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ADC9F" w14:textId="489EA19B" w:rsidR="00563CDF" w:rsidRPr="006B4222" w:rsidRDefault="00114A44" w:rsidP="00186080">
      <w:pPr>
        <w:spacing w:line="240" w:lineRule="exact"/>
        <w:ind w:left="360" w:right="-239" w:hanging="360"/>
        <w:rPr>
          <w:rFonts w:ascii="Verdana" w:hAnsi="Verdana"/>
          <w:noProof/>
          <w:sz w:val="18"/>
          <w:szCs w:val="18"/>
          <w:lang w:val="de-DE"/>
        </w:rPr>
      </w:pPr>
      <w:bookmarkStart w:id="0" w:name="_GoBack"/>
      <w:bookmarkEnd w:id="0"/>
      <w:r w:rsidRPr="006B4222">
        <w:rPr>
          <w:noProof/>
        </w:rPr>
        <w:drawing>
          <wp:inline distT="0" distB="0" distL="0" distR="0" wp14:anchorId="08AAA11C" wp14:editId="14F374EF">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B4222" w:rsidRPr="006B4222" w14:paraId="2D4B7FCA" w14:textId="77777777" w:rsidTr="00B8120F">
        <w:trPr>
          <w:cantSplit/>
          <w:trHeight w:val="340"/>
        </w:trPr>
        <w:tc>
          <w:tcPr>
            <w:tcW w:w="9824" w:type="dxa"/>
            <w:vMerge w:val="restart"/>
            <w:tcBorders>
              <w:top w:val="single" w:sz="4" w:space="0" w:color="auto"/>
              <w:left w:val="single" w:sz="4" w:space="0" w:color="auto"/>
              <w:right w:val="single" w:sz="4" w:space="0" w:color="auto"/>
            </w:tcBorders>
            <w:vAlign w:val="center"/>
          </w:tcPr>
          <w:p w14:paraId="539955AF" w14:textId="77777777" w:rsidR="00114A44" w:rsidRPr="006B4222" w:rsidRDefault="00114A44" w:rsidP="00114A44">
            <w:pPr>
              <w:suppressAutoHyphens/>
              <w:spacing w:after="60" w:line="280" w:lineRule="exact"/>
              <w:ind w:right="-239"/>
              <w:rPr>
                <w:rFonts w:ascii="Verdana" w:eastAsia="MS Mincho" w:hAnsi="Verdana"/>
                <w:bCs/>
                <w:sz w:val="18"/>
                <w:szCs w:val="18"/>
              </w:rPr>
            </w:pPr>
          </w:p>
          <w:p w14:paraId="3C78F251"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06F4DBCE"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7AA12129"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12820BFF"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2212F0E8"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p>
          <w:p w14:paraId="4BB0C1C2" w14:textId="77777777" w:rsidR="00114A44" w:rsidRPr="006B4222" w:rsidRDefault="00114A44" w:rsidP="00B8120F">
            <w:pPr>
              <w:suppressAutoHyphens/>
              <w:spacing w:after="60" w:line="280" w:lineRule="exact"/>
              <w:ind w:right="-239"/>
              <w:jc w:val="center"/>
              <w:rPr>
                <w:rFonts w:ascii="Verdana" w:eastAsia="MS Mincho" w:hAnsi="Verdana"/>
                <w:bCs/>
                <w:sz w:val="18"/>
                <w:szCs w:val="18"/>
              </w:rPr>
            </w:pPr>
            <w:r w:rsidRPr="006B4222">
              <w:rPr>
                <w:noProof/>
              </w:rPr>
              <w:drawing>
                <wp:inline distT="0" distB="0" distL="0" distR="0" wp14:anchorId="5ABF975E" wp14:editId="031EE49E">
                  <wp:extent cx="2743124" cy="1449070"/>
                  <wp:effectExtent l="0" t="0" r="0" b="0"/>
                  <wp:docPr id="3" name="Obraz 3"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57060245" w14:textId="77777777" w:rsidR="00114A44" w:rsidRPr="006B4222" w:rsidRDefault="00114A44" w:rsidP="008C4B06">
            <w:pPr>
              <w:suppressAutoHyphens/>
              <w:spacing w:after="60"/>
              <w:ind w:right="-239"/>
              <w:jc w:val="center"/>
              <w:rPr>
                <w:rFonts w:ascii="Verdana" w:eastAsia="MS Mincho" w:hAnsi="Verdana"/>
                <w:bCs/>
                <w:sz w:val="18"/>
                <w:szCs w:val="18"/>
              </w:rPr>
            </w:pPr>
            <w:r w:rsidRPr="006B4222">
              <w:rPr>
                <w:rFonts w:ascii="Verdana" w:eastAsia="MS Mincho" w:hAnsi="Verdana"/>
                <w:bCs/>
                <w:sz w:val="18"/>
                <w:szCs w:val="18"/>
              </w:rPr>
              <w:t>50-367 Wrocław, Wybrzeże L. Pasteura 1</w:t>
            </w:r>
          </w:p>
          <w:p w14:paraId="1C920642" w14:textId="77777777" w:rsidR="00114A44" w:rsidRPr="006B4222" w:rsidRDefault="00114A44" w:rsidP="008C4B06">
            <w:pPr>
              <w:suppressAutoHyphens/>
              <w:spacing w:after="60"/>
              <w:ind w:right="-239"/>
              <w:jc w:val="center"/>
              <w:rPr>
                <w:rFonts w:ascii="Verdana" w:eastAsia="MS Mincho" w:hAnsi="Verdana"/>
                <w:b/>
                <w:sz w:val="18"/>
                <w:szCs w:val="18"/>
              </w:rPr>
            </w:pPr>
            <w:r w:rsidRPr="006B4222">
              <w:rPr>
                <w:rFonts w:ascii="Verdana" w:eastAsia="MS Mincho" w:hAnsi="Verdana"/>
                <w:b/>
                <w:sz w:val="18"/>
                <w:szCs w:val="18"/>
              </w:rPr>
              <w:t>Dział Zamówień Publicznych UMW</w:t>
            </w:r>
          </w:p>
          <w:p w14:paraId="2906C8C0" w14:textId="77777777" w:rsidR="00114A44" w:rsidRPr="006B4222" w:rsidRDefault="00114A44" w:rsidP="008C4B06">
            <w:pPr>
              <w:suppressAutoHyphens/>
              <w:spacing w:after="60"/>
              <w:ind w:right="-239"/>
              <w:jc w:val="center"/>
              <w:rPr>
                <w:rFonts w:ascii="Verdana" w:eastAsia="MS Mincho" w:hAnsi="Verdana"/>
                <w:bCs/>
                <w:sz w:val="18"/>
                <w:szCs w:val="18"/>
              </w:rPr>
            </w:pPr>
            <w:r w:rsidRPr="006B4222">
              <w:rPr>
                <w:rFonts w:ascii="Verdana" w:eastAsia="MS Mincho" w:hAnsi="Verdana"/>
                <w:bCs/>
                <w:sz w:val="18"/>
                <w:szCs w:val="18"/>
              </w:rPr>
              <w:t>ul. Marcinkowskiego 2-6, 50-368 Wrocław</w:t>
            </w:r>
          </w:p>
          <w:p w14:paraId="04503F20" w14:textId="77777777" w:rsidR="00114A44" w:rsidRPr="006B4222" w:rsidRDefault="00114A44" w:rsidP="008C4B06">
            <w:pPr>
              <w:suppressAutoHyphens/>
              <w:spacing w:after="60"/>
              <w:ind w:right="-239"/>
              <w:jc w:val="center"/>
              <w:rPr>
                <w:rFonts w:ascii="Verdana" w:hAnsi="Verdana"/>
                <w:b/>
                <w:sz w:val="18"/>
                <w:szCs w:val="18"/>
                <w:lang w:val="de-DE"/>
              </w:rPr>
            </w:pPr>
            <w:r w:rsidRPr="006B4222">
              <w:rPr>
                <w:rFonts w:ascii="Verdana" w:eastAsia="MS Mincho" w:hAnsi="Verdana"/>
                <w:sz w:val="18"/>
                <w:szCs w:val="18"/>
                <w:lang w:val="de-DE"/>
              </w:rPr>
              <w:t>faks 71 / 784-00-45</w:t>
            </w:r>
          </w:p>
          <w:p w14:paraId="15926C25" w14:textId="77777777" w:rsidR="00114A44" w:rsidRPr="006B4222" w:rsidRDefault="00114A44" w:rsidP="008C4B06">
            <w:pPr>
              <w:pStyle w:val="Zwykytekst"/>
              <w:spacing w:after="60"/>
              <w:jc w:val="center"/>
              <w:rPr>
                <w:rFonts w:ascii="Times New Roman" w:hAnsi="Times New Roman"/>
                <w:sz w:val="24"/>
                <w:lang w:val="de-DE"/>
              </w:rPr>
            </w:pPr>
            <w:r w:rsidRPr="006B4222">
              <w:rPr>
                <w:rFonts w:ascii="Verdana" w:hAnsi="Verdana"/>
                <w:sz w:val="18"/>
                <w:szCs w:val="18"/>
                <w:lang w:val="de-DE"/>
              </w:rPr>
              <w:t>e-mail: edyta.szyjkowska@umed.wroc.pl</w:t>
            </w:r>
          </w:p>
        </w:tc>
      </w:tr>
      <w:tr w:rsidR="006B4222" w:rsidRPr="006B4222" w14:paraId="6C0D7147" w14:textId="77777777" w:rsidTr="00B8120F">
        <w:trPr>
          <w:cantSplit/>
          <w:trHeight w:val="3614"/>
        </w:trPr>
        <w:tc>
          <w:tcPr>
            <w:tcW w:w="9824" w:type="dxa"/>
            <w:vMerge/>
            <w:tcBorders>
              <w:left w:val="single" w:sz="4" w:space="0" w:color="auto"/>
              <w:bottom w:val="single" w:sz="4" w:space="0" w:color="auto"/>
              <w:right w:val="single" w:sz="4" w:space="0" w:color="auto"/>
            </w:tcBorders>
          </w:tcPr>
          <w:p w14:paraId="447232A3" w14:textId="77777777" w:rsidR="00114A44" w:rsidRPr="006B4222" w:rsidRDefault="00114A44" w:rsidP="00B8120F">
            <w:pPr>
              <w:spacing w:after="60" w:line="280" w:lineRule="exact"/>
              <w:rPr>
                <w:rFonts w:ascii="Arial" w:hAnsi="Arial" w:cs="Arial"/>
                <w:sz w:val="22"/>
                <w:lang w:val="de-DE"/>
              </w:rPr>
            </w:pPr>
          </w:p>
        </w:tc>
      </w:tr>
    </w:tbl>
    <w:p w14:paraId="227E88BE" w14:textId="552FA352" w:rsidR="008215A9" w:rsidRPr="006B4222" w:rsidRDefault="00114A44" w:rsidP="00186080">
      <w:pPr>
        <w:spacing w:after="60" w:line="240" w:lineRule="exact"/>
        <w:ind w:left="360" w:right="-239" w:hanging="360"/>
        <w:rPr>
          <w:rFonts w:ascii="Verdana" w:hAnsi="Verdana"/>
          <w:noProof/>
          <w:sz w:val="18"/>
          <w:szCs w:val="18"/>
        </w:rPr>
      </w:pPr>
      <w:r w:rsidRPr="006B4222">
        <w:rPr>
          <w:rFonts w:ascii="Verdana" w:hAnsi="Verdana"/>
          <w:noProof/>
          <w:sz w:val="18"/>
          <w:szCs w:val="18"/>
        </w:rPr>
        <w:t>UMW/A</w:t>
      </w:r>
      <w:r w:rsidR="008215A9" w:rsidRPr="006B4222">
        <w:rPr>
          <w:rFonts w:ascii="Verdana" w:hAnsi="Verdana"/>
          <w:noProof/>
          <w:sz w:val="18"/>
          <w:szCs w:val="18"/>
        </w:rPr>
        <w:t>Z</w:t>
      </w:r>
      <w:r w:rsidR="00852755" w:rsidRPr="006B4222">
        <w:rPr>
          <w:rFonts w:ascii="Verdana" w:hAnsi="Verdana"/>
          <w:noProof/>
          <w:sz w:val="18"/>
          <w:szCs w:val="18"/>
        </w:rPr>
        <w:t>/PN-</w:t>
      </w:r>
      <w:r w:rsidRPr="006B4222">
        <w:rPr>
          <w:rFonts w:ascii="Verdana" w:hAnsi="Verdana"/>
          <w:noProof/>
          <w:sz w:val="18"/>
          <w:szCs w:val="18"/>
        </w:rPr>
        <w:t>76</w:t>
      </w:r>
      <w:r w:rsidR="00852755" w:rsidRPr="006B4222">
        <w:rPr>
          <w:rFonts w:ascii="Verdana" w:hAnsi="Verdana"/>
          <w:noProof/>
          <w:sz w:val="18"/>
          <w:szCs w:val="18"/>
        </w:rPr>
        <w:t>/</w:t>
      </w:r>
      <w:r w:rsidRPr="006B4222">
        <w:rPr>
          <w:rFonts w:ascii="Verdana" w:hAnsi="Verdana"/>
          <w:noProof/>
          <w:sz w:val="18"/>
          <w:szCs w:val="18"/>
        </w:rPr>
        <w:t>20</w:t>
      </w:r>
      <w:r w:rsidR="008215A9" w:rsidRPr="006B4222">
        <w:rPr>
          <w:rFonts w:ascii="Verdana" w:hAnsi="Verdana"/>
          <w:noProof/>
          <w:sz w:val="18"/>
          <w:szCs w:val="18"/>
        </w:rPr>
        <w:tab/>
      </w:r>
      <w:r w:rsidR="008215A9" w:rsidRPr="006B4222">
        <w:rPr>
          <w:rFonts w:ascii="Verdana" w:hAnsi="Verdana"/>
          <w:noProof/>
          <w:sz w:val="18"/>
          <w:szCs w:val="18"/>
        </w:rPr>
        <w:tab/>
      </w:r>
      <w:r w:rsidR="008215A9" w:rsidRPr="006B4222">
        <w:rPr>
          <w:rFonts w:ascii="Verdana" w:hAnsi="Verdana"/>
          <w:noProof/>
          <w:sz w:val="18"/>
          <w:szCs w:val="18"/>
        </w:rPr>
        <w:tab/>
        <w:t xml:space="preserve">                       </w:t>
      </w:r>
      <w:r w:rsidR="00582F8C" w:rsidRPr="006B4222">
        <w:rPr>
          <w:rFonts w:ascii="Verdana" w:hAnsi="Verdana"/>
          <w:noProof/>
          <w:sz w:val="18"/>
          <w:szCs w:val="18"/>
        </w:rPr>
        <w:t xml:space="preserve"> </w:t>
      </w:r>
      <w:r w:rsidR="00995D37" w:rsidRPr="006B4222">
        <w:rPr>
          <w:rFonts w:ascii="Verdana" w:hAnsi="Verdana"/>
          <w:noProof/>
          <w:sz w:val="18"/>
          <w:szCs w:val="18"/>
        </w:rPr>
        <w:t xml:space="preserve">                       </w:t>
      </w:r>
      <w:r w:rsidR="00536C2D" w:rsidRPr="006B4222">
        <w:rPr>
          <w:rFonts w:ascii="Verdana" w:hAnsi="Verdana"/>
          <w:noProof/>
          <w:sz w:val="18"/>
          <w:szCs w:val="18"/>
        </w:rPr>
        <w:t xml:space="preserve">   </w:t>
      </w:r>
      <w:r w:rsidR="00E90274" w:rsidRPr="006B4222">
        <w:rPr>
          <w:rFonts w:ascii="Verdana" w:hAnsi="Verdana"/>
          <w:noProof/>
          <w:sz w:val="18"/>
          <w:szCs w:val="18"/>
        </w:rPr>
        <w:t xml:space="preserve"> </w:t>
      </w:r>
      <w:r w:rsidR="00536C2D" w:rsidRPr="006B4222">
        <w:rPr>
          <w:rFonts w:ascii="Verdana" w:hAnsi="Verdana"/>
          <w:noProof/>
          <w:sz w:val="18"/>
          <w:szCs w:val="18"/>
        </w:rPr>
        <w:t xml:space="preserve"> </w:t>
      </w:r>
      <w:r w:rsidR="00852755" w:rsidRPr="006B4222">
        <w:rPr>
          <w:rFonts w:ascii="Verdana" w:hAnsi="Verdana"/>
          <w:noProof/>
          <w:sz w:val="18"/>
          <w:szCs w:val="18"/>
        </w:rPr>
        <w:t xml:space="preserve">            </w:t>
      </w:r>
      <w:r w:rsidR="001D4737" w:rsidRPr="006B4222">
        <w:rPr>
          <w:rFonts w:ascii="Verdana" w:hAnsi="Verdana"/>
          <w:noProof/>
          <w:sz w:val="18"/>
          <w:szCs w:val="18"/>
        </w:rPr>
        <w:t>W</w:t>
      </w:r>
      <w:r w:rsidR="008215A9" w:rsidRPr="006B4222">
        <w:rPr>
          <w:rFonts w:ascii="Verdana" w:hAnsi="Verdana"/>
          <w:noProof/>
          <w:sz w:val="18"/>
          <w:szCs w:val="18"/>
        </w:rPr>
        <w:t xml:space="preserve">rocław, </w:t>
      </w:r>
      <w:r w:rsidR="00750A1A" w:rsidRPr="006B4222">
        <w:rPr>
          <w:rFonts w:ascii="Verdana" w:hAnsi="Verdana"/>
          <w:noProof/>
          <w:sz w:val="18"/>
          <w:szCs w:val="18"/>
        </w:rPr>
        <w:t>16</w:t>
      </w:r>
      <w:r w:rsidRPr="006B4222">
        <w:rPr>
          <w:rFonts w:ascii="Verdana" w:hAnsi="Verdana"/>
          <w:noProof/>
          <w:sz w:val="18"/>
          <w:szCs w:val="18"/>
        </w:rPr>
        <w:t>.07</w:t>
      </w:r>
      <w:r w:rsidR="00995D37" w:rsidRPr="006B4222">
        <w:rPr>
          <w:rFonts w:ascii="Verdana" w:hAnsi="Verdana"/>
          <w:noProof/>
          <w:sz w:val="18"/>
          <w:szCs w:val="18"/>
        </w:rPr>
        <w:t>.</w:t>
      </w:r>
      <w:r w:rsidRPr="006B4222">
        <w:rPr>
          <w:rFonts w:ascii="Verdana" w:hAnsi="Verdana"/>
          <w:noProof/>
          <w:sz w:val="18"/>
          <w:szCs w:val="18"/>
        </w:rPr>
        <w:t>2020</w:t>
      </w:r>
      <w:r w:rsidR="008215A9" w:rsidRPr="006B4222">
        <w:rPr>
          <w:rFonts w:ascii="Verdana" w:hAnsi="Verdana"/>
          <w:noProof/>
          <w:sz w:val="18"/>
          <w:szCs w:val="18"/>
        </w:rPr>
        <w:t xml:space="preserve"> r.</w:t>
      </w:r>
    </w:p>
    <w:p w14:paraId="4D48411D" w14:textId="77777777" w:rsidR="00186080" w:rsidRPr="006B4222" w:rsidRDefault="00186080" w:rsidP="0092736E">
      <w:pPr>
        <w:spacing w:after="60" w:line="240" w:lineRule="exact"/>
        <w:ind w:left="360" w:right="-239" w:hanging="360"/>
        <w:rPr>
          <w:rFonts w:ascii="Verdana" w:hAnsi="Verdana"/>
          <w:b/>
          <w:sz w:val="18"/>
          <w:szCs w:val="18"/>
        </w:rPr>
      </w:pPr>
    </w:p>
    <w:p w14:paraId="12A4C764" w14:textId="77777777" w:rsidR="008215A9" w:rsidRPr="006B4222" w:rsidRDefault="008215A9" w:rsidP="00186080">
      <w:pPr>
        <w:spacing w:after="60" w:line="240" w:lineRule="exact"/>
        <w:ind w:left="360" w:right="-239" w:hanging="360"/>
        <w:jc w:val="center"/>
        <w:rPr>
          <w:rFonts w:ascii="Verdana" w:hAnsi="Verdana"/>
          <w:b/>
          <w:sz w:val="18"/>
          <w:szCs w:val="18"/>
        </w:rPr>
      </w:pPr>
      <w:r w:rsidRPr="006B4222">
        <w:rPr>
          <w:rFonts w:ascii="Verdana" w:hAnsi="Verdana"/>
          <w:b/>
          <w:sz w:val="18"/>
          <w:szCs w:val="18"/>
        </w:rPr>
        <w:t>SPECYFIKACJA ISTOTNYCH WARUNKÓW ZAMÓWIENIA</w:t>
      </w:r>
    </w:p>
    <w:p w14:paraId="1F443C1A" w14:textId="72F96CB3" w:rsidR="00544382" w:rsidRPr="006B4222" w:rsidRDefault="008215A9" w:rsidP="00186080">
      <w:pPr>
        <w:spacing w:after="60" w:line="240" w:lineRule="exact"/>
        <w:ind w:right="-239"/>
        <w:jc w:val="center"/>
        <w:rPr>
          <w:rFonts w:ascii="Verdana" w:hAnsi="Verdana"/>
          <w:b/>
          <w:iCs/>
          <w:sz w:val="18"/>
          <w:szCs w:val="18"/>
        </w:rPr>
      </w:pPr>
      <w:r w:rsidRPr="006B4222">
        <w:rPr>
          <w:rFonts w:ascii="Verdana" w:hAnsi="Verdana"/>
          <w:b/>
          <w:iCs/>
          <w:sz w:val="18"/>
          <w:szCs w:val="18"/>
        </w:rPr>
        <w:t xml:space="preserve">Nr </w:t>
      </w:r>
      <w:r w:rsidR="00114A44" w:rsidRPr="006B4222">
        <w:rPr>
          <w:rFonts w:ascii="Verdana" w:hAnsi="Verdana"/>
          <w:b/>
          <w:iCs/>
          <w:sz w:val="18"/>
          <w:szCs w:val="18"/>
        </w:rPr>
        <w:t>UMW/AZ/PN-76/20</w:t>
      </w:r>
    </w:p>
    <w:p w14:paraId="3B298C77" w14:textId="77777777" w:rsidR="00825972" w:rsidRPr="006B4222" w:rsidRDefault="00825972" w:rsidP="00186080">
      <w:pPr>
        <w:spacing w:line="240" w:lineRule="exact"/>
        <w:ind w:left="360" w:right="-239" w:hanging="360"/>
        <w:rPr>
          <w:rFonts w:ascii="Verdana" w:hAnsi="Verdana"/>
          <w:sz w:val="18"/>
          <w:szCs w:val="18"/>
          <w:u w:val="single"/>
        </w:rPr>
      </w:pPr>
    </w:p>
    <w:p w14:paraId="3EC24588" w14:textId="77777777" w:rsidR="008215A9" w:rsidRPr="006B4222" w:rsidRDefault="00C432AD" w:rsidP="00186080">
      <w:pPr>
        <w:spacing w:line="240" w:lineRule="exact"/>
        <w:ind w:left="360" w:right="-239" w:hanging="360"/>
        <w:rPr>
          <w:rFonts w:ascii="Verdana" w:hAnsi="Verdana"/>
          <w:sz w:val="18"/>
          <w:szCs w:val="18"/>
          <w:u w:val="single"/>
        </w:rPr>
      </w:pPr>
      <w:r w:rsidRPr="006B4222">
        <w:rPr>
          <w:rFonts w:ascii="Verdana" w:hAnsi="Verdana"/>
          <w:sz w:val="18"/>
          <w:szCs w:val="18"/>
          <w:u w:val="single"/>
        </w:rPr>
        <w:t xml:space="preserve">NAZWA </w:t>
      </w:r>
      <w:r w:rsidR="00B8316F" w:rsidRPr="006B4222">
        <w:rPr>
          <w:rFonts w:ascii="Verdana" w:hAnsi="Verdana"/>
          <w:sz w:val="18"/>
          <w:szCs w:val="18"/>
          <w:u w:val="single"/>
        </w:rPr>
        <w:t>POSTĘPOWAN</w:t>
      </w:r>
      <w:r w:rsidR="008215A9" w:rsidRPr="006B4222">
        <w:rPr>
          <w:rFonts w:ascii="Verdana" w:hAnsi="Verdana"/>
          <w:sz w:val="18"/>
          <w:szCs w:val="18"/>
          <w:u w:val="single"/>
        </w:rPr>
        <w:t xml:space="preserve">IA  </w:t>
      </w:r>
    </w:p>
    <w:p w14:paraId="56C51973" w14:textId="0270BCF2" w:rsidR="00934457" w:rsidRPr="006B4222" w:rsidRDefault="00934457" w:rsidP="00186080">
      <w:pPr>
        <w:spacing w:line="240" w:lineRule="exact"/>
        <w:ind w:right="-239"/>
        <w:jc w:val="both"/>
        <w:rPr>
          <w:rFonts w:ascii="Verdana" w:hAnsi="Verdana"/>
          <w:bCs/>
          <w:sz w:val="18"/>
          <w:szCs w:val="18"/>
        </w:rPr>
      </w:pPr>
      <w:r w:rsidRPr="006B4222">
        <w:rPr>
          <w:rFonts w:ascii="Verdana" w:hAnsi="Verdana"/>
          <w:bCs/>
          <w:sz w:val="18"/>
          <w:szCs w:val="18"/>
        </w:rPr>
        <w:t xml:space="preserve">Świadczenie usług </w:t>
      </w:r>
      <w:r w:rsidR="00EF4BAC" w:rsidRPr="006B4222">
        <w:rPr>
          <w:rFonts w:ascii="Verdana" w:hAnsi="Verdana"/>
          <w:bCs/>
          <w:sz w:val="18"/>
          <w:szCs w:val="18"/>
        </w:rPr>
        <w:t xml:space="preserve">rezerwacji, sprzedaży i dostawy biletów lotniczych na zagraniczne i krajowe </w:t>
      </w:r>
      <w:r w:rsidR="006E734E" w:rsidRPr="006B4222">
        <w:rPr>
          <w:rFonts w:ascii="Verdana" w:hAnsi="Verdana"/>
          <w:bCs/>
          <w:sz w:val="18"/>
          <w:szCs w:val="18"/>
        </w:rPr>
        <w:t>podróże</w:t>
      </w:r>
      <w:r w:rsidR="00EF4BAC" w:rsidRPr="006B4222">
        <w:rPr>
          <w:rFonts w:ascii="Verdana" w:hAnsi="Verdana"/>
          <w:bCs/>
          <w:sz w:val="18"/>
          <w:szCs w:val="18"/>
        </w:rPr>
        <w:t xml:space="preserve"> służbowe oraz pośrednictwo w procesie uzyskiwania i zakupu wiz </w:t>
      </w:r>
      <w:r w:rsidRPr="006B4222">
        <w:rPr>
          <w:rFonts w:ascii="Verdana" w:hAnsi="Verdana"/>
          <w:bCs/>
          <w:sz w:val="18"/>
          <w:szCs w:val="18"/>
        </w:rPr>
        <w:t>na potrzeby Jednostek Uniwersytetu Medycznego we Wrocławiu.</w:t>
      </w:r>
    </w:p>
    <w:p w14:paraId="373AA303" w14:textId="77777777" w:rsidR="00934457" w:rsidRPr="006B4222" w:rsidRDefault="00934457" w:rsidP="00186080">
      <w:pPr>
        <w:spacing w:line="240" w:lineRule="exact"/>
        <w:ind w:right="-239"/>
        <w:jc w:val="both"/>
        <w:rPr>
          <w:rFonts w:ascii="Century Gothic" w:hAnsi="Century Gothic"/>
          <w:bCs/>
          <w:sz w:val="20"/>
          <w:szCs w:val="20"/>
        </w:rPr>
      </w:pPr>
    </w:p>
    <w:p w14:paraId="675AD50E" w14:textId="77777777" w:rsidR="00EF4BAC" w:rsidRPr="006B4222" w:rsidRDefault="00EF4BAC" w:rsidP="00186080">
      <w:pPr>
        <w:spacing w:line="240" w:lineRule="exact"/>
        <w:ind w:right="-239"/>
        <w:jc w:val="both"/>
        <w:rPr>
          <w:rFonts w:ascii="Century Gothic" w:hAnsi="Century Gothic"/>
          <w:bCs/>
          <w:sz w:val="20"/>
          <w:szCs w:val="20"/>
        </w:rPr>
      </w:pPr>
    </w:p>
    <w:p w14:paraId="4980ECBC" w14:textId="77777777" w:rsidR="00EF4BAC" w:rsidRPr="006B4222" w:rsidRDefault="00EF4BAC" w:rsidP="00186080">
      <w:pPr>
        <w:spacing w:line="240" w:lineRule="exact"/>
        <w:ind w:right="-239"/>
        <w:jc w:val="both"/>
        <w:rPr>
          <w:rFonts w:ascii="Century Gothic" w:hAnsi="Century Gothic"/>
          <w:bCs/>
          <w:sz w:val="20"/>
          <w:szCs w:val="20"/>
        </w:rPr>
      </w:pPr>
    </w:p>
    <w:p w14:paraId="44120DE7" w14:textId="626E297E" w:rsidR="008215A9" w:rsidRPr="006B4222" w:rsidRDefault="008215A9" w:rsidP="00186080">
      <w:pPr>
        <w:spacing w:line="240" w:lineRule="exact"/>
        <w:ind w:right="-239"/>
        <w:jc w:val="both"/>
        <w:rPr>
          <w:rFonts w:ascii="Verdana" w:hAnsi="Verdana"/>
          <w:sz w:val="18"/>
          <w:szCs w:val="18"/>
          <w:u w:val="single"/>
        </w:rPr>
      </w:pPr>
      <w:r w:rsidRPr="006B4222">
        <w:rPr>
          <w:rFonts w:ascii="Verdana" w:hAnsi="Verdana"/>
          <w:sz w:val="18"/>
          <w:szCs w:val="18"/>
          <w:u w:val="single"/>
        </w:rPr>
        <w:t>TRYB POSTĘPOWANIA</w:t>
      </w:r>
    </w:p>
    <w:p w14:paraId="01EB1C3A" w14:textId="72AFB4AD" w:rsidR="008215A9" w:rsidRPr="006B4222" w:rsidRDefault="008215A9" w:rsidP="00186080">
      <w:pPr>
        <w:spacing w:line="240" w:lineRule="exact"/>
        <w:ind w:right="-239"/>
        <w:jc w:val="both"/>
        <w:rPr>
          <w:rFonts w:ascii="Verdana" w:hAnsi="Verdana"/>
          <w:sz w:val="18"/>
          <w:szCs w:val="18"/>
        </w:rPr>
      </w:pPr>
      <w:r w:rsidRPr="006B4222">
        <w:rPr>
          <w:rFonts w:ascii="Verdana" w:hAnsi="Verdana"/>
          <w:b/>
          <w:bCs/>
          <w:sz w:val="18"/>
          <w:szCs w:val="18"/>
        </w:rPr>
        <w:t xml:space="preserve">Przetarg nieograniczony </w:t>
      </w:r>
      <w:r w:rsidR="00FE4DC9" w:rsidRPr="006B4222">
        <w:rPr>
          <w:rFonts w:ascii="Verdana" w:hAnsi="Verdana"/>
          <w:sz w:val="18"/>
          <w:szCs w:val="18"/>
        </w:rPr>
        <w:t xml:space="preserve">o wartości szacunkowej </w:t>
      </w:r>
      <w:r w:rsidR="007A1F33" w:rsidRPr="006B4222">
        <w:rPr>
          <w:rFonts w:ascii="Verdana" w:hAnsi="Verdana"/>
          <w:sz w:val="18"/>
          <w:szCs w:val="18"/>
        </w:rPr>
        <w:t>mniejszej niż</w:t>
      </w:r>
      <w:r w:rsidR="00563CDF" w:rsidRPr="006B4222">
        <w:rPr>
          <w:rFonts w:ascii="Verdana" w:hAnsi="Verdana"/>
          <w:sz w:val="18"/>
          <w:szCs w:val="18"/>
        </w:rPr>
        <w:t xml:space="preserve"> </w:t>
      </w:r>
      <w:r w:rsidR="00797607" w:rsidRPr="006B4222">
        <w:rPr>
          <w:rFonts w:ascii="Verdana" w:hAnsi="Verdana"/>
          <w:sz w:val="18"/>
          <w:szCs w:val="18"/>
        </w:rPr>
        <w:t>2</w:t>
      </w:r>
      <w:r w:rsidR="00F90D86" w:rsidRPr="006B4222">
        <w:rPr>
          <w:rFonts w:ascii="Verdana" w:hAnsi="Verdana"/>
          <w:sz w:val="18"/>
          <w:szCs w:val="18"/>
        </w:rPr>
        <w:t>1</w:t>
      </w:r>
      <w:r w:rsidR="00187676" w:rsidRPr="006B4222">
        <w:rPr>
          <w:rFonts w:ascii="Verdana" w:hAnsi="Verdana"/>
          <w:sz w:val="18"/>
          <w:szCs w:val="18"/>
        </w:rPr>
        <w:t>4</w:t>
      </w:r>
      <w:r w:rsidRPr="006B4222">
        <w:rPr>
          <w:rFonts w:ascii="Verdana" w:hAnsi="Verdana"/>
          <w:sz w:val="18"/>
          <w:szCs w:val="18"/>
        </w:rPr>
        <w:t xml:space="preserve"> tys. EURO</w:t>
      </w:r>
    </w:p>
    <w:p w14:paraId="33A694F8" w14:textId="77777777" w:rsidR="008215A9" w:rsidRPr="006B4222" w:rsidRDefault="008215A9" w:rsidP="00186080">
      <w:pPr>
        <w:spacing w:line="240" w:lineRule="exact"/>
        <w:rPr>
          <w:rFonts w:ascii="Verdana" w:hAnsi="Verdana"/>
          <w:sz w:val="18"/>
          <w:szCs w:val="18"/>
        </w:rPr>
      </w:pPr>
      <w:r w:rsidRPr="006B4222">
        <w:rPr>
          <w:rFonts w:ascii="Verdana" w:hAnsi="Verdana"/>
          <w:sz w:val="18"/>
          <w:szCs w:val="18"/>
        </w:rPr>
        <w:t xml:space="preserve">(art. 10 ust. 1 oraz art. 39 </w:t>
      </w:r>
      <w:r w:rsidR="0081341C" w:rsidRPr="006B4222">
        <w:rPr>
          <w:rFonts w:ascii="Verdana" w:hAnsi="Verdana"/>
          <w:sz w:val="18"/>
          <w:szCs w:val="18"/>
        </w:rPr>
        <w:t>–</w:t>
      </w:r>
      <w:r w:rsidRPr="006B4222">
        <w:rPr>
          <w:rFonts w:ascii="Verdana" w:hAnsi="Verdana"/>
          <w:sz w:val="18"/>
          <w:szCs w:val="18"/>
        </w:rPr>
        <w:t xml:space="preserve"> 46 Prawa zamówień publicznych)  </w:t>
      </w:r>
    </w:p>
    <w:p w14:paraId="18ADB4E8" w14:textId="77777777" w:rsidR="00536C2D" w:rsidRPr="006B4222" w:rsidRDefault="00536C2D" w:rsidP="00186080">
      <w:pPr>
        <w:spacing w:line="240" w:lineRule="exact"/>
        <w:ind w:right="-238"/>
        <w:rPr>
          <w:rFonts w:ascii="Verdana" w:hAnsi="Verdana"/>
          <w:bCs/>
          <w:sz w:val="18"/>
          <w:szCs w:val="18"/>
          <w:u w:val="single"/>
        </w:rPr>
      </w:pPr>
    </w:p>
    <w:p w14:paraId="5B01E559" w14:textId="77777777" w:rsidR="008215A9" w:rsidRPr="006B4222" w:rsidRDefault="008215A9" w:rsidP="00186080">
      <w:pPr>
        <w:spacing w:line="240" w:lineRule="exact"/>
        <w:ind w:right="-238"/>
        <w:rPr>
          <w:rFonts w:ascii="Verdana" w:hAnsi="Verdana"/>
          <w:bCs/>
          <w:sz w:val="18"/>
          <w:szCs w:val="18"/>
          <w:u w:val="single"/>
        </w:rPr>
      </w:pPr>
      <w:r w:rsidRPr="006B4222">
        <w:rPr>
          <w:rFonts w:ascii="Verdana" w:hAnsi="Verdana"/>
          <w:bCs/>
          <w:sz w:val="18"/>
          <w:szCs w:val="18"/>
          <w:u w:val="single"/>
        </w:rPr>
        <w:t>MIEJSCE I TERMIN SKŁADANIA I OTWARCIA OFERT</w:t>
      </w:r>
    </w:p>
    <w:p w14:paraId="72C86298" w14:textId="77777777" w:rsidR="00536C2D" w:rsidRPr="006B4222" w:rsidRDefault="00536C2D" w:rsidP="00186080">
      <w:pPr>
        <w:spacing w:line="240" w:lineRule="exact"/>
        <w:ind w:right="-239"/>
        <w:rPr>
          <w:rFonts w:ascii="Verdana" w:hAnsi="Verdana"/>
          <w:bCs/>
          <w:sz w:val="18"/>
          <w:szCs w:val="18"/>
        </w:rPr>
      </w:pPr>
    </w:p>
    <w:p w14:paraId="0C7B4434" w14:textId="004AE16D" w:rsidR="008215A9" w:rsidRPr="006B4222" w:rsidRDefault="008215A9" w:rsidP="00114A44">
      <w:pPr>
        <w:spacing w:line="360" w:lineRule="auto"/>
        <w:ind w:right="-239"/>
        <w:rPr>
          <w:rFonts w:ascii="Verdana" w:hAnsi="Verdana"/>
          <w:b/>
          <w:bCs/>
          <w:sz w:val="18"/>
          <w:szCs w:val="18"/>
        </w:rPr>
      </w:pPr>
      <w:r w:rsidRPr="006B4222">
        <w:rPr>
          <w:rFonts w:ascii="Verdana" w:hAnsi="Verdana"/>
          <w:bCs/>
          <w:sz w:val="18"/>
          <w:szCs w:val="18"/>
        </w:rPr>
        <w:t>T</w:t>
      </w:r>
      <w:r w:rsidR="00BA18ED" w:rsidRPr="006B4222">
        <w:rPr>
          <w:rFonts w:ascii="Verdana" w:hAnsi="Verdana"/>
          <w:bCs/>
          <w:sz w:val="18"/>
          <w:szCs w:val="18"/>
        </w:rPr>
        <w:t>ermin składania ofert – do dnia</w:t>
      </w:r>
      <w:r w:rsidR="00076EAD" w:rsidRPr="006B4222">
        <w:rPr>
          <w:rFonts w:ascii="Verdana" w:hAnsi="Verdana"/>
          <w:bCs/>
          <w:sz w:val="18"/>
          <w:szCs w:val="18"/>
        </w:rPr>
        <w:t xml:space="preserve"> </w:t>
      </w:r>
      <w:r w:rsidR="00EE0647" w:rsidRPr="006B4222">
        <w:rPr>
          <w:rFonts w:ascii="Verdana" w:hAnsi="Verdana"/>
          <w:b/>
          <w:bCs/>
          <w:sz w:val="18"/>
          <w:szCs w:val="18"/>
        </w:rPr>
        <w:t>28</w:t>
      </w:r>
      <w:r w:rsidR="00114A44" w:rsidRPr="006B4222">
        <w:rPr>
          <w:rFonts w:ascii="Verdana" w:hAnsi="Verdana"/>
          <w:b/>
          <w:bCs/>
          <w:sz w:val="18"/>
          <w:szCs w:val="18"/>
        </w:rPr>
        <w:t>.07.2020</w:t>
      </w:r>
      <w:r w:rsidR="00442E18" w:rsidRPr="006B4222">
        <w:rPr>
          <w:rFonts w:ascii="Verdana" w:hAnsi="Verdana"/>
          <w:b/>
          <w:bCs/>
          <w:sz w:val="18"/>
          <w:szCs w:val="18"/>
        </w:rPr>
        <w:t xml:space="preserve"> r.</w:t>
      </w:r>
      <w:r w:rsidRPr="006B4222">
        <w:rPr>
          <w:rFonts w:ascii="Verdana" w:hAnsi="Verdana"/>
          <w:bCs/>
          <w:sz w:val="18"/>
          <w:szCs w:val="18"/>
        </w:rPr>
        <w:t xml:space="preserve"> do godz. </w:t>
      </w:r>
      <w:r w:rsidR="00D34E9A" w:rsidRPr="006B4222">
        <w:rPr>
          <w:rFonts w:ascii="Verdana" w:hAnsi="Verdana"/>
          <w:b/>
          <w:sz w:val="18"/>
          <w:szCs w:val="18"/>
        </w:rPr>
        <w:t>09</w:t>
      </w:r>
      <w:r w:rsidRPr="006B4222">
        <w:rPr>
          <w:rFonts w:ascii="Verdana" w:hAnsi="Verdana"/>
          <w:b/>
          <w:sz w:val="18"/>
          <w:szCs w:val="18"/>
        </w:rPr>
        <w:t>:00</w:t>
      </w:r>
    </w:p>
    <w:p w14:paraId="6FF4306A" w14:textId="26525325" w:rsidR="008215A9" w:rsidRPr="006B4222" w:rsidRDefault="00D20953" w:rsidP="00114A44">
      <w:pPr>
        <w:spacing w:line="360" w:lineRule="auto"/>
        <w:ind w:right="-239"/>
        <w:rPr>
          <w:rFonts w:ascii="Verdana" w:hAnsi="Verdana"/>
          <w:bCs/>
          <w:sz w:val="18"/>
          <w:szCs w:val="18"/>
        </w:rPr>
      </w:pPr>
      <w:r w:rsidRPr="006B4222">
        <w:rPr>
          <w:rFonts w:ascii="Verdana" w:hAnsi="Verdana"/>
          <w:bCs/>
          <w:sz w:val="18"/>
          <w:szCs w:val="18"/>
        </w:rPr>
        <w:t>Termin otwarcia ofert – dnia</w:t>
      </w:r>
      <w:r w:rsidR="00076EAD" w:rsidRPr="006B4222">
        <w:rPr>
          <w:rFonts w:ascii="Verdana" w:hAnsi="Verdana"/>
          <w:bCs/>
          <w:sz w:val="18"/>
          <w:szCs w:val="18"/>
        </w:rPr>
        <w:t xml:space="preserve"> </w:t>
      </w:r>
      <w:r w:rsidR="00EE0647" w:rsidRPr="006B4222">
        <w:rPr>
          <w:rFonts w:ascii="Verdana" w:hAnsi="Verdana"/>
          <w:b/>
          <w:bCs/>
          <w:sz w:val="18"/>
          <w:szCs w:val="18"/>
        </w:rPr>
        <w:t>28</w:t>
      </w:r>
      <w:r w:rsidR="00114A44" w:rsidRPr="006B4222">
        <w:rPr>
          <w:rFonts w:ascii="Verdana" w:hAnsi="Verdana"/>
          <w:b/>
          <w:bCs/>
          <w:sz w:val="18"/>
          <w:szCs w:val="18"/>
        </w:rPr>
        <w:t>.07.2020 r.</w:t>
      </w:r>
      <w:r w:rsidR="00114A44" w:rsidRPr="006B4222">
        <w:rPr>
          <w:rFonts w:ascii="Verdana" w:hAnsi="Verdana"/>
          <w:bCs/>
          <w:sz w:val="18"/>
          <w:szCs w:val="18"/>
        </w:rPr>
        <w:t xml:space="preserve"> </w:t>
      </w:r>
      <w:r w:rsidR="008215A9" w:rsidRPr="006B4222">
        <w:rPr>
          <w:rFonts w:ascii="Verdana" w:hAnsi="Verdana"/>
          <w:bCs/>
          <w:sz w:val="18"/>
          <w:szCs w:val="18"/>
        </w:rPr>
        <w:t xml:space="preserve">o godz. </w:t>
      </w:r>
      <w:r w:rsidR="001D119B" w:rsidRPr="006B4222">
        <w:rPr>
          <w:rFonts w:ascii="Verdana" w:hAnsi="Verdana"/>
          <w:b/>
          <w:sz w:val="18"/>
          <w:szCs w:val="18"/>
        </w:rPr>
        <w:t>1</w:t>
      </w:r>
      <w:r w:rsidR="00D34E9A" w:rsidRPr="006B4222">
        <w:rPr>
          <w:rFonts w:ascii="Verdana" w:hAnsi="Verdana"/>
          <w:b/>
          <w:sz w:val="18"/>
          <w:szCs w:val="18"/>
        </w:rPr>
        <w:t>0</w:t>
      </w:r>
      <w:r w:rsidR="005A5754" w:rsidRPr="006B4222">
        <w:rPr>
          <w:rFonts w:ascii="Verdana" w:hAnsi="Verdana"/>
          <w:b/>
          <w:sz w:val="18"/>
          <w:szCs w:val="18"/>
        </w:rPr>
        <w:t>:</w:t>
      </w:r>
      <w:r w:rsidR="007C65CB" w:rsidRPr="006B4222">
        <w:rPr>
          <w:rFonts w:ascii="Verdana" w:hAnsi="Verdana"/>
          <w:b/>
          <w:sz w:val="18"/>
          <w:szCs w:val="18"/>
        </w:rPr>
        <w:t>0</w:t>
      </w:r>
      <w:r w:rsidR="008215A9" w:rsidRPr="006B4222">
        <w:rPr>
          <w:rFonts w:ascii="Verdana" w:hAnsi="Verdana"/>
          <w:b/>
          <w:sz w:val="18"/>
          <w:szCs w:val="18"/>
        </w:rPr>
        <w:t>0</w:t>
      </w:r>
    </w:p>
    <w:p w14:paraId="05F25530" w14:textId="77777777" w:rsidR="00536C2D" w:rsidRPr="006B4222" w:rsidRDefault="00536C2D" w:rsidP="00186080">
      <w:pPr>
        <w:spacing w:line="240" w:lineRule="exact"/>
        <w:ind w:right="-238"/>
        <w:rPr>
          <w:rFonts w:ascii="Verdana" w:hAnsi="Verdana"/>
          <w:bCs/>
          <w:sz w:val="18"/>
          <w:szCs w:val="18"/>
          <w:u w:val="single"/>
        </w:rPr>
      </w:pPr>
    </w:p>
    <w:p w14:paraId="3CBABD86" w14:textId="77777777" w:rsidR="008215A9" w:rsidRPr="006B4222" w:rsidRDefault="008215A9" w:rsidP="00186080">
      <w:pPr>
        <w:spacing w:line="240" w:lineRule="exact"/>
        <w:ind w:right="-238"/>
        <w:rPr>
          <w:rFonts w:ascii="Verdana" w:hAnsi="Verdana"/>
          <w:bCs/>
          <w:sz w:val="18"/>
          <w:szCs w:val="18"/>
          <w:u w:val="single"/>
        </w:rPr>
      </w:pPr>
      <w:r w:rsidRPr="006B4222">
        <w:rPr>
          <w:rFonts w:ascii="Verdana" w:hAnsi="Verdana"/>
          <w:bCs/>
          <w:sz w:val="18"/>
          <w:szCs w:val="18"/>
          <w:u w:val="single"/>
        </w:rPr>
        <w:t xml:space="preserve">Miejsce składania ofert: </w:t>
      </w:r>
    </w:p>
    <w:p w14:paraId="6305822A" w14:textId="09E40116" w:rsidR="008215A9" w:rsidRPr="006B4222" w:rsidRDefault="00750A1A" w:rsidP="00186080">
      <w:pPr>
        <w:spacing w:line="240" w:lineRule="exact"/>
        <w:ind w:right="-239"/>
        <w:rPr>
          <w:rFonts w:ascii="Verdana" w:hAnsi="Verdana"/>
          <w:bCs/>
          <w:sz w:val="18"/>
          <w:szCs w:val="18"/>
        </w:rPr>
      </w:pPr>
      <w:r w:rsidRPr="006B4222">
        <w:rPr>
          <w:rFonts w:ascii="Verdana" w:hAnsi="Verdana"/>
          <w:bCs/>
          <w:sz w:val="18"/>
          <w:szCs w:val="18"/>
        </w:rPr>
        <w:t>Dział</w:t>
      </w:r>
      <w:r w:rsidR="008215A9" w:rsidRPr="006B4222">
        <w:rPr>
          <w:rFonts w:ascii="Verdana" w:hAnsi="Verdana"/>
          <w:bCs/>
          <w:sz w:val="18"/>
          <w:szCs w:val="18"/>
        </w:rPr>
        <w:t xml:space="preserve"> Zamówień Publicznych UMW,</w:t>
      </w:r>
    </w:p>
    <w:p w14:paraId="655F5FD8" w14:textId="14F0CE85" w:rsidR="008215A9" w:rsidRPr="006B4222" w:rsidRDefault="005A471A" w:rsidP="00186080">
      <w:pPr>
        <w:spacing w:line="240" w:lineRule="exact"/>
        <w:ind w:right="-239"/>
        <w:rPr>
          <w:rFonts w:ascii="Verdana" w:hAnsi="Verdana"/>
          <w:bCs/>
          <w:sz w:val="18"/>
          <w:szCs w:val="18"/>
        </w:rPr>
      </w:pPr>
      <w:r w:rsidRPr="006B4222">
        <w:rPr>
          <w:rFonts w:ascii="Verdana" w:hAnsi="Verdana"/>
          <w:bCs/>
          <w:sz w:val="18"/>
          <w:szCs w:val="18"/>
        </w:rPr>
        <w:t>u</w:t>
      </w:r>
      <w:r w:rsidR="004F55BF" w:rsidRPr="006B4222">
        <w:rPr>
          <w:rFonts w:ascii="Verdana" w:hAnsi="Verdana"/>
          <w:bCs/>
          <w:sz w:val="18"/>
          <w:szCs w:val="18"/>
        </w:rPr>
        <w:t>l. Marcinkowskiego 2</w:t>
      </w:r>
      <w:r w:rsidR="00536C2D" w:rsidRPr="006B4222">
        <w:rPr>
          <w:rFonts w:ascii="Verdana" w:hAnsi="Verdana"/>
          <w:bCs/>
          <w:sz w:val="18"/>
          <w:szCs w:val="18"/>
        </w:rPr>
        <w:t>-6; 50-368 Wrocław, pokój 3A 11</w:t>
      </w:r>
      <w:r w:rsidR="009E4326" w:rsidRPr="006B4222">
        <w:rPr>
          <w:rFonts w:ascii="Verdana" w:hAnsi="Verdana"/>
          <w:bCs/>
          <w:sz w:val="18"/>
          <w:szCs w:val="18"/>
        </w:rPr>
        <w:t>2</w:t>
      </w:r>
      <w:r w:rsidR="004F55BF" w:rsidRPr="006B4222">
        <w:rPr>
          <w:rFonts w:ascii="Verdana" w:hAnsi="Verdana"/>
          <w:bCs/>
          <w:sz w:val="18"/>
          <w:szCs w:val="18"/>
        </w:rPr>
        <w:t>.1</w:t>
      </w:r>
    </w:p>
    <w:p w14:paraId="16ECD277" w14:textId="77777777" w:rsidR="00536C2D" w:rsidRPr="006B4222" w:rsidRDefault="00536C2D" w:rsidP="00186080">
      <w:pPr>
        <w:spacing w:line="240" w:lineRule="exact"/>
        <w:ind w:right="-238"/>
        <w:rPr>
          <w:rFonts w:ascii="Verdana" w:hAnsi="Verdana"/>
          <w:bCs/>
          <w:sz w:val="18"/>
          <w:szCs w:val="18"/>
          <w:u w:val="single"/>
        </w:rPr>
      </w:pPr>
    </w:p>
    <w:p w14:paraId="1652CF6A" w14:textId="77777777" w:rsidR="008215A9" w:rsidRPr="006B4222" w:rsidRDefault="008215A9" w:rsidP="00186080">
      <w:pPr>
        <w:spacing w:line="240" w:lineRule="exact"/>
        <w:ind w:right="-238"/>
        <w:rPr>
          <w:rFonts w:ascii="Verdana" w:hAnsi="Verdana"/>
          <w:bCs/>
          <w:sz w:val="18"/>
          <w:szCs w:val="18"/>
          <w:u w:val="single"/>
        </w:rPr>
      </w:pPr>
      <w:r w:rsidRPr="006B4222">
        <w:rPr>
          <w:rFonts w:ascii="Verdana" w:hAnsi="Verdana"/>
          <w:bCs/>
          <w:sz w:val="18"/>
          <w:szCs w:val="18"/>
          <w:u w:val="single"/>
        </w:rPr>
        <w:t>Miejsce otwarcia ofert:</w:t>
      </w:r>
    </w:p>
    <w:p w14:paraId="01EBC11F" w14:textId="3F344E17" w:rsidR="008215A9" w:rsidRPr="006B4222" w:rsidRDefault="00750A1A" w:rsidP="00186080">
      <w:pPr>
        <w:spacing w:line="240" w:lineRule="exact"/>
        <w:ind w:right="-239"/>
        <w:rPr>
          <w:rFonts w:ascii="Verdana" w:hAnsi="Verdana"/>
          <w:bCs/>
          <w:sz w:val="18"/>
          <w:szCs w:val="18"/>
        </w:rPr>
      </w:pPr>
      <w:r w:rsidRPr="006B4222">
        <w:rPr>
          <w:rFonts w:ascii="Verdana" w:hAnsi="Verdana"/>
          <w:bCs/>
          <w:sz w:val="18"/>
          <w:szCs w:val="18"/>
        </w:rPr>
        <w:t>Dział</w:t>
      </w:r>
      <w:r w:rsidR="008215A9" w:rsidRPr="006B4222">
        <w:rPr>
          <w:rFonts w:ascii="Verdana" w:hAnsi="Verdana"/>
          <w:bCs/>
          <w:sz w:val="18"/>
          <w:szCs w:val="18"/>
        </w:rPr>
        <w:t xml:space="preserve"> Zamówień Publicznych UMW,</w:t>
      </w:r>
    </w:p>
    <w:p w14:paraId="4C5C6ACC" w14:textId="77777777" w:rsidR="004B416B" w:rsidRPr="006B4222" w:rsidRDefault="005A471A" w:rsidP="00186080">
      <w:pPr>
        <w:spacing w:line="240" w:lineRule="exact"/>
        <w:ind w:right="-239"/>
        <w:rPr>
          <w:rFonts w:ascii="Verdana" w:hAnsi="Verdana"/>
          <w:bCs/>
          <w:sz w:val="18"/>
          <w:szCs w:val="18"/>
        </w:rPr>
      </w:pPr>
      <w:r w:rsidRPr="006B4222">
        <w:rPr>
          <w:rFonts w:ascii="Verdana" w:hAnsi="Verdana"/>
          <w:bCs/>
          <w:sz w:val="18"/>
          <w:szCs w:val="18"/>
        </w:rPr>
        <w:t>u</w:t>
      </w:r>
      <w:r w:rsidR="004F55BF" w:rsidRPr="006B4222">
        <w:rPr>
          <w:rFonts w:ascii="Verdana" w:hAnsi="Verdana"/>
          <w:bCs/>
          <w:sz w:val="18"/>
          <w:szCs w:val="18"/>
        </w:rPr>
        <w:t>l. Marcinkowskiego 2-6; 50-368 Wrocław, pokój 3A 108.1</w:t>
      </w:r>
      <w:r w:rsidR="00A008CF" w:rsidRPr="006B4222">
        <w:rPr>
          <w:rFonts w:ascii="Verdana" w:hAnsi="Verdana"/>
          <w:bCs/>
          <w:sz w:val="18"/>
          <w:szCs w:val="18"/>
        </w:rPr>
        <w:t xml:space="preserve">             </w:t>
      </w:r>
    </w:p>
    <w:p w14:paraId="62C91C25" w14:textId="7BF42205" w:rsidR="00797607" w:rsidRPr="006B4222" w:rsidRDefault="00DD01A0" w:rsidP="00186080">
      <w:pPr>
        <w:spacing w:line="240" w:lineRule="exact"/>
        <w:ind w:right="-239"/>
        <w:rPr>
          <w:rFonts w:ascii="Verdana" w:hAnsi="Verdana"/>
          <w:bCs/>
          <w:sz w:val="18"/>
          <w:szCs w:val="18"/>
        </w:rPr>
      </w:pPr>
      <w:r w:rsidRPr="006B4222">
        <w:rPr>
          <w:rFonts w:ascii="Verdana" w:hAnsi="Verdana"/>
          <w:bCs/>
          <w:sz w:val="18"/>
          <w:szCs w:val="18"/>
        </w:rPr>
        <w:t xml:space="preserve">             </w:t>
      </w:r>
    </w:p>
    <w:p w14:paraId="70EB7CD4" w14:textId="77777777" w:rsidR="00DD2A7B" w:rsidRPr="006B4222" w:rsidRDefault="00DD2A7B" w:rsidP="00186080">
      <w:pPr>
        <w:spacing w:line="240" w:lineRule="exact"/>
        <w:ind w:right="-239"/>
        <w:rPr>
          <w:rFonts w:ascii="Verdana" w:hAnsi="Verdana"/>
          <w:bCs/>
          <w:sz w:val="18"/>
          <w:szCs w:val="18"/>
        </w:rPr>
      </w:pPr>
    </w:p>
    <w:p w14:paraId="10821B85" w14:textId="77777777" w:rsidR="00114A44" w:rsidRPr="006B4222" w:rsidRDefault="00114A44" w:rsidP="00114A44">
      <w:pPr>
        <w:spacing w:line="280" w:lineRule="exact"/>
        <w:ind w:left="1134" w:firstLine="3969"/>
        <w:jc w:val="both"/>
        <w:rPr>
          <w:rFonts w:ascii="Verdana" w:hAnsi="Verdana"/>
          <w:b/>
          <w:sz w:val="18"/>
          <w:szCs w:val="18"/>
        </w:rPr>
      </w:pPr>
      <w:r w:rsidRPr="006B4222">
        <w:rPr>
          <w:rFonts w:ascii="Verdana" w:hAnsi="Verdana"/>
          <w:b/>
          <w:sz w:val="18"/>
          <w:szCs w:val="18"/>
        </w:rPr>
        <w:t>Z upoważnienia Rektora UMW</w:t>
      </w:r>
    </w:p>
    <w:p w14:paraId="6A6675E3" w14:textId="77777777" w:rsidR="00114A44" w:rsidRPr="006B4222" w:rsidRDefault="00114A44" w:rsidP="00114A44">
      <w:pPr>
        <w:spacing w:line="280" w:lineRule="exact"/>
        <w:ind w:left="3545" w:firstLine="1558"/>
        <w:jc w:val="both"/>
        <w:rPr>
          <w:rFonts w:ascii="Verdana" w:hAnsi="Verdana"/>
          <w:b/>
          <w:sz w:val="18"/>
          <w:szCs w:val="18"/>
        </w:rPr>
      </w:pPr>
      <w:r w:rsidRPr="006B4222">
        <w:rPr>
          <w:rFonts w:ascii="Verdana" w:hAnsi="Verdana"/>
          <w:b/>
          <w:sz w:val="18"/>
          <w:szCs w:val="18"/>
        </w:rPr>
        <w:t>p.o. Zastępcy Kanclerza ds. Zarządzania</w:t>
      </w:r>
    </w:p>
    <w:p w14:paraId="77C5649F" w14:textId="77777777" w:rsidR="00114A44" w:rsidRPr="006B4222" w:rsidRDefault="00114A44" w:rsidP="00114A44">
      <w:pPr>
        <w:spacing w:line="280" w:lineRule="exact"/>
        <w:ind w:left="3545" w:firstLine="1558"/>
        <w:jc w:val="both"/>
        <w:rPr>
          <w:rFonts w:ascii="Verdana" w:hAnsi="Verdana"/>
          <w:b/>
          <w:sz w:val="18"/>
          <w:szCs w:val="18"/>
        </w:rPr>
      </w:pPr>
      <w:r w:rsidRPr="006B4222">
        <w:rPr>
          <w:rFonts w:ascii="Verdana" w:hAnsi="Verdana"/>
          <w:b/>
          <w:sz w:val="18"/>
          <w:szCs w:val="18"/>
        </w:rPr>
        <w:t xml:space="preserve">Administracją </w:t>
      </w:r>
    </w:p>
    <w:p w14:paraId="6AB21BD3" w14:textId="77777777" w:rsidR="00114A44" w:rsidRPr="006B4222" w:rsidRDefault="00114A44" w:rsidP="00114A44">
      <w:pPr>
        <w:spacing w:line="280" w:lineRule="exact"/>
        <w:jc w:val="both"/>
        <w:rPr>
          <w:rFonts w:ascii="Verdana" w:hAnsi="Verdana"/>
          <w:b/>
          <w:sz w:val="18"/>
          <w:szCs w:val="18"/>
        </w:rPr>
      </w:pPr>
    </w:p>
    <w:p w14:paraId="4DE2556D" w14:textId="77777777" w:rsidR="00114A44" w:rsidRPr="006B4222" w:rsidRDefault="00114A44" w:rsidP="00114A44">
      <w:pPr>
        <w:spacing w:line="280" w:lineRule="exact"/>
        <w:ind w:left="1134" w:firstLine="3969"/>
        <w:jc w:val="both"/>
        <w:rPr>
          <w:rFonts w:ascii="Verdana" w:hAnsi="Verdana"/>
          <w:b/>
          <w:sz w:val="18"/>
          <w:szCs w:val="18"/>
        </w:rPr>
        <w:sectPr w:rsidR="00114A44" w:rsidRPr="006B4222"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B4222">
        <w:rPr>
          <w:rFonts w:ascii="Verdana" w:hAnsi="Verdana"/>
          <w:b/>
          <w:sz w:val="18"/>
          <w:szCs w:val="18"/>
        </w:rPr>
        <w:t xml:space="preserve">mgr Patryk Hebrowski </w:t>
      </w:r>
    </w:p>
    <w:p w14:paraId="64593E8E" w14:textId="77777777" w:rsidR="004E1AC3" w:rsidRPr="006B4222" w:rsidRDefault="004E1AC3" w:rsidP="00186080">
      <w:pPr>
        <w:spacing w:line="240" w:lineRule="exact"/>
        <w:ind w:right="-239"/>
        <w:rPr>
          <w:rFonts w:ascii="Verdana" w:hAnsi="Verdana"/>
          <w:bCs/>
          <w:sz w:val="18"/>
          <w:szCs w:val="18"/>
        </w:rPr>
      </w:pPr>
    </w:p>
    <w:p w14:paraId="1520C59B" w14:textId="77777777" w:rsidR="00DD2A7B" w:rsidRPr="006B4222" w:rsidRDefault="00DD2A7B" w:rsidP="00186080">
      <w:pPr>
        <w:spacing w:line="240" w:lineRule="exact"/>
        <w:ind w:right="-239"/>
        <w:rPr>
          <w:rFonts w:ascii="Verdana" w:hAnsi="Verdana"/>
          <w:bCs/>
          <w:sz w:val="18"/>
          <w:szCs w:val="18"/>
        </w:rPr>
      </w:pPr>
    </w:p>
    <w:p w14:paraId="2331F70E" w14:textId="77777777" w:rsidR="00970B6B" w:rsidRPr="006B4222" w:rsidRDefault="00A008CF" w:rsidP="00186080">
      <w:pPr>
        <w:pStyle w:val="Nagwek1"/>
        <w:tabs>
          <w:tab w:val="left" w:pos="426"/>
        </w:tabs>
        <w:spacing w:line="240" w:lineRule="exact"/>
        <w:ind w:right="44"/>
      </w:pPr>
      <w:r w:rsidRPr="006B4222">
        <w:t>Na</w:t>
      </w:r>
      <w:r w:rsidR="00970B6B" w:rsidRPr="006B4222">
        <w:t>zwa (firma) oraz adres Zamawiającego</w:t>
      </w:r>
    </w:p>
    <w:p w14:paraId="705D911C" w14:textId="77777777" w:rsidR="00970B6B" w:rsidRPr="006B4222" w:rsidRDefault="00970B6B" w:rsidP="00186080">
      <w:pPr>
        <w:spacing w:after="60" w:line="240" w:lineRule="exact"/>
        <w:ind w:left="284" w:right="44" w:firstLine="142"/>
        <w:jc w:val="both"/>
        <w:rPr>
          <w:rFonts w:ascii="Verdana" w:hAnsi="Verdana"/>
          <w:sz w:val="18"/>
          <w:szCs w:val="18"/>
        </w:rPr>
      </w:pPr>
      <w:r w:rsidRPr="006B4222">
        <w:rPr>
          <w:rFonts w:ascii="Verdana" w:hAnsi="Verdana"/>
          <w:sz w:val="18"/>
          <w:szCs w:val="18"/>
        </w:rPr>
        <w:t xml:space="preserve">Uniwersytet Medyczny im. Piastów Śląskich we Wrocławiu </w:t>
      </w:r>
    </w:p>
    <w:p w14:paraId="5094E30C" w14:textId="1024CAC0" w:rsidR="00970B6B" w:rsidRPr="006B4222" w:rsidRDefault="00E90274" w:rsidP="00186080">
      <w:pPr>
        <w:spacing w:after="60" w:line="240" w:lineRule="exact"/>
        <w:ind w:left="284" w:right="44" w:firstLine="142"/>
        <w:jc w:val="both"/>
        <w:rPr>
          <w:rFonts w:ascii="Verdana" w:hAnsi="Verdana"/>
          <w:sz w:val="18"/>
          <w:szCs w:val="18"/>
        </w:rPr>
      </w:pPr>
      <w:r w:rsidRPr="006B4222">
        <w:rPr>
          <w:rFonts w:ascii="Verdana" w:eastAsia="MS Mincho" w:hAnsi="Verdana"/>
          <w:bCs/>
          <w:sz w:val="18"/>
          <w:szCs w:val="18"/>
        </w:rPr>
        <w:t>Wybrzeże L</w:t>
      </w:r>
      <w:r w:rsidRPr="006B4222">
        <w:rPr>
          <w:rFonts w:ascii="Verdana" w:hAnsi="Verdana"/>
          <w:sz w:val="18"/>
          <w:szCs w:val="18"/>
        </w:rPr>
        <w:t>.</w:t>
      </w:r>
      <w:r w:rsidR="00954724" w:rsidRPr="006B4222">
        <w:rPr>
          <w:rFonts w:ascii="Verdana" w:hAnsi="Verdana"/>
          <w:sz w:val="18"/>
          <w:szCs w:val="18"/>
        </w:rPr>
        <w:t xml:space="preserve"> </w:t>
      </w:r>
      <w:r w:rsidR="00970B6B" w:rsidRPr="006B4222">
        <w:rPr>
          <w:rFonts w:ascii="Verdana" w:hAnsi="Verdana"/>
          <w:sz w:val="18"/>
          <w:szCs w:val="18"/>
        </w:rPr>
        <w:t>Pasteura 1</w:t>
      </w:r>
    </w:p>
    <w:p w14:paraId="7AD71135" w14:textId="77777777" w:rsidR="00970B6B" w:rsidRPr="006B4222" w:rsidRDefault="00970B6B" w:rsidP="00186080">
      <w:pPr>
        <w:spacing w:after="60" w:line="240" w:lineRule="exact"/>
        <w:ind w:left="284" w:right="44" w:firstLine="142"/>
        <w:rPr>
          <w:rFonts w:ascii="Verdana" w:hAnsi="Verdana"/>
          <w:sz w:val="18"/>
          <w:szCs w:val="18"/>
        </w:rPr>
      </w:pPr>
      <w:r w:rsidRPr="006B4222">
        <w:rPr>
          <w:rFonts w:ascii="Verdana" w:hAnsi="Verdana"/>
          <w:sz w:val="18"/>
          <w:szCs w:val="18"/>
        </w:rPr>
        <w:t>50-367 Wrocław</w:t>
      </w:r>
    </w:p>
    <w:p w14:paraId="5A08C7CD" w14:textId="77777777" w:rsidR="009E4326" w:rsidRPr="006B4222" w:rsidRDefault="00912B1A" w:rsidP="009E4326">
      <w:pPr>
        <w:tabs>
          <w:tab w:val="left" w:pos="960"/>
        </w:tabs>
        <w:spacing w:after="60" w:line="240" w:lineRule="exact"/>
        <w:ind w:left="357" w:right="44"/>
        <w:rPr>
          <w:rFonts w:ascii="Verdana" w:hAnsi="Verdana" w:cs="Arial"/>
          <w:b/>
          <w:bCs/>
          <w:kern w:val="32"/>
          <w:sz w:val="18"/>
          <w:szCs w:val="18"/>
        </w:rPr>
      </w:pPr>
      <w:hyperlink r:id="rId13" w:history="1">
        <w:r w:rsidR="009E4326" w:rsidRPr="006B4222">
          <w:rPr>
            <w:rStyle w:val="Hipercze"/>
            <w:rFonts w:ascii="Verdana" w:hAnsi="Verdana"/>
            <w:color w:val="auto"/>
            <w:sz w:val="18"/>
            <w:szCs w:val="18"/>
          </w:rPr>
          <w:t>www.umed.wroc.pl</w:t>
        </w:r>
      </w:hyperlink>
    </w:p>
    <w:p w14:paraId="308D44E5" w14:textId="57561B5F" w:rsidR="00970B6B" w:rsidRPr="006B4222" w:rsidRDefault="00912B1A"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Pr="006B4222" w:rsidRDefault="00970B6B" w:rsidP="00186080">
      <w:pPr>
        <w:pStyle w:val="Nagwek1"/>
        <w:spacing w:line="240" w:lineRule="exact"/>
        <w:ind w:right="44"/>
      </w:pPr>
      <w:bookmarkStart w:id="1" w:name="_Toc395266066"/>
      <w:r w:rsidRPr="006B4222">
        <w:t>Tryb udzielenia zamówienia</w:t>
      </w:r>
      <w:bookmarkEnd w:id="1"/>
    </w:p>
    <w:p w14:paraId="3E9F5C8E" w14:textId="20BD0516" w:rsidR="009E4326" w:rsidRPr="006B4222" w:rsidRDefault="009E4326" w:rsidP="009E4326">
      <w:pPr>
        <w:numPr>
          <w:ilvl w:val="0"/>
          <w:numId w:val="17"/>
        </w:numPr>
        <w:tabs>
          <w:tab w:val="clear" w:pos="1080"/>
          <w:tab w:val="num" w:pos="993"/>
        </w:tabs>
        <w:spacing w:after="60" w:line="240" w:lineRule="exact"/>
        <w:ind w:left="851" w:right="-97" w:hanging="425"/>
        <w:jc w:val="both"/>
        <w:rPr>
          <w:rFonts w:ascii="Verdana" w:hAnsi="Verdana"/>
          <w:sz w:val="18"/>
          <w:szCs w:val="18"/>
        </w:rPr>
      </w:pPr>
      <w:r w:rsidRPr="006B4222">
        <w:rPr>
          <w:rFonts w:ascii="Verdana" w:hAnsi="Verdana"/>
          <w:sz w:val="18"/>
          <w:szCs w:val="18"/>
        </w:rPr>
        <w:t xml:space="preserve">Postępowanie prowadzone jest zgodnie z przepisami Ustawy z dnia 29 stycznia 2004 roku – Prawo zamówień publicznych </w:t>
      </w:r>
      <w:r w:rsidR="00B8120F" w:rsidRPr="006B4222">
        <w:rPr>
          <w:rFonts w:ascii="Verdana" w:hAnsi="Verdana"/>
          <w:sz w:val="18"/>
          <w:szCs w:val="18"/>
        </w:rPr>
        <w:t>(tekst jedn. – Dz. U. z 2019 r., poz. 1843)</w:t>
      </w:r>
      <w:r w:rsidRPr="006B4222">
        <w:rPr>
          <w:rFonts w:ascii="Verdana" w:hAnsi="Verdana"/>
          <w:sz w:val="18"/>
          <w:szCs w:val="18"/>
        </w:rPr>
        <w:t xml:space="preserve">, zwanej dalej „Pzp”. </w:t>
      </w:r>
    </w:p>
    <w:p w14:paraId="02AE7E85" w14:textId="77777777" w:rsidR="009E4326" w:rsidRPr="006B4222" w:rsidRDefault="009E4326" w:rsidP="009E4326">
      <w:pPr>
        <w:pStyle w:val="Nagwek"/>
        <w:numPr>
          <w:ilvl w:val="0"/>
          <w:numId w:val="17"/>
        </w:numPr>
        <w:tabs>
          <w:tab w:val="clear" w:pos="1080"/>
          <w:tab w:val="clear" w:pos="9072"/>
          <w:tab w:val="num" w:pos="993"/>
          <w:tab w:val="left" w:pos="6379"/>
          <w:tab w:val="left" w:pos="6521"/>
          <w:tab w:val="right" w:pos="9720"/>
        </w:tabs>
        <w:spacing w:after="60" w:line="240" w:lineRule="exact"/>
        <w:ind w:left="851" w:right="-97" w:hanging="425"/>
        <w:jc w:val="both"/>
        <w:rPr>
          <w:rFonts w:ascii="Verdana" w:hAnsi="Verdana"/>
          <w:sz w:val="18"/>
          <w:szCs w:val="18"/>
        </w:rPr>
      </w:pPr>
      <w:r w:rsidRPr="006B4222">
        <w:rPr>
          <w:rFonts w:ascii="Verdana" w:hAnsi="Verdana"/>
          <w:sz w:val="18"/>
          <w:szCs w:val="18"/>
        </w:rPr>
        <w:t xml:space="preserve">Postępowanie prowadzone jest w trybie </w:t>
      </w:r>
      <w:r w:rsidRPr="006B4222">
        <w:rPr>
          <w:rFonts w:ascii="Verdana" w:hAnsi="Verdana"/>
          <w:b/>
          <w:bCs/>
          <w:sz w:val="18"/>
          <w:szCs w:val="18"/>
        </w:rPr>
        <w:t xml:space="preserve">przetargu nieograniczonego </w:t>
      </w:r>
      <w:r w:rsidRPr="006B4222">
        <w:rPr>
          <w:rFonts w:ascii="Verdana" w:hAnsi="Verdana"/>
          <w:bCs/>
          <w:sz w:val="18"/>
          <w:szCs w:val="18"/>
        </w:rPr>
        <w:t xml:space="preserve">(podst. prawna: art. 10 </w:t>
      </w:r>
      <w:r w:rsidRPr="006B4222">
        <w:rPr>
          <w:rFonts w:ascii="Verdana" w:hAnsi="Verdana"/>
          <w:bCs/>
          <w:sz w:val="18"/>
          <w:szCs w:val="18"/>
        </w:rPr>
        <w:br/>
        <w:t>ust. 1 oraz art. 39-46 Pzp)</w:t>
      </w:r>
      <w:r w:rsidRPr="006B4222">
        <w:rPr>
          <w:rFonts w:ascii="Verdana" w:hAnsi="Verdana"/>
          <w:sz w:val="18"/>
          <w:szCs w:val="18"/>
        </w:rPr>
        <w:t>.</w:t>
      </w:r>
    </w:p>
    <w:p w14:paraId="7B385A01" w14:textId="3C49A4F0" w:rsidR="009E4326" w:rsidRPr="006B4222" w:rsidRDefault="009E4326" w:rsidP="009E4326">
      <w:pPr>
        <w:numPr>
          <w:ilvl w:val="0"/>
          <w:numId w:val="17"/>
        </w:numPr>
        <w:tabs>
          <w:tab w:val="clear" w:pos="1080"/>
          <w:tab w:val="num" w:pos="993"/>
        </w:tabs>
        <w:spacing w:after="60" w:line="240" w:lineRule="exact"/>
        <w:ind w:left="851" w:right="-97" w:hanging="425"/>
        <w:jc w:val="both"/>
        <w:rPr>
          <w:rFonts w:ascii="Verdana" w:hAnsi="Verdana"/>
          <w:bCs/>
          <w:sz w:val="18"/>
          <w:szCs w:val="18"/>
        </w:rPr>
      </w:pPr>
      <w:r w:rsidRPr="006B4222">
        <w:rPr>
          <w:rFonts w:ascii="Verdana" w:hAnsi="Verdana"/>
          <w:sz w:val="18"/>
          <w:szCs w:val="18"/>
        </w:rPr>
        <w:t xml:space="preserve">Do czynności podejmowanych przez Zamawiającego i Wykonawców stosować się będzie przepisy ustawy z dnia 23 kwietnia 1964 r. – Kodeks cywilny (tekst jedn. - </w:t>
      </w:r>
      <w:r w:rsidR="00B8120F" w:rsidRPr="006B4222">
        <w:rPr>
          <w:rFonts w:ascii="Verdana" w:hAnsi="Verdana"/>
          <w:sz w:val="18"/>
          <w:szCs w:val="18"/>
        </w:rPr>
        <w:t xml:space="preserve">(tekst jedn. - Dz. U. z 2019 r., poz. 1145), </w:t>
      </w:r>
      <w:r w:rsidRPr="006B4222">
        <w:rPr>
          <w:rFonts w:ascii="Verdana" w:hAnsi="Verdana"/>
          <w:sz w:val="18"/>
          <w:szCs w:val="18"/>
        </w:rPr>
        <w:t>z późn. zm.), jeżeli przepisy Pzp nie stanowią inaczej.</w:t>
      </w:r>
    </w:p>
    <w:p w14:paraId="4D0DB8E4" w14:textId="77777777" w:rsidR="00970B6B" w:rsidRPr="006B4222"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6B4222" w:rsidRDefault="00970B6B" w:rsidP="00883406">
      <w:pPr>
        <w:pStyle w:val="Nagwek1"/>
        <w:spacing w:after="60" w:line="240" w:lineRule="exact"/>
        <w:ind w:right="44"/>
      </w:pPr>
      <w:bookmarkStart w:id="2" w:name="_Toc166245616"/>
      <w:bookmarkStart w:id="3" w:name="_Toc395266067"/>
      <w:r w:rsidRPr="006B4222">
        <w:t>Opis przedmiotu zamówienia</w:t>
      </w:r>
      <w:bookmarkEnd w:id="2"/>
      <w:bookmarkEnd w:id="3"/>
    </w:p>
    <w:p w14:paraId="69FEC846" w14:textId="5360196F" w:rsidR="008972A2" w:rsidRPr="006B4222" w:rsidRDefault="00442E18" w:rsidP="00BC00AF">
      <w:pPr>
        <w:pStyle w:val="Akapitzlist"/>
        <w:numPr>
          <w:ilvl w:val="0"/>
          <w:numId w:val="41"/>
        </w:numPr>
        <w:spacing w:after="60"/>
        <w:ind w:left="709" w:right="-96" w:hanging="142"/>
        <w:jc w:val="both"/>
        <w:rPr>
          <w:rFonts w:ascii="Verdana" w:hAnsi="Verdana"/>
          <w:bCs/>
          <w:sz w:val="18"/>
          <w:szCs w:val="18"/>
        </w:rPr>
      </w:pPr>
      <w:r w:rsidRPr="006B4222">
        <w:rPr>
          <w:rFonts w:ascii="Verdana" w:hAnsi="Verdana"/>
          <w:b/>
          <w:sz w:val="18"/>
          <w:szCs w:val="18"/>
        </w:rPr>
        <w:t xml:space="preserve">Przedmiotem zamówienia jest: </w:t>
      </w:r>
      <w:r w:rsidR="008972A2" w:rsidRPr="006B4222">
        <w:rPr>
          <w:rFonts w:ascii="Verdana" w:hAnsi="Verdana"/>
          <w:bCs/>
          <w:sz w:val="18"/>
          <w:szCs w:val="18"/>
        </w:rPr>
        <w:t xml:space="preserve">Świadczenie usług rezerwacji, sprzedaży i dostawy biletów lotniczych na zagraniczne i krajowe podróże służbowe oraz pośrednictwo w procesie uzyskiwania </w:t>
      </w:r>
      <w:r w:rsidR="005B43F2" w:rsidRPr="006B4222">
        <w:rPr>
          <w:rFonts w:ascii="Verdana" w:hAnsi="Verdana"/>
          <w:bCs/>
          <w:sz w:val="18"/>
          <w:szCs w:val="18"/>
        </w:rPr>
        <w:br/>
      </w:r>
      <w:r w:rsidR="008972A2" w:rsidRPr="006B4222">
        <w:rPr>
          <w:rFonts w:ascii="Verdana" w:hAnsi="Verdana"/>
          <w:bCs/>
          <w:sz w:val="18"/>
          <w:szCs w:val="18"/>
        </w:rPr>
        <w:t>i zakupu wiz na potrzeby Jednostek Uniwersytetu Medycznego we  Wrocławiu.</w:t>
      </w:r>
    </w:p>
    <w:p w14:paraId="540FE378" w14:textId="77777777" w:rsidR="00773701" w:rsidRPr="006B4222" w:rsidRDefault="00773701" w:rsidP="00773701">
      <w:pPr>
        <w:spacing w:line="240" w:lineRule="exact"/>
        <w:ind w:left="851" w:hanging="40"/>
        <w:jc w:val="both"/>
        <w:rPr>
          <w:rFonts w:ascii="Verdana" w:hAnsi="Verdana"/>
          <w:b/>
          <w:bCs/>
          <w:sz w:val="18"/>
          <w:szCs w:val="18"/>
        </w:rPr>
      </w:pPr>
    </w:p>
    <w:p w14:paraId="00965C3F" w14:textId="77777777" w:rsidR="00773701" w:rsidRPr="006B4222" w:rsidRDefault="00773701" w:rsidP="00773701">
      <w:pPr>
        <w:spacing w:line="240" w:lineRule="exact"/>
        <w:ind w:firstLine="709"/>
        <w:jc w:val="both"/>
        <w:rPr>
          <w:rFonts w:ascii="Verdana" w:hAnsi="Verdana"/>
          <w:bCs/>
          <w:sz w:val="18"/>
          <w:szCs w:val="18"/>
        </w:rPr>
      </w:pPr>
      <w:r w:rsidRPr="006B4222">
        <w:rPr>
          <w:rFonts w:ascii="Verdana" w:hAnsi="Verdana"/>
          <w:b/>
          <w:bCs/>
          <w:sz w:val="18"/>
          <w:szCs w:val="18"/>
        </w:rPr>
        <w:t xml:space="preserve">Kody CPV: </w:t>
      </w:r>
    </w:p>
    <w:p w14:paraId="4531C293" w14:textId="77777777" w:rsidR="00773701" w:rsidRPr="006B4222" w:rsidRDefault="00773701" w:rsidP="00773701">
      <w:pPr>
        <w:spacing w:line="240" w:lineRule="exact"/>
        <w:ind w:left="851" w:hanging="142"/>
        <w:jc w:val="both"/>
        <w:rPr>
          <w:rFonts w:ascii="Verdana" w:hAnsi="Verdana"/>
          <w:bCs/>
          <w:spacing w:val="-10"/>
          <w:sz w:val="18"/>
          <w:szCs w:val="18"/>
        </w:rPr>
      </w:pPr>
      <w:r w:rsidRPr="006B4222">
        <w:rPr>
          <w:rFonts w:ascii="Verdana" w:hAnsi="Verdana"/>
          <w:bCs/>
          <w:sz w:val="18"/>
          <w:szCs w:val="18"/>
        </w:rPr>
        <w:t xml:space="preserve">6300000000-9 </w:t>
      </w:r>
      <w:r w:rsidRPr="006B4222">
        <w:rPr>
          <w:rFonts w:ascii="Verdana" w:hAnsi="Verdana"/>
          <w:bCs/>
          <w:spacing w:val="-10"/>
          <w:sz w:val="18"/>
          <w:szCs w:val="18"/>
        </w:rPr>
        <w:t>Usługi dodatkowe i pomocnicze w zakresie transportu, usługi biur podróży</w:t>
      </w:r>
    </w:p>
    <w:p w14:paraId="2102528D" w14:textId="77777777" w:rsidR="00773701" w:rsidRPr="006B4222" w:rsidRDefault="00773701" w:rsidP="00773701">
      <w:pPr>
        <w:spacing w:line="240" w:lineRule="exact"/>
        <w:ind w:left="851" w:hanging="142"/>
        <w:jc w:val="both"/>
        <w:rPr>
          <w:rFonts w:ascii="Verdana" w:hAnsi="Verdana"/>
          <w:bCs/>
          <w:sz w:val="18"/>
          <w:szCs w:val="18"/>
        </w:rPr>
      </w:pPr>
      <w:r w:rsidRPr="006B4222">
        <w:rPr>
          <w:rFonts w:ascii="Verdana" w:hAnsi="Verdana"/>
          <w:bCs/>
          <w:sz w:val="18"/>
          <w:szCs w:val="18"/>
        </w:rPr>
        <w:t>6351200000-1 Usługi sprzedaży biletów podróżnych i pakietów wycieczkowych</w:t>
      </w:r>
    </w:p>
    <w:p w14:paraId="14FCCDAF" w14:textId="416B7B8E" w:rsidR="00EB5A05" w:rsidRPr="006B4222" w:rsidRDefault="00773701" w:rsidP="00EB5A05">
      <w:pPr>
        <w:spacing w:after="60" w:line="240" w:lineRule="exact"/>
        <w:ind w:left="851" w:hanging="142"/>
        <w:jc w:val="both"/>
        <w:rPr>
          <w:rFonts w:ascii="Verdana" w:hAnsi="Verdana"/>
          <w:bCs/>
          <w:sz w:val="18"/>
          <w:szCs w:val="18"/>
        </w:rPr>
      </w:pPr>
      <w:r w:rsidRPr="006B4222">
        <w:rPr>
          <w:rFonts w:ascii="Verdana" w:hAnsi="Verdana"/>
          <w:bCs/>
          <w:sz w:val="18"/>
          <w:szCs w:val="18"/>
        </w:rPr>
        <w:t>63510000-7 Usługi biur podróży i podobne</w:t>
      </w:r>
    </w:p>
    <w:p w14:paraId="70494D46" w14:textId="77777777" w:rsidR="00B8120F" w:rsidRPr="006B4222" w:rsidRDefault="00B8120F" w:rsidP="00EB5A05">
      <w:pPr>
        <w:spacing w:after="60" w:line="240" w:lineRule="exact"/>
        <w:ind w:left="851" w:hanging="142"/>
        <w:jc w:val="both"/>
        <w:rPr>
          <w:rFonts w:ascii="Verdana" w:hAnsi="Verdana"/>
          <w:bCs/>
          <w:sz w:val="18"/>
          <w:szCs w:val="18"/>
        </w:rPr>
      </w:pPr>
    </w:p>
    <w:p w14:paraId="0E3C2F00" w14:textId="5A0A260D" w:rsidR="009A7138" w:rsidRPr="006B4222" w:rsidRDefault="00A00091"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6B4222">
        <w:rPr>
          <w:rFonts w:ascii="Verdana" w:hAnsi="Verdana"/>
          <w:bCs/>
          <w:sz w:val="18"/>
          <w:szCs w:val="18"/>
        </w:rPr>
        <w:t xml:space="preserve">Przedmiot zamówienia został szczegółowo opisany w załączniku nr </w:t>
      </w:r>
      <w:r w:rsidR="001A24F2" w:rsidRPr="006B4222">
        <w:rPr>
          <w:rFonts w:ascii="Verdana" w:hAnsi="Verdana"/>
          <w:b/>
          <w:bCs/>
          <w:sz w:val="18"/>
          <w:szCs w:val="18"/>
        </w:rPr>
        <w:t>1</w:t>
      </w:r>
      <w:r w:rsidR="001A24F2" w:rsidRPr="006B4222">
        <w:rPr>
          <w:rFonts w:ascii="Verdana" w:hAnsi="Verdana"/>
          <w:bCs/>
          <w:sz w:val="18"/>
          <w:szCs w:val="18"/>
        </w:rPr>
        <w:t xml:space="preserve"> </w:t>
      </w:r>
      <w:r w:rsidR="007A1F33" w:rsidRPr="006B4222">
        <w:rPr>
          <w:rFonts w:ascii="Verdana" w:hAnsi="Verdana"/>
          <w:bCs/>
          <w:sz w:val="18"/>
          <w:szCs w:val="18"/>
        </w:rPr>
        <w:t xml:space="preserve">do Siwz </w:t>
      </w:r>
      <w:r w:rsidR="001A24F2" w:rsidRPr="006B4222">
        <w:rPr>
          <w:rFonts w:ascii="Verdana" w:hAnsi="Verdana"/>
          <w:bCs/>
          <w:sz w:val="18"/>
          <w:szCs w:val="18"/>
        </w:rPr>
        <w:t xml:space="preserve">(Szczegółowy opis przedmiotu zamówienia) oraz </w:t>
      </w:r>
      <w:r w:rsidR="007A1F33" w:rsidRPr="006B4222">
        <w:rPr>
          <w:rFonts w:ascii="Verdana" w:hAnsi="Verdana"/>
          <w:bCs/>
          <w:sz w:val="18"/>
          <w:szCs w:val="18"/>
        </w:rPr>
        <w:t>w</w:t>
      </w:r>
      <w:r w:rsidR="00C235C9" w:rsidRPr="006B4222">
        <w:rPr>
          <w:rFonts w:ascii="Verdana" w:hAnsi="Verdana"/>
          <w:bCs/>
          <w:sz w:val="18"/>
          <w:szCs w:val="18"/>
        </w:rPr>
        <w:t xml:space="preserve"> </w:t>
      </w:r>
      <w:r w:rsidR="00EB5A05" w:rsidRPr="006B4222">
        <w:rPr>
          <w:rFonts w:ascii="Verdana" w:hAnsi="Verdana"/>
          <w:bCs/>
          <w:sz w:val="18"/>
          <w:szCs w:val="18"/>
        </w:rPr>
        <w:t xml:space="preserve">załączniku nr </w:t>
      </w:r>
      <w:r w:rsidR="00EB5A05" w:rsidRPr="006B4222">
        <w:rPr>
          <w:rFonts w:ascii="Verdana" w:hAnsi="Verdana"/>
          <w:b/>
          <w:bCs/>
          <w:sz w:val="18"/>
          <w:szCs w:val="18"/>
        </w:rPr>
        <w:t>3</w:t>
      </w:r>
      <w:r w:rsidRPr="006B4222">
        <w:rPr>
          <w:rFonts w:ascii="Verdana" w:hAnsi="Verdana"/>
          <w:bCs/>
          <w:sz w:val="18"/>
          <w:szCs w:val="18"/>
        </w:rPr>
        <w:t xml:space="preserve"> </w:t>
      </w:r>
      <w:r w:rsidR="00424706" w:rsidRPr="006B4222">
        <w:rPr>
          <w:rFonts w:ascii="Verdana" w:hAnsi="Verdana"/>
          <w:bCs/>
          <w:sz w:val="18"/>
          <w:szCs w:val="18"/>
        </w:rPr>
        <w:t xml:space="preserve">do Siwz </w:t>
      </w:r>
      <w:r w:rsidRPr="006B4222">
        <w:rPr>
          <w:rFonts w:ascii="Verdana" w:hAnsi="Verdana"/>
          <w:bCs/>
          <w:sz w:val="18"/>
          <w:szCs w:val="18"/>
        </w:rPr>
        <w:t xml:space="preserve">(Formularz asortymentowo-cenowy). Szczegółowe warunki i zasady realizacji umowy określa wzór umowy (zał. nr </w:t>
      </w:r>
      <w:r w:rsidR="00EB5A05" w:rsidRPr="006B4222">
        <w:rPr>
          <w:rFonts w:ascii="Verdana" w:hAnsi="Verdana"/>
          <w:b/>
          <w:bCs/>
          <w:sz w:val="18"/>
          <w:szCs w:val="18"/>
        </w:rPr>
        <w:t>7</w:t>
      </w:r>
      <w:r w:rsidRPr="006B4222">
        <w:rPr>
          <w:rFonts w:ascii="Verdana" w:hAnsi="Verdana"/>
          <w:bCs/>
          <w:sz w:val="18"/>
          <w:szCs w:val="18"/>
        </w:rPr>
        <w:t xml:space="preserve"> do Siwz).</w:t>
      </w:r>
    </w:p>
    <w:p w14:paraId="41A8E362" w14:textId="08337772" w:rsidR="009A7138" w:rsidRPr="006B4222" w:rsidRDefault="009A7138"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6B4222">
        <w:rPr>
          <w:rFonts w:ascii="Verdana" w:hAnsi="Verdana"/>
          <w:sz w:val="18"/>
          <w:szCs w:val="18"/>
        </w:rPr>
        <w:t xml:space="preserve">Zamawiający informuje, że podane w Formularzu asortymentowo-cenowym ilości biletów/wiz mają wyłącznie charakter szacunkowy. Zamawiający zastrzega sobie możliwość </w:t>
      </w:r>
      <w:r w:rsidR="00E07433" w:rsidRPr="006B4222">
        <w:rPr>
          <w:rFonts w:ascii="Verdana" w:hAnsi="Verdana"/>
          <w:sz w:val="18"/>
          <w:szCs w:val="18"/>
        </w:rPr>
        <w:t xml:space="preserve">zamawiania </w:t>
      </w:r>
      <w:r w:rsidRPr="006B4222">
        <w:rPr>
          <w:rFonts w:ascii="Verdana" w:hAnsi="Verdana"/>
          <w:sz w:val="18"/>
          <w:szCs w:val="18"/>
        </w:rPr>
        <w:t xml:space="preserve">biletów/wiz </w:t>
      </w:r>
      <w:r w:rsidR="00E07433" w:rsidRPr="006B4222">
        <w:rPr>
          <w:rFonts w:ascii="Verdana" w:hAnsi="Verdana"/>
          <w:sz w:val="18"/>
          <w:szCs w:val="18"/>
        </w:rPr>
        <w:t xml:space="preserve">w ilościach wynikających z </w:t>
      </w:r>
      <w:r w:rsidRPr="006B4222">
        <w:rPr>
          <w:rFonts w:ascii="Verdana" w:hAnsi="Verdana"/>
          <w:sz w:val="18"/>
          <w:szCs w:val="18"/>
        </w:rPr>
        <w:t>potrzeb Zamawiającego.</w:t>
      </w:r>
    </w:p>
    <w:p w14:paraId="48EE1F05" w14:textId="2D834D37" w:rsidR="00CD0642" w:rsidRPr="006B4222" w:rsidRDefault="00CA0DAC"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sz w:val="18"/>
          <w:szCs w:val="18"/>
        </w:rPr>
        <w:t xml:space="preserve">Zamawiający wymaga, </w:t>
      </w:r>
      <w:r w:rsidR="0092157D" w:rsidRPr="006B4222">
        <w:rPr>
          <w:rFonts w:ascii="Verdana" w:hAnsi="Verdana"/>
          <w:bCs/>
          <w:sz w:val="18"/>
          <w:szCs w:val="18"/>
        </w:rPr>
        <w:t xml:space="preserve">by przedmiot zamówienia </w:t>
      </w:r>
      <w:bookmarkStart w:id="4" w:name="_Toc162850039"/>
      <w:r w:rsidR="0092157D" w:rsidRPr="006B4222">
        <w:rPr>
          <w:rFonts w:ascii="Verdana" w:hAnsi="Verdana"/>
          <w:bCs/>
          <w:sz w:val="18"/>
          <w:szCs w:val="18"/>
        </w:rPr>
        <w:t xml:space="preserve">spełniał wymogi zawarte w </w:t>
      </w:r>
      <w:r w:rsidR="00C235C9" w:rsidRPr="006B4222">
        <w:rPr>
          <w:rFonts w:ascii="Verdana" w:hAnsi="Verdana"/>
          <w:bCs/>
          <w:sz w:val="18"/>
          <w:szCs w:val="18"/>
        </w:rPr>
        <w:t xml:space="preserve">Szczegółowym opisie przedmiotu zamówienia – załącznik nr </w:t>
      </w:r>
      <w:r w:rsidR="00EB5A05" w:rsidRPr="006B4222">
        <w:rPr>
          <w:rFonts w:ascii="Verdana" w:hAnsi="Verdana"/>
          <w:b/>
          <w:bCs/>
          <w:sz w:val="18"/>
          <w:szCs w:val="18"/>
        </w:rPr>
        <w:t>1</w:t>
      </w:r>
      <w:r w:rsidR="00C235C9" w:rsidRPr="006B4222">
        <w:rPr>
          <w:rFonts w:ascii="Verdana" w:hAnsi="Verdana"/>
          <w:bCs/>
          <w:sz w:val="18"/>
          <w:szCs w:val="18"/>
        </w:rPr>
        <w:t xml:space="preserve"> do Siwz oraz w </w:t>
      </w:r>
      <w:r w:rsidR="00A00091" w:rsidRPr="006B4222">
        <w:rPr>
          <w:rFonts w:ascii="Verdana" w:hAnsi="Verdana"/>
          <w:bCs/>
          <w:sz w:val="18"/>
          <w:szCs w:val="18"/>
        </w:rPr>
        <w:t>Formularzu asortymentowo-cenowym</w:t>
      </w:r>
      <w:r w:rsidR="009337CB" w:rsidRPr="006B4222">
        <w:rPr>
          <w:rFonts w:ascii="Verdana" w:hAnsi="Verdana"/>
          <w:bCs/>
          <w:sz w:val="18"/>
          <w:szCs w:val="18"/>
        </w:rPr>
        <w:t xml:space="preserve"> </w:t>
      </w:r>
      <w:r w:rsidR="00EF32D3" w:rsidRPr="006B4222">
        <w:rPr>
          <w:rFonts w:ascii="Verdana" w:hAnsi="Verdana"/>
          <w:bCs/>
          <w:sz w:val="18"/>
          <w:szCs w:val="18"/>
        </w:rPr>
        <w:t>–</w:t>
      </w:r>
      <w:r w:rsidR="009337CB" w:rsidRPr="006B4222">
        <w:rPr>
          <w:rFonts w:ascii="Verdana" w:hAnsi="Verdana"/>
          <w:bCs/>
          <w:sz w:val="18"/>
          <w:szCs w:val="18"/>
        </w:rPr>
        <w:t xml:space="preserve"> </w:t>
      </w:r>
      <w:r w:rsidR="00000161" w:rsidRPr="006B4222">
        <w:rPr>
          <w:rFonts w:ascii="Verdana" w:hAnsi="Verdana"/>
          <w:bCs/>
          <w:sz w:val="18"/>
          <w:szCs w:val="18"/>
        </w:rPr>
        <w:t xml:space="preserve">załącznik nr </w:t>
      </w:r>
      <w:r w:rsidR="001110B8" w:rsidRPr="006B4222">
        <w:rPr>
          <w:rFonts w:ascii="Verdana" w:hAnsi="Verdana"/>
          <w:b/>
          <w:bCs/>
          <w:sz w:val="18"/>
          <w:szCs w:val="18"/>
        </w:rPr>
        <w:t>3</w:t>
      </w:r>
      <w:r w:rsidR="000E44D5" w:rsidRPr="006B4222">
        <w:rPr>
          <w:rFonts w:ascii="Verdana" w:hAnsi="Verdana"/>
          <w:bCs/>
          <w:sz w:val="18"/>
          <w:szCs w:val="18"/>
        </w:rPr>
        <w:t xml:space="preserve"> </w:t>
      </w:r>
      <w:r w:rsidR="00D6028D" w:rsidRPr="006B4222">
        <w:rPr>
          <w:rFonts w:ascii="Verdana" w:hAnsi="Verdana"/>
          <w:bCs/>
          <w:sz w:val="18"/>
          <w:szCs w:val="18"/>
        </w:rPr>
        <w:t xml:space="preserve">do </w:t>
      </w:r>
      <w:r w:rsidR="00000161" w:rsidRPr="006B4222">
        <w:rPr>
          <w:rFonts w:ascii="Verdana" w:hAnsi="Verdana"/>
          <w:bCs/>
          <w:sz w:val="18"/>
          <w:szCs w:val="18"/>
        </w:rPr>
        <w:t>Siwz.</w:t>
      </w:r>
    </w:p>
    <w:p w14:paraId="6BD44B25" w14:textId="77777777" w:rsidR="00CD0642" w:rsidRPr="006B4222" w:rsidRDefault="006B6516"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sz w:val="18"/>
          <w:szCs w:val="18"/>
        </w:rPr>
        <w:t xml:space="preserve">Wykonawca winien podać w Formularzu ofertowym (wzór – zał. nr </w:t>
      </w:r>
      <w:r w:rsidR="0041238F" w:rsidRPr="006B4222">
        <w:rPr>
          <w:rFonts w:ascii="Verdana" w:hAnsi="Verdana"/>
          <w:b/>
          <w:sz w:val="18"/>
          <w:szCs w:val="18"/>
        </w:rPr>
        <w:t>2</w:t>
      </w:r>
      <w:r w:rsidRPr="006B4222">
        <w:rPr>
          <w:rFonts w:ascii="Verdana" w:hAnsi="Verdana"/>
          <w:sz w:val="18"/>
          <w:szCs w:val="18"/>
        </w:rPr>
        <w:t xml:space="preserve"> do Siwz) cenę realizacji przedmiotu zamówienia. </w:t>
      </w:r>
    </w:p>
    <w:p w14:paraId="0F3289F5" w14:textId="4A53B5BD" w:rsidR="00CD0642" w:rsidRPr="006B4222" w:rsidRDefault="00CD0642"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b/>
          <w:sz w:val="18"/>
          <w:szCs w:val="18"/>
        </w:rPr>
        <w:t>Wymóg zatrudnienia na podstawie umowy o pracę.</w:t>
      </w:r>
    </w:p>
    <w:p w14:paraId="6EF069C9" w14:textId="25614B50" w:rsidR="009E4326" w:rsidRPr="006B4222" w:rsidRDefault="009E4326" w:rsidP="00B8120F">
      <w:pPr>
        <w:tabs>
          <w:tab w:val="left" w:pos="9356"/>
        </w:tabs>
        <w:spacing w:after="60" w:line="240" w:lineRule="exact"/>
        <w:ind w:left="709" w:right="-97"/>
        <w:jc w:val="both"/>
        <w:rPr>
          <w:rFonts w:ascii="Verdana" w:hAnsi="Verdana"/>
          <w:sz w:val="18"/>
          <w:szCs w:val="18"/>
        </w:rPr>
      </w:pPr>
      <w:r w:rsidRPr="006B4222">
        <w:rPr>
          <w:rFonts w:ascii="Verdana" w:hAnsi="Verdana"/>
          <w:sz w:val="18"/>
          <w:szCs w:val="18"/>
        </w:rPr>
        <w:t xml:space="preserve">Zamawiający wymaga zatrudnienia przez Wykonawcę lub podwykonawcę na podstawie umowy </w:t>
      </w:r>
      <w:r w:rsidRPr="006B4222">
        <w:rPr>
          <w:rFonts w:ascii="Verdana" w:hAnsi="Verdana"/>
          <w:sz w:val="18"/>
          <w:szCs w:val="18"/>
        </w:rPr>
        <w:br/>
        <w:t xml:space="preserve">o pracę, w rozumieniu przepisów ustawy z dnia 26 czerwca 1974  r. – Kodeks pracy (tj.  Dz.U. </w:t>
      </w:r>
      <w:r w:rsidRPr="006B4222">
        <w:rPr>
          <w:rFonts w:ascii="Verdana" w:hAnsi="Verdana"/>
          <w:sz w:val="18"/>
          <w:szCs w:val="18"/>
        </w:rPr>
        <w:br/>
        <w:t xml:space="preserve">z  2018 r., poz. 917 z póż. zm.) </w:t>
      </w:r>
      <w:r w:rsidR="007A1F33" w:rsidRPr="006B4222">
        <w:rPr>
          <w:rFonts w:ascii="Verdana" w:hAnsi="Verdana"/>
          <w:sz w:val="18"/>
          <w:szCs w:val="18"/>
        </w:rPr>
        <w:t xml:space="preserve">wszystkich </w:t>
      </w:r>
      <w:r w:rsidRPr="006B4222">
        <w:rPr>
          <w:rFonts w:ascii="Verdana" w:hAnsi="Verdana"/>
          <w:sz w:val="18"/>
          <w:szCs w:val="18"/>
        </w:rPr>
        <w:t xml:space="preserve">osób wykonujących czynności, objęte przedmiotem zamówienia. Wyżej określony wymóg dotyczy również podwykonawców wykonujących wskazane powyżej prace. Sposób dokumentowania zatrudnienia osób, o których mowa w art. 29 ust. 3a Pzp oraz uprawnienia Zamawiającego w zakresie kontroli spełniania przez Wykonawcę wymagań, </w:t>
      </w:r>
      <w:r w:rsidR="009F41EB" w:rsidRPr="006B4222">
        <w:rPr>
          <w:rFonts w:ascii="Verdana" w:hAnsi="Verdana"/>
          <w:sz w:val="18"/>
          <w:szCs w:val="18"/>
        </w:rPr>
        <w:br/>
      </w:r>
      <w:r w:rsidRPr="006B4222">
        <w:rPr>
          <w:rFonts w:ascii="Verdana" w:hAnsi="Verdana"/>
          <w:sz w:val="18"/>
          <w:szCs w:val="18"/>
        </w:rPr>
        <w:t xml:space="preserve">o których mowa w art. 29 ust. 3a Pzp, oraz sankcje z tytułu niespełnienia tych wymagań określa wzór umowy stanowiący załącznik nr 7 do Siwz. </w:t>
      </w:r>
    </w:p>
    <w:p w14:paraId="1817328B" w14:textId="0A6BB55B" w:rsidR="009E4326" w:rsidRPr="006B4222" w:rsidRDefault="009E4326" w:rsidP="00B8120F">
      <w:pPr>
        <w:tabs>
          <w:tab w:val="left" w:pos="9356"/>
        </w:tabs>
        <w:spacing w:after="60" w:line="240" w:lineRule="exact"/>
        <w:ind w:left="709" w:right="-97"/>
        <w:jc w:val="both"/>
        <w:rPr>
          <w:rFonts w:ascii="Verdana" w:hAnsi="Verdana"/>
          <w:sz w:val="18"/>
          <w:szCs w:val="18"/>
        </w:rPr>
      </w:pPr>
      <w:r w:rsidRPr="006B4222">
        <w:rPr>
          <w:rFonts w:ascii="Verdana" w:hAnsi="Verdana"/>
          <w:sz w:val="18"/>
          <w:szCs w:val="18"/>
        </w:rPr>
        <w:t xml:space="preserve">Wykonawca przed podpisaniem umowy złoży oświadczenie w zakresie wskazanym w niniejszym punkcie – wzór oświadczenia stanowi załącznik nr 8 do Siwz. </w:t>
      </w:r>
    </w:p>
    <w:p w14:paraId="6AF53BD1" w14:textId="30F8F82C" w:rsidR="002F578A" w:rsidRPr="006B4222" w:rsidRDefault="002F578A"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6B4222">
        <w:rPr>
          <w:rFonts w:ascii="Verdana" w:hAnsi="Verdana"/>
          <w:b/>
          <w:sz w:val="18"/>
          <w:szCs w:val="18"/>
        </w:rPr>
        <w:t>Zamówienia, o których</w:t>
      </w:r>
      <w:r w:rsidR="00091055" w:rsidRPr="006B4222">
        <w:rPr>
          <w:rFonts w:ascii="Verdana" w:hAnsi="Verdana"/>
          <w:b/>
          <w:sz w:val="18"/>
          <w:szCs w:val="18"/>
        </w:rPr>
        <w:t xml:space="preserve"> mowa w art. 67 ust. 1 pkt </w:t>
      </w:r>
      <w:r w:rsidR="00C235C9" w:rsidRPr="006B4222">
        <w:rPr>
          <w:rFonts w:ascii="Verdana" w:hAnsi="Verdana"/>
          <w:b/>
          <w:sz w:val="18"/>
          <w:szCs w:val="18"/>
        </w:rPr>
        <w:t>6</w:t>
      </w:r>
      <w:r w:rsidRPr="006B4222">
        <w:rPr>
          <w:rFonts w:ascii="Verdana" w:hAnsi="Verdana"/>
          <w:b/>
          <w:sz w:val="18"/>
          <w:szCs w:val="18"/>
        </w:rPr>
        <w:t xml:space="preserve"> Pzp.</w:t>
      </w:r>
      <w:r w:rsidRPr="006B4222">
        <w:rPr>
          <w:rFonts w:ascii="Verdana" w:hAnsi="Verdana"/>
          <w:sz w:val="18"/>
          <w:szCs w:val="18"/>
        </w:rPr>
        <w:t xml:space="preserve"> Zamawiający </w:t>
      </w:r>
      <w:r w:rsidRPr="006B4222">
        <w:rPr>
          <w:rFonts w:ascii="Verdana" w:hAnsi="Verdana"/>
          <w:sz w:val="18"/>
          <w:szCs w:val="18"/>
          <w:u w:val="single"/>
        </w:rPr>
        <w:t>nie przewiduje</w:t>
      </w:r>
      <w:r w:rsidRPr="006B4222">
        <w:rPr>
          <w:rFonts w:ascii="Verdana" w:hAnsi="Verdana"/>
          <w:sz w:val="18"/>
          <w:szCs w:val="18"/>
        </w:rPr>
        <w:t xml:space="preserve"> możliwości udzielania zamówień, o kt</w:t>
      </w:r>
      <w:r w:rsidR="00C5568C" w:rsidRPr="006B4222">
        <w:rPr>
          <w:rFonts w:ascii="Verdana" w:hAnsi="Verdana"/>
          <w:sz w:val="18"/>
          <w:szCs w:val="18"/>
        </w:rPr>
        <w:t>órych mowa w art. 67 ust. 1 pkt</w:t>
      </w:r>
      <w:r w:rsidRPr="006B4222">
        <w:rPr>
          <w:rFonts w:ascii="Verdana" w:hAnsi="Verdana"/>
          <w:sz w:val="18"/>
          <w:szCs w:val="18"/>
        </w:rPr>
        <w:t xml:space="preserve"> </w:t>
      </w:r>
      <w:r w:rsidR="00C235C9" w:rsidRPr="006B4222">
        <w:rPr>
          <w:rFonts w:ascii="Verdana" w:hAnsi="Verdana"/>
          <w:sz w:val="18"/>
          <w:szCs w:val="18"/>
        </w:rPr>
        <w:t>6</w:t>
      </w:r>
      <w:r w:rsidRPr="006B4222">
        <w:rPr>
          <w:rFonts w:ascii="Verdana" w:hAnsi="Verdana"/>
          <w:sz w:val="18"/>
          <w:szCs w:val="18"/>
        </w:rPr>
        <w:t xml:space="preserve"> Pzp</w:t>
      </w:r>
      <w:r w:rsidR="00767177" w:rsidRPr="006B4222">
        <w:rPr>
          <w:rFonts w:ascii="Verdana" w:hAnsi="Verdana"/>
          <w:sz w:val="18"/>
          <w:szCs w:val="18"/>
        </w:rPr>
        <w:t>.</w:t>
      </w:r>
      <w:r w:rsidRPr="006B4222">
        <w:rPr>
          <w:rFonts w:ascii="Verdana" w:hAnsi="Verdana"/>
          <w:sz w:val="18"/>
          <w:szCs w:val="18"/>
        </w:rPr>
        <w:t xml:space="preserve"> </w:t>
      </w:r>
    </w:p>
    <w:bookmarkEnd w:id="4"/>
    <w:p w14:paraId="600A2415" w14:textId="77777777" w:rsidR="00BB1116" w:rsidRPr="006B4222" w:rsidRDefault="00970B6B"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b/>
          <w:sz w:val="18"/>
          <w:szCs w:val="18"/>
        </w:rPr>
        <w:t>Informacja o umowie ramowej</w:t>
      </w:r>
      <w:r w:rsidR="00820E4D" w:rsidRPr="006B4222">
        <w:rPr>
          <w:rFonts w:ascii="Verdana" w:hAnsi="Verdana"/>
          <w:b/>
          <w:sz w:val="18"/>
          <w:szCs w:val="18"/>
        </w:rPr>
        <w:t xml:space="preserve">. </w:t>
      </w:r>
      <w:r w:rsidRPr="006B4222">
        <w:rPr>
          <w:rFonts w:ascii="Verdana" w:hAnsi="Verdana"/>
          <w:sz w:val="18"/>
          <w:szCs w:val="18"/>
        </w:rPr>
        <w:t xml:space="preserve">Zamawiający </w:t>
      </w:r>
      <w:r w:rsidRPr="006B4222">
        <w:rPr>
          <w:rFonts w:ascii="Verdana" w:hAnsi="Verdana"/>
          <w:sz w:val="18"/>
          <w:szCs w:val="18"/>
          <w:u w:val="single"/>
        </w:rPr>
        <w:t>nie prz</w:t>
      </w:r>
      <w:r w:rsidR="00820E4D" w:rsidRPr="006B4222">
        <w:rPr>
          <w:rFonts w:ascii="Verdana" w:hAnsi="Verdana"/>
          <w:sz w:val="18"/>
          <w:szCs w:val="18"/>
          <w:u w:val="single"/>
        </w:rPr>
        <w:t>ewiduje</w:t>
      </w:r>
      <w:r w:rsidR="00820E4D" w:rsidRPr="006B4222">
        <w:rPr>
          <w:rFonts w:ascii="Verdana" w:hAnsi="Verdana"/>
          <w:sz w:val="18"/>
          <w:szCs w:val="18"/>
        </w:rPr>
        <w:t xml:space="preserve"> zawarcia umowy ramowej.</w:t>
      </w:r>
    </w:p>
    <w:p w14:paraId="027F9D5B" w14:textId="001724EE" w:rsidR="0092157D" w:rsidRPr="006B4222" w:rsidRDefault="0092157D"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6B4222">
        <w:rPr>
          <w:rFonts w:ascii="Verdana" w:hAnsi="Verdana"/>
          <w:b/>
          <w:sz w:val="18"/>
          <w:szCs w:val="18"/>
        </w:rPr>
        <w:t>Udział podwykonawców</w:t>
      </w:r>
    </w:p>
    <w:p w14:paraId="6351D686" w14:textId="77777777" w:rsidR="00DA7D26" w:rsidRPr="006B4222" w:rsidRDefault="00DA7D26" w:rsidP="00BC00AF">
      <w:pPr>
        <w:pStyle w:val="Akapitzlist"/>
        <w:numPr>
          <w:ilvl w:val="0"/>
          <w:numId w:val="35"/>
        </w:numPr>
        <w:spacing w:after="60" w:line="240" w:lineRule="exact"/>
        <w:ind w:left="1560" w:right="-97" w:hanging="415"/>
        <w:contextualSpacing w:val="0"/>
        <w:jc w:val="both"/>
        <w:rPr>
          <w:rFonts w:ascii="Verdana" w:hAnsi="Verdana"/>
          <w:sz w:val="18"/>
          <w:szCs w:val="18"/>
        </w:rPr>
      </w:pPr>
      <w:bookmarkStart w:id="5" w:name="_Toc395266068"/>
      <w:r w:rsidRPr="006B4222">
        <w:rPr>
          <w:rFonts w:ascii="Verdana" w:hAnsi="Verdana"/>
          <w:sz w:val="18"/>
          <w:szCs w:val="18"/>
        </w:rPr>
        <w:t>Wykonawca może powierzyć wykonanie części zamówienia podwykonawcy.</w:t>
      </w:r>
    </w:p>
    <w:p w14:paraId="559FBF66" w14:textId="77777777" w:rsidR="00DA7D26" w:rsidRPr="006B4222" w:rsidRDefault="00DA7D26" w:rsidP="00BC00AF">
      <w:pPr>
        <w:pStyle w:val="Akapitzlist"/>
        <w:numPr>
          <w:ilvl w:val="0"/>
          <w:numId w:val="35"/>
        </w:numPr>
        <w:spacing w:after="60" w:line="240" w:lineRule="exact"/>
        <w:ind w:left="1560" w:right="-97" w:hanging="415"/>
        <w:contextualSpacing w:val="0"/>
        <w:jc w:val="both"/>
        <w:rPr>
          <w:rFonts w:ascii="Verdana" w:hAnsi="Verdana"/>
          <w:sz w:val="18"/>
          <w:szCs w:val="18"/>
        </w:rPr>
      </w:pPr>
      <w:r w:rsidRPr="006B4222">
        <w:rPr>
          <w:rFonts w:ascii="Verdana" w:hAnsi="Verdana"/>
          <w:sz w:val="18"/>
          <w:szCs w:val="18"/>
        </w:rPr>
        <w:lastRenderedPageBreak/>
        <w:t>Zamawiający nie zastrzega obowiązku osobistego wykonania przez Wykonawcę kluczowych części zamówienia.</w:t>
      </w:r>
    </w:p>
    <w:p w14:paraId="6C7E9B65" w14:textId="77777777"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6B4222">
        <w:rPr>
          <w:rFonts w:ascii="Verdana" w:hAnsi="Verdana"/>
          <w:sz w:val="18"/>
          <w:szCs w:val="18"/>
        </w:rPr>
        <w:t>Zamawiający żąda wskazania przez Wykonawcę części zamówienia, których wykonanie zamierza powierzyć podwykonawcom, i podania przez Wykonawcę firm podwykonawców.</w:t>
      </w:r>
    </w:p>
    <w:p w14:paraId="6DD1755E" w14:textId="77777777"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6B4222">
        <w:rPr>
          <w:rFonts w:ascii="Verdana" w:hAnsi="Verdana"/>
          <w:sz w:val="18"/>
          <w:szCs w:val="18"/>
        </w:rPr>
        <w:t>Jeżeli zmiana albo rezygnacja z podwykonawcy dotyczy podmiotu, na którego zasoby Wykonawca powoływał się, na zasadach określonych w art. 22a ust. 1 Pzp,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7908B24" w14:textId="3E6A2ED6"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6B4222">
        <w:rPr>
          <w:rFonts w:ascii="Verdana" w:hAnsi="Verdana"/>
          <w:sz w:val="18"/>
          <w:szCs w:val="18"/>
        </w:rPr>
        <w:t xml:space="preserve">Jeżeli powierzenie podwykonawcy wykonania części zamówienia na usługi następuje </w:t>
      </w:r>
      <w:r w:rsidRPr="006B4222">
        <w:rPr>
          <w:rFonts w:ascii="Verdana" w:hAnsi="Verdana"/>
          <w:sz w:val="18"/>
          <w:szCs w:val="18"/>
        </w:rPr>
        <w:br/>
        <w:t xml:space="preserve">w trakcie jego realizacji, Wykonawca na żądanie Zamawiającego przedstawia oświadczenie, o którym mowa w art. 25a ust. 1 Pzp (rozdział VII pkt. 1 Siwz), lub oświadczenia lub dokumenty potwierdzające brak podstaw wykluczenia wobec tego podwykonawcy. </w:t>
      </w:r>
    </w:p>
    <w:p w14:paraId="1F369E73" w14:textId="77777777"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6B422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6B4222">
        <w:rPr>
          <w:rFonts w:ascii="Verdana" w:hAnsi="Verdana" w:cs="Arial"/>
          <w:sz w:val="18"/>
          <w:szCs w:val="18"/>
        </w:rPr>
        <w:br/>
        <w:t>z powierzenia wykonania części zamówienia podwykonawcy.</w:t>
      </w:r>
    </w:p>
    <w:p w14:paraId="0D69685D" w14:textId="6F52B6DE"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6B4222">
        <w:rPr>
          <w:rFonts w:ascii="Verdana" w:hAnsi="Verdana" w:cs="Arial"/>
          <w:sz w:val="18"/>
          <w:szCs w:val="18"/>
        </w:rPr>
        <w:t xml:space="preserve">Postanowienia ppkt. </w:t>
      </w:r>
      <w:r w:rsidR="00775ACA" w:rsidRPr="006B4222">
        <w:rPr>
          <w:rFonts w:ascii="Verdana" w:hAnsi="Verdana" w:cs="Arial"/>
          <w:sz w:val="18"/>
          <w:szCs w:val="18"/>
        </w:rPr>
        <w:t>5</w:t>
      </w:r>
      <w:r w:rsidRPr="006B4222">
        <w:rPr>
          <w:rFonts w:ascii="Verdana" w:hAnsi="Verdana" w:cs="Arial"/>
          <w:sz w:val="18"/>
          <w:szCs w:val="18"/>
        </w:rPr>
        <w:t xml:space="preserve"> i </w:t>
      </w:r>
      <w:r w:rsidR="00775ACA" w:rsidRPr="006B4222">
        <w:rPr>
          <w:rFonts w:ascii="Verdana" w:hAnsi="Verdana" w:cs="Arial"/>
          <w:sz w:val="18"/>
          <w:szCs w:val="18"/>
        </w:rPr>
        <w:t>6</w:t>
      </w:r>
      <w:r w:rsidRPr="006B4222">
        <w:rPr>
          <w:rFonts w:ascii="Verdana" w:hAnsi="Verdana" w:cs="Arial"/>
          <w:sz w:val="18"/>
          <w:szCs w:val="18"/>
        </w:rPr>
        <w:t xml:space="preserve"> stosuje się wobec dalszych podwykonawców.</w:t>
      </w:r>
    </w:p>
    <w:p w14:paraId="1FD56F4F" w14:textId="77777777" w:rsidR="00DA7D26" w:rsidRPr="006B4222"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6B4222">
        <w:rPr>
          <w:rFonts w:ascii="Verdana" w:hAnsi="Verdana" w:cs="Arial"/>
          <w:sz w:val="18"/>
          <w:szCs w:val="18"/>
        </w:rPr>
        <w:t xml:space="preserve">Powierzenie wykonania części zamówienia podwykonawcom nie zwalnia Wykonawcy </w:t>
      </w:r>
      <w:r w:rsidRPr="006B4222">
        <w:rPr>
          <w:rFonts w:ascii="Verdana" w:hAnsi="Verdana" w:cs="Arial"/>
          <w:sz w:val="18"/>
          <w:szCs w:val="18"/>
        </w:rPr>
        <w:br/>
        <w:t>z odpowiedzialności za należyte wykonanie tego zamówienia.</w:t>
      </w:r>
    </w:p>
    <w:p w14:paraId="1738235B" w14:textId="77777777" w:rsidR="00DA7D26" w:rsidRPr="006B4222" w:rsidRDefault="00DA7D26" w:rsidP="00BC00AF">
      <w:pPr>
        <w:pStyle w:val="Akapitzlist"/>
        <w:numPr>
          <w:ilvl w:val="0"/>
          <w:numId w:val="41"/>
        </w:numPr>
        <w:tabs>
          <w:tab w:val="left" w:pos="9356"/>
        </w:tabs>
        <w:spacing w:after="60" w:line="240" w:lineRule="exact"/>
        <w:ind w:right="-96" w:hanging="219"/>
        <w:contextualSpacing w:val="0"/>
        <w:jc w:val="both"/>
        <w:rPr>
          <w:rFonts w:ascii="Verdana" w:hAnsi="Verdana"/>
          <w:sz w:val="18"/>
          <w:szCs w:val="18"/>
        </w:rPr>
      </w:pPr>
      <w:r w:rsidRPr="006B422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B112A1"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i/>
          <w:sz w:val="18"/>
          <w:szCs w:val="18"/>
          <w:lang w:eastAsia="en-US"/>
        </w:rPr>
      </w:pPr>
      <w:r w:rsidRPr="006B4222">
        <w:rPr>
          <w:rFonts w:ascii="Verdana" w:eastAsia="Calibri" w:hAnsi="Verdana"/>
          <w:sz w:val="18"/>
          <w:szCs w:val="18"/>
          <w:lang w:eastAsia="en-US"/>
        </w:rPr>
        <w:t>administratorem danych osobowych Wykonawców i osób uczestniczących w przedmiotowym postępowaniu jest Zamawiający;</w:t>
      </w:r>
    </w:p>
    <w:p w14:paraId="272489A6"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6B4222">
          <w:rPr>
            <w:rFonts w:ascii="Verdana" w:eastAsia="Calibri" w:hAnsi="Verdana"/>
            <w:sz w:val="18"/>
            <w:szCs w:val="18"/>
            <w:u w:val="single"/>
            <w:lang w:eastAsia="en-US"/>
          </w:rPr>
          <w:t>iod@umed.wroc.pl</w:t>
        </w:r>
      </w:hyperlink>
      <w:r w:rsidRPr="006B4222">
        <w:rPr>
          <w:rFonts w:ascii="Verdana" w:eastAsia="Calibri" w:hAnsi="Verdana"/>
          <w:sz w:val="18"/>
          <w:szCs w:val="18"/>
          <w:lang w:eastAsia="en-US"/>
        </w:rPr>
        <w:t>;</w:t>
      </w:r>
    </w:p>
    <w:p w14:paraId="3FC17301"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Dane osobowe Wykonawców i osób uczestniczących w przedmiotowym postępowaniu przetwarzane będą na podstawie art. 6 ust. 1 lit. c</w:t>
      </w:r>
      <w:r w:rsidRPr="006B4222">
        <w:rPr>
          <w:rFonts w:ascii="Verdana" w:eastAsia="Calibri" w:hAnsi="Verdana"/>
          <w:i/>
          <w:sz w:val="18"/>
          <w:szCs w:val="18"/>
          <w:lang w:eastAsia="en-US"/>
        </w:rPr>
        <w:t xml:space="preserve"> </w:t>
      </w:r>
      <w:r w:rsidRPr="006B4222">
        <w:rPr>
          <w:rFonts w:ascii="Verdana" w:eastAsia="Calibri" w:hAnsi="Verdana"/>
          <w:sz w:val="18"/>
          <w:szCs w:val="18"/>
          <w:lang w:eastAsia="en-US"/>
        </w:rPr>
        <w:t>RODO w celu związanym z przedmiotowym postępowaniem o udzielenie zamówienia publicznego;</w:t>
      </w:r>
    </w:p>
    <w:p w14:paraId="7B65D510"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0CABAFA4"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17DDE8D"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b/>
          <w:i/>
          <w:sz w:val="18"/>
          <w:szCs w:val="18"/>
          <w:lang w:eastAsia="en-US"/>
        </w:rPr>
      </w:pPr>
      <w:r w:rsidRPr="006B422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44CF9500"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6A93E94E"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B4222">
        <w:rPr>
          <w:rFonts w:ascii="Verdana" w:eastAsia="Calibri" w:hAnsi="Verdana"/>
          <w:sz w:val="18"/>
          <w:szCs w:val="18"/>
          <w:lang w:eastAsia="en-US"/>
        </w:rPr>
        <w:t>osoby uczestniczące w przedmiotowym postępowaniu posiadają:</w:t>
      </w:r>
    </w:p>
    <w:p w14:paraId="476A3A0A" w14:textId="77777777" w:rsidR="00DA7D26" w:rsidRPr="006B4222" w:rsidRDefault="00DA7D26" w:rsidP="00BC00AF">
      <w:pPr>
        <w:pStyle w:val="Akapitzlist"/>
        <w:numPr>
          <w:ilvl w:val="0"/>
          <w:numId w:val="76"/>
        </w:numPr>
        <w:tabs>
          <w:tab w:val="left" w:pos="1276"/>
        </w:tabs>
        <w:spacing w:after="60" w:line="240" w:lineRule="exact"/>
        <w:ind w:left="1701" w:right="-75" w:hanging="425"/>
        <w:jc w:val="both"/>
        <w:rPr>
          <w:rFonts w:ascii="Verdana" w:eastAsia="Calibri" w:hAnsi="Verdana"/>
          <w:sz w:val="18"/>
          <w:szCs w:val="18"/>
          <w:lang w:eastAsia="en-US"/>
        </w:rPr>
      </w:pPr>
      <w:r w:rsidRPr="006B4222">
        <w:rPr>
          <w:rFonts w:ascii="Verdana" w:eastAsia="Calibri" w:hAnsi="Verdana"/>
          <w:sz w:val="18"/>
          <w:szCs w:val="18"/>
          <w:lang w:eastAsia="en-US"/>
        </w:rPr>
        <w:t xml:space="preserve">na podstawie art. 15 RODO prawo dostępu do danych osobowych bezpośrednio ich dotyczących. </w:t>
      </w:r>
      <w:r w:rsidRPr="006B4222">
        <w:rPr>
          <w:rFonts w:ascii="Verdana" w:hAnsi="Verdana"/>
          <w:sz w:val="18"/>
          <w:szCs w:val="18"/>
        </w:rPr>
        <w:t xml:space="preserve">W przypadku gdy wykonanie przez Zamawiającego obowiązków, o których mowa w </w:t>
      </w:r>
      <w:hyperlink r:id="rId16" w:anchor="/document/68636690?unitId=art(15)ust(1)&amp;cm=DOCUMENT" w:history="1">
        <w:r w:rsidRPr="006B4222">
          <w:rPr>
            <w:rStyle w:val="Hipercze"/>
            <w:rFonts w:ascii="Verdana" w:hAnsi="Verdana"/>
            <w:color w:val="auto"/>
            <w:sz w:val="18"/>
            <w:szCs w:val="18"/>
            <w:u w:val="none"/>
          </w:rPr>
          <w:t>art. 15 ust. 1-3</w:t>
        </w:r>
      </w:hyperlink>
      <w:r w:rsidRPr="006B422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6B4222">
          <w:rPr>
            <w:rStyle w:val="Hipercze"/>
            <w:rFonts w:ascii="Verdana" w:hAnsi="Verdana"/>
            <w:color w:val="auto"/>
            <w:sz w:val="18"/>
            <w:szCs w:val="18"/>
            <w:u w:val="none"/>
          </w:rPr>
          <w:t>art. 15 ust. 1-3</w:t>
        </w:r>
      </w:hyperlink>
      <w:r w:rsidRPr="006B4222">
        <w:rPr>
          <w:rFonts w:ascii="Verdana" w:hAnsi="Verdana"/>
          <w:sz w:val="18"/>
          <w:szCs w:val="18"/>
        </w:rPr>
        <w:t xml:space="preserve"> RODO, wymagałoby niewspółmiernie </w:t>
      </w:r>
      <w:r w:rsidRPr="006B4222">
        <w:rPr>
          <w:rFonts w:ascii="Verdana" w:hAnsi="Verdana"/>
          <w:sz w:val="18"/>
          <w:szCs w:val="18"/>
        </w:rPr>
        <w:lastRenderedPageBreak/>
        <w:t>dużego wysiłku, Zamawiający może żądać od osoby, której dane dotyczą, wskazania dodatkowych informacji mających w szczególności na celu sprecyzowanie nazwy lub daty zakończonego postępowania;</w:t>
      </w:r>
    </w:p>
    <w:p w14:paraId="51417044" w14:textId="77777777" w:rsidR="00DA7D26" w:rsidRPr="006B4222" w:rsidRDefault="00DA7D26" w:rsidP="00BC00AF">
      <w:pPr>
        <w:numPr>
          <w:ilvl w:val="0"/>
          <w:numId w:val="76"/>
        </w:numPr>
        <w:spacing w:after="60" w:line="240" w:lineRule="exact"/>
        <w:ind w:left="1701" w:right="-75" w:hanging="425"/>
        <w:jc w:val="both"/>
        <w:rPr>
          <w:rFonts w:ascii="Verdana" w:eastAsia="Calibri" w:hAnsi="Verdana"/>
          <w:sz w:val="18"/>
          <w:szCs w:val="18"/>
          <w:lang w:eastAsia="en-US"/>
        </w:rPr>
      </w:pPr>
      <w:r w:rsidRPr="006B4222">
        <w:rPr>
          <w:rFonts w:ascii="Verdana" w:eastAsia="Calibri" w:hAnsi="Verdana"/>
          <w:sz w:val="18"/>
          <w:szCs w:val="18"/>
          <w:lang w:eastAsia="en-US"/>
        </w:rPr>
        <w:t>na podstawie art. 16 RODO prawo do sprostowania przez Wykonawcę uczestniczącego w przedmiotowym postępowaniu danych osobowych (</w:t>
      </w:r>
      <w:r w:rsidRPr="006B422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B4222">
        <w:rPr>
          <w:rFonts w:ascii="Verdana" w:eastAsia="Calibri" w:hAnsi="Verdana"/>
          <w:sz w:val="18"/>
          <w:szCs w:val="18"/>
          <w:lang w:eastAsia="en-US"/>
        </w:rPr>
        <w:t>;</w:t>
      </w:r>
    </w:p>
    <w:p w14:paraId="567CCA5A" w14:textId="77777777" w:rsidR="00DA7D26" w:rsidRPr="006B4222" w:rsidRDefault="00DA7D26" w:rsidP="00BC00AF">
      <w:pPr>
        <w:numPr>
          <w:ilvl w:val="0"/>
          <w:numId w:val="76"/>
        </w:numPr>
        <w:spacing w:after="60" w:line="240" w:lineRule="exact"/>
        <w:ind w:left="1701" w:right="-75" w:hanging="425"/>
        <w:jc w:val="both"/>
        <w:rPr>
          <w:rFonts w:ascii="Verdana" w:eastAsia="Calibri" w:hAnsi="Verdana"/>
          <w:sz w:val="18"/>
          <w:szCs w:val="18"/>
          <w:lang w:eastAsia="en-US"/>
        </w:rPr>
      </w:pPr>
      <w:r w:rsidRPr="006B422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B422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B4222">
        <w:rPr>
          <w:rFonts w:ascii="Verdana" w:eastAsia="Calibri" w:hAnsi="Verdana"/>
          <w:sz w:val="18"/>
          <w:szCs w:val="18"/>
          <w:lang w:eastAsia="en-US"/>
        </w:rPr>
        <w:t xml:space="preserve">. </w:t>
      </w:r>
      <w:r w:rsidRPr="006B4222">
        <w:rPr>
          <w:rFonts w:ascii="Verdana" w:hAnsi="Verdana"/>
          <w:sz w:val="18"/>
          <w:szCs w:val="18"/>
        </w:rPr>
        <w:t xml:space="preserve">Wystąpienie </w:t>
      </w:r>
      <w:r w:rsidRPr="006B4222">
        <w:rPr>
          <w:rFonts w:ascii="Verdana" w:hAnsi="Verdana"/>
          <w:sz w:val="18"/>
          <w:szCs w:val="18"/>
        </w:rPr>
        <w:br/>
        <w:t xml:space="preserve">z żądaniem, o którym mowa w </w:t>
      </w:r>
      <w:hyperlink r:id="rId18" w:anchor="/document/68636690?unitId=art(18)ust(1)&amp;cm=DOCUMENT" w:history="1">
        <w:r w:rsidRPr="006B4222">
          <w:rPr>
            <w:rStyle w:val="Hipercze"/>
            <w:rFonts w:ascii="Verdana" w:hAnsi="Verdana"/>
            <w:color w:val="auto"/>
            <w:sz w:val="18"/>
            <w:szCs w:val="18"/>
            <w:u w:val="none"/>
          </w:rPr>
          <w:t>art. 18 ust. 1</w:t>
        </w:r>
      </w:hyperlink>
      <w:r w:rsidRPr="006B4222">
        <w:rPr>
          <w:rFonts w:ascii="Verdana" w:hAnsi="Verdana"/>
          <w:sz w:val="18"/>
          <w:szCs w:val="18"/>
        </w:rPr>
        <w:t xml:space="preserve"> RODO, nie ogranicza przetwarzania danych osobowych do czasu zakończenia postępowania o udzielenie zamówienia publicznego;</w:t>
      </w:r>
    </w:p>
    <w:p w14:paraId="0C6BBCE2" w14:textId="77777777" w:rsidR="00DA7D26" w:rsidRPr="006B4222" w:rsidRDefault="00DA7D26" w:rsidP="00BC00AF">
      <w:pPr>
        <w:numPr>
          <w:ilvl w:val="0"/>
          <w:numId w:val="76"/>
        </w:numPr>
        <w:spacing w:after="60" w:line="240" w:lineRule="exact"/>
        <w:ind w:left="1701" w:right="-75" w:hanging="425"/>
        <w:jc w:val="both"/>
        <w:rPr>
          <w:rFonts w:ascii="Verdana" w:eastAsia="Calibri" w:hAnsi="Verdana"/>
          <w:i/>
          <w:sz w:val="18"/>
          <w:szCs w:val="18"/>
          <w:lang w:eastAsia="en-US"/>
        </w:rPr>
      </w:pPr>
      <w:r w:rsidRPr="006B422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1C39E9F1" w14:textId="77777777" w:rsidR="00DA7D26" w:rsidRPr="006B4222" w:rsidRDefault="00DA7D26" w:rsidP="00BC00AF">
      <w:pPr>
        <w:numPr>
          <w:ilvl w:val="0"/>
          <w:numId w:val="75"/>
        </w:numPr>
        <w:spacing w:after="60" w:line="240" w:lineRule="exact"/>
        <w:ind w:left="1276" w:right="-75" w:hanging="425"/>
        <w:jc w:val="both"/>
        <w:rPr>
          <w:rFonts w:ascii="Verdana" w:eastAsia="Calibri" w:hAnsi="Verdana"/>
          <w:i/>
          <w:sz w:val="18"/>
          <w:szCs w:val="18"/>
          <w:lang w:eastAsia="en-US"/>
        </w:rPr>
      </w:pPr>
      <w:r w:rsidRPr="006B4222">
        <w:rPr>
          <w:rFonts w:ascii="Verdana" w:eastAsia="Calibri" w:hAnsi="Verdana"/>
          <w:sz w:val="18"/>
          <w:szCs w:val="18"/>
          <w:lang w:eastAsia="en-US"/>
        </w:rPr>
        <w:t>nie przysługuje Wykonawcy i osobom uczestniczącym w przedmiotowym postępowaniu:</w:t>
      </w:r>
    </w:p>
    <w:p w14:paraId="74D09319" w14:textId="77777777" w:rsidR="00DA7D26" w:rsidRPr="006B4222" w:rsidRDefault="00DA7D26" w:rsidP="00BC00AF">
      <w:pPr>
        <w:numPr>
          <w:ilvl w:val="0"/>
          <w:numId w:val="77"/>
        </w:numPr>
        <w:spacing w:after="60" w:line="240" w:lineRule="exact"/>
        <w:ind w:left="1701" w:right="-75" w:hanging="425"/>
        <w:jc w:val="both"/>
        <w:rPr>
          <w:rFonts w:ascii="Verdana" w:eastAsia="Calibri" w:hAnsi="Verdana"/>
          <w:i/>
          <w:sz w:val="18"/>
          <w:szCs w:val="18"/>
          <w:lang w:eastAsia="en-US"/>
        </w:rPr>
      </w:pPr>
      <w:r w:rsidRPr="006B4222">
        <w:rPr>
          <w:rFonts w:ascii="Verdana" w:eastAsia="Calibri" w:hAnsi="Verdana"/>
          <w:sz w:val="18"/>
          <w:szCs w:val="18"/>
          <w:lang w:eastAsia="en-US"/>
        </w:rPr>
        <w:t>w związku z art. 17 ust. 3 lit. b, d lub e RODO prawo do usunięcia danych osobowych;</w:t>
      </w:r>
    </w:p>
    <w:p w14:paraId="358EB7F8" w14:textId="77777777" w:rsidR="007A1F33" w:rsidRPr="006B4222" w:rsidRDefault="00DA7D26" w:rsidP="007A1F33">
      <w:pPr>
        <w:numPr>
          <w:ilvl w:val="0"/>
          <w:numId w:val="77"/>
        </w:numPr>
        <w:spacing w:after="60" w:line="240" w:lineRule="exact"/>
        <w:ind w:left="1701" w:right="-75" w:hanging="425"/>
        <w:jc w:val="both"/>
        <w:rPr>
          <w:rFonts w:ascii="Verdana" w:eastAsia="Calibri" w:hAnsi="Verdana"/>
          <w:b/>
          <w:i/>
          <w:sz w:val="18"/>
          <w:szCs w:val="18"/>
          <w:lang w:eastAsia="en-US"/>
        </w:rPr>
      </w:pPr>
      <w:r w:rsidRPr="006B4222">
        <w:rPr>
          <w:rFonts w:ascii="Verdana" w:eastAsia="Calibri" w:hAnsi="Verdana"/>
          <w:sz w:val="18"/>
          <w:szCs w:val="18"/>
          <w:lang w:eastAsia="en-US"/>
        </w:rPr>
        <w:t>prawo do przenoszenia danych osobowych, o którym mowa w art. 20 RODO;</w:t>
      </w:r>
    </w:p>
    <w:p w14:paraId="2151316F" w14:textId="3F346EC0" w:rsidR="00DA7D26" w:rsidRPr="006B4222" w:rsidRDefault="00DA7D26" w:rsidP="007A1F33">
      <w:pPr>
        <w:numPr>
          <w:ilvl w:val="0"/>
          <w:numId w:val="77"/>
        </w:numPr>
        <w:spacing w:after="60" w:line="240" w:lineRule="exact"/>
        <w:ind w:left="1701" w:right="-75" w:hanging="425"/>
        <w:jc w:val="both"/>
        <w:rPr>
          <w:rFonts w:ascii="Verdana" w:eastAsia="Calibri" w:hAnsi="Verdana"/>
          <w:b/>
          <w:i/>
          <w:sz w:val="18"/>
          <w:szCs w:val="18"/>
          <w:lang w:eastAsia="en-US"/>
        </w:rPr>
      </w:pPr>
      <w:r w:rsidRPr="006B422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B4222">
        <w:rPr>
          <w:rFonts w:ascii="Verdana" w:eastAsia="Calibri" w:hAnsi="Verdana" w:cs="Arial"/>
          <w:sz w:val="18"/>
          <w:szCs w:val="18"/>
          <w:lang w:eastAsia="en-US"/>
        </w:rPr>
        <w:t xml:space="preserve">uczestniczących </w:t>
      </w:r>
      <w:r w:rsidRPr="006B4222">
        <w:rPr>
          <w:rFonts w:ascii="Verdana" w:eastAsia="Calibri" w:hAnsi="Verdana" w:cs="Arial"/>
          <w:sz w:val="18"/>
          <w:szCs w:val="18"/>
          <w:lang w:eastAsia="en-US"/>
        </w:rPr>
        <w:br/>
        <w:t>w przedmiotowym postępowaniu jest art. 6 ust. 1 lit. c RODO.</w:t>
      </w:r>
    </w:p>
    <w:p w14:paraId="54D5FF31" w14:textId="77777777" w:rsidR="00F76404" w:rsidRPr="006B4222"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B4222" w:rsidRDefault="00970B6B" w:rsidP="00D50F3B">
      <w:pPr>
        <w:pStyle w:val="Nagwek1"/>
        <w:spacing w:after="60" w:line="240" w:lineRule="exact"/>
        <w:ind w:right="45"/>
      </w:pPr>
      <w:r w:rsidRPr="006B4222">
        <w:t xml:space="preserve">Termin </w:t>
      </w:r>
      <w:r w:rsidR="00CA12F5" w:rsidRPr="006B4222">
        <w:t xml:space="preserve">realizacji </w:t>
      </w:r>
      <w:bookmarkEnd w:id="5"/>
    </w:p>
    <w:p w14:paraId="18703C02" w14:textId="4C1F676D" w:rsidR="00550BAE" w:rsidRPr="006B4222" w:rsidRDefault="00A00091" w:rsidP="00F60849">
      <w:pPr>
        <w:autoSpaceDE w:val="0"/>
        <w:autoSpaceDN w:val="0"/>
        <w:adjustRightInd w:val="0"/>
        <w:spacing w:after="60" w:line="240" w:lineRule="exact"/>
        <w:ind w:left="284"/>
        <w:jc w:val="both"/>
        <w:rPr>
          <w:rFonts w:ascii="Verdana" w:eastAsiaTheme="minorHAnsi" w:hAnsi="Verdana" w:cs="Arial Narrow"/>
          <w:sz w:val="18"/>
          <w:szCs w:val="18"/>
          <w:lang w:eastAsia="en-US"/>
        </w:rPr>
      </w:pPr>
      <w:r w:rsidRPr="006B4222">
        <w:rPr>
          <w:rFonts w:ascii="Verdana" w:hAnsi="Verdana"/>
          <w:sz w:val="18"/>
          <w:szCs w:val="18"/>
        </w:rPr>
        <w:t xml:space="preserve">Termin realizacji przedmiotu zamówienia: </w:t>
      </w:r>
      <w:r w:rsidR="0041238F" w:rsidRPr="006B4222">
        <w:rPr>
          <w:rFonts w:ascii="Verdana" w:hAnsi="Verdana"/>
          <w:bCs/>
          <w:sz w:val="18"/>
          <w:szCs w:val="18"/>
        </w:rPr>
        <w:t xml:space="preserve">Wykonawca będzie realizował przedmiot zamówienia </w:t>
      </w:r>
      <w:r w:rsidR="00F60849" w:rsidRPr="006B4222">
        <w:rPr>
          <w:rFonts w:ascii="Verdana" w:hAnsi="Verdana"/>
          <w:bCs/>
          <w:sz w:val="18"/>
          <w:szCs w:val="18"/>
        </w:rPr>
        <w:t xml:space="preserve">od dnia podpisania umowy przez Strony </w:t>
      </w:r>
      <w:r w:rsidR="00550BAE" w:rsidRPr="006B4222">
        <w:rPr>
          <w:rFonts w:ascii="Verdana" w:hAnsi="Verdana"/>
          <w:sz w:val="18"/>
          <w:szCs w:val="18"/>
        </w:rPr>
        <w:t>do dnia udzielenia zamówie</w:t>
      </w:r>
      <w:r w:rsidR="00AE07EC" w:rsidRPr="006B4222">
        <w:rPr>
          <w:rFonts w:ascii="Verdana" w:hAnsi="Verdana"/>
          <w:sz w:val="18"/>
          <w:szCs w:val="18"/>
        </w:rPr>
        <w:t>ń</w:t>
      </w:r>
      <w:r w:rsidR="00550BAE" w:rsidRPr="006B4222">
        <w:rPr>
          <w:rFonts w:ascii="Verdana" w:hAnsi="Verdana"/>
          <w:sz w:val="18"/>
          <w:szCs w:val="18"/>
        </w:rPr>
        <w:t xml:space="preserve"> łącznie na kwotę równą cenie oferty wybranej w postępowaniu, jednak nie dłużej niż </w:t>
      </w:r>
      <w:r w:rsidR="00550BAE" w:rsidRPr="006B4222">
        <w:rPr>
          <w:rFonts w:ascii="Verdana" w:hAnsi="Verdana"/>
          <w:bCs/>
          <w:sz w:val="18"/>
          <w:szCs w:val="18"/>
        </w:rPr>
        <w:t xml:space="preserve">przez okres </w:t>
      </w:r>
      <w:r w:rsidR="00934457" w:rsidRPr="006B4222">
        <w:rPr>
          <w:rFonts w:ascii="Verdana" w:hAnsi="Verdana"/>
          <w:b/>
          <w:bCs/>
          <w:sz w:val="18"/>
          <w:szCs w:val="18"/>
        </w:rPr>
        <w:t>12</w:t>
      </w:r>
      <w:r w:rsidR="00550BAE" w:rsidRPr="006B4222">
        <w:rPr>
          <w:rFonts w:ascii="Verdana" w:hAnsi="Verdana"/>
          <w:b/>
          <w:bCs/>
          <w:sz w:val="18"/>
          <w:szCs w:val="18"/>
        </w:rPr>
        <w:t xml:space="preserve"> </w:t>
      </w:r>
      <w:r w:rsidR="00550BAE" w:rsidRPr="006B4222">
        <w:rPr>
          <w:rFonts w:ascii="Verdana" w:hAnsi="Verdana"/>
          <w:bCs/>
          <w:sz w:val="18"/>
          <w:szCs w:val="18"/>
        </w:rPr>
        <w:t>miesięcy od dnia podpisania umowy</w:t>
      </w:r>
      <w:r w:rsidR="00550BAE" w:rsidRPr="006B4222">
        <w:rPr>
          <w:rFonts w:ascii="Verdana" w:eastAsiaTheme="minorHAnsi" w:hAnsi="Verdana" w:cs="Arial Narrow"/>
          <w:sz w:val="18"/>
          <w:szCs w:val="18"/>
          <w:lang w:eastAsia="en-US"/>
        </w:rPr>
        <w:t>.</w:t>
      </w:r>
    </w:p>
    <w:p w14:paraId="7FE88BF3" w14:textId="77777777" w:rsidR="009A7138" w:rsidRPr="006B4222" w:rsidRDefault="009A7138" w:rsidP="009A7138">
      <w:pPr>
        <w:autoSpaceDE w:val="0"/>
        <w:autoSpaceDN w:val="0"/>
        <w:adjustRightInd w:val="0"/>
        <w:spacing w:after="60" w:line="240" w:lineRule="exact"/>
        <w:ind w:left="709"/>
        <w:jc w:val="both"/>
        <w:rPr>
          <w:rFonts w:ascii="Verdana" w:eastAsiaTheme="minorHAnsi" w:hAnsi="Verdana" w:cs="Arial Narrow"/>
          <w:sz w:val="18"/>
          <w:szCs w:val="18"/>
          <w:lang w:eastAsia="en-US"/>
        </w:rPr>
      </w:pPr>
    </w:p>
    <w:p w14:paraId="0F3974DD" w14:textId="68A60DAF" w:rsidR="009057C4" w:rsidRPr="006B4222" w:rsidRDefault="00970B6B" w:rsidP="009A7138">
      <w:pPr>
        <w:pStyle w:val="Nagwek1"/>
        <w:spacing w:after="60" w:line="240" w:lineRule="exact"/>
        <w:ind w:right="44"/>
        <w:jc w:val="both"/>
      </w:pPr>
      <w:bookmarkStart w:id="6" w:name="_Toc282721351"/>
      <w:bookmarkStart w:id="7" w:name="_Toc395266069"/>
      <w:r w:rsidRPr="006B4222">
        <w:t xml:space="preserve">Warunki udziału w postępowaniu </w:t>
      </w:r>
      <w:bookmarkEnd w:id="6"/>
      <w:bookmarkEnd w:id="7"/>
    </w:p>
    <w:p w14:paraId="64FD93B1" w14:textId="77777777" w:rsidR="00773701" w:rsidRPr="006B4222" w:rsidRDefault="00773701" w:rsidP="00773701">
      <w:pPr>
        <w:pStyle w:val="Akapitzlist"/>
        <w:numPr>
          <w:ilvl w:val="4"/>
          <w:numId w:val="16"/>
        </w:numPr>
        <w:tabs>
          <w:tab w:val="clear" w:pos="3600"/>
          <w:tab w:val="num" w:pos="567"/>
          <w:tab w:val="left" w:pos="709"/>
        </w:tabs>
        <w:spacing w:after="60" w:line="240" w:lineRule="exact"/>
        <w:ind w:left="567" w:right="44" w:hanging="141"/>
        <w:contextualSpacing w:val="0"/>
        <w:rPr>
          <w:rFonts w:ascii="Verdana" w:hAnsi="Verdana"/>
          <w:sz w:val="18"/>
          <w:szCs w:val="18"/>
        </w:rPr>
      </w:pPr>
      <w:r w:rsidRPr="006B4222">
        <w:rPr>
          <w:rFonts w:ascii="Verdana" w:hAnsi="Verdana"/>
          <w:sz w:val="18"/>
          <w:szCs w:val="18"/>
        </w:rPr>
        <w:t>O udzielenie zamówienia mogą się ubiegać Wykonawcy, którzy:</w:t>
      </w:r>
    </w:p>
    <w:p w14:paraId="6F17D11A" w14:textId="77777777" w:rsidR="00773701" w:rsidRPr="006B4222" w:rsidRDefault="00773701" w:rsidP="00BC00AF">
      <w:pPr>
        <w:pStyle w:val="Akapitzlist"/>
        <w:numPr>
          <w:ilvl w:val="0"/>
          <w:numId w:val="43"/>
        </w:numPr>
        <w:tabs>
          <w:tab w:val="left" w:pos="9072"/>
        </w:tabs>
        <w:spacing w:line="240" w:lineRule="exact"/>
        <w:ind w:left="1276" w:right="44" w:hanging="425"/>
        <w:jc w:val="both"/>
        <w:rPr>
          <w:rFonts w:ascii="Verdana" w:hAnsi="Verdana" w:cs="Verdana"/>
          <w:spacing w:val="-3"/>
          <w:sz w:val="18"/>
          <w:szCs w:val="18"/>
        </w:rPr>
      </w:pPr>
      <w:r w:rsidRPr="006B4222">
        <w:rPr>
          <w:rFonts w:ascii="Verdana" w:hAnsi="Verdana" w:cs="Verdana"/>
          <w:spacing w:val="-3"/>
          <w:sz w:val="18"/>
          <w:szCs w:val="18"/>
        </w:rPr>
        <w:t>nie podlegają wykluczeniu;</w:t>
      </w:r>
    </w:p>
    <w:p w14:paraId="7FBDD08C" w14:textId="77777777" w:rsidR="00773701" w:rsidRPr="006B4222" w:rsidRDefault="00773701" w:rsidP="00BC00AF">
      <w:pPr>
        <w:pStyle w:val="Akapitzlist"/>
        <w:numPr>
          <w:ilvl w:val="0"/>
          <w:numId w:val="43"/>
        </w:numPr>
        <w:tabs>
          <w:tab w:val="left" w:pos="9072"/>
        </w:tabs>
        <w:spacing w:after="60" w:line="240" w:lineRule="exact"/>
        <w:ind w:left="1276" w:right="-239" w:hanging="425"/>
        <w:contextualSpacing w:val="0"/>
        <w:jc w:val="both"/>
        <w:rPr>
          <w:rFonts w:ascii="Verdana" w:hAnsi="Verdana" w:cs="Verdana"/>
          <w:spacing w:val="-3"/>
          <w:sz w:val="18"/>
          <w:szCs w:val="18"/>
        </w:rPr>
      </w:pPr>
      <w:r w:rsidRPr="006B4222">
        <w:rPr>
          <w:rFonts w:ascii="Verdana" w:hAnsi="Verdana" w:cs="Verdana"/>
          <w:spacing w:val="-3"/>
          <w:sz w:val="18"/>
          <w:szCs w:val="18"/>
        </w:rPr>
        <w:t xml:space="preserve">spełniają warunki udziału w postępowaniu, dotyczące: </w:t>
      </w:r>
    </w:p>
    <w:p w14:paraId="2FF67FAD" w14:textId="77777777" w:rsidR="00773701" w:rsidRPr="006B4222"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6B4222">
        <w:rPr>
          <w:rFonts w:ascii="Verdana" w:hAnsi="Verdana"/>
          <w:sz w:val="18"/>
          <w:szCs w:val="18"/>
        </w:rPr>
        <w:t xml:space="preserve">kompetencji lub uprawnień do prowadzenia określonej działalności zawodowej, o ile wynika to z odrębnych przepisów– Zamawiający </w:t>
      </w:r>
      <w:r w:rsidRPr="006B4222">
        <w:rPr>
          <w:rFonts w:ascii="Verdana" w:hAnsi="Verdana"/>
          <w:b/>
          <w:sz w:val="18"/>
          <w:szCs w:val="18"/>
        </w:rPr>
        <w:t>nie stawia warunku</w:t>
      </w:r>
      <w:r w:rsidRPr="006B4222">
        <w:rPr>
          <w:rFonts w:ascii="Verdana" w:hAnsi="Verdana"/>
          <w:sz w:val="18"/>
          <w:szCs w:val="18"/>
        </w:rPr>
        <w:t xml:space="preserve"> w tym zakresie.</w:t>
      </w:r>
    </w:p>
    <w:p w14:paraId="1E8CCA38" w14:textId="77777777" w:rsidR="00773701" w:rsidRPr="006B4222"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6B4222">
        <w:rPr>
          <w:rFonts w:ascii="Verdana" w:hAnsi="Verdana"/>
          <w:sz w:val="18"/>
          <w:szCs w:val="18"/>
        </w:rPr>
        <w:t xml:space="preserve">sytuacji ekonomicznej lub finansowej - Zamawiający </w:t>
      </w:r>
      <w:r w:rsidRPr="006B4222">
        <w:rPr>
          <w:rFonts w:ascii="Verdana" w:hAnsi="Verdana"/>
          <w:b/>
          <w:sz w:val="18"/>
          <w:szCs w:val="18"/>
        </w:rPr>
        <w:t xml:space="preserve">nie stawia warunku </w:t>
      </w:r>
      <w:r w:rsidRPr="006B4222">
        <w:rPr>
          <w:rFonts w:ascii="Verdana" w:hAnsi="Verdana"/>
          <w:sz w:val="18"/>
          <w:szCs w:val="18"/>
        </w:rPr>
        <w:t>w tym zakresie.</w:t>
      </w:r>
    </w:p>
    <w:p w14:paraId="1A368CEE" w14:textId="6F1BC081" w:rsidR="00773701" w:rsidRPr="006B4222"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6B4222">
        <w:rPr>
          <w:rFonts w:ascii="Verdana" w:hAnsi="Verdana"/>
          <w:b/>
          <w:sz w:val="18"/>
          <w:szCs w:val="18"/>
        </w:rPr>
        <w:t>zdolności technicznej lub zawodowej</w:t>
      </w:r>
      <w:r w:rsidR="00B60928" w:rsidRPr="006B4222">
        <w:rPr>
          <w:rFonts w:ascii="Verdana" w:hAnsi="Verdana"/>
          <w:b/>
          <w:sz w:val="18"/>
          <w:szCs w:val="18"/>
        </w:rPr>
        <w:t xml:space="preserve"> -</w:t>
      </w:r>
      <w:r w:rsidR="00B60928" w:rsidRPr="006B4222">
        <w:rPr>
          <w:rFonts w:ascii="Verdana" w:hAnsi="Verdana"/>
          <w:sz w:val="18"/>
          <w:szCs w:val="18"/>
        </w:rPr>
        <w:t xml:space="preserve"> </w:t>
      </w:r>
      <w:r w:rsidR="00B60928" w:rsidRPr="006B4222">
        <w:rPr>
          <w:rFonts w:ascii="Verdana" w:hAnsi="Verdana"/>
          <w:b/>
          <w:sz w:val="18"/>
          <w:szCs w:val="18"/>
        </w:rPr>
        <w:t>Zamawiający uzna warunek za spełniony, jeżeli:</w:t>
      </w:r>
    </w:p>
    <w:p w14:paraId="153542E6" w14:textId="12F0A0B5" w:rsidR="00773701" w:rsidRPr="006B4222" w:rsidRDefault="00773701" w:rsidP="00AE07EC">
      <w:pPr>
        <w:tabs>
          <w:tab w:val="left" w:pos="1985"/>
          <w:tab w:val="left" w:pos="9072"/>
        </w:tabs>
        <w:spacing w:after="60" w:line="240" w:lineRule="exact"/>
        <w:ind w:left="1701" w:right="-239"/>
        <w:jc w:val="both"/>
        <w:rPr>
          <w:rFonts w:ascii="Verdana" w:hAnsi="Verdana"/>
          <w:sz w:val="18"/>
          <w:szCs w:val="18"/>
        </w:rPr>
      </w:pPr>
      <w:r w:rsidRPr="006B4222">
        <w:rPr>
          <w:rFonts w:ascii="Verdana" w:hAnsi="Verdana"/>
          <w:sz w:val="18"/>
          <w:szCs w:val="18"/>
        </w:rPr>
        <w:t xml:space="preserve">Wykonawca </w:t>
      </w:r>
      <w:r w:rsidR="00C11D57" w:rsidRPr="006B4222">
        <w:rPr>
          <w:rFonts w:ascii="Verdana" w:hAnsi="Verdana"/>
          <w:sz w:val="18"/>
          <w:szCs w:val="18"/>
        </w:rPr>
        <w:t>wykonał</w:t>
      </w:r>
      <w:r w:rsidR="00880BAA" w:rsidRPr="006B4222">
        <w:rPr>
          <w:rFonts w:ascii="Verdana" w:hAnsi="Verdana"/>
          <w:sz w:val="18"/>
          <w:szCs w:val="18"/>
        </w:rPr>
        <w:t xml:space="preserve">, a w wypadku świadczeń okresowych lub ciągłych wykonuje </w:t>
      </w:r>
      <w:r w:rsidRPr="006B4222">
        <w:rPr>
          <w:rFonts w:ascii="Verdana" w:hAnsi="Verdana"/>
          <w:sz w:val="18"/>
          <w:szCs w:val="18"/>
        </w:rPr>
        <w:t xml:space="preserve">co najmniej </w:t>
      </w:r>
      <w:r w:rsidR="00E3379A" w:rsidRPr="006B4222">
        <w:rPr>
          <w:rFonts w:ascii="Verdana" w:hAnsi="Verdana"/>
          <w:b/>
          <w:sz w:val="18"/>
          <w:szCs w:val="18"/>
        </w:rPr>
        <w:t>3</w:t>
      </w:r>
      <w:r w:rsidR="00AE07EC" w:rsidRPr="006B4222">
        <w:rPr>
          <w:rFonts w:ascii="Verdana" w:hAnsi="Verdana"/>
          <w:b/>
          <w:sz w:val="18"/>
          <w:szCs w:val="18"/>
        </w:rPr>
        <w:t xml:space="preserve"> odrębne usługi </w:t>
      </w:r>
      <w:r w:rsidR="00AE07EC" w:rsidRPr="006B4222">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00AE07EC" w:rsidRPr="006B4222">
        <w:rPr>
          <w:rFonts w:ascii="Verdana" w:hAnsi="Verdana"/>
          <w:sz w:val="18"/>
          <w:szCs w:val="18"/>
        </w:rPr>
        <w:t xml:space="preserve">), które obejmują </w:t>
      </w:r>
      <w:r w:rsidR="00AE07EC" w:rsidRPr="006B4222">
        <w:rPr>
          <w:rFonts w:ascii="Verdana" w:hAnsi="Verdana"/>
          <w:bCs/>
          <w:sz w:val="18"/>
          <w:szCs w:val="18"/>
        </w:rPr>
        <w:t>rezerwację, sprzedaż i dostawę biletów lotniczych</w:t>
      </w:r>
      <w:r w:rsidR="00E3379A" w:rsidRPr="006B4222">
        <w:rPr>
          <w:rFonts w:ascii="Verdana" w:hAnsi="Verdana"/>
          <w:bCs/>
          <w:sz w:val="18"/>
          <w:szCs w:val="18"/>
        </w:rPr>
        <w:t>,</w:t>
      </w:r>
      <w:r w:rsidR="00AE07EC" w:rsidRPr="006B4222">
        <w:rPr>
          <w:rFonts w:ascii="Verdana" w:hAnsi="Verdana"/>
          <w:bCs/>
          <w:sz w:val="18"/>
          <w:szCs w:val="18"/>
        </w:rPr>
        <w:t xml:space="preserve"> </w:t>
      </w:r>
      <w:r w:rsidR="00AE07EC" w:rsidRPr="006B4222">
        <w:rPr>
          <w:rFonts w:ascii="Verdana" w:hAnsi="Verdana"/>
          <w:sz w:val="18"/>
          <w:szCs w:val="18"/>
        </w:rPr>
        <w:t xml:space="preserve">o wartości co najmniej </w:t>
      </w:r>
      <w:r w:rsidR="00AE07EC" w:rsidRPr="006B4222">
        <w:rPr>
          <w:rFonts w:ascii="Verdana" w:hAnsi="Verdana"/>
          <w:b/>
          <w:sz w:val="18"/>
          <w:szCs w:val="18"/>
        </w:rPr>
        <w:t>200 000,00 PLN brutto</w:t>
      </w:r>
      <w:r w:rsidR="00E3379A" w:rsidRPr="006B4222">
        <w:rPr>
          <w:rFonts w:ascii="Verdana" w:hAnsi="Verdana"/>
          <w:b/>
          <w:sz w:val="18"/>
          <w:szCs w:val="18"/>
        </w:rPr>
        <w:t xml:space="preserve"> każda</w:t>
      </w:r>
      <w:r w:rsidR="00AE07EC" w:rsidRPr="006B4222">
        <w:rPr>
          <w:rFonts w:ascii="Verdana" w:hAnsi="Verdana"/>
          <w:sz w:val="18"/>
          <w:szCs w:val="18"/>
        </w:rPr>
        <w:t xml:space="preserve"> (słownie: dwieście tysięcy złotych) w okresie ostatnich 3 lat przed upływem terminu składania ofert, a jeżeli okres prowadzenia działalności jest krótszy – w tym okresie</w:t>
      </w:r>
      <w:r w:rsidRPr="006B4222">
        <w:rPr>
          <w:rFonts w:ascii="Verdana" w:hAnsi="Verdana"/>
          <w:sz w:val="18"/>
          <w:szCs w:val="18"/>
        </w:rPr>
        <w:t>.</w:t>
      </w:r>
    </w:p>
    <w:p w14:paraId="785BB6DF" w14:textId="77777777" w:rsidR="00773701" w:rsidRPr="006B4222" w:rsidRDefault="00773701" w:rsidP="00773701">
      <w:pPr>
        <w:spacing w:after="60" w:line="240" w:lineRule="exact"/>
        <w:ind w:left="1701" w:right="-239"/>
        <w:jc w:val="both"/>
        <w:rPr>
          <w:rFonts w:ascii="Verdana" w:hAnsi="Verdana" w:cs="Arial"/>
          <w:bCs/>
          <w:i/>
          <w:sz w:val="18"/>
          <w:szCs w:val="20"/>
        </w:rPr>
      </w:pPr>
      <w:r w:rsidRPr="006B4222">
        <w:rPr>
          <w:rFonts w:ascii="Verdana" w:hAnsi="Verdana" w:cs="Arial"/>
          <w:bCs/>
          <w:i/>
          <w:sz w:val="18"/>
          <w:szCs w:val="20"/>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1839068" w14:textId="77777777" w:rsidR="00773701" w:rsidRPr="006B4222" w:rsidRDefault="00773701" w:rsidP="00BC00AF">
      <w:pPr>
        <w:pStyle w:val="Bezodstpw"/>
        <w:numPr>
          <w:ilvl w:val="0"/>
          <w:numId w:val="46"/>
        </w:numPr>
        <w:spacing w:after="60"/>
        <w:ind w:left="851" w:right="-239" w:hanging="425"/>
        <w:jc w:val="both"/>
        <w:rPr>
          <w:rFonts w:ascii="Verdana" w:hAnsi="Verdana"/>
          <w:color w:val="auto"/>
          <w:sz w:val="18"/>
          <w:szCs w:val="18"/>
        </w:rPr>
      </w:pPr>
      <w:r w:rsidRPr="006B4222">
        <w:rPr>
          <w:rFonts w:ascii="Verdana" w:hAnsi="Verdana"/>
          <w:color w:val="auto"/>
          <w:sz w:val="18"/>
          <w:szCs w:val="18"/>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F47C84F" w14:textId="627F0473" w:rsidR="00773701" w:rsidRPr="006B4222" w:rsidRDefault="00773701" w:rsidP="00BC00AF">
      <w:pPr>
        <w:pStyle w:val="Bezodstpw"/>
        <w:numPr>
          <w:ilvl w:val="0"/>
          <w:numId w:val="46"/>
        </w:numPr>
        <w:spacing w:after="60" w:line="240" w:lineRule="exact"/>
        <w:ind w:left="850" w:right="-238" w:hanging="425"/>
        <w:jc w:val="both"/>
        <w:rPr>
          <w:rFonts w:ascii="Verdana" w:hAnsi="Verdana"/>
          <w:color w:val="auto"/>
          <w:sz w:val="18"/>
          <w:szCs w:val="18"/>
        </w:rPr>
      </w:pPr>
      <w:r w:rsidRPr="006B4222">
        <w:rPr>
          <w:rFonts w:ascii="Verdana" w:hAnsi="Verdana"/>
          <w:color w:val="auto"/>
          <w:sz w:val="18"/>
          <w:szCs w:val="18"/>
        </w:rPr>
        <w:t>W wypadku Wykonawców wspólnie ubiegających się o udzielenie zamówienia, warunek o którym mowa w ppkt. 1.1</w:t>
      </w:r>
      <w:r w:rsidR="00880BAA" w:rsidRPr="006B4222">
        <w:rPr>
          <w:rFonts w:ascii="Verdana" w:hAnsi="Verdana"/>
          <w:color w:val="auto"/>
          <w:sz w:val="18"/>
          <w:szCs w:val="18"/>
        </w:rPr>
        <w:t>)</w:t>
      </w:r>
      <w:r w:rsidRPr="006B4222">
        <w:rPr>
          <w:rFonts w:ascii="Verdana" w:hAnsi="Verdana"/>
          <w:color w:val="auto"/>
          <w:sz w:val="18"/>
          <w:szCs w:val="18"/>
        </w:rPr>
        <w:t xml:space="preserve"> jest spełniony, gdy żaden z podmiotów składających wspólną ofertę nie podlega wykluczeniu, natomiast warunki, o których mowa w ppkt. 1.2</w:t>
      </w:r>
      <w:r w:rsidR="00880BAA" w:rsidRPr="006B4222">
        <w:rPr>
          <w:rFonts w:ascii="Verdana" w:hAnsi="Verdana"/>
          <w:color w:val="auto"/>
          <w:sz w:val="18"/>
          <w:szCs w:val="18"/>
        </w:rPr>
        <w:t>)</w:t>
      </w:r>
      <w:r w:rsidRPr="006B4222">
        <w:rPr>
          <w:rFonts w:ascii="Verdana" w:hAnsi="Verdana"/>
          <w:color w:val="auto"/>
          <w:sz w:val="18"/>
          <w:szCs w:val="18"/>
        </w:rPr>
        <w:t xml:space="preserve">, zostaną spełnione, gdy podmioty składające wspólną ofertę spełniają </w:t>
      </w:r>
      <w:r w:rsidR="00DA7D26" w:rsidRPr="006B4222">
        <w:rPr>
          <w:rFonts w:ascii="Verdana" w:hAnsi="Verdana"/>
          <w:color w:val="auto"/>
          <w:sz w:val="18"/>
          <w:szCs w:val="18"/>
        </w:rPr>
        <w:t>go</w:t>
      </w:r>
      <w:r w:rsidRPr="006B4222">
        <w:rPr>
          <w:rFonts w:ascii="Verdana" w:hAnsi="Verdana"/>
          <w:color w:val="auto"/>
          <w:sz w:val="18"/>
          <w:szCs w:val="18"/>
        </w:rPr>
        <w:t> łącznie.</w:t>
      </w:r>
    </w:p>
    <w:p w14:paraId="5FDC7981"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82E3EE7"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12FF31F"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6B4222">
        <w:rPr>
          <w:rFonts w:ascii="Verdana" w:hAnsi="Verdana"/>
          <w:sz w:val="18"/>
          <w:szCs w:val="18"/>
        </w:rPr>
        <w:br/>
        <w:t xml:space="preserve">w postępowaniu oraz bada, czy nie zachodzą wobec tego podmiotu podstawy wykluczenia, </w:t>
      </w:r>
      <w:r w:rsidRPr="006B4222">
        <w:rPr>
          <w:rFonts w:ascii="Verdana" w:hAnsi="Verdana"/>
          <w:sz w:val="18"/>
          <w:szCs w:val="18"/>
        </w:rPr>
        <w:br/>
        <w:t>o których mowa w art. 24 ust. 1 pkt 13-22 Pzp.</w:t>
      </w:r>
    </w:p>
    <w:p w14:paraId="778E9F82"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58A47B9" w14:textId="77777777" w:rsidR="00773701" w:rsidRPr="006B4222"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14EE43AD" w14:textId="77777777" w:rsidR="00773701" w:rsidRPr="006B4222" w:rsidRDefault="00773701" w:rsidP="00BC00AF">
      <w:pPr>
        <w:pStyle w:val="Akapitzlist"/>
        <w:numPr>
          <w:ilvl w:val="0"/>
          <w:numId w:val="44"/>
        </w:numPr>
        <w:tabs>
          <w:tab w:val="clear" w:pos="720"/>
          <w:tab w:val="num" w:pos="1276"/>
        </w:tabs>
        <w:spacing w:after="60" w:line="240" w:lineRule="exact"/>
        <w:ind w:left="1276" w:right="-239" w:hanging="425"/>
        <w:contextualSpacing w:val="0"/>
        <w:jc w:val="both"/>
        <w:rPr>
          <w:rFonts w:ascii="Verdana" w:hAnsi="Verdana"/>
          <w:sz w:val="18"/>
          <w:szCs w:val="18"/>
        </w:rPr>
      </w:pPr>
      <w:r w:rsidRPr="006B4222">
        <w:rPr>
          <w:rFonts w:ascii="Verdana" w:hAnsi="Verdana"/>
          <w:sz w:val="18"/>
          <w:szCs w:val="18"/>
        </w:rPr>
        <w:t xml:space="preserve">zastąpił ten podmiot innym podmiotem lub podmiotami lub </w:t>
      </w:r>
    </w:p>
    <w:p w14:paraId="13A6F18F" w14:textId="77777777" w:rsidR="00773701" w:rsidRPr="006B4222" w:rsidRDefault="00773701" w:rsidP="00BC00AF">
      <w:pPr>
        <w:pStyle w:val="Akapitzlist"/>
        <w:numPr>
          <w:ilvl w:val="0"/>
          <w:numId w:val="44"/>
        </w:numPr>
        <w:tabs>
          <w:tab w:val="clear" w:pos="720"/>
          <w:tab w:val="num" w:pos="1276"/>
        </w:tabs>
        <w:spacing w:after="60" w:line="240" w:lineRule="exact"/>
        <w:ind w:left="1276" w:right="-239" w:hanging="425"/>
        <w:contextualSpacing w:val="0"/>
        <w:jc w:val="both"/>
        <w:rPr>
          <w:rFonts w:ascii="Verdana" w:hAnsi="Verdana"/>
          <w:sz w:val="18"/>
          <w:szCs w:val="18"/>
        </w:rPr>
      </w:pPr>
      <w:r w:rsidRPr="006B4222">
        <w:rPr>
          <w:rFonts w:ascii="Verdana" w:hAnsi="Verdana"/>
          <w:sz w:val="18"/>
          <w:szCs w:val="18"/>
        </w:rPr>
        <w:t>zobowiązał się do osobistego wykonania odpowiedniej części zamówienia, jeżeli wykaże zdolności techniczne lub zawodowe, o których mowa w ppkt. 1.2)</w:t>
      </w:r>
    </w:p>
    <w:p w14:paraId="03442A77" w14:textId="77777777" w:rsidR="00773701" w:rsidRPr="006B4222" w:rsidRDefault="00773701" w:rsidP="00BC00AF">
      <w:pPr>
        <w:pStyle w:val="Akapitzlist"/>
        <w:numPr>
          <w:ilvl w:val="0"/>
          <w:numId w:val="47"/>
        </w:numPr>
        <w:tabs>
          <w:tab w:val="clear" w:pos="3600"/>
          <w:tab w:val="num" w:pos="851"/>
        </w:tabs>
        <w:spacing w:after="60" w:line="240" w:lineRule="exact"/>
        <w:ind w:left="851" w:right="-239" w:hanging="425"/>
        <w:contextualSpacing w:val="0"/>
        <w:jc w:val="both"/>
        <w:rPr>
          <w:rFonts w:ascii="Verdana" w:hAnsi="Verdana"/>
          <w:sz w:val="18"/>
          <w:szCs w:val="18"/>
        </w:rPr>
      </w:pPr>
      <w:r w:rsidRPr="006B4222">
        <w:rPr>
          <w:rFonts w:ascii="Verdana" w:hAnsi="Verdana"/>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14:paraId="7A433E30" w14:textId="77777777" w:rsidR="00982F9C" w:rsidRPr="006B4222"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B4222" w:rsidRDefault="004A5FCA" w:rsidP="00186080">
      <w:pPr>
        <w:pStyle w:val="Nagwek1"/>
        <w:spacing w:line="240" w:lineRule="exact"/>
        <w:ind w:right="45"/>
      </w:pPr>
      <w:bookmarkStart w:id="8" w:name="_Toc278901028"/>
      <w:bookmarkStart w:id="9" w:name="_Toc281323157"/>
      <w:bookmarkStart w:id="10" w:name="_Toc395266070"/>
      <w:r w:rsidRPr="006B4222">
        <w:t xml:space="preserve">Podstawy wykluczenia, o których mowa w art. 24 ust. 5 Pzp. </w:t>
      </w:r>
    </w:p>
    <w:p w14:paraId="2FB5B89A" w14:textId="2FC3B919" w:rsidR="004A5FCA" w:rsidRPr="006B4222" w:rsidRDefault="004A5FCA" w:rsidP="00FA61EA">
      <w:pPr>
        <w:spacing w:line="240" w:lineRule="exact"/>
        <w:ind w:left="426" w:right="-97"/>
        <w:jc w:val="both"/>
        <w:rPr>
          <w:rFonts w:ascii="Verdana" w:hAnsi="Verdana"/>
          <w:sz w:val="18"/>
          <w:szCs w:val="18"/>
        </w:rPr>
      </w:pPr>
      <w:r w:rsidRPr="006B4222">
        <w:rPr>
          <w:rFonts w:ascii="Verdana" w:hAnsi="Verdana"/>
          <w:sz w:val="18"/>
          <w:szCs w:val="18"/>
        </w:rPr>
        <w:t xml:space="preserve">Zamawiający nie przewiduje wykluczenia Wykonawcy na podstawie przesłanek, o których mowa </w:t>
      </w:r>
      <w:r w:rsidR="006007E2" w:rsidRPr="006B4222">
        <w:rPr>
          <w:rFonts w:ascii="Verdana" w:hAnsi="Verdana"/>
          <w:sz w:val="18"/>
          <w:szCs w:val="18"/>
        </w:rPr>
        <w:br/>
      </w:r>
      <w:r w:rsidRPr="006B4222">
        <w:rPr>
          <w:rFonts w:ascii="Verdana" w:hAnsi="Verdana"/>
          <w:sz w:val="18"/>
          <w:szCs w:val="18"/>
        </w:rPr>
        <w:t>w art. 24 ust. 5 Pzp.</w:t>
      </w:r>
    </w:p>
    <w:p w14:paraId="080D515A" w14:textId="77777777" w:rsidR="0028421F" w:rsidRPr="006B4222" w:rsidRDefault="0028421F" w:rsidP="00FA61EA">
      <w:pPr>
        <w:spacing w:line="240" w:lineRule="exact"/>
        <w:ind w:right="-97"/>
      </w:pPr>
    </w:p>
    <w:bookmarkEnd w:id="8"/>
    <w:bookmarkEnd w:id="9"/>
    <w:bookmarkEnd w:id="10"/>
    <w:p w14:paraId="3C1FACE9" w14:textId="1F346348" w:rsidR="00C67A84" w:rsidRPr="006B4222" w:rsidRDefault="004A5FCA" w:rsidP="00C67A84">
      <w:pPr>
        <w:pStyle w:val="Nagwek1"/>
        <w:spacing w:line="240" w:lineRule="exact"/>
        <w:ind w:right="44"/>
        <w:jc w:val="both"/>
      </w:pPr>
      <w:r w:rsidRPr="006B4222">
        <w:t>Wykaz oświa</w:t>
      </w:r>
      <w:r w:rsidR="00C67A84" w:rsidRPr="006B4222">
        <w:t xml:space="preserve">dczeń lub dokumentów, potwierdzających brak podstaw wykluczenia oraz spełnianie przez Wykonawcę warunków udziału w postępowaniu </w:t>
      </w:r>
    </w:p>
    <w:p w14:paraId="14656349" w14:textId="77777777" w:rsidR="00C67A84" w:rsidRPr="006B4222" w:rsidRDefault="00C67A84" w:rsidP="00C67A84">
      <w:pPr>
        <w:numPr>
          <w:ilvl w:val="0"/>
          <w:numId w:val="11"/>
        </w:numPr>
        <w:tabs>
          <w:tab w:val="left" w:pos="851"/>
        </w:tabs>
        <w:spacing w:after="60" w:line="240" w:lineRule="exact"/>
        <w:ind w:left="851" w:right="-239" w:hanging="425"/>
        <w:jc w:val="both"/>
        <w:rPr>
          <w:rFonts w:ascii="Verdana" w:hAnsi="Verdana"/>
          <w:sz w:val="18"/>
          <w:szCs w:val="18"/>
        </w:rPr>
      </w:pPr>
      <w:bookmarkStart w:id="11" w:name="_Toc282721353"/>
      <w:bookmarkStart w:id="12" w:name="_Toc395266071"/>
      <w:r w:rsidRPr="006B4222">
        <w:rPr>
          <w:rFonts w:ascii="Verdana" w:hAnsi="Verdana"/>
          <w:sz w:val="18"/>
          <w:szCs w:val="18"/>
        </w:rPr>
        <w:t xml:space="preserve">Do oferty każdy Wykonawca musi dołączyć aktualne na dzień składania ofert oświadczenie </w:t>
      </w:r>
      <w:r w:rsidRPr="006B4222">
        <w:rPr>
          <w:rFonts w:ascii="Verdana" w:hAnsi="Verdana"/>
          <w:sz w:val="18"/>
          <w:szCs w:val="18"/>
        </w:rPr>
        <w:br/>
        <w:t>w zakresie wskazanym w załączniku nr 4 do Siwz. Informacje zawarte w oświadczeniu będą stanowić wstępne potwierdzenie, że Wykonawca nie podlega wykluczeniu oraz spełnia warunki udziału w postępowaniu.</w:t>
      </w:r>
    </w:p>
    <w:p w14:paraId="109E99CD" w14:textId="77777777" w:rsidR="00C67A84" w:rsidRPr="006B4222" w:rsidRDefault="00C67A84" w:rsidP="00C67A84">
      <w:pPr>
        <w:numPr>
          <w:ilvl w:val="0"/>
          <w:numId w:val="11"/>
        </w:numPr>
        <w:tabs>
          <w:tab w:val="left" w:pos="851"/>
        </w:tabs>
        <w:spacing w:after="60" w:line="240" w:lineRule="exact"/>
        <w:ind w:left="850" w:right="-239" w:hanging="425"/>
        <w:jc w:val="both"/>
        <w:rPr>
          <w:rFonts w:ascii="Verdana" w:hAnsi="Verdana"/>
          <w:b/>
          <w:sz w:val="18"/>
          <w:szCs w:val="18"/>
        </w:rPr>
      </w:pPr>
      <w:r w:rsidRPr="006B4222">
        <w:rPr>
          <w:rFonts w:ascii="Verdana" w:hAnsi="Verdana"/>
          <w:sz w:val="18"/>
          <w:szCs w:val="18"/>
        </w:rPr>
        <w:t>W wypadku</w:t>
      </w:r>
      <w:r w:rsidRPr="006B4222">
        <w:rPr>
          <w:rFonts w:ascii="Verdana" w:hAnsi="Verdana"/>
          <w:b/>
          <w:sz w:val="18"/>
          <w:szCs w:val="18"/>
        </w:rPr>
        <w:t xml:space="preserve"> wspólnego ubiegania się o zamówienie przez Wykonawców</w:t>
      </w:r>
      <w:r w:rsidRPr="006B4222">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6B4222">
        <w:rPr>
          <w:rFonts w:ascii="Verdana" w:hAnsi="Verdana"/>
          <w:b/>
          <w:sz w:val="18"/>
          <w:szCs w:val="18"/>
        </w:rPr>
        <w:t xml:space="preserve">. </w:t>
      </w:r>
    </w:p>
    <w:p w14:paraId="2F7EFC61" w14:textId="77777777" w:rsidR="00C67A84" w:rsidRPr="006B4222" w:rsidRDefault="00C67A84" w:rsidP="00C67A84">
      <w:pPr>
        <w:numPr>
          <w:ilvl w:val="0"/>
          <w:numId w:val="11"/>
        </w:numPr>
        <w:tabs>
          <w:tab w:val="left" w:pos="851"/>
        </w:tabs>
        <w:spacing w:after="60" w:line="240" w:lineRule="exact"/>
        <w:ind w:left="850" w:right="-239" w:hanging="425"/>
        <w:jc w:val="both"/>
        <w:rPr>
          <w:rFonts w:ascii="Verdana" w:hAnsi="Verdana"/>
          <w:sz w:val="18"/>
          <w:szCs w:val="18"/>
        </w:rPr>
      </w:pPr>
      <w:r w:rsidRPr="006B4222">
        <w:rPr>
          <w:rFonts w:ascii="Verdana" w:hAnsi="Verdana"/>
          <w:b/>
          <w:sz w:val="18"/>
          <w:szCs w:val="18"/>
        </w:rPr>
        <w:t>Wykonawca, który zamierza</w:t>
      </w:r>
      <w:r w:rsidRPr="006B4222">
        <w:rPr>
          <w:rFonts w:ascii="Verdana" w:hAnsi="Verdana"/>
          <w:sz w:val="18"/>
          <w:szCs w:val="18"/>
        </w:rPr>
        <w:t xml:space="preserve"> </w:t>
      </w:r>
      <w:r w:rsidRPr="006B4222">
        <w:rPr>
          <w:rFonts w:ascii="Verdana" w:hAnsi="Verdana"/>
          <w:b/>
          <w:sz w:val="18"/>
          <w:szCs w:val="18"/>
        </w:rPr>
        <w:t>powierzyć wykonanie części zamówienia podwykonawcom</w:t>
      </w:r>
      <w:r w:rsidRPr="006B4222">
        <w:rPr>
          <w:rFonts w:ascii="Verdana" w:hAnsi="Verdana"/>
          <w:sz w:val="18"/>
          <w:szCs w:val="18"/>
        </w:rPr>
        <w:t>, w celu wykazania braku istnienia wobec nich podstaw wykluczenia z udziału w postępowaniu zamieszcza informacje o podwykonawcach w oświadczeniu, o których mowa w pkt. 1.</w:t>
      </w:r>
    </w:p>
    <w:p w14:paraId="35A4E3D7" w14:textId="77777777" w:rsidR="00C67A84" w:rsidRPr="006B4222" w:rsidRDefault="00C67A84" w:rsidP="00C67A84">
      <w:pPr>
        <w:numPr>
          <w:ilvl w:val="0"/>
          <w:numId w:val="11"/>
        </w:numPr>
        <w:spacing w:after="60" w:line="240" w:lineRule="exact"/>
        <w:ind w:left="851" w:right="-239" w:hanging="425"/>
        <w:jc w:val="both"/>
        <w:rPr>
          <w:rFonts w:ascii="Verdana" w:hAnsi="Verdana"/>
          <w:sz w:val="18"/>
          <w:szCs w:val="18"/>
        </w:rPr>
      </w:pPr>
      <w:r w:rsidRPr="006B4222">
        <w:rPr>
          <w:rFonts w:ascii="Verdana" w:hAnsi="Verdana"/>
          <w:b/>
          <w:sz w:val="18"/>
          <w:szCs w:val="18"/>
        </w:rPr>
        <w:t>Wykonawca, który powołuje się na zasoby innych podmiotów</w:t>
      </w:r>
      <w:r w:rsidRPr="006B4222">
        <w:rPr>
          <w:rFonts w:ascii="Verdana" w:hAnsi="Verdana"/>
          <w:sz w:val="18"/>
          <w:szCs w:val="18"/>
        </w:rPr>
        <w:t>, w celu wykazania braku istnienia wobec nich podstaw wykluczenia oraz spełniania, w zakresie, w jakim powołuje się na ich zasoby, warunków udziału w postępowaniu,</w:t>
      </w:r>
      <w:r w:rsidRPr="006B4222">
        <w:rPr>
          <w:rFonts w:ascii="Verdana" w:hAnsi="Verdana"/>
          <w:i/>
          <w:sz w:val="18"/>
          <w:szCs w:val="18"/>
        </w:rPr>
        <w:t xml:space="preserve"> </w:t>
      </w:r>
      <w:r w:rsidRPr="006B4222">
        <w:rPr>
          <w:rFonts w:ascii="Verdana" w:hAnsi="Verdana"/>
          <w:sz w:val="18"/>
          <w:szCs w:val="18"/>
        </w:rPr>
        <w:t xml:space="preserve">zamieszcza informacje o tych podmiotach </w:t>
      </w:r>
      <w:r w:rsidRPr="006B4222">
        <w:rPr>
          <w:rFonts w:ascii="Verdana" w:hAnsi="Verdana"/>
          <w:sz w:val="18"/>
          <w:szCs w:val="18"/>
        </w:rPr>
        <w:br/>
        <w:t>w oświadczeniu, o którym mowa w pkt. 1.</w:t>
      </w:r>
    </w:p>
    <w:p w14:paraId="11C57757" w14:textId="77777777" w:rsidR="00C67A84" w:rsidRPr="006B4222" w:rsidRDefault="00C67A84" w:rsidP="00C67A84">
      <w:pPr>
        <w:numPr>
          <w:ilvl w:val="0"/>
          <w:numId w:val="11"/>
        </w:numPr>
        <w:spacing w:after="60" w:line="240" w:lineRule="exact"/>
        <w:ind w:left="851" w:right="-239" w:hanging="425"/>
        <w:jc w:val="both"/>
        <w:rPr>
          <w:rFonts w:ascii="Verdana" w:hAnsi="Verdana"/>
          <w:sz w:val="18"/>
          <w:szCs w:val="18"/>
        </w:rPr>
      </w:pPr>
      <w:r w:rsidRPr="006B4222">
        <w:rPr>
          <w:rFonts w:ascii="Verdana" w:hAnsi="Verdana"/>
          <w:sz w:val="18"/>
          <w:szCs w:val="18"/>
        </w:rPr>
        <w:lastRenderedPageBreak/>
        <w:t xml:space="preserve">Zamawiający przed udzieleniem zamówienia, </w:t>
      </w:r>
      <w:r w:rsidRPr="006B4222">
        <w:rPr>
          <w:rFonts w:ascii="Verdana" w:hAnsi="Verdana"/>
          <w:b/>
          <w:sz w:val="18"/>
          <w:szCs w:val="18"/>
          <w:u w:val="single"/>
        </w:rPr>
        <w:t>wezwie Wykonawcę</w:t>
      </w:r>
      <w:r w:rsidRPr="006B4222">
        <w:rPr>
          <w:rFonts w:ascii="Verdana" w:hAnsi="Verdana"/>
          <w:sz w:val="18"/>
          <w:szCs w:val="18"/>
        </w:rPr>
        <w:t xml:space="preserve">, którego oferta została najwyżej oceniona, do złożenia w wyznaczonym, nie krótszym niż </w:t>
      </w:r>
      <w:r w:rsidRPr="006B4222">
        <w:rPr>
          <w:rFonts w:ascii="Verdana" w:hAnsi="Verdana"/>
          <w:b/>
          <w:sz w:val="18"/>
          <w:szCs w:val="18"/>
        </w:rPr>
        <w:t>5 dni</w:t>
      </w:r>
      <w:r w:rsidRPr="006B4222">
        <w:rPr>
          <w:rFonts w:ascii="Verdana" w:hAnsi="Verdana"/>
          <w:sz w:val="18"/>
          <w:szCs w:val="18"/>
        </w:rPr>
        <w:t xml:space="preserve">, terminie aktualnych na dzień złożenia oświadczeń lub dokumentów potwierdzających okoliczności, o których mowa </w:t>
      </w:r>
      <w:r w:rsidRPr="006B4222">
        <w:rPr>
          <w:rFonts w:ascii="Verdana" w:hAnsi="Verdana"/>
          <w:sz w:val="18"/>
          <w:szCs w:val="18"/>
        </w:rPr>
        <w:br/>
        <w:t>w Rozdziale V pkt. 1.2c) Siwz:</w:t>
      </w:r>
    </w:p>
    <w:p w14:paraId="661B24AF" w14:textId="34899BD3" w:rsidR="00C67A84" w:rsidRPr="006B4222" w:rsidRDefault="00C67A84" w:rsidP="00BC00AF">
      <w:pPr>
        <w:pStyle w:val="Akapitzlist"/>
        <w:numPr>
          <w:ilvl w:val="0"/>
          <w:numId w:val="48"/>
        </w:numPr>
        <w:tabs>
          <w:tab w:val="left" w:pos="1985"/>
          <w:tab w:val="left" w:pos="9072"/>
        </w:tabs>
        <w:spacing w:after="60" w:line="240" w:lineRule="exact"/>
        <w:ind w:left="1418" w:right="-239" w:hanging="142"/>
        <w:contextualSpacing w:val="0"/>
        <w:jc w:val="both"/>
        <w:rPr>
          <w:rFonts w:ascii="Verdana" w:hAnsi="Verdana"/>
          <w:sz w:val="18"/>
          <w:szCs w:val="18"/>
        </w:rPr>
      </w:pPr>
      <w:r w:rsidRPr="006B4222">
        <w:rPr>
          <w:rFonts w:ascii="Verdana" w:hAnsi="Verdana"/>
          <w:b/>
          <w:sz w:val="18"/>
          <w:szCs w:val="18"/>
        </w:rPr>
        <w:t>Wykaz usług</w:t>
      </w:r>
      <w:r w:rsidRPr="006B4222">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 </w:t>
      </w:r>
      <w:r w:rsidRPr="006B4222">
        <w:rPr>
          <w:rFonts w:ascii="Verdana" w:hAnsi="Verdana"/>
          <w:b/>
          <w:sz w:val="18"/>
          <w:szCs w:val="18"/>
        </w:rPr>
        <w:t>4</w:t>
      </w:r>
      <w:r w:rsidRPr="006B4222">
        <w:rPr>
          <w:rFonts w:ascii="Verdana" w:hAnsi="Verdana"/>
          <w:sz w:val="18"/>
          <w:szCs w:val="18"/>
        </w:rPr>
        <w:t xml:space="preserve"> do SIWZ;</w:t>
      </w:r>
    </w:p>
    <w:p w14:paraId="1D4FF9D7" w14:textId="77777777" w:rsidR="006B6034" w:rsidRPr="006B4222" w:rsidRDefault="006B603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4222">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w:t>
      </w:r>
      <w:r w:rsidRPr="006B4222">
        <w:rPr>
          <w:rFonts w:ascii="Verdana" w:hAnsi="Verdana"/>
          <w:sz w:val="18"/>
          <w:szCs w:val="18"/>
        </w:rPr>
        <w:br/>
        <w:t xml:space="preserve">16. 10. 2018 r. zmieniającego ww. rozporządzenie, ogłoszonego w Dz. U. z 2018 r, poz. 1993: </w:t>
      </w:r>
    </w:p>
    <w:p w14:paraId="2030806E" w14:textId="07145F16" w:rsidR="006B6034" w:rsidRPr="006B4222" w:rsidRDefault="006B6034" w:rsidP="00BC00AF">
      <w:pPr>
        <w:pStyle w:val="Akapitzlist"/>
        <w:numPr>
          <w:ilvl w:val="6"/>
          <w:numId w:val="78"/>
        </w:numPr>
        <w:tabs>
          <w:tab w:val="clear" w:pos="3498"/>
          <w:tab w:val="num" w:pos="1276"/>
        </w:tabs>
        <w:spacing w:after="60" w:line="240" w:lineRule="exact"/>
        <w:ind w:left="1276" w:right="-24" w:hanging="425"/>
        <w:contextualSpacing w:val="0"/>
        <w:jc w:val="both"/>
        <w:rPr>
          <w:rFonts w:ascii="Verdana" w:hAnsi="Verdana"/>
          <w:sz w:val="18"/>
          <w:szCs w:val="18"/>
        </w:rPr>
      </w:pPr>
      <w:r w:rsidRPr="006B4222">
        <w:rPr>
          <w:rFonts w:ascii="Verdana" w:hAnsi="Verdana"/>
          <w:sz w:val="18"/>
          <w:szCs w:val="18"/>
        </w:rPr>
        <w:t xml:space="preserve">oświadczenia lub dokumenty, o których mowa w pkt. 5 i </w:t>
      </w:r>
      <w:r w:rsidR="00880BAA" w:rsidRPr="006B4222">
        <w:rPr>
          <w:rFonts w:ascii="Verdana" w:hAnsi="Verdana"/>
          <w:sz w:val="18"/>
          <w:szCs w:val="18"/>
        </w:rPr>
        <w:t>7</w:t>
      </w:r>
      <w:r w:rsidRPr="006B4222">
        <w:rPr>
          <w:rFonts w:ascii="Verdana" w:hAnsi="Verdana"/>
          <w:sz w:val="18"/>
          <w:szCs w:val="18"/>
        </w:rPr>
        <w:t xml:space="preserve">, składane jest w oryginale lub kopii poświadczonej za zgodność z oryginałem, </w:t>
      </w:r>
    </w:p>
    <w:p w14:paraId="7FBBAED5" w14:textId="77777777" w:rsidR="006B6034" w:rsidRPr="006B4222" w:rsidRDefault="006B6034" w:rsidP="00BC00AF">
      <w:pPr>
        <w:pStyle w:val="Akapitzlist"/>
        <w:numPr>
          <w:ilvl w:val="6"/>
          <w:numId w:val="78"/>
        </w:numPr>
        <w:tabs>
          <w:tab w:val="clear" w:pos="3498"/>
          <w:tab w:val="num" w:pos="1276"/>
        </w:tabs>
        <w:spacing w:after="60" w:line="240" w:lineRule="exact"/>
        <w:ind w:left="1276" w:right="-24" w:hanging="425"/>
        <w:contextualSpacing w:val="0"/>
        <w:jc w:val="both"/>
        <w:rPr>
          <w:rFonts w:ascii="Verdana" w:hAnsi="Verdana"/>
          <w:sz w:val="18"/>
          <w:szCs w:val="18"/>
        </w:rPr>
      </w:pPr>
      <w:r w:rsidRPr="006B4222">
        <w:rPr>
          <w:rFonts w:ascii="Verdana" w:hAnsi="Verdana"/>
          <w:sz w:val="18"/>
          <w:szCs w:val="18"/>
        </w:rPr>
        <w:t>poświadczenie za zgodność z oryginałem następuje przez opatrzenie kopii oświadczenia, własnoręcznym podpisem</w:t>
      </w:r>
    </w:p>
    <w:p w14:paraId="2E89EBD5" w14:textId="77777777" w:rsidR="006B6034" w:rsidRPr="006B4222" w:rsidRDefault="00C67A8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4222">
        <w:rPr>
          <w:rFonts w:ascii="Verdana" w:hAnsi="Verdana"/>
          <w:sz w:val="18"/>
          <w:szCs w:val="18"/>
        </w:rPr>
        <w:t xml:space="preserve">Wykonawca </w:t>
      </w:r>
      <w:r w:rsidRPr="006B4222">
        <w:rPr>
          <w:rFonts w:ascii="Verdana" w:hAnsi="Verdana"/>
          <w:bCs/>
          <w:sz w:val="18"/>
          <w:szCs w:val="18"/>
        </w:rPr>
        <w:t>w terminie 3 dni od dnia zamieszczenia na stronie internetowej informacji, o której mowa w art. 86 ust. 5 Pzp, przek</w:t>
      </w:r>
      <w:r w:rsidR="006B6034" w:rsidRPr="006B4222">
        <w:rPr>
          <w:rFonts w:ascii="Verdana" w:hAnsi="Verdana"/>
          <w:bCs/>
          <w:sz w:val="18"/>
          <w:szCs w:val="18"/>
        </w:rPr>
        <w:t xml:space="preserve">aże Zamawiającemu oświadczenie </w:t>
      </w:r>
      <w:r w:rsidRPr="006B4222">
        <w:rPr>
          <w:rFonts w:ascii="Verdana" w:hAnsi="Verdana"/>
          <w:bCs/>
          <w:sz w:val="18"/>
          <w:szCs w:val="18"/>
        </w:rPr>
        <w:t>o przynależności lub braku przynależności do tej samej grupy kapitałowej, o której mowa w art. 24 ust. 1 pkt 23 Pzp.</w:t>
      </w:r>
      <w:r w:rsidRPr="006B4222">
        <w:rPr>
          <w:rFonts w:ascii="Verdana" w:hAnsi="Verdana"/>
          <w:b/>
          <w:bCs/>
          <w:sz w:val="18"/>
          <w:szCs w:val="18"/>
          <w:u w:val="single"/>
        </w:rPr>
        <w:t xml:space="preserve"> </w:t>
      </w:r>
      <w:r w:rsidRPr="006B4222">
        <w:rPr>
          <w:rFonts w:ascii="Verdana" w:hAnsi="Verdana"/>
          <w:bCs/>
          <w:sz w:val="18"/>
          <w:szCs w:val="18"/>
        </w:rPr>
        <w:t>Wraz ze złożeniem oświadczenia, Wykonawca może przedstawić dowody, że powiązania z innym Wykonawcą nie prow</w:t>
      </w:r>
      <w:r w:rsidR="006B6034" w:rsidRPr="006B4222">
        <w:rPr>
          <w:rFonts w:ascii="Verdana" w:hAnsi="Verdana"/>
          <w:bCs/>
          <w:sz w:val="18"/>
          <w:szCs w:val="18"/>
        </w:rPr>
        <w:t xml:space="preserve">adzą do zakłócenia konkurencji </w:t>
      </w:r>
      <w:r w:rsidRPr="006B4222">
        <w:rPr>
          <w:rFonts w:ascii="Verdana" w:hAnsi="Verdana"/>
          <w:bCs/>
          <w:sz w:val="18"/>
          <w:szCs w:val="18"/>
        </w:rPr>
        <w:t>w postępowaniu o udzielenie zamówienia.</w:t>
      </w:r>
      <w:r w:rsidR="006B6034" w:rsidRPr="006B4222">
        <w:rPr>
          <w:rFonts w:ascii="Verdana" w:hAnsi="Verdana"/>
          <w:bCs/>
          <w:sz w:val="18"/>
          <w:szCs w:val="18"/>
        </w:rPr>
        <w:t xml:space="preserve"> Wzór oświadczenia stanowi załącznik nr 6 do Siwz.</w:t>
      </w:r>
    </w:p>
    <w:p w14:paraId="726A0A07" w14:textId="7C290BF0" w:rsidR="00C67A84" w:rsidRPr="006B4222" w:rsidRDefault="00C67A8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4222">
        <w:rPr>
          <w:rFonts w:ascii="Verdana" w:hAnsi="Verdana"/>
          <w:sz w:val="18"/>
          <w:szCs w:val="18"/>
        </w:rPr>
        <w:t xml:space="preserve">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Pr="006B4222">
        <w:rPr>
          <w:rFonts w:ascii="Verdana" w:hAnsi="Verdana"/>
          <w:sz w:val="18"/>
          <w:szCs w:val="18"/>
        </w:rPr>
        <w:br/>
        <w:t>w terminie przez siebie wskazanym, chyba że mimo ich złożenia, uzupełnienia lub poprawienia lub udzielenia wyjaśnień oferta Wykonawcy podlega odrzuceniu albo konieczne byłoby unieważnienie postępowania.</w:t>
      </w:r>
    </w:p>
    <w:p w14:paraId="1E2BAEB1" w14:textId="77777777" w:rsidR="00AE07EC" w:rsidRPr="006B4222" w:rsidRDefault="00AE07EC" w:rsidP="00AE07EC">
      <w:pPr>
        <w:pStyle w:val="Akapitzlist"/>
        <w:spacing w:after="60"/>
        <w:ind w:left="850" w:right="-238"/>
        <w:contextualSpacing w:val="0"/>
        <w:jc w:val="both"/>
        <w:rPr>
          <w:rFonts w:ascii="Verdana" w:hAnsi="Verdana"/>
          <w:sz w:val="18"/>
          <w:szCs w:val="18"/>
        </w:rPr>
      </w:pPr>
    </w:p>
    <w:p w14:paraId="4DD0BFA6" w14:textId="77777777" w:rsidR="00970B6B" w:rsidRPr="006B4222" w:rsidRDefault="00970B6B" w:rsidP="001F37B1">
      <w:pPr>
        <w:pStyle w:val="Nagwek1"/>
        <w:spacing w:line="240" w:lineRule="exact"/>
        <w:ind w:right="-97"/>
        <w:jc w:val="both"/>
      </w:pPr>
      <w:r w:rsidRPr="006B4222">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6B4222"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B4222">
        <w:rPr>
          <w:rFonts w:ascii="Verdana" w:hAnsi="Verdana"/>
          <w:sz w:val="18"/>
          <w:szCs w:val="18"/>
        </w:rPr>
        <w:t xml:space="preserve">Ze strony Zamawiającego pracownikiem upoważnionym do porozumiewania się z Wykonawcami w sprawach zamówienia jest: </w:t>
      </w:r>
    </w:p>
    <w:p w14:paraId="4ABBAA0D" w14:textId="39194C2A" w:rsidR="008E0047" w:rsidRPr="006B4222" w:rsidRDefault="00964A5B" w:rsidP="001F37B1">
      <w:pPr>
        <w:pStyle w:val="Akapitzlist"/>
        <w:tabs>
          <w:tab w:val="left" w:pos="851"/>
        </w:tabs>
        <w:spacing w:after="60" w:line="240" w:lineRule="exact"/>
        <w:ind w:left="851" w:right="-97"/>
        <w:jc w:val="both"/>
        <w:rPr>
          <w:rFonts w:ascii="Verdana" w:hAnsi="Verdana"/>
          <w:sz w:val="18"/>
          <w:szCs w:val="18"/>
        </w:rPr>
      </w:pPr>
      <w:r w:rsidRPr="006B4222">
        <w:rPr>
          <w:rFonts w:ascii="Verdana" w:hAnsi="Verdana"/>
          <w:sz w:val="18"/>
          <w:szCs w:val="18"/>
        </w:rPr>
        <w:t>Edyta Szyjkowska</w:t>
      </w:r>
      <w:r w:rsidR="00FD5F73" w:rsidRPr="006B4222">
        <w:rPr>
          <w:rFonts w:ascii="Verdana" w:hAnsi="Verdana"/>
          <w:sz w:val="18"/>
          <w:szCs w:val="18"/>
        </w:rPr>
        <w:t xml:space="preserve"> </w:t>
      </w:r>
      <w:r w:rsidR="008E0047" w:rsidRPr="006B4222">
        <w:rPr>
          <w:rFonts w:ascii="Verdana" w:hAnsi="Verdana"/>
          <w:sz w:val="18"/>
          <w:szCs w:val="18"/>
        </w:rPr>
        <w:t xml:space="preserve">– </w:t>
      </w:r>
      <w:r w:rsidR="002D2701" w:rsidRPr="006B4222">
        <w:rPr>
          <w:rFonts w:ascii="Verdana" w:hAnsi="Verdana"/>
          <w:sz w:val="18"/>
          <w:szCs w:val="18"/>
        </w:rPr>
        <w:t>Dział</w:t>
      </w:r>
      <w:r w:rsidR="00621AAC" w:rsidRPr="006B4222">
        <w:rPr>
          <w:rFonts w:ascii="Verdana" w:hAnsi="Verdana"/>
          <w:sz w:val="18"/>
          <w:szCs w:val="18"/>
        </w:rPr>
        <w:t xml:space="preserve"> Zamówień Publicznych UMW – faks</w:t>
      </w:r>
      <w:r w:rsidR="008E0047" w:rsidRPr="006B4222">
        <w:rPr>
          <w:rFonts w:ascii="Verdana" w:hAnsi="Verdana"/>
          <w:sz w:val="18"/>
          <w:szCs w:val="18"/>
        </w:rPr>
        <w:t xml:space="preserve"> 71 / 784-00-4</w:t>
      </w:r>
      <w:r w:rsidRPr="006B4222">
        <w:rPr>
          <w:rFonts w:ascii="Verdana" w:hAnsi="Verdana"/>
          <w:sz w:val="18"/>
          <w:szCs w:val="18"/>
        </w:rPr>
        <w:t>4</w:t>
      </w:r>
      <w:r w:rsidR="008E0047" w:rsidRPr="006B4222">
        <w:rPr>
          <w:rFonts w:ascii="Verdana" w:hAnsi="Verdana"/>
          <w:sz w:val="18"/>
          <w:szCs w:val="18"/>
        </w:rPr>
        <w:t xml:space="preserve">; </w:t>
      </w:r>
      <w:r w:rsidRPr="006B4222">
        <w:rPr>
          <w:rFonts w:ascii="Verdana" w:hAnsi="Verdana"/>
          <w:sz w:val="18"/>
          <w:szCs w:val="18"/>
        </w:rPr>
        <w:br/>
      </w:r>
      <w:r w:rsidR="008E0047" w:rsidRPr="006B4222">
        <w:rPr>
          <w:rFonts w:ascii="Verdana" w:hAnsi="Verdana"/>
          <w:sz w:val="18"/>
          <w:szCs w:val="18"/>
        </w:rPr>
        <w:t>e-mail:</w:t>
      </w:r>
      <w:r w:rsidR="00FD5F73" w:rsidRPr="006B4222">
        <w:rPr>
          <w:rFonts w:ascii="Verdana" w:hAnsi="Verdana"/>
          <w:sz w:val="18"/>
          <w:szCs w:val="18"/>
        </w:rPr>
        <w:t xml:space="preserve"> </w:t>
      </w:r>
      <w:hyperlink r:id="rId19" w:history="1">
        <w:r w:rsidR="00EF32D3" w:rsidRPr="006B4222">
          <w:rPr>
            <w:rStyle w:val="Hipercze"/>
            <w:rFonts w:ascii="Verdana" w:hAnsi="Verdana"/>
            <w:color w:val="auto"/>
            <w:sz w:val="18"/>
            <w:szCs w:val="18"/>
          </w:rPr>
          <w:t>edyta.szyjkowska@umed.wroc.pl</w:t>
        </w:r>
      </w:hyperlink>
    </w:p>
    <w:p w14:paraId="081B23C5" w14:textId="109F485D" w:rsidR="000505BF" w:rsidRPr="006B4222"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B4222">
        <w:rPr>
          <w:rFonts w:ascii="Verdana" w:hAnsi="Verdana"/>
          <w:bCs/>
          <w:sz w:val="18"/>
          <w:szCs w:val="18"/>
        </w:rPr>
        <w:t xml:space="preserve">Wykonawca i Zamawiający będą obowiązani przekazywać oświadczenia, wnioski, zawiadomienia oraz informacje </w:t>
      </w:r>
      <w:r w:rsidRPr="006B4222">
        <w:rPr>
          <w:rFonts w:ascii="Verdana" w:hAnsi="Verdana"/>
          <w:b/>
          <w:sz w:val="18"/>
          <w:szCs w:val="18"/>
        </w:rPr>
        <w:t>drogą elektroniczną lub faksem</w:t>
      </w:r>
      <w:r w:rsidRPr="006B4222">
        <w:rPr>
          <w:rFonts w:ascii="Verdana" w:hAnsi="Verdana"/>
          <w:bCs/>
          <w:sz w:val="18"/>
          <w:szCs w:val="18"/>
        </w:rPr>
        <w:t xml:space="preserve">, a każda ze stron na żądanie drugiej niezwłocznie potwierdzi fakt ich otrzymania. W każdym wypadku dopuszczalna też będzie </w:t>
      </w:r>
      <w:r w:rsidRPr="006B4222">
        <w:rPr>
          <w:rFonts w:ascii="Verdana" w:hAnsi="Verdana"/>
          <w:b/>
          <w:sz w:val="18"/>
          <w:szCs w:val="18"/>
        </w:rPr>
        <w:t xml:space="preserve">forma pisemna </w:t>
      </w:r>
      <w:r w:rsidR="006B6034" w:rsidRPr="006B4222">
        <w:rPr>
          <w:rFonts w:ascii="Verdana" w:hAnsi="Verdana"/>
          <w:b/>
          <w:sz w:val="18"/>
          <w:szCs w:val="18"/>
        </w:rPr>
        <w:t xml:space="preserve">papierowa </w:t>
      </w:r>
      <w:r w:rsidRPr="006B4222">
        <w:rPr>
          <w:rFonts w:ascii="Verdana" w:hAnsi="Verdana"/>
          <w:bCs/>
          <w:sz w:val="18"/>
          <w:szCs w:val="18"/>
        </w:rPr>
        <w:t xml:space="preserve">porozumiewania się stron postępowania. </w:t>
      </w:r>
      <w:r w:rsidR="000505BF" w:rsidRPr="006B4222">
        <w:rPr>
          <w:rFonts w:ascii="Verdana" w:hAnsi="Verdana"/>
          <w:bCs/>
          <w:sz w:val="18"/>
          <w:szCs w:val="18"/>
        </w:rPr>
        <w:t xml:space="preserve">Forma pisemna będzie obligatoryjna dla oferty (również jej zmiany i wycofania), umowy oraz oświadczeń i dokumentów, wymienionych w Rozdziale </w:t>
      </w:r>
      <w:r w:rsidR="000B4CEB" w:rsidRPr="006B4222">
        <w:rPr>
          <w:rFonts w:ascii="Verdana" w:hAnsi="Verdana"/>
          <w:bCs/>
          <w:sz w:val="18"/>
          <w:szCs w:val="18"/>
        </w:rPr>
        <w:t>VII</w:t>
      </w:r>
      <w:r w:rsidR="000505BF" w:rsidRPr="006B4222">
        <w:rPr>
          <w:rFonts w:ascii="Verdana" w:hAnsi="Verdana"/>
          <w:bCs/>
          <w:sz w:val="18"/>
          <w:szCs w:val="18"/>
        </w:rPr>
        <w:t xml:space="preserve"> Siwz (również w wypadku ich złożenia w wynik</w:t>
      </w:r>
      <w:r w:rsidR="006B6034" w:rsidRPr="006B4222">
        <w:rPr>
          <w:rFonts w:ascii="Verdana" w:hAnsi="Verdana"/>
          <w:bCs/>
          <w:sz w:val="18"/>
          <w:szCs w:val="18"/>
        </w:rPr>
        <w:t xml:space="preserve">u wezwania, </w:t>
      </w:r>
      <w:r w:rsidR="006B6034" w:rsidRPr="006B4222">
        <w:rPr>
          <w:rFonts w:ascii="Verdana" w:hAnsi="Verdana"/>
          <w:bCs/>
          <w:sz w:val="18"/>
          <w:szCs w:val="18"/>
        </w:rPr>
        <w:br/>
        <w:t xml:space="preserve">o którym mowa </w:t>
      </w:r>
      <w:r w:rsidR="000505BF" w:rsidRPr="006B4222">
        <w:rPr>
          <w:rFonts w:ascii="Verdana" w:hAnsi="Verdana"/>
          <w:bCs/>
          <w:sz w:val="18"/>
          <w:szCs w:val="18"/>
        </w:rPr>
        <w:t xml:space="preserve">w Rozdziale </w:t>
      </w:r>
      <w:r w:rsidR="000B4CEB" w:rsidRPr="006B4222">
        <w:rPr>
          <w:rFonts w:ascii="Verdana" w:hAnsi="Verdana"/>
          <w:bCs/>
          <w:sz w:val="18"/>
          <w:szCs w:val="18"/>
        </w:rPr>
        <w:t>VII</w:t>
      </w:r>
      <w:r w:rsidR="000505BF" w:rsidRPr="006B4222">
        <w:rPr>
          <w:rFonts w:ascii="Verdana" w:hAnsi="Verdana"/>
          <w:bCs/>
          <w:sz w:val="18"/>
          <w:szCs w:val="18"/>
        </w:rPr>
        <w:t xml:space="preserve"> pkt. </w:t>
      </w:r>
      <w:r w:rsidR="006B6034" w:rsidRPr="006B4222">
        <w:rPr>
          <w:rFonts w:ascii="Verdana" w:hAnsi="Verdana"/>
          <w:bCs/>
          <w:sz w:val="18"/>
          <w:szCs w:val="18"/>
        </w:rPr>
        <w:t>8</w:t>
      </w:r>
      <w:r w:rsidR="000505BF" w:rsidRPr="006B4222">
        <w:rPr>
          <w:rFonts w:ascii="Verdana" w:hAnsi="Verdana"/>
          <w:bCs/>
          <w:sz w:val="18"/>
          <w:szCs w:val="18"/>
        </w:rPr>
        <w:t xml:space="preserve"> Siwz).</w:t>
      </w:r>
    </w:p>
    <w:p w14:paraId="2FCAB153" w14:textId="2C98AD2B" w:rsidR="008E0047" w:rsidRPr="006B4222"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B4222">
        <w:rPr>
          <w:rFonts w:ascii="Verdana" w:hAnsi="Verdana"/>
          <w:sz w:val="18"/>
          <w:szCs w:val="18"/>
        </w:rPr>
        <w:t xml:space="preserve">Wykonawca </w:t>
      </w:r>
      <w:r w:rsidR="002736A3" w:rsidRPr="006B4222">
        <w:rPr>
          <w:rFonts w:ascii="Verdana" w:hAnsi="Verdana"/>
          <w:sz w:val="18"/>
          <w:szCs w:val="18"/>
        </w:rPr>
        <w:t xml:space="preserve">może zwrócić się do Zamawiającego o wyjaśnienie treści </w:t>
      </w:r>
      <w:r w:rsidR="007739EC" w:rsidRPr="006B4222">
        <w:rPr>
          <w:rFonts w:ascii="Verdana" w:hAnsi="Verdana"/>
          <w:sz w:val="18"/>
          <w:szCs w:val="18"/>
        </w:rPr>
        <w:t>Siwz</w:t>
      </w:r>
      <w:r w:rsidR="002736A3" w:rsidRPr="006B4222">
        <w:rPr>
          <w:rFonts w:ascii="Verdana" w:hAnsi="Verdana"/>
          <w:sz w:val="18"/>
          <w:szCs w:val="18"/>
        </w:rPr>
        <w:t xml:space="preserve">. Zamawiający niezwłocznie udzieli wyjaśnień, jednak nie później niż na 2 dni przed upływem terminu składania </w:t>
      </w:r>
      <w:r w:rsidR="002736A3" w:rsidRPr="006B4222">
        <w:rPr>
          <w:rFonts w:ascii="Verdana" w:hAnsi="Verdana"/>
          <w:sz w:val="18"/>
          <w:szCs w:val="18"/>
        </w:rPr>
        <w:lastRenderedPageBreak/>
        <w:t>ofert, pod warunkiem, że wniosek o wyjaśnienie treści Siwz wpłynął do Zamawiającego nie później niż do końca dnia, w którym upływa połowa wyznaczonego terminu składania ofert.</w:t>
      </w:r>
    </w:p>
    <w:p w14:paraId="0E018BFB" w14:textId="77777777" w:rsidR="008E0047" w:rsidRPr="006B4222" w:rsidRDefault="008E0047" w:rsidP="00A85EE0">
      <w:pPr>
        <w:numPr>
          <w:ilvl w:val="0"/>
          <w:numId w:val="20"/>
        </w:numPr>
        <w:spacing w:after="60" w:line="240" w:lineRule="exact"/>
        <w:ind w:left="851" w:right="-97" w:hanging="425"/>
        <w:jc w:val="both"/>
        <w:rPr>
          <w:rFonts w:ascii="Verdana" w:hAnsi="Verdana"/>
          <w:iCs/>
          <w:sz w:val="18"/>
          <w:szCs w:val="18"/>
        </w:rPr>
      </w:pPr>
      <w:r w:rsidRPr="006B4222">
        <w:rPr>
          <w:rFonts w:ascii="Verdana" w:hAnsi="Verdana"/>
          <w:iCs/>
          <w:sz w:val="18"/>
          <w:szCs w:val="18"/>
        </w:rPr>
        <w:t>Je</w:t>
      </w:r>
      <w:r w:rsidRPr="006B4222">
        <w:rPr>
          <w:rFonts w:ascii="Verdana" w:hAnsi="Verdana"/>
          <w:sz w:val="18"/>
          <w:szCs w:val="18"/>
        </w:rPr>
        <w:t>ż</w:t>
      </w:r>
      <w:r w:rsidRPr="006B4222">
        <w:rPr>
          <w:rFonts w:ascii="Verdana" w:hAnsi="Verdana"/>
          <w:iCs/>
          <w:sz w:val="18"/>
          <w:szCs w:val="18"/>
        </w:rPr>
        <w:t>eli wniosek o wyjaśnienie treści Siwz wpłynął po upływie terminu składania wniosku, o którym mowa w pkt. 3, lub dotyczy udzielonych wyjaśnień, Zamawiający mo</w:t>
      </w:r>
      <w:r w:rsidRPr="006B4222">
        <w:rPr>
          <w:rFonts w:ascii="Verdana" w:hAnsi="Verdana"/>
          <w:sz w:val="18"/>
          <w:szCs w:val="18"/>
        </w:rPr>
        <w:t>ż</w:t>
      </w:r>
      <w:r w:rsidRPr="006B4222">
        <w:rPr>
          <w:rFonts w:ascii="Verdana" w:hAnsi="Verdana"/>
          <w:iCs/>
          <w:sz w:val="18"/>
          <w:szCs w:val="18"/>
        </w:rPr>
        <w:t>e udzielić wyjaśnień albo pozostawić wniosek bez rozpoznania. Przedłu</w:t>
      </w:r>
      <w:r w:rsidRPr="006B4222">
        <w:rPr>
          <w:rFonts w:ascii="Verdana" w:hAnsi="Verdana"/>
          <w:sz w:val="18"/>
          <w:szCs w:val="18"/>
        </w:rPr>
        <w:t>ż</w:t>
      </w:r>
      <w:r w:rsidRPr="006B4222">
        <w:rPr>
          <w:rFonts w:ascii="Verdana" w:hAnsi="Verdana"/>
          <w:iCs/>
          <w:sz w:val="18"/>
          <w:szCs w:val="18"/>
        </w:rPr>
        <w:t>enie terminu składania ofert nie wpływa na bieg terminu składania wniosku, o którym mowa w pkt. 3.</w:t>
      </w:r>
    </w:p>
    <w:p w14:paraId="6C63D2F4" w14:textId="0B9938DA" w:rsidR="008E0047" w:rsidRPr="006B4222" w:rsidRDefault="008E0047" w:rsidP="00A85EE0">
      <w:pPr>
        <w:numPr>
          <w:ilvl w:val="0"/>
          <w:numId w:val="20"/>
        </w:numPr>
        <w:spacing w:after="60" w:line="240" w:lineRule="exact"/>
        <w:ind w:left="851" w:right="-97" w:hanging="425"/>
        <w:jc w:val="both"/>
        <w:rPr>
          <w:rFonts w:ascii="Verdana" w:hAnsi="Verdana"/>
          <w:b/>
          <w:bCs/>
          <w:sz w:val="18"/>
          <w:szCs w:val="18"/>
        </w:rPr>
      </w:pPr>
      <w:r w:rsidRPr="006B4222">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B4222">
        <w:rPr>
          <w:rFonts w:ascii="Verdana" w:hAnsi="Verdana"/>
          <w:sz w:val="18"/>
          <w:szCs w:val="18"/>
        </w:rPr>
        <w:t xml:space="preserve">w rubryce </w:t>
      </w:r>
      <w:r w:rsidR="007033DE" w:rsidRPr="006B4222">
        <w:rPr>
          <w:rFonts w:ascii="Verdana" w:hAnsi="Verdana"/>
          <w:sz w:val="18"/>
          <w:szCs w:val="18"/>
        </w:rPr>
        <w:t>dotyczącej</w:t>
      </w:r>
      <w:r w:rsidRPr="006B4222">
        <w:rPr>
          <w:rFonts w:ascii="Verdana" w:hAnsi="Verdana"/>
          <w:sz w:val="18"/>
          <w:szCs w:val="18"/>
        </w:rPr>
        <w:t xml:space="preserve"> niniejszego postępowania, bez ujawniania źródła zapytania. </w:t>
      </w:r>
      <w:r w:rsidRPr="006B4222">
        <w:rPr>
          <w:rFonts w:ascii="Verdana" w:hAnsi="Verdana"/>
          <w:b/>
          <w:bCs/>
          <w:sz w:val="18"/>
          <w:szCs w:val="18"/>
        </w:rPr>
        <w:t xml:space="preserve">Wykonawcy proszeni są, o ile to możliwe, o przekazanie treści zapytań również drogą elektroniczną, </w:t>
      </w:r>
      <w:r w:rsidR="00964A5B" w:rsidRPr="006B4222">
        <w:rPr>
          <w:rFonts w:ascii="Verdana" w:hAnsi="Verdana"/>
          <w:b/>
          <w:bCs/>
          <w:sz w:val="18"/>
          <w:szCs w:val="18"/>
        </w:rPr>
        <w:br/>
      </w:r>
      <w:r w:rsidRPr="006B4222">
        <w:rPr>
          <w:rFonts w:ascii="Verdana" w:hAnsi="Verdana"/>
          <w:b/>
          <w:bCs/>
          <w:sz w:val="18"/>
          <w:szCs w:val="18"/>
        </w:rPr>
        <w:t>w formacie edytowalnym („.doc”</w:t>
      </w:r>
      <w:r w:rsidR="00757C9F" w:rsidRPr="006B4222">
        <w:rPr>
          <w:rFonts w:ascii="Verdana" w:hAnsi="Verdana"/>
          <w:b/>
          <w:bCs/>
          <w:sz w:val="18"/>
          <w:szCs w:val="18"/>
        </w:rPr>
        <w:t>, „.docx”,</w:t>
      </w:r>
      <w:r w:rsidRPr="006B4222">
        <w:rPr>
          <w:rFonts w:ascii="Verdana" w:hAnsi="Verdana"/>
          <w:b/>
          <w:bCs/>
          <w:sz w:val="18"/>
          <w:szCs w:val="18"/>
        </w:rPr>
        <w:t xml:space="preserve"> itp.).</w:t>
      </w:r>
    </w:p>
    <w:p w14:paraId="4CA0D260" w14:textId="77777777" w:rsidR="008E0047" w:rsidRPr="006B4222" w:rsidRDefault="008E0047" w:rsidP="00A85EE0">
      <w:pPr>
        <w:numPr>
          <w:ilvl w:val="0"/>
          <w:numId w:val="20"/>
        </w:numPr>
        <w:spacing w:after="60" w:line="240" w:lineRule="exact"/>
        <w:ind w:left="851" w:right="-97" w:hanging="425"/>
        <w:jc w:val="both"/>
        <w:rPr>
          <w:rFonts w:ascii="Verdana" w:hAnsi="Verdana"/>
          <w:bCs/>
          <w:sz w:val="18"/>
          <w:szCs w:val="18"/>
        </w:rPr>
      </w:pPr>
      <w:r w:rsidRPr="006B4222">
        <w:rPr>
          <w:rFonts w:ascii="Verdana" w:hAnsi="Verdana"/>
          <w:bCs/>
          <w:sz w:val="18"/>
          <w:szCs w:val="18"/>
        </w:rPr>
        <w:t xml:space="preserve">Zamawiający </w:t>
      </w:r>
      <w:r w:rsidRPr="006B4222">
        <w:rPr>
          <w:rFonts w:ascii="Verdana" w:hAnsi="Verdana"/>
          <w:b/>
          <w:sz w:val="18"/>
          <w:szCs w:val="18"/>
        </w:rPr>
        <w:t xml:space="preserve">nie będzie zwoływać zebrania wszystkich Wykonawców, </w:t>
      </w:r>
      <w:r w:rsidRPr="006B4222">
        <w:rPr>
          <w:rFonts w:ascii="Verdana" w:hAnsi="Verdana"/>
          <w:bCs/>
          <w:sz w:val="18"/>
          <w:szCs w:val="18"/>
        </w:rPr>
        <w:t>o którym mowa w</w:t>
      </w:r>
      <w:r w:rsidR="00AD0EC4" w:rsidRPr="006B4222">
        <w:rPr>
          <w:rFonts w:ascii="Verdana" w:hAnsi="Verdana"/>
          <w:bCs/>
          <w:sz w:val="18"/>
          <w:szCs w:val="18"/>
        </w:rPr>
        <w:t> </w:t>
      </w:r>
      <w:r w:rsidRPr="006B4222">
        <w:rPr>
          <w:rFonts w:ascii="Verdana" w:hAnsi="Verdana"/>
          <w:bCs/>
          <w:sz w:val="18"/>
          <w:szCs w:val="18"/>
        </w:rPr>
        <w:t>art. 38 ust. 3 Pzp, w celu wyjaśnienia wątpliwości dotyczących treści Siwz.</w:t>
      </w:r>
    </w:p>
    <w:p w14:paraId="50B390E7" w14:textId="77777777" w:rsidR="008E0047" w:rsidRPr="006B4222" w:rsidRDefault="008E0047" w:rsidP="00A85EE0">
      <w:pPr>
        <w:numPr>
          <w:ilvl w:val="0"/>
          <w:numId w:val="20"/>
        </w:numPr>
        <w:spacing w:after="60" w:line="240" w:lineRule="exact"/>
        <w:ind w:left="851" w:right="-97" w:hanging="425"/>
        <w:jc w:val="both"/>
        <w:rPr>
          <w:rFonts w:ascii="Verdana" w:hAnsi="Verdana"/>
          <w:b/>
          <w:sz w:val="18"/>
          <w:szCs w:val="18"/>
        </w:rPr>
      </w:pPr>
      <w:r w:rsidRPr="006B4222">
        <w:rPr>
          <w:rFonts w:ascii="Verdana" w:hAnsi="Verdana"/>
          <w:sz w:val="18"/>
          <w:szCs w:val="18"/>
        </w:rPr>
        <w:t xml:space="preserve">Jeżeli Zamawiający wprowadzi przed terminem składania ofert jakiekolwiek zmiany w treści Siwz, zostaną one zamieszczone na stronie internetowej </w:t>
      </w:r>
      <w:hyperlink r:id="rId20" w:history="1">
        <w:r w:rsidR="0080548F" w:rsidRPr="006B4222">
          <w:rPr>
            <w:rStyle w:val="Hipercze"/>
            <w:rFonts w:ascii="Verdana" w:hAnsi="Verdana"/>
            <w:color w:val="auto"/>
            <w:sz w:val="18"/>
            <w:szCs w:val="18"/>
          </w:rPr>
          <w:t>www.umed.wroc.pl</w:t>
        </w:r>
      </w:hyperlink>
      <w:r w:rsidR="0080548F" w:rsidRPr="006B4222">
        <w:rPr>
          <w:rFonts w:ascii="Verdana" w:hAnsi="Verdana"/>
          <w:sz w:val="18"/>
          <w:szCs w:val="18"/>
        </w:rPr>
        <w:t xml:space="preserve"> </w:t>
      </w:r>
      <w:r w:rsidRPr="006B4222">
        <w:rPr>
          <w:rFonts w:ascii="Verdana" w:hAnsi="Verdana"/>
          <w:sz w:val="18"/>
          <w:szCs w:val="18"/>
        </w:rPr>
        <w:t>w rubryce przeznaczonej dla niniejszego postępowania.</w:t>
      </w:r>
    </w:p>
    <w:p w14:paraId="13CADA91" w14:textId="77777777" w:rsidR="002736A3" w:rsidRPr="006B4222" w:rsidRDefault="002736A3" w:rsidP="00186080">
      <w:pPr>
        <w:spacing w:after="60" w:line="240" w:lineRule="exact"/>
        <w:ind w:right="44"/>
        <w:rPr>
          <w:rFonts w:ascii="Verdana" w:hAnsi="Verdana"/>
          <w:sz w:val="18"/>
          <w:szCs w:val="18"/>
          <w:lang w:val="de-DE"/>
        </w:rPr>
      </w:pPr>
    </w:p>
    <w:p w14:paraId="682FAEAF" w14:textId="77777777" w:rsidR="00970B6B" w:rsidRPr="006B4222" w:rsidRDefault="00970B6B" w:rsidP="00186080">
      <w:pPr>
        <w:pStyle w:val="Nagwek1"/>
        <w:spacing w:line="240" w:lineRule="exact"/>
        <w:ind w:right="44"/>
      </w:pPr>
      <w:bookmarkStart w:id="13" w:name="_Toc169328361"/>
      <w:bookmarkStart w:id="14" w:name="_Toc395266072"/>
      <w:r w:rsidRPr="006B4222">
        <w:t>Wymagania dotyczące wadium</w:t>
      </w:r>
      <w:bookmarkEnd w:id="13"/>
      <w:r w:rsidRPr="006B4222">
        <w:t>.</w:t>
      </w:r>
      <w:bookmarkEnd w:id="14"/>
      <w:r w:rsidRPr="006B4222">
        <w:t xml:space="preserve"> </w:t>
      </w:r>
    </w:p>
    <w:p w14:paraId="084D70C1" w14:textId="41B85D39" w:rsidR="002736A3" w:rsidRPr="006B4222" w:rsidRDefault="002736A3" w:rsidP="00186080">
      <w:pPr>
        <w:keepNext/>
        <w:spacing w:after="60" w:line="240" w:lineRule="exact"/>
        <w:ind w:left="568" w:right="44" w:hanging="88"/>
        <w:rPr>
          <w:rFonts w:ascii="Verdana" w:hAnsi="Verdana"/>
          <w:sz w:val="18"/>
          <w:szCs w:val="18"/>
        </w:rPr>
      </w:pPr>
      <w:r w:rsidRPr="006B4222">
        <w:rPr>
          <w:rFonts w:ascii="Verdana" w:hAnsi="Verdana"/>
          <w:sz w:val="18"/>
          <w:szCs w:val="18"/>
        </w:rPr>
        <w:t xml:space="preserve">Zamawiający </w:t>
      </w:r>
      <w:r w:rsidRPr="006B4222">
        <w:rPr>
          <w:rFonts w:ascii="Verdana" w:hAnsi="Verdana"/>
          <w:sz w:val="18"/>
          <w:szCs w:val="18"/>
          <w:u w:val="single"/>
        </w:rPr>
        <w:t xml:space="preserve">nie </w:t>
      </w:r>
      <w:r w:rsidR="007739EC" w:rsidRPr="006B4222">
        <w:rPr>
          <w:rFonts w:ascii="Verdana" w:hAnsi="Verdana"/>
          <w:sz w:val="18"/>
          <w:szCs w:val="18"/>
          <w:u w:val="single"/>
        </w:rPr>
        <w:t>żąda</w:t>
      </w:r>
      <w:r w:rsidRPr="006B4222">
        <w:rPr>
          <w:rFonts w:ascii="Verdana" w:hAnsi="Verdana"/>
          <w:sz w:val="18"/>
          <w:szCs w:val="18"/>
        </w:rPr>
        <w:t xml:space="preserve"> wniesienia wadium.</w:t>
      </w:r>
    </w:p>
    <w:p w14:paraId="1DEB5549" w14:textId="77777777" w:rsidR="00970B6B" w:rsidRPr="006B4222" w:rsidRDefault="00970B6B" w:rsidP="00186080">
      <w:pPr>
        <w:spacing w:after="60" w:line="240" w:lineRule="exact"/>
        <w:ind w:right="44"/>
        <w:jc w:val="both"/>
        <w:rPr>
          <w:rFonts w:ascii="Verdana" w:hAnsi="Verdana" w:cs="Arial"/>
          <w:sz w:val="16"/>
          <w:szCs w:val="16"/>
        </w:rPr>
      </w:pPr>
    </w:p>
    <w:p w14:paraId="68339BB2" w14:textId="77777777" w:rsidR="00970B6B" w:rsidRPr="006B4222" w:rsidRDefault="00970B6B" w:rsidP="00186080">
      <w:pPr>
        <w:pStyle w:val="Nagwek1"/>
        <w:spacing w:line="240" w:lineRule="exact"/>
        <w:ind w:right="44"/>
      </w:pPr>
      <w:bookmarkStart w:id="15" w:name="_Toc282721357"/>
      <w:bookmarkStart w:id="16" w:name="_Toc395266073"/>
      <w:r w:rsidRPr="006B4222">
        <w:t>Termin związania ofertą.</w:t>
      </w:r>
      <w:bookmarkEnd w:id="15"/>
      <w:bookmarkEnd w:id="16"/>
    </w:p>
    <w:p w14:paraId="1EE8F520" w14:textId="77777777" w:rsidR="00970B6B" w:rsidRPr="006B4222"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B4222">
        <w:rPr>
          <w:rFonts w:ascii="Verdana" w:hAnsi="Verdana" w:cs="Arial"/>
          <w:sz w:val="18"/>
          <w:szCs w:val="18"/>
        </w:rPr>
        <w:t>Wykonawca</w:t>
      </w:r>
      <w:r w:rsidRPr="006B4222">
        <w:rPr>
          <w:rFonts w:ascii="Verdana" w:hAnsi="Verdana"/>
          <w:sz w:val="18"/>
          <w:szCs w:val="18"/>
        </w:rPr>
        <w:t xml:space="preserve"> pozostaje związany złożoną ofertą przez okres </w:t>
      </w:r>
      <w:r w:rsidR="002736A3" w:rsidRPr="006B4222">
        <w:rPr>
          <w:rFonts w:ascii="Verdana" w:hAnsi="Verdana"/>
          <w:b/>
          <w:sz w:val="18"/>
          <w:szCs w:val="18"/>
        </w:rPr>
        <w:t>3</w:t>
      </w:r>
      <w:r w:rsidRPr="006B4222">
        <w:rPr>
          <w:rFonts w:ascii="Verdana" w:hAnsi="Verdana"/>
          <w:b/>
          <w:sz w:val="18"/>
          <w:szCs w:val="18"/>
        </w:rPr>
        <w:t>0</w:t>
      </w:r>
      <w:r w:rsidRPr="006B4222">
        <w:rPr>
          <w:rFonts w:ascii="Verdana" w:hAnsi="Verdana"/>
          <w:sz w:val="18"/>
          <w:szCs w:val="18"/>
        </w:rPr>
        <w:t xml:space="preserve"> dni.</w:t>
      </w:r>
    </w:p>
    <w:p w14:paraId="6A1090F5" w14:textId="77777777" w:rsidR="00970B6B" w:rsidRPr="006B4222"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B4222">
        <w:rPr>
          <w:rFonts w:ascii="Verdana" w:hAnsi="Verdana"/>
          <w:sz w:val="18"/>
          <w:szCs w:val="18"/>
        </w:rPr>
        <w:t xml:space="preserve">Bieg </w:t>
      </w:r>
      <w:r w:rsidRPr="006B4222">
        <w:rPr>
          <w:rFonts w:ascii="Verdana" w:hAnsi="Verdana" w:cs="Arial"/>
          <w:sz w:val="18"/>
          <w:szCs w:val="18"/>
        </w:rPr>
        <w:t>terminu</w:t>
      </w:r>
      <w:r w:rsidRPr="006B4222">
        <w:rPr>
          <w:rFonts w:ascii="Verdana" w:hAnsi="Verdana"/>
          <w:sz w:val="18"/>
          <w:szCs w:val="18"/>
        </w:rPr>
        <w:t xml:space="preserve"> związania ofertą rozpoczyna się wraz z upływem terminu składania ofert.</w:t>
      </w:r>
    </w:p>
    <w:p w14:paraId="1895FA06" w14:textId="77777777" w:rsidR="004D7AA4" w:rsidRPr="006B4222" w:rsidRDefault="004D7AA4" w:rsidP="00186080">
      <w:pPr>
        <w:spacing w:after="60" w:line="240" w:lineRule="exact"/>
        <w:ind w:right="44"/>
        <w:textAlignment w:val="top"/>
        <w:rPr>
          <w:rFonts w:ascii="Verdana" w:hAnsi="Verdana"/>
          <w:sz w:val="18"/>
          <w:szCs w:val="18"/>
        </w:rPr>
      </w:pPr>
    </w:p>
    <w:p w14:paraId="4CA564B0" w14:textId="77777777" w:rsidR="00970B6B" w:rsidRPr="006B4222" w:rsidRDefault="00970B6B" w:rsidP="00186080">
      <w:pPr>
        <w:pStyle w:val="Nagwek1"/>
        <w:spacing w:line="240" w:lineRule="exact"/>
        <w:ind w:right="44"/>
      </w:pPr>
      <w:bookmarkStart w:id="17" w:name="_Toc282721358"/>
      <w:bookmarkStart w:id="18" w:name="_Toc395266074"/>
      <w:r w:rsidRPr="006B4222">
        <w:t>Opis sposobu przygotowywania ofert.</w:t>
      </w:r>
      <w:bookmarkEnd w:id="17"/>
      <w:bookmarkEnd w:id="18"/>
    </w:p>
    <w:p w14:paraId="47EA7C85" w14:textId="09B7CDB7" w:rsidR="00774563" w:rsidRPr="006B4222" w:rsidRDefault="00774563" w:rsidP="00774563">
      <w:pPr>
        <w:pStyle w:val="Akapitzlist"/>
        <w:numPr>
          <w:ilvl w:val="1"/>
          <w:numId w:val="22"/>
        </w:numPr>
        <w:spacing w:after="60" w:line="240" w:lineRule="exact"/>
        <w:ind w:left="850" w:right="-96" w:hanging="425"/>
        <w:contextualSpacing w:val="0"/>
        <w:jc w:val="both"/>
        <w:rPr>
          <w:rFonts w:ascii="Verdana" w:hAnsi="Verdana"/>
          <w:sz w:val="18"/>
          <w:szCs w:val="18"/>
        </w:rPr>
      </w:pPr>
      <w:r w:rsidRPr="006B4222">
        <w:rPr>
          <w:rFonts w:ascii="Verdana" w:hAnsi="Verdana"/>
          <w:sz w:val="18"/>
          <w:szCs w:val="18"/>
        </w:rPr>
        <w:t>Wykonawca może złożyć tylko jedną ofertę.</w:t>
      </w:r>
    </w:p>
    <w:p w14:paraId="2D19D885" w14:textId="6BC98565" w:rsidR="000602BA" w:rsidRPr="006B4222" w:rsidRDefault="000602BA" w:rsidP="00774563">
      <w:pPr>
        <w:pStyle w:val="Akapitzlist"/>
        <w:numPr>
          <w:ilvl w:val="1"/>
          <w:numId w:val="22"/>
        </w:numPr>
        <w:spacing w:after="60" w:line="240" w:lineRule="exact"/>
        <w:ind w:left="850" w:right="-96" w:hanging="425"/>
        <w:contextualSpacing w:val="0"/>
        <w:jc w:val="both"/>
        <w:rPr>
          <w:rFonts w:ascii="Verdana" w:hAnsi="Verdana"/>
          <w:sz w:val="18"/>
          <w:szCs w:val="18"/>
        </w:rPr>
      </w:pPr>
      <w:r w:rsidRPr="006B4222">
        <w:rPr>
          <w:rFonts w:ascii="Verdana" w:hAnsi="Verdana"/>
          <w:sz w:val="18"/>
          <w:szCs w:val="18"/>
        </w:rPr>
        <w:t xml:space="preserve">Zamawiający </w:t>
      </w:r>
      <w:r w:rsidR="00D54CED" w:rsidRPr="006B4222">
        <w:rPr>
          <w:rFonts w:ascii="Verdana" w:hAnsi="Verdana"/>
          <w:sz w:val="18"/>
          <w:szCs w:val="18"/>
          <w:u w:val="single"/>
        </w:rPr>
        <w:t>nie dopuszcza</w:t>
      </w:r>
      <w:r w:rsidR="00D54CED" w:rsidRPr="006B4222">
        <w:rPr>
          <w:rFonts w:ascii="Verdana" w:hAnsi="Verdana"/>
          <w:sz w:val="18"/>
          <w:szCs w:val="18"/>
        </w:rPr>
        <w:t xml:space="preserve"> składania</w:t>
      </w:r>
      <w:r w:rsidRPr="006B4222">
        <w:rPr>
          <w:rFonts w:ascii="Verdana" w:hAnsi="Verdana"/>
          <w:sz w:val="18"/>
          <w:szCs w:val="18"/>
        </w:rPr>
        <w:t xml:space="preserve"> ofert częściowych. </w:t>
      </w:r>
    </w:p>
    <w:p w14:paraId="2EF4A3F3" w14:textId="77777777" w:rsidR="00970B6B" w:rsidRPr="006B4222" w:rsidRDefault="00970B6B" w:rsidP="00774563">
      <w:pPr>
        <w:numPr>
          <w:ilvl w:val="0"/>
          <w:numId w:val="22"/>
        </w:numPr>
        <w:spacing w:after="60" w:line="240" w:lineRule="exact"/>
        <w:ind w:left="851" w:right="-96" w:hanging="425"/>
        <w:jc w:val="both"/>
        <w:rPr>
          <w:rFonts w:ascii="Verdana" w:hAnsi="Verdana" w:cs="Arial"/>
          <w:sz w:val="18"/>
          <w:szCs w:val="18"/>
          <w:u w:val="single"/>
        </w:rPr>
      </w:pPr>
      <w:r w:rsidRPr="006B4222">
        <w:rPr>
          <w:rFonts w:ascii="Verdana" w:hAnsi="Verdana" w:cs="Arial"/>
          <w:sz w:val="18"/>
          <w:szCs w:val="18"/>
          <w:u w:val="single"/>
        </w:rPr>
        <w:t>Nie dopuszcza</w:t>
      </w:r>
      <w:r w:rsidRPr="006B4222">
        <w:rPr>
          <w:rFonts w:ascii="Verdana" w:hAnsi="Verdana" w:cs="Arial"/>
          <w:sz w:val="18"/>
          <w:szCs w:val="18"/>
        </w:rPr>
        <w:t xml:space="preserve"> się składania ofert </w:t>
      </w:r>
      <w:r w:rsidRPr="006B4222">
        <w:rPr>
          <w:rFonts w:ascii="Verdana" w:hAnsi="Verdana" w:cs="Arial"/>
          <w:b/>
          <w:bCs/>
          <w:sz w:val="18"/>
          <w:szCs w:val="18"/>
        </w:rPr>
        <w:t>wariantowych.</w:t>
      </w:r>
    </w:p>
    <w:p w14:paraId="7A427306" w14:textId="77777777" w:rsidR="00970B6B" w:rsidRPr="006B4222" w:rsidRDefault="00970B6B" w:rsidP="00774563">
      <w:pPr>
        <w:numPr>
          <w:ilvl w:val="0"/>
          <w:numId w:val="22"/>
        </w:numPr>
        <w:spacing w:after="60" w:line="240" w:lineRule="exact"/>
        <w:ind w:left="851" w:right="-96" w:hanging="425"/>
        <w:jc w:val="both"/>
        <w:rPr>
          <w:rFonts w:ascii="Verdana" w:hAnsi="Verdana" w:cs="Arial"/>
          <w:sz w:val="18"/>
          <w:szCs w:val="18"/>
        </w:rPr>
      </w:pPr>
      <w:r w:rsidRPr="006B4222">
        <w:rPr>
          <w:rFonts w:ascii="Verdana" w:hAnsi="Verdana" w:cs="Arial"/>
          <w:sz w:val="18"/>
          <w:szCs w:val="18"/>
        </w:rPr>
        <w:t xml:space="preserve">Wykonawca ponosi wszelkie koszty związane z przygotowaniem i złożeniem oferty. </w:t>
      </w:r>
    </w:p>
    <w:p w14:paraId="62439B2C" w14:textId="77777777" w:rsidR="00970B6B" w:rsidRPr="006B4222" w:rsidRDefault="00970B6B" w:rsidP="00774563">
      <w:pPr>
        <w:numPr>
          <w:ilvl w:val="0"/>
          <w:numId w:val="22"/>
        </w:numPr>
        <w:spacing w:after="60" w:line="360" w:lineRule="auto"/>
        <w:ind w:left="851" w:right="-97" w:hanging="425"/>
        <w:jc w:val="both"/>
        <w:rPr>
          <w:rFonts w:ascii="Verdana" w:hAnsi="Verdana" w:cs="Arial"/>
          <w:b/>
          <w:bCs/>
          <w:sz w:val="18"/>
          <w:szCs w:val="18"/>
          <w:u w:val="single"/>
        </w:rPr>
      </w:pPr>
      <w:r w:rsidRPr="006B4222">
        <w:rPr>
          <w:rFonts w:ascii="Verdana" w:hAnsi="Verdana" w:cs="Arial"/>
          <w:b/>
          <w:bCs/>
          <w:sz w:val="18"/>
          <w:szCs w:val="18"/>
          <w:u w:val="single"/>
        </w:rPr>
        <w:t xml:space="preserve">Oferta powinna zawierać: </w:t>
      </w:r>
    </w:p>
    <w:p w14:paraId="4266378A" w14:textId="162257C5" w:rsidR="002A0D7D" w:rsidRPr="006B4222" w:rsidRDefault="00970B6B" w:rsidP="00F76404">
      <w:pPr>
        <w:numPr>
          <w:ilvl w:val="2"/>
          <w:numId w:val="18"/>
        </w:numPr>
        <w:spacing w:after="60" w:line="240" w:lineRule="exact"/>
        <w:ind w:left="1276" w:right="-97" w:hanging="425"/>
        <w:jc w:val="both"/>
        <w:rPr>
          <w:rFonts w:ascii="Verdana" w:hAnsi="Verdana" w:cs="Arial"/>
          <w:sz w:val="18"/>
          <w:szCs w:val="18"/>
        </w:rPr>
      </w:pPr>
      <w:r w:rsidRPr="006B4222">
        <w:rPr>
          <w:rFonts w:ascii="Verdana" w:hAnsi="Verdana" w:cs="Arial"/>
          <w:b/>
          <w:bCs/>
          <w:sz w:val="18"/>
          <w:szCs w:val="18"/>
        </w:rPr>
        <w:t>Formularz</w:t>
      </w:r>
      <w:r w:rsidR="00731D46" w:rsidRPr="006B4222">
        <w:rPr>
          <w:rFonts w:ascii="Verdana" w:hAnsi="Verdana" w:cs="Arial"/>
          <w:b/>
          <w:bCs/>
          <w:sz w:val="18"/>
          <w:szCs w:val="18"/>
        </w:rPr>
        <w:t xml:space="preserve"> ofertowy</w:t>
      </w:r>
      <w:r w:rsidRPr="006B4222">
        <w:rPr>
          <w:rFonts w:ascii="Verdana" w:hAnsi="Verdana" w:cs="Arial"/>
          <w:b/>
          <w:bCs/>
          <w:sz w:val="18"/>
          <w:szCs w:val="18"/>
        </w:rPr>
        <w:t xml:space="preserve"> </w:t>
      </w:r>
      <w:r w:rsidR="0089406E" w:rsidRPr="006B4222">
        <w:rPr>
          <w:rFonts w:ascii="Verdana" w:hAnsi="Verdana" w:cs="Arial"/>
          <w:sz w:val="18"/>
          <w:szCs w:val="18"/>
        </w:rPr>
        <w:t xml:space="preserve">(wzór </w:t>
      </w:r>
      <w:r w:rsidR="0081341C" w:rsidRPr="006B4222">
        <w:rPr>
          <w:rFonts w:ascii="Verdana" w:hAnsi="Verdana" w:cs="Arial"/>
          <w:sz w:val="18"/>
          <w:szCs w:val="18"/>
        </w:rPr>
        <w:t>–</w:t>
      </w:r>
      <w:r w:rsidR="003976D5" w:rsidRPr="006B4222">
        <w:rPr>
          <w:rFonts w:ascii="Verdana" w:hAnsi="Verdana" w:cs="Arial"/>
          <w:sz w:val="18"/>
          <w:szCs w:val="18"/>
        </w:rPr>
        <w:t xml:space="preserve"> zał</w:t>
      </w:r>
      <w:r w:rsidR="00C73C93" w:rsidRPr="006B4222">
        <w:rPr>
          <w:rFonts w:ascii="Verdana" w:hAnsi="Verdana" w:cs="Arial"/>
          <w:sz w:val="18"/>
          <w:szCs w:val="18"/>
        </w:rPr>
        <w:t>ącznik</w:t>
      </w:r>
      <w:r w:rsidR="0089406E" w:rsidRPr="006B4222">
        <w:rPr>
          <w:rFonts w:ascii="Verdana" w:hAnsi="Verdana" w:cs="Arial"/>
          <w:sz w:val="18"/>
          <w:szCs w:val="18"/>
        </w:rPr>
        <w:t xml:space="preserve"> </w:t>
      </w:r>
      <w:r w:rsidR="00923FCA" w:rsidRPr="006B4222">
        <w:rPr>
          <w:rFonts w:ascii="Verdana" w:hAnsi="Verdana" w:cs="Arial"/>
          <w:sz w:val="18"/>
          <w:szCs w:val="18"/>
        </w:rPr>
        <w:t>2</w:t>
      </w:r>
      <w:r w:rsidR="00D54CED" w:rsidRPr="006B4222">
        <w:rPr>
          <w:rFonts w:ascii="Verdana" w:hAnsi="Verdana" w:cs="Arial"/>
          <w:sz w:val="18"/>
          <w:szCs w:val="18"/>
        </w:rPr>
        <w:t xml:space="preserve"> </w:t>
      </w:r>
      <w:r w:rsidR="0089406E" w:rsidRPr="006B4222">
        <w:rPr>
          <w:rFonts w:ascii="Verdana" w:hAnsi="Verdana" w:cs="Arial"/>
          <w:sz w:val="18"/>
          <w:szCs w:val="18"/>
        </w:rPr>
        <w:t>do Siwz</w:t>
      </w:r>
      <w:r w:rsidR="00731D46" w:rsidRPr="006B4222">
        <w:rPr>
          <w:rFonts w:ascii="Verdana" w:hAnsi="Verdana" w:cs="Arial"/>
          <w:sz w:val="18"/>
          <w:szCs w:val="18"/>
        </w:rPr>
        <w:t xml:space="preserve">) </w:t>
      </w:r>
      <w:r w:rsidRPr="006B4222">
        <w:rPr>
          <w:rFonts w:ascii="Verdana" w:hAnsi="Verdana" w:cs="Arial"/>
          <w:sz w:val="18"/>
          <w:szCs w:val="18"/>
        </w:rPr>
        <w:t xml:space="preserve">– wypełniony przez Wykonawcę, </w:t>
      </w:r>
    </w:p>
    <w:p w14:paraId="5535828F" w14:textId="24BF217E" w:rsidR="009177A4" w:rsidRPr="006B4222" w:rsidRDefault="009177A4" w:rsidP="00F76404">
      <w:pPr>
        <w:numPr>
          <w:ilvl w:val="2"/>
          <w:numId w:val="18"/>
        </w:numPr>
        <w:spacing w:after="60" w:line="240" w:lineRule="exact"/>
        <w:ind w:left="1276" w:right="-238" w:hanging="425"/>
        <w:jc w:val="both"/>
        <w:rPr>
          <w:rFonts w:ascii="Verdana" w:hAnsi="Verdana" w:cs="Arial"/>
          <w:sz w:val="18"/>
          <w:szCs w:val="18"/>
        </w:rPr>
      </w:pPr>
      <w:r w:rsidRPr="006B4222">
        <w:rPr>
          <w:rFonts w:ascii="Verdana" w:hAnsi="Verdana" w:cs="Arial"/>
          <w:b/>
          <w:sz w:val="18"/>
          <w:szCs w:val="18"/>
        </w:rPr>
        <w:t xml:space="preserve">Formularz asortymentowo-cenowy </w:t>
      </w:r>
      <w:r w:rsidRPr="006B4222">
        <w:rPr>
          <w:rFonts w:ascii="Verdana" w:hAnsi="Verdana" w:cs="Arial"/>
          <w:sz w:val="18"/>
          <w:szCs w:val="18"/>
        </w:rPr>
        <w:t xml:space="preserve">(wzór – załącznik nr </w:t>
      </w:r>
      <w:r w:rsidR="00923FCA" w:rsidRPr="006B4222">
        <w:rPr>
          <w:rFonts w:ascii="Verdana" w:hAnsi="Verdana" w:cs="Arial"/>
          <w:sz w:val="18"/>
          <w:szCs w:val="18"/>
        </w:rPr>
        <w:t>3</w:t>
      </w:r>
      <w:r w:rsidRPr="006B4222">
        <w:rPr>
          <w:rFonts w:ascii="Verdana" w:hAnsi="Verdana" w:cs="Arial"/>
          <w:sz w:val="18"/>
          <w:szCs w:val="18"/>
        </w:rPr>
        <w:t xml:space="preserve"> do Siwz) – wypełniony prze</w:t>
      </w:r>
      <w:r w:rsidR="00774563" w:rsidRPr="006B4222">
        <w:rPr>
          <w:rFonts w:ascii="Verdana" w:hAnsi="Verdana" w:cs="Arial"/>
          <w:sz w:val="18"/>
          <w:szCs w:val="18"/>
        </w:rPr>
        <w:t>z Wykonawcę,</w:t>
      </w:r>
      <w:r w:rsidRPr="006B4222">
        <w:rPr>
          <w:rFonts w:ascii="Verdana" w:hAnsi="Verdana" w:cs="Arial"/>
          <w:sz w:val="18"/>
          <w:szCs w:val="18"/>
        </w:rPr>
        <w:t xml:space="preserve"> </w:t>
      </w:r>
    </w:p>
    <w:p w14:paraId="693C421F" w14:textId="14A12585" w:rsidR="007A48C7" w:rsidRPr="006B4222" w:rsidRDefault="000505BF" w:rsidP="007A48C7">
      <w:pPr>
        <w:numPr>
          <w:ilvl w:val="2"/>
          <w:numId w:val="18"/>
        </w:numPr>
        <w:spacing w:after="60" w:line="240" w:lineRule="exact"/>
        <w:ind w:left="1276" w:right="-97" w:hanging="425"/>
        <w:jc w:val="both"/>
        <w:rPr>
          <w:rFonts w:ascii="Verdana" w:hAnsi="Verdana" w:cs="Arial"/>
          <w:sz w:val="18"/>
          <w:szCs w:val="18"/>
        </w:rPr>
      </w:pPr>
      <w:r w:rsidRPr="006B4222">
        <w:rPr>
          <w:rFonts w:ascii="Verdana" w:hAnsi="Verdana" w:cs="Arial"/>
          <w:b/>
          <w:sz w:val="18"/>
          <w:szCs w:val="18"/>
        </w:rPr>
        <w:t>Oświadczeni</w:t>
      </w:r>
      <w:r w:rsidR="0074259C" w:rsidRPr="006B4222">
        <w:rPr>
          <w:rFonts w:ascii="Verdana" w:hAnsi="Verdana" w:cs="Arial"/>
          <w:b/>
          <w:sz w:val="18"/>
          <w:szCs w:val="18"/>
        </w:rPr>
        <w:t>e</w:t>
      </w:r>
      <w:r w:rsidRPr="006B4222">
        <w:rPr>
          <w:rFonts w:ascii="Verdana" w:hAnsi="Verdana" w:cs="Arial"/>
          <w:b/>
          <w:sz w:val="18"/>
          <w:szCs w:val="18"/>
        </w:rPr>
        <w:t xml:space="preserve"> wymienione </w:t>
      </w:r>
      <w:r w:rsidR="00BE2D24" w:rsidRPr="006B4222">
        <w:rPr>
          <w:rFonts w:ascii="Verdana" w:hAnsi="Verdana" w:cs="Arial"/>
          <w:b/>
          <w:sz w:val="18"/>
          <w:szCs w:val="18"/>
        </w:rPr>
        <w:t>w R</w:t>
      </w:r>
      <w:r w:rsidR="00994B4F" w:rsidRPr="006B4222">
        <w:rPr>
          <w:rFonts w:ascii="Verdana" w:hAnsi="Verdana" w:cs="Arial"/>
          <w:b/>
          <w:sz w:val="18"/>
          <w:szCs w:val="18"/>
        </w:rPr>
        <w:t xml:space="preserve">ozdziale </w:t>
      </w:r>
      <w:r w:rsidR="003B2D04" w:rsidRPr="006B4222">
        <w:rPr>
          <w:rFonts w:ascii="Verdana" w:hAnsi="Verdana" w:cs="Arial"/>
          <w:b/>
          <w:sz w:val="18"/>
          <w:szCs w:val="18"/>
        </w:rPr>
        <w:t>VI</w:t>
      </w:r>
      <w:r w:rsidR="0025602D" w:rsidRPr="006B4222">
        <w:rPr>
          <w:rFonts w:ascii="Verdana" w:hAnsi="Verdana" w:cs="Arial"/>
          <w:b/>
          <w:sz w:val="18"/>
          <w:szCs w:val="18"/>
        </w:rPr>
        <w:t>I</w:t>
      </w:r>
      <w:r w:rsidR="00994B4F" w:rsidRPr="006B4222">
        <w:rPr>
          <w:rFonts w:ascii="Verdana" w:hAnsi="Verdana" w:cs="Arial"/>
          <w:b/>
          <w:sz w:val="18"/>
          <w:szCs w:val="18"/>
        </w:rPr>
        <w:t xml:space="preserve"> </w:t>
      </w:r>
      <w:r w:rsidR="00414B85" w:rsidRPr="006B4222">
        <w:rPr>
          <w:rFonts w:ascii="Verdana" w:hAnsi="Verdana" w:cs="Arial"/>
          <w:b/>
          <w:sz w:val="18"/>
          <w:szCs w:val="18"/>
        </w:rPr>
        <w:t>pkt. 1 – 4</w:t>
      </w:r>
      <w:r w:rsidR="00970B6B" w:rsidRPr="006B4222">
        <w:rPr>
          <w:rFonts w:ascii="Verdana" w:hAnsi="Verdana" w:cs="Arial"/>
          <w:sz w:val="18"/>
          <w:szCs w:val="18"/>
        </w:rPr>
        <w:t xml:space="preserve"> </w:t>
      </w:r>
      <w:r w:rsidR="004011D7" w:rsidRPr="006B4222">
        <w:rPr>
          <w:rFonts w:ascii="Verdana" w:hAnsi="Verdana" w:cs="Arial"/>
          <w:sz w:val="18"/>
          <w:szCs w:val="18"/>
        </w:rPr>
        <w:t xml:space="preserve">(wzór załącznik nr </w:t>
      </w:r>
      <w:r w:rsidR="00EB5A05" w:rsidRPr="006B4222">
        <w:rPr>
          <w:rFonts w:ascii="Verdana" w:hAnsi="Verdana" w:cs="Arial"/>
          <w:sz w:val="18"/>
          <w:szCs w:val="18"/>
        </w:rPr>
        <w:t>5</w:t>
      </w:r>
      <w:r w:rsidR="009D06A5" w:rsidRPr="006B4222">
        <w:rPr>
          <w:rFonts w:ascii="Verdana" w:hAnsi="Verdana" w:cs="Arial"/>
          <w:sz w:val="18"/>
          <w:szCs w:val="18"/>
        </w:rPr>
        <w:t xml:space="preserve"> do Siwz) – wypełnione</w:t>
      </w:r>
      <w:r w:rsidR="004011D7" w:rsidRPr="006B4222">
        <w:rPr>
          <w:rFonts w:ascii="Verdana" w:hAnsi="Verdana" w:cs="Arial"/>
          <w:sz w:val="18"/>
          <w:szCs w:val="18"/>
        </w:rPr>
        <w:t xml:space="preserve"> przez Wykonawcę,</w:t>
      </w:r>
    </w:p>
    <w:p w14:paraId="18DD901A" w14:textId="73F6EBF7" w:rsidR="0074259C" w:rsidRPr="006B4222" w:rsidRDefault="00970B6B" w:rsidP="00F76404">
      <w:pPr>
        <w:numPr>
          <w:ilvl w:val="2"/>
          <w:numId w:val="18"/>
        </w:numPr>
        <w:spacing w:after="60" w:line="240" w:lineRule="exact"/>
        <w:ind w:left="1276" w:right="-97" w:hanging="425"/>
        <w:jc w:val="both"/>
        <w:rPr>
          <w:rFonts w:ascii="Verdana" w:hAnsi="Verdana" w:cs="Arial"/>
          <w:sz w:val="18"/>
          <w:szCs w:val="18"/>
        </w:rPr>
      </w:pPr>
      <w:r w:rsidRPr="006B4222">
        <w:rPr>
          <w:rFonts w:ascii="Verdana" w:hAnsi="Verdana" w:cs="Arial"/>
          <w:b/>
          <w:sz w:val="18"/>
          <w:szCs w:val="18"/>
        </w:rPr>
        <w:t>Pełnomocnictwa</w:t>
      </w:r>
      <w:r w:rsidRPr="006B4222">
        <w:rPr>
          <w:rFonts w:ascii="Verdana" w:hAnsi="Verdana" w:cs="Arial"/>
          <w:sz w:val="18"/>
          <w:szCs w:val="18"/>
        </w:rPr>
        <w:t xml:space="preserve"> osób</w:t>
      </w:r>
      <w:r w:rsidRPr="006B4222">
        <w:rPr>
          <w:rFonts w:ascii="Verdana" w:hAnsi="Verdana" w:cs="Arial"/>
          <w:b/>
          <w:sz w:val="18"/>
          <w:szCs w:val="18"/>
        </w:rPr>
        <w:t xml:space="preserve"> </w:t>
      </w:r>
      <w:r w:rsidRPr="006B4222">
        <w:rPr>
          <w:rFonts w:ascii="Verdana" w:hAnsi="Verdana" w:cs="Arial"/>
          <w:sz w:val="18"/>
          <w:szCs w:val="18"/>
        </w:rPr>
        <w:t xml:space="preserve">podpisujących ofertę do podejmowania zobowiązań w imieniu Wykonawcy – </w:t>
      </w:r>
      <w:r w:rsidRPr="006B4222">
        <w:rPr>
          <w:rFonts w:ascii="Verdana" w:hAnsi="Verdana" w:cs="Arial"/>
          <w:b/>
          <w:sz w:val="18"/>
          <w:szCs w:val="18"/>
        </w:rPr>
        <w:t>jeżeli dotyczy</w:t>
      </w:r>
      <w:r w:rsidRPr="006B4222">
        <w:rPr>
          <w:rFonts w:ascii="Verdana" w:hAnsi="Verdana" w:cs="Arial"/>
          <w:sz w:val="18"/>
          <w:szCs w:val="18"/>
        </w:rPr>
        <w:t>.</w:t>
      </w:r>
      <w:r w:rsidR="00414B85" w:rsidRPr="006B4222">
        <w:rPr>
          <w:rFonts w:ascii="Verdana" w:hAnsi="Verdana"/>
          <w:sz w:val="18"/>
          <w:szCs w:val="18"/>
        </w:rPr>
        <w:t xml:space="preserve"> Pełnomocnictwa winny być przedłożone w formie oryginału lub </w:t>
      </w:r>
      <w:r w:rsidR="0074259C" w:rsidRPr="006B4222">
        <w:rPr>
          <w:rFonts w:ascii="Verdana" w:hAnsi="Verdana"/>
          <w:sz w:val="18"/>
          <w:szCs w:val="18"/>
        </w:rPr>
        <w:t>kopii poświadczonej notarialnie.</w:t>
      </w:r>
    </w:p>
    <w:p w14:paraId="0AE1EE78" w14:textId="77777777" w:rsidR="00970B6B" w:rsidRPr="006B4222"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6B4222">
        <w:rPr>
          <w:rFonts w:ascii="Verdana" w:hAnsi="Verdana" w:cs="Arial"/>
          <w:bCs/>
          <w:sz w:val="18"/>
          <w:szCs w:val="18"/>
        </w:rPr>
        <w:t>Załączniki do Siwz</w:t>
      </w:r>
      <w:r w:rsidR="00970B6B" w:rsidRPr="006B4222">
        <w:rPr>
          <w:rFonts w:ascii="Verdana" w:hAnsi="Verdana" w:cs="Arial"/>
          <w:bCs/>
          <w:sz w:val="18"/>
          <w:szCs w:val="18"/>
        </w:rPr>
        <w:t xml:space="preserve"> są wzorami. Zamawiający zaleca </w:t>
      </w:r>
      <w:r w:rsidR="00357638" w:rsidRPr="006B4222">
        <w:rPr>
          <w:rFonts w:ascii="Verdana" w:hAnsi="Verdana" w:cs="Arial"/>
          <w:bCs/>
          <w:sz w:val="18"/>
          <w:szCs w:val="18"/>
        </w:rPr>
        <w:t xml:space="preserve">ich </w:t>
      </w:r>
      <w:r w:rsidR="00970B6B" w:rsidRPr="006B4222">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B4222">
        <w:rPr>
          <w:rFonts w:ascii="Verdana" w:hAnsi="Verdana" w:cs="Arial"/>
          <w:bCs/>
          <w:sz w:val="18"/>
          <w:szCs w:val="18"/>
        </w:rPr>
        <w:t>onych do Siwz</w:t>
      </w:r>
      <w:r w:rsidR="00970B6B" w:rsidRPr="006B4222">
        <w:rPr>
          <w:rFonts w:ascii="Verdana" w:hAnsi="Verdana" w:cs="Arial"/>
          <w:bCs/>
          <w:sz w:val="18"/>
          <w:szCs w:val="18"/>
        </w:rPr>
        <w:t xml:space="preserve">.  </w:t>
      </w:r>
    </w:p>
    <w:p w14:paraId="18863149" w14:textId="4FBA0FAA" w:rsidR="00970B6B" w:rsidRPr="006B4222"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6B4222">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6B4222">
        <w:rPr>
          <w:rFonts w:ascii="Verdana" w:hAnsi="Verdana" w:cs="Arial"/>
          <w:bCs/>
          <w:sz w:val="18"/>
          <w:szCs w:val="18"/>
        </w:rPr>
        <w:t>j</w:t>
      </w:r>
      <w:r w:rsidRPr="006B4222">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B4222" w:rsidRDefault="00970B6B" w:rsidP="00A85EE0">
      <w:pPr>
        <w:numPr>
          <w:ilvl w:val="0"/>
          <w:numId w:val="22"/>
        </w:numPr>
        <w:spacing w:after="60" w:line="240" w:lineRule="exact"/>
        <w:ind w:left="851" w:right="-97" w:hanging="425"/>
        <w:jc w:val="both"/>
        <w:rPr>
          <w:rFonts w:ascii="Verdana" w:hAnsi="Verdana" w:cs="Arial"/>
          <w:bCs/>
          <w:sz w:val="18"/>
          <w:szCs w:val="18"/>
        </w:rPr>
      </w:pPr>
      <w:r w:rsidRPr="006B4222">
        <w:rPr>
          <w:rFonts w:ascii="Verdana" w:hAnsi="Verdana" w:cs="Arial"/>
          <w:bCs/>
          <w:sz w:val="18"/>
          <w:szCs w:val="18"/>
        </w:rPr>
        <w:t>Oferta powinna być sporządzona w języku polskim.</w:t>
      </w:r>
    </w:p>
    <w:p w14:paraId="59C95E2F" w14:textId="77777777" w:rsidR="00970B6B" w:rsidRPr="006B4222" w:rsidRDefault="00970B6B" w:rsidP="00A85EE0">
      <w:pPr>
        <w:numPr>
          <w:ilvl w:val="0"/>
          <w:numId w:val="22"/>
        </w:numPr>
        <w:spacing w:after="60" w:line="240" w:lineRule="exact"/>
        <w:ind w:left="851" w:right="-97" w:hanging="425"/>
        <w:jc w:val="both"/>
        <w:rPr>
          <w:rFonts w:ascii="Verdana" w:hAnsi="Verdana" w:cs="Arial"/>
          <w:sz w:val="18"/>
          <w:szCs w:val="18"/>
        </w:rPr>
      </w:pPr>
      <w:r w:rsidRPr="006B4222">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B4222" w:rsidRDefault="000A2814" w:rsidP="00A85EE0">
      <w:pPr>
        <w:numPr>
          <w:ilvl w:val="0"/>
          <w:numId w:val="22"/>
        </w:numPr>
        <w:spacing w:after="60" w:line="240" w:lineRule="exact"/>
        <w:ind w:left="851" w:right="-97" w:hanging="425"/>
        <w:jc w:val="both"/>
        <w:rPr>
          <w:rFonts w:ascii="Verdana" w:hAnsi="Verdana" w:cs="Arial"/>
          <w:sz w:val="18"/>
          <w:szCs w:val="18"/>
        </w:rPr>
      </w:pPr>
      <w:r w:rsidRPr="006B4222">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6B4222">
          <w:rPr>
            <w:rStyle w:val="Hipercze"/>
            <w:rFonts w:ascii="Verdana" w:hAnsi="Verdana" w:cs="Arial"/>
            <w:color w:val="auto"/>
            <w:sz w:val="18"/>
            <w:szCs w:val="18"/>
            <w:u w:val="none"/>
          </w:rPr>
          <w:t>przepisów</w:t>
        </w:r>
      </w:hyperlink>
      <w:r w:rsidRPr="006B4222">
        <w:rPr>
          <w:rFonts w:ascii="Verdana" w:hAnsi="Verdana" w:cs="Arial"/>
          <w:sz w:val="18"/>
          <w:szCs w:val="18"/>
        </w:rPr>
        <w:t xml:space="preserve"> o zwalczaniu nieuczciwej konkurencji, jeżeli Wykonawca, nie później niż w terminie składania </w:t>
      </w:r>
      <w:r w:rsidRPr="006B4222">
        <w:rPr>
          <w:rFonts w:ascii="Verdana" w:hAnsi="Verdana" w:cs="Arial"/>
          <w:sz w:val="18"/>
          <w:szCs w:val="18"/>
        </w:rPr>
        <w:lastRenderedPageBreak/>
        <w:t>ofert, zastrzegł, że nie mogą być one udostępniane oraz wykazał, iż zastrzeżone informacje stanowią tajemnicę przedsiębiorstwa</w:t>
      </w:r>
      <w:r w:rsidR="00970B6B" w:rsidRPr="006B4222">
        <w:rPr>
          <w:rFonts w:ascii="Verdana" w:hAnsi="Verdana" w:cs="Arial"/>
          <w:sz w:val="18"/>
          <w:szCs w:val="18"/>
        </w:rPr>
        <w:t xml:space="preserve">. </w:t>
      </w:r>
      <w:r w:rsidR="00970B6B" w:rsidRPr="006B4222">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6B4222" w:rsidRDefault="00970B6B" w:rsidP="00A85EE0">
      <w:pPr>
        <w:numPr>
          <w:ilvl w:val="0"/>
          <w:numId w:val="22"/>
        </w:numPr>
        <w:spacing w:after="60" w:line="240" w:lineRule="exact"/>
        <w:ind w:left="851" w:right="-97" w:hanging="425"/>
        <w:jc w:val="both"/>
        <w:rPr>
          <w:rFonts w:ascii="Verdana" w:hAnsi="Verdana" w:cs="Arial"/>
          <w:sz w:val="18"/>
          <w:szCs w:val="18"/>
        </w:rPr>
      </w:pPr>
      <w:r w:rsidRPr="006B4222">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B4222"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B4222" w:rsidRDefault="00970B6B" w:rsidP="00FA61EA">
      <w:pPr>
        <w:pStyle w:val="Akapitzlist"/>
        <w:spacing w:after="60" w:line="240" w:lineRule="exact"/>
        <w:ind w:left="851" w:right="-97"/>
        <w:jc w:val="both"/>
        <w:rPr>
          <w:rFonts w:ascii="Verdana" w:hAnsi="Verdana" w:cs="Arial"/>
          <w:b/>
          <w:bCs/>
          <w:sz w:val="18"/>
          <w:szCs w:val="18"/>
        </w:rPr>
      </w:pPr>
      <w:r w:rsidRPr="006B4222">
        <w:rPr>
          <w:rFonts w:ascii="Verdana" w:hAnsi="Verdana" w:cs="Arial"/>
          <w:b/>
          <w:bCs/>
          <w:sz w:val="18"/>
          <w:szCs w:val="18"/>
        </w:rPr>
        <w:t>Uniwersytet Medyczny we Wrocławiu</w:t>
      </w:r>
    </w:p>
    <w:p w14:paraId="785CE058" w14:textId="39FC47C9" w:rsidR="00970B6B" w:rsidRPr="006B4222" w:rsidRDefault="002D2701" w:rsidP="00FA61EA">
      <w:pPr>
        <w:pStyle w:val="Akapitzlist"/>
        <w:spacing w:after="60" w:line="240" w:lineRule="exact"/>
        <w:ind w:left="851" w:right="-97"/>
        <w:jc w:val="both"/>
        <w:rPr>
          <w:rFonts w:ascii="Verdana" w:hAnsi="Verdana" w:cs="Arial"/>
          <w:b/>
          <w:bCs/>
          <w:sz w:val="18"/>
          <w:szCs w:val="18"/>
        </w:rPr>
      </w:pPr>
      <w:r w:rsidRPr="006B4222">
        <w:rPr>
          <w:rFonts w:ascii="Verdana" w:hAnsi="Verdana" w:cs="Arial"/>
          <w:b/>
          <w:bCs/>
          <w:sz w:val="18"/>
          <w:szCs w:val="18"/>
        </w:rPr>
        <w:t>Dział</w:t>
      </w:r>
      <w:r w:rsidR="00970B6B" w:rsidRPr="006B4222">
        <w:rPr>
          <w:rFonts w:ascii="Verdana" w:hAnsi="Verdana" w:cs="Arial"/>
          <w:b/>
          <w:bCs/>
          <w:sz w:val="18"/>
          <w:szCs w:val="18"/>
        </w:rPr>
        <w:t xml:space="preserve"> Zamówień Publicznych</w:t>
      </w:r>
    </w:p>
    <w:p w14:paraId="1E1795CB" w14:textId="77777777" w:rsidR="00970B6B" w:rsidRPr="006B4222" w:rsidRDefault="002736A3" w:rsidP="00FA61EA">
      <w:pPr>
        <w:pStyle w:val="Akapitzlist"/>
        <w:spacing w:after="60" w:line="240" w:lineRule="exact"/>
        <w:ind w:left="851" w:right="-97"/>
        <w:jc w:val="both"/>
        <w:rPr>
          <w:rFonts w:ascii="Verdana" w:hAnsi="Verdana" w:cs="Arial"/>
          <w:b/>
          <w:bCs/>
          <w:sz w:val="18"/>
          <w:szCs w:val="18"/>
        </w:rPr>
      </w:pPr>
      <w:r w:rsidRPr="006B4222">
        <w:rPr>
          <w:rFonts w:ascii="Verdana" w:hAnsi="Verdana" w:cs="Arial"/>
          <w:b/>
          <w:bCs/>
          <w:sz w:val="18"/>
          <w:szCs w:val="18"/>
        </w:rPr>
        <w:t>ul. Marcinkowskiego 2-6, 50-368</w:t>
      </w:r>
      <w:r w:rsidR="00970B6B" w:rsidRPr="006B4222">
        <w:rPr>
          <w:rFonts w:ascii="Verdana" w:hAnsi="Verdana" w:cs="Arial"/>
          <w:b/>
          <w:bCs/>
          <w:sz w:val="18"/>
          <w:szCs w:val="18"/>
        </w:rPr>
        <w:t xml:space="preserve"> Wrocław</w:t>
      </w:r>
    </w:p>
    <w:p w14:paraId="5DFEB045" w14:textId="77777777" w:rsidR="00F16521" w:rsidRPr="006B4222"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6B4222" w:rsidRDefault="00970B6B" w:rsidP="00FA61EA">
      <w:pPr>
        <w:pStyle w:val="Akapitzlist"/>
        <w:spacing w:after="60" w:line="240" w:lineRule="exact"/>
        <w:ind w:left="851" w:right="-97"/>
        <w:jc w:val="both"/>
        <w:rPr>
          <w:rFonts w:ascii="Verdana" w:hAnsi="Verdana" w:cs="Arial"/>
          <w:bCs/>
          <w:sz w:val="18"/>
          <w:szCs w:val="18"/>
        </w:rPr>
      </w:pPr>
      <w:r w:rsidRPr="006B4222">
        <w:rPr>
          <w:rFonts w:ascii="Verdana" w:hAnsi="Verdana" w:cs="Arial"/>
          <w:sz w:val="18"/>
          <w:szCs w:val="18"/>
        </w:rPr>
        <w:t>Ponadto koperta powinna być</w:t>
      </w:r>
      <w:r w:rsidRPr="006B4222">
        <w:rPr>
          <w:rFonts w:ascii="Verdana" w:hAnsi="Verdana" w:cs="Arial"/>
          <w:bCs/>
          <w:sz w:val="18"/>
          <w:szCs w:val="18"/>
        </w:rPr>
        <w:t xml:space="preserve"> opatrzona napisem: </w:t>
      </w:r>
    </w:p>
    <w:p w14:paraId="0D71BF74" w14:textId="365A4BE8" w:rsidR="00970B6B" w:rsidRPr="006B4222" w:rsidRDefault="00970B6B" w:rsidP="00FA61EA">
      <w:pPr>
        <w:pStyle w:val="Akapitzlist"/>
        <w:spacing w:after="60" w:line="240" w:lineRule="exact"/>
        <w:ind w:left="851" w:right="-97"/>
        <w:jc w:val="both"/>
        <w:rPr>
          <w:rFonts w:ascii="Verdana" w:hAnsi="Verdana" w:cs="Arial"/>
          <w:b/>
          <w:sz w:val="18"/>
          <w:szCs w:val="18"/>
        </w:rPr>
      </w:pPr>
      <w:r w:rsidRPr="006B4222">
        <w:rPr>
          <w:rFonts w:ascii="Verdana" w:hAnsi="Verdana" w:cs="Arial"/>
          <w:b/>
          <w:sz w:val="18"/>
          <w:szCs w:val="18"/>
        </w:rPr>
        <w:t xml:space="preserve">Oferta do postępowania </w:t>
      </w:r>
      <w:r w:rsidR="00114A44" w:rsidRPr="006B4222">
        <w:rPr>
          <w:rFonts w:ascii="Verdana" w:hAnsi="Verdana" w:cs="Arial"/>
          <w:b/>
          <w:sz w:val="18"/>
          <w:szCs w:val="18"/>
        </w:rPr>
        <w:t>UMW/AZ/PN-76/20</w:t>
      </w:r>
    </w:p>
    <w:p w14:paraId="04402532" w14:textId="77777777" w:rsidR="000D0435" w:rsidRPr="006B4222" w:rsidRDefault="000D0435" w:rsidP="00FA61EA">
      <w:pPr>
        <w:pStyle w:val="Akapitzlist"/>
        <w:spacing w:line="240" w:lineRule="exact"/>
        <w:ind w:left="851" w:right="-97"/>
        <w:jc w:val="both"/>
        <w:rPr>
          <w:rFonts w:ascii="Verdana" w:hAnsi="Verdana"/>
          <w:b/>
          <w:bCs/>
          <w:sz w:val="18"/>
          <w:szCs w:val="18"/>
        </w:rPr>
      </w:pPr>
    </w:p>
    <w:p w14:paraId="2A191713" w14:textId="5B10D752" w:rsidR="008972A2" w:rsidRPr="006B4222" w:rsidRDefault="008972A2" w:rsidP="008972A2">
      <w:pPr>
        <w:pStyle w:val="Akapitzlist"/>
        <w:ind w:left="851"/>
        <w:jc w:val="both"/>
        <w:rPr>
          <w:rFonts w:ascii="Verdana" w:hAnsi="Verdana"/>
          <w:bCs/>
          <w:sz w:val="18"/>
          <w:szCs w:val="18"/>
        </w:rPr>
      </w:pPr>
      <w:r w:rsidRPr="006B4222">
        <w:rPr>
          <w:rFonts w:ascii="Verdana" w:hAnsi="Verdana"/>
          <w:bCs/>
          <w:sz w:val="18"/>
          <w:szCs w:val="18"/>
        </w:rPr>
        <w:t xml:space="preserve">Świadczenie usług rezerwacji, sprzedaży i dostawy biletów lotniczych na zagraniczne </w:t>
      </w:r>
      <w:r w:rsidRPr="006B4222">
        <w:rPr>
          <w:rFonts w:ascii="Verdana" w:hAnsi="Verdana"/>
          <w:bCs/>
          <w:sz w:val="18"/>
          <w:szCs w:val="18"/>
        </w:rPr>
        <w:br/>
        <w:t xml:space="preserve">i krajowe podróże służbowe oraz pośrednictwo w procesie uzyskiwania i zakupu wiz </w:t>
      </w:r>
      <w:r w:rsidRPr="006B4222">
        <w:rPr>
          <w:rFonts w:ascii="Verdana" w:hAnsi="Verdana"/>
          <w:bCs/>
          <w:sz w:val="18"/>
          <w:szCs w:val="18"/>
        </w:rPr>
        <w:br/>
        <w:t>na potrzeby Jednostek Uniwersytetu Medycznego we  Wrocławiu.</w:t>
      </w:r>
    </w:p>
    <w:p w14:paraId="1A4AF9C8" w14:textId="77777777" w:rsidR="00934457" w:rsidRPr="006B4222" w:rsidRDefault="00934457" w:rsidP="000624FE">
      <w:pPr>
        <w:pStyle w:val="Akapitzlist"/>
        <w:ind w:left="851"/>
        <w:jc w:val="both"/>
        <w:rPr>
          <w:rFonts w:ascii="Century Gothic" w:hAnsi="Century Gothic"/>
          <w:bCs/>
          <w:sz w:val="20"/>
          <w:szCs w:val="20"/>
        </w:rPr>
      </w:pPr>
    </w:p>
    <w:p w14:paraId="742C0675" w14:textId="67F77DFF" w:rsidR="00970B6B" w:rsidRPr="006B4222" w:rsidRDefault="009D06A5" w:rsidP="00A325D5">
      <w:pPr>
        <w:spacing w:after="60" w:line="240" w:lineRule="exact"/>
        <w:ind w:left="851" w:right="-97"/>
        <w:jc w:val="both"/>
        <w:rPr>
          <w:rFonts w:ascii="Verdana" w:hAnsi="Verdana" w:cs="Arial"/>
          <w:bCs/>
          <w:sz w:val="18"/>
          <w:szCs w:val="18"/>
        </w:rPr>
      </w:pPr>
      <w:r w:rsidRPr="006B4222">
        <w:rPr>
          <w:rFonts w:ascii="Verdana" w:hAnsi="Verdana" w:cs="Arial"/>
          <w:bCs/>
          <w:sz w:val="18"/>
          <w:szCs w:val="18"/>
        </w:rPr>
        <w:t>Koperty, w których składane są oferty, powinny być opisane</w:t>
      </w:r>
      <w:r w:rsidR="00970B6B" w:rsidRPr="006B4222">
        <w:rPr>
          <w:rFonts w:ascii="Verdana" w:hAnsi="Verdana" w:cs="Arial"/>
          <w:bCs/>
          <w:sz w:val="18"/>
          <w:szCs w:val="18"/>
        </w:rPr>
        <w:t xml:space="preserve">: </w:t>
      </w:r>
      <w:r w:rsidR="00970B6B" w:rsidRPr="006B4222">
        <w:rPr>
          <w:rFonts w:ascii="Verdana" w:hAnsi="Verdana" w:cs="Arial"/>
          <w:b/>
          <w:sz w:val="18"/>
          <w:szCs w:val="18"/>
        </w:rPr>
        <w:t xml:space="preserve">nie otwierać przed </w:t>
      </w:r>
      <w:r w:rsidR="004E4D99" w:rsidRPr="006B4222">
        <w:rPr>
          <w:rFonts w:ascii="Verdana" w:hAnsi="Verdana" w:cs="Arial"/>
          <w:b/>
          <w:sz w:val="18"/>
          <w:szCs w:val="18"/>
        </w:rPr>
        <w:t>………</w:t>
      </w:r>
      <w:r w:rsidR="00970B6B" w:rsidRPr="006B4222">
        <w:rPr>
          <w:rFonts w:ascii="Verdana" w:hAnsi="Verdana" w:cs="Arial"/>
          <w:bCs/>
          <w:sz w:val="18"/>
          <w:szCs w:val="18"/>
        </w:rPr>
        <w:t xml:space="preserve"> (data i godzina otwarcia ofert).</w:t>
      </w:r>
    </w:p>
    <w:p w14:paraId="5800ADF0" w14:textId="77777777" w:rsidR="00970B6B" w:rsidRPr="006B4222" w:rsidRDefault="00970B6B" w:rsidP="00A85EE0">
      <w:pPr>
        <w:numPr>
          <w:ilvl w:val="0"/>
          <w:numId w:val="22"/>
        </w:numPr>
        <w:spacing w:after="60" w:line="240" w:lineRule="exact"/>
        <w:ind w:left="851" w:right="-97" w:hanging="425"/>
        <w:jc w:val="both"/>
        <w:rPr>
          <w:rFonts w:ascii="Verdana" w:hAnsi="Verdana" w:cs="Arial"/>
          <w:bCs/>
          <w:sz w:val="18"/>
          <w:szCs w:val="18"/>
        </w:rPr>
      </w:pPr>
      <w:r w:rsidRPr="006B4222">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B4222">
        <w:rPr>
          <w:rFonts w:ascii="Verdana" w:hAnsi="Verdana" w:cs="Arial"/>
          <w:bCs/>
          <w:sz w:val="18"/>
          <w:szCs w:val="18"/>
        </w:rPr>
        <w:t>a ofert, określonym w niniejszej</w:t>
      </w:r>
      <w:r w:rsidRPr="006B4222">
        <w:rPr>
          <w:rFonts w:ascii="Verdana" w:hAnsi="Verdana" w:cs="Arial"/>
          <w:bCs/>
          <w:sz w:val="18"/>
          <w:szCs w:val="18"/>
        </w:rPr>
        <w:t xml:space="preserve"> </w:t>
      </w:r>
      <w:r w:rsidR="00F11D90" w:rsidRPr="006B4222">
        <w:rPr>
          <w:rFonts w:ascii="Verdana" w:hAnsi="Verdana" w:cs="Arial"/>
          <w:bCs/>
          <w:sz w:val="18"/>
          <w:szCs w:val="18"/>
        </w:rPr>
        <w:t>Siwz</w:t>
      </w:r>
      <w:r w:rsidRPr="006B4222">
        <w:rPr>
          <w:rFonts w:ascii="Verdana" w:hAnsi="Verdana" w:cs="Arial"/>
          <w:bCs/>
          <w:sz w:val="18"/>
          <w:szCs w:val="18"/>
        </w:rPr>
        <w:t>. Wykonawca nie może wycofać oferty i</w:t>
      </w:r>
      <w:r w:rsidR="00B35CB1" w:rsidRPr="006B4222">
        <w:rPr>
          <w:rFonts w:ascii="Verdana" w:hAnsi="Verdana" w:cs="Arial"/>
          <w:bCs/>
          <w:sz w:val="18"/>
          <w:szCs w:val="18"/>
        </w:rPr>
        <w:t> </w:t>
      </w:r>
      <w:r w:rsidRPr="006B4222">
        <w:rPr>
          <w:rFonts w:ascii="Verdana" w:hAnsi="Verdana" w:cs="Arial"/>
          <w:bCs/>
          <w:sz w:val="18"/>
          <w:szCs w:val="18"/>
        </w:rPr>
        <w:t xml:space="preserve">wprowadzić zmian w ofercie po upływie terminu składania ofert. </w:t>
      </w:r>
    </w:p>
    <w:p w14:paraId="2D1DBEB5" w14:textId="77777777" w:rsidR="00F0054D" w:rsidRPr="006B4222" w:rsidRDefault="00F0054D" w:rsidP="00186080">
      <w:pPr>
        <w:spacing w:after="60" w:line="240" w:lineRule="exact"/>
        <w:ind w:right="44"/>
        <w:jc w:val="both"/>
        <w:rPr>
          <w:rFonts w:ascii="Verdana" w:hAnsi="Verdana" w:cs="Arial"/>
          <w:sz w:val="16"/>
          <w:szCs w:val="16"/>
        </w:rPr>
      </w:pPr>
    </w:p>
    <w:p w14:paraId="6929FC85" w14:textId="77777777" w:rsidR="00970B6B" w:rsidRPr="006B4222" w:rsidRDefault="00970B6B" w:rsidP="00186080">
      <w:pPr>
        <w:pStyle w:val="Nagwek1"/>
        <w:spacing w:line="240" w:lineRule="exact"/>
        <w:ind w:right="44"/>
      </w:pPr>
      <w:bookmarkStart w:id="19" w:name="_Toc282721359"/>
      <w:bookmarkStart w:id="20" w:name="_Toc395266075"/>
      <w:r w:rsidRPr="006B4222">
        <w:t>Miejsce oraz termin składania i otwarcia ofert.</w:t>
      </w:r>
      <w:bookmarkEnd w:id="19"/>
      <w:bookmarkEnd w:id="20"/>
    </w:p>
    <w:p w14:paraId="0AC96132" w14:textId="77777777" w:rsidR="00970B6B" w:rsidRPr="006B4222" w:rsidRDefault="00970B6B" w:rsidP="00186080">
      <w:pPr>
        <w:spacing w:after="60" w:line="240" w:lineRule="exact"/>
        <w:ind w:left="454" w:right="45"/>
        <w:jc w:val="both"/>
        <w:rPr>
          <w:rFonts w:ascii="Verdana" w:hAnsi="Verdana"/>
          <w:b/>
          <w:sz w:val="18"/>
          <w:szCs w:val="18"/>
        </w:rPr>
      </w:pPr>
      <w:bookmarkStart w:id="21" w:name="_Toc282721360"/>
      <w:r w:rsidRPr="006B4222">
        <w:rPr>
          <w:rFonts w:ascii="Verdana" w:hAnsi="Verdana"/>
          <w:b/>
          <w:sz w:val="18"/>
          <w:szCs w:val="18"/>
        </w:rPr>
        <w:t>Miejsce oraz termin składania ofert.</w:t>
      </w:r>
      <w:bookmarkEnd w:id="21"/>
    </w:p>
    <w:p w14:paraId="7EDA7013" w14:textId="21F49107" w:rsidR="00F56840" w:rsidRPr="006B4222" w:rsidRDefault="00970B6B" w:rsidP="00A325D5">
      <w:pPr>
        <w:spacing w:after="60" w:line="240" w:lineRule="exact"/>
        <w:ind w:left="454" w:right="-97"/>
        <w:jc w:val="both"/>
        <w:rPr>
          <w:rFonts w:ascii="Verdana" w:hAnsi="Verdana"/>
          <w:sz w:val="18"/>
          <w:szCs w:val="18"/>
        </w:rPr>
      </w:pPr>
      <w:bookmarkStart w:id="22" w:name="_Toc282721361"/>
      <w:r w:rsidRPr="006B4222">
        <w:rPr>
          <w:rFonts w:ascii="Verdana" w:hAnsi="Verdana"/>
          <w:sz w:val="18"/>
          <w:szCs w:val="18"/>
        </w:rPr>
        <w:t>Oferty należy składać d</w:t>
      </w:r>
      <w:r w:rsidRPr="006B4222">
        <w:rPr>
          <w:rFonts w:ascii="Verdana" w:hAnsi="Verdana"/>
          <w:bCs/>
          <w:sz w:val="18"/>
          <w:szCs w:val="18"/>
        </w:rPr>
        <w:t>o dnia</w:t>
      </w:r>
      <w:r w:rsidR="008E6E88" w:rsidRPr="006B4222">
        <w:rPr>
          <w:rFonts w:ascii="Verdana" w:hAnsi="Verdana"/>
          <w:bCs/>
          <w:sz w:val="18"/>
          <w:szCs w:val="18"/>
        </w:rPr>
        <w:t xml:space="preserve"> </w:t>
      </w:r>
      <w:r w:rsidR="00EE0647" w:rsidRPr="006B4222">
        <w:rPr>
          <w:rFonts w:ascii="Verdana" w:hAnsi="Verdana"/>
          <w:b/>
          <w:bCs/>
          <w:sz w:val="18"/>
          <w:szCs w:val="18"/>
        </w:rPr>
        <w:t>28</w:t>
      </w:r>
      <w:r w:rsidR="00114A44" w:rsidRPr="006B4222">
        <w:rPr>
          <w:rFonts w:ascii="Verdana" w:hAnsi="Verdana"/>
          <w:b/>
          <w:bCs/>
          <w:sz w:val="18"/>
          <w:szCs w:val="18"/>
        </w:rPr>
        <w:t>.07.2020 r.</w:t>
      </w:r>
      <w:r w:rsidR="00114A44" w:rsidRPr="006B4222">
        <w:rPr>
          <w:rFonts w:ascii="Verdana" w:hAnsi="Verdana"/>
          <w:bCs/>
          <w:sz w:val="18"/>
          <w:szCs w:val="18"/>
        </w:rPr>
        <w:t xml:space="preserve"> </w:t>
      </w:r>
      <w:r w:rsidR="009366B4" w:rsidRPr="006B4222">
        <w:rPr>
          <w:rFonts w:ascii="Verdana" w:hAnsi="Verdana"/>
          <w:b/>
          <w:sz w:val="18"/>
          <w:szCs w:val="18"/>
        </w:rPr>
        <w:t xml:space="preserve">do godz. </w:t>
      </w:r>
      <w:r w:rsidR="00D34E9A" w:rsidRPr="006B4222">
        <w:rPr>
          <w:rFonts w:ascii="Verdana" w:hAnsi="Verdana"/>
          <w:b/>
          <w:sz w:val="18"/>
          <w:szCs w:val="18"/>
        </w:rPr>
        <w:t>09</w:t>
      </w:r>
      <w:r w:rsidRPr="006B4222">
        <w:rPr>
          <w:rFonts w:ascii="Verdana" w:hAnsi="Verdana"/>
          <w:b/>
          <w:sz w:val="18"/>
          <w:szCs w:val="18"/>
        </w:rPr>
        <w:t xml:space="preserve">:00 </w:t>
      </w:r>
      <w:r w:rsidRPr="006B4222">
        <w:rPr>
          <w:rFonts w:ascii="Verdana" w:hAnsi="Verdana"/>
          <w:bCs/>
          <w:sz w:val="18"/>
          <w:szCs w:val="18"/>
        </w:rPr>
        <w:t xml:space="preserve">w </w:t>
      </w:r>
      <w:r w:rsidR="003665E4" w:rsidRPr="006B4222">
        <w:rPr>
          <w:rFonts w:ascii="Verdana" w:hAnsi="Verdana"/>
          <w:bCs/>
          <w:sz w:val="18"/>
          <w:szCs w:val="18"/>
        </w:rPr>
        <w:t>Dziale</w:t>
      </w:r>
      <w:r w:rsidRPr="006B4222">
        <w:rPr>
          <w:rFonts w:ascii="Verdana" w:hAnsi="Verdana"/>
          <w:sz w:val="18"/>
          <w:szCs w:val="18"/>
        </w:rPr>
        <w:t xml:space="preserve"> </w:t>
      </w:r>
      <w:r w:rsidR="002736A3" w:rsidRPr="006B4222">
        <w:rPr>
          <w:rFonts w:ascii="Verdana" w:hAnsi="Verdana"/>
          <w:sz w:val="18"/>
          <w:szCs w:val="18"/>
        </w:rPr>
        <w:t>Zamówień Publicznych UMW, 50-368 Wrocław, ul. M</w:t>
      </w:r>
      <w:r w:rsidR="008E65F3" w:rsidRPr="006B4222">
        <w:rPr>
          <w:rFonts w:ascii="Verdana" w:hAnsi="Verdana"/>
          <w:sz w:val="18"/>
          <w:szCs w:val="18"/>
        </w:rPr>
        <w:t>arcinkowskiego 2-6, pokój 3A 11</w:t>
      </w:r>
      <w:r w:rsidR="009E4326" w:rsidRPr="006B4222">
        <w:rPr>
          <w:rFonts w:ascii="Verdana" w:hAnsi="Verdana"/>
          <w:sz w:val="18"/>
          <w:szCs w:val="18"/>
        </w:rPr>
        <w:t>2</w:t>
      </w:r>
      <w:r w:rsidR="002736A3" w:rsidRPr="006B4222">
        <w:rPr>
          <w:rFonts w:ascii="Verdana" w:hAnsi="Verdana"/>
          <w:sz w:val="18"/>
          <w:szCs w:val="18"/>
        </w:rPr>
        <w:t>.1</w:t>
      </w:r>
      <w:r w:rsidRPr="006B4222">
        <w:rPr>
          <w:rFonts w:ascii="Verdana" w:hAnsi="Verdana"/>
          <w:sz w:val="18"/>
          <w:szCs w:val="18"/>
        </w:rPr>
        <w:t xml:space="preserve"> (II</w:t>
      </w:r>
      <w:r w:rsidR="002736A3" w:rsidRPr="006B4222">
        <w:rPr>
          <w:rFonts w:ascii="Verdana" w:hAnsi="Verdana"/>
          <w:sz w:val="18"/>
          <w:szCs w:val="18"/>
        </w:rPr>
        <w:t>I</w:t>
      </w:r>
      <w:r w:rsidR="001A4451" w:rsidRPr="006B4222">
        <w:rPr>
          <w:rFonts w:ascii="Verdana" w:hAnsi="Verdana"/>
          <w:sz w:val="18"/>
          <w:szCs w:val="18"/>
        </w:rPr>
        <w:t xml:space="preserve"> piętro).</w:t>
      </w:r>
    </w:p>
    <w:p w14:paraId="63C24C91" w14:textId="77777777" w:rsidR="001A4451" w:rsidRPr="006B4222"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6B4222" w:rsidRDefault="00970B6B" w:rsidP="00186080">
      <w:pPr>
        <w:tabs>
          <w:tab w:val="num" w:pos="851"/>
        </w:tabs>
        <w:spacing w:after="60" w:line="240" w:lineRule="exact"/>
        <w:ind w:left="454" w:right="45"/>
        <w:jc w:val="both"/>
        <w:rPr>
          <w:rFonts w:ascii="Verdana" w:hAnsi="Verdana"/>
          <w:b/>
          <w:sz w:val="18"/>
          <w:szCs w:val="18"/>
        </w:rPr>
      </w:pPr>
      <w:r w:rsidRPr="006B4222">
        <w:rPr>
          <w:rFonts w:ascii="Verdana" w:hAnsi="Verdana"/>
          <w:b/>
          <w:sz w:val="18"/>
          <w:szCs w:val="18"/>
        </w:rPr>
        <w:t>Miejsce oraz termin otwarcia ofert.</w:t>
      </w:r>
      <w:bookmarkEnd w:id="22"/>
    </w:p>
    <w:p w14:paraId="50B1A3A9" w14:textId="1CF38CED" w:rsidR="00970B6B" w:rsidRPr="006B4222" w:rsidRDefault="00970B6B" w:rsidP="00DD2A7B">
      <w:pPr>
        <w:spacing w:after="60" w:line="240" w:lineRule="exact"/>
        <w:ind w:left="454" w:right="-97"/>
        <w:jc w:val="both"/>
        <w:rPr>
          <w:rFonts w:ascii="Verdana" w:hAnsi="Verdana"/>
          <w:b/>
          <w:bCs/>
          <w:sz w:val="18"/>
          <w:szCs w:val="18"/>
        </w:rPr>
      </w:pPr>
      <w:r w:rsidRPr="006B4222">
        <w:rPr>
          <w:rFonts w:ascii="Verdana" w:hAnsi="Verdana"/>
          <w:sz w:val="18"/>
          <w:szCs w:val="18"/>
        </w:rPr>
        <w:t>Otwarcie ofert nastąpi w dniu</w:t>
      </w:r>
      <w:r w:rsidR="008E6E88" w:rsidRPr="006B4222">
        <w:rPr>
          <w:rFonts w:ascii="Verdana" w:hAnsi="Verdana"/>
          <w:sz w:val="18"/>
          <w:szCs w:val="18"/>
        </w:rPr>
        <w:t xml:space="preserve"> </w:t>
      </w:r>
      <w:r w:rsidR="00EE0647" w:rsidRPr="006B4222">
        <w:rPr>
          <w:rFonts w:ascii="Verdana" w:hAnsi="Verdana"/>
          <w:b/>
          <w:bCs/>
          <w:sz w:val="18"/>
          <w:szCs w:val="18"/>
        </w:rPr>
        <w:t>28</w:t>
      </w:r>
      <w:r w:rsidR="00114A44" w:rsidRPr="006B4222">
        <w:rPr>
          <w:rFonts w:ascii="Verdana" w:hAnsi="Verdana"/>
          <w:b/>
          <w:bCs/>
          <w:sz w:val="18"/>
          <w:szCs w:val="18"/>
        </w:rPr>
        <w:t>.07.2020 r.</w:t>
      </w:r>
      <w:r w:rsidR="00114A44" w:rsidRPr="006B4222">
        <w:rPr>
          <w:rFonts w:ascii="Verdana" w:hAnsi="Verdana"/>
          <w:bCs/>
          <w:sz w:val="18"/>
          <w:szCs w:val="18"/>
        </w:rPr>
        <w:t xml:space="preserve"> </w:t>
      </w:r>
      <w:r w:rsidR="00092493" w:rsidRPr="006B4222">
        <w:rPr>
          <w:rFonts w:ascii="Verdana" w:hAnsi="Verdana"/>
          <w:b/>
          <w:sz w:val="18"/>
          <w:szCs w:val="18"/>
        </w:rPr>
        <w:t>o godz. 1</w:t>
      </w:r>
      <w:r w:rsidR="00D34E9A" w:rsidRPr="006B4222">
        <w:rPr>
          <w:rFonts w:ascii="Verdana" w:hAnsi="Verdana"/>
          <w:b/>
          <w:sz w:val="18"/>
          <w:szCs w:val="18"/>
        </w:rPr>
        <w:t>0</w:t>
      </w:r>
      <w:r w:rsidRPr="006B4222">
        <w:rPr>
          <w:rFonts w:ascii="Verdana" w:hAnsi="Verdana"/>
          <w:b/>
          <w:sz w:val="18"/>
          <w:szCs w:val="18"/>
        </w:rPr>
        <w:t>:</w:t>
      </w:r>
      <w:r w:rsidR="009366B4" w:rsidRPr="006B4222">
        <w:rPr>
          <w:rFonts w:ascii="Verdana" w:hAnsi="Verdana"/>
          <w:b/>
          <w:sz w:val="18"/>
          <w:szCs w:val="18"/>
        </w:rPr>
        <w:t>0</w:t>
      </w:r>
      <w:r w:rsidRPr="006B4222">
        <w:rPr>
          <w:rFonts w:ascii="Verdana" w:hAnsi="Verdana"/>
          <w:b/>
          <w:sz w:val="18"/>
          <w:szCs w:val="18"/>
        </w:rPr>
        <w:t>0</w:t>
      </w:r>
      <w:r w:rsidRPr="006B4222">
        <w:rPr>
          <w:rFonts w:ascii="Verdana" w:hAnsi="Verdana"/>
          <w:sz w:val="18"/>
          <w:szCs w:val="18"/>
        </w:rPr>
        <w:t xml:space="preserve"> w </w:t>
      </w:r>
      <w:r w:rsidR="003665E4" w:rsidRPr="006B4222">
        <w:rPr>
          <w:rFonts w:ascii="Verdana" w:hAnsi="Verdana"/>
          <w:sz w:val="18"/>
          <w:szCs w:val="18"/>
        </w:rPr>
        <w:t>Dziale</w:t>
      </w:r>
      <w:r w:rsidRPr="006B4222">
        <w:rPr>
          <w:rFonts w:ascii="Verdana" w:hAnsi="Verdana"/>
          <w:sz w:val="18"/>
          <w:szCs w:val="18"/>
        </w:rPr>
        <w:t xml:space="preserve"> </w:t>
      </w:r>
      <w:r w:rsidR="002736A3" w:rsidRPr="006B4222">
        <w:rPr>
          <w:rFonts w:ascii="Verdana" w:hAnsi="Verdana"/>
          <w:sz w:val="18"/>
          <w:szCs w:val="18"/>
        </w:rPr>
        <w:t>Zamówień Publicznych UMW, 50-368</w:t>
      </w:r>
      <w:r w:rsidRPr="006B4222">
        <w:rPr>
          <w:rFonts w:ascii="Verdana" w:hAnsi="Verdana"/>
          <w:sz w:val="18"/>
          <w:szCs w:val="18"/>
        </w:rPr>
        <w:t xml:space="preserve"> Wrocł</w:t>
      </w:r>
      <w:r w:rsidR="002736A3" w:rsidRPr="006B4222">
        <w:rPr>
          <w:rFonts w:ascii="Verdana" w:hAnsi="Verdana"/>
          <w:sz w:val="18"/>
          <w:szCs w:val="18"/>
        </w:rPr>
        <w:t>aw, ul. Marcinkowskiego 2-6, w pokoju nr 3A 108.1 (III</w:t>
      </w:r>
      <w:r w:rsidRPr="006B4222">
        <w:rPr>
          <w:rFonts w:ascii="Verdana" w:hAnsi="Verdana"/>
          <w:sz w:val="18"/>
          <w:szCs w:val="18"/>
        </w:rPr>
        <w:t xml:space="preserve"> piętro).</w:t>
      </w:r>
    </w:p>
    <w:p w14:paraId="49E07DB5" w14:textId="77777777" w:rsidR="00132BEE" w:rsidRPr="006B4222" w:rsidRDefault="00132BEE" w:rsidP="00186080">
      <w:pPr>
        <w:spacing w:after="60" w:line="240" w:lineRule="exact"/>
        <w:ind w:left="360" w:right="44"/>
        <w:jc w:val="both"/>
        <w:rPr>
          <w:rFonts w:ascii="Verdana" w:hAnsi="Verdana"/>
          <w:sz w:val="16"/>
          <w:szCs w:val="16"/>
          <w:u w:val="single"/>
        </w:rPr>
      </w:pPr>
    </w:p>
    <w:p w14:paraId="4443777F" w14:textId="77777777" w:rsidR="00970B6B" w:rsidRPr="006B4222" w:rsidRDefault="00970B6B" w:rsidP="00186080">
      <w:pPr>
        <w:pStyle w:val="Nagwek1"/>
        <w:spacing w:line="240" w:lineRule="exact"/>
        <w:ind w:right="44"/>
      </w:pPr>
      <w:bookmarkStart w:id="23" w:name="_Toc282721362"/>
      <w:bookmarkStart w:id="24" w:name="_Toc395266076"/>
      <w:r w:rsidRPr="006B4222">
        <w:t>Opis sposobu obliczenia ceny.</w:t>
      </w:r>
      <w:bookmarkEnd w:id="23"/>
      <w:bookmarkEnd w:id="24"/>
    </w:p>
    <w:p w14:paraId="0AA0631B" w14:textId="77777777" w:rsidR="005C4A91" w:rsidRPr="006B4222" w:rsidRDefault="005C4A91" w:rsidP="005C4A91"/>
    <w:p w14:paraId="1162B279" w14:textId="63A03A1C" w:rsidR="00D4466F" w:rsidRPr="006B4222" w:rsidRDefault="00D4466F" w:rsidP="00D4466F">
      <w:pPr>
        <w:pStyle w:val="Akapitzlist"/>
        <w:numPr>
          <w:ilvl w:val="0"/>
          <w:numId w:val="19"/>
        </w:numPr>
        <w:tabs>
          <w:tab w:val="clear" w:pos="360"/>
        </w:tabs>
        <w:spacing w:after="60" w:line="240" w:lineRule="exact"/>
        <w:ind w:left="851" w:right="-57" w:hanging="425"/>
        <w:contextualSpacing w:val="0"/>
        <w:jc w:val="both"/>
        <w:rPr>
          <w:rFonts w:ascii="Verdana" w:hAnsi="Verdana"/>
          <w:sz w:val="18"/>
          <w:szCs w:val="18"/>
        </w:rPr>
      </w:pPr>
      <w:r w:rsidRPr="006B4222">
        <w:rPr>
          <w:rFonts w:ascii="Verdana" w:hAnsi="Verdana"/>
          <w:sz w:val="18"/>
          <w:szCs w:val="18"/>
        </w:rPr>
        <w:t xml:space="preserve">Wykonawca winien skalkulować wartość przedmiotu zamówienia (cenę ofertową), </w:t>
      </w:r>
      <w:r w:rsidRPr="006B4222">
        <w:rPr>
          <w:rFonts w:ascii="Verdana" w:hAnsi="Verdana"/>
          <w:b/>
          <w:sz w:val="18"/>
          <w:szCs w:val="18"/>
          <w:u w:val="single"/>
        </w:rPr>
        <w:t>bez podawania cen biletów podróżnych i opłat konsularnych za wystawienie wiz</w:t>
      </w:r>
      <w:r w:rsidRPr="006B4222">
        <w:rPr>
          <w:rFonts w:ascii="Verdana" w:hAnsi="Verdana"/>
          <w:sz w:val="18"/>
          <w:szCs w:val="18"/>
        </w:rPr>
        <w:t>, uwzględniając jedynie:</w:t>
      </w:r>
    </w:p>
    <w:p w14:paraId="12657B51" w14:textId="6F7B3142" w:rsidR="00D4466F" w:rsidRPr="006B4222"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6B4222">
        <w:rPr>
          <w:rFonts w:ascii="Verdana" w:hAnsi="Verdana"/>
          <w:sz w:val="18"/>
          <w:szCs w:val="18"/>
        </w:rPr>
        <w:t>koszty należne za transakcje związane z wystawieniem, rezerwacją, sprzedażą oraz dostarczeniem do Zamawiającego biletów lotniczych,</w:t>
      </w:r>
    </w:p>
    <w:p w14:paraId="5A387E1C" w14:textId="77777777" w:rsidR="00D4466F" w:rsidRPr="006B4222"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6B4222">
        <w:rPr>
          <w:rFonts w:ascii="Verdana" w:hAnsi="Verdana"/>
          <w:sz w:val="18"/>
          <w:szCs w:val="18"/>
        </w:rPr>
        <w:t xml:space="preserve">pośrednictwo przy uzyskaniu wiz </w:t>
      </w:r>
      <w:r w:rsidRPr="006B4222">
        <w:rPr>
          <w:rFonts w:ascii="Verdana" w:hAnsi="Verdana"/>
          <w:bCs/>
          <w:sz w:val="18"/>
          <w:szCs w:val="18"/>
        </w:rPr>
        <w:t xml:space="preserve">służbowych, </w:t>
      </w:r>
    </w:p>
    <w:p w14:paraId="444ACE0A" w14:textId="77777777" w:rsidR="00D4466F" w:rsidRPr="006B4222"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6B4222">
        <w:rPr>
          <w:rFonts w:ascii="Verdana" w:hAnsi="Verdana"/>
          <w:sz w:val="18"/>
          <w:szCs w:val="18"/>
        </w:rPr>
        <w:t>koszty biletów/wiz - obliczone jako iloczyn planowanych przez Zamawiającego cen jednostkowych brutto i szacowanej ilości.</w:t>
      </w:r>
    </w:p>
    <w:p w14:paraId="04CF359F" w14:textId="77777777" w:rsidR="00D4466F" w:rsidRPr="006B4222"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6B4222">
        <w:rPr>
          <w:rFonts w:ascii="Verdana" w:hAnsi="Verdana"/>
          <w:sz w:val="18"/>
          <w:szCs w:val="18"/>
        </w:rPr>
        <w:t xml:space="preserve">Podane w Formularzu asortymentowo-cenowym </w:t>
      </w:r>
      <w:r w:rsidRPr="006B4222">
        <w:rPr>
          <w:rFonts w:ascii="Verdana" w:hAnsi="Verdana"/>
          <w:bCs/>
          <w:sz w:val="18"/>
          <w:szCs w:val="18"/>
        </w:rPr>
        <w:t xml:space="preserve">(wzór – załącznik nr </w:t>
      </w:r>
      <w:r w:rsidRPr="006B4222">
        <w:rPr>
          <w:rFonts w:ascii="Verdana" w:hAnsi="Verdana"/>
          <w:b/>
          <w:bCs/>
          <w:sz w:val="18"/>
          <w:szCs w:val="18"/>
        </w:rPr>
        <w:t>3</w:t>
      </w:r>
      <w:r w:rsidRPr="006B4222">
        <w:rPr>
          <w:rFonts w:ascii="Verdana" w:hAnsi="Verdana"/>
          <w:bCs/>
          <w:sz w:val="18"/>
          <w:szCs w:val="18"/>
        </w:rPr>
        <w:t xml:space="preserve"> do SIWZ i Umowy)</w:t>
      </w:r>
      <w:r w:rsidRPr="006B4222">
        <w:rPr>
          <w:rFonts w:ascii="Verdana" w:hAnsi="Verdana"/>
          <w:sz w:val="18"/>
          <w:szCs w:val="18"/>
        </w:rPr>
        <w:t xml:space="preserve"> ceny jednostkowe brutto biletów/wiz służą jedynie do porównania złożonych ofert i wyboru najkorzystniejszej oferty. Zamawiający przyjął powyższe ceny wyłącznie na potrzeby niniejszego postępowania, w celu porównania złożonych ofert. Faktyczna cena i liczba realizowanych usług będzie wynikać z bieżącego zapotrzebowania Zamawiającego.</w:t>
      </w:r>
    </w:p>
    <w:p w14:paraId="1C48BC07" w14:textId="7E776351" w:rsidR="00D4466F" w:rsidRPr="006B4222"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6B4222">
        <w:rPr>
          <w:rFonts w:ascii="Verdana" w:hAnsi="Verdana"/>
          <w:sz w:val="18"/>
          <w:szCs w:val="18"/>
        </w:rPr>
        <w:t>Cena ofertowa musi uwzględniać wszystkie wymagania niniejszej Siwz, oraz obejmować wszelkie koszty realizacji przedmiotu zamówienia, jakie poniesie Wykonawca.</w:t>
      </w:r>
    </w:p>
    <w:p w14:paraId="2D6212EA" w14:textId="77777777" w:rsidR="00D4466F" w:rsidRPr="006B4222"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6B4222">
        <w:rPr>
          <w:rFonts w:ascii="Verdana" w:hAnsi="Verdana"/>
          <w:sz w:val="18"/>
          <w:szCs w:val="18"/>
        </w:rPr>
        <w:t>Ceny muszą być wyrażone z dokładnością do dwóch miejsc po przecinku.</w:t>
      </w:r>
    </w:p>
    <w:p w14:paraId="536D66B7" w14:textId="628F6AE7" w:rsidR="00037A23" w:rsidRPr="006B4222"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6B4222">
        <w:rPr>
          <w:rFonts w:ascii="Verdana" w:hAnsi="Verdana" w:cs="Segoe UI"/>
          <w:sz w:val="18"/>
          <w:szCs w:val="18"/>
        </w:rPr>
        <w:lastRenderedPageBreak/>
        <w:t>Jeżeli w postępowaniu złożona będzie oferta</w:t>
      </w:r>
      <w:r w:rsidRPr="006B4222">
        <w:rPr>
          <w:rFonts w:ascii="Verdana" w:hAnsi="Verdana"/>
          <w:sz w:val="18"/>
          <w:szCs w:val="18"/>
        </w:rPr>
        <w:t>, której wybór prowadziłby do powstania</w:t>
      </w:r>
      <w:r w:rsidRPr="006B4222">
        <w:rPr>
          <w:rFonts w:ascii="Verdana" w:hAnsi="Verdana" w:cs="Segoe UI"/>
          <w:sz w:val="18"/>
          <w:szCs w:val="18"/>
        </w:rPr>
        <w:t xml:space="preserve"> </w:t>
      </w:r>
      <w:r w:rsidRPr="006B4222">
        <w:rPr>
          <w:rFonts w:ascii="Verdana" w:hAnsi="Verdana" w:cs="Segoe UI"/>
          <w:sz w:val="18"/>
          <w:szCs w:val="18"/>
        </w:rPr>
        <w:br/>
        <w:t xml:space="preserve">u </w:t>
      </w:r>
      <w:r w:rsidRPr="006B4222">
        <w:rPr>
          <w:rFonts w:ascii="Verdana" w:hAnsi="Verdana"/>
          <w:sz w:val="18"/>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B4222" w:rsidRDefault="00F16521" w:rsidP="00186080">
      <w:pPr>
        <w:spacing w:after="60" w:line="240" w:lineRule="exact"/>
        <w:ind w:right="44"/>
        <w:rPr>
          <w:rFonts w:ascii="Verdana" w:hAnsi="Verdana"/>
          <w:sz w:val="16"/>
          <w:szCs w:val="16"/>
        </w:rPr>
      </w:pPr>
    </w:p>
    <w:p w14:paraId="30F9A16C" w14:textId="27301D6D" w:rsidR="00970B6B" w:rsidRPr="006B4222" w:rsidRDefault="00970B6B" w:rsidP="00F906E5">
      <w:pPr>
        <w:pStyle w:val="Nagwek1"/>
        <w:spacing w:after="120" w:line="240" w:lineRule="exact"/>
        <w:ind w:right="44"/>
      </w:pPr>
      <w:bookmarkStart w:id="25" w:name="_Toc282721363"/>
      <w:bookmarkStart w:id="26" w:name="_Toc395266077"/>
      <w:r w:rsidRPr="006B4222">
        <w:t xml:space="preserve">Opis kryteriów, którymi Zamawiający będzie się kierował przy wyborze oferty, wraz z podaniem </w:t>
      </w:r>
      <w:r w:rsidR="00783034" w:rsidRPr="006B4222">
        <w:t>wag</w:t>
      </w:r>
      <w:r w:rsidRPr="006B4222">
        <w:t xml:space="preserve"> tych kryteriów </w:t>
      </w:r>
      <w:r w:rsidR="009A5E69" w:rsidRPr="006B4222">
        <w:t>i sposobu oceny ofert</w:t>
      </w:r>
      <w:r w:rsidRPr="006B4222">
        <w:t>.</w:t>
      </w:r>
      <w:bookmarkEnd w:id="25"/>
      <w:bookmarkEnd w:id="26"/>
    </w:p>
    <w:p w14:paraId="5D5DECA1" w14:textId="1CDA4AB1" w:rsidR="00427B7C" w:rsidRPr="006B4222"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27" w:name="_Toc395266078"/>
      <w:bookmarkStart w:id="28" w:name="_Toc395266100"/>
      <w:bookmarkStart w:id="29" w:name="_Toc282721364"/>
      <w:r w:rsidRPr="006B4222">
        <w:rPr>
          <w:rFonts w:ascii="Verdana" w:hAnsi="Verdana"/>
          <w:sz w:val="18"/>
          <w:szCs w:val="18"/>
        </w:rPr>
        <w:t>Przy wyborze najkorzystniejszej oferty Zamawiający zastosuje kryteria oceny ofert</w:t>
      </w:r>
      <w:r w:rsidR="009A5E69" w:rsidRPr="006B4222">
        <w:rPr>
          <w:rFonts w:ascii="Verdana" w:hAnsi="Verdana"/>
          <w:sz w:val="18"/>
          <w:szCs w:val="18"/>
        </w:rPr>
        <w:t>:</w:t>
      </w:r>
      <w:r w:rsidRPr="006B4222">
        <w:rPr>
          <w:rFonts w:ascii="Verdana" w:hAnsi="Verdana"/>
          <w:sz w:val="18"/>
          <w:szCs w:val="18"/>
        </w:rPr>
        <w:t xml:space="preserve"> </w:t>
      </w:r>
      <w:bookmarkStart w:id="30" w:name="_Toc395266079"/>
      <w:bookmarkEnd w:id="27"/>
    </w:p>
    <w:p w14:paraId="1EC8F5A4" w14:textId="2FD1C566" w:rsidR="009A5E69" w:rsidRPr="006B4222" w:rsidRDefault="009A5E69" w:rsidP="00B97B62">
      <w:pPr>
        <w:pStyle w:val="Akapitzlist"/>
        <w:numPr>
          <w:ilvl w:val="0"/>
          <w:numId w:val="82"/>
        </w:numPr>
        <w:spacing w:line="280" w:lineRule="exact"/>
        <w:ind w:left="1276" w:right="-238" w:hanging="425"/>
        <w:jc w:val="both"/>
        <w:rPr>
          <w:rFonts w:ascii="Verdana" w:hAnsi="Verdana"/>
          <w:sz w:val="18"/>
          <w:szCs w:val="18"/>
        </w:rPr>
      </w:pPr>
      <w:r w:rsidRPr="006B4222">
        <w:rPr>
          <w:rFonts w:ascii="Verdana" w:hAnsi="Verdana"/>
          <w:sz w:val="18"/>
          <w:szCs w:val="18"/>
        </w:rPr>
        <w:t>Cena brutto realizacji przedmiotu zamówienia – 60%</w:t>
      </w:r>
    </w:p>
    <w:p w14:paraId="08DDEB5C" w14:textId="6731C594" w:rsidR="009A5E69" w:rsidRPr="006B4222" w:rsidRDefault="009A5E69" w:rsidP="00B97B62">
      <w:pPr>
        <w:pStyle w:val="Akapitzlist"/>
        <w:numPr>
          <w:ilvl w:val="0"/>
          <w:numId w:val="82"/>
        </w:numPr>
        <w:spacing w:line="280" w:lineRule="exact"/>
        <w:ind w:left="1276" w:right="-238" w:hanging="425"/>
        <w:jc w:val="both"/>
        <w:rPr>
          <w:rFonts w:ascii="Verdana" w:hAnsi="Verdana"/>
          <w:sz w:val="18"/>
          <w:szCs w:val="18"/>
        </w:rPr>
      </w:pPr>
      <w:r w:rsidRPr="006B4222">
        <w:rPr>
          <w:rFonts w:ascii="Verdana" w:hAnsi="Verdana"/>
          <w:sz w:val="18"/>
          <w:szCs w:val="18"/>
        </w:rPr>
        <w:t>Platforma internetowa (baza danych) na potrzeby Zamawiającego (opisana w załączniku nr 1 do SIWZ i Umowy) – 30%</w:t>
      </w:r>
    </w:p>
    <w:p w14:paraId="7E9268D6" w14:textId="258A498F" w:rsidR="009A5E69" w:rsidRPr="006B4222" w:rsidRDefault="009A5E69" w:rsidP="00B97B62">
      <w:pPr>
        <w:pStyle w:val="Akapitzlist"/>
        <w:numPr>
          <w:ilvl w:val="0"/>
          <w:numId w:val="82"/>
        </w:numPr>
        <w:spacing w:line="280" w:lineRule="exact"/>
        <w:ind w:left="1276" w:right="-238" w:hanging="425"/>
        <w:jc w:val="both"/>
        <w:rPr>
          <w:rFonts w:ascii="Verdana" w:hAnsi="Verdana"/>
          <w:sz w:val="18"/>
          <w:szCs w:val="18"/>
        </w:rPr>
      </w:pPr>
      <w:r w:rsidRPr="006B4222">
        <w:rPr>
          <w:rFonts w:ascii="Verdana" w:hAnsi="Verdana"/>
          <w:sz w:val="18"/>
          <w:szCs w:val="18"/>
        </w:rPr>
        <w:t>Aspekt społeczny: Ilość osób zatrudnionych na umowę o pracę na pełny etat, wykonujących czynności w zakresie realizacji przedmiotowego zamówienia – 10%</w:t>
      </w:r>
    </w:p>
    <w:p w14:paraId="774BCB28" w14:textId="77777777" w:rsidR="00427B7C" w:rsidRPr="006B4222"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r w:rsidRPr="006B4222">
        <w:rPr>
          <w:rFonts w:ascii="Verdana" w:hAnsi="Verdana"/>
          <w:sz w:val="18"/>
          <w:szCs w:val="18"/>
        </w:rPr>
        <w:t>Do porównania ofert będą brane pod uwagę</w:t>
      </w:r>
      <w:bookmarkEnd w:id="30"/>
      <w:r w:rsidRPr="006B4222">
        <w:rPr>
          <w:rFonts w:ascii="Verdana" w:hAnsi="Verdana"/>
          <w:sz w:val="18"/>
          <w:szCs w:val="18"/>
        </w:rPr>
        <w:t xml:space="preserve"> kryteria oceny ofert wymienione w pkt. 3, </w:t>
      </w:r>
    </w:p>
    <w:p w14:paraId="31BDA23C" w14:textId="77777777" w:rsidR="00427B7C" w:rsidRPr="006B4222"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31" w:name="_Toc395266080"/>
      <w:r w:rsidRPr="006B4222">
        <w:rPr>
          <w:rFonts w:ascii="Verdana" w:hAnsi="Verdana"/>
          <w:sz w:val="18"/>
          <w:szCs w:val="18"/>
        </w:rPr>
        <w:t>Ocena ofert odbywać się będzie w sposób opisany w poniższej tabeli:</w:t>
      </w:r>
      <w:bookmarkEnd w:id="31"/>
    </w:p>
    <w:p w14:paraId="529DD05D" w14:textId="2126E445" w:rsidR="00C67A84" w:rsidRPr="006B4222" w:rsidRDefault="00923FCA" w:rsidP="00923FCA">
      <w:pPr>
        <w:spacing w:line="280" w:lineRule="exact"/>
        <w:ind w:left="284" w:right="44" w:hanging="284"/>
        <w:rPr>
          <w:rFonts w:ascii="Verdana" w:hAnsi="Verdana"/>
          <w:b/>
          <w:sz w:val="18"/>
          <w:szCs w:val="18"/>
        </w:rPr>
      </w:pPr>
      <w:bookmarkStart w:id="32" w:name="_Toc395266096"/>
      <w:r w:rsidRPr="006B4222">
        <w:rPr>
          <w:rFonts w:ascii="Verdana" w:hAnsi="Verdana"/>
          <w:b/>
          <w:sz w:val="18"/>
          <w:szCs w:val="18"/>
        </w:rPr>
        <w:t xml:space="preserve">        </w:t>
      </w:r>
    </w:p>
    <w:tbl>
      <w:tblPr>
        <w:tblStyle w:val="Tabela-Siatka"/>
        <w:tblW w:w="9072" w:type="dxa"/>
        <w:tblInd w:w="562" w:type="dxa"/>
        <w:tblLook w:val="04A0" w:firstRow="1" w:lastRow="0" w:firstColumn="1" w:lastColumn="0" w:noHBand="0" w:noVBand="1"/>
      </w:tblPr>
      <w:tblGrid>
        <w:gridCol w:w="508"/>
        <w:gridCol w:w="3036"/>
        <w:gridCol w:w="851"/>
        <w:gridCol w:w="850"/>
        <w:gridCol w:w="3827"/>
      </w:tblGrid>
      <w:tr w:rsidR="006B4222" w:rsidRPr="006B4222" w14:paraId="42CA6203" w14:textId="77777777" w:rsidTr="00761D81">
        <w:tc>
          <w:tcPr>
            <w:tcW w:w="508" w:type="dxa"/>
            <w:shd w:val="clear" w:color="auto" w:fill="auto"/>
          </w:tcPr>
          <w:p w14:paraId="6D08ED77" w14:textId="02D65314" w:rsidR="00C67A84" w:rsidRPr="006B4222" w:rsidRDefault="00761D81" w:rsidP="00761D81">
            <w:pPr>
              <w:tabs>
                <w:tab w:val="left" w:pos="426"/>
              </w:tabs>
              <w:spacing w:after="60"/>
              <w:jc w:val="both"/>
              <w:rPr>
                <w:rFonts w:ascii="Verdana" w:hAnsi="Verdana"/>
                <w:sz w:val="18"/>
                <w:szCs w:val="18"/>
              </w:rPr>
            </w:pPr>
            <w:r w:rsidRPr="006B4222">
              <w:rPr>
                <w:rFonts w:ascii="Verdana" w:hAnsi="Verdana"/>
                <w:bCs/>
                <w:sz w:val="18"/>
                <w:szCs w:val="18"/>
              </w:rPr>
              <w:t xml:space="preserve">LP   </w:t>
            </w:r>
          </w:p>
        </w:tc>
        <w:tc>
          <w:tcPr>
            <w:tcW w:w="3036" w:type="dxa"/>
            <w:shd w:val="clear" w:color="auto" w:fill="auto"/>
          </w:tcPr>
          <w:p w14:paraId="0A8ACFF1" w14:textId="77777777" w:rsidR="00C67A84" w:rsidRPr="006B4222" w:rsidRDefault="00C67A84" w:rsidP="00712991">
            <w:pPr>
              <w:tabs>
                <w:tab w:val="left" w:pos="426"/>
              </w:tabs>
              <w:spacing w:after="60"/>
              <w:jc w:val="both"/>
              <w:rPr>
                <w:rFonts w:ascii="Verdana" w:hAnsi="Verdana"/>
                <w:sz w:val="18"/>
                <w:szCs w:val="18"/>
              </w:rPr>
            </w:pPr>
            <w:r w:rsidRPr="006B4222">
              <w:rPr>
                <w:rFonts w:ascii="Verdana" w:hAnsi="Verdana"/>
                <w:sz w:val="18"/>
                <w:szCs w:val="18"/>
              </w:rPr>
              <w:t>KRYTERIA</w:t>
            </w:r>
          </w:p>
        </w:tc>
        <w:tc>
          <w:tcPr>
            <w:tcW w:w="851" w:type="dxa"/>
            <w:shd w:val="clear" w:color="auto" w:fill="auto"/>
          </w:tcPr>
          <w:p w14:paraId="0A57FEA3" w14:textId="77777777" w:rsidR="00C67A84" w:rsidRPr="006B4222" w:rsidRDefault="00C67A84" w:rsidP="00712991">
            <w:pPr>
              <w:jc w:val="center"/>
              <w:outlineLvl w:val="0"/>
              <w:rPr>
                <w:rFonts w:ascii="Verdana" w:hAnsi="Verdana"/>
                <w:sz w:val="18"/>
                <w:szCs w:val="18"/>
              </w:rPr>
            </w:pPr>
            <w:r w:rsidRPr="006B4222">
              <w:rPr>
                <w:rFonts w:ascii="Verdana" w:hAnsi="Verdana"/>
                <w:sz w:val="18"/>
                <w:szCs w:val="18"/>
              </w:rPr>
              <w:t>WAGA</w:t>
            </w:r>
          </w:p>
          <w:p w14:paraId="6CD05B86" w14:textId="77777777" w:rsidR="00C67A84" w:rsidRPr="006B4222" w:rsidRDefault="00C67A84" w:rsidP="00712991">
            <w:pPr>
              <w:tabs>
                <w:tab w:val="left" w:pos="426"/>
              </w:tabs>
              <w:spacing w:after="60"/>
              <w:jc w:val="center"/>
              <w:rPr>
                <w:rFonts w:ascii="Verdana" w:hAnsi="Verdana"/>
                <w:sz w:val="18"/>
                <w:szCs w:val="18"/>
              </w:rPr>
            </w:pPr>
            <w:r w:rsidRPr="006B4222">
              <w:rPr>
                <w:rFonts w:ascii="Verdana" w:hAnsi="Verdana"/>
                <w:sz w:val="18"/>
                <w:szCs w:val="18"/>
              </w:rPr>
              <w:t>%</w:t>
            </w:r>
          </w:p>
        </w:tc>
        <w:tc>
          <w:tcPr>
            <w:tcW w:w="850" w:type="dxa"/>
            <w:shd w:val="clear" w:color="auto" w:fill="auto"/>
          </w:tcPr>
          <w:p w14:paraId="1054193F" w14:textId="77777777" w:rsidR="00C67A84" w:rsidRPr="006B4222" w:rsidRDefault="00C67A84" w:rsidP="00712991">
            <w:pPr>
              <w:jc w:val="center"/>
              <w:outlineLvl w:val="0"/>
              <w:rPr>
                <w:rFonts w:ascii="Verdana" w:hAnsi="Verdana"/>
                <w:sz w:val="18"/>
                <w:szCs w:val="18"/>
              </w:rPr>
            </w:pPr>
            <w:r w:rsidRPr="006B4222">
              <w:rPr>
                <w:rFonts w:ascii="Verdana" w:hAnsi="Verdana"/>
                <w:sz w:val="18"/>
                <w:szCs w:val="18"/>
              </w:rPr>
              <w:t>Ilość</w:t>
            </w:r>
          </w:p>
          <w:p w14:paraId="05593937" w14:textId="77777777" w:rsidR="00C67A84" w:rsidRPr="006B4222" w:rsidRDefault="00C67A84" w:rsidP="00712991">
            <w:pPr>
              <w:tabs>
                <w:tab w:val="left" w:pos="426"/>
              </w:tabs>
              <w:spacing w:after="60"/>
              <w:jc w:val="center"/>
              <w:rPr>
                <w:rFonts w:ascii="Verdana" w:hAnsi="Verdana"/>
                <w:sz w:val="18"/>
                <w:szCs w:val="18"/>
              </w:rPr>
            </w:pPr>
            <w:r w:rsidRPr="006B4222">
              <w:rPr>
                <w:rFonts w:ascii="Verdana" w:hAnsi="Verdana"/>
                <w:sz w:val="18"/>
                <w:szCs w:val="18"/>
              </w:rPr>
              <w:t>pkt.</w:t>
            </w:r>
          </w:p>
        </w:tc>
        <w:tc>
          <w:tcPr>
            <w:tcW w:w="3827" w:type="dxa"/>
            <w:shd w:val="clear" w:color="auto" w:fill="auto"/>
          </w:tcPr>
          <w:p w14:paraId="4AF4B6B7" w14:textId="77777777" w:rsidR="00C67A84" w:rsidRPr="006B4222" w:rsidRDefault="00C67A84" w:rsidP="00712991">
            <w:pPr>
              <w:jc w:val="both"/>
              <w:outlineLvl w:val="0"/>
              <w:rPr>
                <w:rFonts w:ascii="Verdana" w:hAnsi="Verdana"/>
                <w:sz w:val="18"/>
                <w:szCs w:val="18"/>
              </w:rPr>
            </w:pPr>
            <w:r w:rsidRPr="006B4222">
              <w:rPr>
                <w:rFonts w:ascii="Verdana" w:hAnsi="Verdana"/>
                <w:sz w:val="18"/>
                <w:szCs w:val="18"/>
              </w:rPr>
              <w:t>Sposób oceny: wzory, uzyskane</w:t>
            </w:r>
          </w:p>
          <w:p w14:paraId="29126C1D" w14:textId="77777777" w:rsidR="00C67A84" w:rsidRPr="006B4222" w:rsidRDefault="00C67A84" w:rsidP="00712991">
            <w:pPr>
              <w:tabs>
                <w:tab w:val="left" w:pos="426"/>
              </w:tabs>
              <w:spacing w:after="60"/>
              <w:jc w:val="both"/>
              <w:rPr>
                <w:rFonts w:ascii="Verdana" w:hAnsi="Verdana"/>
                <w:sz w:val="18"/>
                <w:szCs w:val="18"/>
              </w:rPr>
            </w:pPr>
            <w:r w:rsidRPr="006B4222">
              <w:rPr>
                <w:rFonts w:ascii="Verdana" w:hAnsi="Verdana"/>
                <w:sz w:val="18"/>
                <w:szCs w:val="18"/>
              </w:rPr>
              <w:t>informacje mające wpływ na ocenę</w:t>
            </w:r>
          </w:p>
        </w:tc>
      </w:tr>
      <w:tr w:rsidR="006B4222" w:rsidRPr="006B4222" w14:paraId="07FB1229" w14:textId="77777777" w:rsidTr="00761D81">
        <w:tc>
          <w:tcPr>
            <w:tcW w:w="508" w:type="dxa"/>
            <w:shd w:val="clear" w:color="auto" w:fill="auto"/>
            <w:vAlign w:val="center"/>
          </w:tcPr>
          <w:p w14:paraId="691EDFE2" w14:textId="77777777" w:rsidR="00C67A84" w:rsidRPr="006B4222" w:rsidRDefault="00C67A84" w:rsidP="00712991">
            <w:pPr>
              <w:tabs>
                <w:tab w:val="left" w:pos="426"/>
              </w:tabs>
              <w:spacing w:after="60"/>
              <w:jc w:val="both"/>
              <w:rPr>
                <w:rFonts w:ascii="Verdana" w:hAnsi="Verdana"/>
                <w:b/>
                <w:sz w:val="18"/>
                <w:szCs w:val="18"/>
              </w:rPr>
            </w:pPr>
            <w:r w:rsidRPr="006B4222">
              <w:rPr>
                <w:rFonts w:ascii="Verdana" w:hAnsi="Verdana"/>
                <w:b/>
                <w:sz w:val="16"/>
                <w:szCs w:val="16"/>
              </w:rPr>
              <w:t>1</w:t>
            </w:r>
          </w:p>
        </w:tc>
        <w:tc>
          <w:tcPr>
            <w:tcW w:w="3036" w:type="dxa"/>
            <w:shd w:val="clear" w:color="auto" w:fill="auto"/>
            <w:vAlign w:val="center"/>
          </w:tcPr>
          <w:p w14:paraId="607FD64A" w14:textId="5C2B4EF8" w:rsidR="00C67A84" w:rsidRPr="006B4222" w:rsidRDefault="00C67A84" w:rsidP="00D4466F">
            <w:pPr>
              <w:tabs>
                <w:tab w:val="left" w:pos="426"/>
              </w:tabs>
              <w:rPr>
                <w:rFonts w:ascii="Verdana" w:hAnsi="Verdana"/>
                <w:b/>
                <w:sz w:val="18"/>
                <w:szCs w:val="18"/>
              </w:rPr>
            </w:pPr>
            <w:r w:rsidRPr="006B4222">
              <w:rPr>
                <w:rFonts w:ascii="Verdana" w:hAnsi="Verdana"/>
                <w:sz w:val="18"/>
                <w:szCs w:val="18"/>
              </w:rPr>
              <w:t xml:space="preserve">Cena brutto </w:t>
            </w:r>
            <w:r w:rsidR="00D4466F" w:rsidRPr="006B4222">
              <w:rPr>
                <w:rFonts w:ascii="Verdana" w:hAnsi="Verdana"/>
                <w:sz w:val="18"/>
                <w:szCs w:val="18"/>
              </w:rPr>
              <w:t xml:space="preserve">realizacji </w:t>
            </w:r>
            <w:r w:rsidRPr="006B4222">
              <w:rPr>
                <w:rFonts w:ascii="Verdana" w:hAnsi="Verdana"/>
                <w:sz w:val="18"/>
                <w:szCs w:val="18"/>
              </w:rPr>
              <w:t>przedmiot</w:t>
            </w:r>
            <w:r w:rsidR="00D4466F" w:rsidRPr="006B4222">
              <w:rPr>
                <w:rFonts w:ascii="Verdana" w:hAnsi="Verdana"/>
                <w:sz w:val="18"/>
                <w:szCs w:val="18"/>
              </w:rPr>
              <w:t>u</w:t>
            </w:r>
            <w:r w:rsidRPr="006B4222">
              <w:rPr>
                <w:rFonts w:ascii="Verdana" w:hAnsi="Verdana"/>
                <w:sz w:val="18"/>
                <w:szCs w:val="18"/>
              </w:rPr>
              <w:t xml:space="preserve"> zamówienia </w:t>
            </w:r>
          </w:p>
        </w:tc>
        <w:tc>
          <w:tcPr>
            <w:tcW w:w="851" w:type="dxa"/>
            <w:shd w:val="clear" w:color="auto" w:fill="auto"/>
            <w:vAlign w:val="center"/>
          </w:tcPr>
          <w:p w14:paraId="234CB205"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b/>
                <w:sz w:val="16"/>
                <w:szCs w:val="16"/>
              </w:rPr>
              <w:t>60</w:t>
            </w:r>
          </w:p>
        </w:tc>
        <w:tc>
          <w:tcPr>
            <w:tcW w:w="850" w:type="dxa"/>
            <w:shd w:val="clear" w:color="auto" w:fill="auto"/>
            <w:vAlign w:val="center"/>
          </w:tcPr>
          <w:p w14:paraId="50563B30"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b/>
                <w:sz w:val="16"/>
                <w:szCs w:val="16"/>
              </w:rPr>
              <w:t>60</w:t>
            </w:r>
          </w:p>
        </w:tc>
        <w:tc>
          <w:tcPr>
            <w:tcW w:w="3827" w:type="dxa"/>
            <w:shd w:val="clear" w:color="auto" w:fill="auto"/>
            <w:vAlign w:val="center"/>
          </w:tcPr>
          <w:p w14:paraId="17298452" w14:textId="77777777" w:rsidR="00C67A84" w:rsidRPr="006B4222" w:rsidRDefault="00C67A84" w:rsidP="00712991">
            <w:pPr>
              <w:spacing w:before="60" w:after="60"/>
              <w:jc w:val="both"/>
              <w:outlineLvl w:val="0"/>
              <w:rPr>
                <w:rFonts w:ascii="Verdana" w:hAnsi="Verdana"/>
                <w:sz w:val="16"/>
                <w:szCs w:val="16"/>
              </w:rPr>
            </w:pPr>
            <w:r w:rsidRPr="006B4222">
              <w:rPr>
                <w:rFonts w:ascii="Verdana" w:hAnsi="Verdana"/>
                <w:sz w:val="16"/>
                <w:szCs w:val="16"/>
              </w:rPr>
              <w:t xml:space="preserve">                  Najniższa cena oferty </w:t>
            </w:r>
          </w:p>
          <w:p w14:paraId="2EC5F623" w14:textId="77777777" w:rsidR="00C67A84" w:rsidRPr="006B4222" w:rsidRDefault="00C67A84" w:rsidP="00712991">
            <w:pPr>
              <w:spacing w:before="60" w:after="60"/>
              <w:jc w:val="both"/>
              <w:outlineLvl w:val="0"/>
              <w:rPr>
                <w:rFonts w:ascii="Verdana" w:hAnsi="Verdana"/>
                <w:sz w:val="16"/>
                <w:szCs w:val="16"/>
              </w:rPr>
            </w:pPr>
            <w:r w:rsidRPr="006B4222">
              <w:rPr>
                <w:rFonts w:ascii="Verdana" w:hAnsi="Verdana"/>
                <w:sz w:val="16"/>
                <w:szCs w:val="16"/>
              </w:rPr>
              <w:t xml:space="preserve">Ilość pkt.  = ------------------------------ </w:t>
            </w:r>
            <w:r w:rsidRPr="006B4222">
              <w:rPr>
                <w:rFonts w:ascii="Verdana" w:hAnsi="Verdana"/>
                <w:b/>
                <w:sz w:val="16"/>
                <w:szCs w:val="16"/>
              </w:rPr>
              <w:t>x 60</w:t>
            </w:r>
          </w:p>
          <w:p w14:paraId="7B8066F7" w14:textId="77777777" w:rsidR="00C67A84" w:rsidRPr="006B4222" w:rsidRDefault="00C67A84" w:rsidP="00712991">
            <w:pPr>
              <w:tabs>
                <w:tab w:val="left" w:pos="426"/>
              </w:tabs>
              <w:spacing w:after="60"/>
              <w:jc w:val="both"/>
              <w:rPr>
                <w:rFonts w:ascii="Verdana" w:hAnsi="Verdana"/>
                <w:b/>
                <w:sz w:val="18"/>
                <w:szCs w:val="18"/>
              </w:rPr>
            </w:pPr>
            <w:r w:rsidRPr="006B4222">
              <w:rPr>
                <w:rFonts w:ascii="Verdana" w:hAnsi="Verdana"/>
                <w:sz w:val="16"/>
                <w:szCs w:val="16"/>
              </w:rPr>
              <w:t xml:space="preserve">                  Cena oferty badanej   </w:t>
            </w:r>
          </w:p>
        </w:tc>
      </w:tr>
      <w:tr w:rsidR="006B4222" w:rsidRPr="006B4222" w14:paraId="2D6E3851" w14:textId="77777777" w:rsidTr="00761D81">
        <w:trPr>
          <w:trHeight w:val="1658"/>
        </w:trPr>
        <w:tc>
          <w:tcPr>
            <w:tcW w:w="508" w:type="dxa"/>
            <w:shd w:val="clear" w:color="auto" w:fill="auto"/>
            <w:vAlign w:val="center"/>
          </w:tcPr>
          <w:p w14:paraId="45F46F42" w14:textId="77777777" w:rsidR="00C67A84" w:rsidRPr="006B4222" w:rsidRDefault="00C67A84" w:rsidP="00712991">
            <w:pPr>
              <w:tabs>
                <w:tab w:val="left" w:pos="426"/>
              </w:tabs>
              <w:spacing w:after="60"/>
              <w:jc w:val="both"/>
              <w:rPr>
                <w:rFonts w:ascii="Verdana" w:hAnsi="Verdana"/>
                <w:b/>
                <w:sz w:val="18"/>
                <w:szCs w:val="18"/>
              </w:rPr>
            </w:pPr>
            <w:r w:rsidRPr="006B4222">
              <w:rPr>
                <w:rFonts w:ascii="Verdana" w:hAnsi="Verdana"/>
                <w:b/>
                <w:sz w:val="16"/>
                <w:szCs w:val="16"/>
              </w:rPr>
              <w:t>2</w:t>
            </w:r>
          </w:p>
        </w:tc>
        <w:tc>
          <w:tcPr>
            <w:tcW w:w="3036" w:type="dxa"/>
            <w:shd w:val="clear" w:color="auto" w:fill="auto"/>
            <w:vAlign w:val="center"/>
          </w:tcPr>
          <w:p w14:paraId="4D5D11F0" w14:textId="77777777" w:rsidR="00C67A84" w:rsidRPr="006B4222" w:rsidRDefault="00C67A84" w:rsidP="00712991">
            <w:pPr>
              <w:tabs>
                <w:tab w:val="left" w:pos="426"/>
              </w:tabs>
              <w:rPr>
                <w:rFonts w:ascii="Verdana" w:hAnsi="Verdana" w:cs="Verdana"/>
                <w:sz w:val="16"/>
                <w:szCs w:val="16"/>
              </w:rPr>
            </w:pPr>
            <w:r w:rsidRPr="006B4222">
              <w:rPr>
                <w:rFonts w:ascii="Verdana" w:hAnsi="Verdana" w:cs="Verdana"/>
                <w:sz w:val="16"/>
                <w:szCs w:val="16"/>
              </w:rPr>
              <w:t xml:space="preserve">Platforma internetowa (baza danych) na potrzeby Zamawiającego </w:t>
            </w:r>
          </w:p>
          <w:p w14:paraId="450C343C" w14:textId="003CBEC9" w:rsidR="00C67A84" w:rsidRPr="006B4222" w:rsidRDefault="00C67A84" w:rsidP="00C67A84">
            <w:pPr>
              <w:tabs>
                <w:tab w:val="left" w:pos="426"/>
              </w:tabs>
              <w:rPr>
                <w:rFonts w:ascii="Verdana" w:hAnsi="Verdana"/>
                <w:b/>
                <w:sz w:val="18"/>
                <w:szCs w:val="18"/>
              </w:rPr>
            </w:pPr>
            <w:r w:rsidRPr="006B4222">
              <w:rPr>
                <w:rFonts w:ascii="Verdana" w:hAnsi="Verdana" w:cs="Verdana"/>
                <w:sz w:val="16"/>
                <w:szCs w:val="16"/>
              </w:rPr>
              <w:t xml:space="preserve">(opisana w załączniku </w:t>
            </w:r>
            <w:r w:rsidRPr="006B4222">
              <w:rPr>
                <w:rFonts w:ascii="Verdana" w:hAnsi="Verdana" w:cs="Verdana"/>
                <w:sz w:val="16"/>
                <w:szCs w:val="16"/>
              </w:rPr>
              <w:br/>
              <w:t>nr 1 do SIWZ i Umowy)</w:t>
            </w:r>
          </w:p>
        </w:tc>
        <w:tc>
          <w:tcPr>
            <w:tcW w:w="851" w:type="dxa"/>
            <w:shd w:val="clear" w:color="auto" w:fill="auto"/>
            <w:vAlign w:val="center"/>
          </w:tcPr>
          <w:p w14:paraId="60604254"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cs="Verdana"/>
                <w:b/>
                <w:bCs/>
                <w:sz w:val="16"/>
                <w:szCs w:val="16"/>
              </w:rPr>
              <w:t>30</w:t>
            </w:r>
          </w:p>
        </w:tc>
        <w:tc>
          <w:tcPr>
            <w:tcW w:w="850" w:type="dxa"/>
            <w:shd w:val="clear" w:color="auto" w:fill="auto"/>
            <w:vAlign w:val="center"/>
          </w:tcPr>
          <w:p w14:paraId="67DD8AB9"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cs="Verdana"/>
                <w:b/>
                <w:bCs/>
                <w:sz w:val="16"/>
                <w:szCs w:val="16"/>
              </w:rPr>
              <w:t>30</w:t>
            </w:r>
          </w:p>
        </w:tc>
        <w:tc>
          <w:tcPr>
            <w:tcW w:w="3827"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611"/>
            </w:tblGrid>
            <w:tr w:rsidR="006B4222" w:rsidRPr="006B4222" w14:paraId="2F279DDC" w14:textId="77777777" w:rsidTr="00712991">
              <w:trPr>
                <w:trHeight w:val="341"/>
              </w:trPr>
              <w:tc>
                <w:tcPr>
                  <w:tcW w:w="0" w:type="auto"/>
                </w:tcPr>
                <w:p w14:paraId="391FBEDD" w14:textId="77777777" w:rsidR="00C67A84" w:rsidRPr="006B4222" w:rsidRDefault="00C67A84" w:rsidP="00BC00AF">
                  <w:pPr>
                    <w:pStyle w:val="Akapitzlist"/>
                    <w:numPr>
                      <w:ilvl w:val="0"/>
                      <w:numId w:val="50"/>
                    </w:numPr>
                    <w:autoSpaceDE w:val="0"/>
                    <w:autoSpaceDN w:val="0"/>
                    <w:adjustRightInd w:val="0"/>
                    <w:spacing w:after="60"/>
                    <w:ind w:left="209" w:hanging="283"/>
                    <w:contextualSpacing w:val="0"/>
                    <w:rPr>
                      <w:rFonts w:ascii="Verdana" w:hAnsi="Verdana" w:cs="Tahoma"/>
                      <w:sz w:val="16"/>
                      <w:szCs w:val="16"/>
                    </w:rPr>
                  </w:pPr>
                  <w:r w:rsidRPr="006B4222">
                    <w:rPr>
                      <w:rFonts w:ascii="Verdana" w:hAnsi="Verdana" w:cs="Tahoma"/>
                      <w:sz w:val="16"/>
                      <w:szCs w:val="16"/>
                    </w:rPr>
                    <w:t xml:space="preserve">Złożona w treści formularza oferty deklaracja o uruchomieniu platformy internetowej (bazy danych) w pełni odpowiadającej wymogom opisanym przez Zamawiającego – </w:t>
                  </w:r>
                  <w:r w:rsidRPr="006B4222">
                    <w:rPr>
                      <w:rFonts w:ascii="Verdana" w:hAnsi="Verdana" w:cs="Tahoma"/>
                      <w:b/>
                      <w:sz w:val="16"/>
                      <w:szCs w:val="16"/>
                    </w:rPr>
                    <w:t>30 pkt.</w:t>
                  </w:r>
                </w:p>
                <w:p w14:paraId="30DD26D6" w14:textId="70C18691" w:rsidR="00C67A84" w:rsidRPr="006B4222" w:rsidRDefault="00C67A84" w:rsidP="00BC00AF">
                  <w:pPr>
                    <w:pStyle w:val="Akapitzlist"/>
                    <w:numPr>
                      <w:ilvl w:val="0"/>
                      <w:numId w:val="50"/>
                    </w:numPr>
                    <w:autoSpaceDE w:val="0"/>
                    <w:autoSpaceDN w:val="0"/>
                    <w:adjustRightInd w:val="0"/>
                    <w:spacing w:after="60"/>
                    <w:ind w:left="209" w:hanging="283"/>
                    <w:contextualSpacing w:val="0"/>
                    <w:rPr>
                      <w:rFonts w:ascii="Verdana" w:hAnsi="Verdana" w:cs="Tahoma"/>
                      <w:sz w:val="16"/>
                      <w:szCs w:val="16"/>
                    </w:rPr>
                  </w:pPr>
                  <w:r w:rsidRPr="006B4222">
                    <w:rPr>
                      <w:rFonts w:ascii="Verdana" w:hAnsi="Verdana" w:cs="Tahoma"/>
                      <w:sz w:val="16"/>
                      <w:szCs w:val="16"/>
                    </w:rPr>
                    <w:t>Brak deklaracji b</w:t>
                  </w:r>
                  <w:r w:rsidRPr="006B4222">
                    <w:rPr>
                      <w:rFonts w:ascii="Verdana" w:hAnsi="Verdana" w:cs="Calibri"/>
                      <w:sz w:val="16"/>
                      <w:szCs w:val="16"/>
                    </w:rPr>
                    <w:t xml:space="preserve">ądź deklaracja odmowna – </w:t>
                  </w:r>
                  <w:r w:rsidRPr="006B4222">
                    <w:rPr>
                      <w:rFonts w:ascii="Verdana" w:hAnsi="Verdana" w:cs="Calibri"/>
                      <w:b/>
                      <w:sz w:val="16"/>
                      <w:szCs w:val="16"/>
                    </w:rPr>
                    <w:t>0 pkt.</w:t>
                  </w:r>
                </w:p>
              </w:tc>
            </w:tr>
          </w:tbl>
          <w:p w14:paraId="1DDFCAA7" w14:textId="77777777" w:rsidR="00C67A84" w:rsidRPr="006B4222" w:rsidRDefault="00C67A84" w:rsidP="00712991">
            <w:pPr>
              <w:tabs>
                <w:tab w:val="left" w:pos="426"/>
              </w:tabs>
              <w:spacing w:after="60"/>
              <w:jc w:val="both"/>
              <w:rPr>
                <w:rFonts w:ascii="Verdana" w:hAnsi="Verdana"/>
                <w:b/>
                <w:sz w:val="18"/>
                <w:szCs w:val="18"/>
              </w:rPr>
            </w:pPr>
          </w:p>
        </w:tc>
      </w:tr>
      <w:tr w:rsidR="006B4222" w:rsidRPr="006B4222" w14:paraId="060B1C67" w14:textId="77777777" w:rsidTr="00804D6D">
        <w:trPr>
          <w:trHeight w:val="1352"/>
        </w:trPr>
        <w:tc>
          <w:tcPr>
            <w:tcW w:w="508" w:type="dxa"/>
            <w:shd w:val="clear" w:color="auto" w:fill="auto"/>
            <w:vAlign w:val="center"/>
          </w:tcPr>
          <w:p w14:paraId="7873587C" w14:textId="38AC80B7" w:rsidR="00C67A84" w:rsidRPr="006B4222" w:rsidRDefault="0040473E" w:rsidP="00712991">
            <w:pPr>
              <w:tabs>
                <w:tab w:val="left" w:pos="426"/>
              </w:tabs>
              <w:spacing w:after="60"/>
              <w:jc w:val="both"/>
              <w:rPr>
                <w:rFonts w:ascii="Verdana" w:hAnsi="Verdana"/>
                <w:b/>
                <w:sz w:val="16"/>
                <w:szCs w:val="16"/>
              </w:rPr>
            </w:pPr>
            <w:r w:rsidRPr="006B4222">
              <w:rPr>
                <w:rFonts w:ascii="Verdana" w:hAnsi="Verdana"/>
                <w:b/>
                <w:sz w:val="16"/>
                <w:szCs w:val="16"/>
              </w:rPr>
              <w:t>3</w:t>
            </w:r>
          </w:p>
        </w:tc>
        <w:tc>
          <w:tcPr>
            <w:tcW w:w="3036" w:type="dxa"/>
            <w:shd w:val="clear" w:color="auto" w:fill="auto"/>
            <w:vAlign w:val="center"/>
          </w:tcPr>
          <w:p w14:paraId="7C167DD0" w14:textId="7664D615" w:rsidR="00C67A84" w:rsidRPr="006B4222" w:rsidRDefault="00C67A84" w:rsidP="00761D81">
            <w:pPr>
              <w:autoSpaceDE w:val="0"/>
              <w:autoSpaceDN w:val="0"/>
              <w:adjustRightInd w:val="0"/>
              <w:rPr>
                <w:rFonts w:ascii="Verdana" w:hAnsi="Verdana" w:cs="Verdana"/>
                <w:sz w:val="16"/>
                <w:szCs w:val="16"/>
              </w:rPr>
            </w:pPr>
            <w:r w:rsidRPr="006B4222">
              <w:rPr>
                <w:rFonts w:ascii="Verdana" w:hAnsi="Verdana" w:cs="Verdana"/>
                <w:sz w:val="16"/>
                <w:szCs w:val="16"/>
              </w:rPr>
              <w:t xml:space="preserve">Aspekt społeczny: Ilość osób zatrudnionych na umowę </w:t>
            </w:r>
            <w:r w:rsidRPr="006B4222">
              <w:rPr>
                <w:rFonts w:ascii="Verdana" w:hAnsi="Verdana" w:cs="Verdana"/>
                <w:sz w:val="16"/>
                <w:szCs w:val="16"/>
              </w:rPr>
              <w:br/>
              <w:t xml:space="preserve">o pracę </w:t>
            </w:r>
            <w:r w:rsidRPr="006B4222">
              <w:rPr>
                <w:rFonts w:ascii="Verdana" w:hAnsi="Verdana" w:cs="Verdana"/>
                <w:sz w:val="16"/>
                <w:szCs w:val="16"/>
                <w:u w:val="single"/>
              </w:rPr>
              <w:t>na pełny etat</w:t>
            </w:r>
            <w:r w:rsidRPr="006B4222">
              <w:rPr>
                <w:rFonts w:ascii="Verdana" w:hAnsi="Verdana" w:cs="Verdana"/>
                <w:sz w:val="16"/>
                <w:szCs w:val="16"/>
              </w:rPr>
              <w:t xml:space="preserve">, wykonujących czynności </w:t>
            </w:r>
            <w:r w:rsidRPr="006B4222">
              <w:rPr>
                <w:rFonts w:ascii="Verdana" w:hAnsi="Verdana" w:cs="Verdana"/>
                <w:sz w:val="16"/>
                <w:szCs w:val="16"/>
              </w:rPr>
              <w:br/>
              <w:t>w zakresie realizacji przedmiotowego zamówienia *</w:t>
            </w:r>
          </w:p>
          <w:p w14:paraId="05E57CA4" w14:textId="77777777" w:rsidR="00C67A84" w:rsidRPr="006B4222" w:rsidRDefault="00C67A84" w:rsidP="00712991">
            <w:pPr>
              <w:autoSpaceDE w:val="0"/>
              <w:autoSpaceDN w:val="0"/>
              <w:adjustRightInd w:val="0"/>
              <w:rPr>
                <w:rFonts w:ascii="Verdana" w:hAnsi="Verdana" w:cs="Verdana"/>
                <w:sz w:val="2"/>
                <w:szCs w:val="2"/>
              </w:rPr>
            </w:pPr>
          </w:p>
        </w:tc>
        <w:tc>
          <w:tcPr>
            <w:tcW w:w="851" w:type="dxa"/>
            <w:shd w:val="clear" w:color="auto" w:fill="auto"/>
            <w:vAlign w:val="center"/>
          </w:tcPr>
          <w:p w14:paraId="4FEB5E98"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b/>
                <w:sz w:val="18"/>
                <w:szCs w:val="18"/>
              </w:rPr>
              <w:t>10</w:t>
            </w:r>
          </w:p>
        </w:tc>
        <w:tc>
          <w:tcPr>
            <w:tcW w:w="850" w:type="dxa"/>
            <w:shd w:val="clear" w:color="auto" w:fill="auto"/>
            <w:vAlign w:val="center"/>
          </w:tcPr>
          <w:p w14:paraId="1398BDD8" w14:textId="77777777" w:rsidR="00C67A84" w:rsidRPr="006B4222" w:rsidRDefault="00C67A84" w:rsidP="00712991">
            <w:pPr>
              <w:tabs>
                <w:tab w:val="left" w:pos="426"/>
              </w:tabs>
              <w:spacing w:after="60"/>
              <w:jc w:val="center"/>
              <w:rPr>
                <w:rFonts w:ascii="Verdana" w:hAnsi="Verdana"/>
                <w:b/>
                <w:sz w:val="18"/>
                <w:szCs w:val="18"/>
              </w:rPr>
            </w:pPr>
            <w:r w:rsidRPr="006B4222">
              <w:rPr>
                <w:rFonts w:ascii="Verdana" w:hAnsi="Verdana"/>
                <w:b/>
                <w:sz w:val="18"/>
                <w:szCs w:val="18"/>
              </w:rPr>
              <w:t>10</w:t>
            </w:r>
          </w:p>
        </w:tc>
        <w:tc>
          <w:tcPr>
            <w:tcW w:w="3827" w:type="dxa"/>
            <w:shd w:val="clear" w:color="auto" w:fill="auto"/>
            <w:vAlign w:val="center"/>
          </w:tcPr>
          <w:p w14:paraId="65B7CC07" w14:textId="77777777" w:rsidR="00C67A84" w:rsidRPr="006B4222"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6B4222">
              <w:rPr>
                <w:rFonts w:ascii="Verdana" w:hAnsi="Verdana"/>
                <w:sz w:val="16"/>
                <w:szCs w:val="16"/>
              </w:rPr>
              <w:t xml:space="preserve">Brak osób - </w:t>
            </w:r>
            <w:r w:rsidRPr="006B4222">
              <w:rPr>
                <w:rFonts w:ascii="Verdana" w:hAnsi="Verdana"/>
                <w:b/>
                <w:sz w:val="16"/>
                <w:szCs w:val="16"/>
              </w:rPr>
              <w:t>0 pkt.</w:t>
            </w:r>
          </w:p>
          <w:p w14:paraId="571B0A19" w14:textId="77777777" w:rsidR="00C67A84" w:rsidRPr="006B4222"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6B4222">
              <w:rPr>
                <w:rFonts w:ascii="Verdana" w:hAnsi="Verdana"/>
                <w:sz w:val="16"/>
                <w:szCs w:val="16"/>
              </w:rPr>
              <w:t>1 osoba</w:t>
            </w:r>
            <w:r w:rsidRPr="006B4222">
              <w:rPr>
                <w:rFonts w:ascii="Verdana" w:hAnsi="Verdana"/>
                <w:b/>
                <w:sz w:val="16"/>
                <w:szCs w:val="16"/>
              </w:rPr>
              <w:t xml:space="preserve"> – 5 pkt.</w:t>
            </w:r>
          </w:p>
          <w:p w14:paraId="435F4DF4" w14:textId="77777777" w:rsidR="00C67A84" w:rsidRPr="006B4222"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6B4222">
              <w:rPr>
                <w:rFonts w:ascii="Verdana" w:hAnsi="Verdana"/>
                <w:b/>
                <w:sz w:val="16"/>
                <w:szCs w:val="16"/>
              </w:rPr>
              <w:t>2 osoby lub więcej – 10 pkt.</w:t>
            </w:r>
          </w:p>
          <w:p w14:paraId="3A3E608F" w14:textId="77777777" w:rsidR="00C67A84" w:rsidRPr="006B4222" w:rsidRDefault="00C67A84" w:rsidP="00712991">
            <w:pPr>
              <w:pStyle w:val="Akapitzlist"/>
              <w:spacing w:after="60"/>
              <w:ind w:left="318"/>
              <w:contextualSpacing w:val="0"/>
              <w:jc w:val="both"/>
              <w:outlineLvl w:val="0"/>
              <w:rPr>
                <w:rFonts w:ascii="Verdana" w:hAnsi="Verdana"/>
                <w:sz w:val="16"/>
                <w:szCs w:val="16"/>
              </w:rPr>
            </w:pPr>
          </w:p>
        </w:tc>
      </w:tr>
      <w:tr w:rsidR="006B4222" w:rsidRPr="006B4222" w14:paraId="6DC5B311" w14:textId="77777777" w:rsidTr="00804D6D">
        <w:trPr>
          <w:trHeight w:val="422"/>
        </w:trPr>
        <w:tc>
          <w:tcPr>
            <w:tcW w:w="3544" w:type="dxa"/>
            <w:gridSpan w:val="2"/>
            <w:shd w:val="clear" w:color="auto" w:fill="auto"/>
            <w:vAlign w:val="center"/>
          </w:tcPr>
          <w:p w14:paraId="734D55B6" w14:textId="77777777" w:rsidR="00C67A84" w:rsidRPr="006B4222" w:rsidRDefault="00C67A84" w:rsidP="00712991">
            <w:pPr>
              <w:tabs>
                <w:tab w:val="left" w:pos="426"/>
              </w:tabs>
              <w:spacing w:after="60"/>
              <w:jc w:val="both"/>
              <w:rPr>
                <w:rFonts w:ascii="Verdana" w:hAnsi="Verdana" w:cs="Verdana"/>
                <w:sz w:val="16"/>
                <w:szCs w:val="16"/>
              </w:rPr>
            </w:pPr>
            <w:r w:rsidRPr="006B4222">
              <w:rPr>
                <w:rFonts w:ascii="Verdana" w:hAnsi="Verdana" w:cs="Verdana"/>
                <w:sz w:val="16"/>
                <w:szCs w:val="16"/>
              </w:rPr>
              <w:t>Razem:</w:t>
            </w:r>
          </w:p>
        </w:tc>
        <w:tc>
          <w:tcPr>
            <w:tcW w:w="851" w:type="dxa"/>
            <w:shd w:val="clear" w:color="auto" w:fill="auto"/>
            <w:vAlign w:val="center"/>
          </w:tcPr>
          <w:p w14:paraId="78DE0D17" w14:textId="77777777" w:rsidR="00C67A84" w:rsidRPr="006B4222" w:rsidRDefault="00C67A84" w:rsidP="00712991">
            <w:pPr>
              <w:tabs>
                <w:tab w:val="left" w:pos="426"/>
              </w:tabs>
              <w:spacing w:after="60"/>
              <w:jc w:val="center"/>
              <w:rPr>
                <w:rFonts w:ascii="Verdana" w:hAnsi="Verdana" w:cs="Verdana"/>
                <w:b/>
                <w:bCs/>
                <w:sz w:val="16"/>
                <w:szCs w:val="16"/>
              </w:rPr>
            </w:pPr>
            <w:r w:rsidRPr="006B4222">
              <w:rPr>
                <w:rFonts w:ascii="Verdana" w:hAnsi="Verdana" w:cs="Verdana"/>
                <w:b/>
                <w:bCs/>
                <w:sz w:val="16"/>
                <w:szCs w:val="16"/>
              </w:rPr>
              <w:t>100</w:t>
            </w:r>
          </w:p>
        </w:tc>
        <w:tc>
          <w:tcPr>
            <w:tcW w:w="850" w:type="dxa"/>
            <w:shd w:val="clear" w:color="auto" w:fill="auto"/>
            <w:vAlign w:val="center"/>
          </w:tcPr>
          <w:p w14:paraId="79A933CC" w14:textId="77777777" w:rsidR="00C67A84" w:rsidRPr="006B4222" w:rsidRDefault="00C67A84" w:rsidP="00712991">
            <w:pPr>
              <w:tabs>
                <w:tab w:val="left" w:pos="426"/>
              </w:tabs>
              <w:spacing w:after="60"/>
              <w:jc w:val="center"/>
              <w:rPr>
                <w:rFonts w:ascii="Verdana" w:hAnsi="Verdana" w:cs="Verdana"/>
                <w:b/>
                <w:bCs/>
                <w:sz w:val="16"/>
                <w:szCs w:val="16"/>
              </w:rPr>
            </w:pPr>
            <w:r w:rsidRPr="006B4222">
              <w:rPr>
                <w:rFonts w:ascii="Verdana" w:hAnsi="Verdana" w:cs="Verdana"/>
                <w:b/>
                <w:bCs/>
                <w:sz w:val="16"/>
                <w:szCs w:val="16"/>
              </w:rPr>
              <w:t>100</w:t>
            </w:r>
          </w:p>
        </w:tc>
        <w:tc>
          <w:tcPr>
            <w:tcW w:w="3827" w:type="dxa"/>
            <w:shd w:val="clear" w:color="auto" w:fill="auto"/>
            <w:vAlign w:val="center"/>
          </w:tcPr>
          <w:p w14:paraId="6B351078" w14:textId="60720535" w:rsidR="00C67A84" w:rsidRPr="006B4222" w:rsidRDefault="00FD07FB" w:rsidP="00712991">
            <w:pPr>
              <w:spacing w:before="60" w:after="60"/>
              <w:jc w:val="both"/>
              <w:outlineLvl w:val="0"/>
              <w:rPr>
                <w:rFonts w:ascii="Verdana" w:hAnsi="Verdana"/>
                <w:sz w:val="16"/>
                <w:szCs w:val="16"/>
              </w:rPr>
            </w:pPr>
            <w:r w:rsidRPr="006B4222">
              <w:rPr>
                <w:rFonts w:ascii="Verdana" w:hAnsi="Verdana" w:cs="Verdana"/>
                <w:sz w:val="16"/>
                <w:szCs w:val="16"/>
              </w:rPr>
              <w:t>Ilość pkt. = s</w:t>
            </w:r>
            <w:r w:rsidR="0040473E" w:rsidRPr="006B4222">
              <w:rPr>
                <w:rFonts w:ascii="Verdana" w:hAnsi="Verdana" w:cs="Verdana"/>
                <w:sz w:val="16"/>
                <w:szCs w:val="16"/>
              </w:rPr>
              <w:t>uma pkt. za kryteria 1 – 3</w:t>
            </w:r>
          </w:p>
        </w:tc>
      </w:tr>
      <w:tr w:rsidR="00C67A84" w:rsidRPr="006B4222" w14:paraId="5108E952" w14:textId="77777777" w:rsidTr="00761D81">
        <w:tc>
          <w:tcPr>
            <w:tcW w:w="9072" w:type="dxa"/>
            <w:gridSpan w:val="5"/>
            <w:shd w:val="clear" w:color="auto" w:fill="auto"/>
            <w:vAlign w:val="center"/>
          </w:tcPr>
          <w:p w14:paraId="047D2BE0" w14:textId="13179049" w:rsidR="00C67A84" w:rsidRPr="006B4222" w:rsidRDefault="00C67A84" w:rsidP="009156C7">
            <w:pPr>
              <w:autoSpaceDE w:val="0"/>
              <w:autoSpaceDN w:val="0"/>
              <w:adjustRightInd w:val="0"/>
              <w:ind w:right="34"/>
              <w:jc w:val="both"/>
              <w:rPr>
                <w:rFonts w:ascii="Verdana" w:hAnsi="Verdana"/>
                <w:sz w:val="18"/>
                <w:szCs w:val="18"/>
              </w:rPr>
            </w:pPr>
            <w:r w:rsidRPr="006B4222">
              <w:rPr>
                <w:rFonts w:ascii="Verdana" w:hAnsi="Verdana" w:cs="Verdana"/>
                <w:sz w:val="20"/>
                <w:szCs w:val="20"/>
              </w:rPr>
              <w:t>*</w:t>
            </w:r>
            <w:r w:rsidRPr="006B4222">
              <w:rPr>
                <w:rFonts w:ascii="Verdana" w:hAnsi="Verdana" w:cs="Helvetica"/>
                <w:sz w:val="18"/>
                <w:szCs w:val="18"/>
              </w:rPr>
              <w:t xml:space="preserve">Dotyczy osób </w:t>
            </w:r>
            <w:r w:rsidRPr="006B4222">
              <w:rPr>
                <w:rFonts w:ascii="Verdana" w:hAnsi="Verdana"/>
                <w:sz w:val="18"/>
                <w:szCs w:val="18"/>
              </w:rPr>
              <w:t xml:space="preserve">wykonujących czynności w zakresie realizacji przedmiotowego zamówienia, których wykonanie polega na wykonywaniu pracy w sposób określony w art. 22 § 1 ustawy </w:t>
            </w:r>
            <w:r w:rsidRPr="006B4222">
              <w:rPr>
                <w:rFonts w:ascii="Verdana" w:hAnsi="Verdana"/>
                <w:sz w:val="18"/>
                <w:szCs w:val="18"/>
              </w:rPr>
              <w:br/>
            </w:r>
            <w:r w:rsidR="0040473E" w:rsidRPr="006B4222">
              <w:rPr>
                <w:rFonts w:ascii="Verdana" w:hAnsi="Verdana"/>
                <w:sz w:val="18"/>
                <w:szCs w:val="18"/>
              </w:rPr>
              <w:t>(tekst jedn. z 2018 r., poz. 917, z późn. zm.)</w:t>
            </w:r>
            <w:r w:rsidR="009A5E69" w:rsidRPr="006B4222">
              <w:rPr>
                <w:rFonts w:ascii="Verdana" w:hAnsi="Verdana"/>
                <w:sz w:val="18"/>
                <w:szCs w:val="18"/>
              </w:rPr>
              <w:t xml:space="preserve"> – Kodeks pracy, zatrudnionych</w:t>
            </w:r>
            <w:r w:rsidRPr="006B4222">
              <w:rPr>
                <w:rFonts w:ascii="Verdana" w:hAnsi="Verdana"/>
                <w:sz w:val="18"/>
                <w:szCs w:val="18"/>
              </w:rPr>
              <w:t xml:space="preserve"> na podstawie umowy o </w:t>
            </w:r>
            <w:r w:rsidR="009156C7" w:rsidRPr="006B4222">
              <w:rPr>
                <w:rFonts w:ascii="Verdana" w:hAnsi="Verdana"/>
                <w:sz w:val="18"/>
                <w:szCs w:val="18"/>
              </w:rPr>
              <w:t>pracę w wymiarze pełnego etatu.</w:t>
            </w:r>
          </w:p>
        </w:tc>
      </w:tr>
    </w:tbl>
    <w:p w14:paraId="0C72416F" w14:textId="363E8774" w:rsidR="00923FCA" w:rsidRPr="006B4222" w:rsidRDefault="00923FCA" w:rsidP="00923FCA">
      <w:pPr>
        <w:spacing w:line="280" w:lineRule="exact"/>
        <w:ind w:left="284" w:right="44" w:hanging="284"/>
        <w:rPr>
          <w:rFonts w:ascii="Verdana" w:hAnsi="Verdana"/>
          <w:b/>
          <w:sz w:val="18"/>
          <w:szCs w:val="18"/>
        </w:rPr>
      </w:pPr>
    </w:p>
    <w:p w14:paraId="1E1572F2" w14:textId="77777777" w:rsidR="00A723C6" w:rsidRPr="006B4222"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6B4222">
        <w:rPr>
          <w:rFonts w:ascii="Verdana" w:hAnsi="Verdana"/>
          <w:sz w:val="18"/>
          <w:szCs w:val="18"/>
        </w:rPr>
        <w:t>Ocena punktowa dotyczyć będzie wyłącznie ofert</w:t>
      </w:r>
      <w:bookmarkStart w:id="33" w:name="_Toc395266098"/>
      <w:bookmarkEnd w:id="32"/>
      <w:r w:rsidR="0006637F" w:rsidRPr="006B4222">
        <w:rPr>
          <w:rFonts w:ascii="Verdana" w:hAnsi="Verdana"/>
          <w:sz w:val="18"/>
          <w:szCs w:val="18"/>
        </w:rPr>
        <w:t xml:space="preserve"> </w:t>
      </w:r>
      <w:r w:rsidRPr="006B4222">
        <w:rPr>
          <w:rFonts w:ascii="Verdana" w:hAnsi="Verdana"/>
          <w:sz w:val="18"/>
          <w:szCs w:val="18"/>
        </w:rPr>
        <w:t>uznanych za ważne i niepodlegających odrzuceniu.</w:t>
      </w:r>
      <w:bookmarkEnd w:id="33"/>
    </w:p>
    <w:p w14:paraId="59076A37" w14:textId="77777777" w:rsidR="007C07D8" w:rsidRPr="006B4222"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4" w:name="_Toc395266099"/>
      <w:r w:rsidRPr="006B4222">
        <w:rPr>
          <w:rFonts w:ascii="Verdana" w:hAnsi="Verdana"/>
          <w:sz w:val="18"/>
          <w:szCs w:val="18"/>
        </w:rPr>
        <w:t>Punkty przyznane za poszczególne kryteria liczone będą z dokładnością do dwóch miejsc po przecinku.</w:t>
      </w:r>
    </w:p>
    <w:p w14:paraId="141B72F4" w14:textId="77777777" w:rsidR="0071469A" w:rsidRPr="006B4222"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6B4222">
        <w:rPr>
          <w:rFonts w:ascii="Verdana" w:hAnsi="Verdana"/>
          <w:sz w:val="18"/>
          <w:szCs w:val="18"/>
        </w:rPr>
        <w:t>Zamawiający w</w:t>
      </w:r>
      <w:r w:rsidR="005B3E73" w:rsidRPr="006B4222">
        <w:rPr>
          <w:rFonts w:ascii="Verdana" w:hAnsi="Verdana"/>
          <w:sz w:val="18"/>
          <w:szCs w:val="18"/>
        </w:rPr>
        <w:t xml:space="preserve">ybierze jako najkorzystniejszą </w:t>
      </w:r>
      <w:r w:rsidRPr="006B4222">
        <w:rPr>
          <w:rFonts w:ascii="Verdana" w:hAnsi="Verdana"/>
          <w:sz w:val="18"/>
          <w:szCs w:val="18"/>
        </w:rPr>
        <w:t>ofertę, która uzyska najwyższą ilość punktów.</w:t>
      </w:r>
      <w:bookmarkEnd w:id="34"/>
    </w:p>
    <w:p w14:paraId="228094B6" w14:textId="77777777" w:rsidR="00FA3304" w:rsidRPr="006B4222" w:rsidRDefault="00FA3304" w:rsidP="00361D5A">
      <w:pPr>
        <w:spacing w:after="60" w:line="240" w:lineRule="exact"/>
        <w:ind w:left="862" w:right="-97" w:hanging="153"/>
        <w:rPr>
          <w:rFonts w:ascii="Verdana" w:hAnsi="Verdana"/>
          <w:sz w:val="18"/>
          <w:szCs w:val="18"/>
        </w:rPr>
      </w:pPr>
    </w:p>
    <w:p w14:paraId="105F7189" w14:textId="6608D91A" w:rsidR="00037A23" w:rsidRPr="006B4222" w:rsidRDefault="00037A23" w:rsidP="003E71F4">
      <w:pPr>
        <w:pStyle w:val="Nagwek1"/>
        <w:spacing w:line="240" w:lineRule="exact"/>
        <w:ind w:right="-97"/>
        <w:jc w:val="both"/>
      </w:pPr>
      <w:bookmarkStart w:id="35" w:name="_Toc395266101"/>
      <w:bookmarkEnd w:id="28"/>
      <w:r w:rsidRPr="006B4222">
        <w:t>Informacje dotyczące walut obcych, w jakich mogą być prowadzone rozliczenia między Zamawiającym a Wykonawcą.</w:t>
      </w:r>
    </w:p>
    <w:bookmarkEnd w:id="35"/>
    <w:p w14:paraId="7AD66D5C" w14:textId="77777777" w:rsidR="00037A23" w:rsidRPr="006B4222" w:rsidRDefault="00037A23" w:rsidP="003E71F4">
      <w:pPr>
        <w:spacing w:line="240" w:lineRule="exact"/>
        <w:ind w:left="426" w:right="-97"/>
        <w:jc w:val="both"/>
        <w:rPr>
          <w:rFonts w:ascii="Verdana" w:hAnsi="Verdana"/>
          <w:sz w:val="18"/>
          <w:szCs w:val="18"/>
        </w:rPr>
      </w:pPr>
      <w:r w:rsidRPr="006B4222">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B4222" w:rsidRDefault="00970B6B" w:rsidP="00186080">
      <w:pPr>
        <w:spacing w:line="240" w:lineRule="exact"/>
        <w:ind w:right="44"/>
        <w:rPr>
          <w:rFonts w:ascii="Verdana" w:hAnsi="Verdana"/>
          <w:sz w:val="18"/>
          <w:szCs w:val="18"/>
        </w:rPr>
      </w:pPr>
    </w:p>
    <w:p w14:paraId="0633C36E" w14:textId="77777777" w:rsidR="00970B6B" w:rsidRPr="006B4222" w:rsidRDefault="00970B6B" w:rsidP="003E71F4">
      <w:pPr>
        <w:pStyle w:val="Nagwek1"/>
        <w:spacing w:line="240" w:lineRule="exact"/>
        <w:ind w:right="-97"/>
        <w:jc w:val="both"/>
      </w:pPr>
      <w:bookmarkStart w:id="36" w:name="_Toc395266102"/>
      <w:r w:rsidRPr="006B4222">
        <w:lastRenderedPageBreak/>
        <w:t>Informacje o formalnościach, jakie powinny zostać dopełnione po wyborze oferty w celu zawarcia umowy w sprawie zamówienia publicznego.</w:t>
      </w:r>
      <w:bookmarkEnd w:id="29"/>
      <w:bookmarkEnd w:id="36"/>
    </w:p>
    <w:p w14:paraId="40EFEE12" w14:textId="77777777" w:rsidR="00CD7653" w:rsidRPr="006B4222"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B4222">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B4222"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B4222">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B4222"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B4222">
        <w:rPr>
          <w:rFonts w:ascii="Verdana" w:hAnsi="Verdana" w:cs="Segoe UI"/>
          <w:sz w:val="18"/>
          <w:szCs w:val="18"/>
        </w:rPr>
        <w:t>Zawarcie umowy nastąpi na podstawie wzoru Zamawiającego.</w:t>
      </w:r>
    </w:p>
    <w:p w14:paraId="6FEEB16A" w14:textId="77777777" w:rsidR="00CD7653" w:rsidRPr="006B4222" w:rsidRDefault="00CD7653" w:rsidP="00BC00A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B4222">
        <w:rPr>
          <w:rFonts w:ascii="Verdana" w:hAnsi="Verdana" w:cs="Segoe UI"/>
          <w:sz w:val="18"/>
          <w:szCs w:val="18"/>
        </w:rPr>
        <w:t>Wykonawca jest zobowiązany do zawarcia umowy w terminie i miejscu wyznaczonym przez Zamawiającego.</w:t>
      </w:r>
    </w:p>
    <w:p w14:paraId="33193315" w14:textId="77777777" w:rsidR="00CD7653" w:rsidRPr="006B4222" w:rsidRDefault="00CD7653" w:rsidP="00BC00A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sz w:val="18"/>
          <w:szCs w:val="18"/>
        </w:rPr>
      </w:pPr>
      <w:r w:rsidRPr="006B4222">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21BEAF9F" w14:textId="5409436A" w:rsidR="00FB46BA" w:rsidRPr="006B4222" w:rsidRDefault="00FB46BA" w:rsidP="00FB46BA">
      <w:pPr>
        <w:pStyle w:val="Akapitzlist"/>
        <w:numPr>
          <w:ilvl w:val="0"/>
          <w:numId w:val="29"/>
        </w:numPr>
        <w:tabs>
          <w:tab w:val="clear" w:pos="1800"/>
          <w:tab w:val="num" w:pos="851"/>
        </w:tabs>
        <w:spacing w:after="60" w:line="240" w:lineRule="exact"/>
        <w:ind w:left="850" w:right="-97" w:hanging="424"/>
        <w:jc w:val="both"/>
        <w:rPr>
          <w:rFonts w:ascii="Verdana" w:hAnsi="Verdana"/>
          <w:sz w:val="18"/>
          <w:szCs w:val="18"/>
        </w:rPr>
      </w:pPr>
      <w:r w:rsidRPr="006B4222">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B4222" w:rsidRDefault="00CD7653" w:rsidP="00186080">
      <w:pPr>
        <w:spacing w:line="240" w:lineRule="exact"/>
      </w:pPr>
    </w:p>
    <w:p w14:paraId="2CDD728E" w14:textId="77777777" w:rsidR="00970B6B" w:rsidRPr="006B4222" w:rsidRDefault="00970B6B" w:rsidP="00186080">
      <w:pPr>
        <w:pStyle w:val="Nagwek1"/>
        <w:spacing w:line="240" w:lineRule="exact"/>
        <w:ind w:right="44"/>
      </w:pPr>
      <w:bookmarkStart w:id="37" w:name="_Toc282721365"/>
      <w:bookmarkStart w:id="38" w:name="_Toc395266103"/>
      <w:r w:rsidRPr="006B4222">
        <w:t>Wymagania dotyczące zabezpieczenia należytego wykonania umowy.</w:t>
      </w:r>
      <w:bookmarkEnd w:id="37"/>
      <w:bookmarkEnd w:id="38"/>
    </w:p>
    <w:p w14:paraId="46807C24" w14:textId="77777777" w:rsidR="000D36AE" w:rsidRPr="006B4222"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B4222">
        <w:rPr>
          <w:rFonts w:ascii="Verdana" w:hAnsi="Verdana" w:cs="Times New Roman"/>
          <w:iCs/>
          <w:sz w:val="18"/>
          <w:szCs w:val="18"/>
          <w:lang w:eastAsia="pl-PL"/>
        </w:rPr>
        <w:t xml:space="preserve">Zamawiający </w:t>
      </w:r>
      <w:r w:rsidRPr="006B4222">
        <w:rPr>
          <w:rFonts w:ascii="Verdana" w:hAnsi="Verdana" w:cs="Times New Roman"/>
          <w:b/>
          <w:iCs/>
          <w:sz w:val="18"/>
          <w:szCs w:val="18"/>
          <w:u w:val="single"/>
          <w:lang w:eastAsia="pl-PL"/>
        </w:rPr>
        <w:t>nie żąda</w:t>
      </w:r>
      <w:r w:rsidRPr="006B4222">
        <w:rPr>
          <w:rFonts w:ascii="Verdana" w:hAnsi="Verdana" w:cs="Times New Roman"/>
          <w:iCs/>
          <w:sz w:val="18"/>
          <w:szCs w:val="18"/>
          <w:lang w:eastAsia="pl-PL"/>
        </w:rPr>
        <w:t xml:space="preserve"> wniesienia zabezpieczenia należytego wykonania umowy przez Wykonawcę</w:t>
      </w:r>
      <w:r w:rsidR="004D7AA4" w:rsidRPr="006B4222">
        <w:rPr>
          <w:rFonts w:ascii="Verdana" w:hAnsi="Verdana" w:cs="Times New Roman"/>
          <w:iCs/>
          <w:sz w:val="18"/>
          <w:szCs w:val="18"/>
          <w:lang w:eastAsia="pl-PL"/>
        </w:rPr>
        <w:t>.</w:t>
      </w:r>
    </w:p>
    <w:p w14:paraId="4A2740A7" w14:textId="77777777" w:rsidR="008F4BB0" w:rsidRPr="006B4222"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B4222" w:rsidRDefault="00970B6B" w:rsidP="00186080">
      <w:pPr>
        <w:pStyle w:val="Nagwek1"/>
        <w:spacing w:line="240" w:lineRule="exact"/>
        <w:ind w:right="44"/>
      </w:pPr>
      <w:bookmarkStart w:id="39" w:name="_Toc282721370"/>
      <w:bookmarkStart w:id="40" w:name="_Toc395266104"/>
      <w:r w:rsidRPr="006B4222">
        <w:t>Wzór umowy.</w:t>
      </w:r>
      <w:bookmarkEnd w:id="39"/>
      <w:bookmarkEnd w:id="40"/>
    </w:p>
    <w:p w14:paraId="09A4335E" w14:textId="29CBF855" w:rsidR="00970B6B" w:rsidRPr="006B4222" w:rsidRDefault="008554CB" w:rsidP="00186080">
      <w:pPr>
        <w:spacing w:after="60" w:line="240" w:lineRule="exact"/>
        <w:ind w:right="44" w:firstLine="454"/>
        <w:jc w:val="both"/>
        <w:rPr>
          <w:rFonts w:ascii="Verdana" w:hAnsi="Verdana"/>
          <w:sz w:val="18"/>
          <w:szCs w:val="18"/>
        </w:rPr>
      </w:pPr>
      <w:r w:rsidRPr="006B4222">
        <w:rPr>
          <w:rFonts w:ascii="Verdana" w:hAnsi="Verdana"/>
          <w:sz w:val="18"/>
          <w:szCs w:val="18"/>
        </w:rPr>
        <w:t>Wzór umowy</w:t>
      </w:r>
      <w:r w:rsidR="00AF2233" w:rsidRPr="006B4222">
        <w:rPr>
          <w:rFonts w:ascii="Verdana" w:hAnsi="Verdana"/>
          <w:sz w:val="18"/>
          <w:szCs w:val="18"/>
        </w:rPr>
        <w:t xml:space="preserve"> </w:t>
      </w:r>
      <w:r w:rsidR="00970B6B" w:rsidRPr="006B4222">
        <w:rPr>
          <w:rFonts w:ascii="Verdana" w:hAnsi="Verdana"/>
          <w:sz w:val="18"/>
          <w:szCs w:val="18"/>
        </w:rPr>
        <w:t xml:space="preserve">stanowi </w:t>
      </w:r>
      <w:r w:rsidR="00D334E4" w:rsidRPr="006B4222">
        <w:rPr>
          <w:rFonts w:ascii="Verdana" w:hAnsi="Verdana"/>
          <w:sz w:val="18"/>
          <w:szCs w:val="18"/>
        </w:rPr>
        <w:t>zał</w:t>
      </w:r>
      <w:r w:rsidR="00C73C93" w:rsidRPr="006B4222">
        <w:rPr>
          <w:rFonts w:ascii="Verdana" w:hAnsi="Verdana"/>
          <w:sz w:val="18"/>
          <w:szCs w:val="18"/>
        </w:rPr>
        <w:t>ącznik</w:t>
      </w:r>
      <w:r w:rsidR="009E3ABF" w:rsidRPr="006B4222">
        <w:rPr>
          <w:rFonts w:ascii="Verdana" w:hAnsi="Verdana"/>
          <w:sz w:val="18"/>
          <w:szCs w:val="18"/>
        </w:rPr>
        <w:t xml:space="preserve"> nr </w:t>
      </w:r>
      <w:r w:rsidR="00FD07FB" w:rsidRPr="006B4222">
        <w:rPr>
          <w:rFonts w:ascii="Verdana" w:hAnsi="Verdana"/>
          <w:b/>
          <w:sz w:val="18"/>
          <w:szCs w:val="18"/>
        </w:rPr>
        <w:t>7</w:t>
      </w:r>
      <w:r w:rsidR="009E3ABF" w:rsidRPr="006B4222">
        <w:rPr>
          <w:rFonts w:ascii="Verdana" w:hAnsi="Verdana"/>
          <w:sz w:val="18"/>
          <w:szCs w:val="18"/>
        </w:rPr>
        <w:t xml:space="preserve"> do Siwz</w:t>
      </w:r>
      <w:r w:rsidRPr="006B4222">
        <w:rPr>
          <w:rFonts w:ascii="Verdana" w:hAnsi="Verdana"/>
          <w:sz w:val="18"/>
          <w:szCs w:val="18"/>
        </w:rPr>
        <w:t>.</w:t>
      </w:r>
    </w:p>
    <w:p w14:paraId="0E45DDF7" w14:textId="77777777" w:rsidR="004E086F" w:rsidRPr="006B4222" w:rsidRDefault="004E086F" w:rsidP="00186080">
      <w:pPr>
        <w:spacing w:after="60" w:line="240" w:lineRule="exact"/>
        <w:ind w:right="44" w:firstLine="454"/>
        <w:jc w:val="both"/>
        <w:rPr>
          <w:rFonts w:ascii="Verdana" w:hAnsi="Verdana"/>
          <w:sz w:val="18"/>
          <w:szCs w:val="18"/>
        </w:rPr>
      </w:pPr>
    </w:p>
    <w:p w14:paraId="0A6F313B" w14:textId="77777777" w:rsidR="00970B6B" w:rsidRPr="006B4222" w:rsidRDefault="00970B6B" w:rsidP="003E71F4">
      <w:pPr>
        <w:pStyle w:val="Nagwek1"/>
        <w:spacing w:line="240" w:lineRule="exact"/>
        <w:ind w:right="-97"/>
        <w:jc w:val="both"/>
      </w:pPr>
      <w:bookmarkStart w:id="41" w:name="_Toc282721371"/>
      <w:bookmarkStart w:id="42" w:name="_Toc395266105"/>
      <w:r w:rsidRPr="006B4222">
        <w:t>Pouczenie o środkach ochrony prawnej przysługujących Wykonawcy w toku postępowania o udzielenie zamówienia.</w:t>
      </w:r>
      <w:bookmarkEnd w:id="41"/>
      <w:bookmarkEnd w:id="42"/>
    </w:p>
    <w:p w14:paraId="66C0664B" w14:textId="77777777" w:rsidR="00FB6538" w:rsidRPr="006B4222"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B4222">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6B4222"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B4222">
        <w:rPr>
          <w:rFonts w:ascii="Verdana" w:hAnsi="Verdana"/>
          <w:sz w:val="18"/>
          <w:szCs w:val="18"/>
        </w:rPr>
        <w:t xml:space="preserve">Środki ochrony prawnej wobec ogłoszenia o zamówieniu oraz </w:t>
      </w:r>
      <w:r w:rsidR="006051A0" w:rsidRPr="006B4222">
        <w:rPr>
          <w:rFonts w:ascii="Verdana" w:hAnsi="Verdana"/>
          <w:sz w:val="18"/>
          <w:szCs w:val="18"/>
        </w:rPr>
        <w:t>Siwz</w:t>
      </w:r>
      <w:r w:rsidRPr="006B4222">
        <w:rPr>
          <w:rFonts w:ascii="Verdana" w:hAnsi="Verdana"/>
          <w:sz w:val="18"/>
          <w:szCs w:val="18"/>
        </w:rPr>
        <w:t xml:space="preserve"> przysługują również organizacjom wpisanym na listę, o której mowa w art. 154 pkt 5 Pzp.</w:t>
      </w:r>
    </w:p>
    <w:p w14:paraId="14476B3D" w14:textId="77777777" w:rsidR="006B1E9B" w:rsidRPr="006B4222"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B4222">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określenia warunków udziału w postępowaniu;</w:t>
      </w:r>
    </w:p>
    <w:p w14:paraId="2A0AC8A8"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wykluczenia odwołującego z postępowania o udzielenie zamówienia;</w:t>
      </w:r>
    </w:p>
    <w:p w14:paraId="7AC0A5CD"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odrzucenia oferty odwołującego;</w:t>
      </w:r>
    </w:p>
    <w:p w14:paraId="4BA5A255"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opisu przedmiotu zamówienia;</w:t>
      </w:r>
    </w:p>
    <w:p w14:paraId="2C517045" w14:textId="77777777" w:rsidR="006B1E9B" w:rsidRPr="006B4222"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6B4222">
        <w:rPr>
          <w:rFonts w:ascii="Verdana" w:hAnsi="Verdana"/>
          <w:sz w:val="18"/>
          <w:szCs w:val="18"/>
        </w:rPr>
        <w:t>wyboru najkorzystniejszej oferty.</w:t>
      </w:r>
    </w:p>
    <w:p w14:paraId="76E42227" w14:textId="77777777" w:rsidR="00FB6538" w:rsidRPr="006B4222"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B4222">
        <w:rPr>
          <w:rFonts w:ascii="Verdana" w:hAnsi="Verdana"/>
          <w:sz w:val="18"/>
          <w:szCs w:val="18"/>
        </w:rPr>
        <w:t>Odwołanie wnosi się:</w:t>
      </w:r>
    </w:p>
    <w:p w14:paraId="143CC4B4" w14:textId="3068D5B3" w:rsidR="00CD7653" w:rsidRPr="006B4222"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B4222">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6B4222">
        <w:rPr>
          <w:rFonts w:ascii="Verdana" w:hAnsi="Verdana"/>
          <w:i/>
          <w:sz w:val="18"/>
          <w:szCs w:val="18"/>
        </w:rPr>
        <w:t xml:space="preserve"> </w:t>
      </w:r>
      <w:r w:rsidRPr="006B4222">
        <w:rPr>
          <w:rFonts w:ascii="Verdana" w:hAnsi="Verdana"/>
          <w:sz w:val="18"/>
          <w:szCs w:val="18"/>
        </w:rPr>
        <w:t xml:space="preserve">10 dni </w:t>
      </w:r>
      <w:r w:rsidR="00EF32D3" w:rsidRPr="006B4222">
        <w:rPr>
          <w:rFonts w:ascii="Verdana" w:hAnsi="Verdana"/>
          <w:sz w:val="18"/>
          <w:szCs w:val="18"/>
        </w:rPr>
        <w:t>–</w:t>
      </w:r>
      <w:r w:rsidRPr="006B4222">
        <w:rPr>
          <w:rFonts w:ascii="Verdana" w:hAnsi="Verdana"/>
          <w:sz w:val="18"/>
          <w:szCs w:val="18"/>
        </w:rPr>
        <w:t xml:space="preserve"> jeżeli zostały przesłane w inny sposób;</w:t>
      </w:r>
    </w:p>
    <w:p w14:paraId="7A52FAA3" w14:textId="07715B26" w:rsidR="00CD7653" w:rsidRPr="006B4222"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B4222">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6B4222"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B4222">
        <w:rPr>
          <w:rFonts w:ascii="Verdana" w:hAnsi="Verdana"/>
          <w:sz w:val="18"/>
          <w:szCs w:val="18"/>
        </w:rPr>
        <w:t xml:space="preserve">wobec czynności innych niż określone w ppkt 1 i 2 </w:t>
      </w:r>
      <w:r w:rsidR="00EF32D3" w:rsidRPr="006B4222">
        <w:rPr>
          <w:rFonts w:ascii="Verdana" w:hAnsi="Verdana"/>
          <w:sz w:val="18"/>
          <w:szCs w:val="18"/>
        </w:rPr>
        <w:t>–</w:t>
      </w:r>
      <w:r w:rsidRPr="006B4222">
        <w:rPr>
          <w:rFonts w:ascii="Verdana" w:hAnsi="Verdana"/>
          <w:sz w:val="18"/>
          <w:szCs w:val="18"/>
        </w:rPr>
        <w:t xml:space="preserve"> w terminie 5 dni od dnia, w którym powzięto lub przy zachowaniu należytej staranności można było powziąć wiadomość </w:t>
      </w:r>
      <w:r w:rsidR="003E71F4" w:rsidRPr="006B4222">
        <w:rPr>
          <w:rFonts w:ascii="Verdana" w:hAnsi="Verdana"/>
          <w:sz w:val="18"/>
          <w:szCs w:val="18"/>
        </w:rPr>
        <w:br/>
      </w:r>
      <w:r w:rsidRPr="006B4222">
        <w:rPr>
          <w:rFonts w:ascii="Verdana" w:hAnsi="Verdana"/>
          <w:sz w:val="18"/>
          <w:szCs w:val="18"/>
        </w:rPr>
        <w:t>o okolicznościach stanowiących podstawę jego wniesienia.</w:t>
      </w:r>
    </w:p>
    <w:p w14:paraId="5B2B4BB7" w14:textId="77777777" w:rsidR="00CD7653" w:rsidRPr="006B4222"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B4222">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B4222"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B4222">
        <w:rPr>
          <w:rFonts w:ascii="Verdana" w:hAnsi="Verdana"/>
          <w:sz w:val="18"/>
          <w:szCs w:val="18"/>
        </w:rPr>
        <w:lastRenderedPageBreak/>
        <w:t>15 dni od dnia zamieszczenia w Biuletynie Zamówień Publicznych ogło</w:t>
      </w:r>
      <w:r w:rsidR="000809D2" w:rsidRPr="006B4222">
        <w:rPr>
          <w:rFonts w:ascii="Verdana" w:hAnsi="Verdana"/>
          <w:sz w:val="18"/>
          <w:szCs w:val="18"/>
        </w:rPr>
        <w:t>szenia o udzieleniu zamówienia,</w:t>
      </w:r>
    </w:p>
    <w:p w14:paraId="0FE4785B" w14:textId="73725938" w:rsidR="00CD7653" w:rsidRPr="006B4222"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B4222">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B4222"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B4222">
        <w:rPr>
          <w:rFonts w:ascii="Verdana" w:hAnsi="Verdana"/>
          <w:sz w:val="18"/>
          <w:szCs w:val="18"/>
        </w:rPr>
        <w:t>O</w:t>
      </w:r>
      <w:r w:rsidR="00CD7653" w:rsidRPr="006B4222">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B4222"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B4222">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B4222"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B4222">
        <w:rPr>
          <w:rFonts w:ascii="Verdana" w:hAnsi="Verdana"/>
          <w:sz w:val="18"/>
          <w:szCs w:val="18"/>
        </w:rPr>
        <w:t>Skargę wnosi się do sądu okręgowego właściwego dla siedziby albo miejsca zamieszkania Zamawiającego.</w:t>
      </w:r>
    </w:p>
    <w:p w14:paraId="55EF4FF1" w14:textId="77777777" w:rsidR="00CD7653" w:rsidRPr="006B4222"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B4222">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B4222"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B4222">
        <w:rPr>
          <w:rFonts w:ascii="Verdana" w:hAnsi="Verdana"/>
          <w:sz w:val="18"/>
          <w:szCs w:val="18"/>
        </w:rPr>
        <w:t>Szczegółowe zasady korzystania ze środków ochrony prawnej określa Dział VI Pzp – Środki ochrony prawnej.</w:t>
      </w:r>
    </w:p>
    <w:p w14:paraId="18A0BF87" w14:textId="77777777" w:rsidR="00953892" w:rsidRPr="006B4222"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B4222" w:rsidRDefault="00970B6B" w:rsidP="00186080">
      <w:pPr>
        <w:pStyle w:val="Nagwek1"/>
        <w:spacing w:line="240" w:lineRule="exact"/>
        <w:ind w:right="44"/>
      </w:pPr>
      <w:bookmarkStart w:id="43" w:name="_Toc166245665"/>
      <w:bookmarkStart w:id="44" w:name="_Toc395266106"/>
      <w:bookmarkStart w:id="45" w:name="_Toc65960016"/>
      <w:r w:rsidRPr="006B4222">
        <w:t xml:space="preserve">Wykaz załączników do niniejszej </w:t>
      </w:r>
      <w:bookmarkEnd w:id="43"/>
      <w:r w:rsidR="009E3ABF" w:rsidRPr="006B4222">
        <w:t>Siwz</w:t>
      </w:r>
      <w:bookmarkEnd w:id="44"/>
    </w:p>
    <w:bookmarkEnd w:id="45"/>
    <w:p w14:paraId="50E94CB3" w14:textId="77777777" w:rsidR="00862F0B" w:rsidRPr="006B4222" w:rsidRDefault="009E3ABF" w:rsidP="00186080">
      <w:pPr>
        <w:spacing w:after="60" w:line="240" w:lineRule="exact"/>
        <w:ind w:left="426" w:right="44"/>
        <w:jc w:val="both"/>
        <w:rPr>
          <w:rFonts w:ascii="Verdana" w:hAnsi="Verdana"/>
          <w:sz w:val="18"/>
          <w:szCs w:val="18"/>
        </w:rPr>
      </w:pPr>
      <w:r w:rsidRPr="006B4222">
        <w:rPr>
          <w:rFonts w:ascii="Verdana" w:hAnsi="Verdana"/>
          <w:sz w:val="18"/>
          <w:szCs w:val="18"/>
        </w:rPr>
        <w:t>Załącznikami do niniejszej Siwz</w:t>
      </w:r>
      <w:r w:rsidR="00897C52" w:rsidRPr="006B4222">
        <w:rPr>
          <w:rFonts w:ascii="Verdana" w:hAnsi="Verdana"/>
          <w:sz w:val="18"/>
          <w:szCs w:val="18"/>
        </w:rPr>
        <w:t xml:space="preserve"> są</w:t>
      </w:r>
      <w:r w:rsidR="00EC6819" w:rsidRPr="006B4222">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6B4222" w:rsidRPr="006B4222" w14:paraId="7FFFBF66" w14:textId="77777777" w:rsidTr="00A839AA">
        <w:tc>
          <w:tcPr>
            <w:tcW w:w="1554" w:type="dxa"/>
          </w:tcPr>
          <w:p w14:paraId="73A7D091" w14:textId="77777777" w:rsidR="00A839AA" w:rsidRPr="006B4222"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07F93F58" w14:textId="3FFFDA93" w:rsidR="00A839AA" w:rsidRPr="006B4222" w:rsidRDefault="00984EFE" w:rsidP="0057015A">
            <w:pPr>
              <w:spacing w:after="60" w:line="240" w:lineRule="exact"/>
              <w:ind w:right="44"/>
              <w:jc w:val="both"/>
              <w:rPr>
                <w:rFonts w:ascii="Verdana" w:hAnsi="Verdana"/>
                <w:sz w:val="18"/>
                <w:szCs w:val="18"/>
              </w:rPr>
            </w:pPr>
            <w:r w:rsidRPr="006B4222">
              <w:rPr>
                <w:rFonts w:ascii="Verdana" w:hAnsi="Verdana"/>
                <w:sz w:val="18"/>
                <w:szCs w:val="18"/>
              </w:rPr>
              <w:t>Szczegółowy o</w:t>
            </w:r>
            <w:r w:rsidR="001A24F2" w:rsidRPr="006B4222">
              <w:rPr>
                <w:rFonts w:ascii="Verdana" w:hAnsi="Verdana"/>
                <w:sz w:val="18"/>
                <w:szCs w:val="18"/>
              </w:rPr>
              <w:t>pis przedmiotu zamówienia</w:t>
            </w:r>
          </w:p>
        </w:tc>
      </w:tr>
      <w:tr w:rsidR="006B4222" w:rsidRPr="006B4222" w14:paraId="23A1183A" w14:textId="77777777" w:rsidTr="00A839AA">
        <w:tc>
          <w:tcPr>
            <w:tcW w:w="1554" w:type="dxa"/>
          </w:tcPr>
          <w:p w14:paraId="30D6D4A4" w14:textId="77777777" w:rsidR="001A24F2" w:rsidRPr="006B4222" w:rsidRDefault="001A24F2"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3CA867C0" w14:textId="4B83984E" w:rsidR="001A24F2" w:rsidRPr="006B4222" w:rsidRDefault="001A24F2" w:rsidP="0057015A">
            <w:pPr>
              <w:spacing w:after="60" w:line="240" w:lineRule="exact"/>
              <w:ind w:right="44"/>
              <w:jc w:val="both"/>
              <w:rPr>
                <w:rFonts w:ascii="Verdana" w:hAnsi="Verdana"/>
                <w:sz w:val="18"/>
                <w:szCs w:val="18"/>
              </w:rPr>
            </w:pPr>
            <w:r w:rsidRPr="006B4222">
              <w:rPr>
                <w:rFonts w:ascii="Verdana" w:hAnsi="Verdana"/>
                <w:sz w:val="18"/>
                <w:szCs w:val="18"/>
              </w:rPr>
              <w:t>Wzór formularza ofertowego</w:t>
            </w:r>
          </w:p>
        </w:tc>
      </w:tr>
      <w:tr w:rsidR="006B4222" w:rsidRPr="006B4222" w14:paraId="70D79314" w14:textId="77777777" w:rsidTr="00A839AA">
        <w:tc>
          <w:tcPr>
            <w:tcW w:w="1554" w:type="dxa"/>
          </w:tcPr>
          <w:p w14:paraId="5B25B8C4" w14:textId="77777777" w:rsidR="00A839AA" w:rsidRPr="006B4222"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512E1B3B" w14:textId="36EC18E2" w:rsidR="00A839AA" w:rsidRPr="006B4222" w:rsidRDefault="00303797" w:rsidP="0000442A">
            <w:pPr>
              <w:spacing w:after="60" w:line="240" w:lineRule="exact"/>
              <w:ind w:right="44"/>
              <w:jc w:val="both"/>
              <w:rPr>
                <w:rFonts w:ascii="Verdana" w:hAnsi="Verdana"/>
                <w:sz w:val="18"/>
                <w:szCs w:val="18"/>
              </w:rPr>
            </w:pPr>
            <w:r w:rsidRPr="006B4222">
              <w:rPr>
                <w:rFonts w:ascii="Verdana" w:hAnsi="Verdana"/>
                <w:sz w:val="18"/>
                <w:szCs w:val="18"/>
              </w:rPr>
              <w:t xml:space="preserve">Wzór </w:t>
            </w:r>
            <w:r w:rsidR="008B464C" w:rsidRPr="006B4222">
              <w:rPr>
                <w:rFonts w:ascii="Verdana" w:hAnsi="Verdana"/>
                <w:sz w:val="18"/>
                <w:szCs w:val="18"/>
              </w:rPr>
              <w:t>formularza asortymentowo-cenowego</w:t>
            </w:r>
          </w:p>
        </w:tc>
      </w:tr>
      <w:tr w:rsidR="006B4222" w:rsidRPr="006B4222" w14:paraId="09D5103F" w14:textId="77777777" w:rsidTr="00A839AA">
        <w:tc>
          <w:tcPr>
            <w:tcW w:w="1554" w:type="dxa"/>
          </w:tcPr>
          <w:p w14:paraId="0B63EB4B" w14:textId="77777777" w:rsidR="00E377C6" w:rsidRPr="006B4222" w:rsidRDefault="00E377C6"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13464516" w14:textId="4DDCFDA7" w:rsidR="00E377C6" w:rsidRPr="006B4222" w:rsidRDefault="00E377C6" w:rsidP="0000442A">
            <w:pPr>
              <w:spacing w:after="60" w:line="240" w:lineRule="exact"/>
              <w:ind w:right="44"/>
              <w:jc w:val="both"/>
              <w:rPr>
                <w:rFonts w:ascii="Verdana" w:hAnsi="Verdana"/>
                <w:sz w:val="18"/>
                <w:szCs w:val="18"/>
              </w:rPr>
            </w:pPr>
            <w:r w:rsidRPr="006B4222">
              <w:rPr>
                <w:rFonts w:ascii="Verdana" w:hAnsi="Verdana"/>
                <w:sz w:val="18"/>
                <w:szCs w:val="18"/>
              </w:rPr>
              <w:t>Wzór wykazu usług</w:t>
            </w:r>
          </w:p>
        </w:tc>
      </w:tr>
      <w:tr w:rsidR="006B4222" w:rsidRPr="006B4222" w14:paraId="717775C0" w14:textId="77777777" w:rsidTr="00A839AA">
        <w:tc>
          <w:tcPr>
            <w:tcW w:w="1554" w:type="dxa"/>
          </w:tcPr>
          <w:p w14:paraId="26DF3C9D" w14:textId="77777777" w:rsidR="00A839AA" w:rsidRPr="006B4222"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5D250D2E" w14:textId="50FCACB5" w:rsidR="00A839AA" w:rsidRPr="006B4222" w:rsidRDefault="009C3A5E" w:rsidP="00186080">
            <w:pPr>
              <w:spacing w:after="60" w:line="240" w:lineRule="exact"/>
              <w:ind w:right="44"/>
              <w:jc w:val="both"/>
              <w:rPr>
                <w:rFonts w:ascii="Verdana" w:hAnsi="Verdana"/>
                <w:sz w:val="18"/>
                <w:szCs w:val="18"/>
              </w:rPr>
            </w:pPr>
            <w:r w:rsidRPr="006B4222">
              <w:rPr>
                <w:rFonts w:ascii="Verdana" w:hAnsi="Verdana"/>
                <w:sz w:val="18"/>
                <w:szCs w:val="18"/>
              </w:rPr>
              <w:t>Wzór Oświadczenia w sprawie braku podstaw do wykluczenia i w sprawie spełnienia warunków udziału w postępowaniu</w:t>
            </w:r>
          </w:p>
        </w:tc>
      </w:tr>
      <w:tr w:rsidR="006B4222" w:rsidRPr="006B4222" w14:paraId="5BE304F4" w14:textId="77777777" w:rsidTr="00A839AA">
        <w:tc>
          <w:tcPr>
            <w:tcW w:w="1554" w:type="dxa"/>
          </w:tcPr>
          <w:p w14:paraId="55F3AD2F" w14:textId="77777777" w:rsidR="006E79C9" w:rsidRPr="006B4222" w:rsidRDefault="006E79C9"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6B4222" w:rsidRDefault="006E79C9" w:rsidP="003A2524">
            <w:pPr>
              <w:spacing w:after="60" w:line="240" w:lineRule="exact"/>
              <w:ind w:right="44"/>
              <w:jc w:val="both"/>
              <w:rPr>
                <w:rFonts w:ascii="Verdana" w:hAnsi="Verdana"/>
                <w:sz w:val="18"/>
                <w:szCs w:val="18"/>
              </w:rPr>
            </w:pPr>
            <w:r w:rsidRPr="006B4222">
              <w:rPr>
                <w:rFonts w:ascii="Verdana" w:hAnsi="Verdana"/>
                <w:sz w:val="18"/>
                <w:szCs w:val="18"/>
              </w:rPr>
              <w:t xml:space="preserve">Wzór oświadczenia dotyczącego przynależności lub braku przynależności do </w:t>
            </w:r>
            <w:r w:rsidR="00303797" w:rsidRPr="006B4222">
              <w:rPr>
                <w:rFonts w:ascii="Verdana" w:hAnsi="Verdana"/>
                <w:sz w:val="18"/>
                <w:szCs w:val="18"/>
              </w:rPr>
              <w:t xml:space="preserve">tej samej </w:t>
            </w:r>
            <w:r w:rsidRPr="006B4222">
              <w:rPr>
                <w:rFonts w:ascii="Verdana" w:hAnsi="Verdana"/>
                <w:sz w:val="18"/>
                <w:szCs w:val="18"/>
              </w:rPr>
              <w:t xml:space="preserve">grupy kapitałowej – </w:t>
            </w:r>
            <w:r w:rsidRPr="006B4222">
              <w:rPr>
                <w:rFonts w:ascii="Verdana" w:hAnsi="Verdana"/>
                <w:b/>
                <w:sz w:val="18"/>
                <w:szCs w:val="18"/>
              </w:rPr>
              <w:t>nie załączać do oferty</w:t>
            </w:r>
            <w:r w:rsidR="00B85647" w:rsidRPr="006B4222">
              <w:rPr>
                <w:rFonts w:ascii="Verdana" w:hAnsi="Verdana"/>
                <w:b/>
                <w:sz w:val="18"/>
                <w:szCs w:val="18"/>
              </w:rPr>
              <w:t xml:space="preserve"> </w:t>
            </w:r>
            <w:r w:rsidR="00AA5500" w:rsidRPr="006B4222">
              <w:rPr>
                <w:rFonts w:ascii="Verdana" w:hAnsi="Verdana"/>
                <w:b/>
                <w:sz w:val="18"/>
                <w:szCs w:val="18"/>
              </w:rPr>
              <w:tab/>
            </w:r>
            <w:r w:rsidR="00AA5500" w:rsidRPr="006B4222">
              <w:rPr>
                <w:rFonts w:ascii="Verdana" w:hAnsi="Verdana"/>
                <w:b/>
                <w:sz w:val="18"/>
                <w:szCs w:val="18"/>
              </w:rPr>
              <w:br/>
              <w:t xml:space="preserve">Wykonawca przekaże to oświadczenie Zamawiającemu </w:t>
            </w:r>
            <w:r w:rsidR="00B85647" w:rsidRPr="006B4222">
              <w:rPr>
                <w:rFonts w:ascii="Verdana" w:hAnsi="Verdana"/>
                <w:b/>
                <w:sz w:val="18"/>
                <w:szCs w:val="18"/>
              </w:rPr>
              <w:t>w ciągu 3 dni od publikacji na stronie Zamawiającego informacji z otwarcia ofert.</w:t>
            </w:r>
          </w:p>
        </w:tc>
      </w:tr>
      <w:tr w:rsidR="00A839AA" w:rsidRPr="006B4222" w14:paraId="16F42D8C" w14:textId="77777777" w:rsidTr="00A839AA">
        <w:tc>
          <w:tcPr>
            <w:tcW w:w="1554" w:type="dxa"/>
          </w:tcPr>
          <w:p w14:paraId="69426D37" w14:textId="77777777" w:rsidR="00A839AA" w:rsidRPr="006B4222"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6B4222" w:rsidRDefault="00A839AA" w:rsidP="00186080">
            <w:pPr>
              <w:spacing w:after="60" w:line="240" w:lineRule="exact"/>
              <w:ind w:right="44"/>
              <w:jc w:val="both"/>
              <w:rPr>
                <w:rFonts w:ascii="Verdana" w:hAnsi="Verdana"/>
                <w:sz w:val="18"/>
                <w:szCs w:val="18"/>
              </w:rPr>
            </w:pPr>
            <w:r w:rsidRPr="006B4222">
              <w:rPr>
                <w:rFonts w:ascii="Verdana" w:hAnsi="Verdana"/>
                <w:sz w:val="18"/>
                <w:szCs w:val="18"/>
              </w:rPr>
              <w:t>Wzór umowy.</w:t>
            </w:r>
          </w:p>
        </w:tc>
      </w:tr>
    </w:tbl>
    <w:p w14:paraId="6E4CBEB9" w14:textId="77777777" w:rsidR="009E4326" w:rsidRPr="006B4222" w:rsidRDefault="009E4326" w:rsidP="009E4326">
      <w:pPr>
        <w:spacing w:line="280" w:lineRule="exact"/>
        <w:ind w:left="3545" w:firstLine="709"/>
        <w:jc w:val="both"/>
        <w:rPr>
          <w:rFonts w:ascii="Verdana" w:hAnsi="Verdana"/>
          <w:bCs/>
          <w:sz w:val="18"/>
          <w:szCs w:val="18"/>
        </w:rPr>
      </w:pPr>
    </w:p>
    <w:p w14:paraId="223612BE" w14:textId="77777777" w:rsidR="00E31C7D" w:rsidRPr="006B4222" w:rsidRDefault="00E31C7D" w:rsidP="009E4326">
      <w:pPr>
        <w:spacing w:line="280" w:lineRule="exact"/>
        <w:ind w:left="3545" w:firstLine="709"/>
        <w:jc w:val="both"/>
        <w:rPr>
          <w:rFonts w:ascii="Verdana" w:hAnsi="Verdana"/>
          <w:bCs/>
          <w:sz w:val="18"/>
          <w:szCs w:val="18"/>
        </w:rPr>
      </w:pPr>
    </w:p>
    <w:p w14:paraId="0F79B8C0" w14:textId="77777777" w:rsidR="00E31C7D" w:rsidRPr="006B4222" w:rsidRDefault="00E31C7D" w:rsidP="009E4326">
      <w:pPr>
        <w:spacing w:line="280" w:lineRule="exact"/>
        <w:ind w:left="3545" w:firstLine="709"/>
        <w:jc w:val="both"/>
        <w:rPr>
          <w:rFonts w:ascii="Verdana" w:hAnsi="Verdana"/>
          <w:bCs/>
          <w:sz w:val="18"/>
          <w:szCs w:val="18"/>
        </w:rPr>
      </w:pPr>
    </w:p>
    <w:p w14:paraId="24D819B9" w14:textId="77777777" w:rsidR="00114A44" w:rsidRPr="006B4222" w:rsidRDefault="00114A44" w:rsidP="00114A44">
      <w:pPr>
        <w:spacing w:line="280" w:lineRule="exact"/>
        <w:ind w:left="1134" w:firstLine="3969"/>
        <w:jc w:val="both"/>
        <w:rPr>
          <w:rFonts w:ascii="Verdana" w:hAnsi="Verdana"/>
          <w:b/>
          <w:sz w:val="18"/>
          <w:szCs w:val="18"/>
        </w:rPr>
      </w:pPr>
      <w:r w:rsidRPr="006B4222">
        <w:rPr>
          <w:rFonts w:ascii="Verdana" w:hAnsi="Verdana"/>
          <w:b/>
          <w:sz w:val="18"/>
          <w:szCs w:val="18"/>
        </w:rPr>
        <w:t>Z upoważnienia Rektora UMW</w:t>
      </w:r>
    </w:p>
    <w:p w14:paraId="115F9E75" w14:textId="77777777" w:rsidR="00114A44" w:rsidRPr="006B4222" w:rsidRDefault="00114A44" w:rsidP="00114A44">
      <w:pPr>
        <w:spacing w:line="280" w:lineRule="exact"/>
        <w:ind w:left="3545" w:firstLine="1558"/>
        <w:jc w:val="both"/>
        <w:rPr>
          <w:rFonts w:ascii="Verdana" w:hAnsi="Verdana"/>
          <w:b/>
          <w:sz w:val="18"/>
          <w:szCs w:val="18"/>
        </w:rPr>
      </w:pPr>
      <w:r w:rsidRPr="006B4222">
        <w:rPr>
          <w:rFonts w:ascii="Verdana" w:hAnsi="Verdana"/>
          <w:b/>
          <w:sz w:val="18"/>
          <w:szCs w:val="18"/>
        </w:rPr>
        <w:t>p.o. Zastępcy Kanclerza ds. Zarządzania</w:t>
      </w:r>
    </w:p>
    <w:p w14:paraId="1C4EB696" w14:textId="77777777" w:rsidR="00114A44" w:rsidRPr="006B4222" w:rsidRDefault="00114A44" w:rsidP="00114A44">
      <w:pPr>
        <w:spacing w:line="280" w:lineRule="exact"/>
        <w:ind w:left="3545" w:firstLine="1558"/>
        <w:jc w:val="both"/>
        <w:rPr>
          <w:rFonts w:ascii="Verdana" w:hAnsi="Verdana"/>
          <w:b/>
          <w:sz w:val="18"/>
          <w:szCs w:val="18"/>
        </w:rPr>
      </w:pPr>
      <w:r w:rsidRPr="006B4222">
        <w:rPr>
          <w:rFonts w:ascii="Verdana" w:hAnsi="Verdana"/>
          <w:b/>
          <w:sz w:val="18"/>
          <w:szCs w:val="18"/>
        </w:rPr>
        <w:t xml:space="preserve">Administracją </w:t>
      </w:r>
    </w:p>
    <w:p w14:paraId="12BF684B" w14:textId="77777777" w:rsidR="00114A44" w:rsidRPr="006B4222" w:rsidRDefault="00114A44" w:rsidP="00114A44">
      <w:pPr>
        <w:spacing w:line="280" w:lineRule="exact"/>
        <w:jc w:val="both"/>
        <w:rPr>
          <w:rFonts w:ascii="Verdana" w:hAnsi="Verdana"/>
          <w:b/>
          <w:sz w:val="18"/>
          <w:szCs w:val="18"/>
        </w:rPr>
      </w:pPr>
    </w:p>
    <w:p w14:paraId="5410C9E1" w14:textId="77777777" w:rsidR="00114A44" w:rsidRPr="006B4222" w:rsidRDefault="00114A44" w:rsidP="00114A44">
      <w:pPr>
        <w:spacing w:line="280" w:lineRule="exact"/>
        <w:ind w:left="1134" w:firstLine="3969"/>
        <w:jc w:val="both"/>
        <w:rPr>
          <w:rFonts w:ascii="Verdana" w:hAnsi="Verdana"/>
          <w:b/>
          <w:sz w:val="18"/>
          <w:szCs w:val="18"/>
        </w:rPr>
        <w:sectPr w:rsidR="00114A44" w:rsidRPr="006B4222"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6B4222">
        <w:rPr>
          <w:rFonts w:ascii="Verdana" w:hAnsi="Verdana"/>
          <w:b/>
          <w:sz w:val="18"/>
          <w:szCs w:val="18"/>
        </w:rPr>
        <w:t xml:space="preserve">mgr Patryk Hebrowski </w:t>
      </w:r>
    </w:p>
    <w:p w14:paraId="395BC37C" w14:textId="4F61A03D" w:rsidR="0041238F" w:rsidRPr="006B4222" w:rsidRDefault="00A528ED" w:rsidP="00A455E8">
      <w:pPr>
        <w:pStyle w:val="Nagwek3"/>
        <w:spacing w:line="240" w:lineRule="exact"/>
        <w:rPr>
          <w:color w:val="auto"/>
        </w:rPr>
      </w:pPr>
      <w:r w:rsidRPr="006B4222">
        <w:rPr>
          <w:color w:val="auto"/>
        </w:rPr>
        <w:lastRenderedPageBreak/>
        <w:t>UMW/AZ/PN-76/20</w:t>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0041238F" w:rsidRPr="006B4222">
        <w:rPr>
          <w:color w:val="auto"/>
        </w:rPr>
        <w:t>Załącznik nr 1 do Siwz</w:t>
      </w:r>
    </w:p>
    <w:p w14:paraId="50909A2F" w14:textId="77777777" w:rsidR="003616D9" w:rsidRPr="006B4222" w:rsidRDefault="003616D9" w:rsidP="003616D9"/>
    <w:p w14:paraId="668689E3" w14:textId="77777777" w:rsidR="004C612C" w:rsidRPr="006B4222" w:rsidRDefault="004C612C" w:rsidP="004C612C">
      <w:pPr>
        <w:spacing w:line="280" w:lineRule="exact"/>
        <w:rPr>
          <w:rFonts w:ascii="Verdana" w:hAnsi="Verdana"/>
          <w:b/>
          <w:i/>
          <w:sz w:val="18"/>
          <w:szCs w:val="18"/>
          <w:u w:val="single"/>
        </w:rPr>
      </w:pPr>
      <w:r w:rsidRPr="006B4222">
        <w:rPr>
          <w:rFonts w:ascii="Verdana" w:hAnsi="Verdana"/>
          <w:b/>
          <w:sz w:val="18"/>
          <w:szCs w:val="18"/>
        </w:rPr>
        <w:t>SZCZEGÓŁOWY OPIS PRZEDMIOTU ZAMÓWIENIA</w:t>
      </w:r>
      <w:r w:rsidRPr="006B4222">
        <w:rPr>
          <w:rFonts w:ascii="Verdana" w:hAnsi="Verdana"/>
          <w:b/>
          <w:i/>
          <w:sz w:val="18"/>
          <w:szCs w:val="18"/>
          <w:u w:val="single"/>
        </w:rPr>
        <w:t xml:space="preserve"> </w:t>
      </w:r>
    </w:p>
    <w:p w14:paraId="49DF6286" w14:textId="77777777" w:rsidR="007E60AF" w:rsidRPr="006B4222" w:rsidRDefault="007E60AF" w:rsidP="008972A2">
      <w:pPr>
        <w:spacing w:line="240" w:lineRule="exact"/>
        <w:ind w:right="-239"/>
        <w:jc w:val="both"/>
        <w:rPr>
          <w:rFonts w:ascii="Century Gothic" w:hAnsi="Century Gothic"/>
          <w:bCs/>
          <w:sz w:val="20"/>
          <w:szCs w:val="20"/>
        </w:rPr>
      </w:pPr>
    </w:p>
    <w:p w14:paraId="11E6268B" w14:textId="77777777" w:rsidR="008972A2" w:rsidRPr="006B4222" w:rsidRDefault="008972A2" w:rsidP="008972A2">
      <w:pPr>
        <w:spacing w:line="240" w:lineRule="exact"/>
        <w:ind w:right="-239"/>
        <w:jc w:val="both"/>
        <w:rPr>
          <w:rFonts w:ascii="Century Gothic" w:hAnsi="Century Gothic"/>
          <w:bCs/>
          <w:sz w:val="20"/>
          <w:szCs w:val="20"/>
        </w:rPr>
      </w:pPr>
      <w:r w:rsidRPr="006B4222">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456159F1" w14:textId="77777777" w:rsidR="008972A2" w:rsidRPr="006B4222" w:rsidRDefault="008972A2" w:rsidP="008972A2">
      <w:pPr>
        <w:spacing w:line="240" w:lineRule="exact"/>
        <w:ind w:right="-239"/>
        <w:jc w:val="both"/>
        <w:rPr>
          <w:rFonts w:ascii="Century Gothic" w:hAnsi="Century Gothic"/>
          <w:bCs/>
          <w:sz w:val="20"/>
          <w:szCs w:val="20"/>
        </w:rPr>
      </w:pPr>
    </w:p>
    <w:p w14:paraId="30AE1B78" w14:textId="19D37CE8" w:rsidR="002E5BAD" w:rsidRPr="006B4222" w:rsidRDefault="004C612C" w:rsidP="002E5BAD">
      <w:pPr>
        <w:spacing w:after="120" w:line="240" w:lineRule="exact"/>
        <w:ind w:left="1985" w:hanging="1985"/>
        <w:jc w:val="both"/>
        <w:rPr>
          <w:rFonts w:ascii="Verdana" w:hAnsi="Verdana"/>
          <w:bCs/>
          <w:spacing w:val="-6"/>
          <w:sz w:val="18"/>
          <w:szCs w:val="18"/>
        </w:rPr>
      </w:pPr>
      <w:r w:rsidRPr="006B4222">
        <w:rPr>
          <w:rFonts w:ascii="Verdana" w:hAnsi="Verdana"/>
          <w:b/>
          <w:bCs/>
          <w:spacing w:val="-6"/>
          <w:sz w:val="18"/>
          <w:szCs w:val="18"/>
        </w:rPr>
        <w:t>Standard podróży:</w:t>
      </w:r>
      <w:r w:rsidRPr="006B4222">
        <w:rPr>
          <w:rFonts w:ascii="Verdana" w:hAnsi="Verdana"/>
          <w:bCs/>
          <w:spacing w:val="-6"/>
          <w:sz w:val="18"/>
          <w:szCs w:val="18"/>
        </w:rPr>
        <w:t xml:space="preserve"> </w:t>
      </w:r>
      <w:r w:rsidR="0009199E" w:rsidRPr="006B4222">
        <w:rPr>
          <w:rFonts w:ascii="Verdana" w:hAnsi="Verdana"/>
          <w:bCs/>
          <w:spacing w:val="-6"/>
          <w:sz w:val="18"/>
          <w:szCs w:val="18"/>
        </w:rPr>
        <w:t xml:space="preserve">  </w:t>
      </w:r>
      <w:r w:rsidRPr="006B4222">
        <w:rPr>
          <w:rFonts w:ascii="Verdana" w:hAnsi="Verdana"/>
          <w:bCs/>
          <w:spacing w:val="-6"/>
          <w:sz w:val="18"/>
          <w:szCs w:val="18"/>
        </w:rPr>
        <w:t>bilety w klasie ekonomicznej, w ramach wyjątku (w przypadku braku biletów w klasie ekonom</w:t>
      </w:r>
      <w:r w:rsidR="00F855FB" w:rsidRPr="006B4222">
        <w:rPr>
          <w:rFonts w:ascii="Verdana" w:hAnsi="Verdana"/>
          <w:bCs/>
          <w:spacing w:val="-6"/>
          <w:sz w:val="18"/>
          <w:szCs w:val="18"/>
        </w:rPr>
        <w:t xml:space="preserve">icznej) </w:t>
      </w:r>
      <w:r w:rsidR="002E5BAD" w:rsidRPr="006B4222">
        <w:rPr>
          <w:rFonts w:ascii="Verdana" w:hAnsi="Verdana"/>
          <w:bCs/>
          <w:spacing w:val="-6"/>
          <w:sz w:val="18"/>
          <w:szCs w:val="18"/>
        </w:rPr>
        <w:t>bilety w klasie wyższej (klasa premium, economy lub business).</w:t>
      </w:r>
    </w:p>
    <w:p w14:paraId="0B203A7B" w14:textId="0583E9D4" w:rsidR="004C612C" w:rsidRPr="006B4222" w:rsidRDefault="004C612C" w:rsidP="002E5BAD">
      <w:pPr>
        <w:spacing w:after="120" w:line="240" w:lineRule="exact"/>
        <w:ind w:left="1985" w:hanging="1985"/>
        <w:jc w:val="both"/>
        <w:rPr>
          <w:rFonts w:ascii="Verdana" w:hAnsi="Verdana"/>
          <w:bCs/>
          <w:sz w:val="18"/>
          <w:szCs w:val="18"/>
        </w:rPr>
      </w:pPr>
      <w:r w:rsidRPr="006B4222">
        <w:rPr>
          <w:rFonts w:ascii="Verdana" w:hAnsi="Verdana"/>
          <w:b/>
          <w:bCs/>
          <w:sz w:val="18"/>
          <w:szCs w:val="18"/>
        </w:rPr>
        <w:t>Trasy:</w:t>
      </w:r>
      <w:r w:rsidRPr="006B4222">
        <w:rPr>
          <w:rFonts w:ascii="Verdana" w:hAnsi="Verdana"/>
          <w:bCs/>
          <w:sz w:val="18"/>
          <w:szCs w:val="18"/>
        </w:rPr>
        <w:t xml:space="preserve"> trasy europejskie oraz pozaeuropejskie</w:t>
      </w:r>
    </w:p>
    <w:p w14:paraId="4B56A5EA" w14:textId="66813CAD" w:rsidR="00712991" w:rsidRPr="006B4222" w:rsidRDefault="00712991" w:rsidP="004C612C">
      <w:pPr>
        <w:spacing w:after="60" w:line="240" w:lineRule="exact"/>
        <w:jc w:val="both"/>
        <w:rPr>
          <w:rFonts w:ascii="Century Gothic" w:hAnsi="Century Gothic"/>
          <w:bCs/>
          <w:sz w:val="20"/>
          <w:szCs w:val="20"/>
        </w:rPr>
      </w:pPr>
      <w:r w:rsidRPr="006B4222">
        <w:rPr>
          <w:rFonts w:ascii="Verdana" w:hAnsi="Verdana"/>
          <w:b/>
          <w:bCs/>
          <w:sz w:val="18"/>
          <w:szCs w:val="18"/>
        </w:rPr>
        <w:t xml:space="preserve">Limit na </w:t>
      </w:r>
      <w:r w:rsidR="00842218" w:rsidRPr="006B4222">
        <w:rPr>
          <w:rFonts w:ascii="Verdana" w:hAnsi="Verdana"/>
          <w:b/>
          <w:bCs/>
          <w:sz w:val="18"/>
          <w:szCs w:val="18"/>
        </w:rPr>
        <w:t>przelot krajowy</w:t>
      </w:r>
      <w:r w:rsidR="00FD07FB" w:rsidRPr="006B4222">
        <w:rPr>
          <w:rFonts w:ascii="Verdana" w:hAnsi="Verdana"/>
          <w:b/>
          <w:bCs/>
          <w:sz w:val="18"/>
          <w:szCs w:val="18"/>
        </w:rPr>
        <w:t>:</w:t>
      </w:r>
      <w:r w:rsidR="00842218" w:rsidRPr="006B4222">
        <w:rPr>
          <w:rFonts w:ascii="Verdana" w:hAnsi="Verdana"/>
          <w:bCs/>
          <w:sz w:val="18"/>
          <w:szCs w:val="18"/>
        </w:rPr>
        <w:t xml:space="preserve"> </w:t>
      </w:r>
      <w:r w:rsidR="009F4096" w:rsidRPr="006B4222">
        <w:rPr>
          <w:rFonts w:ascii="Century Gothic" w:hAnsi="Century Gothic"/>
          <w:bCs/>
          <w:sz w:val="20"/>
          <w:szCs w:val="20"/>
        </w:rPr>
        <w:t>w jedną stronę</w:t>
      </w:r>
      <w:r w:rsidR="00842218" w:rsidRPr="006B4222">
        <w:rPr>
          <w:rFonts w:ascii="Century Gothic" w:hAnsi="Century Gothic"/>
          <w:bCs/>
          <w:sz w:val="20"/>
          <w:szCs w:val="20"/>
        </w:rPr>
        <w:t xml:space="preserve"> – 400 zł</w:t>
      </w:r>
    </w:p>
    <w:p w14:paraId="44F4486F" w14:textId="77777777" w:rsidR="00E377C6" w:rsidRPr="006B4222" w:rsidRDefault="00E377C6" w:rsidP="00E377C6">
      <w:pPr>
        <w:spacing w:line="280" w:lineRule="exact"/>
        <w:rPr>
          <w:rFonts w:ascii="Verdana" w:hAnsi="Verdana"/>
          <w:b/>
          <w:sz w:val="18"/>
          <w:szCs w:val="18"/>
        </w:rPr>
      </w:pPr>
    </w:p>
    <w:p w14:paraId="6A8B9D0B" w14:textId="7E014927" w:rsidR="00E377C6" w:rsidRPr="006B4222" w:rsidRDefault="00E377C6" w:rsidP="00BC00AF">
      <w:pPr>
        <w:pStyle w:val="Akapitzlist"/>
        <w:numPr>
          <w:ilvl w:val="0"/>
          <w:numId w:val="53"/>
        </w:numPr>
        <w:spacing w:line="240" w:lineRule="exact"/>
        <w:ind w:left="426" w:hanging="284"/>
        <w:rPr>
          <w:rFonts w:ascii="Verdana" w:hAnsi="Verdana"/>
          <w:b/>
          <w:sz w:val="16"/>
          <w:szCs w:val="18"/>
        </w:rPr>
      </w:pPr>
      <w:r w:rsidRPr="006B4222">
        <w:rPr>
          <w:rFonts w:ascii="Verdana" w:hAnsi="Verdana"/>
          <w:b/>
          <w:sz w:val="16"/>
          <w:szCs w:val="18"/>
        </w:rPr>
        <w:t>REZERWACJA, SPRZEDAŻ I DOSTAWA BILETÓW LOTN</w:t>
      </w:r>
      <w:r w:rsidR="004C612C" w:rsidRPr="006B4222">
        <w:rPr>
          <w:rFonts w:ascii="Verdana" w:hAnsi="Verdana"/>
          <w:b/>
          <w:sz w:val="16"/>
          <w:szCs w:val="18"/>
        </w:rPr>
        <w:t>ICZYCH</w:t>
      </w:r>
    </w:p>
    <w:p w14:paraId="0CDD85A2" w14:textId="77777777" w:rsidR="00F45530" w:rsidRPr="006B4222" w:rsidRDefault="00F45530" w:rsidP="00F45530">
      <w:pPr>
        <w:spacing w:line="240" w:lineRule="exact"/>
        <w:ind w:left="142"/>
        <w:rPr>
          <w:rFonts w:ascii="Verdana" w:hAnsi="Verdana"/>
          <w:b/>
          <w:sz w:val="16"/>
          <w:szCs w:val="18"/>
        </w:rPr>
      </w:pPr>
    </w:p>
    <w:p w14:paraId="09149D38" w14:textId="76BE42B5" w:rsidR="00E377C6" w:rsidRPr="006B4222" w:rsidRDefault="00E377C6" w:rsidP="00BC00AF">
      <w:pPr>
        <w:numPr>
          <w:ilvl w:val="0"/>
          <w:numId w:val="52"/>
        </w:numPr>
        <w:spacing w:after="60" w:line="240" w:lineRule="exact"/>
        <w:ind w:left="426" w:hanging="426"/>
        <w:jc w:val="both"/>
        <w:rPr>
          <w:rFonts w:ascii="Verdana" w:hAnsi="Verdana"/>
          <w:bCs/>
          <w:sz w:val="18"/>
          <w:szCs w:val="18"/>
        </w:rPr>
      </w:pPr>
      <w:r w:rsidRPr="006B4222">
        <w:rPr>
          <w:rFonts w:ascii="Verdana" w:hAnsi="Verdana"/>
          <w:sz w:val="18"/>
          <w:szCs w:val="18"/>
        </w:rPr>
        <w:t>Obsługa</w:t>
      </w:r>
      <w:r w:rsidR="00A00E3D" w:rsidRPr="006B4222">
        <w:rPr>
          <w:rFonts w:ascii="Verdana" w:hAnsi="Verdana"/>
          <w:sz w:val="18"/>
          <w:szCs w:val="18"/>
        </w:rPr>
        <w:t xml:space="preserve"> przelotów</w:t>
      </w:r>
      <w:r w:rsidRPr="006B4222">
        <w:rPr>
          <w:rFonts w:ascii="Verdana" w:hAnsi="Verdana"/>
          <w:sz w:val="18"/>
          <w:szCs w:val="18"/>
        </w:rPr>
        <w:t xml:space="preserve"> krajowych i zagranicznych podróży służbowych realizowana przez Wykonawcę na podstawie otrzymanego zlecenia związana będzie z następującymi czynnościami:</w:t>
      </w:r>
    </w:p>
    <w:p w14:paraId="0F328A73" w14:textId="28BC9343" w:rsidR="00284CEF"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Na podstawie wstępnego zamówienia Wykonawca wyszuka najdogodniejsze połączenia (świadczone przez licencjonowanych przewoźników</w:t>
      </w:r>
      <w:r w:rsidR="004C612C" w:rsidRPr="006B4222">
        <w:rPr>
          <w:rFonts w:ascii="Verdana" w:hAnsi="Verdana"/>
          <w:sz w:val="18"/>
          <w:szCs w:val="18"/>
        </w:rPr>
        <w:t xml:space="preserve"> regularnych oraz tanich linii lotniczych</w:t>
      </w:r>
      <w:r w:rsidRPr="006B4222">
        <w:rPr>
          <w:rFonts w:ascii="Verdana" w:hAnsi="Verdana"/>
          <w:sz w:val="18"/>
          <w:szCs w:val="18"/>
        </w:rPr>
        <w:t xml:space="preserve">) do miejsc docelowych, w terminach </w:t>
      </w:r>
      <w:r w:rsidR="004C612C" w:rsidRPr="006B4222">
        <w:rPr>
          <w:rFonts w:ascii="Verdana" w:hAnsi="Verdana"/>
          <w:sz w:val="18"/>
          <w:szCs w:val="18"/>
        </w:rPr>
        <w:t>ustalonych</w:t>
      </w:r>
      <w:r w:rsidRPr="006B4222">
        <w:rPr>
          <w:rFonts w:ascii="Verdana" w:hAnsi="Verdana"/>
          <w:sz w:val="18"/>
          <w:szCs w:val="18"/>
        </w:rPr>
        <w:t xml:space="preserve"> przez Zamawiającego. Wykonawca przedstawi Zamawiającemu nie później niż w ciągu </w:t>
      </w:r>
      <w:r w:rsidRPr="006B4222">
        <w:rPr>
          <w:rFonts w:ascii="Verdana" w:hAnsi="Verdana"/>
          <w:b/>
          <w:sz w:val="18"/>
          <w:szCs w:val="18"/>
        </w:rPr>
        <w:t>2</w:t>
      </w:r>
      <w:r w:rsidRPr="006B4222">
        <w:rPr>
          <w:rFonts w:ascii="Verdana" w:hAnsi="Verdana"/>
          <w:sz w:val="18"/>
          <w:szCs w:val="18"/>
        </w:rPr>
        <w:t xml:space="preserve"> godzin od złożenia zapotrzebowania, w godzinach </w:t>
      </w:r>
      <w:r w:rsidR="00284CEF" w:rsidRPr="006B4222">
        <w:rPr>
          <w:rFonts w:ascii="Verdana" w:hAnsi="Verdana"/>
          <w:sz w:val="18"/>
          <w:szCs w:val="18"/>
        </w:rPr>
        <w:t>pracy Uczelni tj. między 7:30 a 15:30, co najmniej trzy</w:t>
      </w:r>
      <w:r w:rsidRPr="006B4222">
        <w:rPr>
          <w:rFonts w:ascii="Verdana" w:hAnsi="Verdana"/>
          <w:sz w:val="18"/>
          <w:szCs w:val="18"/>
        </w:rPr>
        <w:t xml:space="preserve"> warianty przelotu </w:t>
      </w:r>
      <w:r w:rsidR="005B43F2" w:rsidRPr="006B4222">
        <w:rPr>
          <w:rFonts w:ascii="Verdana" w:hAnsi="Verdana"/>
          <w:sz w:val="18"/>
          <w:szCs w:val="18"/>
        </w:rPr>
        <w:t xml:space="preserve">(jeżeli takie istnieją) </w:t>
      </w:r>
      <w:r w:rsidR="005B43F2" w:rsidRPr="006B4222">
        <w:rPr>
          <w:rFonts w:ascii="Verdana" w:hAnsi="Verdana"/>
          <w:sz w:val="18"/>
          <w:szCs w:val="18"/>
        </w:rPr>
        <w:br/>
      </w:r>
      <w:r w:rsidRPr="006B4222">
        <w:rPr>
          <w:rFonts w:ascii="Verdana" w:hAnsi="Verdana"/>
          <w:sz w:val="18"/>
          <w:szCs w:val="18"/>
        </w:rPr>
        <w:t>z podaniem czasu trwania podróży, jej trasy i warunków (standardu)</w:t>
      </w:r>
      <w:r w:rsidR="00B74552" w:rsidRPr="006B4222">
        <w:rPr>
          <w:rFonts w:ascii="Verdana" w:hAnsi="Verdana"/>
          <w:sz w:val="18"/>
          <w:szCs w:val="18"/>
        </w:rPr>
        <w:t xml:space="preserve"> oraz ceny biletu uwzględniającej dwa warianty: </w:t>
      </w:r>
    </w:p>
    <w:p w14:paraId="1A90A155" w14:textId="25D3B8E6" w:rsidR="00284CEF" w:rsidRPr="006B4222" w:rsidRDefault="00284CEF" w:rsidP="00BC00AF">
      <w:pPr>
        <w:pStyle w:val="Akapitzlist"/>
        <w:numPr>
          <w:ilvl w:val="0"/>
          <w:numId w:val="66"/>
        </w:numPr>
        <w:spacing w:after="60" w:line="240" w:lineRule="exact"/>
        <w:ind w:left="1276" w:right="-57" w:hanging="207"/>
        <w:jc w:val="both"/>
        <w:rPr>
          <w:rFonts w:ascii="Verdana" w:hAnsi="Verdana"/>
          <w:sz w:val="18"/>
          <w:szCs w:val="18"/>
        </w:rPr>
      </w:pPr>
      <w:r w:rsidRPr="006B4222">
        <w:rPr>
          <w:rFonts w:ascii="Verdana" w:hAnsi="Verdana"/>
          <w:sz w:val="18"/>
          <w:szCs w:val="18"/>
        </w:rPr>
        <w:t>w</w:t>
      </w:r>
      <w:r w:rsidR="00B74552" w:rsidRPr="006B4222">
        <w:rPr>
          <w:rFonts w:ascii="Verdana" w:hAnsi="Verdana"/>
          <w:sz w:val="18"/>
          <w:szCs w:val="18"/>
        </w:rPr>
        <w:t xml:space="preserve">yłącznie z bagażem nadawanym, </w:t>
      </w:r>
    </w:p>
    <w:p w14:paraId="53C3B373" w14:textId="77777777" w:rsidR="00284CEF" w:rsidRPr="006B4222" w:rsidRDefault="00284CEF" w:rsidP="00BC00AF">
      <w:pPr>
        <w:pStyle w:val="Akapitzlist"/>
        <w:numPr>
          <w:ilvl w:val="0"/>
          <w:numId w:val="66"/>
        </w:numPr>
        <w:spacing w:after="60" w:line="240" w:lineRule="exact"/>
        <w:ind w:left="1276" w:right="-57" w:hanging="207"/>
        <w:jc w:val="both"/>
        <w:rPr>
          <w:rFonts w:ascii="Verdana" w:hAnsi="Verdana"/>
          <w:sz w:val="18"/>
          <w:szCs w:val="18"/>
        </w:rPr>
      </w:pPr>
      <w:r w:rsidRPr="006B4222">
        <w:rPr>
          <w:rFonts w:ascii="Verdana" w:hAnsi="Verdana"/>
          <w:sz w:val="18"/>
          <w:szCs w:val="18"/>
        </w:rPr>
        <w:t>z</w:t>
      </w:r>
      <w:r w:rsidR="00B74552" w:rsidRPr="006B4222">
        <w:rPr>
          <w:rFonts w:ascii="Verdana" w:hAnsi="Verdana"/>
          <w:sz w:val="18"/>
          <w:szCs w:val="18"/>
        </w:rPr>
        <w:t xml:space="preserve"> dodatkowym bagażem rejestrowanym</w:t>
      </w:r>
    </w:p>
    <w:p w14:paraId="76E0283C" w14:textId="15C82037" w:rsidR="00E377C6" w:rsidRPr="006B4222" w:rsidRDefault="00E377C6" w:rsidP="002F6658">
      <w:pPr>
        <w:spacing w:after="60" w:line="240" w:lineRule="exact"/>
        <w:ind w:left="851" w:right="-57"/>
        <w:jc w:val="both"/>
        <w:rPr>
          <w:rFonts w:ascii="Verdana" w:hAnsi="Verdana"/>
          <w:sz w:val="18"/>
          <w:szCs w:val="18"/>
        </w:rPr>
      </w:pPr>
      <w:r w:rsidRPr="006B4222">
        <w:rPr>
          <w:rFonts w:ascii="Verdana" w:hAnsi="Verdana"/>
          <w:sz w:val="18"/>
          <w:szCs w:val="18"/>
        </w:rPr>
        <w:t>a w przypadku połączeń wieloetapowych – szczegółowych danych dotyczących czasu i miejsca zmiany linii lotniczych oraz terminu dokonania ostatecznej rezerwacji;</w:t>
      </w:r>
    </w:p>
    <w:p w14:paraId="5D7FB9A8" w14:textId="77777777" w:rsidR="00D11134" w:rsidRPr="006B4222" w:rsidRDefault="00E377C6" w:rsidP="00D11134">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Zamawiający powiadomi Wykonawcę za pośre</w:t>
      </w:r>
      <w:r w:rsidR="00B74552" w:rsidRPr="006B4222">
        <w:rPr>
          <w:rFonts w:ascii="Verdana" w:hAnsi="Verdana"/>
          <w:sz w:val="18"/>
          <w:szCs w:val="18"/>
        </w:rPr>
        <w:t xml:space="preserve">dnictwem poczty elektronicznej </w:t>
      </w:r>
      <w:r w:rsidRPr="006B4222">
        <w:rPr>
          <w:rFonts w:ascii="Verdana" w:hAnsi="Verdana"/>
          <w:sz w:val="18"/>
          <w:szCs w:val="18"/>
        </w:rPr>
        <w:t>o wyborze jednego z proponowanych wariantów, a Wykonawca na tej podstawie dokona rezerwacji;</w:t>
      </w:r>
    </w:p>
    <w:p w14:paraId="5FF24F01" w14:textId="08025580" w:rsidR="00E377C6" w:rsidRPr="006B4222" w:rsidRDefault="00E377C6" w:rsidP="00D11134">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Wykonawca zapewni </w:t>
      </w:r>
      <w:r w:rsidR="00B74552" w:rsidRPr="006B4222">
        <w:rPr>
          <w:rFonts w:ascii="Verdana" w:hAnsi="Verdana"/>
          <w:sz w:val="18"/>
          <w:szCs w:val="18"/>
        </w:rPr>
        <w:t xml:space="preserve">rezerwację połączeń lotniczych, </w:t>
      </w:r>
      <w:r w:rsidRPr="006B4222">
        <w:rPr>
          <w:rFonts w:ascii="Verdana" w:hAnsi="Verdana"/>
          <w:sz w:val="18"/>
          <w:szCs w:val="18"/>
        </w:rPr>
        <w:t xml:space="preserve">a także sprzedaż biletów lotniczych </w:t>
      </w:r>
      <w:r w:rsidR="00B74552" w:rsidRPr="006B4222">
        <w:rPr>
          <w:rFonts w:ascii="Verdana" w:hAnsi="Verdana"/>
          <w:sz w:val="18"/>
          <w:szCs w:val="18"/>
        </w:rPr>
        <w:br/>
      </w:r>
      <w:r w:rsidRPr="006B4222">
        <w:rPr>
          <w:rFonts w:ascii="Verdana" w:hAnsi="Verdana"/>
          <w:sz w:val="18"/>
          <w:szCs w:val="18"/>
        </w:rPr>
        <w:t>z uwzględnieniem podanych przez Zamawiającego informacji tj.</w:t>
      </w:r>
      <w:r w:rsidR="00284CEF" w:rsidRPr="006B4222">
        <w:rPr>
          <w:rFonts w:ascii="Verdana" w:hAnsi="Verdana"/>
          <w:sz w:val="18"/>
          <w:szCs w:val="18"/>
        </w:rPr>
        <w:t xml:space="preserve"> optymalnego - </w:t>
      </w:r>
      <w:r w:rsidRPr="006B4222">
        <w:rPr>
          <w:rFonts w:ascii="Verdana" w:hAnsi="Verdana"/>
          <w:sz w:val="18"/>
          <w:szCs w:val="18"/>
        </w:rPr>
        <w:t xml:space="preserve">najkrótszego czasu jej trwania, bezkolizyjnej relacji połączeń (w przypadku połączeń wieloetapowych) oraz najniższych cen obowiązujących w chwili złożenia zapotrzebowania, wedle najniższych dostępnych taryf </w:t>
      </w:r>
      <w:r w:rsidR="00B74552" w:rsidRPr="006B4222">
        <w:rPr>
          <w:rFonts w:ascii="Verdana" w:hAnsi="Verdana"/>
          <w:sz w:val="18"/>
          <w:szCs w:val="18"/>
        </w:rPr>
        <w:t xml:space="preserve">oferowanych przez przewoźnika na dane połączenie, publikowanych </w:t>
      </w:r>
      <w:r w:rsidRPr="006B4222">
        <w:rPr>
          <w:rFonts w:ascii="Verdana" w:hAnsi="Verdana"/>
          <w:sz w:val="18"/>
          <w:szCs w:val="18"/>
        </w:rPr>
        <w:t>stawek negocjowanych i stawek promocyjnych</w:t>
      </w:r>
      <w:r w:rsidR="00B74552" w:rsidRPr="006B4222">
        <w:rPr>
          <w:rFonts w:ascii="Verdana" w:hAnsi="Verdana"/>
          <w:sz w:val="18"/>
          <w:szCs w:val="18"/>
        </w:rPr>
        <w:t xml:space="preserve"> </w:t>
      </w:r>
      <w:r w:rsidR="00D11134" w:rsidRPr="006B4222">
        <w:rPr>
          <w:rFonts w:ascii="Verdana" w:hAnsi="Verdana"/>
          <w:sz w:val="18"/>
          <w:szCs w:val="18"/>
        </w:rPr>
        <w:t>bez uwzględnienia opłaty za rezerwację i zakup w globalnych systemach rezerwacyjnych.</w:t>
      </w:r>
      <w:r w:rsidRPr="006B4222">
        <w:rPr>
          <w:rFonts w:ascii="Verdana" w:hAnsi="Verdana"/>
          <w:sz w:val="18"/>
          <w:szCs w:val="18"/>
        </w:rPr>
        <w:t>;</w:t>
      </w:r>
    </w:p>
    <w:p w14:paraId="6DCDD3A5" w14:textId="1288E5E5" w:rsidR="00E377C6" w:rsidRPr="006B4222" w:rsidRDefault="00E377C6"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6B4222">
        <w:rPr>
          <w:rFonts w:ascii="Verdana" w:hAnsi="Verdana"/>
          <w:bCs/>
          <w:sz w:val="18"/>
          <w:szCs w:val="18"/>
        </w:rPr>
        <w:t xml:space="preserve">W toku realizacji umowy Zamawiający będzie zamawiał bilety w ilościach zgodnych </w:t>
      </w:r>
      <w:r w:rsidRPr="006B4222">
        <w:rPr>
          <w:rFonts w:ascii="Verdana" w:hAnsi="Verdana"/>
          <w:bCs/>
          <w:sz w:val="18"/>
          <w:szCs w:val="18"/>
        </w:rPr>
        <w:br/>
        <w:t xml:space="preserve">z rzeczywistymi potrzebami, </w:t>
      </w:r>
      <w:r w:rsidRPr="006B4222">
        <w:rPr>
          <w:rFonts w:ascii="Verdana" w:hAnsi="Verdana"/>
          <w:sz w:val="18"/>
          <w:szCs w:val="18"/>
        </w:rPr>
        <w:t xml:space="preserve">określając każdorazowo: miejsce wyjazdu, termin, ilość osób wyjeżdżających; </w:t>
      </w:r>
    </w:p>
    <w:p w14:paraId="0C3D4B91" w14:textId="0851B1F1" w:rsidR="00E377C6" w:rsidRPr="006B4222" w:rsidRDefault="00E377C6"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6B4222">
        <w:rPr>
          <w:rFonts w:ascii="Verdana" w:hAnsi="Verdana"/>
          <w:sz w:val="18"/>
          <w:szCs w:val="18"/>
        </w:rPr>
        <w:t>Zamówienia składane będą pisemnie</w:t>
      </w:r>
      <w:r w:rsidR="00284CEF" w:rsidRPr="006B4222">
        <w:rPr>
          <w:rFonts w:ascii="Verdana" w:hAnsi="Verdana"/>
          <w:sz w:val="18"/>
          <w:szCs w:val="18"/>
        </w:rPr>
        <w:t xml:space="preserve"> lub</w:t>
      </w:r>
      <w:r w:rsidRPr="006B4222">
        <w:rPr>
          <w:rFonts w:ascii="Verdana" w:hAnsi="Verdana"/>
          <w:sz w:val="18"/>
          <w:szCs w:val="18"/>
        </w:rPr>
        <w:t xml:space="preserve"> faxem lub e-mailem przez pracownika Zamawiającego;</w:t>
      </w:r>
    </w:p>
    <w:p w14:paraId="4606A99F" w14:textId="49B6ECE8" w:rsidR="005C4A91" w:rsidRPr="006B4222" w:rsidRDefault="005C4A91"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6B4222">
        <w:rPr>
          <w:rFonts w:ascii="Verdana" w:hAnsi="Verdana"/>
          <w:sz w:val="18"/>
          <w:szCs w:val="18"/>
        </w:rPr>
        <w:t>W przypadku lotów krajowych zamówienia mogą być składane jedynie przez pracowników Działu Spraw Pracowniczych wymienionych do współpracy w Umowie.</w:t>
      </w:r>
    </w:p>
    <w:p w14:paraId="2688BF70" w14:textId="77777777"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Rezerwacja wybranego połączenia, sprzedaż biletu podróżnego;</w:t>
      </w:r>
    </w:p>
    <w:p w14:paraId="61DD356A" w14:textId="277B2A74" w:rsidR="00DE3B84" w:rsidRPr="006B4222" w:rsidRDefault="005A0E37"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W przypadku lotów zagranicznych - d</w:t>
      </w:r>
      <w:r w:rsidR="00E377C6" w:rsidRPr="006B4222">
        <w:rPr>
          <w:rFonts w:ascii="Verdana" w:hAnsi="Verdana"/>
          <w:sz w:val="18"/>
          <w:szCs w:val="18"/>
        </w:rPr>
        <w:t>ostarczenie zamówionych biletów podróżnych wystawiony</w:t>
      </w:r>
      <w:r w:rsidRPr="006B4222">
        <w:rPr>
          <w:rFonts w:ascii="Verdana" w:hAnsi="Verdana"/>
          <w:sz w:val="18"/>
          <w:szCs w:val="18"/>
        </w:rPr>
        <w:t>ch do określonych krajów świata odbywać się będzie za pośrednictwem poczty elektronicznej</w:t>
      </w:r>
      <w:r w:rsidR="00E377C6" w:rsidRPr="006B4222">
        <w:rPr>
          <w:rFonts w:ascii="Verdana" w:hAnsi="Verdana"/>
          <w:sz w:val="18"/>
          <w:szCs w:val="18"/>
        </w:rPr>
        <w:t xml:space="preserve"> (lub </w:t>
      </w:r>
      <w:r w:rsidRPr="006B4222">
        <w:rPr>
          <w:rFonts w:ascii="Verdana" w:hAnsi="Verdana"/>
          <w:sz w:val="18"/>
          <w:szCs w:val="18"/>
        </w:rPr>
        <w:br/>
      </w:r>
      <w:r w:rsidR="00E377C6" w:rsidRPr="006B4222">
        <w:rPr>
          <w:rFonts w:ascii="Verdana" w:hAnsi="Verdana"/>
          <w:sz w:val="18"/>
          <w:szCs w:val="18"/>
        </w:rPr>
        <w:t xml:space="preserve">w inny sposób np. osobiście do siedziby Działu Współpracy Międzynarodowej UMED lub bezpośrednio na ręce osoby, której nazwisko widnieje na bilecie, nie później niż </w:t>
      </w:r>
      <w:r w:rsidR="00E377C6" w:rsidRPr="006B4222">
        <w:rPr>
          <w:rFonts w:ascii="Verdana" w:hAnsi="Verdana"/>
          <w:b/>
          <w:sz w:val="18"/>
          <w:szCs w:val="18"/>
        </w:rPr>
        <w:t>2</w:t>
      </w:r>
      <w:r w:rsidR="00E377C6" w:rsidRPr="006B4222">
        <w:rPr>
          <w:rFonts w:ascii="Verdana" w:hAnsi="Verdana"/>
          <w:sz w:val="18"/>
          <w:szCs w:val="18"/>
        </w:rPr>
        <w:t xml:space="preserve"> dni przed planowanym terminem podróży - w razie braku możliwości dostarczenia biletu pocztą elektroniczną) na wskazany przez Zamawiającego adres poczty elektronicznej w terminie nieprzekraczającym </w:t>
      </w:r>
      <w:r w:rsidR="00E377C6" w:rsidRPr="006B4222">
        <w:rPr>
          <w:rFonts w:ascii="Verdana" w:hAnsi="Verdana"/>
          <w:b/>
          <w:sz w:val="18"/>
          <w:szCs w:val="18"/>
        </w:rPr>
        <w:t>2</w:t>
      </w:r>
      <w:r w:rsidR="00E377C6" w:rsidRPr="006B4222">
        <w:rPr>
          <w:rFonts w:ascii="Verdana" w:hAnsi="Verdana"/>
          <w:sz w:val="18"/>
          <w:szCs w:val="18"/>
        </w:rPr>
        <w:t xml:space="preserve"> godz. od momentu pisemnego, bądź dokonanego za pośrednictwem poczty elektronicznej) zlecenia przez Zamawiającego, w godzinach pracy Uczelni (tj. między 7:30 </w:t>
      </w:r>
      <w:r w:rsidR="000C5E2D" w:rsidRPr="006B4222">
        <w:rPr>
          <w:rFonts w:ascii="Verdana" w:hAnsi="Verdana"/>
          <w:sz w:val="18"/>
          <w:szCs w:val="18"/>
        </w:rPr>
        <w:br/>
      </w:r>
      <w:r w:rsidR="00E377C6" w:rsidRPr="006B4222">
        <w:rPr>
          <w:rFonts w:ascii="Verdana" w:hAnsi="Verdana"/>
          <w:sz w:val="18"/>
          <w:szCs w:val="18"/>
        </w:rPr>
        <w:t>a 15:30);</w:t>
      </w:r>
    </w:p>
    <w:p w14:paraId="0BE21E91" w14:textId="3AB7D56E" w:rsidR="00D22BBA" w:rsidRPr="006B4222" w:rsidRDefault="00D22BBA"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 przypadku lotów krajowych - dostarczenie zamówionych biletów podróżnych odbywać się będzie za pośrednictwem poczty elektronicznej (lub w inny sposób np. osobiście do siedziby </w:t>
      </w:r>
      <w:r w:rsidRPr="006B4222">
        <w:rPr>
          <w:rFonts w:ascii="Verdana" w:hAnsi="Verdana"/>
          <w:sz w:val="18"/>
          <w:szCs w:val="18"/>
        </w:rPr>
        <w:lastRenderedPageBreak/>
        <w:t>Działu Spraw Pracowniczych UM</w:t>
      </w:r>
      <w:r w:rsidR="005E574F" w:rsidRPr="006B4222">
        <w:rPr>
          <w:rFonts w:ascii="Verdana" w:hAnsi="Verdana"/>
          <w:sz w:val="18"/>
          <w:szCs w:val="18"/>
        </w:rPr>
        <w:t>W</w:t>
      </w:r>
      <w:r w:rsidRPr="006B4222">
        <w:rPr>
          <w:rFonts w:ascii="Verdana" w:hAnsi="Verdana"/>
          <w:sz w:val="18"/>
          <w:szCs w:val="18"/>
        </w:rPr>
        <w:t xml:space="preserve">, nie później niż </w:t>
      </w:r>
      <w:r w:rsidRPr="006B4222">
        <w:rPr>
          <w:rFonts w:ascii="Verdana" w:hAnsi="Verdana"/>
          <w:b/>
          <w:sz w:val="18"/>
          <w:szCs w:val="18"/>
        </w:rPr>
        <w:t>2</w:t>
      </w:r>
      <w:r w:rsidRPr="006B4222">
        <w:rPr>
          <w:rFonts w:ascii="Verdana" w:hAnsi="Verdana"/>
          <w:sz w:val="18"/>
          <w:szCs w:val="18"/>
        </w:rPr>
        <w:t xml:space="preserve"> dni przed planowanym terminem podróży - w razie braku możliwości dostarczenia biletu pocztą elektroniczną) na wskazany przez Zamawiającego adres poczty elektronicznej w terminie nieprzekraczającym </w:t>
      </w:r>
      <w:r w:rsidRPr="006B4222">
        <w:rPr>
          <w:rFonts w:ascii="Verdana" w:hAnsi="Verdana"/>
          <w:b/>
          <w:sz w:val="18"/>
          <w:szCs w:val="18"/>
        </w:rPr>
        <w:t>2</w:t>
      </w:r>
      <w:r w:rsidRPr="006B4222">
        <w:rPr>
          <w:rFonts w:ascii="Verdana" w:hAnsi="Verdana"/>
          <w:sz w:val="18"/>
          <w:szCs w:val="18"/>
        </w:rPr>
        <w:t xml:space="preserve"> godz. od momentu pisemnego, bądź dokonanego za pośrednictwem poczty elektronicznej) zlecenia przez Zamawiającego, w godzinach pracy Uczelni (tj. między 7:30 a 15:30);</w:t>
      </w:r>
    </w:p>
    <w:p w14:paraId="11114633" w14:textId="77777777" w:rsidR="00D11134" w:rsidRPr="006B4222" w:rsidRDefault="00A860AA" w:rsidP="00D11134">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Wykonawca zobowiązuje się nie przekroczyć obowiązującego w UM limitu w wysokości </w:t>
      </w:r>
      <w:r w:rsidR="00A424E7" w:rsidRPr="006B4222">
        <w:rPr>
          <w:rFonts w:ascii="Verdana" w:hAnsi="Verdana"/>
          <w:sz w:val="18"/>
          <w:szCs w:val="18"/>
        </w:rPr>
        <w:br/>
      </w:r>
      <w:r w:rsidRPr="006B4222">
        <w:rPr>
          <w:rFonts w:ascii="Verdana" w:hAnsi="Verdana"/>
          <w:b/>
          <w:sz w:val="18"/>
          <w:szCs w:val="18"/>
        </w:rPr>
        <w:t>400,00 zł</w:t>
      </w:r>
      <w:r w:rsidRPr="006B4222">
        <w:rPr>
          <w:rFonts w:ascii="Verdana" w:hAnsi="Verdana"/>
          <w:sz w:val="18"/>
          <w:szCs w:val="18"/>
        </w:rPr>
        <w:t xml:space="preserve"> na realizację usługi związanej z jednostronnym przelotem krajowym.</w:t>
      </w:r>
    </w:p>
    <w:p w14:paraId="0D3038D2" w14:textId="5EBEDFEE" w:rsidR="00E377C6" w:rsidRPr="006B4222" w:rsidRDefault="00E377C6" w:rsidP="00D11134">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O</w:t>
      </w:r>
      <w:r w:rsidR="00A424E7" w:rsidRPr="006B4222">
        <w:rPr>
          <w:rFonts w:ascii="Verdana" w:hAnsi="Verdana"/>
          <w:sz w:val="18"/>
          <w:szCs w:val="18"/>
        </w:rPr>
        <w:t>płata transakcyjna</w:t>
      </w:r>
      <w:r w:rsidRPr="006B4222">
        <w:rPr>
          <w:rFonts w:ascii="Verdana" w:hAnsi="Verdana"/>
          <w:sz w:val="18"/>
          <w:szCs w:val="18"/>
        </w:rPr>
        <w:t xml:space="preserve"> </w:t>
      </w:r>
      <w:r w:rsidR="00D466D7" w:rsidRPr="006B4222">
        <w:rPr>
          <w:rFonts w:ascii="Verdana" w:hAnsi="Verdana"/>
          <w:sz w:val="18"/>
          <w:szCs w:val="18"/>
        </w:rPr>
        <w:t>(</w:t>
      </w:r>
      <w:r w:rsidR="00D11134" w:rsidRPr="006B4222">
        <w:rPr>
          <w:rFonts w:ascii="Verdana" w:hAnsi="Verdana"/>
          <w:sz w:val="18"/>
          <w:szCs w:val="18"/>
        </w:rPr>
        <w:t>w tym opłata za rezerwację i zakup w globalnych systemach rezerwacyjnych</w:t>
      </w:r>
      <w:r w:rsidR="00D466D7" w:rsidRPr="006B4222">
        <w:rPr>
          <w:rFonts w:ascii="Verdana" w:hAnsi="Verdana"/>
          <w:sz w:val="18"/>
          <w:szCs w:val="18"/>
        </w:rPr>
        <w:t xml:space="preserve">) </w:t>
      </w:r>
      <w:r w:rsidRPr="006B4222">
        <w:rPr>
          <w:rFonts w:ascii="Verdana" w:hAnsi="Verdana"/>
          <w:sz w:val="18"/>
          <w:szCs w:val="18"/>
        </w:rPr>
        <w:t xml:space="preserve">za wystawienie, rezerwację, sprzedaż oraz dostarczenie do Zamawiającego biletów lub/oraz za pośrednictwo wizowe i dostawę wiz będą świadczone przez Wykonawcę zgodnie z cennikiem jednostkowym zawartym w Formularzu asortymentowo-cenowym (załącznik nr 3 do Siwz) </w:t>
      </w:r>
      <w:r w:rsidRPr="006B4222">
        <w:rPr>
          <w:rFonts w:ascii="Verdana" w:hAnsi="Verdana"/>
          <w:bCs/>
          <w:sz w:val="18"/>
          <w:szCs w:val="18"/>
        </w:rPr>
        <w:t xml:space="preserve">do czasu wyczerpania kwoty wynagrodzenia brutto należnego Wykonawcy, na którą zawarto umowę, nie dłużej jednak niż przez okres </w:t>
      </w:r>
      <w:r w:rsidR="00B74552" w:rsidRPr="006B4222">
        <w:rPr>
          <w:rFonts w:ascii="Verdana" w:hAnsi="Verdana"/>
          <w:b/>
          <w:bCs/>
          <w:sz w:val="18"/>
          <w:szCs w:val="18"/>
        </w:rPr>
        <w:t>12</w:t>
      </w:r>
      <w:r w:rsidRPr="006B4222">
        <w:rPr>
          <w:rFonts w:ascii="Verdana" w:hAnsi="Verdana"/>
          <w:bCs/>
          <w:sz w:val="18"/>
          <w:szCs w:val="18"/>
        </w:rPr>
        <w:t xml:space="preserve"> miesięcy;</w:t>
      </w:r>
    </w:p>
    <w:p w14:paraId="7C3CFCEA" w14:textId="4ABF8C80" w:rsidR="00A424E7" w:rsidRPr="006B4222" w:rsidRDefault="00A424E7"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bCs/>
          <w:sz w:val="18"/>
          <w:szCs w:val="18"/>
        </w:rPr>
        <w:t>Opłata transakcyjna musi być wyższa niż 0,00 PLN.</w:t>
      </w:r>
    </w:p>
    <w:p w14:paraId="0E0086D7" w14:textId="5C93E2ED"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W przypadku zmiany godziny wylotu/przylotu z winy przewoźnika bądź też z uwagi na okoliczności będące konsekwencją zdarzeń związanych z siłą wyższą, Wykonawca zobowiązany jest do powiadomienia o tym fakcie uczestnika lotu pisemnie (za pośrednictwem poczty elektronicznej) lub telefonicznie;</w:t>
      </w:r>
    </w:p>
    <w:p w14:paraId="4541A293" w14:textId="7EBF8EB3"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Wykonawca zapewni, iż Zamawiający dokonując zakupu biletów lotniczych, związanych </w:t>
      </w:r>
      <w:r w:rsidR="00F45530" w:rsidRPr="006B4222">
        <w:rPr>
          <w:rFonts w:ascii="Verdana" w:hAnsi="Verdana"/>
          <w:sz w:val="18"/>
          <w:szCs w:val="18"/>
        </w:rPr>
        <w:br/>
      </w:r>
      <w:r w:rsidRPr="006B4222">
        <w:rPr>
          <w:rFonts w:ascii="Verdana" w:hAnsi="Verdana"/>
          <w:sz w:val="18"/>
          <w:szCs w:val="18"/>
        </w:rPr>
        <w:t>z zagraniczną podróżą służbową zostanie włączony przez Wykonawcę do programów lojalnościowych np. LOT dla Firm, PartnerPlusBenefit, dzięki czemu za każdy przelot na otwarte w programie (o ile jeszcze nie istnieje) konto Zamawiającego wpływać będą punkty, które następnie można wymieniać na gratyfikacje. Obowiązek naliczania każdorazowego biletu do odpowiedniego programu lojalnościowego spoczywa na Wykonawcy;</w:t>
      </w:r>
    </w:p>
    <w:p w14:paraId="0206AB49" w14:textId="77777777"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 toku realizacji zamówienia Wykonawca musi honorować umowy lojalnościowe zawarte przez Zamawiającego z przewoźnikami; </w:t>
      </w:r>
    </w:p>
    <w:p w14:paraId="54E5C6BE" w14:textId="15D269FB"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 xml:space="preserve">Wykonawca musi zapewnić, iż przejmie na siebie wszelkie obowiązki związane ze składaniem </w:t>
      </w:r>
      <w:r w:rsidRPr="006B4222">
        <w:rPr>
          <w:rFonts w:ascii="Verdana" w:hAnsi="Verdana"/>
          <w:sz w:val="18"/>
          <w:szCs w:val="18"/>
        </w:rPr>
        <w:br/>
        <w:t>w imieniu Zamawiającego ewentualnych odwołań, bądź reklamacji związanych z realizacją przedmiotu zamówienia, w szczególności w przypadku niewykorzystania biletów lotniczych z winy przewoźnika lub w przypadku zaistniałych zdarzeń losowych;</w:t>
      </w:r>
    </w:p>
    <w:p w14:paraId="0E063BD9" w14:textId="77777777" w:rsidR="00E377C6" w:rsidRPr="006B4222"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6B4222">
        <w:rPr>
          <w:rFonts w:ascii="Verdana" w:hAnsi="Verdana"/>
          <w:sz w:val="18"/>
          <w:szCs w:val="18"/>
        </w:rPr>
        <w:t>Termin ważności rezerwacji nie powinien być krótszy niż ogólnie stosowany przez daną linię lotniczą dla danej taryfy.</w:t>
      </w:r>
    </w:p>
    <w:p w14:paraId="2032AFA1" w14:textId="76F0279D" w:rsidR="00E377C6" w:rsidRPr="006B4222" w:rsidRDefault="00E377C6" w:rsidP="00BC00AF">
      <w:pPr>
        <w:pStyle w:val="Akapitzlist"/>
        <w:numPr>
          <w:ilvl w:val="0"/>
          <w:numId w:val="56"/>
        </w:numPr>
        <w:spacing w:after="60" w:line="240" w:lineRule="exact"/>
        <w:ind w:left="426" w:right="-57" w:hanging="426"/>
        <w:jc w:val="both"/>
        <w:rPr>
          <w:rFonts w:ascii="Verdana" w:hAnsi="Verdana"/>
          <w:sz w:val="18"/>
          <w:szCs w:val="18"/>
        </w:rPr>
      </w:pPr>
      <w:r w:rsidRPr="006B4222">
        <w:rPr>
          <w:rFonts w:ascii="Verdana" w:hAnsi="Verdana"/>
          <w:sz w:val="18"/>
          <w:szCs w:val="18"/>
        </w:rPr>
        <w:t xml:space="preserve">Zamawiający zastrzega sobie możliwość odwołania rezerwacji, zmiany trasy lub terminu podróży, określonych w zapotrzebowaniu składanym przed dokonaniem rezerwacji, nie później jednak niż na </w:t>
      </w:r>
      <w:r w:rsidRPr="006B4222">
        <w:rPr>
          <w:rFonts w:ascii="Verdana" w:hAnsi="Verdana"/>
          <w:b/>
          <w:sz w:val="18"/>
          <w:szCs w:val="18"/>
        </w:rPr>
        <w:t>3</w:t>
      </w:r>
      <w:r w:rsidRPr="006B4222">
        <w:rPr>
          <w:rFonts w:ascii="Verdana" w:hAnsi="Verdana"/>
          <w:sz w:val="18"/>
          <w:szCs w:val="18"/>
        </w:rPr>
        <w:t xml:space="preserve"> dni przed planowanym wylotem</w:t>
      </w:r>
      <w:r w:rsidR="00F45530" w:rsidRPr="006B4222">
        <w:rPr>
          <w:rFonts w:ascii="Verdana" w:hAnsi="Verdana"/>
          <w:sz w:val="18"/>
          <w:szCs w:val="18"/>
        </w:rPr>
        <w:t xml:space="preserve">, o ile możliwość taka wynika </w:t>
      </w:r>
      <w:r w:rsidRPr="006B4222">
        <w:rPr>
          <w:rFonts w:ascii="Verdana" w:hAnsi="Verdana"/>
          <w:sz w:val="18"/>
          <w:szCs w:val="18"/>
        </w:rPr>
        <w:t xml:space="preserve">z warunków ogólnych umów. </w:t>
      </w:r>
      <w:r w:rsidR="00F45530" w:rsidRPr="006B4222">
        <w:rPr>
          <w:rFonts w:ascii="Verdana" w:hAnsi="Verdana"/>
          <w:sz w:val="18"/>
          <w:szCs w:val="18"/>
        </w:rPr>
        <w:br/>
      </w:r>
      <w:r w:rsidRPr="006B4222">
        <w:rPr>
          <w:rFonts w:ascii="Verdana" w:hAnsi="Verdana"/>
          <w:sz w:val="18"/>
          <w:szCs w:val="18"/>
        </w:rPr>
        <w:t xml:space="preserve">W przypadku, gdy zmiana trasy, terminu podróży, a co za tym idzie rezerwacji wiązać się będzie </w:t>
      </w:r>
      <w:r w:rsidR="00474C40" w:rsidRPr="006B4222">
        <w:rPr>
          <w:rFonts w:ascii="Verdana" w:hAnsi="Verdana"/>
          <w:sz w:val="18"/>
          <w:szCs w:val="18"/>
        </w:rPr>
        <w:br/>
      </w:r>
      <w:r w:rsidRPr="006B4222">
        <w:rPr>
          <w:rFonts w:ascii="Verdana" w:hAnsi="Verdana"/>
          <w:sz w:val="18"/>
          <w:szCs w:val="18"/>
        </w:rPr>
        <w:t>z koniecznością rekalkulacji ceny biletu, Zamawiający zobowiązuje się do pokrycia udokumentowanej różnicy w cenie. Prócz wspomnianego koszt</w:t>
      </w:r>
      <w:r w:rsidR="00F45530" w:rsidRPr="006B4222">
        <w:rPr>
          <w:rFonts w:ascii="Verdana" w:hAnsi="Verdana"/>
          <w:sz w:val="18"/>
          <w:szCs w:val="18"/>
        </w:rPr>
        <w:t xml:space="preserve">u wynikającego </w:t>
      </w:r>
      <w:r w:rsidRPr="006B4222">
        <w:rPr>
          <w:rFonts w:ascii="Verdana" w:hAnsi="Verdana"/>
          <w:sz w:val="18"/>
          <w:szCs w:val="18"/>
        </w:rPr>
        <w:t>z rekalkulacji Wykonawca nie będzie uprawniony do pobierania z tego tytułu żadnych dodatkowych opłat, ani też nie będzie przysługiwać mu dodatkowe wynagrodzenie.</w:t>
      </w:r>
    </w:p>
    <w:p w14:paraId="53886504" w14:textId="77777777" w:rsidR="00E377C6" w:rsidRPr="006B4222" w:rsidRDefault="00E377C6" w:rsidP="00E377C6">
      <w:pPr>
        <w:tabs>
          <w:tab w:val="num" w:pos="851"/>
        </w:tabs>
        <w:spacing w:after="60" w:line="240" w:lineRule="exact"/>
        <w:ind w:left="426" w:hanging="426"/>
        <w:rPr>
          <w:rFonts w:ascii="Verdana" w:hAnsi="Verdana"/>
          <w:sz w:val="18"/>
          <w:szCs w:val="18"/>
        </w:rPr>
      </w:pPr>
    </w:p>
    <w:p w14:paraId="329826C4" w14:textId="77777777" w:rsidR="00E377C6" w:rsidRPr="006B4222" w:rsidRDefault="00E377C6" w:rsidP="00BC00AF">
      <w:pPr>
        <w:pStyle w:val="Akapitzlist"/>
        <w:numPr>
          <w:ilvl w:val="0"/>
          <w:numId w:val="53"/>
        </w:numPr>
        <w:spacing w:line="240" w:lineRule="exact"/>
        <w:ind w:left="426" w:hanging="284"/>
        <w:rPr>
          <w:rFonts w:ascii="Verdana" w:hAnsi="Verdana"/>
          <w:b/>
          <w:sz w:val="16"/>
          <w:szCs w:val="18"/>
        </w:rPr>
      </w:pPr>
      <w:r w:rsidRPr="006B4222">
        <w:rPr>
          <w:rFonts w:ascii="Verdana" w:hAnsi="Verdana"/>
          <w:b/>
          <w:sz w:val="16"/>
          <w:szCs w:val="18"/>
        </w:rPr>
        <w:t>USŁUGI POŚREDNICTWA WIZOWEGO ORAZ DOSTAWĘ WIZ</w:t>
      </w:r>
    </w:p>
    <w:p w14:paraId="640E7B2B" w14:textId="77777777" w:rsidR="00F45530" w:rsidRPr="006B4222" w:rsidRDefault="00F45530" w:rsidP="00F45530">
      <w:pPr>
        <w:spacing w:line="240" w:lineRule="exact"/>
        <w:ind w:left="142"/>
        <w:rPr>
          <w:rFonts w:ascii="Verdana" w:hAnsi="Verdana"/>
          <w:b/>
          <w:sz w:val="16"/>
          <w:szCs w:val="18"/>
        </w:rPr>
      </w:pPr>
    </w:p>
    <w:p w14:paraId="6BB435DC" w14:textId="77777777" w:rsidR="00051E71" w:rsidRPr="006B4222"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6B4222">
        <w:rPr>
          <w:rFonts w:ascii="Verdana" w:hAnsi="Verdana"/>
          <w:sz w:val="18"/>
          <w:szCs w:val="18"/>
        </w:rPr>
        <w:t>Kompleksowe usługi wizowania paszportów (do różnych krajów świata), realizowane we właściwych ambasadach na podstawie dostarczonych dokumentów personalnych.</w:t>
      </w:r>
    </w:p>
    <w:p w14:paraId="241D1128" w14:textId="7B832CAF" w:rsidR="00E377C6" w:rsidRPr="006B4222"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6B4222">
        <w:rPr>
          <w:rFonts w:ascii="Verdana" w:hAnsi="Verdana"/>
          <w:sz w:val="18"/>
          <w:szCs w:val="18"/>
        </w:rPr>
        <w:t xml:space="preserve">Wykonawca zobowiązuje się w terminie </w:t>
      </w:r>
      <w:r w:rsidR="00051E71" w:rsidRPr="006B4222">
        <w:rPr>
          <w:rFonts w:ascii="Verdana" w:hAnsi="Verdana"/>
          <w:b/>
          <w:sz w:val="18"/>
          <w:szCs w:val="18"/>
        </w:rPr>
        <w:t>3</w:t>
      </w:r>
      <w:r w:rsidRPr="006B4222">
        <w:rPr>
          <w:rFonts w:ascii="Verdana" w:hAnsi="Verdana"/>
          <w:sz w:val="18"/>
          <w:szCs w:val="18"/>
        </w:rPr>
        <w:t xml:space="preserve"> dni roboczych od otrzymania zlecenia przez Zamawiającego do odbioru dokumentów potrzebnych do uzyskania wizy z </w:t>
      </w:r>
      <w:r w:rsidRPr="006B4222">
        <w:rPr>
          <w:rFonts w:ascii="Verdana" w:hAnsi="Verdana"/>
          <w:bCs/>
          <w:sz w:val="18"/>
          <w:szCs w:val="18"/>
        </w:rPr>
        <w:t xml:space="preserve">Działu Współpracy Międzynarodowej Uniwersytetu Medycznego we Wrocławiu, 50-367 Wrocław, Wybrzeże Pasteura 1 </w:t>
      </w:r>
      <w:r w:rsidRPr="006B4222">
        <w:rPr>
          <w:rFonts w:ascii="Verdana" w:hAnsi="Verdana"/>
          <w:sz w:val="18"/>
          <w:szCs w:val="18"/>
        </w:rPr>
        <w:t>(ok. 15 razy w roku)</w:t>
      </w:r>
      <w:r w:rsidR="00051E71" w:rsidRPr="006B4222">
        <w:rPr>
          <w:rFonts w:ascii="Verdana" w:hAnsi="Verdana"/>
          <w:sz w:val="18"/>
          <w:szCs w:val="18"/>
        </w:rPr>
        <w:t xml:space="preserve"> i dostarczenia do właściwej ambasady/konsulatu.</w:t>
      </w:r>
    </w:p>
    <w:p w14:paraId="0A27DFC3" w14:textId="77777777" w:rsidR="00E377C6" w:rsidRPr="006B4222"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6B4222">
        <w:rPr>
          <w:rFonts w:ascii="Verdana" w:hAnsi="Verdana"/>
          <w:sz w:val="18"/>
          <w:szCs w:val="18"/>
        </w:rPr>
        <w:t>Wykonawca nie ponosi kosztów jeśli dokumenty potrzebne do uzyskania wizy złożone przez Zamawiającego będą niekompletne.</w:t>
      </w:r>
    </w:p>
    <w:p w14:paraId="36BFE01B" w14:textId="77777777" w:rsidR="00E377C6" w:rsidRPr="006B4222" w:rsidRDefault="00E377C6" w:rsidP="00BC00AF">
      <w:pPr>
        <w:numPr>
          <w:ilvl w:val="0"/>
          <w:numId w:val="51"/>
        </w:numPr>
        <w:tabs>
          <w:tab w:val="clear" w:pos="720"/>
        </w:tabs>
        <w:spacing w:after="60" w:line="240" w:lineRule="exact"/>
        <w:ind w:left="851" w:right="-57" w:hanging="425"/>
        <w:jc w:val="both"/>
        <w:rPr>
          <w:rFonts w:ascii="Verdana" w:hAnsi="Verdana"/>
          <w:sz w:val="18"/>
          <w:szCs w:val="18"/>
        </w:rPr>
      </w:pPr>
      <w:r w:rsidRPr="006B4222">
        <w:rPr>
          <w:rFonts w:ascii="Verdana" w:hAnsi="Verdana"/>
          <w:sz w:val="18"/>
          <w:szCs w:val="18"/>
        </w:rPr>
        <w:t xml:space="preserve">Wykonawca dostarczy na własny koszt, maksymalnie do </w:t>
      </w:r>
      <w:r w:rsidRPr="006B4222">
        <w:rPr>
          <w:rFonts w:ascii="Verdana" w:hAnsi="Verdana"/>
          <w:b/>
          <w:sz w:val="18"/>
          <w:szCs w:val="18"/>
        </w:rPr>
        <w:t>2</w:t>
      </w:r>
      <w:r w:rsidRPr="006B4222">
        <w:rPr>
          <w:rFonts w:ascii="Verdana" w:hAnsi="Verdana"/>
          <w:sz w:val="18"/>
          <w:szCs w:val="18"/>
        </w:rPr>
        <w:t xml:space="preserve"> dni roboczych od daty wydania wizy przez właściwy organ zamówione wizy wraz z paszportem do Działu Współpracy Międzynarodowej </w:t>
      </w:r>
      <w:r w:rsidRPr="006B4222">
        <w:rPr>
          <w:rFonts w:ascii="Verdana" w:hAnsi="Verdana"/>
          <w:bCs/>
          <w:sz w:val="18"/>
          <w:szCs w:val="18"/>
        </w:rPr>
        <w:t>50-367 Wrocław, Wybrzeże L. Pasteura 1</w:t>
      </w:r>
      <w:r w:rsidRPr="006B4222">
        <w:rPr>
          <w:rFonts w:ascii="Verdana" w:hAnsi="Verdana"/>
          <w:sz w:val="18"/>
          <w:szCs w:val="18"/>
        </w:rPr>
        <w:t>.</w:t>
      </w:r>
    </w:p>
    <w:p w14:paraId="7F77CA9C" w14:textId="77777777" w:rsidR="00051E71" w:rsidRPr="006B4222" w:rsidRDefault="0071519F" w:rsidP="00BC00AF">
      <w:pPr>
        <w:numPr>
          <w:ilvl w:val="0"/>
          <w:numId w:val="51"/>
        </w:numPr>
        <w:tabs>
          <w:tab w:val="clear" w:pos="720"/>
        </w:tabs>
        <w:spacing w:after="60" w:line="240" w:lineRule="exact"/>
        <w:ind w:left="851" w:right="-57" w:hanging="425"/>
        <w:jc w:val="both"/>
        <w:rPr>
          <w:rFonts w:ascii="Verdana" w:hAnsi="Verdana"/>
          <w:sz w:val="18"/>
          <w:szCs w:val="18"/>
        </w:rPr>
      </w:pPr>
      <w:r w:rsidRPr="006B4222">
        <w:rPr>
          <w:rFonts w:ascii="Verdana" w:hAnsi="Verdana"/>
          <w:sz w:val="18"/>
          <w:szCs w:val="18"/>
        </w:rPr>
        <w:t>Wykonawca zobowiązuje się dołożyć najwyższej staranności, aby niezwłocznie uzyskać wizę.</w:t>
      </w:r>
    </w:p>
    <w:p w14:paraId="385FFA05" w14:textId="77777777" w:rsidR="0071519F" w:rsidRPr="006B4222" w:rsidRDefault="0071519F" w:rsidP="0071519F">
      <w:pPr>
        <w:spacing w:after="60" w:line="240" w:lineRule="exact"/>
        <w:ind w:right="-57"/>
        <w:jc w:val="both"/>
        <w:rPr>
          <w:rFonts w:ascii="Verdana" w:hAnsi="Verdana"/>
          <w:sz w:val="18"/>
          <w:szCs w:val="18"/>
        </w:rPr>
      </w:pPr>
    </w:p>
    <w:p w14:paraId="4923972C" w14:textId="77777777" w:rsidR="00E377C6" w:rsidRPr="006B4222" w:rsidRDefault="00E377C6" w:rsidP="00E377C6">
      <w:pPr>
        <w:spacing w:line="240" w:lineRule="exact"/>
        <w:rPr>
          <w:rFonts w:ascii="Verdana" w:hAnsi="Verdana"/>
          <w:sz w:val="18"/>
          <w:szCs w:val="18"/>
        </w:rPr>
      </w:pPr>
    </w:p>
    <w:p w14:paraId="469EF65E" w14:textId="34DD5BDC" w:rsidR="007A4674" w:rsidRPr="006B4222" w:rsidRDefault="007A4674" w:rsidP="00BC00AF">
      <w:pPr>
        <w:pStyle w:val="Akapitzlist"/>
        <w:numPr>
          <w:ilvl w:val="0"/>
          <w:numId w:val="53"/>
        </w:numPr>
        <w:spacing w:line="240" w:lineRule="exact"/>
        <w:ind w:left="567" w:hanging="207"/>
        <w:rPr>
          <w:rFonts w:ascii="Verdana" w:hAnsi="Verdana"/>
          <w:b/>
          <w:sz w:val="16"/>
          <w:szCs w:val="18"/>
        </w:rPr>
      </w:pPr>
      <w:r w:rsidRPr="006B4222">
        <w:rPr>
          <w:rFonts w:ascii="Verdana" w:hAnsi="Verdana"/>
          <w:b/>
          <w:sz w:val="16"/>
          <w:szCs w:val="18"/>
        </w:rPr>
        <w:t>ROZLICZENIA ZA BILETY ORAZ WIZY</w:t>
      </w:r>
    </w:p>
    <w:p w14:paraId="6A46B011" w14:textId="77777777" w:rsidR="007A4674" w:rsidRPr="006B4222" w:rsidRDefault="007A4674" w:rsidP="007A4674">
      <w:pPr>
        <w:spacing w:line="240" w:lineRule="exact"/>
        <w:rPr>
          <w:rFonts w:ascii="Verdana" w:hAnsi="Verdana"/>
          <w:b/>
          <w:sz w:val="16"/>
          <w:szCs w:val="18"/>
        </w:rPr>
      </w:pPr>
    </w:p>
    <w:p w14:paraId="1894A8C5" w14:textId="77777777"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 xml:space="preserve">Wykonawca musi zapewnić, iż rozliczenia odbywać się będą na podstawie faktur. </w:t>
      </w:r>
    </w:p>
    <w:p w14:paraId="23530C65" w14:textId="77777777"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 xml:space="preserve">Na fakturach dotyczących rezerwacji, sprzedaży oraz dostarczania do Zamawiającego biletów powinny być wyodrębnione pozycje </w:t>
      </w:r>
    </w:p>
    <w:p w14:paraId="605859B6" w14:textId="141E639C" w:rsidR="00D03B2D" w:rsidRPr="006B4222" w:rsidRDefault="00D03B2D" w:rsidP="00BC00AF">
      <w:pPr>
        <w:pStyle w:val="Akapitzlist"/>
        <w:numPr>
          <w:ilvl w:val="0"/>
          <w:numId w:val="63"/>
        </w:numPr>
        <w:spacing w:after="60" w:line="240" w:lineRule="exact"/>
        <w:ind w:left="1276" w:hanging="142"/>
        <w:contextualSpacing w:val="0"/>
        <w:jc w:val="both"/>
        <w:rPr>
          <w:rFonts w:ascii="Verdana" w:hAnsi="Verdana"/>
          <w:spacing w:val="20"/>
          <w:sz w:val="18"/>
          <w:szCs w:val="18"/>
        </w:rPr>
      </w:pPr>
      <w:r w:rsidRPr="006B4222">
        <w:rPr>
          <w:rFonts w:ascii="Verdana" w:hAnsi="Verdana"/>
          <w:spacing w:val="20"/>
          <w:sz w:val="18"/>
          <w:szCs w:val="18"/>
        </w:rPr>
        <w:t xml:space="preserve">za opłatę transakcyjną </w:t>
      </w:r>
      <w:r w:rsidR="00D466D7" w:rsidRPr="006B4222">
        <w:rPr>
          <w:rFonts w:ascii="Verdana" w:hAnsi="Verdana"/>
          <w:spacing w:val="20"/>
          <w:sz w:val="18"/>
          <w:szCs w:val="18"/>
        </w:rPr>
        <w:t>(</w:t>
      </w:r>
      <w:r w:rsidR="00D11134" w:rsidRPr="006B4222">
        <w:rPr>
          <w:rFonts w:ascii="Verdana" w:hAnsi="Verdana"/>
          <w:spacing w:val="20"/>
          <w:sz w:val="18"/>
          <w:szCs w:val="18"/>
        </w:rPr>
        <w:t>w tym opłata za rezerwację i zakup w globalnych systemach rezerwacyjnych</w:t>
      </w:r>
      <w:r w:rsidR="00D466D7" w:rsidRPr="006B4222">
        <w:rPr>
          <w:rFonts w:ascii="Verdana" w:hAnsi="Verdana"/>
          <w:spacing w:val="20"/>
          <w:sz w:val="18"/>
          <w:szCs w:val="18"/>
        </w:rPr>
        <w:t xml:space="preserve">); </w:t>
      </w:r>
    </w:p>
    <w:p w14:paraId="3EEBFDBF" w14:textId="64DFE216" w:rsidR="00D03B2D" w:rsidRPr="006B4222" w:rsidRDefault="00D03B2D" w:rsidP="00BC00AF">
      <w:pPr>
        <w:pStyle w:val="Akapitzlist"/>
        <w:numPr>
          <w:ilvl w:val="0"/>
          <w:numId w:val="63"/>
        </w:numPr>
        <w:spacing w:after="60" w:line="240" w:lineRule="exact"/>
        <w:ind w:left="1276" w:hanging="142"/>
        <w:contextualSpacing w:val="0"/>
        <w:jc w:val="both"/>
        <w:rPr>
          <w:rFonts w:ascii="Verdana" w:hAnsi="Verdana"/>
          <w:sz w:val="18"/>
          <w:szCs w:val="18"/>
        </w:rPr>
      </w:pPr>
      <w:r w:rsidRPr="006B4222">
        <w:rPr>
          <w:rFonts w:ascii="Verdana" w:hAnsi="Verdana"/>
          <w:spacing w:val="20"/>
          <w:sz w:val="18"/>
          <w:szCs w:val="18"/>
        </w:rPr>
        <w:t>za bilet/y</w:t>
      </w:r>
      <w:r w:rsidRPr="006B4222">
        <w:rPr>
          <w:rFonts w:ascii="Verdana" w:hAnsi="Verdana"/>
          <w:sz w:val="18"/>
          <w:szCs w:val="18"/>
        </w:rPr>
        <w:t xml:space="preserve"> </w:t>
      </w:r>
      <w:r w:rsidRPr="006B4222">
        <w:rPr>
          <w:rFonts w:ascii="Verdana" w:hAnsi="Verdana"/>
          <w:spacing w:val="20"/>
          <w:sz w:val="18"/>
          <w:szCs w:val="18"/>
        </w:rPr>
        <w:t>z wyodrębnieniem formy płatności dokonanej przez Wykonawcę na rzecz przewoźnika tj. (przelew bankowy, opłata kartą płatniczą, gotówka), datą dokonania płatności oraz kwotę rzeczywistą poniesioną przez Wykonawcę na rzecz przewoźnika.</w:t>
      </w:r>
      <w:r w:rsidRPr="006B4222">
        <w:rPr>
          <w:rFonts w:ascii="Verdana" w:hAnsi="Verdana"/>
          <w:sz w:val="18"/>
          <w:szCs w:val="18"/>
        </w:rPr>
        <w:t xml:space="preserve"> </w:t>
      </w:r>
    </w:p>
    <w:p w14:paraId="3551E5FD" w14:textId="328461F4"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Na fakturach dotyczących pośrednictwa wizowego oraz dostawy wiz powinny być wyodrębnione pozycje:</w:t>
      </w:r>
    </w:p>
    <w:p w14:paraId="6F2192BA" w14:textId="49A8247C" w:rsidR="00D03B2D" w:rsidRPr="006B4222" w:rsidRDefault="00D03B2D" w:rsidP="00BC00AF">
      <w:pPr>
        <w:pStyle w:val="Akapitzlist"/>
        <w:numPr>
          <w:ilvl w:val="0"/>
          <w:numId w:val="65"/>
        </w:numPr>
        <w:tabs>
          <w:tab w:val="left" w:pos="1276"/>
        </w:tabs>
        <w:spacing w:after="60" w:line="240" w:lineRule="exact"/>
        <w:ind w:left="1134" w:firstLine="0"/>
        <w:jc w:val="both"/>
        <w:rPr>
          <w:rFonts w:ascii="Verdana" w:hAnsi="Verdana"/>
          <w:spacing w:val="20"/>
          <w:sz w:val="18"/>
          <w:szCs w:val="18"/>
        </w:rPr>
      </w:pPr>
      <w:r w:rsidRPr="006B4222">
        <w:rPr>
          <w:rFonts w:ascii="Verdana" w:hAnsi="Verdana"/>
          <w:spacing w:val="20"/>
          <w:sz w:val="18"/>
          <w:szCs w:val="18"/>
        </w:rPr>
        <w:t xml:space="preserve">za opłatę transakcyjną </w:t>
      </w:r>
    </w:p>
    <w:p w14:paraId="05B2635E" w14:textId="393A32BD" w:rsidR="00D03B2D" w:rsidRPr="006B4222" w:rsidRDefault="00D03B2D" w:rsidP="00BC00AF">
      <w:pPr>
        <w:pStyle w:val="Akapitzlist"/>
        <w:numPr>
          <w:ilvl w:val="0"/>
          <w:numId w:val="65"/>
        </w:numPr>
        <w:tabs>
          <w:tab w:val="left" w:pos="1276"/>
        </w:tabs>
        <w:spacing w:after="60" w:line="240" w:lineRule="exact"/>
        <w:ind w:left="1134" w:firstLine="0"/>
        <w:jc w:val="both"/>
        <w:rPr>
          <w:rFonts w:ascii="Verdana" w:hAnsi="Verdana"/>
          <w:spacing w:val="20"/>
          <w:sz w:val="18"/>
          <w:szCs w:val="18"/>
        </w:rPr>
      </w:pPr>
      <w:r w:rsidRPr="006B4222">
        <w:rPr>
          <w:rFonts w:ascii="Verdana" w:hAnsi="Verdana"/>
          <w:spacing w:val="20"/>
          <w:sz w:val="18"/>
          <w:szCs w:val="18"/>
        </w:rPr>
        <w:t>za wizę/y.</w:t>
      </w:r>
    </w:p>
    <w:p w14:paraId="6E272354" w14:textId="77777777"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Dostarczony przez Wykonawcę bilet musi zawierać każdorazowo informację dotyczącą formy płatności dokonanej przez Wykonawcę na rzecz przewoźnika tj. (przelew bankowy, opłata kartą płatniczą), datę dokonania płatności oraz kwotę rzeczywistą poniesioną przez Wykonawcę na rzecz przewoźnika z tytułu wystawionego biletu.</w:t>
      </w:r>
    </w:p>
    <w:p w14:paraId="747531C9" w14:textId="47AE7A55" w:rsidR="00D03B2D"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Zamawiający mając na uwadze przejrzystość transakcji zakupu biletów lotniczych przez Wykonawcę, zobowiązuje Wykonawcę do wykazywania zarówno na biletach lotniczych, jak również fakturach, rze</w:t>
      </w:r>
      <w:r w:rsidR="00A00E3D" w:rsidRPr="006B4222">
        <w:rPr>
          <w:rFonts w:ascii="Verdana" w:hAnsi="Verdana"/>
          <w:sz w:val="18"/>
          <w:szCs w:val="18"/>
        </w:rPr>
        <w:t>czywistego kosztu zakupu biletu</w:t>
      </w:r>
      <w:r w:rsidRPr="006B4222">
        <w:rPr>
          <w:rFonts w:ascii="Verdana" w:hAnsi="Verdana"/>
          <w:sz w:val="18"/>
          <w:szCs w:val="18"/>
        </w:rPr>
        <w:t>, równego cenie systemowej, czyli cenie biletu przewoźnika.</w:t>
      </w:r>
    </w:p>
    <w:p w14:paraId="5B384840" w14:textId="77777777" w:rsidR="0009199E" w:rsidRPr="006B4222"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Wykonawca jest każdorazowo zobowiązany do udostępniania na prośbę Zamawiającego, szczegółowego potwierdzenia zrealizowanej płatności za bilet lotniczy na rzecz przewoźnika.</w:t>
      </w:r>
    </w:p>
    <w:p w14:paraId="256D3E42" w14:textId="19389EF0" w:rsidR="0009199E" w:rsidRPr="006B4222" w:rsidRDefault="0009199E" w:rsidP="00BC00AF">
      <w:pPr>
        <w:pStyle w:val="Akapitzlist"/>
        <w:numPr>
          <w:ilvl w:val="0"/>
          <w:numId w:val="62"/>
        </w:numPr>
        <w:spacing w:after="60" w:line="240" w:lineRule="exact"/>
        <w:ind w:left="851" w:hanging="284"/>
        <w:contextualSpacing w:val="0"/>
        <w:jc w:val="both"/>
        <w:rPr>
          <w:rFonts w:ascii="Verdana" w:hAnsi="Verdana"/>
          <w:sz w:val="18"/>
          <w:szCs w:val="18"/>
        </w:rPr>
      </w:pPr>
      <w:r w:rsidRPr="006B4222">
        <w:rPr>
          <w:rFonts w:ascii="Verdana" w:hAnsi="Verdana"/>
          <w:sz w:val="18"/>
          <w:szCs w:val="18"/>
        </w:rPr>
        <w:t xml:space="preserve">W przypadku stwierdzenia przez Zamawiającego różnicy w cenie zamówionego biletu </w:t>
      </w:r>
      <w:r w:rsidRPr="006B4222">
        <w:rPr>
          <w:rFonts w:ascii="Verdana" w:hAnsi="Verdana"/>
          <w:sz w:val="18"/>
          <w:szCs w:val="18"/>
        </w:rPr>
        <w:br/>
        <w:t xml:space="preserve">w porównaniu z ceną oferowaną w dniu złożenia zamówienia przez inne biuro podróży lub przewoźnika, Zamawiający powiadomi Wykonawcę i zleci mu realizację zamówienia po korzystniejszej cenie. </w:t>
      </w:r>
    </w:p>
    <w:p w14:paraId="6F6801B6" w14:textId="77777777" w:rsidR="007A4674" w:rsidRPr="006B4222" w:rsidRDefault="007A4674" w:rsidP="007A4674">
      <w:pPr>
        <w:spacing w:line="240" w:lineRule="exact"/>
        <w:rPr>
          <w:rFonts w:ascii="Verdana" w:hAnsi="Verdana"/>
          <w:b/>
          <w:sz w:val="16"/>
          <w:szCs w:val="18"/>
        </w:rPr>
      </w:pPr>
    </w:p>
    <w:p w14:paraId="756B3EA9" w14:textId="77777777" w:rsidR="00E377C6" w:rsidRPr="006B4222" w:rsidRDefault="00E377C6" w:rsidP="00BC00AF">
      <w:pPr>
        <w:pStyle w:val="Akapitzlist"/>
        <w:numPr>
          <w:ilvl w:val="0"/>
          <w:numId w:val="53"/>
        </w:numPr>
        <w:spacing w:line="240" w:lineRule="exact"/>
        <w:ind w:left="567" w:hanging="207"/>
        <w:rPr>
          <w:rFonts w:ascii="Verdana" w:hAnsi="Verdana"/>
          <w:b/>
          <w:sz w:val="16"/>
          <w:szCs w:val="18"/>
        </w:rPr>
      </w:pPr>
      <w:r w:rsidRPr="006B4222">
        <w:rPr>
          <w:rFonts w:ascii="Verdana" w:hAnsi="Verdana"/>
          <w:b/>
          <w:sz w:val="16"/>
          <w:szCs w:val="18"/>
        </w:rPr>
        <w:t>INNE WYMAGANIA ODNOSZACE SIĘ DO PRZEDMIOTU ZAMÓWIENIA</w:t>
      </w:r>
    </w:p>
    <w:p w14:paraId="1EDE4C43" w14:textId="77777777" w:rsidR="00F45530" w:rsidRPr="006B4222" w:rsidRDefault="00F45530" w:rsidP="00F45530">
      <w:pPr>
        <w:spacing w:line="240" w:lineRule="exact"/>
        <w:ind w:left="360"/>
        <w:rPr>
          <w:rFonts w:ascii="Verdana" w:hAnsi="Verdana"/>
          <w:b/>
          <w:sz w:val="16"/>
          <w:szCs w:val="18"/>
        </w:rPr>
      </w:pPr>
    </w:p>
    <w:p w14:paraId="7E3E551B" w14:textId="77777777" w:rsidR="00E377C6" w:rsidRPr="006B4222" w:rsidRDefault="00E377C6"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6B4222">
        <w:rPr>
          <w:rFonts w:ascii="Verdana" w:hAnsi="Verdana"/>
          <w:sz w:val="18"/>
          <w:szCs w:val="18"/>
        </w:rPr>
        <w:t>Wykonawca musi zapewnić, że wykonywanie usługi w odniesieniu do rezerwacji i sprzedaży biletów lotniczych będzie zgodne ze standardami Międzynarodowego Stowarzyszenia Transportu Lotniczego – IATA International Air Transport Association).</w:t>
      </w:r>
    </w:p>
    <w:p w14:paraId="1E7CCF12" w14:textId="77777777" w:rsidR="0009199E" w:rsidRPr="006B4222" w:rsidRDefault="0009199E" w:rsidP="00BC00AF">
      <w:pPr>
        <w:numPr>
          <w:ilvl w:val="0"/>
          <w:numId w:val="55"/>
        </w:numPr>
        <w:tabs>
          <w:tab w:val="num" w:pos="851"/>
        </w:tabs>
        <w:spacing w:after="60" w:line="240" w:lineRule="exact"/>
        <w:ind w:left="851" w:right="-57" w:hanging="227"/>
        <w:jc w:val="both"/>
        <w:rPr>
          <w:rFonts w:ascii="Verdana" w:hAnsi="Verdana"/>
          <w:sz w:val="18"/>
          <w:szCs w:val="18"/>
        </w:rPr>
      </w:pPr>
      <w:r w:rsidRPr="006B4222">
        <w:rPr>
          <w:rFonts w:ascii="Verdana" w:hAnsi="Verdana"/>
          <w:bCs/>
          <w:sz w:val="18"/>
          <w:szCs w:val="18"/>
        </w:rPr>
        <w:t>Wykonawca musi być dostępny co najmniej od poniedziałku do piątku w godzinach 9:00-15:00;</w:t>
      </w:r>
    </w:p>
    <w:p w14:paraId="3853F33B" w14:textId="77777777" w:rsidR="00E377C6" w:rsidRPr="006B4222" w:rsidRDefault="00E377C6"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6B4222">
        <w:rPr>
          <w:rFonts w:ascii="Verdana" w:hAnsi="Verdana"/>
          <w:sz w:val="18"/>
          <w:szCs w:val="18"/>
        </w:rPr>
        <w:t xml:space="preserve">Wykonawca musi zapewnić </w:t>
      </w:r>
      <w:r w:rsidRPr="006B4222">
        <w:rPr>
          <w:rFonts w:ascii="Verdana" w:hAnsi="Verdana"/>
          <w:b/>
          <w:sz w:val="18"/>
          <w:szCs w:val="18"/>
        </w:rPr>
        <w:t>24-godzinny</w:t>
      </w:r>
      <w:r w:rsidRPr="006B4222">
        <w:rPr>
          <w:rFonts w:ascii="Verdana" w:hAnsi="Verdana"/>
          <w:sz w:val="18"/>
          <w:szCs w:val="18"/>
        </w:rPr>
        <w:t xml:space="preserve"> serwis telefoniczny.</w:t>
      </w:r>
    </w:p>
    <w:p w14:paraId="487C5BE5" w14:textId="77777777" w:rsidR="0009199E" w:rsidRPr="006B4222" w:rsidRDefault="0009199E" w:rsidP="00BC00AF">
      <w:pPr>
        <w:numPr>
          <w:ilvl w:val="0"/>
          <w:numId w:val="55"/>
        </w:numPr>
        <w:tabs>
          <w:tab w:val="num" w:pos="851"/>
        </w:tabs>
        <w:spacing w:after="60" w:line="240" w:lineRule="exact"/>
        <w:ind w:left="851" w:right="-57" w:hanging="227"/>
        <w:jc w:val="both"/>
        <w:rPr>
          <w:rFonts w:ascii="Verdana" w:hAnsi="Verdana"/>
          <w:sz w:val="18"/>
          <w:szCs w:val="18"/>
        </w:rPr>
      </w:pPr>
      <w:r w:rsidRPr="006B4222">
        <w:rPr>
          <w:rFonts w:ascii="Verdana" w:hAnsi="Verdana"/>
          <w:sz w:val="18"/>
          <w:szCs w:val="18"/>
        </w:rPr>
        <w:t xml:space="preserve">Wykonawca obowiązany jest do monitorowania realizacji przedmiotu zamówienia oraz przedkładania Działowi Współpracy Międzynarodowej Uniwersytetu Medycznego, do </w:t>
      </w:r>
      <w:r w:rsidRPr="006B4222">
        <w:rPr>
          <w:rFonts w:ascii="Verdana" w:hAnsi="Verdana"/>
          <w:b/>
          <w:sz w:val="18"/>
          <w:szCs w:val="18"/>
        </w:rPr>
        <w:t>10</w:t>
      </w:r>
      <w:r w:rsidRPr="006B4222">
        <w:rPr>
          <w:rFonts w:ascii="Verdana" w:hAnsi="Verdana"/>
          <w:sz w:val="18"/>
          <w:szCs w:val="18"/>
        </w:rPr>
        <w:t xml:space="preserve"> dnia następnego miesiąca raportu (w formie arkusza kalkulacyjnego) ze wskazaniem: </w:t>
      </w:r>
    </w:p>
    <w:p w14:paraId="65DE4DBC"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rodzaju sprzedanego biletu; </w:t>
      </w:r>
    </w:p>
    <w:p w14:paraId="1C591491" w14:textId="7C122438"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danych uczestnika lotu; </w:t>
      </w:r>
    </w:p>
    <w:p w14:paraId="2076CE67"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trasy; </w:t>
      </w:r>
    </w:p>
    <w:p w14:paraId="08D90316"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daty podróży; </w:t>
      </w:r>
    </w:p>
    <w:p w14:paraId="08582947"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ceny biletu; </w:t>
      </w:r>
    </w:p>
    <w:p w14:paraId="39344ACE" w14:textId="77777777" w:rsidR="0009199E" w:rsidRPr="006B4222"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6B4222">
        <w:rPr>
          <w:rFonts w:ascii="Verdana" w:hAnsi="Verdana"/>
          <w:sz w:val="18"/>
          <w:szCs w:val="18"/>
        </w:rPr>
        <w:t xml:space="preserve">ilości sprzedanych biletów; </w:t>
      </w:r>
    </w:p>
    <w:p w14:paraId="26269BA7" w14:textId="4748FBA2" w:rsidR="0009199E" w:rsidRPr="006B4222" w:rsidRDefault="0009199E" w:rsidP="00BC00AF">
      <w:pPr>
        <w:pStyle w:val="Akapitzlist"/>
        <w:numPr>
          <w:ilvl w:val="0"/>
          <w:numId w:val="64"/>
        </w:numPr>
        <w:spacing w:after="60" w:line="240" w:lineRule="exact"/>
        <w:ind w:left="1276" w:right="-57" w:hanging="142"/>
        <w:contextualSpacing w:val="0"/>
        <w:jc w:val="both"/>
        <w:rPr>
          <w:rFonts w:ascii="Verdana" w:hAnsi="Verdana"/>
          <w:sz w:val="18"/>
          <w:szCs w:val="18"/>
        </w:rPr>
      </w:pPr>
      <w:r w:rsidRPr="006B4222">
        <w:rPr>
          <w:rFonts w:ascii="Verdana" w:hAnsi="Verdana"/>
          <w:sz w:val="18"/>
          <w:szCs w:val="18"/>
        </w:rPr>
        <w:t xml:space="preserve">kwoty wystawionych </w:t>
      </w:r>
      <w:r w:rsidR="0071519F" w:rsidRPr="006B4222">
        <w:rPr>
          <w:rFonts w:ascii="Verdana" w:hAnsi="Verdana"/>
          <w:sz w:val="18"/>
          <w:szCs w:val="18"/>
        </w:rPr>
        <w:t xml:space="preserve">za nie faktur (całkowitej) </w:t>
      </w:r>
    </w:p>
    <w:p w14:paraId="2ACBEFE6" w14:textId="7E91F5B0" w:rsidR="00E377C6" w:rsidRPr="006B4222" w:rsidRDefault="00F45530"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6B4222">
        <w:rPr>
          <w:rFonts w:ascii="Verdana" w:hAnsi="Verdana"/>
          <w:b/>
          <w:bCs/>
          <w:sz w:val="18"/>
          <w:szCs w:val="18"/>
        </w:rPr>
        <w:t xml:space="preserve">W przypadku uruchamiania platformy </w:t>
      </w:r>
      <w:r w:rsidRPr="006B4222">
        <w:rPr>
          <w:rFonts w:ascii="Verdana" w:hAnsi="Verdana"/>
          <w:bCs/>
          <w:sz w:val="18"/>
          <w:szCs w:val="18"/>
        </w:rPr>
        <w:t xml:space="preserve">(bazy danych), </w:t>
      </w:r>
      <w:r w:rsidR="00E377C6" w:rsidRPr="006B4222">
        <w:rPr>
          <w:rFonts w:ascii="Verdana" w:hAnsi="Verdana"/>
          <w:bCs/>
          <w:sz w:val="18"/>
          <w:szCs w:val="18"/>
        </w:rPr>
        <w:t>Zamawiający wymaga, aby platforma umożliwiała wgląd do wskazanych poniżej danych – zgodnie z przedstawionym schematem (podgląd ogólny i szczegółowy):</w:t>
      </w:r>
    </w:p>
    <w:p w14:paraId="6CBF0944" w14:textId="77777777" w:rsidR="00E377C6" w:rsidRPr="006B4222" w:rsidRDefault="00E377C6" w:rsidP="00E377C6">
      <w:pPr>
        <w:spacing w:line="240" w:lineRule="exact"/>
        <w:ind w:left="851"/>
        <w:rPr>
          <w:rFonts w:ascii="Verdana" w:hAnsi="Verdana"/>
          <w:bCs/>
          <w:sz w:val="18"/>
          <w:szCs w:val="18"/>
        </w:rPr>
      </w:pPr>
    </w:p>
    <w:p w14:paraId="77D3772D" w14:textId="77777777" w:rsidR="00E377C6" w:rsidRPr="006B4222" w:rsidRDefault="00E377C6" w:rsidP="00E377C6">
      <w:pPr>
        <w:spacing w:line="240" w:lineRule="exact"/>
        <w:ind w:left="851"/>
        <w:rPr>
          <w:rFonts w:ascii="Verdana" w:hAnsi="Verdana"/>
          <w:bCs/>
          <w:sz w:val="18"/>
          <w:szCs w:val="18"/>
        </w:rPr>
      </w:pPr>
      <w:r w:rsidRPr="006B4222">
        <w:rPr>
          <w:rFonts w:ascii="Verdana" w:hAnsi="Verdana"/>
          <w:bCs/>
          <w:sz w:val="18"/>
          <w:szCs w:val="18"/>
        </w:rPr>
        <w:t>Wyjazdy zagraniczne, krajowe:</w:t>
      </w:r>
    </w:p>
    <w:p w14:paraId="068FF4C2" w14:textId="77777777" w:rsidR="00E377C6" w:rsidRPr="006B4222" w:rsidRDefault="00E377C6" w:rsidP="00E377C6">
      <w:pPr>
        <w:spacing w:line="240" w:lineRule="exact"/>
        <w:ind w:left="851"/>
        <w:rPr>
          <w:rFonts w:ascii="Verdana" w:hAnsi="Verdana"/>
          <w:b/>
          <w:bCs/>
          <w:sz w:val="18"/>
          <w:szCs w:val="18"/>
        </w:rPr>
      </w:pPr>
    </w:p>
    <w:p w14:paraId="5BAD703F" w14:textId="77777777" w:rsidR="00E377C6" w:rsidRPr="006B4222" w:rsidRDefault="00E377C6" w:rsidP="00E377C6">
      <w:pPr>
        <w:spacing w:line="240" w:lineRule="exact"/>
        <w:ind w:left="851"/>
        <w:rPr>
          <w:rFonts w:ascii="Verdana" w:hAnsi="Verdana"/>
          <w:b/>
          <w:bCs/>
          <w:sz w:val="18"/>
          <w:szCs w:val="18"/>
        </w:rPr>
      </w:pPr>
      <w:r w:rsidRPr="006B4222">
        <w:rPr>
          <w:rFonts w:ascii="Verdana" w:hAnsi="Verdana"/>
          <w:bCs/>
          <w:noProof/>
          <w:sz w:val="18"/>
          <w:szCs w:val="18"/>
        </w:rPr>
        <mc:AlternateContent>
          <mc:Choice Requires="wps">
            <w:drawing>
              <wp:anchor distT="0" distB="0" distL="114300" distR="114300" simplePos="0" relativeHeight="251661312" behindDoc="0" locked="0" layoutInCell="1" allowOverlap="1" wp14:anchorId="3EF8B1C8" wp14:editId="65C9159A">
                <wp:simplePos x="0" y="0"/>
                <wp:positionH relativeFrom="column">
                  <wp:posOffset>1489710</wp:posOffset>
                </wp:positionH>
                <wp:positionV relativeFrom="paragraph">
                  <wp:posOffset>163830</wp:posOffset>
                </wp:positionV>
                <wp:extent cx="400050" cy="1809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400050" cy="18097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9BCE9E3" id="Prostokąt 12" o:spid="_x0000_s1026" style="position:absolute;margin-left:117.3pt;margin-top:12.9pt;width:31.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" fillcolor="window" strokecolor="#2e75b6" strokeweight="1pt"/>
            </w:pict>
          </mc:Fallback>
        </mc:AlternateContent>
      </w:r>
      <w:r w:rsidRPr="006B4222">
        <w:rPr>
          <w:rFonts w:ascii="Verdana" w:hAnsi="Verdana"/>
          <w:b/>
          <w:bCs/>
          <w:sz w:val="18"/>
          <w:szCs w:val="18"/>
        </w:rPr>
        <w:t>PODGLĄD OGÓLNY:</w:t>
      </w:r>
    </w:p>
    <w:p w14:paraId="27B7FC73" w14:textId="77777777" w:rsidR="00E377C6" w:rsidRPr="006B4222" w:rsidRDefault="00E377C6" w:rsidP="00E377C6">
      <w:pPr>
        <w:spacing w:line="240" w:lineRule="exact"/>
        <w:ind w:left="851"/>
        <w:rPr>
          <w:rFonts w:ascii="Verdana" w:hAnsi="Verdana"/>
          <w:b/>
          <w:bCs/>
          <w:sz w:val="18"/>
          <w:szCs w:val="18"/>
        </w:rPr>
      </w:pPr>
    </w:p>
    <w:p w14:paraId="585CA044" w14:textId="1FF26498" w:rsidR="00E377C6" w:rsidRPr="006B4222" w:rsidRDefault="009E4326" w:rsidP="00E377C6">
      <w:pPr>
        <w:spacing w:line="240" w:lineRule="exact"/>
        <w:ind w:left="851"/>
        <w:rPr>
          <w:rFonts w:ascii="Verdana" w:hAnsi="Verdana"/>
          <w:bCs/>
          <w:sz w:val="18"/>
          <w:szCs w:val="18"/>
        </w:rPr>
      </w:pPr>
      <w:r w:rsidRPr="006B4222">
        <w:rPr>
          <w:rFonts w:ascii="Verdana" w:hAnsi="Verdana"/>
          <w:bCs/>
          <w:sz w:val="18"/>
          <w:szCs w:val="18"/>
        </w:rPr>
        <w:lastRenderedPageBreak/>
        <w:t>Wy</w:t>
      </w:r>
      <w:r w:rsidR="007E60AF" w:rsidRPr="006B4222">
        <w:rPr>
          <w:rFonts w:ascii="Verdana" w:hAnsi="Verdana"/>
          <w:bCs/>
          <w:sz w:val="18"/>
          <w:szCs w:val="18"/>
        </w:rPr>
        <w:t>jazdy za rok               (2020</w:t>
      </w:r>
      <w:r w:rsidR="00E377C6" w:rsidRPr="006B4222">
        <w:rPr>
          <w:rFonts w:ascii="Verdana" w:hAnsi="Verdana"/>
          <w:bCs/>
          <w:sz w:val="18"/>
          <w:szCs w:val="18"/>
        </w:rPr>
        <w:t>, 20</w:t>
      </w:r>
      <w:r w:rsidRPr="006B4222">
        <w:rPr>
          <w:rFonts w:ascii="Verdana" w:hAnsi="Verdana"/>
          <w:bCs/>
          <w:sz w:val="18"/>
          <w:szCs w:val="18"/>
        </w:rPr>
        <w:t>2</w:t>
      </w:r>
      <w:r w:rsidR="007E60AF" w:rsidRPr="006B4222">
        <w:rPr>
          <w:rFonts w:ascii="Verdana" w:hAnsi="Verdana"/>
          <w:bCs/>
          <w:sz w:val="18"/>
          <w:szCs w:val="18"/>
        </w:rPr>
        <w:t>1</w:t>
      </w:r>
      <w:r w:rsidR="00E377C6" w:rsidRPr="006B4222">
        <w:rPr>
          <w:rFonts w:ascii="Verdana" w:hAnsi="Verdana"/>
          <w:bCs/>
          <w:sz w:val="18"/>
          <w:szCs w:val="18"/>
        </w:rPr>
        <w:t>)</w:t>
      </w:r>
    </w:p>
    <w:p w14:paraId="747D3E65" w14:textId="77777777" w:rsidR="00E377C6" w:rsidRPr="006B4222" w:rsidRDefault="00E377C6" w:rsidP="00E377C6">
      <w:pPr>
        <w:spacing w:line="240" w:lineRule="exact"/>
        <w:ind w:left="851"/>
        <w:rPr>
          <w:rFonts w:ascii="Verdana" w:hAnsi="Verdana"/>
          <w:bCs/>
          <w:sz w:val="18"/>
          <w:szCs w:val="18"/>
        </w:rPr>
      </w:pPr>
    </w:p>
    <w:p w14:paraId="03CFA5E7" w14:textId="77777777" w:rsidR="00E377C6" w:rsidRPr="006B4222" w:rsidRDefault="00E377C6" w:rsidP="00E377C6">
      <w:pPr>
        <w:spacing w:line="240" w:lineRule="exact"/>
        <w:ind w:left="851"/>
        <w:rPr>
          <w:rFonts w:ascii="Verdana" w:hAnsi="Verdana"/>
          <w:bCs/>
          <w:sz w:val="18"/>
          <w:szCs w:val="18"/>
        </w:rPr>
      </w:pPr>
      <w:r w:rsidRPr="006B4222">
        <w:rPr>
          <w:rFonts w:ascii="Verdana" w:hAnsi="Verdana"/>
          <w:bCs/>
          <w:noProof/>
          <w:sz w:val="18"/>
          <w:szCs w:val="18"/>
        </w:rPr>
        <mc:AlternateContent>
          <mc:Choice Requires="wps">
            <w:drawing>
              <wp:anchor distT="0" distB="0" distL="114300" distR="114300" simplePos="0" relativeHeight="251662336" behindDoc="0" locked="0" layoutInCell="1" allowOverlap="1" wp14:anchorId="6E4EADE1" wp14:editId="5B717105">
                <wp:simplePos x="0" y="0"/>
                <wp:positionH relativeFrom="column">
                  <wp:posOffset>1489710</wp:posOffset>
                </wp:positionH>
                <wp:positionV relativeFrom="paragraph">
                  <wp:posOffset>46355</wp:posOffset>
                </wp:positionV>
                <wp:extent cx="400050" cy="161925"/>
                <wp:effectExtent l="0" t="0" r="19050" b="28575"/>
                <wp:wrapNone/>
                <wp:docPr id="15" name="Prostokąt 15"/>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53AC565" id="Prostokąt 15" o:spid="_x0000_s1026" style="position:absolute;margin-left:117.3pt;margin-top:3.65pt;width:31.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" fillcolor="window" strokecolor="#2e75b6" strokeweight="1pt"/>
            </w:pict>
          </mc:Fallback>
        </mc:AlternateContent>
      </w:r>
      <w:r w:rsidRPr="006B4222">
        <w:rPr>
          <w:rFonts w:ascii="Verdana" w:hAnsi="Verdana"/>
          <w:bCs/>
          <w:sz w:val="18"/>
          <w:szCs w:val="18"/>
        </w:rPr>
        <w:t>Szukaj w polu                 (np. nazwisko)</w:t>
      </w:r>
    </w:p>
    <w:p w14:paraId="501C301C" w14:textId="77777777" w:rsidR="00E377C6" w:rsidRPr="006B4222" w:rsidRDefault="00E377C6" w:rsidP="00E377C6">
      <w:pPr>
        <w:spacing w:line="240" w:lineRule="exact"/>
        <w:ind w:left="851"/>
        <w:rPr>
          <w:rFonts w:ascii="Verdana" w:hAnsi="Verdana"/>
          <w:bCs/>
          <w:sz w:val="18"/>
          <w:szCs w:val="18"/>
        </w:rPr>
      </w:pPr>
    </w:p>
    <w:p w14:paraId="646E8DEB" w14:textId="77777777" w:rsidR="00E377C6" w:rsidRPr="006B4222" w:rsidRDefault="00E377C6" w:rsidP="00E377C6">
      <w:pPr>
        <w:spacing w:line="240" w:lineRule="exact"/>
        <w:ind w:left="851"/>
        <w:rPr>
          <w:rFonts w:ascii="Verdana" w:hAnsi="Verdana"/>
          <w:bCs/>
          <w:sz w:val="18"/>
          <w:szCs w:val="18"/>
        </w:rPr>
      </w:pPr>
      <w:r w:rsidRPr="006B4222">
        <w:rPr>
          <w:rFonts w:ascii="Verdana" w:hAnsi="Verdana"/>
          <w:bCs/>
          <w:sz w:val="18"/>
          <w:szCs w:val="18"/>
        </w:rPr>
        <w:t xml:space="preserve">Po wpisaniu w pole </w:t>
      </w:r>
      <w:r w:rsidRPr="006B4222">
        <w:rPr>
          <w:rFonts w:ascii="Verdana" w:hAnsi="Verdana"/>
          <w:b/>
          <w:bCs/>
          <w:sz w:val="18"/>
          <w:szCs w:val="18"/>
        </w:rPr>
        <w:t>nazwiska</w:t>
      </w:r>
      <w:r w:rsidRPr="006B4222">
        <w:rPr>
          <w:rFonts w:ascii="Verdana" w:hAnsi="Verdana"/>
          <w:bCs/>
          <w:sz w:val="18"/>
          <w:szCs w:val="18"/>
        </w:rPr>
        <w:t xml:space="preserve"> danej osoby, pokazują się wszystkie dotychczasowe wyjazdy dotyczące tej osoby, które również można wyszukać za pomocą innych, wskazanych poniżej kryteriów wyszukiwania (państwo, dzień wylotu/wyjazdu/przylotu/przyjazdu): </w:t>
      </w:r>
    </w:p>
    <w:p w14:paraId="0DA7D88D" w14:textId="77777777" w:rsidR="0009199E" w:rsidRPr="006B4222" w:rsidRDefault="0009199E" w:rsidP="00E377C6">
      <w:pPr>
        <w:spacing w:line="240" w:lineRule="exact"/>
        <w:rPr>
          <w:rFonts w:ascii="Verdana" w:hAnsi="Verdana"/>
          <w:bCs/>
          <w:sz w:val="18"/>
          <w:szCs w:val="18"/>
        </w:rPr>
      </w:pPr>
    </w:p>
    <w:p w14:paraId="004751DB" w14:textId="3D5C4B49" w:rsidR="00E377C6" w:rsidRPr="006B4222" w:rsidRDefault="0009199E" w:rsidP="00E377C6">
      <w:pPr>
        <w:spacing w:line="240" w:lineRule="exact"/>
        <w:rPr>
          <w:rFonts w:ascii="Verdana" w:hAnsi="Verdana"/>
          <w:bCs/>
          <w:sz w:val="18"/>
          <w:szCs w:val="18"/>
        </w:rPr>
      </w:pPr>
      <w:r w:rsidRPr="006B4222">
        <w:rPr>
          <w:rFonts w:ascii="Verdana" w:hAnsi="Verdana"/>
          <w:bCs/>
          <w:noProof/>
          <w:sz w:val="18"/>
          <w:szCs w:val="18"/>
        </w:rPr>
        <mc:AlternateContent>
          <mc:Choice Requires="wps">
            <w:drawing>
              <wp:anchor distT="0" distB="0" distL="114300" distR="114300" simplePos="0" relativeHeight="251660288" behindDoc="0" locked="0" layoutInCell="1" allowOverlap="1" wp14:anchorId="2A09B664" wp14:editId="2324C509">
                <wp:simplePos x="0" y="0"/>
                <wp:positionH relativeFrom="column">
                  <wp:posOffset>6182360</wp:posOffset>
                </wp:positionH>
                <wp:positionV relativeFrom="paragraph">
                  <wp:posOffset>631825</wp:posOffset>
                </wp:positionV>
                <wp:extent cx="314325" cy="1304925"/>
                <wp:effectExtent l="19050" t="0" r="28575" b="28575"/>
                <wp:wrapNone/>
                <wp:docPr id="9" name="Strzałka zakrzywiona w lewo 9"/>
                <wp:cNvGraphicFramePr/>
                <a:graphic xmlns:a="http://schemas.openxmlformats.org/drawingml/2006/main">
                  <a:graphicData uri="http://schemas.microsoft.com/office/word/2010/wordprocessingShape">
                    <wps:wsp>
                      <wps:cNvSpPr/>
                      <wps:spPr>
                        <a:xfrm>
                          <a:off x="0" y="0"/>
                          <a:ext cx="314325" cy="130492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8E46FE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9" o:spid="_x0000_s1026" type="#_x0000_t103" style="position:absolute;margin-left:486.8pt;margin-top:49.75pt;width:24.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" adj="18999,20950,5400" fillcolor="#5b9bd5" strokecolor="#41719c" strokeweight="1pt"/>
            </w:pict>
          </mc:Fallback>
        </mc:AlternateContent>
      </w:r>
      <w:r w:rsidRPr="006B4222">
        <w:rPr>
          <w:rFonts w:ascii="Verdana" w:hAnsi="Verdana"/>
          <w:bCs/>
          <w:noProof/>
          <w:sz w:val="18"/>
          <w:szCs w:val="18"/>
        </w:rPr>
        <mc:AlternateContent>
          <mc:Choice Requires="wps">
            <w:drawing>
              <wp:anchor distT="0" distB="0" distL="114300" distR="114300" simplePos="0" relativeHeight="251659264" behindDoc="0" locked="0" layoutInCell="1" allowOverlap="1" wp14:anchorId="0C8D4BD3" wp14:editId="18C111AE">
                <wp:simplePos x="0" y="0"/>
                <wp:positionH relativeFrom="column">
                  <wp:posOffset>127635</wp:posOffset>
                </wp:positionH>
                <wp:positionV relativeFrom="paragraph">
                  <wp:posOffset>582930</wp:posOffset>
                </wp:positionV>
                <wp:extent cx="349885" cy="1352550"/>
                <wp:effectExtent l="0" t="0" r="31115" b="19050"/>
                <wp:wrapNone/>
                <wp:docPr id="6" name="Strzałka zakrzywiona w prawo 6"/>
                <wp:cNvGraphicFramePr/>
                <a:graphic xmlns:a="http://schemas.openxmlformats.org/drawingml/2006/main">
                  <a:graphicData uri="http://schemas.microsoft.com/office/word/2010/wordprocessingShape">
                    <wps:wsp>
                      <wps:cNvSpPr/>
                      <wps:spPr>
                        <a:xfrm>
                          <a:off x="0" y="0"/>
                          <a:ext cx="349885" cy="135255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48A6094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6" o:spid="_x0000_s1026" type="#_x0000_t102" style="position:absolute;margin-left:10.05pt;margin-top:45.9pt;width:27.55pt;height:1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" adj="18806,20901,16200" fillcolor="#5b9bd5" strokecolor="#41719c" strokeweight="1pt"/>
            </w:pict>
          </mc:Fallback>
        </mc:AlternateContent>
      </w:r>
    </w:p>
    <w:tbl>
      <w:tblPr>
        <w:tblStyle w:val="Tabela-Siatka"/>
        <w:tblW w:w="8547" w:type="dxa"/>
        <w:tblInd w:w="946" w:type="dxa"/>
        <w:tblLayout w:type="fixed"/>
        <w:tblLook w:val="04A0" w:firstRow="1" w:lastRow="0" w:firstColumn="1" w:lastColumn="0" w:noHBand="0" w:noVBand="1"/>
      </w:tblPr>
      <w:tblGrid>
        <w:gridCol w:w="750"/>
        <w:gridCol w:w="851"/>
        <w:gridCol w:w="1276"/>
        <w:gridCol w:w="1275"/>
        <w:gridCol w:w="851"/>
        <w:gridCol w:w="992"/>
        <w:gridCol w:w="2552"/>
      </w:tblGrid>
      <w:tr w:rsidR="006B4222" w:rsidRPr="006B4222" w14:paraId="19F9BDCE" w14:textId="77777777" w:rsidTr="009F46ED">
        <w:tc>
          <w:tcPr>
            <w:tcW w:w="750" w:type="dxa"/>
          </w:tcPr>
          <w:p w14:paraId="4B1BFE19" w14:textId="77777777" w:rsidR="00E377C6" w:rsidRPr="006B4222" w:rsidRDefault="00E377C6" w:rsidP="009F46ED">
            <w:pPr>
              <w:spacing w:line="240" w:lineRule="exact"/>
              <w:jc w:val="center"/>
              <w:rPr>
                <w:rFonts w:ascii="Arial Narrow" w:hAnsi="Arial Narrow"/>
                <w:bCs/>
                <w:sz w:val="18"/>
                <w:szCs w:val="18"/>
              </w:rPr>
            </w:pPr>
            <w:r w:rsidRPr="006B4222">
              <w:rPr>
                <w:rFonts w:ascii="Arial Narrow" w:hAnsi="Arial Narrow"/>
                <w:bCs/>
                <w:sz w:val="18"/>
                <w:szCs w:val="18"/>
              </w:rPr>
              <w:t>Imię</w:t>
            </w:r>
          </w:p>
        </w:tc>
        <w:tc>
          <w:tcPr>
            <w:tcW w:w="851" w:type="dxa"/>
          </w:tcPr>
          <w:p w14:paraId="0BEFE020" w14:textId="77777777" w:rsidR="00E377C6" w:rsidRPr="006B4222" w:rsidRDefault="00E377C6" w:rsidP="009F46ED">
            <w:pPr>
              <w:spacing w:line="240" w:lineRule="exact"/>
              <w:jc w:val="center"/>
              <w:rPr>
                <w:rFonts w:ascii="Arial Narrow" w:hAnsi="Arial Narrow"/>
                <w:bCs/>
                <w:sz w:val="18"/>
                <w:szCs w:val="18"/>
              </w:rPr>
            </w:pPr>
            <w:r w:rsidRPr="006B4222">
              <w:rPr>
                <w:rFonts w:ascii="Arial Narrow" w:hAnsi="Arial Narrow"/>
                <w:bCs/>
                <w:sz w:val="18"/>
                <w:szCs w:val="18"/>
              </w:rPr>
              <w:t>Nazwisko</w:t>
            </w:r>
          </w:p>
        </w:tc>
        <w:tc>
          <w:tcPr>
            <w:tcW w:w="1276" w:type="dxa"/>
          </w:tcPr>
          <w:p w14:paraId="0C75E1BA" w14:textId="07CD731E" w:rsidR="00E377C6" w:rsidRPr="006B4222" w:rsidRDefault="009F46ED" w:rsidP="009F46ED">
            <w:pPr>
              <w:spacing w:line="240" w:lineRule="exact"/>
              <w:jc w:val="center"/>
              <w:rPr>
                <w:rFonts w:ascii="Arial Narrow" w:hAnsi="Arial Narrow"/>
                <w:bCs/>
                <w:sz w:val="18"/>
                <w:szCs w:val="18"/>
              </w:rPr>
            </w:pPr>
            <w:r w:rsidRPr="006B4222">
              <w:rPr>
                <w:rFonts w:ascii="Arial Narrow" w:hAnsi="Arial Narrow"/>
                <w:bCs/>
                <w:sz w:val="18"/>
                <w:szCs w:val="18"/>
              </w:rPr>
              <w:t>Dzień wylotu</w:t>
            </w:r>
          </w:p>
        </w:tc>
        <w:tc>
          <w:tcPr>
            <w:tcW w:w="1275" w:type="dxa"/>
          </w:tcPr>
          <w:p w14:paraId="21615598" w14:textId="17A0D933" w:rsidR="00E377C6" w:rsidRPr="006B4222" w:rsidRDefault="009F46ED" w:rsidP="009F46ED">
            <w:pPr>
              <w:spacing w:line="240" w:lineRule="exact"/>
              <w:jc w:val="center"/>
              <w:rPr>
                <w:rFonts w:ascii="Arial Narrow" w:hAnsi="Arial Narrow"/>
                <w:bCs/>
                <w:sz w:val="18"/>
                <w:szCs w:val="18"/>
              </w:rPr>
            </w:pPr>
            <w:r w:rsidRPr="006B4222">
              <w:rPr>
                <w:rFonts w:ascii="Arial Narrow" w:hAnsi="Arial Narrow"/>
                <w:bCs/>
                <w:sz w:val="18"/>
                <w:szCs w:val="18"/>
              </w:rPr>
              <w:t>Dzień przylotu</w:t>
            </w:r>
          </w:p>
        </w:tc>
        <w:tc>
          <w:tcPr>
            <w:tcW w:w="851" w:type="dxa"/>
          </w:tcPr>
          <w:p w14:paraId="2E1D6476" w14:textId="77777777" w:rsidR="00E377C6" w:rsidRPr="006B4222" w:rsidRDefault="00E377C6" w:rsidP="009F46ED">
            <w:pPr>
              <w:spacing w:line="240" w:lineRule="exact"/>
              <w:jc w:val="center"/>
              <w:rPr>
                <w:rFonts w:ascii="Arial Narrow" w:hAnsi="Arial Narrow"/>
                <w:bCs/>
                <w:sz w:val="18"/>
                <w:szCs w:val="18"/>
              </w:rPr>
            </w:pPr>
            <w:r w:rsidRPr="006B4222">
              <w:rPr>
                <w:rFonts w:ascii="Arial Narrow" w:hAnsi="Arial Narrow"/>
                <w:bCs/>
                <w:sz w:val="18"/>
                <w:szCs w:val="18"/>
              </w:rPr>
              <w:t>Państwo</w:t>
            </w:r>
          </w:p>
        </w:tc>
        <w:tc>
          <w:tcPr>
            <w:tcW w:w="992" w:type="dxa"/>
          </w:tcPr>
          <w:p w14:paraId="38A3DE35" w14:textId="77777777" w:rsidR="00E377C6" w:rsidRPr="006B4222" w:rsidRDefault="00E377C6" w:rsidP="009F46ED">
            <w:pPr>
              <w:spacing w:line="240" w:lineRule="exact"/>
              <w:jc w:val="center"/>
              <w:rPr>
                <w:rFonts w:ascii="Arial Narrow" w:hAnsi="Arial Narrow"/>
                <w:bCs/>
                <w:sz w:val="18"/>
                <w:szCs w:val="18"/>
              </w:rPr>
            </w:pPr>
            <w:r w:rsidRPr="006B4222">
              <w:rPr>
                <w:rFonts w:ascii="Arial Narrow" w:hAnsi="Arial Narrow"/>
                <w:bCs/>
                <w:sz w:val="18"/>
                <w:szCs w:val="18"/>
              </w:rPr>
              <w:t>Koszt</w:t>
            </w:r>
          </w:p>
        </w:tc>
        <w:tc>
          <w:tcPr>
            <w:tcW w:w="2552" w:type="dxa"/>
          </w:tcPr>
          <w:p w14:paraId="01905AD8" w14:textId="3155D963" w:rsidR="00E377C6" w:rsidRPr="006B4222" w:rsidRDefault="00E377C6" w:rsidP="009F46ED">
            <w:pPr>
              <w:spacing w:line="240" w:lineRule="exact"/>
              <w:jc w:val="center"/>
              <w:rPr>
                <w:rFonts w:ascii="Arial Narrow" w:hAnsi="Arial Narrow"/>
                <w:bCs/>
                <w:sz w:val="16"/>
                <w:szCs w:val="16"/>
              </w:rPr>
            </w:pPr>
            <w:r w:rsidRPr="006B4222">
              <w:rPr>
                <w:rFonts w:ascii="Arial Narrow" w:hAnsi="Arial Narrow"/>
                <w:bCs/>
                <w:sz w:val="16"/>
                <w:szCs w:val="16"/>
              </w:rPr>
              <w:t>UWA</w:t>
            </w:r>
            <w:r w:rsidR="009F46ED" w:rsidRPr="006B4222">
              <w:rPr>
                <w:rFonts w:ascii="Arial Narrow" w:hAnsi="Arial Narrow"/>
                <w:bCs/>
                <w:sz w:val="16"/>
                <w:szCs w:val="16"/>
              </w:rPr>
              <w:t>GI (np. odwołanie lotu</w:t>
            </w:r>
            <w:r w:rsidRPr="006B4222">
              <w:rPr>
                <w:rFonts w:ascii="Arial Narrow" w:hAnsi="Arial Narrow"/>
                <w:bCs/>
                <w:sz w:val="16"/>
                <w:szCs w:val="16"/>
              </w:rPr>
              <w:t>; zmiana tras</w:t>
            </w:r>
            <w:r w:rsidR="009F46ED" w:rsidRPr="006B4222">
              <w:rPr>
                <w:rFonts w:ascii="Arial Narrow" w:hAnsi="Arial Narrow"/>
                <w:bCs/>
                <w:sz w:val="16"/>
                <w:szCs w:val="16"/>
              </w:rPr>
              <w:t>y; zmiana godziny wylotu/ przylotu</w:t>
            </w:r>
            <w:r w:rsidRPr="006B4222">
              <w:rPr>
                <w:rFonts w:ascii="Arial Narrow" w:hAnsi="Arial Narrow"/>
                <w:bCs/>
                <w:sz w:val="16"/>
                <w:szCs w:val="16"/>
              </w:rPr>
              <w:t>)</w:t>
            </w:r>
          </w:p>
        </w:tc>
      </w:tr>
      <w:tr w:rsidR="006B4222" w:rsidRPr="006B4222" w14:paraId="58BDA9FC" w14:textId="77777777" w:rsidTr="009F46ED">
        <w:trPr>
          <w:trHeight w:val="567"/>
        </w:trPr>
        <w:tc>
          <w:tcPr>
            <w:tcW w:w="750" w:type="dxa"/>
          </w:tcPr>
          <w:p w14:paraId="1CF33732" w14:textId="77777777" w:rsidR="00E377C6" w:rsidRPr="006B4222" w:rsidRDefault="00E377C6" w:rsidP="00712991">
            <w:pPr>
              <w:spacing w:line="240" w:lineRule="exact"/>
              <w:rPr>
                <w:rFonts w:ascii="Arial Narrow" w:hAnsi="Arial Narrow"/>
                <w:bCs/>
                <w:sz w:val="18"/>
                <w:szCs w:val="18"/>
              </w:rPr>
            </w:pPr>
            <w:r w:rsidRPr="006B4222">
              <w:rPr>
                <w:rFonts w:ascii="Arial Narrow" w:hAnsi="Arial Narrow"/>
                <w:bCs/>
                <w:sz w:val="18"/>
                <w:szCs w:val="18"/>
              </w:rPr>
              <w:t>Marek</w:t>
            </w:r>
          </w:p>
        </w:tc>
        <w:tc>
          <w:tcPr>
            <w:tcW w:w="851" w:type="dxa"/>
          </w:tcPr>
          <w:p w14:paraId="39993059" w14:textId="77777777" w:rsidR="00E377C6" w:rsidRPr="006B4222" w:rsidRDefault="00E377C6" w:rsidP="00712991">
            <w:pPr>
              <w:spacing w:line="240" w:lineRule="exact"/>
              <w:rPr>
                <w:rFonts w:ascii="Arial Narrow" w:hAnsi="Arial Narrow"/>
                <w:bCs/>
                <w:sz w:val="18"/>
                <w:szCs w:val="18"/>
              </w:rPr>
            </w:pPr>
            <w:r w:rsidRPr="006B4222">
              <w:rPr>
                <w:rFonts w:ascii="Arial Narrow" w:hAnsi="Arial Narrow"/>
                <w:bCs/>
                <w:sz w:val="18"/>
                <w:szCs w:val="18"/>
              </w:rPr>
              <w:t>Kowalski</w:t>
            </w:r>
          </w:p>
        </w:tc>
        <w:tc>
          <w:tcPr>
            <w:tcW w:w="1276" w:type="dxa"/>
          </w:tcPr>
          <w:p w14:paraId="44E0AAD9" w14:textId="19B1E02A" w:rsidR="00E377C6" w:rsidRPr="006B4222" w:rsidRDefault="00E377C6" w:rsidP="009F46ED">
            <w:pPr>
              <w:spacing w:line="240" w:lineRule="exact"/>
              <w:rPr>
                <w:rFonts w:ascii="Arial Narrow" w:hAnsi="Arial Narrow"/>
                <w:bCs/>
                <w:sz w:val="18"/>
                <w:szCs w:val="18"/>
              </w:rPr>
            </w:pPr>
            <w:r w:rsidRPr="006B4222">
              <w:rPr>
                <w:rFonts w:ascii="Arial Narrow" w:hAnsi="Arial Narrow"/>
                <w:bCs/>
                <w:sz w:val="18"/>
                <w:szCs w:val="18"/>
              </w:rPr>
              <w:t>02.0</w:t>
            </w:r>
            <w:r w:rsidR="009F46ED" w:rsidRPr="006B4222">
              <w:rPr>
                <w:rFonts w:ascii="Arial Narrow" w:hAnsi="Arial Narrow"/>
                <w:bCs/>
                <w:sz w:val="18"/>
                <w:szCs w:val="18"/>
              </w:rPr>
              <w:t>7</w:t>
            </w:r>
            <w:r w:rsidR="007E60AF" w:rsidRPr="006B4222">
              <w:rPr>
                <w:rFonts w:ascii="Arial Narrow" w:hAnsi="Arial Narrow"/>
                <w:bCs/>
                <w:sz w:val="18"/>
                <w:szCs w:val="18"/>
              </w:rPr>
              <w:t>.2020</w:t>
            </w:r>
          </w:p>
        </w:tc>
        <w:tc>
          <w:tcPr>
            <w:tcW w:w="1275" w:type="dxa"/>
          </w:tcPr>
          <w:p w14:paraId="7A072730" w14:textId="62367F2F" w:rsidR="00E377C6" w:rsidRPr="006B4222" w:rsidRDefault="00E377C6" w:rsidP="009F46ED">
            <w:pPr>
              <w:spacing w:line="240" w:lineRule="exact"/>
              <w:rPr>
                <w:rFonts w:ascii="Arial Narrow" w:hAnsi="Arial Narrow"/>
                <w:bCs/>
                <w:sz w:val="18"/>
                <w:szCs w:val="18"/>
              </w:rPr>
            </w:pPr>
            <w:r w:rsidRPr="006B4222">
              <w:rPr>
                <w:rFonts w:ascii="Arial Narrow" w:hAnsi="Arial Narrow"/>
                <w:bCs/>
                <w:sz w:val="18"/>
                <w:szCs w:val="18"/>
              </w:rPr>
              <w:t>05.0</w:t>
            </w:r>
            <w:r w:rsidR="007E60AF" w:rsidRPr="006B4222">
              <w:rPr>
                <w:rFonts w:ascii="Arial Narrow" w:hAnsi="Arial Narrow"/>
                <w:bCs/>
                <w:sz w:val="18"/>
                <w:szCs w:val="18"/>
              </w:rPr>
              <w:t>7.2020</w:t>
            </w:r>
          </w:p>
        </w:tc>
        <w:tc>
          <w:tcPr>
            <w:tcW w:w="851" w:type="dxa"/>
          </w:tcPr>
          <w:p w14:paraId="7F774CE7" w14:textId="77777777" w:rsidR="00E377C6" w:rsidRPr="006B4222" w:rsidRDefault="00E377C6" w:rsidP="00712991">
            <w:pPr>
              <w:spacing w:line="240" w:lineRule="exact"/>
              <w:rPr>
                <w:rFonts w:ascii="Arial Narrow" w:hAnsi="Arial Narrow"/>
                <w:bCs/>
                <w:sz w:val="18"/>
                <w:szCs w:val="18"/>
              </w:rPr>
            </w:pPr>
            <w:r w:rsidRPr="006B4222">
              <w:rPr>
                <w:rFonts w:ascii="Arial Narrow" w:hAnsi="Arial Narrow"/>
                <w:bCs/>
                <w:sz w:val="18"/>
                <w:szCs w:val="18"/>
              </w:rPr>
              <w:t>Włochy</w:t>
            </w:r>
          </w:p>
        </w:tc>
        <w:tc>
          <w:tcPr>
            <w:tcW w:w="992" w:type="dxa"/>
          </w:tcPr>
          <w:p w14:paraId="1ECE2C7C" w14:textId="77777777" w:rsidR="00E377C6" w:rsidRPr="006B4222" w:rsidRDefault="00E377C6" w:rsidP="00712991">
            <w:pPr>
              <w:spacing w:line="240" w:lineRule="exact"/>
              <w:rPr>
                <w:rFonts w:ascii="Arial Narrow" w:hAnsi="Arial Narrow"/>
                <w:bCs/>
                <w:sz w:val="18"/>
                <w:szCs w:val="18"/>
              </w:rPr>
            </w:pPr>
          </w:p>
        </w:tc>
        <w:tc>
          <w:tcPr>
            <w:tcW w:w="2552" w:type="dxa"/>
          </w:tcPr>
          <w:p w14:paraId="668D608B" w14:textId="77777777" w:rsidR="00E377C6" w:rsidRPr="006B4222" w:rsidRDefault="00E377C6" w:rsidP="00712991">
            <w:pPr>
              <w:spacing w:line="240" w:lineRule="exact"/>
              <w:rPr>
                <w:rFonts w:ascii="Arial Narrow" w:hAnsi="Arial Narrow"/>
                <w:bCs/>
                <w:sz w:val="18"/>
                <w:szCs w:val="18"/>
              </w:rPr>
            </w:pPr>
          </w:p>
        </w:tc>
      </w:tr>
    </w:tbl>
    <w:p w14:paraId="7F2EFB30" w14:textId="036D0821" w:rsidR="00E377C6" w:rsidRPr="006B4222" w:rsidRDefault="00E377C6" w:rsidP="00E377C6">
      <w:pPr>
        <w:spacing w:line="240" w:lineRule="exact"/>
        <w:ind w:firstLine="993"/>
        <w:rPr>
          <w:rFonts w:ascii="Verdana" w:hAnsi="Verdana"/>
          <w:bCs/>
          <w:sz w:val="18"/>
          <w:szCs w:val="18"/>
        </w:rPr>
      </w:pPr>
      <w:r w:rsidRPr="006B4222">
        <w:rPr>
          <w:rFonts w:ascii="Verdana" w:hAnsi="Verdana"/>
          <w:bCs/>
          <w:sz w:val="18"/>
          <w:szCs w:val="18"/>
        </w:rPr>
        <w:t>itd.</w:t>
      </w:r>
    </w:p>
    <w:p w14:paraId="48676E0D" w14:textId="77777777" w:rsidR="00E377C6" w:rsidRPr="006B4222" w:rsidRDefault="00E377C6" w:rsidP="00E377C6">
      <w:pPr>
        <w:spacing w:line="240" w:lineRule="exact"/>
        <w:ind w:firstLine="993"/>
        <w:rPr>
          <w:rFonts w:ascii="Verdana" w:hAnsi="Verdana"/>
          <w:bCs/>
          <w:sz w:val="18"/>
          <w:szCs w:val="18"/>
        </w:rPr>
      </w:pPr>
      <w:r w:rsidRPr="006B4222">
        <w:rPr>
          <w:rFonts w:ascii="Verdana" w:hAnsi="Verdana"/>
          <w:bCs/>
          <w:sz w:val="18"/>
          <w:szCs w:val="18"/>
        </w:rPr>
        <w:t>wyświetlana wybrana opcja ostateczna przez wyjeżdżających</w:t>
      </w:r>
    </w:p>
    <w:p w14:paraId="3145EB3F" w14:textId="77777777" w:rsidR="0009199E" w:rsidRPr="006B4222" w:rsidRDefault="0009199E" w:rsidP="00E377C6">
      <w:pPr>
        <w:spacing w:line="240" w:lineRule="exact"/>
        <w:ind w:firstLine="993"/>
        <w:rPr>
          <w:rFonts w:ascii="Verdana" w:hAnsi="Verdana"/>
          <w:bCs/>
          <w:sz w:val="18"/>
          <w:szCs w:val="18"/>
        </w:rPr>
      </w:pPr>
    </w:p>
    <w:p w14:paraId="6AF64BCF" w14:textId="77777777" w:rsidR="00E377C6" w:rsidRPr="006B4222" w:rsidRDefault="00E377C6" w:rsidP="00E377C6">
      <w:pPr>
        <w:spacing w:line="240" w:lineRule="exact"/>
        <w:ind w:firstLine="993"/>
        <w:rPr>
          <w:rFonts w:ascii="Verdana" w:hAnsi="Verdana"/>
          <w:b/>
          <w:bCs/>
          <w:sz w:val="18"/>
          <w:szCs w:val="18"/>
          <w:u w:val="single"/>
        </w:rPr>
      </w:pPr>
      <w:r w:rsidRPr="006B4222">
        <w:rPr>
          <w:rFonts w:ascii="Verdana" w:hAnsi="Verdana"/>
          <w:b/>
          <w:bCs/>
          <w:sz w:val="18"/>
          <w:szCs w:val="18"/>
          <w:u w:val="single"/>
        </w:rPr>
        <w:t>Po kliknięciu konkretnego wyjazdu otwiera się PODGLĄD SZCZEGÓŁOWY:</w:t>
      </w:r>
    </w:p>
    <w:p w14:paraId="05C726E2" w14:textId="77777777" w:rsidR="00E377C6" w:rsidRPr="006B4222" w:rsidRDefault="00E377C6" w:rsidP="00E377C6">
      <w:pPr>
        <w:spacing w:line="240" w:lineRule="exact"/>
        <w:ind w:firstLine="993"/>
        <w:rPr>
          <w:rFonts w:ascii="Verdana" w:hAnsi="Verdana"/>
          <w:b/>
          <w:bCs/>
          <w:sz w:val="18"/>
          <w:szCs w:val="18"/>
          <w:u w:val="single"/>
        </w:rPr>
      </w:pPr>
    </w:p>
    <w:tbl>
      <w:tblPr>
        <w:tblStyle w:val="Tabela-Siatka"/>
        <w:tblW w:w="8547" w:type="dxa"/>
        <w:tblInd w:w="946" w:type="dxa"/>
        <w:tblLayout w:type="fixed"/>
        <w:tblLook w:val="04A0" w:firstRow="1" w:lastRow="0" w:firstColumn="1" w:lastColumn="0" w:noHBand="0" w:noVBand="1"/>
      </w:tblPr>
      <w:tblGrid>
        <w:gridCol w:w="8547"/>
      </w:tblGrid>
      <w:tr w:rsidR="009F46ED" w:rsidRPr="006B4222" w14:paraId="6AE8A68B" w14:textId="77777777" w:rsidTr="009F46ED">
        <w:tc>
          <w:tcPr>
            <w:tcW w:w="8547" w:type="dxa"/>
          </w:tcPr>
          <w:p w14:paraId="41CEF596" w14:textId="3C10FC7D"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Przedstawiono 3 warianty podróży (przelotu):</w:t>
            </w:r>
          </w:p>
          <w:p w14:paraId="3BB0601F"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1.</w:t>
            </w:r>
          </w:p>
          <w:p w14:paraId="78645CED"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2.</w:t>
            </w:r>
          </w:p>
          <w:p w14:paraId="3D4DDDDE"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3.</w:t>
            </w:r>
          </w:p>
          <w:p w14:paraId="6F456B88"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Wybrano opcję nr .......</w:t>
            </w:r>
          </w:p>
          <w:p w14:paraId="553B3119" w14:textId="77777777" w:rsidR="009F46ED" w:rsidRPr="006B4222" w:rsidRDefault="009F46ED" w:rsidP="009F46ED">
            <w:pPr>
              <w:spacing w:line="240" w:lineRule="exact"/>
              <w:rPr>
                <w:rFonts w:ascii="Arial Narrow" w:hAnsi="Arial Narrow"/>
                <w:bCs/>
                <w:sz w:val="18"/>
                <w:szCs w:val="18"/>
              </w:rPr>
            </w:pPr>
            <w:r w:rsidRPr="006B4222">
              <w:rPr>
                <w:rFonts w:ascii="Arial Narrow" w:hAnsi="Arial Narrow"/>
                <w:bCs/>
                <w:sz w:val="18"/>
                <w:szCs w:val="18"/>
              </w:rPr>
              <w:t xml:space="preserve">Załączniki </w:t>
            </w:r>
            <w:r w:rsidRPr="006B4222">
              <w:rPr>
                <w:rFonts w:ascii="Arial Narrow" w:hAnsi="Arial Narrow"/>
                <w:b/>
                <w:bCs/>
                <w:sz w:val="18"/>
                <w:szCs w:val="18"/>
              </w:rPr>
              <w:t>faktura/ bilet elektroniczny</w:t>
            </w:r>
          </w:p>
          <w:p w14:paraId="69D011EC" w14:textId="6E034617" w:rsidR="009F46ED" w:rsidRPr="006B4222" w:rsidRDefault="009F46ED" w:rsidP="00712991">
            <w:pPr>
              <w:spacing w:line="240" w:lineRule="exact"/>
              <w:rPr>
                <w:rFonts w:ascii="Arial Narrow" w:hAnsi="Arial Narrow"/>
                <w:bCs/>
                <w:sz w:val="18"/>
                <w:szCs w:val="18"/>
              </w:rPr>
            </w:pPr>
          </w:p>
        </w:tc>
      </w:tr>
    </w:tbl>
    <w:p w14:paraId="21C04DAB" w14:textId="77777777" w:rsidR="009F46ED" w:rsidRPr="006B4222" w:rsidRDefault="009F46ED" w:rsidP="00E377C6">
      <w:pPr>
        <w:spacing w:line="240" w:lineRule="exact"/>
        <w:ind w:firstLine="993"/>
        <w:rPr>
          <w:rFonts w:ascii="Verdana" w:hAnsi="Verdana"/>
          <w:b/>
          <w:bCs/>
          <w:sz w:val="18"/>
          <w:szCs w:val="18"/>
          <w:u w:val="single"/>
        </w:rPr>
      </w:pPr>
    </w:p>
    <w:p w14:paraId="04D675E6" w14:textId="77777777" w:rsidR="004C612C" w:rsidRPr="006B4222" w:rsidRDefault="004C612C" w:rsidP="004C612C">
      <w:pPr>
        <w:pStyle w:val="Akapitzlist"/>
        <w:tabs>
          <w:tab w:val="left" w:pos="284"/>
        </w:tabs>
        <w:spacing w:after="60" w:line="240" w:lineRule="exact"/>
        <w:ind w:left="284" w:hanging="142"/>
        <w:contextualSpacing w:val="0"/>
        <w:jc w:val="both"/>
        <w:rPr>
          <w:rFonts w:ascii="Verdana" w:hAnsi="Verdana"/>
          <w:bCs/>
          <w:sz w:val="18"/>
          <w:szCs w:val="18"/>
        </w:rPr>
      </w:pPr>
    </w:p>
    <w:p w14:paraId="72627978" w14:textId="4377F843" w:rsidR="004C612C" w:rsidRPr="006B4222" w:rsidRDefault="004C612C" w:rsidP="004C612C">
      <w:pPr>
        <w:tabs>
          <w:tab w:val="left" w:pos="945"/>
        </w:tabs>
        <w:rPr>
          <w:rFonts w:ascii="Verdana" w:hAnsi="Verdana"/>
          <w:sz w:val="18"/>
          <w:szCs w:val="18"/>
        </w:rPr>
      </w:pPr>
    </w:p>
    <w:p w14:paraId="62BCB492" w14:textId="7C682C49" w:rsidR="00E377C6" w:rsidRPr="006B4222" w:rsidRDefault="004C612C" w:rsidP="004C612C">
      <w:pPr>
        <w:tabs>
          <w:tab w:val="left" w:pos="945"/>
        </w:tabs>
        <w:rPr>
          <w:rFonts w:ascii="Verdana" w:hAnsi="Verdana"/>
          <w:sz w:val="18"/>
          <w:szCs w:val="18"/>
        </w:rPr>
        <w:sectPr w:rsidR="00E377C6" w:rsidRPr="006B4222" w:rsidSect="00712991">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r w:rsidRPr="006B4222">
        <w:rPr>
          <w:rFonts w:ascii="Verdana" w:hAnsi="Verdana"/>
          <w:sz w:val="18"/>
          <w:szCs w:val="18"/>
        </w:rPr>
        <w:tab/>
      </w:r>
    </w:p>
    <w:p w14:paraId="52F9A63C" w14:textId="790DC6A7" w:rsidR="00A455E8" w:rsidRPr="006B4222" w:rsidRDefault="00A528ED" w:rsidP="00A455E8">
      <w:pPr>
        <w:pStyle w:val="Nagwek3"/>
        <w:spacing w:line="240" w:lineRule="exact"/>
        <w:rPr>
          <w:color w:val="auto"/>
        </w:rPr>
      </w:pPr>
      <w:r w:rsidRPr="006B4222">
        <w:rPr>
          <w:color w:val="auto"/>
        </w:rPr>
        <w:lastRenderedPageBreak/>
        <w:t>UMW/AZ/PN-76/20</w:t>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00B22AB9" w:rsidRPr="006B4222">
        <w:rPr>
          <w:color w:val="auto"/>
        </w:rPr>
        <w:t xml:space="preserve">Załącznik nr </w:t>
      </w:r>
      <w:r w:rsidR="0041238F" w:rsidRPr="006B4222">
        <w:rPr>
          <w:color w:val="auto"/>
        </w:rPr>
        <w:t>2</w:t>
      </w:r>
      <w:r w:rsidR="00B22AB9" w:rsidRPr="006B4222">
        <w:rPr>
          <w:color w:val="auto"/>
        </w:rPr>
        <w:t xml:space="preserve"> do Siwz</w:t>
      </w:r>
      <w:r w:rsidR="00A455E8" w:rsidRPr="006B4222">
        <w:rPr>
          <w:color w:val="auto"/>
        </w:rPr>
        <w:t xml:space="preserve"> </w:t>
      </w:r>
    </w:p>
    <w:p w14:paraId="52EBC119" w14:textId="77777777" w:rsidR="0041238F" w:rsidRPr="006B4222" w:rsidRDefault="0041238F" w:rsidP="0041238F"/>
    <w:p w14:paraId="43B516DD" w14:textId="77777777" w:rsidR="00343D4E" w:rsidRPr="006B4222" w:rsidRDefault="00343D4E" w:rsidP="00343D4E">
      <w:pPr>
        <w:spacing w:line="280" w:lineRule="exact"/>
        <w:jc w:val="center"/>
        <w:rPr>
          <w:rFonts w:ascii="Verdana" w:hAnsi="Verdana"/>
          <w:b/>
          <w:sz w:val="18"/>
          <w:szCs w:val="18"/>
        </w:rPr>
      </w:pPr>
      <w:r w:rsidRPr="006B4222">
        <w:rPr>
          <w:rFonts w:ascii="Verdana" w:hAnsi="Verdana"/>
          <w:b/>
          <w:sz w:val="18"/>
          <w:szCs w:val="18"/>
        </w:rPr>
        <w:t>FORMULARZ OFERTOWY</w:t>
      </w:r>
    </w:p>
    <w:p w14:paraId="153AE724" w14:textId="77777777" w:rsidR="00343D4E" w:rsidRPr="006B4222" w:rsidRDefault="00343D4E" w:rsidP="00C12BD6">
      <w:pPr>
        <w:spacing w:line="280" w:lineRule="exact"/>
        <w:rPr>
          <w:rFonts w:ascii="Verdana" w:hAnsi="Verdana"/>
          <w:sz w:val="18"/>
          <w:szCs w:val="18"/>
          <w:u w:val="single"/>
        </w:rPr>
      </w:pPr>
    </w:p>
    <w:p w14:paraId="260D8095" w14:textId="77777777" w:rsidR="00C12BD6" w:rsidRPr="006B4222" w:rsidRDefault="00C12BD6" w:rsidP="00C12BD6">
      <w:pPr>
        <w:spacing w:line="240" w:lineRule="exact"/>
        <w:ind w:left="360" w:right="-239" w:hanging="360"/>
        <w:rPr>
          <w:rFonts w:ascii="Verdana" w:hAnsi="Verdana"/>
          <w:sz w:val="18"/>
          <w:szCs w:val="18"/>
          <w:u w:val="single"/>
        </w:rPr>
      </w:pPr>
      <w:r w:rsidRPr="006B4222">
        <w:rPr>
          <w:rFonts w:ascii="Verdana" w:hAnsi="Verdana"/>
          <w:sz w:val="18"/>
          <w:szCs w:val="18"/>
          <w:u w:val="single"/>
        </w:rPr>
        <w:t xml:space="preserve">NAZWA POSTĘPOWANIA  </w:t>
      </w:r>
    </w:p>
    <w:p w14:paraId="42C45C46" w14:textId="77777777" w:rsidR="008972A2" w:rsidRPr="006B4222" w:rsidRDefault="008972A2" w:rsidP="008972A2">
      <w:pPr>
        <w:spacing w:line="240" w:lineRule="exact"/>
        <w:ind w:right="-239"/>
        <w:jc w:val="both"/>
        <w:rPr>
          <w:rFonts w:ascii="Century Gothic" w:hAnsi="Century Gothic"/>
          <w:bCs/>
          <w:sz w:val="20"/>
          <w:szCs w:val="20"/>
        </w:rPr>
      </w:pPr>
      <w:r w:rsidRPr="006B4222">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0CB774C5" w14:textId="77777777" w:rsidR="00934457" w:rsidRPr="006B4222" w:rsidRDefault="00934457" w:rsidP="00343D4E">
      <w:pPr>
        <w:rPr>
          <w:rFonts w:ascii="Verdana" w:hAnsi="Verdana"/>
          <w:sz w:val="18"/>
          <w:szCs w:val="18"/>
        </w:rPr>
      </w:pPr>
    </w:p>
    <w:p w14:paraId="23B2B1DE" w14:textId="77777777" w:rsidR="00343D4E" w:rsidRPr="006B4222" w:rsidRDefault="00343D4E" w:rsidP="00343D4E">
      <w:pPr>
        <w:rPr>
          <w:rFonts w:ascii="Verdana" w:hAnsi="Verdana"/>
          <w:iCs/>
          <w:sz w:val="18"/>
          <w:szCs w:val="18"/>
        </w:rPr>
      </w:pPr>
      <w:r w:rsidRPr="006B4222">
        <w:rPr>
          <w:rFonts w:ascii="Verdana" w:hAnsi="Verdana"/>
          <w:sz w:val="18"/>
          <w:szCs w:val="18"/>
        </w:rPr>
        <w:t xml:space="preserve">Zarejestrowana nazwa Wykonawcy: </w:t>
      </w:r>
    </w:p>
    <w:p w14:paraId="195E61AD" w14:textId="77777777" w:rsidR="00343D4E" w:rsidRPr="006B4222" w:rsidRDefault="00343D4E" w:rsidP="00343D4E">
      <w:pPr>
        <w:rPr>
          <w:rFonts w:ascii="Verdana" w:hAnsi="Verdana"/>
          <w:sz w:val="18"/>
          <w:szCs w:val="18"/>
        </w:rPr>
      </w:pPr>
    </w:p>
    <w:p w14:paraId="2B8D0B58" w14:textId="4F41CC7E" w:rsidR="00343D4E" w:rsidRPr="006B4222" w:rsidRDefault="00343D4E" w:rsidP="00343D4E">
      <w:pPr>
        <w:rPr>
          <w:rFonts w:ascii="Verdana" w:hAnsi="Verdana"/>
          <w:iCs/>
          <w:sz w:val="18"/>
          <w:szCs w:val="18"/>
        </w:rPr>
      </w:pPr>
      <w:r w:rsidRPr="006B4222">
        <w:rPr>
          <w:rFonts w:ascii="Verdana" w:hAnsi="Verdana"/>
          <w:iCs/>
          <w:sz w:val="18"/>
          <w:szCs w:val="18"/>
        </w:rPr>
        <w:t>………………………………………………………………</w:t>
      </w:r>
      <w:r w:rsidR="00EF32D3" w:rsidRPr="006B4222">
        <w:rPr>
          <w:rFonts w:ascii="Verdana" w:hAnsi="Verdana"/>
          <w:iCs/>
          <w:sz w:val="18"/>
          <w:szCs w:val="18"/>
        </w:rPr>
        <w:t>…</w:t>
      </w:r>
      <w:r w:rsidRPr="006B4222">
        <w:rPr>
          <w:rFonts w:ascii="Verdana" w:hAnsi="Verdana"/>
          <w:iCs/>
          <w:sz w:val="18"/>
          <w:szCs w:val="18"/>
        </w:rPr>
        <w:t>........................................................................................</w:t>
      </w:r>
    </w:p>
    <w:p w14:paraId="5CF8F27A" w14:textId="77777777" w:rsidR="00343D4E" w:rsidRPr="006B4222" w:rsidRDefault="00343D4E" w:rsidP="00343D4E">
      <w:pPr>
        <w:rPr>
          <w:rFonts w:ascii="Verdana" w:hAnsi="Verdana"/>
          <w:iCs/>
          <w:sz w:val="18"/>
          <w:szCs w:val="18"/>
        </w:rPr>
      </w:pPr>
    </w:p>
    <w:p w14:paraId="557B2569" w14:textId="77777777" w:rsidR="00343D4E" w:rsidRPr="006B4222" w:rsidRDefault="00343D4E" w:rsidP="00343D4E">
      <w:pPr>
        <w:rPr>
          <w:rFonts w:ascii="Verdana" w:hAnsi="Verdana"/>
          <w:iCs/>
          <w:sz w:val="18"/>
          <w:szCs w:val="18"/>
        </w:rPr>
      </w:pPr>
      <w:r w:rsidRPr="006B4222">
        <w:rPr>
          <w:rFonts w:ascii="Verdana" w:hAnsi="Verdana"/>
          <w:iCs/>
          <w:sz w:val="18"/>
          <w:szCs w:val="18"/>
        </w:rPr>
        <w:t xml:space="preserve">Adres Wykonawcy: </w:t>
      </w:r>
    </w:p>
    <w:p w14:paraId="705706FB" w14:textId="77777777" w:rsidR="00343D4E" w:rsidRPr="006B4222" w:rsidRDefault="00343D4E" w:rsidP="00343D4E">
      <w:pPr>
        <w:rPr>
          <w:rFonts w:ascii="Verdana" w:hAnsi="Verdana"/>
          <w:iCs/>
          <w:sz w:val="18"/>
          <w:szCs w:val="18"/>
        </w:rPr>
      </w:pPr>
    </w:p>
    <w:p w14:paraId="6C5514E1" w14:textId="2FFFB932" w:rsidR="00343D4E" w:rsidRPr="006B4222" w:rsidRDefault="00343D4E" w:rsidP="00343D4E">
      <w:pPr>
        <w:rPr>
          <w:rFonts w:ascii="Verdana" w:hAnsi="Verdana"/>
          <w:iCs/>
          <w:sz w:val="18"/>
          <w:szCs w:val="18"/>
        </w:rPr>
      </w:pPr>
      <w:r w:rsidRPr="006B4222">
        <w:rPr>
          <w:rFonts w:ascii="Verdana" w:hAnsi="Verdana"/>
          <w:iCs/>
          <w:sz w:val="18"/>
          <w:szCs w:val="18"/>
        </w:rPr>
        <w:t>………………………………………………………………</w:t>
      </w:r>
      <w:r w:rsidR="00EF32D3" w:rsidRPr="006B4222">
        <w:rPr>
          <w:rFonts w:ascii="Verdana" w:hAnsi="Verdana"/>
          <w:iCs/>
          <w:sz w:val="18"/>
          <w:szCs w:val="18"/>
        </w:rPr>
        <w:t>…</w:t>
      </w:r>
      <w:r w:rsidRPr="006B4222">
        <w:rPr>
          <w:rFonts w:ascii="Verdana" w:hAnsi="Verdana"/>
          <w:iCs/>
          <w:sz w:val="18"/>
          <w:szCs w:val="18"/>
        </w:rPr>
        <w:t>........................................................................................</w:t>
      </w:r>
    </w:p>
    <w:p w14:paraId="170EFE44" w14:textId="77777777" w:rsidR="00343D4E" w:rsidRPr="006B4222" w:rsidRDefault="00343D4E" w:rsidP="00343D4E">
      <w:pPr>
        <w:jc w:val="both"/>
        <w:rPr>
          <w:rFonts w:ascii="Verdana" w:hAnsi="Verdana"/>
          <w:iCs/>
          <w:sz w:val="18"/>
          <w:szCs w:val="18"/>
        </w:rPr>
      </w:pPr>
    </w:p>
    <w:p w14:paraId="353D3A5D" w14:textId="77777777" w:rsidR="00343D4E" w:rsidRPr="006B4222" w:rsidRDefault="00343D4E" w:rsidP="00343D4E">
      <w:pPr>
        <w:jc w:val="both"/>
        <w:rPr>
          <w:rFonts w:ascii="Verdana" w:hAnsi="Verdana"/>
          <w:iCs/>
          <w:sz w:val="18"/>
          <w:szCs w:val="18"/>
        </w:rPr>
      </w:pPr>
      <w:r w:rsidRPr="006B4222">
        <w:rPr>
          <w:rFonts w:ascii="Verdana" w:hAnsi="Verdana"/>
          <w:iCs/>
          <w:sz w:val="18"/>
          <w:szCs w:val="18"/>
        </w:rPr>
        <w:t>Nazwiska osób po stronie Wykonawcy uprawnionych do jego reprezentowania przy sporządzaniu niniejszej oferty:</w:t>
      </w:r>
    </w:p>
    <w:p w14:paraId="08F4DC74" w14:textId="77777777" w:rsidR="00343D4E" w:rsidRPr="006B4222" w:rsidRDefault="00343D4E" w:rsidP="00343D4E">
      <w:pPr>
        <w:jc w:val="both"/>
        <w:rPr>
          <w:rFonts w:ascii="Verdana" w:hAnsi="Verdana"/>
          <w:iCs/>
          <w:sz w:val="18"/>
          <w:szCs w:val="18"/>
          <w:lang w:val="de-DE"/>
        </w:rPr>
      </w:pPr>
    </w:p>
    <w:p w14:paraId="34B9F960" w14:textId="78AD533B" w:rsidR="00343D4E" w:rsidRPr="006B4222" w:rsidRDefault="00343D4E" w:rsidP="00343D4E">
      <w:pPr>
        <w:rPr>
          <w:rFonts w:ascii="Verdana" w:hAnsi="Verdana"/>
          <w:iCs/>
          <w:sz w:val="18"/>
          <w:szCs w:val="18"/>
          <w:lang w:val="en-US"/>
        </w:rPr>
      </w:pPr>
      <w:r w:rsidRPr="006B4222">
        <w:rPr>
          <w:rFonts w:ascii="Verdana" w:hAnsi="Verdana"/>
          <w:iCs/>
          <w:sz w:val="18"/>
          <w:szCs w:val="18"/>
          <w:lang w:val="en-US"/>
        </w:rPr>
        <w:t>………………………………………………………………</w:t>
      </w:r>
      <w:r w:rsidR="00EF32D3" w:rsidRPr="006B4222">
        <w:rPr>
          <w:rFonts w:ascii="Verdana" w:hAnsi="Verdana"/>
          <w:iCs/>
          <w:sz w:val="18"/>
          <w:szCs w:val="18"/>
          <w:lang w:val="en-US"/>
        </w:rPr>
        <w:t>…</w:t>
      </w:r>
      <w:r w:rsidRPr="006B4222">
        <w:rPr>
          <w:rFonts w:ascii="Verdana" w:hAnsi="Verdana"/>
          <w:iCs/>
          <w:sz w:val="18"/>
          <w:szCs w:val="18"/>
          <w:lang w:val="en-US"/>
        </w:rPr>
        <w:t>........................................................................................</w:t>
      </w:r>
    </w:p>
    <w:p w14:paraId="5DA0AA4B" w14:textId="77777777" w:rsidR="00343D4E" w:rsidRPr="006B4222" w:rsidRDefault="00343D4E" w:rsidP="00343D4E">
      <w:pPr>
        <w:jc w:val="both"/>
        <w:rPr>
          <w:rFonts w:ascii="Verdana" w:hAnsi="Verdana"/>
          <w:iCs/>
          <w:sz w:val="18"/>
          <w:szCs w:val="18"/>
          <w:lang w:val="de-DE"/>
        </w:rPr>
      </w:pPr>
    </w:p>
    <w:p w14:paraId="77B1F7F4" w14:textId="48E6209F" w:rsidR="00343D4E" w:rsidRPr="006B4222" w:rsidRDefault="00343D4E" w:rsidP="00343D4E">
      <w:pPr>
        <w:rPr>
          <w:rFonts w:ascii="Verdana" w:hAnsi="Verdana"/>
          <w:iCs/>
          <w:sz w:val="18"/>
          <w:szCs w:val="18"/>
          <w:lang w:val="de-DE"/>
        </w:rPr>
      </w:pPr>
      <w:r w:rsidRPr="006B4222">
        <w:rPr>
          <w:rFonts w:ascii="Verdana" w:hAnsi="Verdana"/>
          <w:iCs/>
          <w:sz w:val="18"/>
          <w:szCs w:val="18"/>
          <w:lang w:val="de-DE"/>
        </w:rPr>
        <w:t xml:space="preserve">NIP </w:t>
      </w:r>
      <w:r w:rsidR="00EF32D3" w:rsidRPr="006B4222">
        <w:rPr>
          <w:rFonts w:ascii="Verdana" w:hAnsi="Verdana"/>
          <w:iCs/>
          <w:sz w:val="18"/>
          <w:szCs w:val="18"/>
          <w:lang w:val="de-DE"/>
        </w:rPr>
        <w:t>…</w:t>
      </w:r>
      <w:r w:rsidRPr="006B4222">
        <w:rPr>
          <w:rFonts w:ascii="Verdana" w:hAnsi="Verdana"/>
          <w:iCs/>
          <w:sz w:val="18"/>
          <w:szCs w:val="18"/>
          <w:lang w:val="de-DE"/>
        </w:rPr>
        <w:t xml:space="preserve">..............................    Regon </w:t>
      </w:r>
      <w:r w:rsidR="00EF32D3" w:rsidRPr="006B4222">
        <w:rPr>
          <w:rFonts w:ascii="Verdana" w:hAnsi="Verdana"/>
          <w:iCs/>
          <w:sz w:val="18"/>
          <w:szCs w:val="18"/>
          <w:lang w:val="de-DE"/>
        </w:rPr>
        <w:t>…</w:t>
      </w:r>
      <w:r w:rsidRPr="006B4222">
        <w:rPr>
          <w:rFonts w:ascii="Verdana" w:hAnsi="Verdana"/>
          <w:iCs/>
          <w:sz w:val="18"/>
          <w:szCs w:val="18"/>
          <w:lang w:val="de-DE"/>
        </w:rPr>
        <w:t xml:space="preserve">.....................................   Tel </w:t>
      </w:r>
      <w:r w:rsidR="00EF32D3" w:rsidRPr="006B4222">
        <w:rPr>
          <w:rFonts w:ascii="Verdana" w:hAnsi="Verdana"/>
          <w:iCs/>
          <w:sz w:val="18"/>
          <w:szCs w:val="18"/>
          <w:lang w:val="de-DE"/>
        </w:rPr>
        <w:t>…</w:t>
      </w:r>
      <w:r w:rsidRPr="006B4222">
        <w:rPr>
          <w:rFonts w:ascii="Verdana" w:hAnsi="Verdana"/>
          <w:iCs/>
          <w:sz w:val="18"/>
          <w:szCs w:val="18"/>
          <w:lang w:val="de-DE"/>
        </w:rPr>
        <w:t>.........................................</w:t>
      </w:r>
    </w:p>
    <w:p w14:paraId="01823D63" w14:textId="77777777" w:rsidR="00343D4E" w:rsidRPr="006B4222" w:rsidRDefault="00343D4E" w:rsidP="00343D4E">
      <w:pPr>
        <w:pStyle w:val="Akapitzlist"/>
        <w:ind w:left="0"/>
        <w:rPr>
          <w:rFonts w:ascii="Verdana" w:hAnsi="Verdana"/>
          <w:iCs/>
          <w:sz w:val="18"/>
          <w:szCs w:val="18"/>
          <w:lang w:val="de-DE"/>
        </w:rPr>
      </w:pPr>
    </w:p>
    <w:p w14:paraId="7C79A83F" w14:textId="243227B7" w:rsidR="00343D4E" w:rsidRPr="006B4222" w:rsidRDefault="00343D4E" w:rsidP="00343D4E">
      <w:pPr>
        <w:spacing w:after="60"/>
        <w:rPr>
          <w:rFonts w:ascii="Verdana" w:hAnsi="Verdana"/>
          <w:sz w:val="18"/>
          <w:szCs w:val="18"/>
        </w:rPr>
      </w:pPr>
      <w:r w:rsidRPr="006B4222">
        <w:rPr>
          <w:rFonts w:ascii="Verdana" w:hAnsi="Verdana"/>
          <w:iCs/>
          <w:sz w:val="18"/>
          <w:szCs w:val="18"/>
          <w:lang w:val="de-DE"/>
        </w:rPr>
        <w:t xml:space="preserve">Fax </w:t>
      </w:r>
      <w:r w:rsidR="00EF32D3" w:rsidRPr="006B4222">
        <w:rPr>
          <w:rFonts w:ascii="Verdana" w:hAnsi="Verdana"/>
          <w:iCs/>
          <w:sz w:val="18"/>
          <w:szCs w:val="18"/>
          <w:lang w:val="de-DE"/>
        </w:rPr>
        <w:t>…</w:t>
      </w:r>
      <w:r w:rsidRPr="006B4222">
        <w:rPr>
          <w:rFonts w:ascii="Verdana" w:hAnsi="Verdana"/>
          <w:iCs/>
          <w:sz w:val="18"/>
          <w:szCs w:val="18"/>
          <w:lang w:val="de-DE"/>
        </w:rPr>
        <w:t>..............................    E-ma</w:t>
      </w:r>
      <w:r w:rsidRPr="006B4222">
        <w:rPr>
          <w:rFonts w:ascii="Verdana" w:hAnsi="Verdana"/>
          <w:sz w:val="18"/>
          <w:szCs w:val="18"/>
          <w:lang w:val="de-DE"/>
        </w:rPr>
        <w:t>il …</w:t>
      </w:r>
      <w:r w:rsidR="00EF32D3" w:rsidRPr="006B4222">
        <w:rPr>
          <w:rFonts w:ascii="Verdana" w:hAnsi="Verdana"/>
          <w:sz w:val="18"/>
          <w:szCs w:val="18"/>
          <w:lang w:val="de-DE"/>
        </w:rPr>
        <w:t>…</w:t>
      </w:r>
      <w:r w:rsidRPr="006B4222">
        <w:rPr>
          <w:rFonts w:ascii="Verdana" w:hAnsi="Verdana"/>
          <w:sz w:val="18"/>
          <w:szCs w:val="18"/>
          <w:lang w:val="de-DE"/>
        </w:rPr>
        <w:t xml:space="preserve">...................................   </w:t>
      </w:r>
      <w:r w:rsidRPr="006B4222">
        <w:rPr>
          <w:rFonts w:ascii="Verdana" w:hAnsi="Verdana"/>
          <w:sz w:val="18"/>
          <w:szCs w:val="18"/>
          <w:lang w:val="en-US"/>
        </w:rPr>
        <w:t xml:space="preserve">www </w:t>
      </w:r>
      <w:r w:rsidR="00EF32D3" w:rsidRPr="006B4222">
        <w:rPr>
          <w:rFonts w:ascii="Verdana" w:hAnsi="Verdana"/>
          <w:sz w:val="18"/>
          <w:szCs w:val="18"/>
        </w:rPr>
        <w:t>…</w:t>
      </w:r>
      <w:r w:rsidRPr="006B4222">
        <w:rPr>
          <w:rFonts w:ascii="Verdana" w:hAnsi="Verdana"/>
          <w:sz w:val="18"/>
          <w:szCs w:val="18"/>
        </w:rPr>
        <w:t>......................................</w:t>
      </w:r>
    </w:p>
    <w:p w14:paraId="62387C4F" w14:textId="77777777" w:rsidR="00343D4E" w:rsidRPr="006B4222" w:rsidRDefault="00343D4E" w:rsidP="00343D4E">
      <w:pPr>
        <w:jc w:val="both"/>
        <w:rPr>
          <w:rFonts w:ascii="Verdana" w:hAnsi="Verdana"/>
          <w:b/>
          <w:bCs/>
          <w:sz w:val="18"/>
          <w:szCs w:val="18"/>
        </w:rPr>
      </w:pPr>
    </w:p>
    <w:p w14:paraId="1E8F0998" w14:textId="6FC6823C" w:rsidR="00984EFE" w:rsidRPr="006B4222" w:rsidRDefault="00343D4E" w:rsidP="00BC00AF">
      <w:pPr>
        <w:numPr>
          <w:ilvl w:val="0"/>
          <w:numId w:val="39"/>
        </w:numPr>
        <w:spacing w:line="240" w:lineRule="exact"/>
        <w:ind w:left="641" w:hanging="357"/>
        <w:jc w:val="both"/>
        <w:rPr>
          <w:rFonts w:ascii="Century Gothic" w:hAnsi="Century Gothic"/>
          <w:bCs/>
          <w:sz w:val="20"/>
          <w:szCs w:val="20"/>
        </w:rPr>
      </w:pPr>
      <w:r w:rsidRPr="006B4222">
        <w:rPr>
          <w:rFonts w:ascii="Verdana" w:hAnsi="Verdana"/>
          <w:sz w:val="18"/>
          <w:szCs w:val="18"/>
        </w:rPr>
        <w:t xml:space="preserve">Oferujemy wykonanie przedmiotu zamówienia pn.: </w:t>
      </w:r>
      <w:r w:rsidR="008972A2" w:rsidRPr="006B4222">
        <w:rPr>
          <w:rFonts w:ascii="Century Gothic" w:hAnsi="Century Gothic"/>
          <w:bCs/>
          <w:sz w:val="20"/>
          <w:szCs w:val="20"/>
        </w:rPr>
        <w:t xml:space="preserve">Świadczenie usług rezerwacji, sprzedaży </w:t>
      </w:r>
      <w:r w:rsidR="008972A2" w:rsidRPr="006B4222">
        <w:rPr>
          <w:rFonts w:ascii="Century Gothic" w:hAnsi="Century Gothic"/>
          <w:bCs/>
          <w:sz w:val="20"/>
          <w:szCs w:val="20"/>
        </w:rPr>
        <w:br/>
        <w:t>i dostawy biletów lotniczych na zagraniczne i krajowe podróże służbowe oraz pośrednictwo w procesie uzyskiwania i zakupu wiz na potrzeby Jednostek Uniwersytetu Medycznego we  Wrocławiu.</w:t>
      </w:r>
    </w:p>
    <w:p w14:paraId="04F2C043" w14:textId="77777777" w:rsidR="008972A2" w:rsidRPr="006B4222" w:rsidRDefault="008972A2" w:rsidP="00FD07FB">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563"/>
        <w:gridCol w:w="4253"/>
        <w:gridCol w:w="4716"/>
      </w:tblGrid>
      <w:tr w:rsidR="006B4222" w:rsidRPr="006B4222" w14:paraId="3427D3E0" w14:textId="77777777" w:rsidTr="00E674AA">
        <w:trPr>
          <w:cantSplit/>
          <w:trHeight w:hRule="exact" w:val="1198"/>
        </w:trPr>
        <w:tc>
          <w:tcPr>
            <w:tcW w:w="295" w:type="pct"/>
            <w:tcBorders>
              <w:top w:val="single" w:sz="4" w:space="0" w:color="000000"/>
              <w:left w:val="single" w:sz="4" w:space="0" w:color="000000"/>
              <w:bottom w:val="single" w:sz="4" w:space="0" w:color="auto"/>
            </w:tcBorders>
          </w:tcPr>
          <w:p w14:paraId="22E14DBA" w14:textId="77777777" w:rsidR="00E674AA" w:rsidRPr="006B4222" w:rsidRDefault="00E674AA" w:rsidP="00712991">
            <w:pPr>
              <w:snapToGrid w:val="0"/>
              <w:spacing w:line="280" w:lineRule="exact"/>
              <w:rPr>
                <w:rFonts w:ascii="Verdana" w:hAnsi="Verdana"/>
                <w:sz w:val="16"/>
                <w:szCs w:val="16"/>
              </w:rPr>
            </w:pPr>
            <w:r w:rsidRPr="006B4222">
              <w:rPr>
                <w:rFonts w:ascii="Verdana" w:hAnsi="Verdana"/>
                <w:sz w:val="16"/>
                <w:szCs w:val="16"/>
              </w:rPr>
              <w:t>Lp.</w:t>
            </w:r>
          </w:p>
        </w:tc>
        <w:tc>
          <w:tcPr>
            <w:tcW w:w="2231" w:type="pct"/>
            <w:tcBorders>
              <w:top w:val="single" w:sz="4" w:space="0" w:color="000000"/>
              <w:left w:val="single" w:sz="4" w:space="0" w:color="000000"/>
              <w:bottom w:val="single" w:sz="4" w:space="0" w:color="000000"/>
            </w:tcBorders>
          </w:tcPr>
          <w:p w14:paraId="386FA9A5" w14:textId="77777777" w:rsidR="00E674AA" w:rsidRPr="006B4222" w:rsidRDefault="00E674AA" w:rsidP="00712991">
            <w:pPr>
              <w:keepNext/>
              <w:tabs>
                <w:tab w:val="left" w:pos="72"/>
                <w:tab w:val="left" w:pos="9072"/>
              </w:tabs>
              <w:snapToGrid w:val="0"/>
              <w:spacing w:line="280" w:lineRule="exact"/>
              <w:outlineLvl w:val="2"/>
              <w:rPr>
                <w:rFonts w:ascii="Verdana" w:hAnsi="Verdana"/>
                <w:b/>
                <w:bCs/>
                <w:sz w:val="16"/>
                <w:szCs w:val="16"/>
              </w:rPr>
            </w:pPr>
            <w:bookmarkStart w:id="46" w:name="_Toc329001643"/>
            <w:bookmarkStart w:id="47" w:name="_Toc395266108"/>
            <w:r w:rsidRPr="006B4222">
              <w:rPr>
                <w:rFonts w:ascii="Verdana" w:hAnsi="Verdana"/>
                <w:sz w:val="16"/>
                <w:szCs w:val="16"/>
              </w:rPr>
              <w:t>Nazwa przedmiotu zamówienia</w:t>
            </w:r>
          </w:p>
          <w:bookmarkEnd w:id="46"/>
          <w:bookmarkEnd w:id="47"/>
          <w:p w14:paraId="2ECBE6F3" w14:textId="77777777" w:rsidR="00E674AA" w:rsidRPr="006B4222" w:rsidRDefault="00E674AA" w:rsidP="00712991">
            <w:pPr>
              <w:keepNext/>
              <w:tabs>
                <w:tab w:val="left" w:pos="0"/>
                <w:tab w:val="left" w:pos="9072"/>
              </w:tabs>
              <w:snapToGrid w:val="0"/>
              <w:spacing w:line="280" w:lineRule="exact"/>
              <w:outlineLvl w:val="2"/>
              <w:rPr>
                <w:rFonts w:ascii="Verdana" w:hAnsi="Verdana"/>
                <w:b/>
                <w:bCs/>
                <w:sz w:val="16"/>
                <w:szCs w:val="16"/>
              </w:rPr>
            </w:pPr>
            <w:r w:rsidRPr="006B4222">
              <w:rPr>
                <w:rFonts w:ascii="Verdana" w:hAnsi="Verdana"/>
                <w:b/>
                <w:bCs/>
                <w:sz w:val="16"/>
                <w:szCs w:val="16"/>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5F67C11B" w14:textId="77777777" w:rsidR="00E674AA" w:rsidRPr="006B4222" w:rsidRDefault="00E674AA" w:rsidP="00712991">
            <w:pPr>
              <w:snapToGrid w:val="0"/>
              <w:spacing w:line="280" w:lineRule="exact"/>
              <w:jc w:val="center"/>
              <w:rPr>
                <w:rFonts w:ascii="Verdana" w:hAnsi="Verdana"/>
                <w:sz w:val="16"/>
                <w:szCs w:val="16"/>
              </w:rPr>
            </w:pPr>
            <w:r w:rsidRPr="006B4222">
              <w:rPr>
                <w:rFonts w:ascii="Verdana" w:hAnsi="Verdana"/>
                <w:sz w:val="16"/>
                <w:szCs w:val="16"/>
              </w:rPr>
              <w:t>Wartość brutto PLN</w:t>
            </w:r>
          </w:p>
          <w:p w14:paraId="2A6817EE" w14:textId="6A23AA43" w:rsidR="00E674AA" w:rsidRPr="006B4222" w:rsidRDefault="00E674AA" w:rsidP="00E12D8D">
            <w:pPr>
              <w:snapToGrid w:val="0"/>
              <w:rPr>
                <w:rFonts w:ascii="Calibri" w:hAnsi="Calibri"/>
                <w:sz w:val="16"/>
                <w:szCs w:val="16"/>
              </w:rPr>
            </w:pPr>
            <w:r w:rsidRPr="006B4222">
              <w:rPr>
                <w:rFonts w:ascii="Calibri" w:hAnsi="Calibri"/>
                <w:sz w:val="16"/>
                <w:szCs w:val="16"/>
              </w:rPr>
              <w:t>opłaty transakcyjnej za wystawienie, rezerwację, sprzedaż oraz dostarczenie do Zamawiającego biletów / wiz</w:t>
            </w:r>
            <w:r w:rsidR="00E12D8D" w:rsidRPr="006B4222">
              <w:rPr>
                <w:rFonts w:ascii="Calibri" w:hAnsi="Calibri"/>
                <w:sz w:val="16"/>
                <w:szCs w:val="16"/>
              </w:rPr>
              <w:t xml:space="preserve"> oraz pośrednictwo wizowe</w:t>
            </w:r>
            <w:r w:rsidRPr="006B4222">
              <w:rPr>
                <w:rFonts w:ascii="Calibri" w:hAnsi="Calibri"/>
                <w:sz w:val="16"/>
                <w:szCs w:val="16"/>
              </w:rPr>
              <w:t xml:space="preserve"> (wartość przeniesiona z załącznika nr 3 Formularza asortymentowo-cenowego)</w:t>
            </w:r>
          </w:p>
          <w:p w14:paraId="766AC73F" w14:textId="77777777" w:rsidR="00E674AA" w:rsidRPr="006B4222" w:rsidRDefault="00E674AA" w:rsidP="00712991">
            <w:pPr>
              <w:snapToGrid w:val="0"/>
              <w:spacing w:line="280" w:lineRule="exact"/>
              <w:jc w:val="center"/>
              <w:rPr>
                <w:rFonts w:ascii="Verdana" w:hAnsi="Verdana"/>
                <w:sz w:val="16"/>
                <w:szCs w:val="16"/>
              </w:rPr>
            </w:pPr>
          </w:p>
          <w:p w14:paraId="796AA828" w14:textId="77777777" w:rsidR="00E674AA" w:rsidRPr="006B4222" w:rsidRDefault="00E674AA" w:rsidP="00712991">
            <w:pPr>
              <w:snapToGrid w:val="0"/>
              <w:spacing w:line="280" w:lineRule="exact"/>
              <w:jc w:val="center"/>
              <w:rPr>
                <w:rFonts w:ascii="Verdana" w:hAnsi="Verdana"/>
                <w:i/>
                <w:sz w:val="16"/>
                <w:szCs w:val="16"/>
              </w:rPr>
            </w:pPr>
          </w:p>
          <w:p w14:paraId="0BC1F282" w14:textId="77777777" w:rsidR="00E674AA" w:rsidRPr="006B4222" w:rsidRDefault="00E674AA" w:rsidP="00712991">
            <w:pPr>
              <w:snapToGrid w:val="0"/>
              <w:spacing w:line="280" w:lineRule="exact"/>
              <w:jc w:val="center"/>
              <w:rPr>
                <w:rFonts w:ascii="Verdana" w:hAnsi="Verdana"/>
                <w:i/>
                <w:sz w:val="16"/>
                <w:szCs w:val="16"/>
              </w:rPr>
            </w:pPr>
          </w:p>
          <w:p w14:paraId="2A810EF7" w14:textId="77777777" w:rsidR="00E674AA" w:rsidRPr="006B4222" w:rsidRDefault="00E674AA" w:rsidP="00712991">
            <w:pPr>
              <w:snapToGrid w:val="0"/>
              <w:spacing w:line="280" w:lineRule="exact"/>
              <w:jc w:val="center"/>
              <w:rPr>
                <w:rFonts w:ascii="Verdana" w:hAnsi="Verdana"/>
                <w:sz w:val="16"/>
                <w:szCs w:val="16"/>
              </w:rPr>
            </w:pPr>
          </w:p>
        </w:tc>
      </w:tr>
      <w:tr w:rsidR="006B4222" w:rsidRPr="006B4222" w14:paraId="48755226" w14:textId="77777777" w:rsidTr="008972A2">
        <w:trPr>
          <w:cantSplit/>
          <w:trHeight w:hRule="exact" w:val="2019"/>
        </w:trPr>
        <w:tc>
          <w:tcPr>
            <w:tcW w:w="295" w:type="pct"/>
            <w:tcBorders>
              <w:top w:val="single" w:sz="4" w:space="0" w:color="000000"/>
              <w:left w:val="single" w:sz="4" w:space="0" w:color="000000"/>
              <w:bottom w:val="single" w:sz="4" w:space="0" w:color="auto"/>
            </w:tcBorders>
          </w:tcPr>
          <w:p w14:paraId="76F8106A" w14:textId="77777777" w:rsidR="00E674AA" w:rsidRPr="006B4222"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259A9CC2" w14:textId="4E14E9BC" w:rsidR="00E674AA" w:rsidRPr="006B4222" w:rsidRDefault="008972A2" w:rsidP="00E674AA">
            <w:pPr>
              <w:ind w:left="34"/>
              <w:rPr>
                <w:rFonts w:ascii="Century Gothic" w:hAnsi="Century Gothic"/>
                <w:bCs/>
                <w:sz w:val="18"/>
                <w:szCs w:val="18"/>
              </w:rPr>
            </w:pPr>
            <w:r w:rsidRPr="006B4222">
              <w:rPr>
                <w:rFonts w:ascii="Century Gothic" w:hAnsi="Century Gothic"/>
                <w:bCs/>
                <w:sz w:val="18"/>
                <w:szCs w:val="18"/>
              </w:rPr>
              <w:t xml:space="preserve">Świadczenie usług rezerwacji, sprzedaży </w:t>
            </w:r>
            <w:r w:rsidR="00A00E3D" w:rsidRPr="006B4222">
              <w:rPr>
                <w:rFonts w:ascii="Century Gothic" w:hAnsi="Century Gothic"/>
                <w:bCs/>
                <w:sz w:val="18"/>
                <w:szCs w:val="18"/>
              </w:rPr>
              <w:br/>
            </w:r>
            <w:r w:rsidRPr="006B4222">
              <w:rPr>
                <w:rFonts w:ascii="Century Gothic" w:hAnsi="Century Gothic"/>
                <w:bCs/>
                <w:sz w:val="18"/>
                <w:szCs w:val="18"/>
              </w:rPr>
              <w:t xml:space="preserve">i dostawy biletów lotniczych na zagraniczne </w:t>
            </w:r>
            <w:r w:rsidR="00A00E3D" w:rsidRPr="006B4222">
              <w:rPr>
                <w:rFonts w:ascii="Century Gothic" w:hAnsi="Century Gothic"/>
                <w:bCs/>
                <w:sz w:val="18"/>
                <w:szCs w:val="18"/>
              </w:rPr>
              <w:br/>
            </w:r>
            <w:r w:rsidRPr="006B4222">
              <w:rPr>
                <w:rFonts w:ascii="Century Gothic" w:hAnsi="Century Gothic"/>
                <w:bCs/>
                <w:sz w:val="18"/>
                <w:szCs w:val="18"/>
              </w:rPr>
              <w:t xml:space="preserve">i krajowe podróże służbowe oraz pośrednictwo w procesie uzyskiwania </w:t>
            </w:r>
            <w:r w:rsidR="00A00E3D" w:rsidRPr="006B4222">
              <w:rPr>
                <w:rFonts w:ascii="Century Gothic" w:hAnsi="Century Gothic"/>
                <w:bCs/>
                <w:sz w:val="18"/>
                <w:szCs w:val="18"/>
              </w:rPr>
              <w:br/>
            </w:r>
            <w:r w:rsidRPr="006B4222">
              <w:rPr>
                <w:rFonts w:ascii="Century Gothic" w:hAnsi="Century Gothic"/>
                <w:bCs/>
                <w:sz w:val="18"/>
                <w:szCs w:val="18"/>
              </w:rPr>
              <w:t xml:space="preserve">i zakupu wiz na potrzeby Jednostek Uniwersytetu Medycznego we  Wrocławiu </w:t>
            </w:r>
            <w:r w:rsidR="00E674AA" w:rsidRPr="006B4222">
              <w:rPr>
                <w:rFonts w:ascii="Verdana" w:hAnsi="Verdana"/>
                <w:sz w:val="16"/>
                <w:szCs w:val="16"/>
              </w:rPr>
              <w:t xml:space="preserve">- </w:t>
            </w:r>
            <w:r w:rsidR="00E674AA" w:rsidRPr="006B4222">
              <w:rPr>
                <w:rFonts w:ascii="Verdana" w:hAnsi="Verdana"/>
                <w:i/>
                <w:sz w:val="16"/>
                <w:szCs w:val="16"/>
              </w:rPr>
              <w:t xml:space="preserve">zgodnie z opisem podanym w załączniku nr </w:t>
            </w:r>
            <w:r w:rsidR="00E674AA" w:rsidRPr="006B4222">
              <w:rPr>
                <w:rFonts w:ascii="Verdana" w:hAnsi="Verdana"/>
                <w:b/>
                <w:i/>
                <w:sz w:val="16"/>
                <w:szCs w:val="16"/>
              </w:rPr>
              <w:t>3</w:t>
            </w:r>
            <w:r w:rsidR="00E674AA" w:rsidRPr="006B4222">
              <w:rPr>
                <w:rFonts w:ascii="Verdana" w:hAnsi="Verdana"/>
                <w:i/>
                <w:sz w:val="16"/>
                <w:szCs w:val="16"/>
              </w:rPr>
              <w:t xml:space="preserve"> </w:t>
            </w:r>
            <w:r w:rsidR="00E12D8D" w:rsidRPr="006B4222">
              <w:rPr>
                <w:rFonts w:ascii="Verdana" w:hAnsi="Verdana"/>
                <w:i/>
                <w:sz w:val="16"/>
                <w:szCs w:val="16"/>
              </w:rPr>
              <w:br/>
            </w:r>
            <w:r w:rsidR="00E674AA" w:rsidRPr="006B4222">
              <w:rPr>
                <w:rFonts w:ascii="Verdana" w:hAnsi="Verdana"/>
                <w:i/>
                <w:sz w:val="16"/>
                <w:szCs w:val="16"/>
              </w:rPr>
              <w:t>Formularza asortymentowo-cenowego</w:t>
            </w:r>
          </w:p>
          <w:p w14:paraId="4BA7CD72" w14:textId="6FD68FFA" w:rsidR="00E674AA" w:rsidRPr="006B4222" w:rsidRDefault="00E674AA" w:rsidP="00E12D8D">
            <w:pPr>
              <w:keepNext/>
              <w:tabs>
                <w:tab w:val="left" w:pos="72"/>
                <w:tab w:val="left" w:pos="9072"/>
              </w:tabs>
              <w:snapToGrid w:val="0"/>
              <w:outlineLvl w:val="2"/>
              <w:rPr>
                <w:rFonts w:ascii="Verdana" w:hAnsi="Verdana"/>
                <w:sz w:val="16"/>
                <w:szCs w:val="16"/>
              </w:rPr>
            </w:pPr>
            <w:r w:rsidRPr="006B4222">
              <w:rPr>
                <w:rFonts w:ascii="Verdana" w:hAnsi="Verdana"/>
                <w:i/>
                <w:sz w:val="16"/>
                <w:szCs w:val="16"/>
              </w:rPr>
              <w:t xml:space="preserve">w okresie </w:t>
            </w:r>
            <w:r w:rsidR="00E12D8D" w:rsidRPr="006B4222">
              <w:rPr>
                <w:rFonts w:ascii="Verdana" w:hAnsi="Verdana"/>
                <w:b/>
                <w:i/>
                <w:sz w:val="16"/>
                <w:szCs w:val="16"/>
              </w:rPr>
              <w:t>12</w:t>
            </w:r>
            <w:r w:rsidRPr="006B4222">
              <w:rPr>
                <w:rFonts w:ascii="Verdana" w:hAnsi="Verdana"/>
                <w:i/>
                <w:sz w:val="16"/>
                <w:szCs w:val="16"/>
              </w:rPr>
              <w:t xml:space="preserve"> m-cy</w:t>
            </w:r>
          </w:p>
        </w:tc>
        <w:tc>
          <w:tcPr>
            <w:tcW w:w="2474" w:type="pct"/>
            <w:tcBorders>
              <w:top w:val="single" w:sz="4" w:space="0" w:color="000000"/>
              <w:left w:val="single" w:sz="4" w:space="0" w:color="000000"/>
              <w:bottom w:val="single" w:sz="4" w:space="0" w:color="000000"/>
              <w:right w:val="single" w:sz="4" w:space="0" w:color="000000"/>
            </w:tcBorders>
          </w:tcPr>
          <w:p w14:paraId="3F73C98D" w14:textId="77777777" w:rsidR="00E674AA" w:rsidRPr="006B4222" w:rsidRDefault="00E674AA" w:rsidP="00712991">
            <w:pPr>
              <w:snapToGrid w:val="0"/>
              <w:jc w:val="center"/>
              <w:rPr>
                <w:rFonts w:ascii="Verdana" w:hAnsi="Verdana"/>
                <w:sz w:val="16"/>
                <w:szCs w:val="16"/>
              </w:rPr>
            </w:pPr>
          </w:p>
          <w:p w14:paraId="5807F186" w14:textId="77777777" w:rsidR="00E674AA" w:rsidRPr="006B4222" w:rsidRDefault="00E674AA" w:rsidP="00712991">
            <w:pPr>
              <w:snapToGrid w:val="0"/>
              <w:jc w:val="center"/>
              <w:rPr>
                <w:rFonts w:ascii="Verdana" w:hAnsi="Verdana"/>
                <w:sz w:val="16"/>
                <w:szCs w:val="16"/>
              </w:rPr>
            </w:pPr>
          </w:p>
          <w:p w14:paraId="43C99093" w14:textId="77777777" w:rsidR="00E674AA" w:rsidRPr="006B4222" w:rsidRDefault="00E674AA" w:rsidP="00712991">
            <w:pPr>
              <w:snapToGrid w:val="0"/>
              <w:jc w:val="center"/>
              <w:rPr>
                <w:rFonts w:ascii="Verdana" w:hAnsi="Verdana"/>
                <w:sz w:val="16"/>
                <w:szCs w:val="16"/>
              </w:rPr>
            </w:pPr>
          </w:p>
          <w:p w14:paraId="26BC2AA6" w14:textId="77777777" w:rsidR="00E674AA" w:rsidRPr="006B4222" w:rsidRDefault="00E674AA" w:rsidP="00712991">
            <w:pPr>
              <w:snapToGrid w:val="0"/>
              <w:jc w:val="center"/>
              <w:rPr>
                <w:rFonts w:ascii="Verdana" w:hAnsi="Verdana"/>
                <w:sz w:val="16"/>
                <w:szCs w:val="16"/>
              </w:rPr>
            </w:pPr>
          </w:p>
          <w:p w14:paraId="40BC13B6" w14:textId="77777777" w:rsidR="00E674AA" w:rsidRPr="006B4222" w:rsidRDefault="00E674AA" w:rsidP="00E12D8D">
            <w:pPr>
              <w:snapToGrid w:val="0"/>
              <w:rPr>
                <w:rFonts w:ascii="Verdana" w:hAnsi="Verdana"/>
                <w:sz w:val="16"/>
                <w:szCs w:val="16"/>
              </w:rPr>
            </w:pPr>
          </w:p>
          <w:p w14:paraId="0A4D0995" w14:textId="77777777" w:rsidR="00E674AA" w:rsidRPr="006B4222" w:rsidRDefault="00E674AA" w:rsidP="00712991">
            <w:pPr>
              <w:snapToGrid w:val="0"/>
              <w:jc w:val="center"/>
              <w:rPr>
                <w:rFonts w:ascii="Verdana" w:hAnsi="Verdana"/>
                <w:sz w:val="16"/>
                <w:szCs w:val="16"/>
              </w:rPr>
            </w:pPr>
            <w:r w:rsidRPr="006B4222">
              <w:rPr>
                <w:rFonts w:ascii="Verdana" w:hAnsi="Verdana"/>
                <w:sz w:val="16"/>
                <w:szCs w:val="16"/>
              </w:rPr>
              <w:t>……………………………………………………………………….. PLN</w:t>
            </w:r>
          </w:p>
        </w:tc>
      </w:tr>
      <w:tr w:rsidR="006B4222" w:rsidRPr="006B4222" w14:paraId="720BFECF" w14:textId="77777777" w:rsidTr="00E674AA">
        <w:trPr>
          <w:cantSplit/>
          <w:trHeight w:hRule="exact" w:val="755"/>
        </w:trPr>
        <w:tc>
          <w:tcPr>
            <w:tcW w:w="295" w:type="pct"/>
            <w:tcBorders>
              <w:top w:val="single" w:sz="4" w:space="0" w:color="000000"/>
              <w:left w:val="single" w:sz="4" w:space="0" w:color="000000"/>
              <w:bottom w:val="single" w:sz="4" w:space="0" w:color="auto"/>
            </w:tcBorders>
          </w:tcPr>
          <w:p w14:paraId="57DD5E69" w14:textId="77777777" w:rsidR="00E674AA" w:rsidRPr="006B4222"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27BBD7B" w14:textId="77777777" w:rsidR="00E674AA" w:rsidRPr="006B4222" w:rsidRDefault="00E674AA" w:rsidP="00712991">
            <w:pPr>
              <w:keepNext/>
              <w:tabs>
                <w:tab w:val="left" w:pos="72"/>
                <w:tab w:val="left" w:pos="9072"/>
              </w:tabs>
              <w:snapToGrid w:val="0"/>
              <w:outlineLvl w:val="2"/>
              <w:rPr>
                <w:rFonts w:ascii="Verdana" w:hAnsi="Verdana"/>
                <w:sz w:val="16"/>
                <w:szCs w:val="16"/>
              </w:rPr>
            </w:pPr>
            <w:r w:rsidRPr="006B4222">
              <w:rPr>
                <w:rFonts w:ascii="Verdana" w:hAnsi="Verdana"/>
                <w:sz w:val="16"/>
                <w:szCs w:val="16"/>
              </w:rPr>
              <w:t>Słownie brutto PLN</w:t>
            </w:r>
          </w:p>
        </w:tc>
        <w:tc>
          <w:tcPr>
            <w:tcW w:w="2474" w:type="pct"/>
            <w:tcBorders>
              <w:top w:val="single" w:sz="4" w:space="0" w:color="000000"/>
              <w:left w:val="single" w:sz="4" w:space="0" w:color="000000"/>
              <w:bottom w:val="single" w:sz="4" w:space="0" w:color="000000"/>
              <w:right w:val="single" w:sz="4" w:space="0" w:color="000000"/>
            </w:tcBorders>
          </w:tcPr>
          <w:p w14:paraId="402101A2" w14:textId="77777777" w:rsidR="00E674AA" w:rsidRPr="006B4222" w:rsidRDefault="00E674AA" w:rsidP="00712991">
            <w:pPr>
              <w:snapToGrid w:val="0"/>
              <w:jc w:val="right"/>
              <w:rPr>
                <w:rFonts w:ascii="Verdana" w:hAnsi="Verdana"/>
                <w:sz w:val="16"/>
                <w:szCs w:val="16"/>
              </w:rPr>
            </w:pPr>
          </w:p>
          <w:p w14:paraId="4D48778C" w14:textId="77777777" w:rsidR="00E674AA" w:rsidRPr="006B4222" w:rsidRDefault="00E674AA" w:rsidP="00712991">
            <w:pPr>
              <w:snapToGrid w:val="0"/>
              <w:rPr>
                <w:rFonts w:ascii="Verdana" w:hAnsi="Verdana"/>
                <w:sz w:val="16"/>
                <w:szCs w:val="16"/>
              </w:rPr>
            </w:pPr>
          </w:p>
          <w:p w14:paraId="701F0B93" w14:textId="77777777" w:rsidR="00E674AA" w:rsidRPr="006B4222" w:rsidRDefault="00E674AA" w:rsidP="00712991">
            <w:pPr>
              <w:snapToGrid w:val="0"/>
              <w:jc w:val="right"/>
              <w:rPr>
                <w:rFonts w:ascii="Verdana" w:hAnsi="Verdana"/>
                <w:sz w:val="16"/>
                <w:szCs w:val="16"/>
              </w:rPr>
            </w:pPr>
            <w:r w:rsidRPr="006B4222">
              <w:rPr>
                <w:rFonts w:ascii="Verdana" w:hAnsi="Verdana"/>
                <w:sz w:val="16"/>
                <w:szCs w:val="16"/>
              </w:rPr>
              <w:t>………………………………………….………………………………………………………………</w:t>
            </w:r>
          </w:p>
        </w:tc>
      </w:tr>
      <w:tr w:rsidR="006B4222" w:rsidRPr="006B4222" w14:paraId="163BAB0C" w14:textId="77777777" w:rsidTr="00E674AA">
        <w:trPr>
          <w:cantSplit/>
          <w:trHeight w:hRule="exact" w:val="1259"/>
        </w:trPr>
        <w:tc>
          <w:tcPr>
            <w:tcW w:w="295" w:type="pct"/>
            <w:tcBorders>
              <w:top w:val="single" w:sz="4" w:space="0" w:color="000000"/>
              <w:left w:val="single" w:sz="4" w:space="0" w:color="000000"/>
              <w:bottom w:val="single" w:sz="4" w:space="0" w:color="auto"/>
            </w:tcBorders>
          </w:tcPr>
          <w:p w14:paraId="513B4781" w14:textId="77777777" w:rsidR="00E674AA" w:rsidRPr="006B4222"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A3306E3" w14:textId="77777777" w:rsidR="00E674AA" w:rsidRPr="006B4222" w:rsidRDefault="00E674AA" w:rsidP="00712991">
            <w:pPr>
              <w:autoSpaceDE w:val="0"/>
              <w:autoSpaceDN w:val="0"/>
              <w:adjustRightInd w:val="0"/>
              <w:rPr>
                <w:rFonts w:ascii="Verdana" w:hAnsi="Verdana" w:cs="Verdana"/>
                <w:sz w:val="16"/>
                <w:szCs w:val="16"/>
              </w:rPr>
            </w:pPr>
            <w:r w:rsidRPr="006B4222">
              <w:rPr>
                <w:rFonts w:ascii="Verdana" w:hAnsi="Verdana" w:cs="Verdana"/>
                <w:sz w:val="16"/>
                <w:szCs w:val="16"/>
              </w:rPr>
              <w:t>Platforma internetowa (baza danych) na potrzeby Zamawiającego</w:t>
            </w:r>
          </w:p>
        </w:tc>
        <w:tc>
          <w:tcPr>
            <w:tcW w:w="2474" w:type="pct"/>
            <w:tcBorders>
              <w:top w:val="single" w:sz="4" w:space="0" w:color="000000"/>
              <w:left w:val="single" w:sz="4" w:space="0" w:color="000000"/>
              <w:bottom w:val="single" w:sz="4" w:space="0" w:color="000000"/>
              <w:right w:val="single" w:sz="4" w:space="0" w:color="000000"/>
            </w:tcBorders>
          </w:tcPr>
          <w:p w14:paraId="429C294D" w14:textId="77777777" w:rsidR="00E674AA" w:rsidRPr="006B4222" w:rsidRDefault="00E674AA" w:rsidP="00712991">
            <w:pPr>
              <w:snapToGrid w:val="0"/>
              <w:rPr>
                <w:rFonts w:ascii="Tahoma" w:hAnsi="Tahoma" w:cs="Tahoma"/>
                <w:sz w:val="20"/>
                <w:szCs w:val="20"/>
              </w:rPr>
            </w:pPr>
            <w:r w:rsidRPr="006B4222">
              <w:rPr>
                <w:rFonts w:ascii="Tahoma" w:hAnsi="Tahoma" w:cs="Tahoma"/>
                <w:sz w:val="20"/>
                <w:szCs w:val="20"/>
              </w:rPr>
              <w:t xml:space="preserve">deklaracja o uruchomieniu platformy internetowej (bazy danych) w pełni odpowiadającej wymogom opisanym przez Zamawiającego </w:t>
            </w:r>
          </w:p>
          <w:p w14:paraId="7BE94BF5" w14:textId="77777777" w:rsidR="00E674AA" w:rsidRPr="006B4222" w:rsidRDefault="00E674AA" w:rsidP="00712991">
            <w:pPr>
              <w:snapToGrid w:val="0"/>
              <w:rPr>
                <w:rFonts w:ascii="Verdana" w:hAnsi="Verdana"/>
                <w:sz w:val="16"/>
                <w:szCs w:val="16"/>
              </w:rPr>
            </w:pPr>
          </w:p>
          <w:p w14:paraId="4013DFCE" w14:textId="77777777" w:rsidR="00E674AA" w:rsidRPr="006B4222" w:rsidRDefault="00E674AA" w:rsidP="00712991">
            <w:pPr>
              <w:snapToGrid w:val="0"/>
              <w:jc w:val="right"/>
              <w:rPr>
                <w:rFonts w:ascii="Verdana" w:hAnsi="Verdana"/>
                <w:sz w:val="16"/>
                <w:szCs w:val="16"/>
              </w:rPr>
            </w:pPr>
            <w:r w:rsidRPr="006B4222">
              <w:rPr>
                <w:rFonts w:ascii="Verdana" w:hAnsi="Verdana"/>
                <w:sz w:val="16"/>
                <w:szCs w:val="16"/>
              </w:rPr>
              <w:t xml:space="preserve">………………………… </w:t>
            </w:r>
            <w:r w:rsidRPr="006B4222">
              <w:rPr>
                <w:rFonts w:ascii="Verdana" w:hAnsi="Verdana"/>
                <w:b/>
                <w:sz w:val="16"/>
                <w:szCs w:val="16"/>
              </w:rPr>
              <w:t>TAK / NIE</w:t>
            </w:r>
            <w:r w:rsidRPr="006B4222">
              <w:rPr>
                <w:rFonts w:ascii="Verdana" w:hAnsi="Verdana"/>
                <w:sz w:val="16"/>
                <w:szCs w:val="16"/>
              </w:rPr>
              <w:t xml:space="preserve"> (wpisać odpowiednio)</w:t>
            </w:r>
          </w:p>
          <w:p w14:paraId="557DA798" w14:textId="77777777" w:rsidR="00E674AA" w:rsidRPr="006B4222" w:rsidRDefault="00E674AA" w:rsidP="00712991">
            <w:pPr>
              <w:snapToGrid w:val="0"/>
              <w:rPr>
                <w:rFonts w:ascii="Verdana" w:hAnsi="Verdana"/>
                <w:sz w:val="16"/>
                <w:szCs w:val="16"/>
              </w:rPr>
            </w:pPr>
          </w:p>
          <w:p w14:paraId="5093502E" w14:textId="77777777" w:rsidR="00E674AA" w:rsidRPr="006B4222" w:rsidRDefault="00E674AA" w:rsidP="00712991">
            <w:pPr>
              <w:snapToGrid w:val="0"/>
              <w:rPr>
                <w:rFonts w:ascii="Verdana" w:hAnsi="Verdana"/>
                <w:sz w:val="16"/>
                <w:szCs w:val="16"/>
              </w:rPr>
            </w:pPr>
          </w:p>
          <w:p w14:paraId="3E77C602" w14:textId="77777777" w:rsidR="00E674AA" w:rsidRPr="006B4222" w:rsidRDefault="00E674AA" w:rsidP="00712991">
            <w:pPr>
              <w:snapToGrid w:val="0"/>
              <w:jc w:val="right"/>
              <w:rPr>
                <w:rFonts w:ascii="Verdana" w:hAnsi="Verdana"/>
                <w:sz w:val="16"/>
                <w:szCs w:val="16"/>
              </w:rPr>
            </w:pPr>
          </w:p>
          <w:p w14:paraId="13F417A4" w14:textId="77777777" w:rsidR="00E674AA" w:rsidRPr="006B4222" w:rsidRDefault="00E674AA" w:rsidP="00712991">
            <w:pPr>
              <w:snapToGrid w:val="0"/>
              <w:jc w:val="right"/>
              <w:rPr>
                <w:rFonts w:ascii="Verdana" w:hAnsi="Verdana"/>
                <w:sz w:val="16"/>
                <w:szCs w:val="16"/>
              </w:rPr>
            </w:pPr>
          </w:p>
        </w:tc>
      </w:tr>
      <w:tr w:rsidR="00E674AA" w:rsidRPr="006B4222" w14:paraId="0B3E0AC1" w14:textId="77777777" w:rsidTr="00E12D8D">
        <w:trPr>
          <w:cantSplit/>
          <w:trHeight w:hRule="exact" w:val="812"/>
        </w:trPr>
        <w:tc>
          <w:tcPr>
            <w:tcW w:w="295" w:type="pct"/>
            <w:tcBorders>
              <w:top w:val="single" w:sz="4" w:space="0" w:color="000000"/>
              <w:left w:val="single" w:sz="4" w:space="0" w:color="000000"/>
              <w:bottom w:val="single" w:sz="4" w:space="0" w:color="000000"/>
            </w:tcBorders>
          </w:tcPr>
          <w:p w14:paraId="0A1DB53E" w14:textId="77777777" w:rsidR="00E674AA" w:rsidRPr="006B4222" w:rsidRDefault="00E674AA" w:rsidP="00BC00AF">
            <w:pPr>
              <w:pStyle w:val="Akapitzlist"/>
              <w:numPr>
                <w:ilvl w:val="0"/>
                <w:numId w:val="58"/>
              </w:numPr>
              <w:snapToGrid w:val="0"/>
              <w:spacing w:line="280" w:lineRule="exact"/>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30BEC2BF" w14:textId="507925C6" w:rsidR="00E674AA" w:rsidRPr="006B4222" w:rsidRDefault="00E674AA" w:rsidP="00712991">
            <w:pPr>
              <w:autoSpaceDE w:val="0"/>
              <w:autoSpaceDN w:val="0"/>
              <w:adjustRightInd w:val="0"/>
              <w:rPr>
                <w:rFonts w:ascii="Verdana" w:hAnsi="Verdana"/>
                <w:sz w:val="16"/>
                <w:szCs w:val="16"/>
              </w:rPr>
            </w:pPr>
            <w:r w:rsidRPr="006B4222">
              <w:rPr>
                <w:rFonts w:ascii="Verdana" w:hAnsi="Verdana" w:cs="Verdana"/>
                <w:sz w:val="16"/>
                <w:szCs w:val="16"/>
              </w:rPr>
              <w:t xml:space="preserve">Ilość osób zatrudnionych na umowę o pracę </w:t>
            </w:r>
            <w:r w:rsidR="00E12D8D" w:rsidRPr="006B4222">
              <w:rPr>
                <w:rFonts w:ascii="Verdana" w:hAnsi="Verdana" w:cs="Verdana"/>
                <w:sz w:val="16"/>
                <w:szCs w:val="16"/>
              </w:rPr>
              <w:br/>
            </w:r>
            <w:r w:rsidRPr="006B4222">
              <w:rPr>
                <w:rFonts w:ascii="Verdana" w:hAnsi="Verdana" w:cs="Verdana"/>
                <w:sz w:val="16"/>
                <w:szCs w:val="16"/>
                <w:u w:val="single"/>
              </w:rPr>
              <w:t>na pełny etat</w:t>
            </w:r>
            <w:r w:rsidRPr="006B4222">
              <w:rPr>
                <w:rFonts w:ascii="Verdana" w:hAnsi="Verdana" w:cs="Verdana"/>
                <w:sz w:val="16"/>
                <w:szCs w:val="16"/>
              </w:rPr>
              <w:t xml:space="preserve">, wykonujących czynności </w:t>
            </w:r>
            <w:r w:rsidR="00E12D8D" w:rsidRPr="006B4222">
              <w:rPr>
                <w:rFonts w:ascii="Verdana" w:hAnsi="Verdana" w:cs="Verdana"/>
                <w:sz w:val="16"/>
                <w:szCs w:val="16"/>
              </w:rPr>
              <w:br/>
            </w:r>
            <w:r w:rsidRPr="006B4222">
              <w:rPr>
                <w:rFonts w:ascii="Verdana" w:hAnsi="Verdana" w:cs="Verdana"/>
                <w:sz w:val="16"/>
                <w:szCs w:val="16"/>
              </w:rPr>
              <w:t>w zakresie realizacji przedmiotowego zamówienia</w:t>
            </w:r>
            <w:r w:rsidRPr="006B4222">
              <w:rPr>
                <w:rFonts w:ascii="Verdana" w:hAnsi="Verdana"/>
                <w:sz w:val="16"/>
                <w:szCs w:val="16"/>
              </w:rPr>
              <w:t xml:space="preserve"> </w:t>
            </w:r>
          </w:p>
          <w:p w14:paraId="2141EE35" w14:textId="77777777" w:rsidR="00E674AA" w:rsidRPr="006B4222" w:rsidRDefault="00E674AA" w:rsidP="00712991">
            <w:pPr>
              <w:keepNext/>
              <w:tabs>
                <w:tab w:val="left" w:pos="72"/>
                <w:tab w:val="left" w:pos="9072"/>
              </w:tabs>
              <w:snapToGrid w:val="0"/>
              <w:spacing w:line="280" w:lineRule="exact"/>
              <w:outlineLvl w:val="2"/>
              <w:rPr>
                <w:rFonts w:ascii="Verdana" w:hAnsi="Verdana"/>
                <w:sz w:val="16"/>
                <w:szCs w:val="16"/>
              </w:rPr>
            </w:pPr>
          </w:p>
        </w:tc>
        <w:tc>
          <w:tcPr>
            <w:tcW w:w="2474" w:type="pct"/>
            <w:tcBorders>
              <w:top w:val="single" w:sz="4" w:space="0" w:color="000000"/>
              <w:left w:val="single" w:sz="4" w:space="0" w:color="000000"/>
              <w:bottom w:val="single" w:sz="4" w:space="0" w:color="000000"/>
              <w:right w:val="single" w:sz="4" w:space="0" w:color="000000"/>
            </w:tcBorders>
          </w:tcPr>
          <w:p w14:paraId="795C3267" w14:textId="77777777" w:rsidR="00E674AA" w:rsidRPr="006B4222" w:rsidRDefault="00E674AA" w:rsidP="00712991">
            <w:pPr>
              <w:snapToGrid w:val="0"/>
              <w:spacing w:line="280" w:lineRule="exact"/>
              <w:jc w:val="right"/>
              <w:rPr>
                <w:rFonts w:ascii="Verdana" w:hAnsi="Verdana"/>
                <w:sz w:val="16"/>
                <w:szCs w:val="16"/>
              </w:rPr>
            </w:pPr>
          </w:p>
          <w:p w14:paraId="6106A0BD" w14:textId="77777777" w:rsidR="00E674AA" w:rsidRPr="006B4222" w:rsidRDefault="00E674AA" w:rsidP="00712991">
            <w:pPr>
              <w:snapToGrid w:val="0"/>
              <w:spacing w:line="280" w:lineRule="exact"/>
              <w:jc w:val="right"/>
              <w:rPr>
                <w:rFonts w:ascii="Verdana" w:hAnsi="Verdana"/>
                <w:sz w:val="16"/>
                <w:szCs w:val="16"/>
              </w:rPr>
            </w:pPr>
            <w:r w:rsidRPr="006B4222">
              <w:rPr>
                <w:rFonts w:ascii="Verdana" w:hAnsi="Verdana"/>
                <w:sz w:val="16"/>
                <w:szCs w:val="16"/>
              </w:rPr>
              <w:t>……………………………………… osób/osoba/-y</w:t>
            </w:r>
          </w:p>
          <w:p w14:paraId="08359912" w14:textId="52AAEB9B" w:rsidR="00E674AA" w:rsidRPr="006B4222" w:rsidRDefault="00E674AA" w:rsidP="00E12D8D">
            <w:pPr>
              <w:snapToGrid w:val="0"/>
              <w:spacing w:line="280" w:lineRule="exact"/>
              <w:rPr>
                <w:rFonts w:ascii="Verdana" w:hAnsi="Verdana"/>
                <w:strike/>
                <w:sz w:val="16"/>
                <w:szCs w:val="16"/>
              </w:rPr>
            </w:pPr>
          </w:p>
        </w:tc>
      </w:tr>
    </w:tbl>
    <w:p w14:paraId="4D0995F1" w14:textId="77777777" w:rsidR="00944C9A" w:rsidRPr="006B4222" w:rsidRDefault="00944C9A" w:rsidP="00343D4E">
      <w:pPr>
        <w:spacing w:line="280" w:lineRule="exact"/>
        <w:jc w:val="both"/>
        <w:rPr>
          <w:rFonts w:ascii="Verdana" w:hAnsi="Verdana"/>
          <w:b/>
          <w:bCs/>
          <w:sz w:val="18"/>
          <w:szCs w:val="18"/>
        </w:rPr>
      </w:pPr>
    </w:p>
    <w:p w14:paraId="4F9EAE9E" w14:textId="77777777" w:rsidR="00343D4E" w:rsidRPr="006B4222" w:rsidRDefault="00343D4E" w:rsidP="00BC00AF">
      <w:pPr>
        <w:pStyle w:val="Akapitzlist"/>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6B4222">
        <w:rPr>
          <w:rFonts w:ascii="Verdana" w:hAnsi="Verdana"/>
          <w:sz w:val="18"/>
          <w:szCs w:val="18"/>
        </w:rPr>
        <w:t xml:space="preserve">Oświadczam, że zapoznałem się z treścią Siwz i akceptuję jej postanowienia. </w:t>
      </w:r>
    </w:p>
    <w:p w14:paraId="159DC63B" w14:textId="77777777" w:rsidR="00343D4E" w:rsidRPr="006B4222"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6B4222">
        <w:rPr>
          <w:rFonts w:ascii="Verdana" w:hAnsi="Verdana"/>
          <w:sz w:val="18"/>
          <w:szCs w:val="18"/>
        </w:rPr>
        <w:t>Oświadczam, że zapoznałem się z treścią Wzoru umowy i akceptuję jego postanowienia.</w:t>
      </w:r>
    </w:p>
    <w:p w14:paraId="4223DE20" w14:textId="77777777" w:rsidR="00E12D8D" w:rsidRPr="006B4222" w:rsidRDefault="00343D4E" w:rsidP="00BC00AF">
      <w:pPr>
        <w:numPr>
          <w:ilvl w:val="0"/>
          <w:numId w:val="39"/>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B4222">
        <w:rPr>
          <w:rFonts w:ascii="Verdana" w:hAnsi="Verdana"/>
          <w:sz w:val="18"/>
          <w:szCs w:val="18"/>
        </w:rPr>
        <w:lastRenderedPageBreak/>
        <w:t>Oświadczam, że jestem związany niniejszą ofertą przez okres 30 dni od dnia upływu terminu składania ofert.</w:t>
      </w:r>
    </w:p>
    <w:p w14:paraId="53211D9A" w14:textId="750D54AD" w:rsidR="00E12D8D" w:rsidRPr="006B4222" w:rsidRDefault="00E12D8D" w:rsidP="00BC00AF">
      <w:pPr>
        <w:numPr>
          <w:ilvl w:val="0"/>
          <w:numId w:val="39"/>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B4222">
        <w:rPr>
          <w:rFonts w:ascii="Verdana" w:hAnsi="Verdana"/>
          <w:sz w:val="18"/>
          <w:szCs w:val="18"/>
        </w:rPr>
        <w:t xml:space="preserve">Oświadczam, że </w:t>
      </w:r>
      <w:r w:rsidRPr="006B4222">
        <w:rPr>
          <w:rFonts w:ascii="Verdana" w:hAnsi="Verdana"/>
          <w:b/>
          <w:sz w:val="18"/>
          <w:szCs w:val="18"/>
        </w:rPr>
        <w:t>uruchomię platformę internetową</w:t>
      </w:r>
      <w:r w:rsidRPr="006B4222">
        <w:rPr>
          <w:rFonts w:ascii="Verdana" w:hAnsi="Verdana"/>
          <w:sz w:val="18"/>
          <w:szCs w:val="18"/>
        </w:rPr>
        <w:t xml:space="preserve"> (bazę danych) umożliwiającą Zamawiającemu bieżącą weryfikację i kontrolę realizacji przedmiotu umowy w pełni odpowiadającą wymaganiom postawionych w treści pkt. 3 SIWZ rozdział XIV / </w:t>
      </w:r>
      <w:r w:rsidRPr="006B4222">
        <w:rPr>
          <w:rFonts w:ascii="Verdana" w:hAnsi="Verdana"/>
          <w:b/>
          <w:sz w:val="18"/>
          <w:szCs w:val="18"/>
        </w:rPr>
        <w:t>nie uruchomię platformy internetowej</w:t>
      </w:r>
      <w:r w:rsidRPr="006B4222">
        <w:rPr>
          <w:rFonts w:ascii="Verdana" w:hAnsi="Verdana"/>
          <w:sz w:val="18"/>
          <w:szCs w:val="18"/>
        </w:rPr>
        <w:t xml:space="preserve"> (bazy danych)</w:t>
      </w:r>
      <w:r w:rsidRPr="006B4222">
        <w:rPr>
          <w:rFonts w:ascii="Verdana" w:hAnsi="Verdana"/>
          <w:i/>
          <w:sz w:val="18"/>
          <w:szCs w:val="18"/>
        </w:rPr>
        <w:t>*</w:t>
      </w:r>
    </w:p>
    <w:p w14:paraId="38798060" w14:textId="77777777" w:rsidR="00E12D8D" w:rsidRPr="006B4222" w:rsidRDefault="00E12D8D" w:rsidP="00E12D8D">
      <w:pPr>
        <w:autoSpaceDE w:val="0"/>
        <w:autoSpaceDN w:val="0"/>
        <w:adjustRightInd w:val="0"/>
        <w:spacing w:after="60" w:line="280" w:lineRule="exact"/>
        <w:jc w:val="both"/>
        <w:rPr>
          <w:rFonts w:ascii="Verdana" w:hAnsi="Verdana"/>
          <w:b/>
          <w:i/>
          <w:sz w:val="18"/>
          <w:szCs w:val="18"/>
        </w:rPr>
      </w:pPr>
      <w:r w:rsidRPr="006B4222">
        <w:rPr>
          <w:rFonts w:ascii="Verdana" w:hAnsi="Verdana"/>
          <w:i/>
          <w:sz w:val="18"/>
          <w:szCs w:val="18"/>
        </w:rPr>
        <w:t xml:space="preserve">       </w:t>
      </w:r>
      <w:r w:rsidRPr="006B4222">
        <w:rPr>
          <w:rFonts w:ascii="Verdana" w:hAnsi="Verdana"/>
          <w:b/>
          <w:i/>
          <w:sz w:val="18"/>
          <w:szCs w:val="18"/>
        </w:rPr>
        <w:t>[*niepotrzebne skreślić]</w:t>
      </w:r>
    </w:p>
    <w:p w14:paraId="1C449177" w14:textId="1D7A218D" w:rsidR="00E12D8D" w:rsidRPr="006B4222" w:rsidRDefault="00E12D8D" w:rsidP="00BC00AF">
      <w:pPr>
        <w:numPr>
          <w:ilvl w:val="0"/>
          <w:numId w:val="39"/>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6B4222">
        <w:rPr>
          <w:rFonts w:ascii="Verdana" w:hAnsi="Verdana"/>
          <w:sz w:val="18"/>
          <w:szCs w:val="18"/>
        </w:rPr>
        <w:t>Oświadczam, że usługa w odniesieniu do rezerwacji i sprzedaży biletów lotniczych będzie odpowiadać standardom Międzynarodowego Stowarzyszenia Transportu Lotniczego – IATA International Air Transport Association).</w:t>
      </w:r>
    </w:p>
    <w:p w14:paraId="191BF084" w14:textId="493401CE" w:rsidR="001E663F" w:rsidRPr="006B4222" w:rsidRDefault="001E663F" w:rsidP="00BC00AF">
      <w:pPr>
        <w:numPr>
          <w:ilvl w:val="0"/>
          <w:numId w:val="39"/>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6B4222">
        <w:rPr>
          <w:rFonts w:ascii="Verdana" w:hAnsi="Verdana"/>
          <w:sz w:val="18"/>
          <w:szCs w:val="18"/>
        </w:rPr>
        <w:t xml:space="preserve">Oświadczam, że zapoznałem się z treścią Klauzuli Informacyjnej, o której mowa w rozdziale III </w:t>
      </w:r>
      <w:r w:rsidRPr="006B4222">
        <w:rPr>
          <w:rFonts w:ascii="Verdana" w:hAnsi="Verdana"/>
          <w:sz w:val="18"/>
          <w:szCs w:val="18"/>
        </w:rPr>
        <w:br/>
        <w:t>pkt 10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5E8CDA6" w14:textId="77777777" w:rsidR="00343D4E" w:rsidRPr="006B4222"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6B4222">
        <w:rPr>
          <w:rFonts w:ascii="Verdana" w:hAnsi="Verdana"/>
          <w:sz w:val="18"/>
          <w:szCs w:val="18"/>
        </w:rPr>
        <w:t xml:space="preserve">Oświadczam, że zamierzam powierzyć podwykonawcy/om wykonanie następujących części zamówienia: </w:t>
      </w:r>
    </w:p>
    <w:p w14:paraId="5F262E1F" w14:textId="77777777" w:rsidR="00343D4E" w:rsidRPr="006B4222" w:rsidRDefault="00343D4E" w:rsidP="00343D4E">
      <w:pPr>
        <w:tabs>
          <w:tab w:val="left" w:pos="709"/>
          <w:tab w:val="num" w:pos="851"/>
        </w:tabs>
        <w:spacing w:after="60" w:line="280" w:lineRule="exact"/>
        <w:ind w:left="567" w:hanging="141"/>
        <w:jc w:val="both"/>
        <w:rPr>
          <w:rFonts w:ascii="Verdana" w:hAnsi="Verdana"/>
          <w:sz w:val="18"/>
          <w:szCs w:val="18"/>
        </w:rPr>
      </w:pPr>
      <w:r w:rsidRPr="006B4222">
        <w:rPr>
          <w:rFonts w:ascii="Verdana" w:hAnsi="Verdana"/>
          <w:sz w:val="18"/>
          <w:szCs w:val="18"/>
        </w:rPr>
        <w:t>……………………………………………………………………………………………………………………………………………………………….</w:t>
      </w:r>
    </w:p>
    <w:p w14:paraId="56C44CC7" w14:textId="77777777" w:rsidR="00343D4E" w:rsidRPr="006B4222" w:rsidRDefault="00343D4E" w:rsidP="00343D4E">
      <w:pPr>
        <w:tabs>
          <w:tab w:val="left" w:pos="709"/>
          <w:tab w:val="num" w:pos="851"/>
        </w:tabs>
        <w:spacing w:after="60" w:line="280" w:lineRule="exact"/>
        <w:ind w:left="567" w:hanging="141"/>
        <w:jc w:val="both"/>
        <w:rPr>
          <w:rFonts w:ascii="Verdana" w:hAnsi="Verdana"/>
          <w:i/>
          <w:sz w:val="18"/>
          <w:szCs w:val="18"/>
        </w:rPr>
      </w:pPr>
      <w:r w:rsidRPr="006B4222">
        <w:rPr>
          <w:rFonts w:ascii="Verdana" w:hAnsi="Verdana"/>
          <w:i/>
          <w:sz w:val="18"/>
          <w:szCs w:val="18"/>
        </w:rPr>
        <w:t>(należy wskazać części zamówienia, których wykonanie Wykonawca zamierza powierzyć).</w:t>
      </w:r>
    </w:p>
    <w:p w14:paraId="43C24F40" w14:textId="53957BCA" w:rsidR="00343D4E" w:rsidRPr="006B4222"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i/>
          <w:sz w:val="16"/>
          <w:szCs w:val="16"/>
        </w:rPr>
      </w:pPr>
      <w:r w:rsidRPr="006B4222">
        <w:rPr>
          <w:rFonts w:ascii="Verdana" w:hAnsi="Verdana" w:cs="Arial"/>
          <w:sz w:val="18"/>
          <w:szCs w:val="18"/>
        </w:rPr>
        <w:t xml:space="preserve">Wybór niniejszej oferty będzie /nie będzie (niewłaściwe skreślić) prowadzić do powstania </w:t>
      </w:r>
      <w:r w:rsidRPr="006B4222">
        <w:rPr>
          <w:rFonts w:ascii="Verdana" w:hAnsi="Verdana" w:cs="Arial"/>
          <w:sz w:val="18"/>
          <w:szCs w:val="18"/>
        </w:rPr>
        <w:br/>
        <w:t xml:space="preserve">u Zamawiającego obowiązku podatkowego zgodnie z przepisami ustawy o podatku od towarów </w:t>
      </w:r>
      <w:r w:rsidRPr="006B4222">
        <w:rPr>
          <w:rFonts w:ascii="Verdana" w:hAnsi="Verdana" w:cs="Arial"/>
          <w:sz w:val="18"/>
          <w:szCs w:val="18"/>
        </w:rPr>
        <w:br/>
        <w:t>i usług.</w:t>
      </w:r>
      <w:r w:rsidRPr="006B4222">
        <w:rPr>
          <w:rFonts w:ascii="Verdana" w:hAnsi="Verdana"/>
          <w:sz w:val="18"/>
          <w:szCs w:val="18"/>
        </w:rPr>
        <w:t xml:space="preserve"> </w:t>
      </w:r>
      <w:r w:rsidRPr="006B4222">
        <w:rPr>
          <w:rFonts w:ascii="Verdana" w:hAnsi="Verdana" w:cs="Arial"/>
          <w:sz w:val="18"/>
          <w:szCs w:val="18"/>
        </w:rPr>
        <w:t xml:space="preserve">Wskazujemy nazwę (rodzaj) towaru lub usługi, których dostawa lub świadczenie będzie prowadzić do powstania powyższego obowiązku podatkowego </w:t>
      </w:r>
      <w:r w:rsidR="00EF32D3" w:rsidRPr="006B4222">
        <w:rPr>
          <w:rFonts w:ascii="Verdana" w:hAnsi="Verdana" w:cs="Arial"/>
          <w:sz w:val="18"/>
          <w:szCs w:val="18"/>
        </w:rPr>
        <w:t>…</w:t>
      </w:r>
      <w:r w:rsidRPr="006B4222">
        <w:rPr>
          <w:rFonts w:ascii="Verdana" w:hAnsi="Verdana" w:cs="Arial"/>
          <w:sz w:val="18"/>
          <w:szCs w:val="18"/>
        </w:rPr>
        <w:t xml:space="preserve">.............................. oraz wartość tego towaru lub usługi bez kwoty podatku wynoszącą </w:t>
      </w:r>
      <w:r w:rsidR="00EF32D3" w:rsidRPr="006B4222">
        <w:rPr>
          <w:rFonts w:ascii="Verdana" w:hAnsi="Verdana" w:cs="Arial"/>
          <w:sz w:val="18"/>
          <w:szCs w:val="18"/>
        </w:rPr>
        <w:t>…</w:t>
      </w:r>
      <w:r w:rsidRPr="006B4222">
        <w:rPr>
          <w:rFonts w:ascii="Verdana" w:hAnsi="Verdana" w:cs="Arial"/>
          <w:sz w:val="18"/>
          <w:szCs w:val="18"/>
        </w:rPr>
        <w:t xml:space="preserve">..................... </w:t>
      </w:r>
      <w:r w:rsidRPr="006B4222">
        <w:rPr>
          <w:rFonts w:ascii="Verdana" w:hAnsi="Verdana" w:cs="Arial"/>
          <w:i/>
          <w:sz w:val="16"/>
          <w:szCs w:val="16"/>
        </w:rPr>
        <w:t xml:space="preserve">(brak wskazania  rozumiany będzie przez Zamawiającego jako informacja o tym, ze wybór oferty nie będzie prowadzić do powstania </w:t>
      </w:r>
      <w:r w:rsidRPr="006B4222">
        <w:rPr>
          <w:rFonts w:ascii="Verdana" w:hAnsi="Verdana" w:cs="Arial"/>
          <w:i/>
          <w:sz w:val="16"/>
          <w:szCs w:val="16"/>
        </w:rPr>
        <w:br/>
        <w:t>u Zamawiającego powyższego obowiązku podatkowego).</w:t>
      </w:r>
    </w:p>
    <w:p w14:paraId="106725BE" w14:textId="28BAC4B5" w:rsidR="00343D4E" w:rsidRPr="006B4222" w:rsidRDefault="00343D4E" w:rsidP="00EF32D3">
      <w:pPr>
        <w:tabs>
          <w:tab w:val="left" w:pos="709"/>
          <w:tab w:val="num" w:pos="851"/>
        </w:tabs>
        <w:spacing w:after="60" w:line="280" w:lineRule="exact"/>
        <w:ind w:left="426"/>
        <w:jc w:val="both"/>
        <w:rPr>
          <w:rFonts w:ascii="Verdana" w:hAnsi="Verdana"/>
          <w:i/>
          <w:sz w:val="16"/>
          <w:szCs w:val="16"/>
        </w:rPr>
      </w:pPr>
      <w:r w:rsidRPr="006B4222">
        <w:rPr>
          <w:rFonts w:ascii="Verdana" w:hAnsi="Verdana"/>
          <w:i/>
          <w:sz w:val="16"/>
          <w:szCs w:val="16"/>
        </w:rPr>
        <w:t xml:space="preserve">[wybór oferty Wykonawcy prowadzi do „powstania u Zamawiającego obowiązku podatkowego”, kiedy zgodnie </w:t>
      </w:r>
      <w:r w:rsidRPr="006B4222">
        <w:rPr>
          <w:rFonts w:ascii="Verdana" w:hAnsi="Verdana"/>
          <w:i/>
          <w:sz w:val="16"/>
          <w:szCs w:val="16"/>
        </w:rPr>
        <w:br/>
        <w:t>z przepisami ustawy o podatku od towarów i usług, to nabywca (Zamawiający) będzie zobowiązany do rozliczenia (odprowadzenia) podatku VAT].</w:t>
      </w:r>
    </w:p>
    <w:p w14:paraId="601F952E" w14:textId="267E05A7" w:rsidR="00343D4E" w:rsidRPr="006B4222" w:rsidRDefault="00343D4E" w:rsidP="00BC00AF">
      <w:pPr>
        <w:numPr>
          <w:ilvl w:val="0"/>
          <w:numId w:val="39"/>
        </w:numPr>
        <w:tabs>
          <w:tab w:val="clear" w:pos="644"/>
          <w:tab w:val="left" w:pos="709"/>
          <w:tab w:val="num" w:pos="851"/>
        </w:tabs>
        <w:spacing w:after="60" w:line="280" w:lineRule="exact"/>
        <w:ind w:left="425" w:hanging="142"/>
        <w:jc w:val="both"/>
        <w:rPr>
          <w:rFonts w:ascii="Verdana" w:hAnsi="Verdana"/>
          <w:i/>
          <w:sz w:val="18"/>
          <w:szCs w:val="18"/>
        </w:rPr>
      </w:pPr>
      <w:r w:rsidRPr="006B4222">
        <w:rPr>
          <w:rFonts w:ascii="Verdana" w:hAnsi="Verdana"/>
          <w:sz w:val="18"/>
          <w:szCs w:val="18"/>
        </w:rPr>
        <w:t xml:space="preserve">Oświadczam, że w rozumieniu przepisów art. </w:t>
      </w:r>
      <w:r w:rsidR="006875CF" w:rsidRPr="006B4222">
        <w:rPr>
          <w:rFonts w:ascii="Verdana" w:hAnsi="Verdana"/>
          <w:sz w:val="18"/>
          <w:szCs w:val="18"/>
        </w:rPr>
        <w:t>7 ust. 1 pkt 1-3</w:t>
      </w:r>
      <w:r w:rsidRPr="006B4222">
        <w:rPr>
          <w:rFonts w:ascii="Verdana" w:hAnsi="Verdana"/>
          <w:sz w:val="18"/>
          <w:szCs w:val="18"/>
        </w:rPr>
        <w:t xml:space="preserve"> ustawy z dnia </w:t>
      </w:r>
      <w:r w:rsidR="006875CF" w:rsidRPr="006B4222">
        <w:rPr>
          <w:rFonts w:ascii="Verdana" w:hAnsi="Verdana"/>
          <w:sz w:val="18"/>
          <w:szCs w:val="18"/>
        </w:rPr>
        <w:t>06.03.2018</w:t>
      </w:r>
      <w:r w:rsidRPr="006B4222">
        <w:rPr>
          <w:rFonts w:ascii="Verdana" w:hAnsi="Verdana"/>
          <w:sz w:val="18"/>
          <w:szCs w:val="18"/>
        </w:rPr>
        <w:t xml:space="preserve"> r. </w:t>
      </w:r>
      <w:r w:rsidR="006875CF" w:rsidRPr="006B4222">
        <w:rPr>
          <w:rFonts w:ascii="Verdana" w:hAnsi="Verdana"/>
          <w:sz w:val="18"/>
          <w:szCs w:val="18"/>
        </w:rPr>
        <w:t>Prawo przedsiębiorców</w:t>
      </w:r>
      <w:r w:rsidRPr="006B4222">
        <w:rPr>
          <w:rFonts w:ascii="Verdana" w:hAnsi="Verdana"/>
          <w:sz w:val="18"/>
          <w:szCs w:val="18"/>
        </w:rPr>
        <w:t xml:space="preserve"> </w:t>
      </w:r>
      <w:r w:rsidR="007E60AF" w:rsidRPr="006B4222">
        <w:rPr>
          <w:rFonts w:ascii="Verdana" w:hAnsi="Verdana"/>
          <w:sz w:val="18"/>
          <w:szCs w:val="18"/>
        </w:rPr>
        <w:t>(tekst jedn. Dz. U. z 2019 r., poz. 1292 z późn. zm.)</w:t>
      </w:r>
      <w:r w:rsidRPr="006B4222">
        <w:rPr>
          <w:rFonts w:ascii="Verdana" w:hAnsi="Verdana"/>
          <w:sz w:val="18"/>
          <w:szCs w:val="18"/>
        </w:rPr>
        <w:t xml:space="preserve"> jestem: </w:t>
      </w:r>
    </w:p>
    <w:p w14:paraId="36AAF787" w14:textId="7F590483" w:rsidR="00343D4E" w:rsidRPr="006B4222" w:rsidRDefault="00343D4E" w:rsidP="00BC00AF">
      <w:pPr>
        <w:pStyle w:val="Akapitzlist"/>
        <w:numPr>
          <w:ilvl w:val="0"/>
          <w:numId w:val="38"/>
        </w:numPr>
        <w:tabs>
          <w:tab w:val="left" w:pos="709"/>
          <w:tab w:val="left" w:pos="993"/>
        </w:tabs>
        <w:spacing w:after="120" w:line="280" w:lineRule="exact"/>
        <w:ind w:hanging="4254"/>
        <w:contextualSpacing w:val="0"/>
        <w:jc w:val="both"/>
        <w:rPr>
          <w:rFonts w:ascii="Verdana" w:hAnsi="Verdana"/>
          <w:sz w:val="18"/>
          <w:szCs w:val="18"/>
        </w:rPr>
      </w:pPr>
      <w:r w:rsidRPr="006B4222">
        <w:rPr>
          <w:rFonts w:ascii="Verdana" w:hAnsi="Verdana"/>
          <w:sz w:val="18"/>
          <w:szCs w:val="18"/>
        </w:rPr>
        <w:t xml:space="preserve">mikroprzedsiębiorcą </w:t>
      </w:r>
      <w:r w:rsidR="00EF32D3" w:rsidRPr="006B4222">
        <w:rPr>
          <w:rFonts w:ascii="Verdana" w:hAnsi="Verdana"/>
          <w:sz w:val="18"/>
          <w:szCs w:val="18"/>
        </w:rPr>
        <w:t>…</w:t>
      </w:r>
      <w:r w:rsidRPr="006B4222">
        <w:rPr>
          <w:rFonts w:ascii="Verdana" w:hAnsi="Verdana"/>
          <w:sz w:val="18"/>
          <w:szCs w:val="18"/>
        </w:rPr>
        <w:t>.........................</w:t>
      </w:r>
    </w:p>
    <w:p w14:paraId="57E6CC82" w14:textId="7BA4C271" w:rsidR="00343D4E" w:rsidRPr="006B4222" w:rsidRDefault="00343D4E" w:rsidP="00BC00AF">
      <w:pPr>
        <w:pStyle w:val="Akapitzlist"/>
        <w:numPr>
          <w:ilvl w:val="0"/>
          <w:numId w:val="38"/>
        </w:numPr>
        <w:tabs>
          <w:tab w:val="left" w:pos="709"/>
          <w:tab w:val="num" w:pos="851"/>
          <w:tab w:val="left" w:pos="993"/>
        </w:tabs>
        <w:spacing w:after="120" w:line="280" w:lineRule="exact"/>
        <w:ind w:hanging="4254"/>
        <w:contextualSpacing w:val="0"/>
        <w:jc w:val="both"/>
        <w:rPr>
          <w:rFonts w:ascii="Verdana" w:hAnsi="Verdana"/>
          <w:sz w:val="18"/>
          <w:szCs w:val="18"/>
        </w:rPr>
      </w:pPr>
      <w:r w:rsidRPr="006B4222">
        <w:rPr>
          <w:rFonts w:ascii="Verdana" w:hAnsi="Verdana"/>
          <w:sz w:val="18"/>
          <w:szCs w:val="18"/>
        </w:rPr>
        <w:t xml:space="preserve">małym przedsiębiorcą </w:t>
      </w:r>
      <w:r w:rsidR="00EF32D3" w:rsidRPr="006B4222">
        <w:rPr>
          <w:rFonts w:ascii="Verdana" w:hAnsi="Verdana"/>
          <w:sz w:val="18"/>
          <w:szCs w:val="18"/>
        </w:rPr>
        <w:t>…</w:t>
      </w:r>
      <w:r w:rsidRPr="006B4222">
        <w:rPr>
          <w:rFonts w:ascii="Verdana" w:hAnsi="Verdana"/>
          <w:sz w:val="18"/>
          <w:szCs w:val="18"/>
        </w:rPr>
        <w:t>.......................</w:t>
      </w:r>
    </w:p>
    <w:p w14:paraId="4C408898" w14:textId="5C379216" w:rsidR="00343D4E" w:rsidRPr="006B4222" w:rsidRDefault="00343D4E" w:rsidP="00BC00AF">
      <w:pPr>
        <w:pStyle w:val="Akapitzlist"/>
        <w:numPr>
          <w:ilvl w:val="0"/>
          <w:numId w:val="38"/>
        </w:numPr>
        <w:tabs>
          <w:tab w:val="left" w:pos="709"/>
          <w:tab w:val="num" w:pos="851"/>
          <w:tab w:val="left" w:pos="993"/>
        </w:tabs>
        <w:spacing w:after="120" w:line="280" w:lineRule="exact"/>
        <w:ind w:hanging="4254"/>
        <w:contextualSpacing w:val="0"/>
        <w:jc w:val="both"/>
        <w:rPr>
          <w:rFonts w:ascii="Verdana" w:hAnsi="Verdana"/>
          <w:sz w:val="18"/>
          <w:szCs w:val="18"/>
        </w:rPr>
      </w:pPr>
      <w:r w:rsidRPr="006B4222">
        <w:rPr>
          <w:rFonts w:ascii="Verdana" w:hAnsi="Verdana"/>
          <w:sz w:val="18"/>
          <w:szCs w:val="18"/>
        </w:rPr>
        <w:t>średnim przedsiębiorcą</w:t>
      </w:r>
      <w:r w:rsidR="00EF32D3" w:rsidRPr="006B4222">
        <w:rPr>
          <w:rFonts w:ascii="Verdana" w:hAnsi="Verdana"/>
          <w:sz w:val="18"/>
          <w:szCs w:val="18"/>
        </w:rPr>
        <w:t>…</w:t>
      </w:r>
      <w:r w:rsidRPr="006B4222">
        <w:rPr>
          <w:rFonts w:ascii="Verdana" w:hAnsi="Verdana"/>
          <w:sz w:val="18"/>
          <w:szCs w:val="18"/>
        </w:rPr>
        <w:t>.......................</w:t>
      </w:r>
    </w:p>
    <w:p w14:paraId="62C5023D" w14:textId="1943A156" w:rsidR="00343D4E" w:rsidRPr="006B4222" w:rsidRDefault="00864B3B" w:rsidP="00BC00AF">
      <w:pPr>
        <w:pStyle w:val="Akapitzlist"/>
        <w:numPr>
          <w:ilvl w:val="0"/>
          <w:numId w:val="38"/>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B4222">
        <w:rPr>
          <w:rFonts w:ascii="Verdana" w:hAnsi="Verdana"/>
          <w:sz w:val="18"/>
          <w:szCs w:val="18"/>
        </w:rPr>
        <w:t>dużym przedsiębiorcą</w:t>
      </w:r>
      <w:r w:rsidR="006875CF" w:rsidRPr="006B4222">
        <w:rPr>
          <w:rFonts w:ascii="Verdana" w:hAnsi="Verdana"/>
          <w:sz w:val="18"/>
          <w:szCs w:val="18"/>
        </w:rPr>
        <w:t xml:space="preserve"> </w:t>
      </w:r>
      <w:r w:rsidR="00EF32D3" w:rsidRPr="006B4222">
        <w:rPr>
          <w:rFonts w:ascii="Verdana" w:hAnsi="Verdana"/>
          <w:sz w:val="18"/>
          <w:szCs w:val="18"/>
        </w:rPr>
        <w:t>…</w:t>
      </w:r>
      <w:r w:rsidR="00343D4E" w:rsidRPr="006B4222">
        <w:rPr>
          <w:rFonts w:ascii="Verdana" w:hAnsi="Verdana"/>
          <w:sz w:val="18"/>
          <w:szCs w:val="18"/>
        </w:rPr>
        <w:t>.........................</w:t>
      </w:r>
    </w:p>
    <w:p w14:paraId="3AF3C1E4" w14:textId="209C1AEE" w:rsidR="00343D4E" w:rsidRPr="006B4222" w:rsidRDefault="00343D4E" w:rsidP="00EF32D3">
      <w:pPr>
        <w:tabs>
          <w:tab w:val="left" w:pos="709"/>
          <w:tab w:val="num" w:pos="851"/>
          <w:tab w:val="left" w:pos="993"/>
        </w:tabs>
        <w:spacing w:after="120"/>
        <w:ind w:left="709"/>
        <w:jc w:val="both"/>
        <w:rPr>
          <w:rFonts w:ascii="Verdana" w:hAnsi="Verdana"/>
          <w:i/>
          <w:sz w:val="14"/>
          <w:szCs w:val="14"/>
        </w:rPr>
      </w:pPr>
      <w:r w:rsidRPr="006B4222">
        <w:rPr>
          <w:rFonts w:ascii="Verdana" w:hAnsi="Verdana"/>
          <w:i/>
          <w:sz w:val="14"/>
          <w:szCs w:val="14"/>
        </w:rPr>
        <w:t xml:space="preserve">(zaznaczyć właściwe) </w:t>
      </w:r>
    </w:p>
    <w:p w14:paraId="3462189A" w14:textId="77777777" w:rsidR="00343D4E" w:rsidRPr="006B4222"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b/>
          <w:sz w:val="18"/>
          <w:szCs w:val="18"/>
        </w:rPr>
      </w:pPr>
      <w:r w:rsidRPr="006B4222">
        <w:rPr>
          <w:rFonts w:ascii="Verdana" w:hAnsi="Verdana"/>
          <w:sz w:val="18"/>
          <w:szCs w:val="18"/>
        </w:rPr>
        <w:t>Załącznikami do niniejszej oferty są: (podać nr załącznika i stronę oferty).</w:t>
      </w:r>
    </w:p>
    <w:p w14:paraId="32569E71" w14:textId="77777777" w:rsidR="00343D4E" w:rsidRPr="006B4222"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6B4222" w:rsidRDefault="00343D4E" w:rsidP="00343D4E">
      <w:pPr>
        <w:spacing w:after="60" w:line="280" w:lineRule="exact"/>
        <w:ind w:left="360"/>
        <w:jc w:val="both"/>
        <w:rPr>
          <w:rFonts w:ascii="Verdana" w:hAnsi="Verdana"/>
          <w:sz w:val="18"/>
          <w:szCs w:val="18"/>
        </w:rPr>
      </w:pPr>
    </w:p>
    <w:p w14:paraId="3B449368" w14:textId="77777777" w:rsidR="00343D4E" w:rsidRPr="006B4222" w:rsidRDefault="00343D4E" w:rsidP="00343D4E">
      <w:pPr>
        <w:spacing w:after="60" w:line="280" w:lineRule="exact"/>
        <w:ind w:left="360"/>
        <w:jc w:val="both"/>
        <w:rPr>
          <w:rFonts w:ascii="Verdana" w:hAnsi="Verdana"/>
          <w:sz w:val="18"/>
          <w:szCs w:val="18"/>
        </w:rPr>
      </w:pPr>
    </w:p>
    <w:p w14:paraId="50D7CCA7" w14:textId="77777777" w:rsidR="00343D4E" w:rsidRPr="006B4222" w:rsidRDefault="00343D4E" w:rsidP="00343D4E">
      <w:pPr>
        <w:spacing w:after="60" w:line="280" w:lineRule="exact"/>
        <w:ind w:left="360"/>
        <w:jc w:val="both"/>
        <w:rPr>
          <w:rFonts w:ascii="Verdana" w:hAnsi="Verdana"/>
          <w:sz w:val="18"/>
          <w:szCs w:val="18"/>
        </w:rPr>
      </w:pPr>
    </w:p>
    <w:p w14:paraId="01D314A3" w14:textId="77777777" w:rsidR="00343D4E" w:rsidRPr="006B4222" w:rsidRDefault="00343D4E" w:rsidP="00343D4E">
      <w:pPr>
        <w:spacing w:after="60" w:line="280" w:lineRule="exact"/>
        <w:jc w:val="both"/>
        <w:rPr>
          <w:rFonts w:ascii="Verdana" w:hAnsi="Verdana"/>
          <w:sz w:val="18"/>
          <w:szCs w:val="18"/>
        </w:rPr>
      </w:pPr>
    </w:p>
    <w:p w14:paraId="19CB6F42" w14:textId="77777777" w:rsidR="00343D4E" w:rsidRPr="006B4222" w:rsidRDefault="00343D4E" w:rsidP="00343D4E">
      <w:pPr>
        <w:spacing w:line="280" w:lineRule="exact"/>
        <w:ind w:left="360"/>
        <w:jc w:val="both"/>
        <w:rPr>
          <w:rFonts w:ascii="Verdana" w:hAnsi="Verdana"/>
          <w:sz w:val="18"/>
          <w:szCs w:val="18"/>
        </w:rPr>
      </w:pPr>
      <w:r w:rsidRPr="006B4222">
        <w:rPr>
          <w:rFonts w:ascii="Verdana" w:hAnsi="Verdana"/>
          <w:sz w:val="18"/>
          <w:szCs w:val="18"/>
        </w:rPr>
        <w:t xml:space="preserve">Data                                                 </w:t>
      </w:r>
      <w:r w:rsidRPr="006B4222">
        <w:rPr>
          <w:rFonts w:ascii="Verdana" w:hAnsi="Verdana"/>
          <w:sz w:val="18"/>
          <w:szCs w:val="18"/>
        </w:rPr>
        <w:tab/>
      </w:r>
      <w:r w:rsidRPr="006B4222">
        <w:rPr>
          <w:rFonts w:ascii="Verdana" w:hAnsi="Verdana"/>
          <w:sz w:val="18"/>
          <w:szCs w:val="18"/>
        </w:rPr>
        <w:tab/>
      </w:r>
      <w:r w:rsidRPr="006B4222">
        <w:rPr>
          <w:rFonts w:ascii="Verdana" w:hAnsi="Verdana"/>
          <w:sz w:val="18"/>
          <w:szCs w:val="18"/>
        </w:rPr>
        <w:tab/>
      </w:r>
      <w:r w:rsidRPr="006B4222">
        <w:rPr>
          <w:rFonts w:ascii="Verdana" w:hAnsi="Verdana"/>
          <w:sz w:val="18"/>
          <w:szCs w:val="18"/>
        </w:rPr>
        <w:tab/>
        <w:t>Pieczęć i podpis Wykonawcy</w:t>
      </w:r>
    </w:p>
    <w:p w14:paraId="2C77F9BE" w14:textId="77777777" w:rsidR="00343D4E" w:rsidRPr="006B4222" w:rsidRDefault="00343D4E" w:rsidP="00343D4E">
      <w:pPr>
        <w:tabs>
          <w:tab w:val="left" w:pos="0"/>
        </w:tabs>
        <w:spacing w:line="280" w:lineRule="exact"/>
        <w:rPr>
          <w:rFonts w:ascii="Verdana" w:hAnsi="Verdana"/>
          <w:b/>
          <w:bCs/>
          <w:sz w:val="18"/>
          <w:szCs w:val="18"/>
        </w:rPr>
      </w:pPr>
    </w:p>
    <w:p w14:paraId="11B4B270" w14:textId="77777777" w:rsidR="00343D4E" w:rsidRPr="006B4222" w:rsidRDefault="00343D4E" w:rsidP="00343D4E">
      <w:pPr>
        <w:tabs>
          <w:tab w:val="left" w:pos="0"/>
        </w:tabs>
        <w:spacing w:line="280" w:lineRule="exact"/>
        <w:rPr>
          <w:rFonts w:ascii="Verdana" w:hAnsi="Verdana"/>
          <w:b/>
          <w:bCs/>
          <w:sz w:val="18"/>
          <w:szCs w:val="18"/>
        </w:rPr>
      </w:pPr>
    </w:p>
    <w:p w14:paraId="5C2E1FF1" w14:textId="77777777" w:rsidR="00343D4E" w:rsidRPr="006B4222" w:rsidRDefault="00343D4E" w:rsidP="00343D4E">
      <w:pPr>
        <w:spacing w:line="280" w:lineRule="exact"/>
        <w:ind w:left="2410" w:hanging="2410"/>
        <w:jc w:val="both"/>
        <w:rPr>
          <w:rFonts w:ascii="Felix Titling" w:hAnsi="Felix Titling"/>
          <w:b/>
          <w:bCs/>
          <w:sz w:val="18"/>
          <w:szCs w:val="18"/>
        </w:rPr>
      </w:pPr>
      <w:r w:rsidRPr="006B4222">
        <w:rPr>
          <w:rFonts w:ascii="Felix Titling" w:hAnsi="Felix Titling"/>
          <w:b/>
          <w:bCs/>
          <w:sz w:val="18"/>
          <w:szCs w:val="18"/>
        </w:rPr>
        <w:t xml:space="preserve">       ……………………</w:t>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t xml:space="preserve">              ………………………………………..</w:t>
      </w:r>
    </w:p>
    <w:p w14:paraId="0BC4C9BF" w14:textId="77777777" w:rsidR="00343D4E" w:rsidRPr="006B4222" w:rsidRDefault="00343D4E" w:rsidP="00343D4E">
      <w:pPr>
        <w:rPr>
          <w:rFonts w:ascii="Verdana" w:hAnsi="Verdana"/>
          <w:b/>
          <w:bCs/>
          <w:sz w:val="18"/>
          <w:szCs w:val="18"/>
        </w:rPr>
        <w:sectPr w:rsidR="00343D4E" w:rsidRPr="006B4222" w:rsidSect="00D86743">
          <w:pgSz w:w="11906" w:h="16838"/>
          <w:pgMar w:top="1247" w:right="1440" w:bottom="1106" w:left="924" w:header="709" w:footer="675" w:gutter="0"/>
          <w:cols w:space="708"/>
          <w:titlePg/>
          <w:docGrid w:linePitch="360"/>
        </w:sectPr>
      </w:pPr>
    </w:p>
    <w:p w14:paraId="1C867D1B" w14:textId="7D69E0A2" w:rsidR="00E12D8D" w:rsidRPr="006B4222" w:rsidRDefault="00A528ED" w:rsidP="00E12D8D">
      <w:pPr>
        <w:pStyle w:val="Nagwek3"/>
        <w:ind w:right="0"/>
        <w:rPr>
          <w:color w:val="auto"/>
        </w:rPr>
      </w:pPr>
      <w:r w:rsidRPr="006B4222">
        <w:rPr>
          <w:color w:val="auto"/>
        </w:rPr>
        <w:lastRenderedPageBreak/>
        <w:t>UMW/AZ/PN-76/20</w:t>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00C31306" w:rsidRPr="006B4222">
        <w:rPr>
          <w:color w:val="auto"/>
        </w:rPr>
        <w:t xml:space="preserve">Załącznik nr </w:t>
      </w:r>
      <w:r w:rsidR="0041238F" w:rsidRPr="006B4222">
        <w:rPr>
          <w:color w:val="auto"/>
        </w:rPr>
        <w:t>4</w:t>
      </w:r>
      <w:r w:rsidR="00C31306" w:rsidRPr="006B4222">
        <w:rPr>
          <w:color w:val="auto"/>
        </w:rPr>
        <w:t xml:space="preserve"> do Siwz</w:t>
      </w:r>
      <w:r w:rsidR="00A26EF9" w:rsidRPr="006B4222">
        <w:rPr>
          <w:color w:val="auto"/>
        </w:rPr>
        <w:t xml:space="preserve">   </w:t>
      </w:r>
    </w:p>
    <w:p w14:paraId="2D397D28" w14:textId="77777777" w:rsidR="00E12D8D" w:rsidRPr="006B4222" w:rsidRDefault="00E12D8D" w:rsidP="00E12D8D">
      <w:pPr>
        <w:jc w:val="center"/>
        <w:rPr>
          <w:rFonts w:ascii="Verdana" w:hAnsi="Verdana"/>
          <w:b/>
          <w:sz w:val="18"/>
          <w:szCs w:val="18"/>
        </w:rPr>
      </w:pPr>
      <w:r w:rsidRPr="006B4222">
        <w:rPr>
          <w:rFonts w:ascii="Verdana" w:hAnsi="Verdana"/>
          <w:b/>
          <w:sz w:val="18"/>
          <w:szCs w:val="18"/>
        </w:rPr>
        <w:t>WYKAZ USŁUG</w:t>
      </w:r>
    </w:p>
    <w:p w14:paraId="72CBD28D" w14:textId="77777777" w:rsidR="00E12D8D" w:rsidRPr="006B4222" w:rsidRDefault="00E12D8D" w:rsidP="00A528ED">
      <w:pPr>
        <w:ind w:right="-96"/>
      </w:pPr>
    </w:p>
    <w:p w14:paraId="515745CD" w14:textId="77777777" w:rsidR="00356F02" w:rsidRPr="006B4222" w:rsidRDefault="00356F02" w:rsidP="00A528ED">
      <w:pPr>
        <w:ind w:left="360" w:right="-96" w:hanging="360"/>
        <w:rPr>
          <w:rFonts w:ascii="Verdana" w:hAnsi="Verdana"/>
          <w:sz w:val="18"/>
          <w:szCs w:val="18"/>
          <w:u w:val="single"/>
        </w:rPr>
      </w:pPr>
      <w:r w:rsidRPr="006B4222">
        <w:rPr>
          <w:rFonts w:ascii="Verdana" w:hAnsi="Verdana"/>
          <w:sz w:val="18"/>
          <w:szCs w:val="18"/>
          <w:u w:val="single"/>
        </w:rPr>
        <w:t xml:space="preserve">NAZWA POSTĘPOWANIA  </w:t>
      </w:r>
    </w:p>
    <w:p w14:paraId="65935F97" w14:textId="77777777" w:rsidR="00356F02" w:rsidRPr="006B4222" w:rsidRDefault="00356F02" w:rsidP="00A528ED">
      <w:pPr>
        <w:ind w:right="-96"/>
        <w:jc w:val="both"/>
        <w:rPr>
          <w:rFonts w:ascii="Century Gothic" w:hAnsi="Century Gothic"/>
          <w:bCs/>
          <w:sz w:val="20"/>
          <w:szCs w:val="20"/>
        </w:rPr>
      </w:pPr>
      <w:r w:rsidRPr="006B4222">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61C7179E" w14:textId="77777777" w:rsidR="00356F02" w:rsidRPr="006B4222" w:rsidRDefault="00356F02" w:rsidP="00A528ED">
      <w:pPr>
        <w:ind w:right="-96"/>
        <w:jc w:val="both"/>
        <w:rPr>
          <w:rFonts w:ascii="Verdana" w:hAnsi="Verdana"/>
          <w:b/>
          <w:sz w:val="18"/>
          <w:szCs w:val="18"/>
        </w:rPr>
      </w:pPr>
    </w:p>
    <w:p w14:paraId="66AE5849" w14:textId="25BE351B" w:rsidR="00E12D8D" w:rsidRPr="006B4222" w:rsidRDefault="009436EC" w:rsidP="00A528ED">
      <w:pPr>
        <w:ind w:right="-96"/>
        <w:jc w:val="both"/>
        <w:rPr>
          <w:rFonts w:ascii="Verdana" w:hAnsi="Verdana"/>
          <w:sz w:val="18"/>
          <w:szCs w:val="18"/>
        </w:rPr>
      </w:pPr>
      <w:r w:rsidRPr="006B4222">
        <w:rPr>
          <w:rFonts w:ascii="Verdana" w:hAnsi="Verdana"/>
          <w:b/>
          <w:sz w:val="18"/>
          <w:szCs w:val="18"/>
        </w:rPr>
        <w:t>Wykaz usług</w:t>
      </w:r>
      <w:r w:rsidRPr="006B4222">
        <w:rPr>
          <w:rFonts w:ascii="Verdana" w:hAnsi="Verdana"/>
          <w:sz w:val="18"/>
          <w:szCs w:val="18"/>
        </w:rPr>
        <w:t xml:space="preserve"> wykonanych, a w przypadku świadczeń okresowych lub ciągłych również wykonywanych </w:t>
      </w:r>
      <w:r w:rsidRPr="006B4222">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00F47477" w:rsidRPr="006B4222">
        <w:rPr>
          <w:rFonts w:ascii="Verdana" w:hAnsi="Verdana"/>
          <w:sz w:val="18"/>
          <w:szCs w:val="18"/>
        </w:rPr>
        <w:br/>
      </w:r>
      <w:r w:rsidRPr="006B4222">
        <w:rPr>
          <w:rFonts w:ascii="Verdana" w:hAnsi="Verdana"/>
          <w:sz w:val="18"/>
          <w:szCs w:val="18"/>
        </w:rPr>
        <w:t>w przypadku świadczeń okresowych lub ciągłych nadal wykonywanych referencje bądź inne dokumenty potwierdzające ich należyte wykonywanie powinny być wydane nie wcześniej niż 3 miesiące przed upływem terminu składania ofert.</w:t>
      </w:r>
    </w:p>
    <w:p w14:paraId="74B67222" w14:textId="77777777" w:rsidR="00A528ED" w:rsidRPr="006B4222" w:rsidRDefault="00A528ED" w:rsidP="00A528ED">
      <w:pPr>
        <w:ind w:right="-96"/>
        <w:jc w:val="both"/>
        <w:rPr>
          <w:rFonts w:ascii="Verdana" w:hAnsi="Verdana"/>
          <w:sz w:val="18"/>
          <w:szCs w:val="18"/>
        </w:rPr>
      </w:pPr>
    </w:p>
    <w:p w14:paraId="5BC071FD" w14:textId="103AB92A" w:rsidR="009436EC" w:rsidRPr="006B4222" w:rsidRDefault="009436EC" w:rsidP="00A528ED">
      <w:pPr>
        <w:ind w:right="-96"/>
        <w:jc w:val="both"/>
        <w:rPr>
          <w:rFonts w:ascii="Verdana" w:hAnsi="Verdana"/>
          <w:sz w:val="18"/>
          <w:szCs w:val="18"/>
        </w:rPr>
      </w:pPr>
      <w:r w:rsidRPr="006B4222">
        <w:rPr>
          <w:rFonts w:ascii="Verdana" w:hAnsi="Verdana"/>
          <w:sz w:val="18"/>
          <w:szCs w:val="18"/>
        </w:rPr>
        <w:t xml:space="preserve">Wykonawca spełni warunek, jeżeli wykonał </w:t>
      </w:r>
      <w:r w:rsidR="00880BAA" w:rsidRPr="006B4222">
        <w:rPr>
          <w:rFonts w:ascii="Verdana" w:hAnsi="Verdana"/>
          <w:sz w:val="18"/>
          <w:szCs w:val="18"/>
        </w:rPr>
        <w:t xml:space="preserve">a w wypadku świadczeń okresowych lub ciągłych wykonuje </w:t>
      </w:r>
      <w:r w:rsidRPr="006B4222">
        <w:rPr>
          <w:rFonts w:ascii="Verdana" w:hAnsi="Verdana"/>
          <w:sz w:val="18"/>
          <w:szCs w:val="18"/>
        </w:rPr>
        <w:t xml:space="preserve">co najmniej </w:t>
      </w:r>
      <w:r w:rsidRPr="006B4222">
        <w:rPr>
          <w:rFonts w:ascii="Verdana" w:hAnsi="Verdana"/>
          <w:b/>
          <w:sz w:val="18"/>
          <w:szCs w:val="18"/>
        </w:rPr>
        <w:t xml:space="preserve">3 odrębne usługi </w:t>
      </w:r>
      <w:r w:rsidRPr="006B4222">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Pr="006B4222">
        <w:rPr>
          <w:rFonts w:ascii="Verdana" w:hAnsi="Verdana"/>
          <w:sz w:val="18"/>
          <w:szCs w:val="18"/>
        </w:rPr>
        <w:t xml:space="preserve">), które obejmują </w:t>
      </w:r>
      <w:r w:rsidRPr="006B4222">
        <w:rPr>
          <w:rFonts w:ascii="Verdana" w:hAnsi="Verdana"/>
          <w:bCs/>
          <w:sz w:val="18"/>
          <w:szCs w:val="18"/>
        </w:rPr>
        <w:t xml:space="preserve">rezerwację, sprzedaż i dostawę biletów lotniczych, </w:t>
      </w:r>
      <w:r w:rsidRPr="006B4222">
        <w:rPr>
          <w:rFonts w:ascii="Verdana" w:hAnsi="Verdana"/>
          <w:sz w:val="18"/>
          <w:szCs w:val="18"/>
        </w:rPr>
        <w:t xml:space="preserve">o wartości co najmniej </w:t>
      </w:r>
      <w:r w:rsidRPr="006B4222">
        <w:rPr>
          <w:rFonts w:ascii="Verdana" w:hAnsi="Verdana"/>
          <w:b/>
          <w:sz w:val="18"/>
          <w:szCs w:val="18"/>
        </w:rPr>
        <w:t>200 000,00 PLN brutto każda</w:t>
      </w:r>
      <w:r w:rsidRPr="006B4222">
        <w:rPr>
          <w:rFonts w:ascii="Verdana" w:hAnsi="Verdana"/>
          <w:sz w:val="18"/>
          <w:szCs w:val="18"/>
        </w:rPr>
        <w:t xml:space="preserve"> (słownie: dwieście tysięcy złotych) w okresie ostatnich 3 lat przed upływem terminu składania ofert, a jeżeli okres prowadzenia działalności jest krótszy – w tym okresie.</w:t>
      </w:r>
    </w:p>
    <w:p w14:paraId="690FAF3D" w14:textId="3DBA0E2A" w:rsidR="009436EC" w:rsidRPr="006B4222" w:rsidRDefault="009436EC" w:rsidP="00A528ED">
      <w:pPr>
        <w:ind w:right="-96"/>
        <w:jc w:val="both"/>
        <w:rPr>
          <w:rFonts w:ascii="Verdana" w:hAnsi="Verdana"/>
          <w:bCs/>
          <w:i/>
          <w:sz w:val="18"/>
          <w:szCs w:val="18"/>
        </w:rPr>
      </w:pPr>
      <w:r w:rsidRPr="006B4222">
        <w:rPr>
          <w:rFonts w:ascii="Verdana" w:hAnsi="Verdana"/>
          <w:bCs/>
          <w:i/>
          <w:sz w:val="18"/>
          <w:szCs w:val="18"/>
        </w:rPr>
        <w:t xml:space="preserve">Dla wartości wskazanych przez Wykonawcę w walucie innej niż PLN, Zamawiający przyjmie przelicznik według średniego kursu NBP z dnia wszczęcia niniejszego postępowania, a jeżeli średni kurs nie będzie </w:t>
      </w:r>
      <w:r w:rsidR="00F47477" w:rsidRPr="006B4222">
        <w:rPr>
          <w:rFonts w:ascii="Verdana" w:hAnsi="Verdana"/>
          <w:bCs/>
          <w:i/>
          <w:sz w:val="18"/>
          <w:szCs w:val="18"/>
        </w:rPr>
        <w:br/>
      </w:r>
      <w:r w:rsidRPr="006B4222">
        <w:rPr>
          <w:rFonts w:ascii="Verdana" w:hAnsi="Verdana"/>
          <w:bCs/>
          <w:i/>
          <w:sz w:val="18"/>
          <w:szCs w:val="18"/>
        </w:rPr>
        <w:t>w tym dniu publikowany, to Zamawiający przyjmie kurs średni z ostatniej tabeli przed wszczęciem postępowania.</w:t>
      </w:r>
    </w:p>
    <w:p w14:paraId="7F16DEB1" w14:textId="77777777" w:rsidR="00E12D8D" w:rsidRPr="006B4222" w:rsidRDefault="00E12D8D" w:rsidP="00E12D8D"/>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268"/>
      </w:tblGrid>
      <w:tr w:rsidR="006B4222" w:rsidRPr="006B4222" w14:paraId="3C892534" w14:textId="77777777" w:rsidTr="00A528ED">
        <w:trPr>
          <w:trHeight w:val="1684"/>
        </w:trPr>
        <w:tc>
          <w:tcPr>
            <w:tcW w:w="567" w:type="dxa"/>
            <w:shd w:val="clear" w:color="auto" w:fill="auto"/>
          </w:tcPr>
          <w:p w14:paraId="2B6A211E"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 xml:space="preserve">Lp. </w:t>
            </w:r>
          </w:p>
        </w:tc>
        <w:tc>
          <w:tcPr>
            <w:tcW w:w="2977" w:type="dxa"/>
            <w:shd w:val="clear" w:color="auto" w:fill="auto"/>
          </w:tcPr>
          <w:p w14:paraId="21853645"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 xml:space="preserve">Przedmiot usługi </w:t>
            </w:r>
          </w:p>
        </w:tc>
        <w:tc>
          <w:tcPr>
            <w:tcW w:w="1276" w:type="dxa"/>
            <w:shd w:val="clear" w:color="auto" w:fill="auto"/>
          </w:tcPr>
          <w:p w14:paraId="0E7FBBA7"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 xml:space="preserve">Wartość brutto usługi </w:t>
            </w:r>
            <w:r w:rsidRPr="006B4222">
              <w:rPr>
                <w:rFonts w:ascii="Tahoma" w:hAnsi="Tahoma" w:cs="Tahoma"/>
                <w:sz w:val="20"/>
                <w:szCs w:val="20"/>
              </w:rPr>
              <w:br/>
              <w:t>w PLN</w:t>
            </w:r>
          </w:p>
        </w:tc>
        <w:tc>
          <w:tcPr>
            <w:tcW w:w="2551" w:type="dxa"/>
            <w:shd w:val="clear" w:color="auto" w:fill="auto"/>
          </w:tcPr>
          <w:p w14:paraId="554EAD30"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Podmiot, na rzecz   którego usługa        była/jest wykonana</w:t>
            </w:r>
          </w:p>
          <w:p w14:paraId="4656FB21"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(nazwa, adres)</w:t>
            </w:r>
          </w:p>
        </w:tc>
        <w:tc>
          <w:tcPr>
            <w:tcW w:w="2268" w:type="dxa"/>
            <w:shd w:val="clear" w:color="auto" w:fill="auto"/>
          </w:tcPr>
          <w:p w14:paraId="11ED0206" w14:textId="77777777" w:rsidR="00E12D8D" w:rsidRPr="006B4222" w:rsidRDefault="00E12D8D" w:rsidP="00712991">
            <w:pPr>
              <w:autoSpaceDE w:val="0"/>
              <w:autoSpaceDN w:val="0"/>
              <w:adjustRightInd w:val="0"/>
              <w:rPr>
                <w:rFonts w:ascii="Tahoma" w:hAnsi="Tahoma" w:cs="Tahoma"/>
                <w:sz w:val="20"/>
                <w:szCs w:val="20"/>
              </w:rPr>
            </w:pPr>
            <w:r w:rsidRPr="006B4222">
              <w:rPr>
                <w:rFonts w:ascii="Tahoma" w:hAnsi="Tahoma" w:cs="Tahoma"/>
                <w:sz w:val="20"/>
                <w:szCs w:val="20"/>
              </w:rPr>
              <w:t xml:space="preserve">Termin realizacji </w:t>
            </w:r>
          </w:p>
          <w:p w14:paraId="169EEB1A" w14:textId="77777777" w:rsidR="00E12D8D" w:rsidRPr="006B4222" w:rsidRDefault="00E12D8D" w:rsidP="00712991">
            <w:pPr>
              <w:autoSpaceDE w:val="0"/>
              <w:autoSpaceDN w:val="0"/>
              <w:adjustRightInd w:val="0"/>
              <w:rPr>
                <w:rFonts w:ascii="Tahoma" w:hAnsi="Tahoma" w:cs="Tahoma"/>
                <w:sz w:val="20"/>
                <w:szCs w:val="20"/>
              </w:rPr>
            </w:pPr>
          </w:p>
          <w:p w14:paraId="4C735C46" w14:textId="77777777" w:rsidR="00E12D8D" w:rsidRPr="006B4222" w:rsidRDefault="00E12D8D" w:rsidP="00712991">
            <w:pPr>
              <w:autoSpaceDE w:val="0"/>
              <w:autoSpaceDN w:val="0"/>
              <w:adjustRightInd w:val="0"/>
              <w:ind w:left="317" w:hanging="317"/>
              <w:rPr>
                <w:rFonts w:ascii="Tahoma" w:hAnsi="Tahoma" w:cs="Tahoma"/>
                <w:sz w:val="20"/>
                <w:szCs w:val="20"/>
              </w:rPr>
            </w:pPr>
            <w:r w:rsidRPr="006B4222">
              <w:rPr>
                <w:rFonts w:ascii="Wingdings" w:hAnsi="Wingdings" w:cs="Wingdings"/>
                <w:sz w:val="20"/>
                <w:szCs w:val="20"/>
              </w:rPr>
              <w:t></w:t>
            </w:r>
            <w:r w:rsidRPr="006B4222">
              <w:rPr>
                <w:rFonts w:ascii="Wingdings" w:hAnsi="Wingdings" w:cs="Wingdings"/>
                <w:sz w:val="20"/>
                <w:szCs w:val="20"/>
              </w:rPr>
              <w:t></w:t>
            </w:r>
            <w:r w:rsidRPr="006B4222">
              <w:rPr>
                <w:rFonts w:ascii="Tahoma" w:hAnsi="Tahoma" w:cs="Tahoma"/>
                <w:sz w:val="20"/>
                <w:szCs w:val="20"/>
              </w:rPr>
              <w:t xml:space="preserve">Data rozpoczęcia:  (DD/MM/RRRR); </w:t>
            </w:r>
          </w:p>
          <w:p w14:paraId="7D252F92" w14:textId="77777777" w:rsidR="00E12D8D" w:rsidRPr="006B4222" w:rsidRDefault="00E12D8D" w:rsidP="00712991">
            <w:pPr>
              <w:autoSpaceDE w:val="0"/>
              <w:autoSpaceDN w:val="0"/>
              <w:adjustRightInd w:val="0"/>
              <w:ind w:left="317" w:hanging="317"/>
              <w:rPr>
                <w:rFonts w:ascii="Tahoma" w:hAnsi="Tahoma" w:cs="Tahoma"/>
                <w:sz w:val="20"/>
                <w:szCs w:val="20"/>
              </w:rPr>
            </w:pPr>
          </w:p>
          <w:p w14:paraId="00A7B6D6" w14:textId="77777777" w:rsidR="00E12D8D" w:rsidRPr="006B4222" w:rsidRDefault="00E12D8D" w:rsidP="00712991">
            <w:pPr>
              <w:autoSpaceDE w:val="0"/>
              <w:autoSpaceDN w:val="0"/>
              <w:adjustRightInd w:val="0"/>
              <w:ind w:left="317" w:hanging="317"/>
              <w:rPr>
                <w:rFonts w:ascii="Tahoma" w:hAnsi="Tahoma" w:cs="Tahoma"/>
                <w:sz w:val="20"/>
                <w:szCs w:val="20"/>
              </w:rPr>
            </w:pPr>
            <w:r w:rsidRPr="006B4222">
              <w:rPr>
                <w:rFonts w:ascii="Wingdings" w:hAnsi="Wingdings" w:cs="Wingdings"/>
                <w:sz w:val="20"/>
                <w:szCs w:val="20"/>
              </w:rPr>
              <w:t></w:t>
            </w:r>
            <w:r w:rsidRPr="006B4222">
              <w:rPr>
                <w:rFonts w:ascii="Wingdings" w:hAnsi="Wingdings" w:cs="Wingdings"/>
                <w:sz w:val="20"/>
                <w:szCs w:val="20"/>
              </w:rPr>
              <w:t></w:t>
            </w:r>
            <w:r w:rsidRPr="006B4222">
              <w:rPr>
                <w:rFonts w:ascii="Tahoma" w:hAnsi="Tahoma" w:cs="Tahoma"/>
                <w:sz w:val="20"/>
                <w:szCs w:val="20"/>
              </w:rPr>
              <w:t xml:space="preserve">Data zakończenia (DD/MM/RRRR); </w:t>
            </w:r>
          </w:p>
          <w:p w14:paraId="3D1DD535" w14:textId="77777777" w:rsidR="00E12D8D" w:rsidRPr="006B4222" w:rsidRDefault="00E12D8D" w:rsidP="00712991">
            <w:pPr>
              <w:autoSpaceDE w:val="0"/>
              <w:autoSpaceDN w:val="0"/>
              <w:adjustRightInd w:val="0"/>
              <w:rPr>
                <w:rFonts w:ascii="Tahoma" w:hAnsi="Tahoma" w:cs="Tahoma"/>
                <w:sz w:val="20"/>
                <w:szCs w:val="20"/>
              </w:rPr>
            </w:pPr>
          </w:p>
        </w:tc>
      </w:tr>
      <w:tr w:rsidR="006B4222" w:rsidRPr="006B4222" w14:paraId="21C56579" w14:textId="77777777" w:rsidTr="00712991">
        <w:trPr>
          <w:trHeight w:val="703"/>
        </w:trPr>
        <w:tc>
          <w:tcPr>
            <w:tcW w:w="567" w:type="dxa"/>
          </w:tcPr>
          <w:p w14:paraId="7464FDC0" w14:textId="77777777" w:rsidR="00E12D8D" w:rsidRPr="006B4222" w:rsidRDefault="00E12D8D" w:rsidP="00712991">
            <w:pPr>
              <w:autoSpaceDE w:val="0"/>
              <w:autoSpaceDN w:val="0"/>
              <w:adjustRightInd w:val="0"/>
              <w:rPr>
                <w:rFonts w:ascii="Tahoma" w:hAnsi="Tahoma" w:cs="Tahoma"/>
                <w:sz w:val="20"/>
                <w:szCs w:val="20"/>
              </w:rPr>
            </w:pPr>
          </w:p>
        </w:tc>
        <w:tc>
          <w:tcPr>
            <w:tcW w:w="2977" w:type="dxa"/>
          </w:tcPr>
          <w:p w14:paraId="6167A1FD" w14:textId="77777777" w:rsidR="00E12D8D" w:rsidRPr="006B4222" w:rsidRDefault="00E12D8D" w:rsidP="00712991">
            <w:pPr>
              <w:autoSpaceDE w:val="0"/>
              <w:autoSpaceDN w:val="0"/>
              <w:adjustRightInd w:val="0"/>
              <w:rPr>
                <w:rFonts w:ascii="Tahoma" w:hAnsi="Tahoma" w:cs="Tahoma"/>
                <w:sz w:val="20"/>
                <w:szCs w:val="20"/>
              </w:rPr>
            </w:pPr>
          </w:p>
        </w:tc>
        <w:tc>
          <w:tcPr>
            <w:tcW w:w="1276" w:type="dxa"/>
          </w:tcPr>
          <w:p w14:paraId="5FBE4ED6" w14:textId="77777777" w:rsidR="00E12D8D" w:rsidRPr="006B4222" w:rsidRDefault="00E12D8D" w:rsidP="00712991">
            <w:pPr>
              <w:autoSpaceDE w:val="0"/>
              <w:autoSpaceDN w:val="0"/>
              <w:adjustRightInd w:val="0"/>
              <w:rPr>
                <w:rFonts w:ascii="Tahoma" w:hAnsi="Tahoma" w:cs="Tahoma"/>
                <w:sz w:val="20"/>
                <w:szCs w:val="20"/>
              </w:rPr>
            </w:pPr>
          </w:p>
        </w:tc>
        <w:tc>
          <w:tcPr>
            <w:tcW w:w="2551" w:type="dxa"/>
          </w:tcPr>
          <w:p w14:paraId="22E33F1C" w14:textId="77777777" w:rsidR="00E12D8D" w:rsidRPr="006B4222" w:rsidRDefault="00E12D8D" w:rsidP="00712991">
            <w:pPr>
              <w:autoSpaceDE w:val="0"/>
              <w:autoSpaceDN w:val="0"/>
              <w:adjustRightInd w:val="0"/>
              <w:rPr>
                <w:rFonts w:ascii="Tahoma" w:hAnsi="Tahoma" w:cs="Tahoma"/>
                <w:sz w:val="20"/>
                <w:szCs w:val="20"/>
              </w:rPr>
            </w:pPr>
          </w:p>
        </w:tc>
        <w:tc>
          <w:tcPr>
            <w:tcW w:w="2268" w:type="dxa"/>
          </w:tcPr>
          <w:p w14:paraId="02F8E713" w14:textId="77777777" w:rsidR="00E12D8D" w:rsidRPr="006B4222" w:rsidRDefault="00E12D8D" w:rsidP="00712991">
            <w:pPr>
              <w:autoSpaceDE w:val="0"/>
              <w:autoSpaceDN w:val="0"/>
              <w:adjustRightInd w:val="0"/>
              <w:rPr>
                <w:rFonts w:ascii="Tahoma" w:hAnsi="Tahoma" w:cs="Tahoma"/>
                <w:sz w:val="20"/>
                <w:szCs w:val="20"/>
              </w:rPr>
            </w:pPr>
          </w:p>
        </w:tc>
      </w:tr>
      <w:tr w:rsidR="006B4222" w:rsidRPr="006B4222" w14:paraId="45026216" w14:textId="77777777" w:rsidTr="00712991">
        <w:trPr>
          <w:trHeight w:val="703"/>
        </w:trPr>
        <w:tc>
          <w:tcPr>
            <w:tcW w:w="567" w:type="dxa"/>
          </w:tcPr>
          <w:p w14:paraId="2CD294D3" w14:textId="77777777" w:rsidR="00E12D8D" w:rsidRPr="006B4222" w:rsidRDefault="00E12D8D" w:rsidP="00712991">
            <w:pPr>
              <w:autoSpaceDE w:val="0"/>
              <w:autoSpaceDN w:val="0"/>
              <w:adjustRightInd w:val="0"/>
              <w:rPr>
                <w:rFonts w:ascii="Tahoma" w:hAnsi="Tahoma" w:cs="Tahoma"/>
                <w:sz w:val="20"/>
                <w:szCs w:val="20"/>
              </w:rPr>
            </w:pPr>
          </w:p>
        </w:tc>
        <w:tc>
          <w:tcPr>
            <w:tcW w:w="2977" w:type="dxa"/>
          </w:tcPr>
          <w:p w14:paraId="25A4202C" w14:textId="77777777" w:rsidR="00E12D8D" w:rsidRPr="006B4222" w:rsidRDefault="00E12D8D" w:rsidP="00712991">
            <w:pPr>
              <w:autoSpaceDE w:val="0"/>
              <w:autoSpaceDN w:val="0"/>
              <w:adjustRightInd w:val="0"/>
              <w:rPr>
                <w:rFonts w:ascii="Tahoma" w:hAnsi="Tahoma" w:cs="Tahoma"/>
                <w:sz w:val="20"/>
                <w:szCs w:val="20"/>
              </w:rPr>
            </w:pPr>
          </w:p>
        </w:tc>
        <w:tc>
          <w:tcPr>
            <w:tcW w:w="1276" w:type="dxa"/>
          </w:tcPr>
          <w:p w14:paraId="2472F055" w14:textId="77777777" w:rsidR="00E12D8D" w:rsidRPr="006B4222" w:rsidRDefault="00E12D8D" w:rsidP="00712991">
            <w:pPr>
              <w:autoSpaceDE w:val="0"/>
              <w:autoSpaceDN w:val="0"/>
              <w:adjustRightInd w:val="0"/>
              <w:rPr>
                <w:rFonts w:ascii="Tahoma" w:hAnsi="Tahoma" w:cs="Tahoma"/>
                <w:sz w:val="20"/>
                <w:szCs w:val="20"/>
              </w:rPr>
            </w:pPr>
          </w:p>
        </w:tc>
        <w:tc>
          <w:tcPr>
            <w:tcW w:w="2551" w:type="dxa"/>
          </w:tcPr>
          <w:p w14:paraId="687AB721" w14:textId="77777777" w:rsidR="00E12D8D" w:rsidRPr="006B4222" w:rsidRDefault="00E12D8D" w:rsidP="00712991">
            <w:pPr>
              <w:autoSpaceDE w:val="0"/>
              <w:autoSpaceDN w:val="0"/>
              <w:adjustRightInd w:val="0"/>
              <w:rPr>
                <w:rFonts w:ascii="Tahoma" w:hAnsi="Tahoma" w:cs="Tahoma"/>
                <w:sz w:val="20"/>
                <w:szCs w:val="20"/>
              </w:rPr>
            </w:pPr>
          </w:p>
        </w:tc>
        <w:tc>
          <w:tcPr>
            <w:tcW w:w="2268" w:type="dxa"/>
          </w:tcPr>
          <w:p w14:paraId="46D06D6A" w14:textId="77777777" w:rsidR="00E12D8D" w:rsidRPr="006B4222" w:rsidRDefault="00E12D8D" w:rsidP="00712991">
            <w:pPr>
              <w:autoSpaceDE w:val="0"/>
              <w:autoSpaceDN w:val="0"/>
              <w:adjustRightInd w:val="0"/>
              <w:rPr>
                <w:rFonts w:ascii="Tahoma" w:hAnsi="Tahoma" w:cs="Tahoma"/>
                <w:sz w:val="20"/>
                <w:szCs w:val="20"/>
              </w:rPr>
            </w:pPr>
          </w:p>
        </w:tc>
      </w:tr>
      <w:tr w:rsidR="00A528ED" w:rsidRPr="006B4222" w14:paraId="3BBD78B2" w14:textId="77777777" w:rsidTr="00712991">
        <w:trPr>
          <w:trHeight w:val="703"/>
        </w:trPr>
        <w:tc>
          <w:tcPr>
            <w:tcW w:w="567" w:type="dxa"/>
          </w:tcPr>
          <w:p w14:paraId="1E757EE8" w14:textId="77777777" w:rsidR="00A528ED" w:rsidRPr="006B4222" w:rsidRDefault="00A528ED" w:rsidP="00712991">
            <w:pPr>
              <w:autoSpaceDE w:val="0"/>
              <w:autoSpaceDN w:val="0"/>
              <w:adjustRightInd w:val="0"/>
              <w:rPr>
                <w:rFonts w:ascii="Tahoma" w:hAnsi="Tahoma" w:cs="Tahoma"/>
                <w:sz w:val="20"/>
                <w:szCs w:val="20"/>
              </w:rPr>
            </w:pPr>
          </w:p>
        </w:tc>
        <w:tc>
          <w:tcPr>
            <w:tcW w:w="2977" w:type="dxa"/>
          </w:tcPr>
          <w:p w14:paraId="1C924421" w14:textId="77777777" w:rsidR="00A528ED" w:rsidRPr="006B4222" w:rsidRDefault="00A528ED" w:rsidP="00712991">
            <w:pPr>
              <w:autoSpaceDE w:val="0"/>
              <w:autoSpaceDN w:val="0"/>
              <w:adjustRightInd w:val="0"/>
              <w:rPr>
                <w:rFonts w:ascii="Tahoma" w:hAnsi="Tahoma" w:cs="Tahoma"/>
                <w:sz w:val="20"/>
                <w:szCs w:val="20"/>
              </w:rPr>
            </w:pPr>
          </w:p>
        </w:tc>
        <w:tc>
          <w:tcPr>
            <w:tcW w:w="1276" w:type="dxa"/>
          </w:tcPr>
          <w:p w14:paraId="324C7929" w14:textId="77777777" w:rsidR="00A528ED" w:rsidRPr="006B4222" w:rsidRDefault="00A528ED" w:rsidP="00712991">
            <w:pPr>
              <w:autoSpaceDE w:val="0"/>
              <w:autoSpaceDN w:val="0"/>
              <w:adjustRightInd w:val="0"/>
              <w:rPr>
                <w:rFonts w:ascii="Tahoma" w:hAnsi="Tahoma" w:cs="Tahoma"/>
                <w:sz w:val="20"/>
                <w:szCs w:val="20"/>
              </w:rPr>
            </w:pPr>
          </w:p>
        </w:tc>
        <w:tc>
          <w:tcPr>
            <w:tcW w:w="2551" w:type="dxa"/>
          </w:tcPr>
          <w:p w14:paraId="3AD0E533" w14:textId="77777777" w:rsidR="00A528ED" w:rsidRPr="006B4222" w:rsidRDefault="00A528ED" w:rsidP="00712991">
            <w:pPr>
              <w:autoSpaceDE w:val="0"/>
              <w:autoSpaceDN w:val="0"/>
              <w:adjustRightInd w:val="0"/>
              <w:rPr>
                <w:rFonts w:ascii="Tahoma" w:hAnsi="Tahoma" w:cs="Tahoma"/>
                <w:sz w:val="20"/>
                <w:szCs w:val="20"/>
              </w:rPr>
            </w:pPr>
          </w:p>
        </w:tc>
        <w:tc>
          <w:tcPr>
            <w:tcW w:w="2268" w:type="dxa"/>
          </w:tcPr>
          <w:p w14:paraId="7AF59E0E" w14:textId="77777777" w:rsidR="00A528ED" w:rsidRPr="006B4222" w:rsidRDefault="00A528ED" w:rsidP="00712991">
            <w:pPr>
              <w:autoSpaceDE w:val="0"/>
              <w:autoSpaceDN w:val="0"/>
              <w:adjustRightInd w:val="0"/>
              <w:rPr>
                <w:rFonts w:ascii="Tahoma" w:hAnsi="Tahoma" w:cs="Tahoma"/>
                <w:sz w:val="20"/>
                <w:szCs w:val="20"/>
              </w:rPr>
            </w:pPr>
          </w:p>
        </w:tc>
      </w:tr>
    </w:tbl>
    <w:p w14:paraId="6D272306" w14:textId="77777777" w:rsidR="00E12D8D" w:rsidRPr="006B4222" w:rsidRDefault="00E12D8D" w:rsidP="00E12D8D"/>
    <w:p w14:paraId="1177A1F5" w14:textId="77777777" w:rsidR="00E12D8D" w:rsidRPr="006B4222" w:rsidRDefault="00E12D8D" w:rsidP="00E12D8D">
      <w:pPr>
        <w:jc w:val="both"/>
        <w:rPr>
          <w:rFonts w:ascii="Verdana" w:hAnsi="Verdana"/>
          <w:sz w:val="18"/>
          <w:szCs w:val="18"/>
        </w:rPr>
      </w:pPr>
      <w:r w:rsidRPr="006B4222">
        <w:rPr>
          <w:rFonts w:ascii="Verdana" w:hAnsi="Verdana"/>
          <w:sz w:val="18"/>
          <w:szCs w:val="18"/>
        </w:rPr>
        <w:t>Do wykazu należy dołączyć dowody potwierdzające należyte wykonanie lub wykonywanie usług.</w:t>
      </w:r>
      <w:r w:rsidRPr="006B4222">
        <w:rPr>
          <w:rFonts w:ascii="Verdana" w:hAnsi="Verdana"/>
          <w:sz w:val="18"/>
          <w:szCs w:val="18"/>
        </w:rPr>
        <w:br/>
      </w:r>
    </w:p>
    <w:p w14:paraId="786B00B8" w14:textId="77777777" w:rsidR="00E12D8D" w:rsidRPr="006B4222" w:rsidRDefault="00E12D8D" w:rsidP="00E12D8D">
      <w:pPr>
        <w:jc w:val="both"/>
      </w:pPr>
    </w:p>
    <w:p w14:paraId="3C0779B9" w14:textId="77777777" w:rsidR="00E12D8D" w:rsidRPr="006B4222" w:rsidRDefault="00E12D8D" w:rsidP="00E12D8D">
      <w:pPr>
        <w:spacing w:line="280" w:lineRule="exact"/>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05D570D2" w14:textId="77777777" w:rsidR="00E12D8D" w:rsidRPr="006B4222" w:rsidRDefault="00E12D8D" w:rsidP="00E12D8D">
      <w:pPr>
        <w:spacing w:line="280" w:lineRule="exact"/>
        <w:jc w:val="both"/>
        <w:rPr>
          <w:rFonts w:ascii="Verdana" w:eastAsiaTheme="minorHAnsi" w:hAnsi="Verdana" w:cs="Arial"/>
          <w:sz w:val="18"/>
          <w:szCs w:val="18"/>
          <w:lang w:eastAsia="en-US"/>
        </w:rPr>
      </w:pPr>
    </w:p>
    <w:p w14:paraId="6855EE1F" w14:textId="77777777" w:rsidR="00E12D8D" w:rsidRPr="006B4222" w:rsidRDefault="00E12D8D" w:rsidP="00E12D8D">
      <w:pPr>
        <w:spacing w:line="280" w:lineRule="exact"/>
        <w:jc w:val="both"/>
        <w:rPr>
          <w:rFonts w:ascii="Verdana" w:eastAsiaTheme="minorHAnsi" w:hAnsi="Verdana" w:cs="Arial"/>
          <w:sz w:val="18"/>
          <w:szCs w:val="18"/>
          <w:lang w:eastAsia="en-US"/>
        </w:rPr>
      </w:pPr>
    </w:p>
    <w:p w14:paraId="439D0031" w14:textId="77777777" w:rsidR="00E12D8D" w:rsidRPr="006B4222" w:rsidRDefault="00E12D8D" w:rsidP="00E12D8D">
      <w:pPr>
        <w:spacing w:line="280" w:lineRule="exact"/>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791D24F9" w14:textId="77777777" w:rsidR="00E12D8D" w:rsidRPr="006B4222" w:rsidRDefault="00E12D8D" w:rsidP="00E12D8D">
      <w:pPr>
        <w:spacing w:line="280" w:lineRule="exact"/>
        <w:ind w:left="5323" w:firstLine="349"/>
        <w:rPr>
          <w:rFonts w:ascii="Verdana" w:hAnsi="Verdana"/>
          <w:b/>
          <w:sz w:val="18"/>
          <w:szCs w:val="18"/>
        </w:rPr>
      </w:pPr>
      <w:r w:rsidRPr="006B4222">
        <w:rPr>
          <w:rFonts w:ascii="Verdana" w:hAnsi="Verdana"/>
          <w:sz w:val="18"/>
          <w:szCs w:val="18"/>
        </w:rPr>
        <w:t>Pieczęć i podpis Wykonawcy</w:t>
      </w:r>
    </w:p>
    <w:p w14:paraId="5CBA2096" w14:textId="03CF702D" w:rsidR="00A26EF9" w:rsidRPr="006B4222" w:rsidRDefault="00A528ED" w:rsidP="00C31306">
      <w:pPr>
        <w:pStyle w:val="Nagwek3"/>
        <w:ind w:right="0"/>
        <w:rPr>
          <w:color w:val="auto"/>
        </w:rPr>
      </w:pPr>
      <w:r w:rsidRPr="006B4222">
        <w:rPr>
          <w:color w:val="auto"/>
        </w:rPr>
        <w:lastRenderedPageBreak/>
        <w:t>UMW/AZ/PN-76/20</w:t>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Pr="006B4222">
        <w:rPr>
          <w:color w:val="auto"/>
        </w:rPr>
        <w:tab/>
      </w:r>
      <w:r w:rsidR="00E12D8D" w:rsidRPr="006B4222">
        <w:rPr>
          <w:color w:val="auto"/>
        </w:rPr>
        <w:t>Załącznik nr 5 do Siwz</w:t>
      </w:r>
      <w:r w:rsidR="00A26EF9" w:rsidRPr="006B4222">
        <w:rPr>
          <w:color w:val="auto"/>
        </w:rPr>
        <w:t xml:space="preserve">                            </w:t>
      </w:r>
    </w:p>
    <w:p w14:paraId="51CC6B9F" w14:textId="77777777" w:rsidR="00356F02" w:rsidRPr="006B4222" w:rsidRDefault="00356F02" w:rsidP="00356F02">
      <w:pPr>
        <w:pStyle w:val="Nagwek"/>
        <w:tabs>
          <w:tab w:val="left" w:pos="6379"/>
          <w:tab w:val="left" w:pos="6521"/>
          <w:tab w:val="right" w:pos="9356"/>
        </w:tabs>
        <w:jc w:val="center"/>
        <w:rPr>
          <w:rFonts w:ascii="Verdana" w:hAnsi="Verdana"/>
          <w:b/>
          <w:sz w:val="18"/>
        </w:rPr>
      </w:pPr>
    </w:p>
    <w:p w14:paraId="2A499598" w14:textId="77777777" w:rsidR="00356F02" w:rsidRPr="006B4222" w:rsidRDefault="00356F02" w:rsidP="00356F02">
      <w:pPr>
        <w:pStyle w:val="Nagwek"/>
        <w:tabs>
          <w:tab w:val="clear" w:pos="4536"/>
          <w:tab w:val="clear" w:pos="9072"/>
          <w:tab w:val="right" w:pos="9600"/>
        </w:tabs>
        <w:rPr>
          <w:rFonts w:ascii="Verdana" w:hAnsi="Verdana"/>
          <w:sz w:val="18"/>
        </w:rPr>
      </w:pPr>
      <w:r w:rsidRPr="006B4222">
        <w:rPr>
          <w:rFonts w:cs="Arial"/>
          <w:b/>
          <w:noProof/>
          <w:sz w:val="20"/>
          <w:szCs w:val="20"/>
        </w:rPr>
        <mc:AlternateContent>
          <mc:Choice Requires="wps">
            <w:drawing>
              <wp:inline distT="0" distB="0" distL="0" distR="0" wp14:anchorId="237FCFA7" wp14:editId="794DFE39">
                <wp:extent cx="6059170" cy="1067328"/>
                <wp:effectExtent l="0" t="0" r="3683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06732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976BAA4"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0AE30830"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BDCE69"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6A47C19" w14:textId="77777777" w:rsidR="007E60AF" w:rsidRPr="00344D7E" w:rsidRDefault="007E60AF"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6F397869" w14:textId="77777777" w:rsidR="007E60AF" w:rsidRPr="00344D7E" w:rsidRDefault="007E60AF"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0ACD503B" w14:textId="77777777" w:rsidR="007E60AF" w:rsidRPr="00344D7E" w:rsidRDefault="007E60AF" w:rsidP="00356F0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018B931F"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37FCFA7" id="Prostokąt zaokrąglony 4" o:spid="_x0000_s1026" style="width:477.1pt;height:84.0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w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" strokecolor="#95b3d7" strokeweight="1pt">
                <v:fill color2="#b8cce4" focus="100%" type="gradient"/>
                <v:shadow on="t" color="#243f60" opacity=".5" offset="1pt"/>
                <v:textbox>
                  <w:txbxContent>
                    <w:p w14:paraId="6976BAA4"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0AE30830"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BDCE69" w14:textId="77777777" w:rsidR="007E60AF" w:rsidRPr="00344D7E" w:rsidRDefault="007E60AF"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06A47C19" w14:textId="77777777" w:rsidR="007E60AF" w:rsidRPr="00344D7E" w:rsidRDefault="007E60AF"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6F397869" w14:textId="77777777" w:rsidR="007E60AF" w:rsidRPr="00344D7E" w:rsidRDefault="007E60AF"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0ACD503B" w14:textId="77777777" w:rsidR="007E60AF" w:rsidRPr="00344D7E" w:rsidRDefault="007E60AF" w:rsidP="00356F0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018B931F" w14:textId="77777777" w:rsidR="007E60AF" w:rsidRDefault="007E60AF" w:rsidP="00356F02">
                      <w:pPr>
                        <w:tabs>
                          <w:tab w:val="left" w:pos="426"/>
                        </w:tabs>
                      </w:pPr>
                    </w:p>
                  </w:txbxContent>
                </v:textbox>
                <w10:anchorlock/>
              </v:roundrect>
            </w:pict>
          </mc:Fallback>
        </mc:AlternateContent>
      </w:r>
    </w:p>
    <w:p w14:paraId="63FCB219" w14:textId="77777777" w:rsidR="00356F02" w:rsidRPr="006B4222" w:rsidRDefault="00356F02" w:rsidP="00356F02">
      <w:pPr>
        <w:pStyle w:val="Nagwek"/>
        <w:tabs>
          <w:tab w:val="clear" w:pos="4536"/>
          <w:tab w:val="clear" w:pos="9072"/>
          <w:tab w:val="right" w:pos="9600"/>
        </w:tabs>
        <w:rPr>
          <w:rFonts w:ascii="Verdana" w:hAnsi="Verdana"/>
          <w:sz w:val="18"/>
        </w:rPr>
      </w:pPr>
    </w:p>
    <w:p w14:paraId="704946AA" w14:textId="77777777" w:rsidR="00356F02" w:rsidRPr="006B4222" w:rsidRDefault="00356F02" w:rsidP="00356F02">
      <w:pPr>
        <w:pStyle w:val="Nagwek"/>
        <w:tabs>
          <w:tab w:val="clear" w:pos="4536"/>
          <w:tab w:val="clear" w:pos="9072"/>
          <w:tab w:val="right" w:pos="9600"/>
        </w:tabs>
        <w:rPr>
          <w:rFonts w:cs="Arial"/>
          <w:b/>
          <w:noProof/>
          <w:sz w:val="20"/>
          <w:szCs w:val="20"/>
        </w:rPr>
      </w:pPr>
      <w:r w:rsidRPr="006B4222">
        <w:rPr>
          <w:rFonts w:ascii="Verdana" w:hAnsi="Verdana"/>
          <w:sz w:val="18"/>
        </w:rPr>
        <w:t>Zarejestrowana nazwa Wykonawcy:</w:t>
      </w:r>
      <w:r w:rsidRPr="006B4222">
        <w:rPr>
          <w:rFonts w:cs="Arial"/>
          <w:b/>
          <w:noProof/>
          <w:sz w:val="20"/>
          <w:szCs w:val="20"/>
        </w:rPr>
        <w:t xml:space="preserve"> </w:t>
      </w:r>
    </w:p>
    <w:p w14:paraId="4628E2F1" w14:textId="77777777" w:rsidR="00356F02" w:rsidRPr="006B4222" w:rsidRDefault="00356F02" w:rsidP="00356F02">
      <w:pPr>
        <w:pStyle w:val="Nagwek"/>
        <w:tabs>
          <w:tab w:val="clear" w:pos="4536"/>
          <w:tab w:val="clear" w:pos="9072"/>
          <w:tab w:val="right" w:pos="9600"/>
        </w:tabs>
        <w:rPr>
          <w:rFonts w:ascii="Verdana" w:hAnsi="Verdana"/>
          <w:sz w:val="18"/>
        </w:rPr>
      </w:pPr>
    </w:p>
    <w:p w14:paraId="299702B5" w14:textId="77777777" w:rsidR="00356F02" w:rsidRPr="006B4222" w:rsidRDefault="00356F02" w:rsidP="00356F02">
      <w:pPr>
        <w:pStyle w:val="Nagwek"/>
        <w:tabs>
          <w:tab w:val="clear" w:pos="4536"/>
          <w:tab w:val="clear" w:pos="9072"/>
          <w:tab w:val="right" w:pos="9600"/>
        </w:tabs>
        <w:rPr>
          <w:rFonts w:ascii="Verdana" w:hAnsi="Verdana"/>
          <w:sz w:val="18"/>
        </w:rPr>
      </w:pPr>
    </w:p>
    <w:p w14:paraId="214F945A" w14:textId="77777777" w:rsidR="00356F02" w:rsidRPr="006B4222" w:rsidRDefault="00356F02" w:rsidP="00356F02">
      <w:pPr>
        <w:pStyle w:val="Nagwek"/>
        <w:tabs>
          <w:tab w:val="clear" w:pos="4536"/>
          <w:tab w:val="clear" w:pos="9072"/>
          <w:tab w:val="right" w:pos="9600"/>
        </w:tabs>
        <w:spacing w:line="480" w:lineRule="auto"/>
        <w:rPr>
          <w:rFonts w:ascii="Verdana" w:hAnsi="Verdana"/>
          <w:sz w:val="18"/>
        </w:rPr>
      </w:pPr>
      <w:r w:rsidRPr="006B4222">
        <w:rPr>
          <w:rFonts w:ascii="Verdana" w:hAnsi="Verdana"/>
          <w:sz w:val="18"/>
        </w:rPr>
        <w:t>……………………………………………………………………………………………………………………………………………………………………………………………………………………………………………………………………………………………………………………………………………………</w:t>
      </w:r>
    </w:p>
    <w:p w14:paraId="04FAF5D3" w14:textId="77777777" w:rsidR="00356F02" w:rsidRPr="006B4222" w:rsidRDefault="00356F02" w:rsidP="00356F02">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AB54AD0"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6B4222">
        <w:rPr>
          <w:rFonts w:ascii="Verdana" w:hAnsi="Verdana"/>
          <w:sz w:val="18"/>
        </w:rPr>
        <w:t>Adres</w:t>
      </w:r>
    </w:p>
    <w:p w14:paraId="0803D905"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6A944EC"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6B4222">
        <w:rPr>
          <w:rFonts w:ascii="Verdana" w:hAnsi="Verdana"/>
          <w:sz w:val="18"/>
        </w:rPr>
        <w:t>…...............................................................................................................................................</w:t>
      </w:r>
    </w:p>
    <w:p w14:paraId="76C5DCBC"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FB211AF"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0D5D23F2"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6B4222">
        <w:rPr>
          <w:rFonts w:ascii="Verdana" w:hAnsi="Verdana"/>
          <w:sz w:val="18"/>
        </w:rPr>
        <w:t>…...............................................................................................................................................</w:t>
      </w:r>
    </w:p>
    <w:p w14:paraId="4938A553"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D2B33A7"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D69409F" w14:textId="77777777" w:rsidR="00356F02" w:rsidRPr="006B4222"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6B4222">
        <w:rPr>
          <w:rFonts w:ascii="Verdana" w:hAnsi="Verdana"/>
          <w:sz w:val="18"/>
        </w:rPr>
        <w:t>NIP …....................................................           Regon …...............................................................</w:t>
      </w:r>
    </w:p>
    <w:p w14:paraId="69E0DB04" w14:textId="77777777" w:rsidR="00356F02" w:rsidRPr="006B4222" w:rsidRDefault="00356F02" w:rsidP="00356F02">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723F1EB0" w14:textId="77777777" w:rsidR="00356F02" w:rsidRPr="006B4222" w:rsidRDefault="00356F02" w:rsidP="00356F02">
      <w:pPr>
        <w:spacing w:line="280" w:lineRule="exact"/>
        <w:jc w:val="both"/>
        <w:rPr>
          <w:rFonts w:ascii="Verdana" w:eastAsiaTheme="minorHAnsi" w:hAnsi="Verdana" w:cs="Arial"/>
          <w:sz w:val="18"/>
          <w:szCs w:val="18"/>
          <w:lang w:eastAsia="en-US"/>
        </w:rPr>
      </w:pPr>
    </w:p>
    <w:p w14:paraId="7A8937E6" w14:textId="77777777" w:rsidR="00356F02" w:rsidRPr="006B4222" w:rsidRDefault="00356F02" w:rsidP="00356F02">
      <w:pPr>
        <w:pStyle w:val="Akapitzlist"/>
        <w:ind w:left="0"/>
        <w:contextualSpacing w:val="0"/>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Na potrzeby postępowania o udzielenie zamówienia publicznego pn. </w:t>
      </w:r>
    </w:p>
    <w:p w14:paraId="7D327D65" w14:textId="77777777" w:rsidR="00356F02" w:rsidRPr="006B4222" w:rsidRDefault="00356F02" w:rsidP="00356F02">
      <w:pPr>
        <w:pStyle w:val="Akapitzlist"/>
        <w:ind w:left="0"/>
        <w:contextualSpacing w:val="0"/>
        <w:jc w:val="both"/>
        <w:rPr>
          <w:rFonts w:ascii="Verdana" w:hAnsi="Verdana"/>
          <w:b/>
          <w:bCs/>
          <w:sz w:val="18"/>
          <w:szCs w:val="18"/>
        </w:rPr>
      </w:pPr>
    </w:p>
    <w:p w14:paraId="77D83E54" w14:textId="417FF97F" w:rsidR="00356F02" w:rsidRPr="006B4222" w:rsidRDefault="00356F02" w:rsidP="00356F02">
      <w:pPr>
        <w:spacing w:line="240" w:lineRule="exact"/>
        <w:ind w:right="-239"/>
        <w:jc w:val="both"/>
        <w:rPr>
          <w:rFonts w:ascii="Century Gothic" w:hAnsi="Century Gothic"/>
          <w:bCs/>
          <w:sz w:val="20"/>
          <w:szCs w:val="20"/>
        </w:rPr>
      </w:pPr>
      <w:r w:rsidRPr="006B4222">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14:paraId="74F97D9C" w14:textId="77777777" w:rsidR="00356F02" w:rsidRPr="006B4222" w:rsidRDefault="00356F02" w:rsidP="00356F02">
      <w:pPr>
        <w:pStyle w:val="Akapitzlist"/>
        <w:ind w:left="0"/>
        <w:contextualSpacing w:val="0"/>
        <w:jc w:val="both"/>
        <w:rPr>
          <w:rFonts w:ascii="Verdana" w:eastAsiaTheme="minorHAnsi" w:hAnsi="Verdana" w:cs="Arial"/>
          <w:sz w:val="18"/>
          <w:szCs w:val="18"/>
          <w:lang w:eastAsia="en-US"/>
        </w:rPr>
      </w:pPr>
    </w:p>
    <w:p w14:paraId="2254CFF2" w14:textId="77777777" w:rsidR="00356F02" w:rsidRPr="006B4222" w:rsidRDefault="00356F02" w:rsidP="00356F02">
      <w:pPr>
        <w:pStyle w:val="Akapitzlist"/>
        <w:ind w:left="851" w:hanging="851"/>
        <w:contextualSpacing w:val="0"/>
        <w:jc w:val="both"/>
        <w:rPr>
          <w:rFonts w:ascii="Verdana" w:hAnsi="Verdana"/>
          <w:b/>
          <w:bCs/>
          <w:sz w:val="18"/>
          <w:szCs w:val="18"/>
        </w:rPr>
      </w:pPr>
      <w:r w:rsidRPr="006B4222">
        <w:rPr>
          <w:rFonts w:ascii="Verdana" w:eastAsiaTheme="minorHAnsi" w:hAnsi="Verdana" w:cs="Arial"/>
          <w:sz w:val="18"/>
          <w:szCs w:val="18"/>
          <w:lang w:eastAsia="en-US"/>
        </w:rPr>
        <w:t>prowadzonego przez Uniwersytet Medyczny we Wrocławiu</w:t>
      </w:r>
      <w:r w:rsidRPr="006B4222">
        <w:rPr>
          <w:rFonts w:ascii="Verdana" w:eastAsiaTheme="minorHAnsi" w:hAnsi="Verdana" w:cs="Arial"/>
          <w:i/>
          <w:sz w:val="18"/>
          <w:szCs w:val="18"/>
          <w:lang w:eastAsia="en-US"/>
        </w:rPr>
        <w:t xml:space="preserve">, </w:t>
      </w:r>
      <w:r w:rsidRPr="006B4222">
        <w:rPr>
          <w:rFonts w:ascii="Verdana" w:eastAsiaTheme="minorHAnsi" w:hAnsi="Verdana" w:cs="Arial"/>
          <w:sz w:val="18"/>
          <w:szCs w:val="18"/>
          <w:lang w:eastAsia="en-US"/>
        </w:rPr>
        <w:t>oświadczam, co następuje:</w:t>
      </w:r>
    </w:p>
    <w:p w14:paraId="2ABA3D93" w14:textId="77777777" w:rsidR="00356F02" w:rsidRPr="006B4222" w:rsidRDefault="00356F02" w:rsidP="00356F02">
      <w:pPr>
        <w:ind w:left="720"/>
        <w:contextualSpacing/>
        <w:jc w:val="both"/>
        <w:rPr>
          <w:rFonts w:ascii="Verdana" w:eastAsiaTheme="minorHAnsi" w:hAnsi="Verdana" w:cs="Arial"/>
          <w:sz w:val="18"/>
          <w:szCs w:val="18"/>
          <w:lang w:eastAsia="en-US"/>
        </w:rPr>
      </w:pPr>
    </w:p>
    <w:p w14:paraId="45D8EEE4" w14:textId="77777777" w:rsidR="00356F02" w:rsidRPr="006B4222" w:rsidRDefault="00356F02" w:rsidP="00356F02">
      <w:pPr>
        <w:ind w:left="720"/>
        <w:contextualSpacing/>
        <w:jc w:val="both"/>
        <w:rPr>
          <w:rFonts w:ascii="Verdana" w:eastAsiaTheme="minorHAnsi" w:hAnsi="Verdana" w:cs="Arial"/>
          <w:sz w:val="18"/>
          <w:szCs w:val="18"/>
          <w:lang w:eastAsia="en-US"/>
        </w:rPr>
      </w:pPr>
    </w:p>
    <w:p w14:paraId="2E518D67" w14:textId="77777777" w:rsidR="00356F02" w:rsidRPr="006B4222" w:rsidRDefault="00356F02" w:rsidP="00356F02">
      <w:pPr>
        <w:spacing w:after="60"/>
        <w:jc w:val="both"/>
        <w:rPr>
          <w:rFonts w:ascii="Verdana" w:eastAsiaTheme="minorHAnsi" w:hAnsi="Verdana" w:cs="Arial"/>
          <w:sz w:val="18"/>
          <w:szCs w:val="18"/>
          <w:lang w:eastAsia="en-US"/>
        </w:rPr>
      </w:pPr>
      <w:r w:rsidRPr="006B4222">
        <w:rPr>
          <w:rFonts w:cs="Arial"/>
          <w:b/>
          <w:noProof/>
          <w:sz w:val="20"/>
          <w:szCs w:val="20"/>
        </w:rPr>
        <mc:AlternateContent>
          <mc:Choice Requires="wps">
            <w:drawing>
              <wp:inline distT="0" distB="0" distL="0" distR="0" wp14:anchorId="401ED8A1" wp14:editId="7A695F24">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297BBC4" w14:textId="77777777" w:rsidR="007E60AF" w:rsidRPr="00F344AB" w:rsidRDefault="007E60AF" w:rsidP="00356F0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20B2E2F" w14:textId="77777777" w:rsidR="007E60AF" w:rsidRPr="00242C8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1F7C087"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1ED8A1"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297BBC4" w14:textId="77777777" w:rsidR="007E60AF" w:rsidRPr="00F344AB" w:rsidRDefault="007E60AF" w:rsidP="00356F0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20B2E2F" w14:textId="77777777" w:rsidR="007E60AF" w:rsidRPr="00242C8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1F7C087" w14:textId="77777777" w:rsidR="007E60AF" w:rsidRDefault="007E60AF" w:rsidP="00356F02">
                      <w:pPr>
                        <w:tabs>
                          <w:tab w:val="left" w:pos="426"/>
                        </w:tabs>
                      </w:pPr>
                    </w:p>
                  </w:txbxContent>
                </v:textbox>
                <w10:anchorlock/>
              </v:roundrect>
            </w:pict>
          </mc:Fallback>
        </mc:AlternateContent>
      </w:r>
    </w:p>
    <w:p w14:paraId="09AA6377" w14:textId="77777777" w:rsidR="00356F02" w:rsidRPr="006B4222" w:rsidRDefault="00356F02" w:rsidP="00BC00AF">
      <w:pPr>
        <w:numPr>
          <w:ilvl w:val="0"/>
          <w:numId w:val="36"/>
        </w:numPr>
        <w:spacing w:after="120" w:line="280" w:lineRule="exact"/>
        <w:ind w:left="426" w:hanging="142"/>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Oświadczam, że nie podlegam wykluczeniu z postępowania na podstawie art. 24 ust. 1 pkt 12-23 ustawy Pzp.</w:t>
      </w:r>
    </w:p>
    <w:p w14:paraId="68B684CD" w14:textId="77777777" w:rsidR="00356F02" w:rsidRPr="006B4222" w:rsidRDefault="00356F02" w:rsidP="00BC00AF">
      <w:pPr>
        <w:numPr>
          <w:ilvl w:val="0"/>
          <w:numId w:val="36"/>
        </w:numPr>
        <w:spacing w:after="120" w:line="360" w:lineRule="auto"/>
        <w:ind w:left="426" w:hanging="142"/>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Oświadczam, że zachodzą w stosunku do mnie podstawy wykluczenia z postępowania na podstawie art. …………. ustawy Pzp </w:t>
      </w:r>
      <w:r w:rsidRPr="006B4222">
        <w:rPr>
          <w:rFonts w:ascii="Verdana" w:eastAsiaTheme="minorHAnsi" w:hAnsi="Verdana" w:cs="Arial"/>
          <w:i/>
          <w:sz w:val="18"/>
          <w:szCs w:val="18"/>
          <w:lang w:eastAsia="en-US"/>
        </w:rPr>
        <w:t>(podać mającą zastosowanie podstawę wykluczenia spośród wymienionych w art. 24 ust. 1 pkt 13-14, 16-20 ustawy Pzp).</w:t>
      </w:r>
      <w:r w:rsidRPr="006B4222">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D118BA2" w14:textId="77777777" w:rsidR="00356F02" w:rsidRPr="006B4222" w:rsidRDefault="00356F02" w:rsidP="00BC00AF">
      <w:pPr>
        <w:numPr>
          <w:ilvl w:val="0"/>
          <w:numId w:val="36"/>
        </w:numPr>
        <w:spacing w:after="120" w:line="360" w:lineRule="auto"/>
        <w:ind w:left="426" w:hanging="142"/>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Oświadczam, że spełniam warunki udziału w postępowaniu określone przez Zamawiającego </w:t>
      </w:r>
      <w:r w:rsidRPr="006B4222">
        <w:rPr>
          <w:rFonts w:ascii="Verdana" w:eastAsiaTheme="minorHAnsi" w:hAnsi="Verdana" w:cs="Arial"/>
          <w:sz w:val="18"/>
          <w:szCs w:val="18"/>
          <w:lang w:eastAsia="en-US"/>
        </w:rPr>
        <w:br/>
        <w:t>w Siwz.</w:t>
      </w:r>
    </w:p>
    <w:p w14:paraId="6526938D"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13F76FED" w14:textId="77777777" w:rsidR="00356F02" w:rsidRPr="006B4222" w:rsidRDefault="00356F02" w:rsidP="00356F02">
      <w:pPr>
        <w:jc w:val="both"/>
        <w:rPr>
          <w:rFonts w:ascii="Verdana" w:eastAsiaTheme="minorHAnsi" w:hAnsi="Verdana" w:cs="Arial"/>
          <w:sz w:val="18"/>
          <w:szCs w:val="18"/>
          <w:lang w:eastAsia="en-US"/>
        </w:rPr>
      </w:pPr>
    </w:p>
    <w:p w14:paraId="168D9990" w14:textId="77777777" w:rsidR="00356F02" w:rsidRPr="006B4222" w:rsidRDefault="00356F02" w:rsidP="00356F02">
      <w:pPr>
        <w:jc w:val="both"/>
        <w:rPr>
          <w:rFonts w:ascii="Verdana" w:eastAsiaTheme="minorHAnsi" w:hAnsi="Verdana" w:cs="Arial"/>
          <w:sz w:val="18"/>
          <w:szCs w:val="18"/>
          <w:lang w:eastAsia="en-US"/>
        </w:rPr>
      </w:pPr>
    </w:p>
    <w:p w14:paraId="5148E135"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73F49B6C" w14:textId="77777777" w:rsidR="00356F02" w:rsidRPr="006B4222" w:rsidRDefault="00356F02" w:rsidP="00356F02">
      <w:pPr>
        <w:spacing w:line="280" w:lineRule="exact"/>
        <w:ind w:left="5323" w:firstLine="349"/>
        <w:rPr>
          <w:rFonts w:ascii="Verdana" w:hAnsi="Verdana"/>
          <w:b/>
          <w:sz w:val="18"/>
          <w:szCs w:val="18"/>
        </w:rPr>
      </w:pPr>
      <w:r w:rsidRPr="006B4222">
        <w:rPr>
          <w:rFonts w:ascii="Verdana" w:hAnsi="Verdana"/>
          <w:sz w:val="18"/>
          <w:szCs w:val="18"/>
        </w:rPr>
        <w:t>Pieczęć i podpis Wykonawcy</w:t>
      </w:r>
    </w:p>
    <w:p w14:paraId="09FB7107" w14:textId="77777777" w:rsidR="00356F02" w:rsidRPr="006B4222" w:rsidRDefault="00356F02" w:rsidP="00356F02">
      <w:pPr>
        <w:jc w:val="both"/>
        <w:rPr>
          <w:rFonts w:ascii="Verdana" w:eastAsiaTheme="minorHAnsi" w:hAnsi="Verdana" w:cs="Arial"/>
          <w:i/>
          <w:sz w:val="18"/>
          <w:szCs w:val="18"/>
          <w:lang w:eastAsia="en-US"/>
        </w:rPr>
      </w:pPr>
    </w:p>
    <w:p w14:paraId="0E2BD783" w14:textId="77777777" w:rsidR="00356F02" w:rsidRPr="006B4222" w:rsidRDefault="00356F02" w:rsidP="00356F02">
      <w:pPr>
        <w:jc w:val="both"/>
        <w:rPr>
          <w:rFonts w:ascii="Verdana" w:eastAsiaTheme="minorHAnsi" w:hAnsi="Verdana" w:cs="Arial"/>
          <w:i/>
          <w:sz w:val="18"/>
          <w:szCs w:val="18"/>
          <w:lang w:eastAsia="en-US"/>
        </w:rPr>
      </w:pPr>
    </w:p>
    <w:p w14:paraId="42F77862" w14:textId="77777777" w:rsidR="00356F02" w:rsidRPr="006B4222" w:rsidRDefault="00356F02" w:rsidP="00356F02">
      <w:pPr>
        <w:jc w:val="both"/>
        <w:rPr>
          <w:rFonts w:ascii="Verdana" w:eastAsiaTheme="minorHAnsi" w:hAnsi="Verdana" w:cs="Arial"/>
          <w:i/>
          <w:sz w:val="18"/>
          <w:szCs w:val="18"/>
          <w:lang w:eastAsia="en-US"/>
        </w:rPr>
      </w:pPr>
    </w:p>
    <w:p w14:paraId="2AD21F7E" w14:textId="77777777" w:rsidR="00356F02" w:rsidRPr="006B4222" w:rsidRDefault="00356F02" w:rsidP="00356F02">
      <w:pPr>
        <w:jc w:val="both"/>
        <w:rPr>
          <w:rFonts w:ascii="Verdana" w:eastAsiaTheme="minorHAnsi" w:hAnsi="Verdana" w:cs="Arial"/>
          <w:sz w:val="18"/>
          <w:szCs w:val="18"/>
          <w:lang w:eastAsia="en-US"/>
        </w:rPr>
      </w:pPr>
      <w:r w:rsidRPr="006B4222">
        <w:rPr>
          <w:rFonts w:cs="Arial"/>
          <w:b/>
          <w:noProof/>
          <w:sz w:val="20"/>
          <w:szCs w:val="20"/>
        </w:rPr>
        <mc:AlternateContent>
          <mc:Choice Requires="wps">
            <w:drawing>
              <wp:inline distT="0" distB="0" distL="0" distR="0" wp14:anchorId="3773F34C" wp14:editId="764970F7">
                <wp:extent cx="6059170" cy="485775"/>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487596" w14:textId="77777777" w:rsidR="007E60AF" w:rsidRDefault="007E60AF" w:rsidP="00356F0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DD3C1D9" w14:textId="77777777" w:rsidR="007E60AF" w:rsidRPr="00A62AEB" w:rsidRDefault="007E60AF"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FC0912D"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773F34C" id="Prostokąt zaokrąglony 7"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Da6V1k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43487596" w14:textId="77777777" w:rsidR="007E60AF" w:rsidRDefault="007E60AF" w:rsidP="00356F0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DD3C1D9" w14:textId="77777777" w:rsidR="007E60AF" w:rsidRPr="00A62AEB" w:rsidRDefault="007E60AF"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FC0912D" w14:textId="77777777" w:rsidR="007E60AF" w:rsidRDefault="007E60AF" w:rsidP="00356F02">
                      <w:pPr>
                        <w:tabs>
                          <w:tab w:val="left" w:pos="426"/>
                        </w:tabs>
                      </w:pPr>
                    </w:p>
                  </w:txbxContent>
                </v:textbox>
                <w10:anchorlock/>
              </v:roundrect>
            </w:pict>
          </mc:Fallback>
        </mc:AlternateContent>
      </w:r>
    </w:p>
    <w:p w14:paraId="5A0F0115" w14:textId="77777777" w:rsidR="00356F02" w:rsidRPr="006B4222" w:rsidRDefault="00356F02" w:rsidP="00BC00AF">
      <w:pPr>
        <w:pStyle w:val="Akapitzlist"/>
        <w:numPr>
          <w:ilvl w:val="0"/>
          <w:numId w:val="73"/>
        </w:numPr>
        <w:spacing w:line="360" w:lineRule="auto"/>
        <w:ind w:left="425" w:right="44" w:hanging="426"/>
        <w:rPr>
          <w:rFonts w:ascii="Verdana" w:hAnsi="Verdana"/>
          <w:sz w:val="18"/>
          <w:szCs w:val="18"/>
        </w:rPr>
      </w:pPr>
      <w:r w:rsidRPr="006B4222">
        <w:rPr>
          <w:rFonts w:ascii="Verdana" w:hAnsi="Verdana"/>
          <w:sz w:val="18"/>
          <w:szCs w:val="18"/>
        </w:rPr>
        <w:t>Oświadczam, że w celu wykazania spełniania warunków udziału w postępowaniu, określonych przez Zamawiającego w Siwz</w:t>
      </w:r>
      <w:r w:rsidRPr="006B4222">
        <w:rPr>
          <w:rFonts w:ascii="Verdana" w:hAnsi="Verdana"/>
          <w:i/>
          <w:sz w:val="18"/>
          <w:szCs w:val="18"/>
        </w:rPr>
        <w:t>,</w:t>
      </w:r>
      <w:r w:rsidRPr="006B4222">
        <w:rPr>
          <w:rFonts w:ascii="Verdana" w:hAnsi="Verdana"/>
          <w:sz w:val="18"/>
          <w:szCs w:val="18"/>
        </w:rPr>
        <w:t xml:space="preserve"> polegam na zasobach następującego/ych podmiotu/ów </w:t>
      </w:r>
      <w:r w:rsidRPr="006B4222">
        <w:rPr>
          <w:rFonts w:ascii="Verdana" w:eastAsiaTheme="minorHAnsi" w:hAnsi="Verdana" w:cs="Arial"/>
          <w:i/>
          <w:sz w:val="18"/>
          <w:szCs w:val="18"/>
          <w:lang w:eastAsia="en-US"/>
        </w:rPr>
        <w:t>(podać pełną nazwę/firmę, adres, a także w zależności od podmiotu: NIP/PESEL, KRS/CEiDG)</w:t>
      </w:r>
      <w:r w:rsidRPr="006B4222">
        <w:rPr>
          <w:rFonts w:ascii="Verdana" w:hAnsi="Verdana"/>
          <w:sz w:val="18"/>
          <w:szCs w:val="18"/>
        </w:rPr>
        <w:t>: ………………………………………………………………………………………………………………………………………………………...</w:t>
      </w:r>
    </w:p>
    <w:p w14:paraId="0CA97A71" w14:textId="77777777" w:rsidR="00356F02" w:rsidRPr="006B4222" w:rsidRDefault="00356F02" w:rsidP="00356F02">
      <w:pPr>
        <w:spacing w:line="360" w:lineRule="auto"/>
        <w:ind w:left="425" w:right="44"/>
        <w:rPr>
          <w:rFonts w:ascii="Verdana" w:hAnsi="Verdana"/>
          <w:sz w:val="18"/>
          <w:szCs w:val="18"/>
        </w:rPr>
      </w:pPr>
      <w:r w:rsidRPr="006B4222">
        <w:rPr>
          <w:rFonts w:ascii="Verdana" w:hAnsi="Verdana"/>
          <w:sz w:val="18"/>
          <w:szCs w:val="18"/>
        </w:rPr>
        <w:t xml:space="preserve">..……………………………………………………………………………………………………………….…………………………………….., </w:t>
      </w:r>
      <w:r w:rsidRPr="006B4222">
        <w:rPr>
          <w:rFonts w:ascii="Verdana" w:hAnsi="Verdana"/>
          <w:sz w:val="18"/>
          <w:szCs w:val="18"/>
        </w:rPr>
        <w:br/>
        <w:t>w następującym zakresie: ………………………………………………………………………………………………………………</w:t>
      </w:r>
    </w:p>
    <w:p w14:paraId="5CCB0589" w14:textId="77777777" w:rsidR="00356F02" w:rsidRPr="006B4222" w:rsidRDefault="00356F02" w:rsidP="00356F02">
      <w:pPr>
        <w:spacing w:line="360" w:lineRule="auto"/>
        <w:ind w:left="425" w:right="44"/>
        <w:rPr>
          <w:rFonts w:ascii="Verdana" w:hAnsi="Verdana"/>
          <w:sz w:val="18"/>
          <w:szCs w:val="18"/>
        </w:rPr>
      </w:pPr>
      <w:r w:rsidRPr="006B4222">
        <w:rPr>
          <w:rFonts w:ascii="Verdana" w:hAnsi="Verdana"/>
          <w:sz w:val="18"/>
          <w:szCs w:val="18"/>
        </w:rPr>
        <w:t>………………………………………………………………………………………………………………………………………………………….</w:t>
      </w:r>
    </w:p>
    <w:p w14:paraId="73A0335B" w14:textId="77777777" w:rsidR="00356F02" w:rsidRPr="006B4222" w:rsidRDefault="00356F02" w:rsidP="00356F02">
      <w:pPr>
        <w:spacing w:line="360" w:lineRule="auto"/>
        <w:ind w:left="425" w:right="44"/>
        <w:rPr>
          <w:rFonts w:ascii="Verdana" w:eastAsiaTheme="minorHAnsi" w:hAnsi="Verdana" w:cs="Arial"/>
          <w:sz w:val="18"/>
          <w:szCs w:val="18"/>
          <w:lang w:eastAsia="en-US"/>
        </w:rPr>
      </w:pPr>
    </w:p>
    <w:p w14:paraId="63DF1B0C" w14:textId="77777777" w:rsidR="00356F02" w:rsidRPr="006B4222" w:rsidRDefault="00356F02" w:rsidP="00BC00AF">
      <w:pPr>
        <w:pStyle w:val="Akapitzlist"/>
        <w:numPr>
          <w:ilvl w:val="0"/>
          <w:numId w:val="73"/>
        </w:numPr>
        <w:tabs>
          <w:tab w:val="left" w:pos="9072"/>
        </w:tabs>
        <w:spacing w:line="360" w:lineRule="auto"/>
        <w:ind w:left="425" w:right="44" w:hanging="426"/>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6B4222">
        <w:rPr>
          <w:rFonts w:ascii="Verdana" w:eastAsiaTheme="minorHAnsi" w:hAnsi="Verdana" w:cs="Arial"/>
          <w:i/>
          <w:sz w:val="18"/>
          <w:szCs w:val="18"/>
          <w:lang w:eastAsia="en-US"/>
        </w:rPr>
        <w:t xml:space="preserve"> </w:t>
      </w:r>
      <w:r w:rsidRPr="006B4222">
        <w:rPr>
          <w:rFonts w:ascii="Verdana" w:eastAsiaTheme="minorHAnsi" w:hAnsi="Verdana" w:cs="Arial"/>
          <w:sz w:val="18"/>
          <w:szCs w:val="18"/>
          <w:lang w:eastAsia="en-US"/>
        </w:rPr>
        <w:t xml:space="preserve">nie zachodzą podstawy wykluczenia </w:t>
      </w:r>
      <w:r w:rsidRPr="006B4222">
        <w:rPr>
          <w:rFonts w:ascii="Verdana" w:eastAsiaTheme="minorHAnsi" w:hAnsi="Verdana" w:cs="Arial"/>
          <w:sz w:val="18"/>
          <w:szCs w:val="18"/>
          <w:lang w:eastAsia="en-US"/>
        </w:rPr>
        <w:br/>
        <w:t>z postępowania o udzielenie zamówienia.</w:t>
      </w:r>
    </w:p>
    <w:p w14:paraId="011D9845" w14:textId="77777777" w:rsidR="00356F02" w:rsidRPr="006B4222" w:rsidRDefault="00356F02" w:rsidP="00356F02">
      <w:pPr>
        <w:spacing w:line="360" w:lineRule="auto"/>
        <w:jc w:val="both"/>
        <w:rPr>
          <w:rFonts w:ascii="Arial" w:eastAsiaTheme="minorHAnsi" w:hAnsi="Arial" w:cs="Arial"/>
          <w:sz w:val="20"/>
          <w:szCs w:val="20"/>
          <w:lang w:eastAsia="en-US"/>
        </w:rPr>
      </w:pPr>
    </w:p>
    <w:p w14:paraId="67673AAC"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7E42CDBF" w14:textId="77777777" w:rsidR="00356F02" w:rsidRPr="006B4222" w:rsidRDefault="00356F02" w:rsidP="00356F02">
      <w:pPr>
        <w:jc w:val="both"/>
        <w:rPr>
          <w:rFonts w:ascii="Verdana" w:eastAsiaTheme="minorHAnsi" w:hAnsi="Verdana" w:cs="Arial"/>
          <w:sz w:val="18"/>
          <w:szCs w:val="18"/>
          <w:lang w:eastAsia="en-US"/>
        </w:rPr>
      </w:pPr>
    </w:p>
    <w:p w14:paraId="63DC07F4" w14:textId="77777777" w:rsidR="00356F02" w:rsidRPr="006B4222" w:rsidRDefault="00356F02" w:rsidP="00356F02">
      <w:pPr>
        <w:jc w:val="both"/>
        <w:rPr>
          <w:rFonts w:ascii="Verdana" w:eastAsiaTheme="minorHAnsi" w:hAnsi="Verdana" w:cs="Arial"/>
          <w:sz w:val="18"/>
          <w:szCs w:val="18"/>
          <w:lang w:eastAsia="en-US"/>
        </w:rPr>
      </w:pPr>
    </w:p>
    <w:p w14:paraId="0B2A0751"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66676293" w14:textId="77777777" w:rsidR="00356F02" w:rsidRPr="006B4222" w:rsidRDefault="00356F02" w:rsidP="00356F02">
      <w:pPr>
        <w:spacing w:line="280" w:lineRule="exact"/>
        <w:ind w:left="5323" w:firstLine="349"/>
        <w:rPr>
          <w:rFonts w:ascii="Verdana" w:hAnsi="Verdana"/>
          <w:b/>
          <w:sz w:val="18"/>
          <w:szCs w:val="18"/>
        </w:rPr>
      </w:pPr>
      <w:r w:rsidRPr="006B4222">
        <w:rPr>
          <w:rFonts w:ascii="Verdana" w:hAnsi="Verdana"/>
          <w:sz w:val="18"/>
          <w:szCs w:val="18"/>
        </w:rPr>
        <w:t>Pieczęć i podpis Wykonawcy</w:t>
      </w:r>
    </w:p>
    <w:p w14:paraId="273D8B6D" w14:textId="77777777" w:rsidR="00356F02" w:rsidRPr="006B4222" w:rsidRDefault="00356F02" w:rsidP="00356F02">
      <w:pPr>
        <w:jc w:val="both"/>
        <w:rPr>
          <w:rFonts w:ascii="Verdana" w:eastAsiaTheme="minorHAnsi" w:hAnsi="Verdana" w:cs="Arial"/>
          <w:i/>
          <w:sz w:val="18"/>
          <w:szCs w:val="18"/>
          <w:lang w:eastAsia="en-US"/>
        </w:rPr>
      </w:pPr>
    </w:p>
    <w:p w14:paraId="7F1AAF42" w14:textId="77777777" w:rsidR="00356F02" w:rsidRPr="006B4222" w:rsidRDefault="00356F02" w:rsidP="00356F02">
      <w:pPr>
        <w:jc w:val="both"/>
        <w:rPr>
          <w:rFonts w:ascii="Verdana" w:eastAsiaTheme="minorHAnsi" w:hAnsi="Verdana" w:cs="Arial"/>
          <w:i/>
          <w:sz w:val="18"/>
          <w:szCs w:val="18"/>
          <w:lang w:eastAsia="en-US"/>
        </w:rPr>
      </w:pPr>
    </w:p>
    <w:p w14:paraId="3DC26EF0" w14:textId="77777777" w:rsidR="00356F02" w:rsidRPr="006B4222" w:rsidRDefault="00356F02" w:rsidP="00356F02">
      <w:pPr>
        <w:jc w:val="both"/>
        <w:rPr>
          <w:rFonts w:ascii="Verdana" w:eastAsiaTheme="minorHAnsi" w:hAnsi="Verdana" w:cs="Arial"/>
          <w:i/>
          <w:sz w:val="18"/>
          <w:szCs w:val="18"/>
          <w:lang w:eastAsia="en-US"/>
        </w:rPr>
      </w:pPr>
    </w:p>
    <w:p w14:paraId="6726BFAE" w14:textId="77777777" w:rsidR="00356F02" w:rsidRPr="006B4222" w:rsidRDefault="00356F02" w:rsidP="00356F02">
      <w:pPr>
        <w:spacing w:after="60"/>
        <w:jc w:val="both"/>
        <w:rPr>
          <w:rFonts w:ascii="Verdana" w:eastAsiaTheme="minorHAnsi" w:hAnsi="Verdana" w:cs="Arial"/>
          <w:b/>
          <w:sz w:val="18"/>
          <w:szCs w:val="18"/>
          <w:lang w:eastAsia="en-US"/>
        </w:rPr>
      </w:pPr>
      <w:r w:rsidRPr="006B4222">
        <w:rPr>
          <w:rFonts w:cs="Arial"/>
          <w:b/>
          <w:noProof/>
          <w:sz w:val="20"/>
          <w:szCs w:val="20"/>
        </w:rPr>
        <mc:AlternateContent>
          <mc:Choice Requires="wps">
            <w:drawing>
              <wp:inline distT="0" distB="0" distL="0" distR="0" wp14:anchorId="7A7FA312" wp14:editId="0D9FE6BF">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88598A" w14:textId="77777777" w:rsidR="007E60AF" w:rsidRPr="00F344AB" w:rsidRDefault="007E60AF"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6DFF027" w14:textId="77777777" w:rsidR="007E60AF" w:rsidRPr="00A62AEB" w:rsidRDefault="007E60AF"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80CED06" w14:textId="77777777" w:rsidR="007E60AF" w:rsidRPr="001B7BA0" w:rsidRDefault="007E60AF" w:rsidP="00356F02">
                            <w:pPr>
                              <w:jc w:val="both"/>
                              <w:rPr>
                                <w:rFonts w:ascii="Verdana" w:eastAsiaTheme="minorHAnsi" w:hAnsi="Verdana" w:cs="Arial"/>
                                <w:b/>
                                <w:sz w:val="18"/>
                                <w:szCs w:val="18"/>
                                <w:lang w:eastAsia="en-US"/>
                              </w:rPr>
                            </w:pPr>
                          </w:p>
                          <w:p w14:paraId="72EDC589" w14:textId="77777777" w:rsidR="007E60AF" w:rsidRPr="00242C8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6C0081D"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A7FA312"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5188598A" w14:textId="77777777" w:rsidR="007E60AF" w:rsidRPr="00F344AB" w:rsidRDefault="007E60AF"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6DFF027" w14:textId="77777777" w:rsidR="007E60AF" w:rsidRPr="00A62AEB" w:rsidRDefault="007E60AF"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80CED06" w14:textId="77777777" w:rsidR="007E60AF" w:rsidRPr="001B7BA0" w:rsidRDefault="007E60AF" w:rsidP="00356F02">
                      <w:pPr>
                        <w:jc w:val="both"/>
                        <w:rPr>
                          <w:rFonts w:ascii="Verdana" w:eastAsiaTheme="minorHAnsi" w:hAnsi="Verdana" w:cs="Arial"/>
                          <w:b/>
                          <w:sz w:val="18"/>
                          <w:szCs w:val="18"/>
                          <w:lang w:eastAsia="en-US"/>
                        </w:rPr>
                      </w:pPr>
                    </w:p>
                    <w:p w14:paraId="72EDC589" w14:textId="77777777" w:rsidR="007E60AF" w:rsidRPr="00242C8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6C0081D" w14:textId="77777777" w:rsidR="007E60AF" w:rsidRDefault="007E60AF" w:rsidP="00356F02">
                      <w:pPr>
                        <w:tabs>
                          <w:tab w:val="left" w:pos="426"/>
                        </w:tabs>
                      </w:pPr>
                    </w:p>
                  </w:txbxContent>
                </v:textbox>
                <w10:anchorlock/>
              </v:roundrect>
            </w:pict>
          </mc:Fallback>
        </mc:AlternateContent>
      </w:r>
    </w:p>
    <w:p w14:paraId="549475E3" w14:textId="77777777" w:rsidR="00356F02" w:rsidRPr="006B4222" w:rsidRDefault="00356F02" w:rsidP="00356F02">
      <w:pPr>
        <w:spacing w:after="60" w:line="360" w:lineRule="auto"/>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Oświadczam, że w stosunku do następującego/ych podmiotu/tów, będącego/ych podwykonawcą/ami: ……………………………………………………………………..….…… </w:t>
      </w:r>
      <w:r w:rsidRPr="006B4222">
        <w:rPr>
          <w:rFonts w:ascii="Verdana" w:eastAsiaTheme="minorHAnsi" w:hAnsi="Verdana" w:cs="Arial"/>
          <w:i/>
          <w:sz w:val="18"/>
          <w:szCs w:val="18"/>
          <w:lang w:eastAsia="en-US"/>
        </w:rPr>
        <w:t>(podać pełną nazwę/firmę, adres, a także w zależności od podmiotu: NIP/PESEL, KRS/CEiDG)</w:t>
      </w:r>
      <w:r w:rsidRPr="006B4222">
        <w:rPr>
          <w:rFonts w:ascii="Verdana" w:eastAsiaTheme="minorHAnsi" w:hAnsi="Verdana" w:cs="Arial"/>
          <w:sz w:val="18"/>
          <w:szCs w:val="18"/>
          <w:lang w:eastAsia="en-US"/>
        </w:rPr>
        <w:t>, nie zachodzą podstawy wykluczenia z postępowania o udzielenie zamówienia.</w:t>
      </w:r>
    </w:p>
    <w:p w14:paraId="5E7B7315"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40FAE2DE" w14:textId="77777777" w:rsidR="00356F02" w:rsidRPr="006B4222" w:rsidRDefault="00356F02" w:rsidP="00356F02">
      <w:pPr>
        <w:jc w:val="both"/>
        <w:rPr>
          <w:rFonts w:ascii="Verdana" w:eastAsiaTheme="minorHAnsi" w:hAnsi="Verdana" w:cs="Arial"/>
          <w:sz w:val="18"/>
          <w:szCs w:val="18"/>
          <w:lang w:eastAsia="en-US"/>
        </w:rPr>
      </w:pPr>
    </w:p>
    <w:p w14:paraId="73DE2A40"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2D07BDA8" w14:textId="77777777" w:rsidR="00356F02" w:rsidRPr="006B4222" w:rsidRDefault="00356F02" w:rsidP="00356F02">
      <w:pPr>
        <w:ind w:left="4963" w:firstLine="709"/>
        <w:jc w:val="both"/>
        <w:rPr>
          <w:rFonts w:ascii="Verdana" w:hAnsi="Verdana"/>
          <w:sz w:val="18"/>
          <w:szCs w:val="18"/>
        </w:rPr>
      </w:pPr>
      <w:r w:rsidRPr="006B4222">
        <w:rPr>
          <w:rFonts w:ascii="Verdana" w:hAnsi="Verdana"/>
          <w:sz w:val="18"/>
          <w:szCs w:val="18"/>
        </w:rPr>
        <w:t>Pieczęć i podpis Wykonawcy</w:t>
      </w:r>
    </w:p>
    <w:p w14:paraId="1D0398CB" w14:textId="77777777" w:rsidR="00356F02" w:rsidRPr="006B4222" w:rsidRDefault="00356F02" w:rsidP="00356F02">
      <w:pPr>
        <w:ind w:left="4963" w:firstLine="709"/>
        <w:jc w:val="both"/>
        <w:rPr>
          <w:rFonts w:ascii="Verdana" w:eastAsiaTheme="minorHAnsi" w:hAnsi="Verdana" w:cs="Arial"/>
          <w:i/>
          <w:sz w:val="18"/>
          <w:szCs w:val="18"/>
          <w:lang w:eastAsia="en-US"/>
        </w:rPr>
      </w:pPr>
    </w:p>
    <w:p w14:paraId="2E097784" w14:textId="77777777" w:rsidR="00356F02" w:rsidRPr="006B4222" w:rsidRDefault="00356F02" w:rsidP="00356F02">
      <w:pPr>
        <w:ind w:left="4963" w:firstLine="709"/>
        <w:jc w:val="both"/>
        <w:rPr>
          <w:rFonts w:ascii="Verdana" w:eastAsiaTheme="minorHAnsi" w:hAnsi="Verdana" w:cs="Arial"/>
          <w:i/>
          <w:sz w:val="18"/>
          <w:szCs w:val="18"/>
          <w:lang w:eastAsia="en-US"/>
        </w:rPr>
      </w:pPr>
    </w:p>
    <w:p w14:paraId="3C3ADFA4" w14:textId="77777777" w:rsidR="00356F02" w:rsidRPr="006B4222" w:rsidRDefault="00356F02" w:rsidP="00356F02">
      <w:pPr>
        <w:ind w:left="4963" w:firstLine="709"/>
        <w:jc w:val="both"/>
        <w:rPr>
          <w:rFonts w:ascii="Verdana" w:eastAsiaTheme="minorHAnsi" w:hAnsi="Verdana" w:cs="Arial"/>
          <w:i/>
          <w:sz w:val="18"/>
          <w:szCs w:val="18"/>
          <w:lang w:eastAsia="en-US"/>
        </w:rPr>
      </w:pPr>
    </w:p>
    <w:p w14:paraId="39A26481" w14:textId="77777777" w:rsidR="00356F02" w:rsidRPr="006B4222" w:rsidRDefault="00356F02" w:rsidP="00356F02">
      <w:pPr>
        <w:spacing w:after="60"/>
        <w:jc w:val="both"/>
        <w:rPr>
          <w:rFonts w:ascii="Verdana" w:eastAsiaTheme="minorHAnsi" w:hAnsi="Verdana" w:cs="Arial"/>
          <w:i/>
          <w:sz w:val="18"/>
          <w:szCs w:val="18"/>
          <w:lang w:eastAsia="en-US"/>
        </w:rPr>
      </w:pPr>
      <w:r w:rsidRPr="006B4222">
        <w:rPr>
          <w:rFonts w:cs="Arial"/>
          <w:b/>
          <w:noProof/>
          <w:sz w:val="20"/>
          <w:szCs w:val="20"/>
        </w:rPr>
        <mc:AlternateContent>
          <mc:Choice Requires="wps">
            <w:drawing>
              <wp:inline distT="0" distB="0" distL="0" distR="0" wp14:anchorId="4A63F4F1" wp14:editId="77B8AD4B">
                <wp:extent cx="6059170" cy="276447"/>
                <wp:effectExtent l="0" t="0" r="36830" b="66675"/>
                <wp:docPr id="10" name="Prostokąt zaokrąglon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801ABB9" w14:textId="77777777" w:rsidR="007E60AF" w:rsidRPr="00F344AB" w:rsidRDefault="007E60AF"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325969F" w14:textId="77777777" w:rsidR="007E60AF" w:rsidRPr="00F344A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410375E" w14:textId="77777777" w:rsidR="007E60AF" w:rsidRDefault="007E60AF"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A63F4F1" id="Prostokąt zaokrąglony 10"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" strokecolor="#95b3d7" strokeweight="1pt">
                <v:fill color2="#b8cce4" focus="100%" type="gradient"/>
                <v:shadow on="t" color="#243f60" opacity=".5" offset="1pt"/>
                <v:textbox>
                  <w:txbxContent>
                    <w:p w14:paraId="2801ABB9" w14:textId="77777777" w:rsidR="007E60AF" w:rsidRPr="00F344AB" w:rsidRDefault="007E60AF"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325969F" w14:textId="77777777" w:rsidR="007E60AF" w:rsidRPr="00F344AB" w:rsidRDefault="007E60AF" w:rsidP="00356F0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410375E" w14:textId="77777777" w:rsidR="007E60AF" w:rsidRDefault="007E60AF" w:rsidP="00356F02">
                      <w:pPr>
                        <w:tabs>
                          <w:tab w:val="left" w:pos="426"/>
                        </w:tabs>
                      </w:pPr>
                    </w:p>
                  </w:txbxContent>
                </v:textbox>
                <w10:anchorlock/>
              </v:roundrect>
            </w:pict>
          </mc:Fallback>
        </mc:AlternateContent>
      </w:r>
    </w:p>
    <w:p w14:paraId="25F67F1C" w14:textId="77777777" w:rsidR="00356F02" w:rsidRPr="006B4222" w:rsidRDefault="00356F02" w:rsidP="00356F02">
      <w:pPr>
        <w:spacing w:after="60" w:line="280" w:lineRule="exact"/>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Oświadczam, że wszystkie informacje podane w powyższych oświadczeniach są aktualne </w:t>
      </w:r>
      <w:r w:rsidRPr="006B4222">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7C770B44" w14:textId="77777777" w:rsidR="00356F02" w:rsidRPr="006B4222" w:rsidRDefault="00356F02" w:rsidP="00356F02">
      <w:pPr>
        <w:jc w:val="both"/>
        <w:rPr>
          <w:rFonts w:ascii="Verdana" w:eastAsiaTheme="minorHAnsi" w:hAnsi="Verdana" w:cs="Arial"/>
          <w:sz w:val="18"/>
          <w:szCs w:val="18"/>
          <w:lang w:eastAsia="en-US"/>
        </w:rPr>
      </w:pPr>
    </w:p>
    <w:p w14:paraId="7DF83572"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 xml:space="preserve">…………….……. </w:t>
      </w:r>
      <w:r w:rsidRPr="006B4222">
        <w:rPr>
          <w:rFonts w:ascii="Verdana" w:eastAsiaTheme="minorHAnsi" w:hAnsi="Verdana" w:cs="Arial"/>
          <w:i/>
          <w:sz w:val="18"/>
          <w:szCs w:val="18"/>
          <w:lang w:eastAsia="en-US"/>
        </w:rPr>
        <w:t xml:space="preserve">(miejscowość), </w:t>
      </w:r>
      <w:r w:rsidRPr="006B4222">
        <w:rPr>
          <w:rFonts w:ascii="Verdana" w:eastAsiaTheme="minorHAnsi" w:hAnsi="Verdana" w:cs="Arial"/>
          <w:sz w:val="18"/>
          <w:szCs w:val="18"/>
          <w:lang w:eastAsia="en-US"/>
        </w:rPr>
        <w:t xml:space="preserve">dnia …………………. r. </w:t>
      </w:r>
    </w:p>
    <w:p w14:paraId="36275F75" w14:textId="77777777" w:rsidR="00356F02" w:rsidRPr="006B4222" w:rsidRDefault="00356F02" w:rsidP="00356F02">
      <w:pPr>
        <w:jc w:val="both"/>
        <w:rPr>
          <w:rFonts w:ascii="Verdana" w:eastAsiaTheme="minorHAnsi" w:hAnsi="Verdana" w:cs="Arial"/>
          <w:sz w:val="18"/>
          <w:szCs w:val="18"/>
          <w:lang w:eastAsia="en-US"/>
        </w:rPr>
      </w:pPr>
    </w:p>
    <w:p w14:paraId="1F85EDE3" w14:textId="77777777" w:rsidR="00356F02" w:rsidRPr="006B4222" w:rsidRDefault="00356F02" w:rsidP="00356F02">
      <w:pPr>
        <w:jc w:val="both"/>
        <w:rPr>
          <w:rFonts w:ascii="Verdana" w:eastAsiaTheme="minorHAnsi" w:hAnsi="Verdana" w:cs="Arial"/>
          <w:sz w:val="18"/>
          <w:szCs w:val="18"/>
          <w:lang w:eastAsia="en-US"/>
        </w:rPr>
      </w:pPr>
    </w:p>
    <w:p w14:paraId="604ABE80" w14:textId="77777777" w:rsidR="00356F02" w:rsidRPr="006B4222" w:rsidRDefault="00356F02" w:rsidP="00356F02">
      <w:pPr>
        <w:jc w:val="both"/>
        <w:rPr>
          <w:rFonts w:ascii="Verdana" w:eastAsiaTheme="minorHAnsi" w:hAnsi="Verdana" w:cs="Arial"/>
          <w:sz w:val="18"/>
          <w:szCs w:val="18"/>
          <w:lang w:eastAsia="en-US"/>
        </w:rPr>
      </w:pP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r>
      <w:r w:rsidRPr="006B4222">
        <w:rPr>
          <w:rFonts w:ascii="Verdana" w:eastAsiaTheme="minorHAnsi" w:hAnsi="Verdana" w:cs="Arial"/>
          <w:sz w:val="18"/>
          <w:szCs w:val="18"/>
          <w:lang w:eastAsia="en-US"/>
        </w:rPr>
        <w:tab/>
        <w:t xml:space="preserve">           …………………………………………….</w:t>
      </w:r>
    </w:p>
    <w:p w14:paraId="2E7B2D83" w14:textId="77777777" w:rsidR="00356F02" w:rsidRPr="006B4222" w:rsidRDefault="00356F02" w:rsidP="00356F02">
      <w:pPr>
        <w:tabs>
          <w:tab w:val="right" w:pos="9600"/>
        </w:tabs>
        <w:autoSpaceDE w:val="0"/>
        <w:autoSpaceDN w:val="0"/>
        <w:adjustRightInd w:val="0"/>
        <w:jc w:val="both"/>
        <w:rPr>
          <w:rFonts w:ascii="Verdana" w:hAnsi="Verdana"/>
          <w:sz w:val="18"/>
          <w:szCs w:val="18"/>
        </w:rPr>
      </w:pPr>
      <w:r w:rsidRPr="006B4222">
        <w:rPr>
          <w:rFonts w:ascii="Verdana" w:hAnsi="Verdana"/>
          <w:sz w:val="18"/>
          <w:szCs w:val="18"/>
        </w:rPr>
        <w:t xml:space="preserve">                                                                                          Pieczęć i podpis Wykonawcy</w:t>
      </w:r>
    </w:p>
    <w:p w14:paraId="465E1CB3" w14:textId="77777777" w:rsidR="00356F02" w:rsidRPr="006B4222" w:rsidRDefault="00356F02" w:rsidP="00356F02">
      <w:pPr>
        <w:sectPr w:rsidR="00356F02" w:rsidRPr="006B4222" w:rsidSect="00D86743">
          <w:pgSz w:w="11906" w:h="16838"/>
          <w:pgMar w:top="1247" w:right="1440" w:bottom="1106" w:left="924" w:header="709" w:footer="675" w:gutter="0"/>
          <w:cols w:space="708"/>
          <w:titlePg/>
          <w:docGrid w:linePitch="360"/>
        </w:sectPr>
      </w:pPr>
    </w:p>
    <w:p w14:paraId="46841E80" w14:textId="7653D164" w:rsidR="00E41B31" w:rsidRPr="006B4222" w:rsidRDefault="00A528ED" w:rsidP="00356F02">
      <w:pPr>
        <w:pStyle w:val="Nagwek3"/>
        <w:spacing w:line="240" w:lineRule="exact"/>
        <w:rPr>
          <w:rFonts w:eastAsiaTheme="majorEastAsia"/>
          <w:color w:val="auto"/>
        </w:rPr>
      </w:pPr>
      <w:r w:rsidRPr="006B4222">
        <w:rPr>
          <w:rFonts w:eastAsiaTheme="majorEastAsia"/>
          <w:color w:val="auto"/>
        </w:rPr>
        <w:lastRenderedPageBreak/>
        <w:t>UMW/AZ/PN-76/20</w:t>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00E41B31" w:rsidRPr="006B4222">
        <w:rPr>
          <w:rFonts w:eastAsiaTheme="majorEastAsia"/>
          <w:color w:val="auto"/>
        </w:rPr>
        <w:t xml:space="preserve">Załącznik nr </w:t>
      </w:r>
      <w:r w:rsidR="00E12D8D" w:rsidRPr="006B4222">
        <w:rPr>
          <w:rFonts w:eastAsiaTheme="majorEastAsia"/>
          <w:color w:val="auto"/>
        </w:rPr>
        <w:t>6</w:t>
      </w:r>
      <w:r w:rsidR="00E41B31" w:rsidRPr="006B4222">
        <w:rPr>
          <w:rFonts w:eastAsiaTheme="majorEastAsia"/>
          <w:color w:val="auto"/>
        </w:rPr>
        <w:t xml:space="preserve"> do Siwz </w:t>
      </w:r>
    </w:p>
    <w:p w14:paraId="02CDFA43" w14:textId="77777777" w:rsidR="00E41B31" w:rsidRPr="006B4222"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7E60AF" w:rsidRPr="00242C8B" w:rsidRDefault="007E60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E60AF" w:rsidRPr="00BB7F10" w:rsidRDefault="007E60AF"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E60AF" w:rsidRPr="00BB7F10" w:rsidRDefault="007E60AF"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E60AF" w:rsidRPr="00242C8B" w:rsidRDefault="007E60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E60AF" w:rsidRDefault="007E60AF"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7E60AF" w:rsidRPr="00242C8B" w:rsidRDefault="007E60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E60AF" w:rsidRPr="00BB7F10" w:rsidRDefault="007E60AF"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E60AF" w:rsidRPr="00BB7F10" w:rsidRDefault="007E60AF"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E60AF" w:rsidRPr="00242C8B" w:rsidRDefault="007E60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E60AF" w:rsidRDefault="007E60AF" w:rsidP="00E41B31">
                      <w:pPr>
                        <w:tabs>
                          <w:tab w:val="left" w:pos="426"/>
                        </w:tabs>
                      </w:pPr>
                    </w:p>
                  </w:txbxContent>
                </v:textbox>
                <w10:anchorlock/>
              </v:roundrect>
            </w:pict>
          </mc:Fallback>
        </mc:AlternateContent>
      </w:r>
    </w:p>
    <w:p w14:paraId="014ADF2E"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B4222"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B4222">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 xml:space="preserve">Zarejestrowana nazwa Wykonawcy  </w:t>
      </w:r>
    </w:p>
    <w:p w14:paraId="36D1FC71"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w:t>
      </w:r>
    </w:p>
    <w:p w14:paraId="774238FF"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w:t>
      </w:r>
    </w:p>
    <w:p w14:paraId="63BD2FE3"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 xml:space="preserve">                      </w:t>
      </w:r>
    </w:p>
    <w:p w14:paraId="6BE3041C"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Adres</w:t>
      </w:r>
    </w:p>
    <w:p w14:paraId="7F218E8B"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w:t>
      </w:r>
    </w:p>
    <w:p w14:paraId="054064F8"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w:t>
      </w:r>
    </w:p>
    <w:p w14:paraId="2684F5D4"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B4222"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B4222">
        <w:rPr>
          <w:rFonts w:ascii="Verdana" w:hAnsi="Verdana"/>
          <w:sz w:val="18"/>
        </w:rPr>
        <w:t>NIP …..........................................................     Regon …..............................................................</w:t>
      </w:r>
    </w:p>
    <w:p w14:paraId="400CA8CC" w14:textId="77777777" w:rsidR="00E41B31" w:rsidRPr="006B4222" w:rsidRDefault="00E41B31" w:rsidP="00E41B31">
      <w:pPr>
        <w:tabs>
          <w:tab w:val="right" w:pos="9720"/>
        </w:tabs>
        <w:spacing w:line="240" w:lineRule="exact"/>
        <w:ind w:right="-97"/>
        <w:rPr>
          <w:rFonts w:ascii="Verdana" w:hAnsi="Verdana"/>
          <w:sz w:val="18"/>
        </w:rPr>
      </w:pPr>
    </w:p>
    <w:p w14:paraId="58EB3E6A" w14:textId="77777777" w:rsidR="0001664E" w:rsidRPr="006B4222" w:rsidRDefault="0001664E" w:rsidP="0001664E">
      <w:pPr>
        <w:spacing w:line="240" w:lineRule="exact"/>
        <w:ind w:right="-97"/>
        <w:rPr>
          <w:rFonts w:ascii="Verdana" w:hAnsi="Verdana"/>
          <w:sz w:val="18"/>
          <w:szCs w:val="18"/>
        </w:rPr>
      </w:pPr>
    </w:p>
    <w:p w14:paraId="37327172"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 xml:space="preserve">Oświadczam, </w:t>
      </w:r>
      <w:r w:rsidRPr="006B4222">
        <w:rPr>
          <w:rFonts w:ascii="Verdana" w:hAnsi="Verdana"/>
          <w:b/>
          <w:sz w:val="18"/>
          <w:szCs w:val="18"/>
        </w:rPr>
        <w:t>że należę / nie należę</w:t>
      </w:r>
      <w:r w:rsidRPr="006B4222">
        <w:rPr>
          <w:rFonts w:ascii="Verdana" w:hAnsi="Verdana"/>
          <w:sz w:val="18"/>
          <w:szCs w:val="18"/>
        </w:rPr>
        <w:t>* do tej samej grupy kapitałowej, o której mowa w art. 24 ust. 1 pkt 23 Pzp</w:t>
      </w:r>
    </w:p>
    <w:p w14:paraId="2536F0CB" w14:textId="77777777" w:rsidR="0001664E" w:rsidRPr="006B4222" w:rsidRDefault="0001664E" w:rsidP="0001664E">
      <w:pPr>
        <w:spacing w:line="240" w:lineRule="exact"/>
        <w:ind w:right="-97"/>
        <w:rPr>
          <w:rFonts w:ascii="Verdana" w:hAnsi="Verdana"/>
          <w:sz w:val="18"/>
          <w:szCs w:val="18"/>
        </w:rPr>
      </w:pPr>
    </w:p>
    <w:p w14:paraId="47C04F12" w14:textId="77777777" w:rsidR="0001664E" w:rsidRPr="006B4222" w:rsidRDefault="0001664E" w:rsidP="0001664E">
      <w:pPr>
        <w:spacing w:line="240" w:lineRule="exact"/>
        <w:ind w:right="-97"/>
        <w:rPr>
          <w:rFonts w:ascii="Verdana" w:hAnsi="Verdana"/>
          <w:sz w:val="18"/>
          <w:szCs w:val="18"/>
        </w:rPr>
      </w:pPr>
    </w:p>
    <w:p w14:paraId="37A64FA3" w14:textId="77777777" w:rsidR="0001664E" w:rsidRPr="006B4222" w:rsidRDefault="0001664E" w:rsidP="0001664E">
      <w:pPr>
        <w:spacing w:line="240" w:lineRule="exact"/>
        <w:ind w:right="-97"/>
        <w:rPr>
          <w:rFonts w:ascii="Verdana" w:hAnsi="Verdana"/>
          <w:sz w:val="18"/>
          <w:szCs w:val="18"/>
        </w:rPr>
      </w:pPr>
    </w:p>
    <w:p w14:paraId="024A01DA"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(Poniższą część wypełnić w razie przynależności do tej samej grupy kapitałowej):</w:t>
      </w:r>
    </w:p>
    <w:p w14:paraId="6C35AF4E" w14:textId="77777777" w:rsidR="0001664E" w:rsidRPr="006B4222" w:rsidRDefault="0001664E" w:rsidP="0001664E">
      <w:pPr>
        <w:spacing w:line="240" w:lineRule="exact"/>
        <w:ind w:right="-97"/>
        <w:rPr>
          <w:rFonts w:ascii="Verdana" w:hAnsi="Verdana"/>
          <w:sz w:val="18"/>
          <w:szCs w:val="18"/>
        </w:rPr>
      </w:pPr>
    </w:p>
    <w:p w14:paraId="62933C7F" w14:textId="77777777" w:rsidR="0001664E" w:rsidRPr="006B4222" w:rsidRDefault="0001664E" w:rsidP="0001664E">
      <w:pPr>
        <w:spacing w:line="240" w:lineRule="exact"/>
        <w:ind w:right="-97"/>
        <w:rPr>
          <w:rFonts w:ascii="Verdana" w:hAnsi="Verdana"/>
          <w:sz w:val="18"/>
          <w:szCs w:val="18"/>
        </w:rPr>
      </w:pPr>
    </w:p>
    <w:p w14:paraId="4584B9F7"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Do grupy kapitałowej należą oprócz mnie:</w:t>
      </w:r>
    </w:p>
    <w:p w14:paraId="0FDF0CCE"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7AFAE6AA"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067011EE"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 xml:space="preserve">………………………………………………………… </w:t>
      </w:r>
    </w:p>
    <w:p w14:paraId="146C88D7" w14:textId="77777777" w:rsidR="0001664E" w:rsidRPr="006B4222" w:rsidRDefault="0001664E" w:rsidP="0001664E">
      <w:pPr>
        <w:spacing w:line="240" w:lineRule="exact"/>
        <w:ind w:right="-97"/>
        <w:rPr>
          <w:rFonts w:ascii="Verdana" w:hAnsi="Verdana"/>
          <w:sz w:val="18"/>
          <w:szCs w:val="18"/>
        </w:rPr>
      </w:pPr>
    </w:p>
    <w:p w14:paraId="22CA6E7C" w14:textId="77777777" w:rsidR="0001664E" w:rsidRPr="006B4222" w:rsidRDefault="0001664E" w:rsidP="0001664E">
      <w:pPr>
        <w:spacing w:line="240" w:lineRule="exact"/>
        <w:ind w:right="-97"/>
        <w:rPr>
          <w:rFonts w:ascii="Verdana" w:hAnsi="Verdana"/>
          <w:sz w:val="18"/>
          <w:szCs w:val="18"/>
        </w:rPr>
      </w:pPr>
    </w:p>
    <w:p w14:paraId="4AFD3E5F"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1540BE4E"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6FD183E2"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w:t>
      </w:r>
    </w:p>
    <w:p w14:paraId="53BD753A" w14:textId="77777777" w:rsidR="0001664E" w:rsidRPr="006B4222" w:rsidRDefault="0001664E" w:rsidP="0001664E">
      <w:pPr>
        <w:spacing w:line="240" w:lineRule="exact"/>
        <w:ind w:right="-97"/>
        <w:rPr>
          <w:rFonts w:ascii="Verdana" w:hAnsi="Verdana"/>
          <w:sz w:val="18"/>
          <w:szCs w:val="18"/>
        </w:rPr>
      </w:pPr>
    </w:p>
    <w:p w14:paraId="2647234A" w14:textId="77777777" w:rsidR="0001664E" w:rsidRPr="006B4222" w:rsidRDefault="0001664E" w:rsidP="0001664E">
      <w:pPr>
        <w:spacing w:line="240" w:lineRule="exact"/>
        <w:ind w:right="-97"/>
        <w:rPr>
          <w:rFonts w:ascii="Verdana" w:hAnsi="Verdana"/>
          <w:sz w:val="18"/>
          <w:szCs w:val="18"/>
        </w:rPr>
      </w:pPr>
    </w:p>
    <w:p w14:paraId="122192F8" w14:textId="77777777" w:rsidR="0001664E" w:rsidRPr="006B4222" w:rsidRDefault="0001664E" w:rsidP="0001664E">
      <w:pPr>
        <w:spacing w:line="240" w:lineRule="exact"/>
        <w:ind w:right="-97"/>
        <w:rPr>
          <w:rFonts w:ascii="Verdana" w:hAnsi="Verdana"/>
          <w:sz w:val="18"/>
          <w:szCs w:val="18"/>
        </w:rPr>
      </w:pPr>
    </w:p>
    <w:p w14:paraId="2D0FF9B4" w14:textId="77777777" w:rsidR="0001664E" w:rsidRPr="006B4222" w:rsidRDefault="0001664E" w:rsidP="0001664E">
      <w:pPr>
        <w:spacing w:line="240" w:lineRule="exact"/>
        <w:ind w:right="-97"/>
        <w:rPr>
          <w:rFonts w:ascii="Verdana" w:hAnsi="Verdana"/>
          <w:sz w:val="18"/>
          <w:szCs w:val="18"/>
        </w:rPr>
      </w:pPr>
      <w:r w:rsidRPr="006B4222">
        <w:rPr>
          <w:rFonts w:ascii="Verdana" w:hAnsi="Verdana"/>
          <w:sz w:val="18"/>
          <w:szCs w:val="18"/>
        </w:rPr>
        <w:t>*zaznaczyć właściwe</w:t>
      </w:r>
    </w:p>
    <w:p w14:paraId="69F7B667" w14:textId="77777777" w:rsidR="00E41B31" w:rsidRPr="006B4222" w:rsidRDefault="00E41B31" w:rsidP="00E41B31">
      <w:pPr>
        <w:spacing w:line="240" w:lineRule="exact"/>
        <w:ind w:right="-97"/>
        <w:rPr>
          <w:rFonts w:ascii="Arial" w:hAnsi="Arial" w:cs="Arial"/>
          <w:sz w:val="22"/>
        </w:rPr>
      </w:pPr>
    </w:p>
    <w:p w14:paraId="75F43711" w14:textId="77777777" w:rsidR="00E41B31" w:rsidRPr="006B4222" w:rsidRDefault="00E41B31" w:rsidP="00E41B31">
      <w:pPr>
        <w:spacing w:line="240" w:lineRule="exact"/>
        <w:ind w:right="-97"/>
        <w:rPr>
          <w:rFonts w:ascii="Verdana" w:hAnsi="Verdana"/>
          <w:sz w:val="18"/>
        </w:rPr>
      </w:pPr>
      <w:r w:rsidRPr="006B4222">
        <w:rPr>
          <w:rFonts w:ascii="Verdana" w:hAnsi="Verdana"/>
          <w:sz w:val="18"/>
        </w:rPr>
        <w:t>Data                                                                                              Pieczęć i podpis Wykonawcy</w:t>
      </w:r>
    </w:p>
    <w:p w14:paraId="34F17E2A" w14:textId="77777777" w:rsidR="00E41B31" w:rsidRPr="006B4222" w:rsidRDefault="00E41B31" w:rsidP="00E41B31">
      <w:pPr>
        <w:spacing w:line="240" w:lineRule="exact"/>
        <w:ind w:right="-97"/>
        <w:jc w:val="both"/>
      </w:pPr>
    </w:p>
    <w:p w14:paraId="2F81D5D2" w14:textId="77777777" w:rsidR="00E41B31" w:rsidRPr="006B4222" w:rsidRDefault="00E41B31" w:rsidP="00E41B31">
      <w:pPr>
        <w:spacing w:line="240" w:lineRule="exact"/>
        <w:ind w:right="-178"/>
        <w:jc w:val="both"/>
      </w:pPr>
    </w:p>
    <w:p w14:paraId="22F4947C" w14:textId="77777777" w:rsidR="00E41B31" w:rsidRPr="006B4222" w:rsidRDefault="00E41B31" w:rsidP="00E41B31">
      <w:pPr>
        <w:spacing w:line="240" w:lineRule="exact"/>
        <w:ind w:left="2410" w:right="44" w:hanging="2410"/>
        <w:jc w:val="both"/>
        <w:rPr>
          <w:rFonts w:ascii="Felix Titling" w:hAnsi="Felix Titling"/>
          <w:b/>
          <w:bCs/>
          <w:sz w:val="18"/>
          <w:szCs w:val="18"/>
        </w:rPr>
      </w:pPr>
      <w:r w:rsidRPr="006B4222">
        <w:rPr>
          <w:rFonts w:ascii="Felix Titling" w:hAnsi="Felix Titling"/>
          <w:b/>
          <w:bCs/>
          <w:sz w:val="18"/>
          <w:szCs w:val="18"/>
        </w:rPr>
        <w:t>……………………</w:t>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r>
      <w:r w:rsidRPr="006B4222">
        <w:rPr>
          <w:rFonts w:ascii="Felix Titling" w:hAnsi="Felix Titling"/>
          <w:b/>
          <w:bCs/>
          <w:sz w:val="18"/>
          <w:szCs w:val="18"/>
        </w:rPr>
        <w:tab/>
        <w:t>………………………………………..</w:t>
      </w:r>
    </w:p>
    <w:p w14:paraId="634D5669" w14:textId="77777777" w:rsidR="001F203B" w:rsidRPr="006B4222" w:rsidRDefault="001F203B" w:rsidP="00E41B31">
      <w:pPr>
        <w:spacing w:line="240" w:lineRule="exact"/>
        <w:ind w:right="-178"/>
        <w:jc w:val="both"/>
        <w:sectPr w:rsidR="001F203B" w:rsidRPr="006B4222"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2680BEE8" w14:textId="5959ECE8" w:rsidR="009C7F5E" w:rsidRPr="006B4222" w:rsidRDefault="00A528ED" w:rsidP="009C7F5E">
      <w:pPr>
        <w:pStyle w:val="Nagwek3"/>
        <w:spacing w:line="240" w:lineRule="exact"/>
        <w:rPr>
          <w:rFonts w:eastAsiaTheme="majorEastAsia"/>
          <w:color w:val="auto"/>
        </w:rPr>
      </w:pPr>
      <w:r w:rsidRPr="006B4222">
        <w:rPr>
          <w:rFonts w:eastAsiaTheme="majorEastAsia"/>
          <w:color w:val="auto"/>
        </w:rPr>
        <w:lastRenderedPageBreak/>
        <w:t>UMW/AZ/PN-76/20</w:t>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Pr="006B4222">
        <w:rPr>
          <w:rFonts w:eastAsiaTheme="majorEastAsia"/>
          <w:color w:val="auto"/>
        </w:rPr>
        <w:tab/>
      </w:r>
      <w:r w:rsidR="009C7F5E" w:rsidRPr="006B4222">
        <w:rPr>
          <w:rFonts w:eastAsiaTheme="majorEastAsia"/>
          <w:color w:val="auto"/>
        </w:rPr>
        <w:t>Załącznik nr 7 do Siwz</w:t>
      </w:r>
    </w:p>
    <w:p w14:paraId="3428918A" w14:textId="77777777" w:rsidR="009C7F5E" w:rsidRPr="006B4222" w:rsidRDefault="009C7F5E" w:rsidP="009C7F5E">
      <w:pPr>
        <w:spacing w:line="240" w:lineRule="exact"/>
        <w:jc w:val="center"/>
        <w:rPr>
          <w:rFonts w:ascii="Verdana" w:eastAsiaTheme="majorEastAsia" w:hAnsi="Verdana"/>
          <w:b/>
          <w:sz w:val="18"/>
          <w:szCs w:val="18"/>
        </w:rPr>
      </w:pPr>
      <w:r w:rsidRPr="006B4222">
        <w:rPr>
          <w:rFonts w:ascii="Verdana" w:eastAsiaTheme="majorEastAsia" w:hAnsi="Verdana"/>
          <w:b/>
          <w:sz w:val="18"/>
          <w:szCs w:val="18"/>
        </w:rPr>
        <w:t>UMOWA  nr UMW/AZ/PN-76/20– WZÓR</w:t>
      </w:r>
    </w:p>
    <w:p w14:paraId="13642B02" w14:textId="77777777" w:rsidR="009C7F5E" w:rsidRPr="006B4222" w:rsidRDefault="009C7F5E" w:rsidP="009C7F5E">
      <w:pPr>
        <w:spacing w:line="240" w:lineRule="exact"/>
        <w:ind w:right="-112"/>
        <w:rPr>
          <w:rFonts w:ascii="Verdana" w:hAnsi="Verdana"/>
          <w:i/>
          <w:iCs/>
          <w:sz w:val="18"/>
          <w:szCs w:val="18"/>
        </w:rPr>
      </w:pPr>
    </w:p>
    <w:p w14:paraId="04D2B755" w14:textId="77777777" w:rsidR="009C7F5E" w:rsidRPr="006B4222" w:rsidRDefault="009C7F5E" w:rsidP="009C7F5E">
      <w:pPr>
        <w:spacing w:line="240" w:lineRule="exact"/>
        <w:jc w:val="both"/>
        <w:rPr>
          <w:rFonts w:ascii="Verdana" w:eastAsia="Calibri" w:hAnsi="Verdana"/>
          <w:sz w:val="18"/>
          <w:szCs w:val="18"/>
          <w:lang w:eastAsia="en-US"/>
        </w:rPr>
      </w:pPr>
    </w:p>
    <w:p w14:paraId="22CFF5EC" w14:textId="77777777" w:rsidR="009C7F5E" w:rsidRPr="006B4222" w:rsidRDefault="009C7F5E" w:rsidP="009C7F5E">
      <w:pPr>
        <w:spacing w:line="240" w:lineRule="exact"/>
        <w:jc w:val="both"/>
        <w:rPr>
          <w:rFonts w:ascii="Verdana" w:eastAsia="Calibri" w:hAnsi="Verdana"/>
          <w:sz w:val="18"/>
          <w:szCs w:val="18"/>
          <w:lang w:eastAsia="en-US"/>
        </w:rPr>
      </w:pPr>
      <w:r w:rsidRPr="006B4222">
        <w:rPr>
          <w:rFonts w:ascii="Verdana" w:eastAsia="Calibri" w:hAnsi="Verdana"/>
          <w:sz w:val="18"/>
          <w:szCs w:val="18"/>
          <w:lang w:eastAsia="en-US"/>
        </w:rPr>
        <w:t xml:space="preserve">sporządzona w dniu [………] zgodnie z przepisami ustawy z dnia 29. 01. 2004 r. Prawo zamówień publicznych </w:t>
      </w:r>
      <w:r w:rsidRPr="006B4222">
        <w:rPr>
          <w:rFonts w:ascii="Verdana" w:hAnsi="Verdana"/>
          <w:sz w:val="18"/>
          <w:szCs w:val="18"/>
        </w:rPr>
        <w:t>(tekst jedn. - Dz. U. z 2019 r., poz. 1145)</w:t>
      </w:r>
      <w:r w:rsidRPr="006B4222">
        <w:rPr>
          <w:rFonts w:ascii="Verdana" w:eastAsia="Calibri" w:hAnsi="Verdana"/>
          <w:sz w:val="18"/>
          <w:szCs w:val="18"/>
          <w:lang w:eastAsia="en-US"/>
        </w:rPr>
        <w:t>, pomiędzy:</w:t>
      </w:r>
    </w:p>
    <w:p w14:paraId="1F1A217F" w14:textId="77777777" w:rsidR="009C7F5E" w:rsidRPr="006B4222" w:rsidRDefault="009C7F5E" w:rsidP="009C7F5E">
      <w:pPr>
        <w:spacing w:line="240" w:lineRule="exact"/>
        <w:rPr>
          <w:rFonts w:eastAsiaTheme="majorEastAsia"/>
          <w:lang w:eastAsia="en-US"/>
        </w:rPr>
      </w:pPr>
    </w:p>
    <w:p w14:paraId="4883D8E8" w14:textId="77777777" w:rsidR="009C7F5E" w:rsidRPr="006B4222" w:rsidRDefault="009C7F5E" w:rsidP="009C7F5E">
      <w:pPr>
        <w:spacing w:line="240" w:lineRule="exact"/>
        <w:rPr>
          <w:rFonts w:asciiTheme="minorHAnsi" w:eastAsiaTheme="minorHAnsi" w:hAnsiTheme="minorHAnsi" w:cstheme="minorBidi"/>
          <w:b/>
          <w:sz w:val="22"/>
          <w:szCs w:val="22"/>
          <w:lang w:eastAsia="en-US"/>
        </w:rPr>
      </w:pPr>
      <w:r w:rsidRPr="006B4222">
        <w:rPr>
          <w:rFonts w:asciiTheme="minorHAnsi" w:eastAsiaTheme="minorHAnsi" w:hAnsiTheme="minorHAnsi" w:cstheme="minorBidi"/>
          <w:b/>
          <w:sz w:val="22"/>
          <w:szCs w:val="22"/>
          <w:lang w:eastAsia="en-US"/>
        </w:rPr>
        <w:t xml:space="preserve">Uniwersytetem Medycznym we Wrocławiu </w:t>
      </w:r>
    </w:p>
    <w:p w14:paraId="052518F9" w14:textId="77777777" w:rsidR="009C7F5E" w:rsidRPr="006B4222" w:rsidRDefault="009C7F5E" w:rsidP="009C7F5E">
      <w:pPr>
        <w:spacing w:line="240" w:lineRule="exact"/>
        <w:rPr>
          <w:rFonts w:asciiTheme="minorHAnsi" w:eastAsiaTheme="minorHAnsi" w:hAnsiTheme="minorHAnsi" w:cstheme="minorBidi"/>
          <w:b/>
          <w:sz w:val="22"/>
          <w:szCs w:val="22"/>
          <w:lang w:eastAsia="en-US"/>
        </w:rPr>
      </w:pPr>
      <w:r w:rsidRPr="006B4222">
        <w:rPr>
          <w:rFonts w:asciiTheme="minorHAnsi" w:eastAsiaTheme="minorHAnsi" w:hAnsiTheme="minorHAnsi" w:cstheme="minorBidi"/>
          <w:sz w:val="22"/>
          <w:szCs w:val="22"/>
          <w:lang w:eastAsia="en-US"/>
        </w:rPr>
        <w:t xml:space="preserve">Wybrzeże L. Pasteura 1, 50-367 Wrocław   </w:t>
      </w:r>
    </w:p>
    <w:p w14:paraId="7B3BB004" w14:textId="77777777" w:rsidR="009C7F5E" w:rsidRPr="006B4222" w:rsidRDefault="009C7F5E" w:rsidP="009C7F5E">
      <w:pPr>
        <w:spacing w:line="240" w:lineRule="exact"/>
        <w:rPr>
          <w:rFonts w:asciiTheme="minorHAnsi" w:eastAsiaTheme="minorHAnsi" w:hAnsiTheme="minorHAnsi" w:cstheme="minorBidi"/>
          <w:b/>
          <w:sz w:val="22"/>
          <w:szCs w:val="22"/>
          <w:lang w:eastAsia="en-US"/>
        </w:rPr>
      </w:pPr>
      <w:r w:rsidRPr="006B4222">
        <w:rPr>
          <w:rFonts w:asciiTheme="minorHAnsi" w:eastAsiaTheme="minorHAnsi" w:hAnsiTheme="minorHAnsi" w:cstheme="minorBidi"/>
          <w:sz w:val="22"/>
          <w:szCs w:val="22"/>
          <w:lang w:eastAsia="en-US"/>
        </w:rPr>
        <w:t xml:space="preserve">tel. 71 / 784-10-02,  fax 71 / 784-00-07    </w:t>
      </w:r>
    </w:p>
    <w:p w14:paraId="3BDC860F" w14:textId="77777777" w:rsidR="009C7F5E" w:rsidRPr="006B4222" w:rsidRDefault="009C7F5E" w:rsidP="009C7F5E">
      <w:pPr>
        <w:spacing w:line="240" w:lineRule="exact"/>
        <w:rPr>
          <w:rFonts w:asciiTheme="minorHAnsi" w:eastAsiaTheme="minorHAnsi" w:hAnsiTheme="minorHAnsi" w:cstheme="minorBidi"/>
          <w:b/>
          <w:sz w:val="22"/>
          <w:szCs w:val="22"/>
          <w:lang w:eastAsia="en-US"/>
        </w:rPr>
      </w:pPr>
      <w:r w:rsidRPr="006B4222">
        <w:rPr>
          <w:rFonts w:asciiTheme="minorHAnsi" w:eastAsiaTheme="minorHAnsi" w:hAnsiTheme="minorHAnsi" w:cstheme="minorBidi"/>
          <w:sz w:val="22"/>
          <w:szCs w:val="22"/>
          <w:lang w:eastAsia="en-US"/>
        </w:rPr>
        <w:t>NIP:  896-000-57-79,  REGON:  000288981</w:t>
      </w:r>
      <w:r w:rsidRPr="006B4222">
        <w:rPr>
          <w:rFonts w:asciiTheme="minorHAnsi" w:eastAsiaTheme="minorHAnsi" w:hAnsiTheme="minorHAnsi" w:cstheme="minorBidi"/>
          <w:sz w:val="22"/>
          <w:szCs w:val="22"/>
          <w:lang w:eastAsia="en-US"/>
        </w:rPr>
        <w:br/>
        <w:t xml:space="preserve">          </w:t>
      </w:r>
    </w:p>
    <w:p w14:paraId="160FC9FD"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który reprezentuje:</w:t>
      </w:r>
    </w:p>
    <w:p w14:paraId="76C4AEE5" w14:textId="77777777" w:rsidR="009C7F5E" w:rsidRPr="006B4222" w:rsidRDefault="009C7F5E" w:rsidP="009C7F5E">
      <w:pPr>
        <w:tabs>
          <w:tab w:val="left" w:pos="4820"/>
        </w:tabs>
        <w:spacing w:line="240" w:lineRule="exact"/>
        <w:ind w:right="-286"/>
        <w:rPr>
          <w:rFonts w:ascii="Verdana" w:eastAsia="Calibri" w:hAnsi="Verdana"/>
          <w:sz w:val="18"/>
          <w:szCs w:val="18"/>
          <w:lang w:eastAsia="en-US"/>
        </w:rPr>
      </w:pPr>
    </w:p>
    <w:p w14:paraId="72768C09" w14:textId="77777777" w:rsidR="009C7F5E" w:rsidRPr="006B4222" w:rsidRDefault="009C7F5E" w:rsidP="009C7F5E">
      <w:pPr>
        <w:tabs>
          <w:tab w:val="left" w:pos="4820"/>
        </w:tabs>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w:t>
      </w:r>
    </w:p>
    <w:p w14:paraId="48E7376B" w14:textId="77777777" w:rsidR="009C7F5E" w:rsidRPr="006B4222" w:rsidRDefault="009C7F5E" w:rsidP="009C7F5E">
      <w:pPr>
        <w:spacing w:line="240" w:lineRule="exact"/>
        <w:ind w:right="-286"/>
        <w:rPr>
          <w:rFonts w:ascii="Verdana" w:eastAsia="Calibri" w:hAnsi="Verdana"/>
          <w:sz w:val="18"/>
          <w:szCs w:val="18"/>
          <w:lang w:eastAsia="en-US"/>
        </w:rPr>
      </w:pPr>
    </w:p>
    <w:p w14:paraId="6945F157"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 xml:space="preserve">zwanym dalej </w:t>
      </w:r>
      <w:r w:rsidRPr="006B4222">
        <w:rPr>
          <w:rFonts w:ascii="Verdana" w:eastAsia="Calibri" w:hAnsi="Verdana"/>
          <w:b/>
          <w:sz w:val="18"/>
          <w:szCs w:val="18"/>
          <w:lang w:eastAsia="en-US"/>
        </w:rPr>
        <w:t>„Zamawiającym”</w:t>
      </w:r>
    </w:p>
    <w:p w14:paraId="3B487EE8" w14:textId="77777777" w:rsidR="009C7F5E" w:rsidRPr="006B4222" w:rsidRDefault="009C7F5E" w:rsidP="009C7F5E">
      <w:pPr>
        <w:spacing w:line="240" w:lineRule="exact"/>
        <w:ind w:right="-286"/>
        <w:rPr>
          <w:rFonts w:ascii="Verdana" w:eastAsia="Calibri" w:hAnsi="Verdana"/>
          <w:sz w:val="18"/>
          <w:szCs w:val="18"/>
          <w:lang w:eastAsia="en-US"/>
        </w:rPr>
      </w:pPr>
    </w:p>
    <w:p w14:paraId="67395E20"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a:</w:t>
      </w:r>
    </w:p>
    <w:p w14:paraId="1EDCD548" w14:textId="77777777" w:rsidR="009C7F5E" w:rsidRPr="006B4222" w:rsidRDefault="009C7F5E" w:rsidP="009C7F5E">
      <w:pPr>
        <w:spacing w:line="240" w:lineRule="exact"/>
        <w:ind w:right="-286"/>
        <w:rPr>
          <w:rFonts w:ascii="Verdana" w:eastAsia="Calibri" w:hAnsi="Verdana"/>
          <w:sz w:val="18"/>
          <w:szCs w:val="18"/>
          <w:lang w:eastAsia="en-US"/>
        </w:rPr>
      </w:pPr>
    </w:p>
    <w:p w14:paraId="18EEF4F7"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w:t>
      </w:r>
    </w:p>
    <w:p w14:paraId="223857FD" w14:textId="77777777" w:rsidR="009C7F5E" w:rsidRPr="006B4222" w:rsidRDefault="009C7F5E" w:rsidP="009C7F5E">
      <w:pPr>
        <w:spacing w:line="240" w:lineRule="exact"/>
        <w:ind w:right="-286"/>
        <w:rPr>
          <w:rFonts w:ascii="Verdana" w:eastAsia="Calibri" w:hAnsi="Verdana"/>
          <w:sz w:val="18"/>
          <w:szCs w:val="18"/>
          <w:lang w:eastAsia="en-US"/>
        </w:rPr>
      </w:pPr>
    </w:p>
    <w:p w14:paraId="6694377C" w14:textId="77777777" w:rsidR="009C7F5E" w:rsidRPr="006B4222" w:rsidRDefault="009C7F5E" w:rsidP="009C7F5E">
      <w:pPr>
        <w:spacing w:line="240" w:lineRule="exact"/>
        <w:ind w:right="-286"/>
        <w:rPr>
          <w:rFonts w:ascii="Verdana" w:eastAsia="Calibri" w:hAnsi="Verdana"/>
          <w:sz w:val="18"/>
          <w:szCs w:val="18"/>
          <w:lang w:eastAsia="en-US"/>
        </w:rPr>
      </w:pPr>
      <w:r w:rsidRPr="006B4222">
        <w:rPr>
          <w:rFonts w:ascii="Verdana" w:eastAsia="Calibri" w:hAnsi="Verdana"/>
          <w:sz w:val="18"/>
          <w:szCs w:val="18"/>
          <w:lang w:eastAsia="en-US"/>
        </w:rPr>
        <w:t xml:space="preserve">który reprezentuje:         </w:t>
      </w:r>
    </w:p>
    <w:p w14:paraId="5F218130" w14:textId="77777777" w:rsidR="009C7F5E" w:rsidRPr="006B4222" w:rsidRDefault="009C7F5E" w:rsidP="009C7F5E">
      <w:pPr>
        <w:spacing w:after="160" w:line="240" w:lineRule="exact"/>
        <w:rPr>
          <w:rFonts w:asciiTheme="minorHAnsi" w:eastAsiaTheme="minorHAnsi" w:hAnsiTheme="minorHAnsi" w:cstheme="minorBidi"/>
          <w:sz w:val="22"/>
          <w:szCs w:val="22"/>
          <w:lang w:eastAsia="en-US"/>
        </w:rPr>
      </w:pPr>
    </w:p>
    <w:p w14:paraId="2365F2EB" w14:textId="77777777" w:rsidR="009C7F5E" w:rsidRPr="006B4222" w:rsidRDefault="009C7F5E" w:rsidP="009C7F5E">
      <w:pPr>
        <w:spacing w:after="160" w:line="240" w:lineRule="exact"/>
        <w:rPr>
          <w:rFonts w:asciiTheme="minorHAnsi" w:eastAsiaTheme="minorHAnsi" w:hAnsiTheme="minorHAnsi" w:cstheme="minorBidi"/>
          <w:sz w:val="22"/>
          <w:szCs w:val="22"/>
          <w:lang w:eastAsia="en-US"/>
        </w:rPr>
      </w:pPr>
      <w:r w:rsidRPr="006B4222">
        <w:rPr>
          <w:rFonts w:asciiTheme="minorHAnsi" w:eastAsiaTheme="minorHAnsi" w:hAnsiTheme="minorHAnsi" w:cstheme="minorBidi"/>
          <w:sz w:val="22"/>
          <w:szCs w:val="22"/>
          <w:lang w:eastAsia="en-US"/>
        </w:rPr>
        <w:t>………………………………………………………………………………………………………………</w:t>
      </w:r>
    </w:p>
    <w:p w14:paraId="1924EB1A" w14:textId="77777777" w:rsidR="009C7F5E" w:rsidRPr="006B4222" w:rsidRDefault="009C7F5E" w:rsidP="009C7F5E">
      <w:pPr>
        <w:spacing w:after="160" w:line="240" w:lineRule="exact"/>
        <w:rPr>
          <w:rFonts w:asciiTheme="minorHAnsi" w:eastAsiaTheme="minorHAnsi" w:hAnsiTheme="minorHAnsi" w:cstheme="minorBidi"/>
          <w:sz w:val="22"/>
          <w:szCs w:val="22"/>
          <w:lang w:eastAsia="en-US"/>
        </w:rPr>
      </w:pPr>
      <w:r w:rsidRPr="006B4222">
        <w:rPr>
          <w:rFonts w:asciiTheme="minorHAnsi" w:eastAsiaTheme="minorHAnsi" w:hAnsiTheme="minorHAnsi" w:cstheme="minorBidi"/>
          <w:sz w:val="22"/>
          <w:szCs w:val="22"/>
          <w:lang w:eastAsia="en-US"/>
        </w:rPr>
        <w:t xml:space="preserve">zwanym dalej </w:t>
      </w:r>
      <w:r w:rsidRPr="006B4222">
        <w:rPr>
          <w:rFonts w:asciiTheme="minorHAnsi" w:eastAsiaTheme="minorHAnsi" w:hAnsiTheme="minorHAnsi" w:cstheme="minorBidi"/>
          <w:b/>
          <w:sz w:val="22"/>
          <w:szCs w:val="22"/>
          <w:lang w:eastAsia="en-US"/>
        </w:rPr>
        <w:t>„Wykonawcą”</w:t>
      </w:r>
      <w:r w:rsidRPr="006B4222">
        <w:rPr>
          <w:rFonts w:asciiTheme="minorHAnsi" w:eastAsiaTheme="minorHAnsi" w:hAnsiTheme="minorHAnsi" w:cstheme="minorBidi"/>
          <w:sz w:val="22"/>
          <w:szCs w:val="22"/>
          <w:lang w:eastAsia="en-US"/>
        </w:rPr>
        <w:t xml:space="preserve"> </w:t>
      </w:r>
    </w:p>
    <w:p w14:paraId="385C1418" w14:textId="77777777" w:rsidR="009C7F5E" w:rsidRPr="006B4222" w:rsidRDefault="009C7F5E" w:rsidP="009C7F5E">
      <w:pPr>
        <w:spacing w:line="240" w:lineRule="exact"/>
        <w:ind w:right="-286"/>
        <w:jc w:val="both"/>
        <w:rPr>
          <w:rFonts w:ascii="Verdana" w:hAnsi="Verdana"/>
          <w:sz w:val="18"/>
          <w:szCs w:val="18"/>
          <w:lang w:eastAsia="en-US"/>
        </w:rPr>
      </w:pPr>
    </w:p>
    <w:p w14:paraId="3F7BB9C8" w14:textId="77777777" w:rsidR="009C7F5E" w:rsidRPr="006B4222" w:rsidRDefault="009C7F5E" w:rsidP="009C7F5E">
      <w:pPr>
        <w:spacing w:line="240" w:lineRule="exact"/>
        <w:ind w:right="-286"/>
        <w:jc w:val="both"/>
        <w:rPr>
          <w:rFonts w:ascii="Verdana" w:hAnsi="Verdana"/>
          <w:b/>
          <w:sz w:val="18"/>
          <w:szCs w:val="18"/>
          <w:lang w:eastAsia="en-US"/>
        </w:rPr>
      </w:pPr>
      <w:r w:rsidRPr="006B4222">
        <w:rPr>
          <w:rFonts w:ascii="Verdana" w:hAnsi="Verdana"/>
          <w:sz w:val="18"/>
          <w:szCs w:val="18"/>
          <w:lang w:eastAsia="en-US"/>
        </w:rPr>
        <w:t xml:space="preserve">łącznie zwanymi dalej </w:t>
      </w:r>
      <w:r w:rsidRPr="006B4222">
        <w:rPr>
          <w:rFonts w:ascii="Verdana" w:hAnsi="Verdana"/>
          <w:b/>
          <w:sz w:val="18"/>
          <w:szCs w:val="18"/>
          <w:lang w:eastAsia="en-US"/>
        </w:rPr>
        <w:t>„Stronami”</w:t>
      </w:r>
      <w:r w:rsidRPr="006B4222">
        <w:rPr>
          <w:rFonts w:ascii="Verdana" w:hAnsi="Verdana"/>
          <w:sz w:val="18"/>
          <w:szCs w:val="18"/>
          <w:lang w:eastAsia="en-US"/>
        </w:rPr>
        <w:t xml:space="preserve"> lub oddzielnie </w:t>
      </w:r>
      <w:r w:rsidRPr="006B4222">
        <w:rPr>
          <w:rFonts w:ascii="Verdana" w:hAnsi="Verdana"/>
          <w:b/>
          <w:sz w:val="18"/>
          <w:szCs w:val="18"/>
          <w:lang w:eastAsia="en-US"/>
        </w:rPr>
        <w:t>„Stroną”</w:t>
      </w:r>
    </w:p>
    <w:p w14:paraId="0892F810" w14:textId="77777777" w:rsidR="009C7F5E" w:rsidRPr="006B4222" w:rsidRDefault="009C7F5E" w:rsidP="009C7F5E">
      <w:pPr>
        <w:spacing w:line="240" w:lineRule="exact"/>
        <w:ind w:left="360" w:right="-286"/>
        <w:jc w:val="both"/>
        <w:rPr>
          <w:rFonts w:ascii="Verdana" w:hAnsi="Verdana"/>
          <w:sz w:val="18"/>
          <w:szCs w:val="18"/>
          <w:lang w:eastAsia="en-US"/>
        </w:rPr>
      </w:pPr>
    </w:p>
    <w:p w14:paraId="09433F74" w14:textId="77777777" w:rsidR="009C7F5E" w:rsidRPr="006B4222" w:rsidRDefault="009C7F5E" w:rsidP="009C7F5E">
      <w:pPr>
        <w:spacing w:line="240" w:lineRule="exact"/>
        <w:jc w:val="both"/>
        <w:rPr>
          <w:rFonts w:ascii="Verdana" w:hAnsi="Verdana"/>
          <w:sz w:val="18"/>
          <w:szCs w:val="18"/>
          <w:lang w:eastAsia="en-US"/>
        </w:rPr>
      </w:pPr>
      <w:r w:rsidRPr="006B4222">
        <w:rPr>
          <w:rFonts w:ascii="Verdana" w:hAnsi="Verdana"/>
          <w:sz w:val="18"/>
          <w:szCs w:val="18"/>
          <w:lang w:eastAsia="en-US"/>
        </w:rPr>
        <w:t>W wyniku rozstrzygniętego postępowania o udzielenie zamówienia publicznego nr UMW/AZ/PN-76/20</w:t>
      </w:r>
      <w:r w:rsidRPr="006B4222">
        <w:rPr>
          <w:rFonts w:ascii="Verdana" w:hAnsi="Verdana"/>
          <w:bCs/>
          <w:sz w:val="18"/>
          <w:szCs w:val="18"/>
          <w:lang w:eastAsia="en-US"/>
        </w:rPr>
        <w:t>,</w:t>
      </w:r>
      <w:r w:rsidRPr="006B4222">
        <w:rPr>
          <w:rFonts w:ascii="Verdana" w:hAnsi="Verdana"/>
          <w:sz w:val="18"/>
          <w:szCs w:val="18"/>
          <w:lang w:eastAsia="en-US"/>
        </w:rPr>
        <w:t xml:space="preserve"> prowadzonego w trybie przetargu nieograniczonego, zawarta zostaje umowa następującej treści:</w:t>
      </w:r>
    </w:p>
    <w:p w14:paraId="73E5FD1C" w14:textId="77777777" w:rsidR="009C7F5E" w:rsidRPr="006B4222" w:rsidRDefault="009C7F5E" w:rsidP="009C7F5E">
      <w:pPr>
        <w:spacing w:line="240" w:lineRule="exact"/>
        <w:jc w:val="center"/>
        <w:rPr>
          <w:rFonts w:ascii="Verdana" w:eastAsia="Tahoma" w:hAnsi="Verdana"/>
          <w:b/>
          <w:bCs/>
          <w:sz w:val="18"/>
          <w:szCs w:val="18"/>
          <w:u w:color="000000"/>
          <w:bdr w:val="nil"/>
        </w:rPr>
      </w:pPr>
    </w:p>
    <w:p w14:paraId="592C0F4F" w14:textId="77777777" w:rsidR="009C7F5E" w:rsidRPr="006B4222" w:rsidRDefault="009C7F5E" w:rsidP="009C7F5E">
      <w:pPr>
        <w:keepNext/>
        <w:tabs>
          <w:tab w:val="num" w:pos="720"/>
        </w:tabs>
        <w:spacing w:after="60" w:line="240" w:lineRule="exact"/>
        <w:ind w:right="-709"/>
        <w:jc w:val="center"/>
        <w:outlineLvl w:val="3"/>
        <w:rPr>
          <w:rFonts w:ascii="Verdana" w:eastAsia="Tahoma" w:hAnsi="Verdana"/>
          <w:b/>
          <w:bCs/>
          <w:sz w:val="18"/>
          <w:u w:color="000000"/>
          <w:bdr w:val="nil"/>
        </w:rPr>
      </w:pPr>
      <w:r w:rsidRPr="006B4222">
        <w:rPr>
          <w:rFonts w:ascii="Verdana" w:eastAsia="Tahoma" w:hAnsi="Verdana"/>
          <w:b/>
          <w:bCs/>
          <w:sz w:val="18"/>
          <w:u w:color="000000"/>
          <w:bdr w:val="nil"/>
        </w:rPr>
        <w:t xml:space="preserve">§ 1 </w:t>
      </w:r>
    </w:p>
    <w:p w14:paraId="0A543886" w14:textId="77777777" w:rsidR="009C7F5E" w:rsidRPr="006B4222" w:rsidRDefault="009C7F5E" w:rsidP="009C7F5E">
      <w:pPr>
        <w:keepNext/>
        <w:tabs>
          <w:tab w:val="num" w:pos="720"/>
        </w:tabs>
        <w:spacing w:after="60" w:line="240" w:lineRule="exact"/>
        <w:ind w:right="-709"/>
        <w:jc w:val="center"/>
        <w:outlineLvl w:val="3"/>
        <w:rPr>
          <w:rFonts w:ascii="Verdana" w:eastAsia="Tahoma" w:hAnsi="Verdana"/>
          <w:b/>
          <w:bCs/>
          <w:sz w:val="18"/>
          <w:u w:color="000000"/>
          <w:bdr w:val="nil"/>
        </w:rPr>
      </w:pPr>
      <w:r w:rsidRPr="006B4222">
        <w:rPr>
          <w:rFonts w:ascii="Verdana" w:eastAsia="Tahoma" w:hAnsi="Verdana"/>
          <w:b/>
          <w:bCs/>
          <w:sz w:val="18"/>
          <w:u w:color="000000"/>
          <w:bdr w:val="nil"/>
        </w:rPr>
        <w:t>Przedmiot umowy</w:t>
      </w:r>
    </w:p>
    <w:p w14:paraId="5C091298" w14:textId="77777777" w:rsidR="009C7F5E" w:rsidRPr="006B4222" w:rsidRDefault="009C7F5E" w:rsidP="009C7F5E">
      <w:pPr>
        <w:numPr>
          <w:ilvl w:val="0"/>
          <w:numId w:val="30"/>
        </w:numPr>
        <w:tabs>
          <w:tab w:val="clear" w:pos="720"/>
          <w:tab w:val="num" w:pos="567"/>
          <w:tab w:val="left" w:pos="993"/>
        </w:tabs>
        <w:spacing w:after="60" w:line="240" w:lineRule="exact"/>
        <w:ind w:left="567" w:hanging="425"/>
        <w:jc w:val="both"/>
        <w:rPr>
          <w:rFonts w:ascii="Verdana" w:hAnsi="Verdana"/>
          <w:b/>
          <w:bCs/>
          <w:sz w:val="18"/>
          <w:szCs w:val="18"/>
        </w:rPr>
      </w:pPr>
      <w:r w:rsidRPr="006B4222">
        <w:rPr>
          <w:rFonts w:ascii="Verdana" w:eastAsia="Tahoma" w:hAnsi="Verdana"/>
          <w:bCs/>
          <w:sz w:val="18"/>
          <w:szCs w:val="18"/>
          <w:u w:color="000000"/>
          <w:bdr w:val="nil"/>
        </w:rPr>
        <w:t xml:space="preserve">Przedmiotem umowy jest: </w:t>
      </w:r>
      <w:r w:rsidRPr="006B4222">
        <w:rPr>
          <w:rFonts w:ascii="Verdana" w:hAnsi="Verdana"/>
          <w:b/>
          <w:bCs/>
          <w:sz w:val="18"/>
          <w:szCs w:val="18"/>
        </w:rPr>
        <w:t>Świadczenie usług rezerwacji, sprzedaży i dostawy biletów lotniczych na zagraniczne i krajowe podróże służbowe oraz pośrednictwo w procesie uzyskiwania i zakupu wiz na potrzeby Jednostek Uniwersytetu Medycznego we  Wrocławiu</w:t>
      </w:r>
      <w:r w:rsidRPr="006B4222">
        <w:rPr>
          <w:rFonts w:ascii="Verdana" w:hAnsi="Verdana"/>
          <w:bCs/>
          <w:sz w:val="18"/>
          <w:szCs w:val="18"/>
        </w:rPr>
        <w:t xml:space="preserve"> opisanych w zał. nr 1 i 3 do umowy, zwanych dalej </w:t>
      </w:r>
      <w:r w:rsidRPr="006B4222">
        <w:rPr>
          <w:rFonts w:ascii="Verdana" w:hAnsi="Verdana"/>
          <w:b/>
          <w:bCs/>
          <w:sz w:val="18"/>
          <w:szCs w:val="18"/>
        </w:rPr>
        <w:t>„przedmiotem umowy”.</w:t>
      </w:r>
    </w:p>
    <w:p w14:paraId="631B279C"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Verdana" w:hAnsi="Verdana" w:cs="Arial"/>
          <w:sz w:val="18"/>
          <w:szCs w:val="18"/>
        </w:rPr>
        <w:t>Formularz ofertowy z dnia …………………………, na podstawie którego dokonano wyboru oraz Formularz asortymentowo-cenowy stanowią integralną część niniejszej umowy jako załączniki, odpowiednio nr 2 i 3 do umowy.</w:t>
      </w:r>
    </w:p>
    <w:p w14:paraId="23CB7612"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Verdana" w:hAnsi="Verdana"/>
          <w:bCs/>
          <w:sz w:val="18"/>
          <w:szCs w:val="18"/>
        </w:rPr>
        <w:t>Zamawiający informuje, że podane w Formularzu asortymentowo-cenowym ilości biletów/wiz mają wyłącznie charakter szacunkowy. Zamawiający zastrzega sobie możliwość zamawiania biletów/wiz w ilościach wynikających z potrzeb Zamawiającego.</w:t>
      </w:r>
    </w:p>
    <w:p w14:paraId="4F7D67AE"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Theme="minorHAnsi" w:eastAsiaTheme="minorHAnsi" w:hAnsiTheme="minorHAnsi" w:cstheme="minorBidi"/>
          <w:sz w:val="22"/>
          <w:szCs w:val="22"/>
          <w:lang w:eastAsia="en-US"/>
        </w:rPr>
        <w:t xml:space="preserve">Wykonawca obowiązany jest do wykonywania niniejszej umowy przy uwzględnieniu konieczności oszczędnego gospodarowania środkami przez Zamawiającego, poprzez dołożenie najwyższej staranności, aby ceny sprzedawanych biletów lotniczych odpowiadały najniższym dostępnym cenom na rynku (w tym również oferowanym przez tzw. tanie linie lotnicze), na danej trasie, </w:t>
      </w:r>
      <w:r w:rsidRPr="006B4222">
        <w:rPr>
          <w:rFonts w:asciiTheme="minorHAnsi" w:eastAsiaTheme="minorHAnsi" w:hAnsiTheme="minorHAnsi" w:cstheme="minorBidi"/>
          <w:sz w:val="22"/>
          <w:szCs w:val="22"/>
          <w:lang w:eastAsia="en-US"/>
        </w:rPr>
        <w:br/>
        <w:t>z uwzględnieniem warunków podróży określonych przez Zamawiającego oraz bezkolizyjnej realizacji połączeń wieloetapowych i najkrótszych połączeń na danej trasie.</w:t>
      </w:r>
    </w:p>
    <w:p w14:paraId="18FF6192"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Theme="minorHAnsi" w:eastAsiaTheme="minorHAnsi" w:hAnsiTheme="minorHAnsi" w:cstheme="minorBidi"/>
          <w:sz w:val="22"/>
          <w:szCs w:val="22"/>
          <w:lang w:eastAsia="en-US"/>
        </w:rPr>
      </w:pPr>
      <w:r w:rsidRPr="006B4222">
        <w:rPr>
          <w:rFonts w:asciiTheme="minorHAnsi" w:eastAsiaTheme="minorHAnsi" w:hAnsiTheme="minorHAnsi" w:cstheme="minorBidi"/>
          <w:sz w:val="22"/>
          <w:szCs w:val="22"/>
          <w:lang w:eastAsia="en-US"/>
        </w:rPr>
        <w:t xml:space="preserve">Zamawiający jest uprawniony do weryfikacji cen sprzedaży biletów lotniczych przyjętych przez Wykonawcę i ich porównywania z cenami biletów lotniczych oferowanych przez inne podmioty lub przez przewoźników w sprzedaży bezpośredniej, obowiązujących w dacie złożenia zamówienia przez Zamawiającego. </w:t>
      </w:r>
    </w:p>
    <w:p w14:paraId="184ECBF9"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eastAsiaTheme="minorHAnsi" w:hAnsi="Verdana" w:cstheme="minorBidi"/>
          <w:sz w:val="18"/>
          <w:szCs w:val="18"/>
          <w:lang w:eastAsia="en-US"/>
        </w:rPr>
      </w:pPr>
      <w:r w:rsidRPr="006B4222">
        <w:rPr>
          <w:rFonts w:ascii="Verdana" w:hAnsi="Verdana"/>
          <w:sz w:val="18"/>
          <w:szCs w:val="18"/>
        </w:rPr>
        <w:t>Wykonawca jest zobowiązany do przejęcia wszelkich obowiązków dotyczących składania ewentualnych odwołań lub reklamacji z</w:t>
      </w:r>
      <w:r w:rsidRPr="006B4222">
        <w:rPr>
          <w:rFonts w:ascii="Verdana" w:hAnsi="Verdana" w:cs="Calibri"/>
          <w:sz w:val="18"/>
          <w:szCs w:val="18"/>
        </w:rPr>
        <w:t>wiązanych z realizacją przedmiotu zamówienia</w:t>
      </w:r>
      <w:r w:rsidRPr="006B4222">
        <w:rPr>
          <w:rFonts w:ascii="Verdana" w:hAnsi="Verdana"/>
          <w:sz w:val="18"/>
          <w:szCs w:val="18"/>
        </w:rPr>
        <w:t xml:space="preserve">, a zwłaszcza </w:t>
      </w:r>
      <w:r w:rsidRPr="006B4222">
        <w:rPr>
          <w:rFonts w:ascii="Verdana" w:hAnsi="Verdana"/>
          <w:sz w:val="18"/>
          <w:szCs w:val="18"/>
        </w:rPr>
        <w:lastRenderedPageBreak/>
        <w:t xml:space="preserve">do reprezentowania Zamawiającego w sprawach reklamacji dotyczących przelotów realizowanych na podstawie rezerwacji i zakupów dokonywanych u Wykonawcy, a w szczególności w przypadku zwrotu biletów niewykorzystanych z winy przewoźnika lub z przyczyn losowych. Za czynności określone w niniejszym punkcie Wykonawcy nie będzie przysługiwało jakiekolwiek wynagrodzenie dodatkowe. </w:t>
      </w:r>
    </w:p>
    <w:p w14:paraId="21F3D032"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eastAsiaTheme="minorHAnsi" w:hAnsi="Verdana" w:cstheme="minorBidi"/>
          <w:sz w:val="18"/>
          <w:szCs w:val="18"/>
          <w:lang w:eastAsia="en-US"/>
        </w:rPr>
      </w:pPr>
      <w:r w:rsidRPr="006B4222">
        <w:rPr>
          <w:rFonts w:ascii="Verdana" w:hAnsi="Verdana"/>
          <w:sz w:val="18"/>
          <w:szCs w:val="18"/>
        </w:rPr>
        <w:t xml:space="preserve">W przypadku niedopełnienia przez Wykonawcę obowiązku zgłoszenia reklamacyjnego lub nieprawidłowego wypełniania obowiązków dotyczących składania odwołań i reklamacji do przewoźnika (zwłaszcza nieprawidłowym reprezentowaniem Zamawiającego w sprawach reklamacji dotyczących przelotów realizowanych na podstawie rezerwacji i zakupów dokonywanych u Wykonawcy, w tym w przypadku zwrotu biletów niewykorzystanych z winy przewoźnika lub ze względów losowych) skutkującego m.in. utratą możliwości ubiegania się o zwrot całości lub części ceny biletu, Wykonawca zobowiązuje się do zapłaty Zamawiającemu odszkodowania w wysokości kwoty, jaka przysługiwałaby Zamawiającemu od przewoźnika w przypadku pozytywnego rozpatrzenia reklamacji, w pełnej wysokości. </w:t>
      </w:r>
    </w:p>
    <w:p w14:paraId="2186E59C"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Verdana" w:hAnsi="Verdana"/>
          <w:bCs/>
          <w:sz w:val="18"/>
          <w:szCs w:val="18"/>
        </w:rPr>
        <w:t xml:space="preserve">Komórki organizacyjne ze strony Zamawiającego wyznaczone do współpracy z Wykonawcą (składanie zamówień w imieniu jednostek UMED i/lub rozliczanie z wykonania usług): </w:t>
      </w:r>
    </w:p>
    <w:p w14:paraId="4F23442C" w14:textId="77777777" w:rsidR="009C7F5E" w:rsidRPr="006B4222" w:rsidRDefault="009C7F5E" w:rsidP="009C7F5E">
      <w:pPr>
        <w:numPr>
          <w:ilvl w:val="0"/>
          <w:numId w:val="57"/>
        </w:numPr>
        <w:tabs>
          <w:tab w:val="left" w:pos="284"/>
        </w:tabs>
        <w:spacing w:after="60" w:line="240" w:lineRule="exact"/>
        <w:ind w:left="851" w:hanging="284"/>
        <w:jc w:val="both"/>
        <w:rPr>
          <w:rFonts w:ascii="Verdana" w:hAnsi="Verdana"/>
          <w:bCs/>
          <w:sz w:val="18"/>
          <w:szCs w:val="18"/>
        </w:rPr>
      </w:pPr>
      <w:r w:rsidRPr="006B4222">
        <w:rPr>
          <w:rFonts w:ascii="Verdana" w:hAnsi="Verdana"/>
          <w:bCs/>
          <w:sz w:val="18"/>
          <w:szCs w:val="18"/>
        </w:rPr>
        <w:t>Wyjazdy zagraniczne: Dział Współpracy Międzynarodowej Uniwersytetu Medycznego we Wrocławiu, 50-367 Wrocław, Wybrzeże L. Pasteura 1 (składanie zamówień na połączenia zagraniczne w imieniu jednostek Zamawiającego i rozliczanie z wykonania usług);</w:t>
      </w:r>
    </w:p>
    <w:p w14:paraId="16FB3629" w14:textId="77777777" w:rsidR="009C7F5E" w:rsidRPr="006B4222" w:rsidRDefault="009C7F5E" w:rsidP="009C7F5E">
      <w:pPr>
        <w:numPr>
          <w:ilvl w:val="0"/>
          <w:numId w:val="57"/>
        </w:numPr>
        <w:tabs>
          <w:tab w:val="left" w:pos="284"/>
        </w:tabs>
        <w:spacing w:after="60" w:line="240" w:lineRule="exact"/>
        <w:ind w:left="851" w:hanging="284"/>
        <w:jc w:val="both"/>
        <w:rPr>
          <w:rFonts w:ascii="Verdana" w:hAnsi="Verdana"/>
          <w:bCs/>
          <w:sz w:val="18"/>
          <w:szCs w:val="18"/>
        </w:rPr>
      </w:pPr>
      <w:r w:rsidRPr="006B4222">
        <w:rPr>
          <w:rFonts w:ascii="Verdana" w:hAnsi="Verdana"/>
          <w:bCs/>
          <w:sz w:val="18"/>
          <w:szCs w:val="18"/>
        </w:rPr>
        <w:t xml:space="preserve">Wyjazdy krajowe: Dział Spraw Pracowniczych Uniwersytetu Medycznego we Wrocławiu, </w:t>
      </w:r>
      <w:r w:rsidRPr="006B4222">
        <w:rPr>
          <w:rFonts w:ascii="Verdana" w:hAnsi="Verdana"/>
          <w:bCs/>
          <w:sz w:val="18"/>
          <w:szCs w:val="18"/>
        </w:rPr>
        <w:br/>
        <w:t xml:space="preserve">50-368 Wrocław, ul. K. Marcinkowskiego 2-6 (składanie zamówień na połączenia krajowe </w:t>
      </w:r>
      <w:r w:rsidRPr="006B4222">
        <w:rPr>
          <w:rFonts w:ascii="Verdana" w:hAnsi="Verdana"/>
          <w:bCs/>
          <w:sz w:val="18"/>
          <w:szCs w:val="18"/>
        </w:rPr>
        <w:br/>
        <w:t>w imieniu jednostek Zamawiającego i rozliczanie z wykonania usług).</w:t>
      </w:r>
    </w:p>
    <w:p w14:paraId="3E598522" w14:textId="77777777" w:rsidR="009C7F5E" w:rsidRPr="006B4222" w:rsidRDefault="009C7F5E" w:rsidP="009C7F5E">
      <w:pPr>
        <w:numPr>
          <w:ilvl w:val="0"/>
          <w:numId w:val="30"/>
        </w:numPr>
        <w:tabs>
          <w:tab w:val="num" w:pos="567"/>
          <w:tab w:val="left" w:pos="993"/>
        </w:tabs>
        <w:spacing w:after="60" w:line="240" w:lineRule="exact"/>
        <w:ind w:left="567" w:hanging="425"/>
        <w:jc w:val="both"/>
        <w:rPr>
          <w:rFonts w:ascii="Verdana" w:hAnsi="Verdana"/>
          <w:bCs/>
          <w:sz w:val="18"/>
          <w:szCs w:val="18"/>
        </w:rPr>
      </w:pPr>
      <w:r w:rsidRPr="006B4222">
        <w:rPr>
          <w:rFonts w:ascii="Verdana" w:hAnsi="Verdana"/>
          <w:bCs/>
          <w:sz w:val="18"/>
          <w:szCs w:val="18"/>
        </w:rPr>
        <w:t>Zamawiający zastrzega sobie możliwość zmiany komórek organizacyjnych wyznaczonych do współpracy z Wykonawcą na etapie realizacji umowy.</w:t>
      </w:r>
    </w:p>
    <w:p w14:paraId="0B5532B6" w14:textId="77777777" w:rsidR="009C7F5E" w:rsidRPr="006B4222" w:rsidRDefault="009C7F5E" w:rsidP="009C7F5E">
      <w:pPr>
        <w:tabs>
          <w:tab w:val="left" w:pos="993"/>
        </w:tabs>
        <w:spacing w:after="60" w:line="240" w:lineRule="exact"/>
        <w:ind w:left="142"/>
        <w:jc w:val="both"/>
        <w:rPr>
          <w:rFonts w:ascii="Verdana" w:hAnsi="Verdana"/>
          <w:bCs/>
          <w:sz w:val="18"/>
          <w:szCs w:val="18"/>
        </w:rPr>
      </w:pPr>
    </w:p>
    <w:p w14:paraId="5E871CEC" w14:textId="77777777" w:rsidR="009C7F5E" w:rsidRPr="006B4222" w:rsidRDefault="009C7F5E" w:rsidP="009C7F5E">
      <w:pPr>
        <w:keepNext/>
        <w:tabs>
          <w:tab w:val="num" w:pos="720"/>
        </w:tabs>
        <w:spacing w:line="240" w:lineRule="exact"/>
        <w:ind w:right="-709"/>
        <w:jc w:val="center"/>
        <w:outlineLvl w:val="3"/>
        <w:rPr>
          <w:rFonts w:ascii="Verdana" w:eastAsia="Tahoma" w:hAnsi="Verdana"/>
          <w:b/>
          <w:bCs/>
          <w:sz w:val="18"/>
          <w:u w:color="000000"/>
          <w:bdr w:val="nil"/>
        </w:rPr>
      </w:pPr>
      <w:r w:rsidRPr="006B4222">
        <w:rPr>
          <w:rFonts w:ascii="Verdana" w:eastAsia="Tahoma" w:hAnsi="Verdana"/>
          <w:b/>
          <w:bCs/>
          <w:sz w:val="18"/>
          <w:u w:color="000000"/>
          <w:bdr w:val="nil"/>
        </w:rPr>
        <w:t xml:space="preserve">§ 2 </w:t>
      </w:r>
    </w:p>
    <w:p w14:paraId="006D7B68" w14:textId="77777777" w:rsidR="009C7F5E" w:rsidRPr="006B4222" w:rsidRDefault="009C7F5E" w:rsidP="009C7F5E">
      <w:pPr>
        <w:keepNext/>
        <w:tabs>
          <w:tab w:val="num" w:pos="720"/>
        </w:tabs>
        <w:spacing w:line="240" w:lineRule="exact"/>
        <w:ind w:right="-709"/>
        <w:jc w:val="center"/>
        <w:outlineLvl w:val="3"/>
        <w:rPr>
          <w:rFonts w:ascii="Verdana" w:eastAsiaTheme="minorHAnsi" w:hAnsi="Verdana"/>
          <w:b/>
          <w:bCs/>
          <w:sz w:val="18"/>
          <w:lang w:eastAsia="en-US"/>
        </w:rPr>
      </w:pPr>
      <w:r w:rsidRPr="006B4222">
        <w:rPr>
          <w:rFonts w:ascii="Verdana" w:eastAsiaTheme="minorHAnsi" w:hAnsi="Verdana"/>
          <w:b/>
          <w:bCs/>
          <w:sz w:val="18"/>
          <w:lang w:eastAsia="en-US"/>
        </w:rPr>
        <w:t>Termin realizacji przedmiotu umowy</w:t>
      </w:r>
    </w:p>
    <w:p w14:paraId="0323E6F4" w14:textId="77777777" w:rsidR="009C7F5E" w:rsidRPr="006B4222" w:rsidRDefault="009C7F5E" w:rsidP="009C7F5E">
      <w:pPr>
        <w:autoSpaceDE w:val="0"/>
        <w:autoSpaceDN w:val="0"/>
        <w:adjustRightInd w:val="0"/>
        <w:spacing w:after="60" w:line="280" w:lineRule="exact"/>
        <w:ind w:left="142"/>
        <w:jc w:val="both"/>
        <w:rPr>
          <w:rFonts w:ascii="Verdana" w:eastAsiaTheme="minorHAnsi" w:hAnsi="Verdana" w:cs="Arial Narrow"/>
          <w:sz w:val="18"/>
          <w:szCs w:val="18"/>
          <w:lang w:eastAsia="en-US"/>
        </w:rPr>
      </w:pPr>
      <w:r w:rsidRPr="006B4222">
        <w:rPr>
          <w:rFonts w:ascii="Verdana" w:hAnsi="Verdana"/>
          <w:sz w:val="18"/>
          <w:szCs w:val="18"/>
        </w:rPr>
        <w:t xml:space="preserve">Umowa obowiązuje od dnia podpisania przez Strony do dnia udzielenia zamówień łącznie na kwotę równą cenie oferty wybranej w postępowaniu, tj. ………………, jednak nie dłużej niż </w:t>
      </w:r>
      <w:r w:rsidRPr="006B4222">
        <w:rPr>
          <w:rFonts w:ascii="Verdana" w:hAnsi="Verdana"/>
          <w:bCs/>
          <w:sz w:val="18"/>
          <w:szCs w:val="18"/>
        </w:rPr>
        <w:t xml:space="preserve">przez okres </w:t>
      </w:r>
      <w:r w:rsidRPr="006B4222">
        <w:rPr>
          <w:rFonts w:ascii="Verdana" w:hAnsi="Verdana"/>
          <w:b/>
          <w:bCs/>
          <w:sz w:val="18"/>
          <w:szCs w:val="18"/>
        </w:rPr>
        <w:t xml:space="preserve">12 </w:t>
      </w:r>
      <w:r w:rsidRPr="006B4222">
        <w:rPr>
          <w:rFonts w:ascii="Verdana" w:hAnsi="Verdana"/>
          <w:bCs/>
          <w:sz w:val="18"/>
          <w:szCs w:val="18"/>
        </w:rPr>
        <w:t>miesięcy od dnia podpisania umowy</w:t>
      </w:r>
      <w:r w:rsidRPr="006B4222">
        <w:rPr>
          <w:rFonts w:ascii="Verdana" w:eastAsiaTheme="minorHAnsi" w:hAnsi="Verdana" w:cs="Arial Narrow"/>
          <w:sz w:val="18"/>
          <w:szCs w:val="18"/>
          <w:lang w:eastAsia="en-US"/>
        </w:rPr>
        <w:t>.</w:t>
      </w:r>
    </w:p>
    <w:p w14:paraId="135FCB87" w14:textId="77777777" w:rsidR="009C7F5E" w:rsidRPr="006B4222" w:rsidRDefault="009C7F5E" w:rsidP="009C7F5E">
      <w:pPr>
        <w:keepNext/>
        <w:tabs>
          <w:tab w:val="num" w:pos="720"/>
        </w:tabs>
        <w:ind w:right="-709"/>
        <w:jc w:val="center"/>
        <w:outlineLvl w:val="3"/>
        <w:rPr>
          <w:rFonts w:ascii="Verdana" w:hAnsi="Verdana"/>
          <w:b/>
          <w:bCs/>
          <w:sz w:val="18"/>
        </w:rPr>
      </w:pPr>
    </w:p>
    <w:p w14:paraId="5D0FB173" w14:textId="77777777" w:rsidR="009C7F5E" w:rsidRPr="006B4222" w:rsidRDefault="009C7F5E" w:rsidP="009C7F5E">
      <w:pPr>
        <w:keepNext/>
        <w:tabs>
          <w:tab w:val="num" w:pos="720"/>
        </w:tabs>
        <w:ind w:right="-709"/>
        <w:jc w:val="center"/>
        <w:outlineLvl w:val="3"/>
        <w:rPr>
          <w:rFonts w:ascii="Verdana" w:hAnsi="Verdana"/>
          <w:b/>
          <w:bCs/>
          <w:sz w:val="18"/>
        </w:rPr>
      </w:pPr>
      <w:r w:rsidRPr="006B4222">
        <w:rPr>
          <w:rFonts w:ascii="Verdana" w:hAnsi="Verdana"/>
          <w:b/>
          <w:bCs/>
          <w:sz w:val="18"/>
        </w:rPr>
        <w:t xml:space="preserve">§ 3 </w:t>
      </w:r>
    </w:p>
    <w:p w14:paraId="3E176B32" w14:textId="77777777" w:rsidR="009C7F5E" w:rsidRPr="006B4222" w:rsidRDefault="009C7F5E" w:rsidP="009C7F5E">
      <w:pPr>
        <w:keepNext/>
        <w:tabs>
          <w:tab w:val="num" w:pos="720"/>
        </w:tabs>
        <w:ind w:right="-709"/>
        <w:jc w:val="center"/>
        <w:outlineLvl w:val="3"/>
        <w:rPr>
          <w:rFonts w:ascii="Verdana" w:hAnsi="Verdana"/>
          <w:b/>
          <w:bCs/>
          <w:sz w:val="18"/>
        </w:rPr>
      </w:pPr>
      <w:r w:rsidRPr="006B4222">
        <w:rPr>
          <w:rFonts w:ascii="Verdana" w:hAnsi="Verdana"/>
          <w:b/>
          <w:bCs/>
          <w:sz w:val="18"/>
        </w:rPr>
        <w:t>Wynagrodzenie</w:t>
      </w:r>
    </w:p>
    <w:p w14:paraId="23783A3A" w14:textId="77777777" w:rsidR="009C7F5E" w:rsidRPr="006B4222" w:rsidRDefault="009C7F5E" w:rsidP="009C7F5E">
      <w:pPr>
        <w:numPr>
          <w:ilvl w:val="0"/>
          <w:numId w:val="40"/>
        </w:numPr>
        <w:spacing w:after="60" w:line="280" w:lineRule="exact"/>
        <w:ind w:left="568" w:right="45" w:hanging="426"/>
        <w:jc w:val="both"/>
        <w:rPr>
          <w:rFonts w:ascii="Verdana" w:hAnsi="Verdana"/>
          <w:sz w:val="18"/>
          <w:szCs w:val="18"/>
        </w:rPr>
      </w:pPr>
      <w:r w:rsidRPr="006B4222">
        <w:rPr>
          <w:rFonts w:ascii="Verdana" w:hAnsi="Verdana" w:cs="Arial"/>
          <w:sz w:val="18"/>
          <w:szCs w:val="18"/>
        </w:rPr>
        <w:t>Załącznik nr 3 do niniejszej umowy,</w:t>
      </w:r>
      <w:r w:rsidRPr="006B4222">
        <w:rPr>
          <w:rFonts w:ascii="Verdana" w:hAnsi="Verdana"/>
          <w:bCs/>
          <w:sz w:val="18"/>
          <w:szCs w:val="18"/>
        </w:rPr>
        <w:t xml:space="preserve"> zawiera wykaz opłat transakcyjnych za wystawienie, rezerwację, sprzedaż oraz dostarczenie do Zamawiającego biletów / wiz; oraz za pośrednictwo wizowe i dostawę wiz, których prognozowana do zakupu ilość, wyceniona przez Wykonawcę </w:t>
      </w:r>
      <w:r w:rsidRPr="006B4222">
        <w:rPr>
          <w:rFonts w:ascii="Verdana" w:hAnsi="Verdana"/>
          <w:bCs/>
          <w:sz w:val="18"/>
          <w:szCs w:val="18"/>
        </w:rPr>
        <w:br/>
        <w:t>w złożonej ofercie, ma wartość netto: .................... PLN, brutto: ...................... PLN (słownie: ........................... PLN).</w:t>
      </w:r>
    </w:p>
    <w:p w14:paraId="565E8D79" w14:textId="77777777" w:rsidR="009C7F5E" w:rsidRPr="006B4222" w:rsidRDefault="009C7F5E" w:rsidP="009C7F5E">
      <w:pPr>
        <w:numPr>
          <w:ilvl w:val="0"/>
          <w:numId w:val="40"/>
        </w:numPr>
        <w:spacing w:after="60" w:line="240" w:lineRule="atLeast"/>
        <w:ind w:left="568" w:right="45" w:hanging="426"/>
        <w:jc w:val="both"/>
        <w:rPr>
          <w:rFonts w:ascii="Verdana" w:hAnsi="Verdana"/>
          <w:sz w:val="18"/>
          <w:szCs w:val="18"/>
        </w:rPr>
      </w:pPr>
      <w:r w:rsidRPr="006B4222">
        <w:rPr>
          <w:rFonts w:ascii="Verdana" w:hAnsi="Verdana" w:cs="Arial"/>
          <w:sz w:val="18"/>
          <w:szCs w:val="18"/>
        </w:rPr>
        <w:t>Wynagrodzenie Wykonawcy należne za każdy wydany Zamawiającemu bilet lub wizę obejmuje następujące czynniki cenotwórcze:</w:t>
      </w:r>
    </w:p>
    <w:p w14:paraId="046642F6" w14:textId="77777777" w:rsidR="009C7F5E" w:rsidRPr="006B4222" w:rsidRDefault="009C7F5E" w:rsidP="009C7F5E">
      <w:pPr>
        <w:numPr>
          <w:ilvl w:val="0"/>
          <w:numId w:val="59"/>
        </w:numPr>
        <w:spacing w:after="60" w:line="240" w:lineRule="atLeast"/>
        <w:ind w:left="851" w:hanging="284"/>
        <w:jc w:val="both"/>
        <w:rPr>
          <w:rFonts w:ascii="Verdana" w:hAnsi="Verdana" w:cs="Arial"/>
          <w:sz w:val="18"/>
          <w:szCs w:val="18"/>
        </w:rPr>
      </w:pPr>
      <w:r w:rsidRPr="006B4222">
        <w:rPr>
          <w:rFonts w:ascii="Verdana" w:hAnsi="Verdana" w:cs="Arial"/>
          <w:sz w:val="18"/>
          <w:szCs w:val="18"/>
        </w:rPr>
        <w:t xml:space="preserve">opłaty transakcyjne (w tym opłatę IATA) brutto ustalone zgodnie z ofertą Wykonawcy i wskazane w załączniku nr 3 do Umowy (Formularz asortymentowo-cenowy), obejmujące wystawienie, rezerwację, sprzedaż oraz dostarczenie do Zamawiającego biletów lub/oraz pośrednictwo wizowe i dostawę wiz, zgodnie z wytycznymi podanymi w treści SIWZ przez Zamawiającego  </w:t>
      </w:r>
      <w:r w:rsidRPr="006B4222">
        <w:rPr>
          <w:rFonts w:ascii="Verdana" w:hAnsi="Verdana" w:cs="Arial"/>
          <w:sz w:val="18"/>
          <w:szCs w:val="18"/>
        </w:rPr>
        <w:br/>
        <w:t>(z wyłączeniem kosztu biletu wynikającego z taryfy przewoźnika),</w:t>
      </w:r>
    </w:p>
    <w:p w14:paraId="62238F56" w14:textId="77777777" w:rsidR="009C7F5E" w:rsidRPr="006B4222" w:rsidRDefault="009C7F5E" w:rsidP="009C7F5E">
      <w:pPr>
        <w:numPr>
          <w:ilvl w:val="0"/>
          <w:numId w:val="59"/>
        </w:numPr>
        <w:spacing w:after="60" w:line="240" w:lineRule="atLeast"/>
        <w:ind w:left="851" w:hanging="284"/>
        <w:jc w:val="both"/>
        <w:rPr>
          <w:rFonts w:ascii="Verdana" w:hAnsi="Verdana" w:cs="Arial"/>
          <w:sz w:val="18"/>
          <w:szCs w:val="18"/>
        </w:rPr>
      </w:pPr>
      <w:r w:rsidRPr="006B4222">
        <w:rPr>
          <w:rFonts w:ascii="Verdana" w:hAnsi="Verdana" w:cs="Arial"/>
          <w:sz w:val="18"/>
          <w:szCs w:val="18"/>
        </w:rPr>
        <w:t>cenę biletu wynikającą z taryfy przewoźnika (w przypadku biletów lotniczych - uwzględniającą opłaty i podatki lotniskowe).</w:t>
      </w:r>
    </w:p>
    <w:p w14:paraId="093ECA62" w14:textId="77777777" w:rsidR="009C7F5E" w:rsidRPr="006B4222" w:rsidRDefault="009C7F5E" w:rsidP="009C7F5E">
      <w:pPr>
        <w:spacing w:after="60" w:line="240" w:lineRule="exact"/>
        <w:jc w:val="center"/>
        <w:rPr>
          <w:rFonts w:ascii="Verdana" w:eastAsiaTheme="minorEastAsia" w:hAnsi="Verdana" w:cstheme="minorBidi"/>
          <w:b/>
          <w:bCs/>
          <w:sz w:val="18"/>
          <w:szCs w:val="18"/>
        </w:rPr>
      </w:pPr>
    </w:p>
    <w:p w14:paraId="48E6D9E8" w14:textId="77777777" w:rsidR="009C7F5E" w:rsidRPr="006B4222" w:rsidRDefault="009C7F5E" w:rsidP="009C7F5E">
      <w:pPr>
        <w:spacing w:line="240" w:lineRule="exact"/>
        <w:jc w:val="center"/>
        <w:rPr>
          <w:rFonts w:ascii="Verdana" w:eastAsiaTheme="minorEastAsia" w:hAnsi="Verdana" w:cstheme="minorBidi"/>
          <w:b/>
          <w:bCs/>
          <w:sz w:val="18"/>
          <w:szCs w:val="18"/>
        </w:rPr>
      </w:pPr>
      <w:r w:rsidRPr="006B4222">
        <w:rPr>
          <w:rFonts w:ascii="Verdana" w:eastAsiaTheme="minorEastAsia" w:hAnsi="Verdana" w:cstheme="minorBidi"/>
          <w:b/>
          <w:bCs/>
          <w:sz w:val="18"/>
          <w:szCs w:val="18"/>
        </w:rPr>
        <w:t>§ 4</w:t>
      </w:r>
    </w:p>
    <w:p w14:paraId="5B427DFC" w14:textId="77777777" w:rsidR="009C7F5E" w:rsidRPr="006B4222" w:rsidRDefault="009C7F5E" w:rsidP="009C7F5E">
      <w:pPr>
        <w:spacing w:line="240" w:lineRule="exact"/>
        <w:jc w:val="center"/>
        <w:rPr>
          <w:rFonts w:ascii="Verdana" w:eastAsiaTheme="majorEastAsia" w:hAnsi="Verdana"/>
          <w:b/>
          <w:sz w:val="18"/>
          <w:szCs w:val="18"/>
        </w:rPr>
      </w:pPr>
      <w:r w:rsidRPr="006B4222">
        <w:rPr>
          <w:rFonts w:ascii="Verdana" w:eastAsiaTheme="majorEastAsia" w:hAnsi="Verdana"/>
          <w:b/>
          <w:sz w:val="18"/>
          <w:szCs w:val="18"/>
        </w:rPr>
        <w:t>Zapłata</w:t>
      </w:r>
    </w:p>
    <w:p w14:paraId="20E80B2F"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sz w:val="18"/>
        </w:rPr>
        <w:t xml:space="preserve">Zamawiający zobowiązuje się do zapłaty faktury za dostarczony przedmiot umowy w terminie </w:t>
      </w:r>
      <w:r w:rsidRPr="006B4222">
        <w:rPr>
          <w:rFonts w:ascii="Verdana" w:hAnsi="Verdana"/>
          <w:sz w:val="18"/>
        </w:rPr>
        <w:br/>
        <w:t xml:space="preserve">do </w:t>
      </w:r>
      <w:r w:rsidRPr="006B4222">
        <w:rPr>
          <w:rFonts w:ascii="Verdana" w:hAnsi="Verdana"/>
          <w:b/>
          <w:sz w:val="18"/>
        </w:rPr>
        <w:t xml:space="preserve">21 </w:t>
      </w:r>
      <w:r w:rsidRPr="006B4222">
        <w:rPr>
          <w:rFonts w:ascii="Verdana" w:hAnsi="Verdana"/>
          <w:sz w:val="18"/>
        </w:rPr>
        <w:t>dni od daty dostarczenia prawidłowo wystawionej faktury:</w:t>
      </w:r>
    </w:p>
    <w:p w14:paraId="0101CD5D" w14:textId="77777777" w:rsidR="009C7F5E" w:rsidRPr="006B4222" w:rsidRDefault="009C7F5E" w:rsidP="009C7F5E">
      <w:pPr>
        <w:numPr>
          <w:ilvl w:val="0"/>
          <w:numId w:val="42"/>
        </w:numPr>
        <w:spacing w:after="60" w:line="240" w:lineRule="exact"/>
        <w:ind w:left="851" w:right="44" w:hanging="284"/>
        <w:contextualSpacing/>
        <w:jc w:val="both"/>
        <w:rPr>
          <w:rFonts w:ascii="Verdana" w:hAnsi="Verdana"/>
          <w:sz w:val="18"/>
        </w:rPr>
      </w:pPr>
      <w:r w:rsidRPr="006B4222">
        <w:rPr>
          <w:rFonts w:ascii="Verdana" w:hAnsi="Verdana"/>
          <w:sz w:val="18"/>
        </w:rPr>
        <w:t>za przeloty zagraniczne</w:t>
      </w:r>
      <w:r w:rsidRPr="006B4222" w:rsidDel="00295758">
        <w:rPr>
          <w:rFonts w:ascii="Verdana" w:hAnsi="Verdana"/>
          <w:sz w:val="18"/>
        </w:rPr>
        <w:t xml:space="preserve"> </w:t>
      </w:r>
      <w:r w:rsidRPr="006B4222">
        <w:rPr>
          <w:rFonts w:ascii="Verdana" w:hAnsi="Verdana"/>
          <w:sz w:val="18"/>
        </w:rPr>
        <w:t xml:space="preserve">oraz za pośrednictwo wizowe - do </w:t>
      </w:r>
      <w:r w:rsidRPr="006B4222">
        <w:rPr>
          <w:rFonts w:ascii="Verdana" w:hAnsi="Verdana" w:cs="Verdana"/>
          <w:sz w:val="18"/>
          <w:szCs w:val="18"/>
        </w:rPr>
        <w:t>Działu Współpracy Międzynarodowej Uniwersytetu Medycznego we Wrocławiu przy Wybrzeżu L. Pasteura 1,  50-367 Wrocław,</w:t>
      </w:r>
      <w:r w:rsidRPr="006B4222">
        <w:rPr>
          <w:rFonts w:ascii="Verdana" w:hAnsi="Verdana"/>
          <w:sz w:val="18"/>
        </w:rPr>
        <w:t xml:space="preserve"> po potwierdzeniu zgodności usługi z zamówieniem</w:t>
      </w:r>
    </w:p>
    <w:p w14:paraId="3D30209B" w14:textId="77777777" w:rsidR="009C7F5E" w:rsidRPr="006B4222" w:rsidRDefault="009C7F5E" w:rsidP="009C7F5E">
      <w:pPr>
        <w:numPr>
          <w:ilvl w:val="0"/>
          <w:numId w:val="42"/>
        </w:numPr>
        <w:spacing w:after="60" w:line="240" w:lineRule="exact"/>
        <w:ind w:left="851" w:right="44" w:hanging="284"/>
        <w:contextualSpacing/>
        <w:jc w:val="both"/>
        <w:rPr>
          <w:rFonts w:ascii="Verdana" w:hAnsi="Verdana"/>
          <w:sz w:val="18"/>
        </w:rPr>
      </w:pPr>
      <w:r w:rsidRPr="006B4222">
        <w:rPr>
          <w:rFonts w:ascii="Verdana" w:hAnsi="Verdana"/>
          <w:sz w:val="18"/>
        </w:rPr>
        <w:lastRenderedPageBreak/>
        <w:t xml:space="preserve">za przeloty krajowe - do </w:t>
      </w:r>
      <w:r w:rsidRPr="006B4222">
        <w:rPr>
          <w:rFonts w:ascii="Verdana" w:hAnsi="Verdana" w:cs="Verdana"/>
          <w:sz w:val="18"/>
          <w:szCs w:val="18"/>
        </w:rPr>
        <w:t>Działu Spraw Pracowniczych Uniwersytetu Medycznego we Wrocławiu przy</w:t>
      </w:r>
      <w:r w:rsidRPr="006B4222">
        <w:rPr>
          <w:rFonts w:ascii="Verdana" w:hAnsi="Verdana"/>
          <w:sz w:val="18"/>
        </w:rPr>
        <w:t xml:space="preserve"> ul. K. Marcinkowskiego 2-6, 50-368 Wrocław, po potwierdzeniu zgodności usługi </w:t>
      </w:r>
      <w:r w:rsidRPr="006B4222">
        <w:rPr>
          <w:rFonts w:ascii="Verdana" w:hAnsi="Verdana"/>
          <w:sz w:val="18"/>
        </w:rPr>
        <w:br/>
        <w:t>z zamówieniem.</w:t>
      </w:r>
    </w:p>
    <w:p w14:paraId="7A5FC082"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eastAsiaTheme="minorEastAsia" w:hAnsi="Verdana" w:cstheme="minorBidi"/>
          <w:sz w:val="18"/>
          <w:szCs w:val="18"/>
        </w:rPr>
        <w:t xml:space="preserve">Płatność, o której mowa w ust. 1, będzie dokonana przelewem na konto Wykonawcy, wskazane </w:t>
      </w:r>
      <w:r w:rsidRPr="006B4222">
        <w:rPr>
          <w:rFonts w:ascii="Verdana" w:eastAsiaTheme="minorEastAsia" w:hAnsi="Verdana" w:cstheme="minorBidi"/>
          <w:sz w:val="18"/>
          <w:szCs w:val="18"/>
        </w:rPr>
        <w:br/>
        <w:t>w fakturze.</w:t>
      </w:r>
    </w:p>
    <w:p w14:paraId="46693D9A"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cs="Arial"/>
          <w:bCs/>
          <w:sz w:val="18"/>
          <w:szCs w:val="18"/>
        </w:rPr>
        <w:t xml:space="preserve">Wykonawca może złożyć fakturę za pomocą Platformy Elektronicznego Fakturowania (link do strony: </w:t>
      </w:r>
      <w:r w:rsidRPr="006B4222">
        <w:rPr>
          <w:rFonts w:ascii="Verdana" w:hAnsi="Verdana" w:cs="Arial"/>
          <w:sz w:val="18"/>
          <w:szCs w:val="18"/>
          <w:u w:val="single"/>
        </w:rPr>
        <w:t>https://www.brokerinfinite.efaktura.gov.pl.</w:t>
      </w:r>
    </w:p>
    <w:p w14:paraId="4E6D18E2" w14:textId="77777777" w:rsidR="009C7F5E" w:rsidRPr="006B4222" w:rsidRDefault="009C7F5E" w:rsidP="009C7F5E">
      <w:pPr>
        <w:numPr>
          <w:ilvl w:val="0"/>
          <w:numId w:val="34"/>
        </w:numPr>
        <w:spacing w:after="60" w:line="240" w:lineRule="exact"/>
        <w:ind w:left="567" w:right="44" w:hanging="425"/>
        <w:jc w:val="both"/>
        <w:rPr>
          <w:rFonts w:ascii="Verdana" w:eastAsiaTheme="minorEastAsia" w:hAnsi="Verdana" w:cstheme="minorBidi"/>
          <w:bCs/>
          <w:sz w:val="18"/>
          <w:szCs w:val="18"/>
        </w:rPr>
      </w:pPr>
      <w:r w:rsidRPr="006B4222">
        <w:rPr>
          <w:rFonts w:ascii="Verdana" w:eastAsiaTheme="minorEastAsia" w:hAnsi="Verdana" w:cstheme="minorBidi"/>
          <w:sz w:val="18"/>
          <w:szCs w:val="18"/>
        </w:rPr>
        <w:t xml:space="preserve">Wykonawca wystawi faktury na przelew jedynie za usługi zlecane przez pracowników jednostek Uniwersytetu Medycznego wymienionych w </w:t>
      </w:r>
      <w:r w:rsidRPr="006B4222">
        <w:rPr>
          <w:rFonts w:ascii="Verdana" w:eastAsiaTheme="minorEastAsia" w:hAnsi="Verdana" w:cstheme="minorBidi"/>
          <w:bCs/>
          <w:sz w:val="18"/>
          <w:szCs w:val="18"/>
        </w:rPr>
        <w:t>§ 10 ust. 3 umowy.</w:t>
      </w:r>
    </w:p>
    <w:p w14:paraId="4A606B12" w14:textId="77777777" w:rsidR="009C7F5E" w:rsidRPr="006B4222" w:rsidRDefault="009C7F5E" w:rsidP="009C7F5E">
      <w:pPr>
        <w:numPr>
          <w:ilvl w:val="0"/>
          <w:numId w:val="34"/>
        </w:numPr>
        <w:spacing w:after="60" w:line="240" w:lineRule="exact"/>
        <w:ind w:left="567" w:right="44" w:hanging="425"/>
        <w:jc w:val="both"/>
        <w:rPr>
          <w:rFonts w:ascii="Verdana" w:eastAsiaTheme="minorEastAsia" w:hAnsi="Verdana" w:cstheme="minorBidi"/>
          <w:bCs/>
          <w:sz w:val="18"/>
          <w:szCs w:val="18"/>
        </w:rPr>
      </w:pPr>
      <w:r w:rsidRPr="006B4222">
        <w:rPr>
          <w:rFonts w:ascii="Verdana" w:eastAsiaTheme="minorEastAsia" w:hAnsi="Verdana" w:cstheme="minorBidi"/>
          <w:bCs/>
          <w:sz w:val="18"/>
          <w:szCs w:val="18"/>
        </w:rPr>
        <w:t>Zamówienia na bilety składane przez innych pracowników, doktorantów, studentów Zamawiającego, którzy nie zostali wymienieni w umowie, muszą być opłacone bezpośrednio przez zlecającego gotówką lub przelewem z jego konta osobistego, przy czym faktura winna być wystawiona na Zamawiającego, zgodnie z danymi wskazanymi w ust. 6. Celem uniknięcia wszelkich wątpliwości w tym zakresie Strony ustalają, iż do zamówień składanych przez ww. osoby zastosowanie mają postanowienia niniejszej umowy.</w:t>
      </w:r>
    </w:p>
    <w:p w14:paraId="6FF86AA0"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eastAsiaTheme="minorEastAsia" w:hAnsi="Verdana" w:cstheme="minorBidi"/>
          <w:sz w:val="18"/>
          <w:szCs w:val="18"/>
        </w:rPr>
        <w:t>Faktura za wykonanie przedmiotu umowy zostanie wystawiona na: Uniwersytet Medyczny we Wrocławiu Wybrzeże L. Pasteura 1, 50-367 Wrocław, NIP 896-000-57-79.</w:t>
      </w:r>
    </w:p>
    <w:p w14:paraId="281F7B35"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eastAsiaTheme="minorEastAsia" w:hAnsi="Verdana" w:cstheme="minorBidi"/>
          <w:sz w:val="18"/>
          <w:szCs w:val="18"/>
        </w:rPr>
        <w:t>Za datę zapłaty przyjmuje się datę wydania polecenia przelewu bankowi Zamawiającego.</w:t>
      </w:r>
    </w:p>
    <w:p w14:paraId="5AC65620" w14:textId="77777777" w:rsidR="009C7F5E" w:rsidRPr="006B4222" w:rsidRDefault="009C7F5E" w:rsidP="009C7F5E">
      <w:pPr>
        <w:spacing w:after="60" w:line="240" w:lineRule="exact"/>
        <w:ind w:left="142" w:right="44" w:firstLine="425"/>
        <w:jc w:val="both"/>
        <w:rPr>
          <w:rFonts w:ascii="Verdana" w:hAnsi="Verdana"/>
          <w:sz w:val="18"/>
        </w:rPr>
      </w:pPr>
      <w:r w:rsidRPr="006B4222">
        <w:rPr>
          <w:rFonts w:ascii="Verdana" w:hAnsi="Verdana" w:cs="Verdana"/>
          <w:sz w:val="18"/>
          <w:szCs w:val="18"/>
        </w:rPr>
        <w:t>(ust. 8-9 dotyczą Wykonawców zarejestrowanych w Polsce):</w:t>
      </w:r>
    </w:p>
    <w:p w14:paraId="05E2FA79"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cs="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Pr="006B4222">
        <w:rPr>
          <w:rFonts w:ascii="Verdana" w:hAnsi="Verdana" w:cs="Verdana"/>
          <w:sz w:val="18"/>
          <w:szCs w:val="18"/>
        </w:rPr>
        <w:br/>
        <w:t>z 2018 r., poz. 2174, z późn. zm.).</w:t>
      </w:r>
    </w:p>
    <w:p w14:paraId="6FAF9632"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cs="Verdana"/>
          <w:sz w:val="18"/>
          <w:szCs w:val="18"/>
        </w:rPr>
        <w:t xml:space="preserve">Jeżeli zgodnie z przepisami prawa podatkowego, w szczególności ustawy z dnia 29 sierpnia 1997 r. Ordynacja podatkowa (tekst jedn. - Dz. U. z 2019 r., poz. 900, z późn. zm.) oraz ustawy </w:t>
      </w:r>
      <w:r w:rsidRPr="006B4222">
        <w:rPr>
          <w:rFonts w:ascii="Verdana" w:hAnsi="Verdana" w:cs="Verdana"/>
          <w:sz w:val="18"/>
          <w:szCs w:val="18"/>
        </w:rPr>
        <w:br/>
        <w:t xml:space="preserve">z dnia 11 marca 2004 r. o podatku od towarów i usług, Zamawiający będzie narażony na ponoszenie odpowiedzialności solidarnej za zobowiązania podatkowe lub sankcje podatkowe, </w:t>
      </w:r>
      <w:r w:rsidRPr="006B4222">
        <w:rPr>
          <w:rFonts w:ascii="Verdana" w:hAnsi="Verdana" w:cs="Verdana"/>
          <w:sz w:val="18"/>
          <w:szCs w:val="18"/>
        </w:rPr>
        <w:b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t>
      </w:r>
      <w:r w:rsidRPr="006B4222">
        <w:rPr>
          <w:rFonts w:ascii="Verdana" w:hAnsi="Verdana" w:cs="Verdana"/>
          <w:sz w:val="18"/>
          <w:szCs w:val="18"/>
        </w:rPr>
        <w:br/>
        <w:t>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E21FCBE" w14:textId="77777777" w:rsidR="009C7F5E" w:rsidRPr="006B4222" w:rsidRDefault="009C7F5E" w:rsidP="009C7F5E">
      <w:pPr>
        <w:numPr>
          <w:ilvl w:val="0"/>
          <w:numId w:val="34"/>
        </w:numPr>
        <w:spacing w:after="60" w:line="240" w:lineRule="exact"/>
        <w:ind w:left="567" w:right="44" w:hanging="425"/>
        <w:jc w:val="both"/>
        <w:rPr>
          <w:rFonts w:ascii="Verdana" w:hAnsi="Verdana"/>
          <w:sz w:val="18"/>
        </w:rPr>
      </w:pPr>
      <w:r w:rsidRPr="006B4222">
        <w:rPr>
          <w:rFonts w:ascii="Verdana" w:hAnsi="Verdana" w:cs="Verdana"/>
          <w:sz w:val="18"/>
          <w:szCs w:val="18"/>
        </w:rPr>
        <w:t>W wypadku wystąpienia okoliczności, wskazanej w ust. 9, Wykonawca oświadcza, iż nie będzie miał prawa do dochodzenia jakichkolwiek roszczeń od Zamawiającego.</w:t>
      </w:r>
    </w:p>
    <w:p w14:paraId="38E9D32D" w14:textId="77777777" w:rsidR="009C7F5E" w:rsidRPr="006B4222" w:rsidRDefault="009C7F5E" w:rsidP="009C7F5E"/>
    <w:p w14:paraId="7D572A21"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 5</w:t>
      </w:r>
    </w:p>
    <w:p w14:paraId="13F82A74"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Ubezpieczenie</w:t>
      </w:r>
    </w:p>
    <w:p w14:paraId="32815E5C" w14:textId="77777777" w:rsidR="009C7F5E" w:rsidRPr="006B4222" w:rsidRDefault="009C7F5E" w:rsidP="009C7F5E">
      <w:pPr>
        <w:pStyle w:val="Akapitzlist"/>
        <w:numPr>
          <w:ilvl w:val="0"/>
          <w:numId w:val="74"/>
        </w:numPr>
        <w:spacing w:after="60" w:line="240" w:lineRule="exact"/>
        <w:ind w:left="567"/>
        <w:contextualSpacing w:val="0"/>
        <w:jc w:val="both"/>
        <w:rPr>
          <w:rFonts w:ascii="Verdana" w:hAnsi="Verdana"/>
          <w:sz w:val="18"/>
          <w:szCs w:val="18"/>
        </w:rPr>
      </w:pPr>
      <w:r w:rsidRPr="006B4222">
        <w:rPr>
          <w:rFonts w:ascii="Verdana" w:hAnsi="Verdana"/>
          <w:sz w:val="18"/>
          <w:szCs w:val="18"/>
        </w:rPr>
        <w:t xml:space="preserve">Wykonawca potwierdza, że posiada polisę ubezpieczeniową OC od odpowiedzialności cywilnej lub inny dokument potwierdzający, że jest ubezpieczony od odpowiedzialności cywilnej w zakresie prowadzonej działalności związanej z przedmiotem umowy, na podstawie którego regulowane będą należności za wyrządzone szkody do kwoty 100 000,00 PLN (słownie: sto tysięcy 00/100 PLN) </w:t>
      </w:r>
      <w:r w:rsidRPr="006B4222">
        <w:rPr>
          <w:rFonts w:ascii="Verdana" w:hAnsi="Verdana"/>
          <w:sz w:val="18"/>
          <w:szCs w:val="18"/>
        </w:rPr>
        <w:br/>
        <w:t xml:space="preserve">i zobowiązuje się posiadać go przez cały okres obowiązywania umowy, pod rygorem odpowiedzialności z tytułu kary umownej, o której mowa w § 6 ust. 1 pkt 7. </w:t>
      </w:r>
    </w:p>
    <w:p w14:paraId="280DCE6F" w14:textId="77777777" w:rsidR="009C7F5E" w:rsidRPr="006B4222" w:rsidRDefault="009C7F5E" w:rsidP="009C7F5E">
      <w:pPr>
        <w:pStyle w:val="Akapitzlist"/>
        <w:numPr>
          <w:ilvl w:val="0"/>
          <w:numId w:val="74"/>
        </w:numPr>
        <w:spacing w:after="60" w:line="240" w:lineRule="exact"/>
        <w:ind w:left="567"/>
        <w:contextualSpacing w:val="0"/>
        <w:jc w:val="both"/>
        <w:rPr>
          <w:rFonts w:ascii="Verdana" w:hAnsi="Verdana"/>
          <w:sz w:val="18"/>
          <w:szCs w:val="18"/>
        </w:rPr>
      </w:pPr>
      <w:r w:rsidRPr="006B4222">
        <w:rPr>
          <w:rFonts w:ascii="Verdana" w:hAnsi="Verdana"/>
          <w:sz w:val="18"/>
          <w:szCs w:val="18"/>
        </w:rPr>
        <w:t>Kopia aktualnej polisy ubezpieczeniowej OC lub innego dokumentu potwierdzającego, że Wykonawca jest ubezpieczony od odpowiedzialności cywilnej w zakresie prowadzonej działalności związanej z przedmiotem umowy, stanowi załącznik nr 4 do umowy.</w:t>
      </w:r>
    </w:p>
    <w:p w14:paraId="34B53817" w14:textId="77777777" w:rsidR="009C7F5E" w:rsidRPr="006B4222" w:rsidRDefault="009C7F5E" w:rsidP="009C7F5E">
      <w:pPr>
        <w:spacing w:after="60" w:line="240" w:lineRule="exact"/>
        <w:rPr>
          <w:rFonts w:eastAsiaTheme="minorEastAsia"/>
        </w:rPr>
      </w:pPr>
    </w:p>
    <w:p w14:paraId="69E272C5" w14:textId="77777777" w:rsidR="00A528ED" w:rsidRPr="006B4222" w:rsidRDefault="00A528ED" w:rsidP="009C7F5E">
      <w:pPr>
        <w:spacing w:line="240" w:lineRule="exact"/>
        <w:jc w:val="center"/>
        <w:rPr>
          <w:rFonts w:ascii="Verdana" w:eastAsiaTheme="minorEastAsia" w:hAnsi="Verdana" w:cstheme="minorBidi"/>
          <w:b/>
          <w:bCs/>
          <w:sz w:val="18"/>
          <w:szCs w:val="18"/>
        </w:rPr>
      </w:pPr>
    </w:p>
    <w:p w14:paraId="2F59DE63" w14:textId="77777777" w:rsidR="00A528ED" w:rsidRPr="006B4222" w:rsidRDefault="00A528ED" w:rsidP="009C7F5E">
      <w:pPr>
        <w:spacing w:line="240" w:lineRule="exact"/>
        <w:jc w:val="center"/>
        <w:rPr>
          <w:rFonts w:ascii="Verdana" w:eastAsiaTheme="minorEastAsia" w:hAnsi="Verdana" w:cstheme="minorBidi"/>
          <w:b/>
          <w:bCs/>
          <w:sz w:val="18"/>
          <w:szCs w:val="18"/>
        </w:rPr>
      </w:pPr>
    </w:p>
    <w:p w14:paraId="273593F0" w14:textId="77777777" w:rsidR="009C7F5E" w:rsidRPr="006B4222" w:rsidRDefault="009C7F5E" w:rsidP="009C7F5E">
      <w:pPr>
        <w:spacing w:line="240" w:lineRule="exact"/>
        <w:jc w:val="center"/>
        <w:rPr>
          <w:rFonts w:ascii="Verdana" w:eastAsiaTheme="minorEastAsia" w:hAnsi="Verdana" w:cstheme="minorBidi"/>
          <w:b/>
          <w:bCs/>
          <w:sz w:val="18"/>
          <w:szCs w:val="18"/>
        </w:rPr>
      </w:pPr>
      <w:r w:rsidRPr="006B4222">
        <w:rPr>
          <w:rFonts w:ascii="Verdana" w:eastAsiaTheme="minorEastAsia" w:hAnsi="Verdana" w:cstheme="minorBidi"/>
          <w:b/>
          <w:bCs/>
          <w:sz w:val="18"/>
          <w:szCs w:val="18"/>
        </w:rPr>
        <w:t>§ 6</w:t>
      </w:r>
    </w:p>
    <w:p w14:paraId="4D791FE6" w14:textId="77777777" w:rsidR="009C7F5E" w:rsidRPr="006B4222" w:rsidRDefault="009C7F5E" w:rsidP="009C7F5E">
      <w:pPr>
        <w:spacing w:line="240" w:lineRule="exact"/>
        <w:jc w:val="center"/>
        <w:rPr>
          <w:rFonts w:ascii="Verdana" w:eastAsiaTheme="majorEastAsia" w:hAnsi="Verdana"/>
          <w:b/>
          <w:sz w:val="18"/>
          <w:szCs w:val="18"/>
        </w:rPr>
      </w:pPr>
      <w:r w:rsidRPr="006B4222">
        <w:rPr>
          <w:rFonts w:ascii="Verdana" w:eastAsiaTheme="majorEastAsia" w:hAnsi="Verdana"/>
          <w:b/>
          <w:sz w:val="18"/>
          <w:szCs w:val="18"/>
        </w:rPr>
        <w:t xml:space="preserve">Kary umowne </w:t>
      </w:r>
    </w:p>
    <w:p w14:paraId="3AC99FDC" w14:textId="77777777" w:rsidR="009C7F5E" w:rsidRPr="006B4222" w:rsidRDefault="009C7F5E" w:rsidP="009C7F5E">
      <w:pPr>
        <w:numPr>
          <w:ilvl w:val="0"/>
          <w:numId w:val="31"/>
        </w:numPr>
        <w:tabs>
          <w:tab w:val="clear" w:pos="360"/>
        </w:tabs>
        <w:spacing w:after="60" w:line="240" w:lineRule="exact"/>
        <w:ind w:left="426" w:hanging="284"/>
        <w:contextualSpacing/>
        <w:jc w:val="both"/>
        <w:rPr>
          <w:rFonts w:ascii="Verdana" w:hAnsi="Verdana"/>
          <w:bCs/>
          <w:sz w:val="18"/>
          <w:szCs w:val="18"/>
        </w:rPr>
      </w:pPr>
      <w:r w:rsidRPr="006B4222">
        <w:rPr>
          <w:rFonts w:ascii="Verdana" w:hAnsi="Verdana"/>
          <w:bCs/>
          <w:sz w:val="18"/>
          <w:szCs w:val="18"/>
        </w:rPr>
        <w:t>Wykonawca zapłaci Zamawiającemu karę umowną w przypadku:</w:t>
      </w:r>
    </w:p>
    <w:p w14:paraId="64068493" w14:textId="77777777" w:rsidR="009C7F5E" w:rsidRPr="006B4222" w:rsidRDefault="009C7F5E" w:rsidP="009C7F5E">
      <w:pPr>
        <w:pStyle w:val="Akapitzlist"/>
        <w:numPr>
          <w:ilvl w:val="0"/>
          <w:numId w:val="61"/>
        </w:numPr>
        <w:spacing w:after="60" w:line="240" w:lineRule="exact"/>
        <w:ind w:left="993" w:hanging="567"/>
        <w:jc w:val="both"/>
        <w:rPr>
          <w:rFonts w:ascii="Verdana" w:hAnsi="Verdana"/>
          <w:bCs/>
          <w:sz w:val="18"/>
          <w:szCs w:val="18"/>
        </w:rPr>
      </w:pPr>
      <w:r w:rsidRPr="006B4222">
        <w:rPr>
          <w:rFonts w:ascii="Verdana" w:hAnsi="Verdana"/>
          <w:bCs/>
          <w:sz w:val="18"/>
          <w:szCs w:val="18"/>
        </w:rPr>
        <w:lastRenderedPageBreak/>
        <w:t xml:space="preserve">niewykonania lub nienależytego wykonania przedmiotu umowy w wysokości 50 % ceny brutto za poszczególne zamówienie, w szczególności w przypadku udokumentowanej przez Zamawiającego (np. tzw. </w:t>
      </w:r>
      <w:r w:rsidRPr="006B4222">
        <w:rPr>
          <w:rFonts w:ascii="Verdana" w:hAnsi="Verdana"/>
          <w:bCs/>
          <w:i/>
          <w:sz w:val="18"/>
          <w:szCs w:val="18"/>
        </w:rPr>
        <w:t>print screenem</w:t>
      </w:r>
      <w:r w:rsidRPr="006B4222">
        <w:rPr>
          <w:rFonts w:ascii="Verdana" w:hAnsi="Verdana"/>
          <w:bCs/>
          <w:sz w:val="18"/>
          <w:szCs w:val="18"/>
        </w:rPr>
        <w:t xml:space="preserve"> strony przewoźnika lub innego podmiotu oferującego bilety lotnicze) sprzedaży biletu droższego, tj. którego cena odbiega od cen obowiązujących w dacie złożenia zapotrzebowania, wedle najniższych dostępnych taryf publikowanych, stawek negocjowanych i stawek promocyjnych u przewoźników lub innych podmiotów oferujących bilety lotnicze; sprzedaży biletu z pominięciem optymalnego (tj. najkrótszego) czasu trwania podróży; niepowiadomienia osoby wyjeżdżającej/przyjeżdżającej o zmianie godziny bądź odwołaniu lotu/przejazdu itp.]; </w:t>
      </w:r>
    </w:p>
    <w:p w14:paraId="6918EA72"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 xml:space="preserve">opóźnienia w realizacji przedmiotu umowy tj. naruszenia terminów związanych </w:t>
      </w:r>
      <w:r w:rsidRPr="006B4222">
        <w:rPr>
          <w:rFonts w:ascii="Verdana" w:hAnsi="Verdana"/>
          <w:bCs/>
          <w:sz w:val="18"/>
          <w:szCs w:val="18"/>
        </w:rPr>
        <w:br/>
        <w:t>z przedstawieniem wariantów przelotu lub dostarczenia biletu lotniczego pocztą elektroniczną - w wysokości 0,5% ceny brutto za poszczególne zamówienie, licząc za każdą godzinę opóźnienia;</w:t>
      </w:r>
    </w:p>
    <w:p w14:paraId="7BE6F898"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opóźnienia w realizacji przedmiotu umowy tj. naruszenia innych niż wskazane w pkt 2 terminów związanych z rezerwacją, sprzedażą, bądź z dostarczeniem biletów/wiz - w wysokości 10% ceny brutto za poszczególne zamówienie, licząc za każdy dzień opóźnienia;</w:t>
      </w:r>
    </w:p>
    <w:p w14:paraId="66DBCF9C"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w razie niezłożenia Zamawiającemu raportu, o którym mowa w załączniku nr 1 do umowy lub nieuzasadnionego opóźnienia związanego z jego złożeniem w wysokości 100 zł, licząc za każdy rozpoczęty dzień opóźnienia;</w:t>
      </w:r>
    </w:p>
    <w:p w14:paraId="19B87F32"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sprzedaży biletu na przelot odwołany czy też nieistniejący w wysokości 1 000,00 zł za każdy taki przypadek przy jednoczesnym obowiązku pokrycia wszystkich udokumentowanych kosztów z tym związanych (w tym w szczególności poniesionych kosztów zastępczego środka transportu, noclegów, diet itp.);</w:t>
      </w:r>
    </w:p>
    <w:p w14:paraId="55F46DBD"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naruszenia postanowień §11 ust 1 lub 2 lub 3 umowy - w wysokości 0,1 % ceny brutto, określonej w § 3 ust. 1 umowy za każdy dzień wykonywania przedmiotu umowy z naruszeniem tych postanowień;</w:t>
      </w:r>
    </w:p>
    <w:p w14:paraId="1D22DDEE" w14:textId="77777777" w:rsidR="009C7F5E" w:rsidRPr="006B4222" w:rsidRDefault="009C7F5E" w:rsidP="009C7F5E">
      <w:pPr>
        <w:numPr>
          <w:ilvl w:val="0"/>
          <w:numId w:val="61"/>
        </w:numPr>
        <w:tabs>
          <w:tab w:val="num" w:pos="567"/>
        </w:tabs>
        <w:spacing w:after="60" w:line="240" w:lineRule="exact"/>
        <w:ind w:left="993" w:hanging="567"/>
        <w:jc w:val="both"/>
        <w:rPr>
          <w:rFonts w:ascii="Verdana" w:hAnsi="Verdana"/>
          <w:bCs/>
          <w:sz w:val="18"/>
          <w:szCs w:val="18"/>
        </w:rPr>
      </w:pPr>
      <w:r w:rsidRPr="006B4222">
        <w:rPr>
          <w:rFonts w:ascii="Verdana" w:hAnsi="Verdana"/>
          <w:bCs/>
          <w:sz w:val="18"/>
          <w:szCs w:val="18"/>
        </w:rPr>
        <w:t>z tytułu nieobjęcia ubezpieczeniem, o którym mowa w § 5 umowy, całego okresu obowiązywania umowy – w wysokości 0,1 % ceny brutto, określonej w § 3 ust. 1 umowy, za każdy rozpoczęty dzień, w którym ubezpieczenie nie obowiązywało.</w:t>
      </w:r>
    </w:p>
    <w:p w14:paraId="5DA8A703" w14:textId="77777777" w:rsidR="009C7F5E" w:rsidRPr="006B4222" w:rsidRDefault="009C7F5E" w:rsidP="009C7F5E">
      <w:pPr>
        <w:numPr>
          <w:ilvl w:val="0"/>
          <w:numId w:val="31"/>
        </w:numPr>
        <w:tabs>
          <w:tab w:val="clear" w:pos="360"/>
          <w:tab w:val="num" w:pos="567"/>
        </w:tabs>
        <w:spacing w:after="60" w:line="240" w:lineRule="exact"/>
        <w:ind w:left="567" w:hanging="283"/>
        <w:jc w:val="both"/>
        <w:rPr>
          <w:rFonts w:ascii="Verdana" w:hAnsi="Verdana"/>
          <w:sz w:val="18"/>
          <w:szCs w:val="18"/>
        </w:rPr>
      </w:pPr>
      <w:r w:rsidRPr="006B4222">
        <w:rPr>
          <w:rFonts w:ascii="Verdana" w:hAnsi="Verdana"/>
          <w:bCs/>
          <w:sz w:val="18"/>
          <w:szCs w:val="18"/>
        </w:rPr>
        <w:t>Przez „cenę brutto za poszczególne zamówienie” rozumieć należy wynagrodzenie brutto przysługujące Wykonawcy za częściowe wykonanie przedmiotu umowy (tj. poszczególne zamówienie), ustalone wedle postanowień w §3 ust. 2 niniejszej umowy.</w:t>
      </w:r>
    </w:p>
    <w:p w14:paraId="2A1BF6BB" w14:textId="77777777" w:rsidR="009C7F5E" w:rsidRPr="006B4222" w:rsidRDefault="009C7F5E" w:rsidP="009C7F5E">
      <w:pPr>
        <w:numPr>
          <w:ilvl w:val="0"/>
          <w:numId w:val="31"/>
        </w:numPr>
        <w:tabs>
          <w:tab w:val="clear" w:pos="360"/>
          <w:tab w:val="num" w:pos="567"/>
        </w:tabs>
        <w:spacing w:after="60" w:line="240" w:lineRule="exact"/>
        <w:ind w:left="567" w:hanging="283"/>
        <w:jc w:val="both"/>
        <w:rPr>
          <w:rFonts w:ascii="Verdana" w:hAnsi="Verdana"/>
          <w:sz w:val="18"/>
          <w:szCs w:val="18"/>
        </w:rPr>
      </w:pPr>
      <w:r w:rsidRPr="006B4222">
        <w:rPr>
          <w:rFonts w:ascii="Verdana" w:hAnsi="Verdana"/>
          <w:bCs/>
          <w:sz w:val="18"/>
          <w:szCs w:val="18"/>
        </w:rPr>
        <w:t>Kara umowna będzie płatna w terminie 14 dni od otrzymania wezwania do jej zapłaty.</w:t>
      </w:r>
    </w:p>
    <w:p w14:paraId="0DD53935" w14:textId="77777777" w:rsidR="009C7F5E" w:rsidRPr="006B4222" w:rsidRDefault="009C7F5E" w:rsidP="009C7F5E">
      <w:pPr>
        <w:numPr>
          <w:ilvl w:val="0"/>
          <w:numId w:val="31"/>
        </w:numPr>
        <w:tabs>
          <w:tab w:val="clear" w:pos="360"/>
          <w:tab w:val="num" w:pos="567"/>
        </w:tabs>
        <w:spacing w:after="60" w:line="240" w:lineRule="exact"/>
        <w:ind w:left="567" w:hanging="283"/>
        <w:jc w:val="both"/>
        <w:rPr>
          <w:rFonts w:ascii="Verdana" w:hAnsi="Verdana"/>
          <w:sz w:val="18"/>
          <w:szCs w:val="18"/>
        </w:rPr>
      </w:pPr>
      <w:r w:rsidRPr="006B4222">
        <w:rPr>
          <w:rFonts w:ascii="Verdana" w:hAnsi="Verdana"/>
          <w:bCs/>
          <w:sz w:val="18"/>
          <w:szCs w:val="18"/>
        </w:rPr>
        <w:t>Jeżeli szkoda przewyższa wysokość kary umownej, Stronie uprawnionej przysługuje roszczenie o zapłatę odszkodowania uzupełniającego do wysokości poniesionej szkody.</w:t>
      </w:r>
    </w:p>
    <w:p w14:paraId="48004E7E" w14:textId="77777777" w:rsidR="009C7F5E" w:rsidRPr="006B4222" w:rsidRDefault="009C7F5E" w:rsidP="009C7F5E">
      <w:pPr>
        <w:numPr>
          <w:ilvl w:val="0"/>
          <w:numId w:val="31"/>
        </w:numPr>
        <w:tabs>
          <w:tab w:val="clear" w:pos="360"/>
          <w:tab w:val="num" w:pos="567"/>
        </w:tabs>
        <w:spacing w:after="60" w:line="240" w:lineRule="exact"/>
        <w:ind w:left="567" w:hanging="283"/>
        <w:jc w:val="both"/>
        <w:rPr>
          <w:rFonts w:ascii="Verdana" w:hAnsi="Verdana"/>
          <w:sz w:val="18"/>
          <w:szCs w:val="18"/>
        </w:rPr>
      </w:pPr>
      <w:r w:rsidRPr="006B4222">
        <w:rPr>
          <w:rFonts w:ascii="Verdana" w:hAnsi="Verdana"/>
          <w:bCs/>
          <w:sz w:val="18"/>
          <w:szCs w:val="18"/>
        </w:rPr>
        <w:t>Wykonawca wyraża zgodę na potrącenie kar umownych z przysługującego mu wynagrodzenia.</w:t>
      </w:r>
    </w:p>
    <w:p w14:paraId="4ED00001" w14:textId="77777777" w:rsidR="009C7F5E" w:rsidRPr="006B4222" w:rsidRDefault="009C7F5E" w:rsidP="009C7F5E">
      <w:pPr>
        <w:spacing w:line="240" w:lineRule="exact"/>
        <w:rPr>
          <w:rFonts w:ascii="Verdana" w:hAnsi="Verdana"/>
          <w:b/>
          <w:noProof/>
          <w:sz w:val="18"/>
          <w:szCs w:val="18"/>
        </w:rPr>
      </w:pPr>
    </w:p>
    <w:p w14:paraId="1C9D041A" w14:textId="77777777" w:rsidR="009C7F5E" w:rsidRPr="006B4222" w:rsidRDefault="009C7F5E" w:rsidP="009C7F5E">
      <w:pPr>
        <w:spacing w:line="240" w:lineRule="exact"/>
        <w:jc w:val="center"/>
        <w:rPr>
          <w:rFonts w:ascii="Verdana" w:eastAsiaTheme="minorEastAsia" w:hAnsi="Verdana" w:cstheme="minorBidi"/>
          <w:b/>
          <w:bCs/>
          <w:sz w:val="18"/>
          <w:szCs w:val="18"/>
        </w:rPr>
      </w:pPr>
      <w:r w:rsidRPr="006B4222">
        <w:rPr>
          <w:rFonts w:ascii="Verdana" w:eastAsiaTheme="minorEastAsia" w:hAnsi="Verdana" w:cstheme="minorBidi"/>
          <w:b/>
          <w:bCs/>
          <w:sz w:val="18"/>
          <w:szCs w:val="18"/>
        </w:rPr>
        <w:t>§ 7</w:t>
      </w:r>
    </w:p>
    <w:p w14:paraId="4EB315D6" w14:textId="77777777" w:rsidR="009C7F5E" w:rsidRPr="006B4222" w:rsidRDefault="009C7F5E" w:rsidP="009C7F5E">
      <w:pPr>
        <w:spacing w:line="240" w:lineRule="exact"/>
        <w:jc w:val="center"/>
        <w:rPr>
          <w:rFonts w:ascii="Verdana" w:eastAsiaTheme="majorEastAsia" w:hAnsi="Verdana"/>
          <w:b/>
          <w:sz w:val="18"/>
          <w:szCs w:val="18"/>
        </w:rPr>
      </w:pPr>
      <w:r w:rsidRPr="006B4222">
        <w:rPr>
          <w:rFonts w:ascii="Verdana" w:eastAsiaTheme="majorEastAsia" w:hAnsi="Verdana"/>
          <w:b/>
          <w:sz w:val="18"/>
          <w:szCs w:val="18"/>
        </w:rPr>
        <w:t>Wypowiedzenie i odstąpienie od umowy</w:t>
      </w:r>
    </w:p>
    <w:p w14:paraId="47599C04" w14:textId="77777777" w:rsidR="009C7F5E" w:rsidRPr="006B4222" w:rsidRDefault="009C7F5E" w:rsidP="009C7F5E">
      <w:pPr>
        <w:numPr>
          <w:ilvl w:val="0"/>
          <w:numId w:val="60"/>
        </w:numPr>
        <w:tabs>
          <w:tab w:val="left" w:pos="284"/>
          <w:tab w:val="num" w:pos="426"/>
        </w:tabs>
        <w:spacing w:after="60" w:line="240" w:lineRule="exact"/>
        <w:ind w:hanging="218"/>
        <w:jc w:val="both"/>
        <w:rPr>
          <w:rFonts w:ascii="Verdana" w:hAnsi="Verdana"/>
          <w:sz w:val="18"/>
          <w:szCs w:val="18"/>
        </w:rPr>
      </w:pPr>
      <w:r w:rsidRPr="006B4222">
        <w:rPr>
          <w:rFonts w:ascii="Verdana" w:eastAsiaTheme="minorEastAsia" w:hAnsi="Verdana" w:cstheme="minorBidi"/>
          <w:bCs/>
          <w:sz w:val="18"/>
          <w:szCs w:val="18"/>
        </w:rPr>
        <w:t xml:space="preserve"> Stronom przysługuje prawo wypowiedzenia i odstąpienia od umowy wyłącznie w przypadkach przewidzianych we właściwych przepisach prawa lub w niniejszej umowie.</w:t>
      </w:r>
    </w:p>
    <w:p w14:paraId="53C32729" w14:textId="77777777" w:rsidR="009C7F5E" w:rsidRPr="006B4222" w:rsidRDefault="009C7F5E" w:rsidP="009C7F5E">
      <w:pPr>
        <w:numPr>
          <w:ilvl w:val="0"/>
          <w:numId w:val="60"/>
        </w:numPr>
        <w:tabs>
          <w:tab w:val="num" w:pos="426"/>
        </w:tabs>
        <w:spacing w:after="60" w:line="240" w:lineRule="exact"/>
        <w:ind w:hanging="218"/>
        <w:jc w:val="both"/>
        <w:rPr>
          <w:rFonts w:ascii="Verdana" w:eastAsiaTheme="minorEastAsia" w:hAnsi="Verdana" w:cstheme="minorBidi"/>
          <w:bCs/>
          <w:sz w:val="18"/>
          <w:szCs w:val="18"/>
        </w:rPr>
      </w:pPr>
      <w:r w:rsidRPr="006B4222">
        <w:rPr>
          <w:rFonts w:ascii="Verdana" w:hAnsi="Verdana"/>
          <w:bCs/>
          <w:sz w:val="18"/>
          <w:szCs w:val="18"/>
        </w:rPr>
        <w:t xml:space="preserve"> Zamawiającemu przysługuje prawo odstąpienia od umowy </w:t>
      </w:r>
      <w:r w:rsidRPr="006B4222">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0C22458" w14:textId="77777777" w:rsidR="009C7F5E" w:rsidRPr="006B4222" w:rsidRDefault="009C7F5E" w:rsidP="009C7F5E">
      <w:pPr>
        <w:numPr>
          <w:ilvl w:val="0"/>
          <w:numId w:val="60"/>
        </w:numPr>
        <w:tabs>
          <w:tab w:val="num" w:pos="426"/>
        </w:tabs>
        <w:spacing w:after="60" w:line="240" w:lineRule="exact"/>
        <w:ind w:hanging="218"/>
        <w:jc w:val="both"/>
        <w:rPr>
          <w:rFonts w:ascii="Verdana" w:eastAsiaTheme="minorEastAsia" w:hAnsi="Verdana" w:cstheme="minorBidi"/>
          <w:bCs/>
          <w:sz w:val="18"/>
          <w:szCs w:val="18"/>
        </w:rPr>
      </w:pPr>
      <w:r w:rsidRPr="006B4222">
        <w:rPr>
          <w:rFonts w:ascii="Verdana" w:eastAsiaTheme="minorEastAsia" w:hAnsi="Verdana" w:cstheme="minorBidi"/>
          <w:bCs/>
          <w:sz w:val="18"/>
          <w:szCs w:val="18"/>
        </w:rPr>
        <w:t xml:space="preserve"> Zamawiający jest uprawniony do odstąpienia od umowy ze skutkiem natychmiastowym </w:t>
      </w:r>
      <w:r w:rsidRPr="006B4222">
        <w:rPr>
          <w:rFonts w:ascii="Verdana" w:eastAsiaTheme="minorEastAsia" w:hAnsi="Verdana" w:cstheme="minorBidi"/>
          <w:bCs/>
          <w:sz w:val="18"/>
          <w:szCs w:val="18"/>
        </w:rPr>
        <w:br/>
        <w:t>w następujących przypadkach:</w:t>
      </w:r>
    </w:p>
    <w:p w14:paraId="32F8EC48" w14:textId="77777777" w:rsidR="009C7F5E" w:rsidRPr="006B4222" w:rsidRDefault="009C7F5E" w:rsidP="009C7F5E">
      <w:pPr>
        <w:numPr>
          <w:ilvl w:val="0"/>
          <w:numId w:val="32"/>
        </w:numPr>
        <w:tabs>
          <w:tab w:val="left" w:pos="993"/>
        </w:tabs>
        <w:spacing w:after="60" w:line="240" w:lineRule="exact"/>
        <w:ind w:left="993" w:hanging="426"/>
        <w:jc w:val="both"/>
        <w:rPr>
          <w:rFonts w:ascii="Verdana" w:hAnsi="Verdana"/>
          <w:bCs/>
          <w:sz w:val="18"/>
          <w:szCs w:val="18"/>
        </w:rPr>
      </w:pPr>
      <w:r w:rsidRPr="006B4222">
        <w:rPr>
          <w:rFonts w:ascii="Verdana" w:hAnsi="Verdana"/>
          <w:bCs/>
          <w:sz w:val="18"/>
          <w:szCs w:val="18"/>
        </w:rPr>
        <w:t>otwarcia likwidacji Wykonawcy,</w:t>
      </w:r>
    </w:p>
    <w:p w14:paraId="128D555C" w14:textId="77777777" w:rsidR="009C7F5E" w:rsidRPr="006B4222" w:rsidRDefault="009C7F5E" w:rsidP="009C7F5E">
      <w:pPr>
        <w:numPr>
          <w:ilvl w:val="0"/>
          <w:numId w:val="32"/>
        </w:numPr>
        <w:tabs>
          <w:tab w:val="left" w:pos="993"/>
        </w:tabs>
        <w:spacing w:after="60" w:line="240" w:lineRule="exact"/>
        <w:ind w:left="993" w:hanging="426"/>
        <w:jc w:val="both"/>
        <w:rPr>
          <w:rFonts w:ascii="Verdana" w:hAnsi="Verdana"/>
          <w:bCs/>
          <w:sz w:val="18"/>
          <w:szCs w:val="18"/>
        </w:rPr>
      </w:pPr>
      <w:r w:rsidRPr="006B4222">
        <w:rPr>
          <w:rFonts w:ascii="Verdana" w:hAnsi="Verdana"/>
          <w:bCs/>
          <w:sz w:val="18"/>
          <w:szCs w:val="18"/>
        </w:rPr>
        <w:t>zajęcia majątku Wykonawcy,</w:t>
      </w:r>
    </w:p>
    <w:p w14:paraId="5310692C" w14:textId="77777777" w:rsidR="009C7F5E" w:rsidRPr="006B4222" w:rsidRDefault="009C7F5E" w:rsidP="009C7F5E">
      <w:pPr>
        <w:numPr>
          <w:ilvl w:val="0"/>
          <w:numId w:val="32"/>
        </w:numPr>
        <w:tabs>
          <w:tab w:val="left" w:pos="993"/>
        </w:tabs>
        <w:spacing w:after="60" w:line="240" w:lineRule="exact"/>
        <w:ind w:left="993" w:hanging="426"/>
        <w:jc w:val="both"/>
        <w:rPr>
          <w:rFonts w:ascii="Verdana" w:hAnsi="Verdana"/>
          <w:bCs/>
          <w:sz w:val="18"/>
          <w:szCs w:val="18"/>
        </w:rPr>
      </w:pPr>
      <w:r w:rsidRPr="006B4222">
        <w:rPr>
          <w:rFonts w:ascii="Verdana" w:hAnsi="Verdana"/>
          <w:bCs/>
          <w:sz w:val="18"/>
          <w:szCs w:val="18"/>
        </w:rPr>
        <w:t xml:space="preserve">trzykrotnego niewykonania lub nienależytego wykonania przedmiotu umowy przez Wykonawcę, w szczególności niewykonania lub nienależytego wykonania przedmiotu umowy, o którym mowa w § 6 ust. 1 umowy. </w:t>
      </w:r>
    </w:p>
    <w:p w14:paraId="379FAEC4" w14:textId="77777777" w:rsidR="009C7F5E" w:rsidRPr="006B4222" w:rsidRDefault="009C7F5E" w:rsidP="009C7F5E">
      <w:pPr>
        <w:numPr>
          <w:ilvl w:val="0"/>
          <w:numId w:val="60"/>
        </w:numPr>
        <w:tabs>
          <w:tab w:val="num" w:pos="709"/>
        </w:tabs>
        <w:spacing w:after="60" w:line="240" w:lineRule="exact"/>
        <w:ind w:hanging="218"/>
        <w:jc w:val="both"/>
        <w:rPr>
          <w:rFonts w:ascii="Verdana" w:hAnsi="Verdana"/>
          <w:bCs/>
          <w:sz w:val="18"/>
          <w:szCs w:val="18"/>
        </w:rPr>
      </w:pPr>
      <w:r w:rsidRPr="006B4222">
        <w:rPr>
          <w:rFonts w:ascii="Verdana" w:hAnsi="Verdana"/>
          <w:bCs/>
          <w:sz w:val="18"/>
          <w:szCs w:val="18"/>
        </w:rPr>
        <w:lastRenderedPageBreak/>
        <w:t xml:space="preserve">Wykonawcy przysługuje prawo odstąpienia do umowy ze skutkiem natychmiastowym </w:t>
      </w:r>
      <w:r w:rsidRPr="006B4222">
        <w:rPr>
          <w:rFonts w:ascii="Verdana" w:hAnsi="Verdana"/>
          <w:bCs/>
          <w:sz w:val="18"/>
          <w:szCs w:val="18"/>
        </w:rPr>
        <w:br/>
        <w:t>jeżeli Zamawiający nie wywiązuje się z obowiązku zapłaty faktury mimo dodatkowego wezwania, w terminie jednego miesiąca od upływu terminu zapłaty faktury, określonego w niniejszej umowie.</w:t>
      </w:r>
    </w:p>
    <w:p w14:paraId="0400550C" w14:textId="77777777" w:rsidR="009C7F5E" w:rsidRPr="006B4222" w:rsidRDefault="009C7F5E" w:rsidP="009C7F5E">
      <w:pPr>
        <w:numPr>
          <w:ilvl w:val="0"/>
          <w:numId w:val="60"/>
        </w:numPr>
        <w:tabs>
          <w:tab w:val="num" w:pos="709"/>
        </w:tabs>
        <w:spacing w:after="60" w:line="240" w:lineRule="exact"/>
        <w:ind w:hanging="218"/>
        <w:jc w:val="both"/>
        <w:rPr>
          <w:rFonts w:ascii="Verdana" w:hAnsi="Verdana"/>
          <w:bCs/>
          <w:sz w:val="18"/>
          <w:szCs w:val="18"/>
        </w:rPr>
      </w:pPr>
      <w:r w:rsidRPr="006B4222">
        <w:rPr>
          <w:rFonts w:ascii="Verdana" w:hAnsi="Verdana"/>
          <w:bCs/>
          <w:sz w:val="18"/>
          <w:szCs w:val="18"/>
        </w:rPr>
        <w:t xml:space="preserve">W przypadku wypowiedzenia lub odstąpienia od umowy pozostają w mocy zobowiązania stron </w:t>
      </w:r>
      <w:r w:rsidRPr="006B4222">
        <w:rPr>
          <w:rFonts w:ascii="Verdana" w:hAnsi="Verdana"/>
          <w:bCs/>
          <w:sz w:val="18"/>
          <w:szCs w:val="18"/>
        </w:rPr>
        <w:br/>
        <w:t>z tytułu gwarancji, kar umownych i prawa żądania odszkodowania za nienależyte wykonanie umowy, a także inne prawa i zobowiązania jeśli wynika to z ich właściwości.</w:t>
      </w:r>
    </w:p>
    <w:p w14:paraId="1BCB578C" w14:textId="77777777" w:rsidR="009C7F5E" w:rsidRPr="006B4222" w:rsidRDefault="009C7F5E" w:rsidP="009C7F5E">
      <w:pPr>
        <w:numPr>
          <w:ilvl w:val="0"/>
          <w:numId w:val="60"/>
        </w:numPr>
        <w:tabs>
          <w:tab w:val="num" w:pos="709"/>
        </w:tabs>
        <w:spacing w:after="60" w:line="240" w:lineRule="exact"/>
        <w:ind w:hanging="218"/>
        <w:jc w:val="both"/>
        <w:rPr>
          <w:rFonts w:ascii="Verdana" w:hAnsi="Verdana"/>
          <w:bCs/>
          <w:sz w:val="18"/>
          <w:szCs w:val="18"/>
        </w:rPr>
      </w:pPr>
      <w:r w:rsidRPr="006B4222">
        <w:rPr>
          <w:rFonts w:ascii="Verdana" w:hAnsi="Verdana"/>
          <w:sz w:val="18"/>
          <w:szCs w:val="18"/>
        </w:rPr>
        <w:t xml:space="preserve">Strona, która dokona wypowiedzenia lub odstąpi od umowy z przyczyn, za które odpowiedzialność ponosi druga strona, może żądać zapłaty kary umownej w wysokości 10 % wartości brutto przedmiotu umowy. </w:t>
      </w:r>
    </w:p>
    <w:p w14:paraId="62EA5373" w14:textId="77777777" w:rsidR="009C7F5E" w:rsidRPr="006B4222" w:rsidRDefault="009C7F5E" w:rsidP="009C7F5E">
      <w:pPr>
        <w:spacing w:line="240" w:lineRule="exact"/>
        <w:rPr>
          <w:rFonts w:ascii="Verdana" w:hAnsi="Verdana"/>
          <w:b/>
          <w:noProof/>
          <w:sz w:val="18"/>
          <w:szCs w:val="18"/>
        </w:rPr>
      </w:pPr>
    </w:p>
    <w:p w14:paraId="52904874" w14:textId="77777777" w:rsidR="009C7F5E" w:rsidRPr="006B4222" w:rsidRDefault="009C7F5E" w:rsidP="009C7F5E">
      <w:pPr>
        <w:spacing w:after="60" w:line="240" w:lineRule="exact"/>
        <w:jc w:val="center"/>
        <w:rPr>
          <w:rFonts w:ascii="Verdana" w:hAnsi="Verdana"/>
          <w:b/>
          <w:noProof/>
          <w:sz w:val="18"/>
          <w:szCs w:val="18"/>
        </w:rPr>
      </w:pPr>
      <w:r w:rsidRPr="006B4222">
        <w:rPr>
          <w:rFonts w:ascii="Verdana" w:hAnsi="Verdana"/>
          <w:b/>
          <w:noProof/>
          <w:sz w:val="18"/>
          <w:szCs w:val="18"/>
        </w:rPr>
        <w:t>§ 8</w:t>
      </w:r>
    </w:p>
    <w:p w14:paraId="043876A4" w14:textId="77777777" w:rsidR="009C7F5E" w:rsidRPr="006B4222" w:rsidRDefault="009C7F5E" w:rsidP="009C7F5E">
      <w:pPr>
        <w:tabs>
          <w:tab w:val="left" w:pos="0"/>
        </w:tabs>
        <w:spacing w:after="60" w:line="240" w:lineRule="exact"/>
        <w:ind w:right="-2"/>
        <w:jc w:val="center"/>
        <w:rPr>
          <w:rFonts w:ascii="Verdana" w:hAnsi="Verdana" w:cs="Arial"/>
          <w:b/>
          <w:bCs/>
          <w:sz w:val="18"/>
          <w:szCs w:val="18"/>
        </w:rPr>
      </w:pPr>
      <w:r w:rsidRPr="006B4222">
        <w:rPr>
          <w:rFonts w:ascii="Verdana" w:hAnsi="Verdana"/>
          <w:b/>
          <w:sz w:val="18"/>
          <w:szCs w:val="18"/>
        </w:rPr>
        <w:t>Podwykonawcy (jeżeli dotyczy)</w:t>
      </w:r>
    </w:p>
    <w:p w14:paraId="052C25A8" w14:textId="77777777" w:rsidR="009C7F5E" w:rsidRPr="006B4222" w:rsidRDefault="009C7F5E" w:rsidP="009C7F5E">
      <w:pPr>
        <w:numPr>
          <w:ilvl w:val="0"/>
          <w:numId w:val="80"/>
        </w:numPr>
        <w:spacing w:after="60" w:line="240" w:lineRule="exact"/>
        <w:ind w:left="426" w:right="-2" w:hanging="426"/>
        <w:jc w:val="both"/>
        <w:rPr>
          <w:rFonts w:ascii="Verdana" w:hAnsi="Verdana"/>
          <w:bCs/>
          <w:sz w:val="18"/>
          <w:szCs w:val="18"/>
        </w:rPr>
      </w:pPr>
      <w:r w:rsidRPr="006B4222">
        <w:rPr>
          <w:rFonts w:ascii="Verdana" w:hAnsi="Verdana"/>
          <w:sz w:val="18"/>
          <w:szCs w:val="18"/>
        </w:rPr>
        <w:t xml:space="preserve">Wykonawca oświadcza, że następujące części przedmiotu umowy: </w:t>
      </w:r>
      <w:r w:rsidRPr="006B4222">
        <w:rPr>
          <w:rFonts w:ascii="Verdana" w:hAnsi="Verdana"/>
          <w:bCs/>
          <w:sz w:val="18"/>
          <w:szCs w:val="18"/>
        </w:rPr>
        <w:t xml:space="preserve">[_] </w:t>
      </w:r>
      <w:r w:rsidRPr="006B4222">
        <w:rPr>
          <w:rFonts w:ascii="Verdana" w:hAnsi="Verdana"/>
          <w:sz w:val="18"/>
          <w:szCs w:val="18"/>
        </w:rPr>
        <w:t>powierza podwykonawcy [_].</w:t>
      </w:r>
    </w:p>
    <w:p w14:paraId="09AD5ABA"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 xml:space="preserve">W razie zmiany albo rezygnacji z podwykonawcy, na którego zasoby Wykonawca powoływał się </w:t>
      </w:r>
      <w:r w:rsidRPr="006B4222">
        <w:rPr>
          <w:rFonts w:ascii="Verdana" w:hAnsi="Verdana"/>
          <w:sz w:val="18"/>
          <w:szCs w:val="18"/>
        </w:rPr>
        <w:br/>
        <w:t xml:space="preserve">w celu wykazania spełniania warunków udziału w postępowaniu, Wykonawca zobowiązuje się wykazać Zamawiającemu, że proponowany inny podwykonawca lub Wykonawca samodzielnie spełnia je </w:t>
      </w:r>
      <w:r w:rsidRPr="006B4222">
        <w:rPr>
          <w:rFonts w:ascii="Verdana" w:hAnsi="Verdana"/>
          <w:sz w:val="18"/>
          <w:szCs w:val="18"/>
        </w:rPr>
        <w:br/>
        <w:t>w stopniu nie mniejszym niż podwykonawca, na którego zasoby Wykonawca powoływał się w trakcie postępowania o udzielenie zamówienia.</w:t>
      </w:r>
    </w:p>
    <w:p w14:paraId="5A7E49FD"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w:t>
      </w:r>
      <w:r w:rsidRPr="006B4222">
        <w:rPr>
          <w:rFonts w:ascii="Verdana" w:hAnsi="Verdana"/>
          <w:sz w:val="18"/>
          <w:szCs w:val="18"/>
        </w:rPr>
        <w:br/>
        <w:t xml:space="preserve">o którym mowa w art. 25a ust. 1 Pzp, potwierdzające brak podstaw wykluczenia wobec tego podwykonawcy. </w:t>
      </w:r>
    </w:p>
    <w:p w14:paraId="39E9667F"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4A0DEC14"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Postanowienia ust. 3 i 4 stosuje się wobec dalszych podwykonawców.</w:t>
      </w:r>
    </w:p>
    <w:p w14:paraId="1326A238" w14:textId="77777777" w:rsidR="009C7F5E" w:rsidRPr="006B4222" w:rsidRDefault="009C7F5E" w:rsidP="009C7F5E">
      <w:pPr>
        <w:numPr>
          <w:ilvl w:val="1"/>
          <w:numId w:val="79"/>
        </w:numPr>
        <w:spacing w:after="60" w:line="240" w:lineRule="exact"/>
        <w:ind w:left="426" w:right="-2" w:hanging="426"/>
        <w:jc w:val="both"/>
        <w:rPr>
          <w:rFonts w:ascii="Verdana" w:hAnsi="Verdana"/>
          <w:sz w:val="18"/>
          <w:szCs w:val="18"/>
        </w:rPr>
      </w:pPr>
      <w:r w:rsidRPr="006B4222">
        <w:rPr>
          <w:rFonts w:ascii="Verdana" w:hAnsi="Verdana"/>
          <w:sz w:val="18"/>
          <w:szCs w:val="18"/>
        </w:rPr>
        <w:t xml:space="preserve">Powierzenie wykonania części zamówienia podwykonawcom nie zwalnia Wykonawcy z odpowiedzialności za należyte wykonanie tego zamówienia. </w:t>
      </w:r>
    </w:p>
    <w:p w14:paraId="4C2A07D9" w14:textId="77777777" w:rsidR="009C7F5E" w:rsidRPr="006B4222" w:rsidRDefault="009C7F5E" w:rsidP="009C7F5E">
      <w:pPr>
        <w:spacing w:after="60" w:line="240" w:lineRule="exact"/>
        <w:rPr>
          <w:rFonts w:ascii="Verdana" w:hAnsi="Verdana"/>
          <w:b/>
          <w:sz w:val="18"/>
          <w:szCs w:val="18"/>
        </w:rPr>
      </w:pPr>
    </w:p>
    <w:p w14:paraId="037BF0F1" w14:textId="77777777" w:rsidR="009C7F5E" w:rsidRPr="006B4222" w:rsidRDefault="009C7F5E" w:rsidP="009C7F5E">
      <w:pPr>
        <w:spacing w:line="276" w:lineRule="auto"/>
        <w:ind w:right="-523"/>
        <w:jc w:val="center"/>
        <w:rPr>
          <w:rFonts w:ascii="Verdana" w:hAnsi="Verdana"/>
          <w:sz w:val="18"/>
          <w:szCs w:val="18"/>
        </w:rPr>
      </w:pPr>
      <w:r w:rsidRPr="006B4222">
        <w:rPr>
          <w:rFonts w:ascii="Verdana" w:hAnsi="Verdana"/>
          <w:b/>
          <w:bCs/>
          <w:sz w:val="18"/>
          <w:szCs w:val="18"/>
        </w:rPr>
        <w:t>§9</w:t>
      </w:r>
    </w:p>
    <w:p w14:paraId="44D7109D" w14:textId="77777777" w:rsidR="009C7F5E" w:rsidRPr="006B4222" w:rsidRDefault="009C7F5E" w:rsidP="009C7F5E">
      <w:pPr>
        <w:spacing w:line="276" w:lineRule="auto"/>
        <w:ind w:left="426" w:hanging="426"/>
        <w:jc w:val="center"/>
        <w:rPr>
          <w:rFonts w:ascii="Verdana" w:hAnsi="Verdana" w:cstheme="minorHAnsi"/>
          <w:b/>
          <w:sz w:val="18"/>
          <w:szCs w:val="18"/>
        </w:rPr>
      </w:pPr>
      <w:r w:rsidRPr="006B4222">
        <w:rPr>
          <w:rFonts w:ascii="Verdana" w:hAnsi="Verdana" w:cstheme="minorHAnsi"/>
          <w:b/>
          <w:sz w:val="18"/>
          <w:szCs w:val="18"/>
        </w:rPr>
        <w:t>Powierzenie przetwarzania danych osobowych</w:t>
      </w:r>
    </w:p>
    <w:p w14:paraId="09A52052"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W celu prawidłowego wykonania przez Wykonawcę obowiązków wynikających z niniejszej umowy i wyłącznie w zakresie niezbędnym dla wykonania przez Wykonawcę takich obowiązków, Zamawiający</w:t>
      </w:r>
      <w:r w:rsidRPr="006B4222">
        <w:rPr>
          <w:rFonts w:ascii="Verdana" w:hAnsi="Verdana" w:cstheme="minorHAnsi"/>
          <w:b/>
          <w:sz w:val="18"/>
          <w:szCs w:val="18"/>
        </w:rPr>
        <w:t xml:space="preserve"> </w:t>
      </w:r>
      <w:r w:rsidRPr="006B4222">
        <w:rPr>
          <w:rFonts w:ascii="Verdana" w:hAnsi="Verdana" w:cstheme="minorHAnsi"/>
          <w:sz w:val="18"/>
          <w:szCs w:val="18"/>
        </w:rPr>
        <w:t>(zwany dalej w niniejszym paragrafie Administratorem)</w:t>
      </w:r>
      <w:r w:rsidRPr="006B4222">
        <w:rPr>
          <w:rFonts w:ascii="Verdana" w:hAnsi="Verdana" w:cstheme="minorHAnsi"/>
          <w:b/>
          <w:sz w:val="18"/>
          <w:szCs w:val="18"/>
        </w:rPr>
        <w:t xml:space="preserve"> </w:t>
      </w:r>
      <w:r w:rsidRPr="006B4222">
        <w:rPr>
          <w:rFonts w:ascii="Verdana" w:hAnsi="Verdana" w:cstheme="minorHAnsi"/>
          <w:sz w:val="18"/>
          <w:szCs w:val="18"/>
        </w:rPr>
        <w:t>powierza Wykonawcy (zwanemu dalej w niniejszym paragrafie Podmiotem przetwarzającym),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(dalej: RODO) przetwarzanie danych osobowych na zasadach określonych w niniejszym paragrafie.</w:t>
      </w:r>
    </w:p>
    <w:p w14:paraId="1ED58FA1"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Podmiot przetwarzający zobowiązuje się przetwarzać powierzone mu dane osobowe zgodnie z niniejszą umową, RODO oraz z innymi przepisami prawa powszechnie obowiązującego, które chronią prawa osób, których dane dotyczą.</w:t>
      </w:r>
    </w:p>
    <w:p w14:paraId="01F3E2EB"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Podmiot przetwarzający zobowiązuje się przetwarzać powierzone dane wyłącznie na wyraźne polecenie Administratora, którym jest zlecenie Wykonawcy realizacji zadań określonych niniejszą umową.</w:t>
      </w:r>
    </w:p>
    <w:p w14:paraId="0454F32B"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Podmiot przetwarzający oświadcza, iż stosuje środki techniczne i organizacyjne, odpowiednie do zagrożeń oraz charakteru, zakresu, kontekstu i celu przetwarzania danych osobowych, zapewniające bezpieczeństwo danych osobowych, w szczególności przed</w:t>
      </w:r>
      <w:r w:rsidRPr="006B4222">
        <w:rPr>
          <w:rFonts w:ascii="Verdana" w:hAnsi="Verdana" w:cstheme="minorHAnsi"/>
          <w:sz w:val="18"/>
          <w:szCs w:val="18"/>
          <w:shd w:val="clear" w:color="auto" w:fill="FFFFFF"/>
        </w:rPr>
        <w:t xml:space="preserve"> ich przypadkowym lub niezgodnym z prawem zniszczeniem, utratą, modyfikacją, nieuprawnionym ujawnieniem lub nieuprawnionym dostępem, stosownie do art. 32 RODO.</w:t>
      </w:r>
    </w:p>
    <w:p w14:paraId="4A016907"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 xml:space="preserve">Podmiot przetwarzający będzie przetwarzał, powierzone na podstawie umowy dane w sposób stały w formie papierowej i elektronicznej w ramach realizacji usług </w:t>
      </w:r>
      <w:r w:rsidRPr="006B4222">
        <w:rPr>
          <w:rFonts w:ascii="Verdana" w:hAnsi="Verdana"/>
          <w:sz w:val="18"/>
          <w:szCs w:val="18"/>
        </w:rPr>
        <w:t>rezerwacji, sprzedaży i dostawy biletów lotniczych na zagraniczne i krajowe podróże służbowe oraz pośrednictwo w procesie uzyskiwania i zakupu wiz na potrzeby Jednostek Uniwersytetu Medycznego we  Wrocławiu</w:t>
      </w:r>
      <w:r w:rsidRPr="006B4222">
        <w:rPr>
          <w:rFonts w:ascii="Verdana" w:hAnsi="Verdana" w:cstheme="minorHAnsi"/>
          <w:sz w:val="18"/>
          <w:szCs w:val="18"/>
        </w:rPr>
        <w:t xml:space="preserve">, o których mowa w § 1 ust. 1 niniejszej umowy. </w:t>
      </w:r>
    </w:p>
    <w:p w14:paraId="3327090D"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lastRenderedPageBreak/>
        <w:t>Wykonywanie przez Podmiot przetwarzający operacji przetwarzania danych w zakresie lub celu przekraczającym zakres i cel opisane powyżej, wymaga każdorazowej pisemnej zgody Administratora.</w:t>
      </w:r>
    </w:p>
    <w:p w14:paraId="7B930844" w14:textId="77777777" w:rsidR="009C7F5E" w:rsidRPr="006B4222" w:rsidRDefault="009C7F5E" w:rsidP="009C7F5E">
      <w:pPr>
        <w:pStyle w:val="Akapitzlist"/>
        <w:numPr>
          <w:ilvl w:val="1"/>
          <w:numId w:val="84"/>
        </w:numPr>
        <w:spacing w:line="276" w:lineRule="auto"/>
        <w:ind w:left="426" w:right="44" w:hanging="426"/>
        <w:jc w:val="both"/>
        <w:rPr>
          <w:rFonts w:ascii="Verdana" w:hAnsi="Verdana"/>
          <w:sz w:val="18"/>
          <w:szCs w:val="18"/>
        </w:rPr>
      </w:pPr>
      <w:r w:rsidRPr="006B4222">
        <w:rPr>
          <w:rFonts w:ascii="Verdana" w:hAnsi="Verdana" w:cstheme="minorHAnsi"/>
          <w:sz w:val="18"/>
          <w:szCs w:val="18"/>
        </w:rPr>
        <w:t>Przedmiotem powierzenia przetwarzania danych osobowych są dane, których przetwarzanie jest niezbędne do prawidłowego wykonania niniejszej umowy i są to następujące dane osobowe:</w:t>
      </w:r>
    </w:p>
    <w:p w14:paraId="52B12305" w14:textId="77777777" w:rsidR="009C7F5E" w:rsidRPr="006B4222" w:rsidRDefault="009C7F5E" w:rsidP="009C7F5E">
      <w:pPr>
        <w:spacing w:line="276" w:lineRule="auto"/>
        <w:ind w:left="426"/>
        <w:jc w:val="both"/>
        <w:rPr>
          <w:rFonts w:ascii="Verdana" w:hAnsi="Verdana"/>
          <w:sz w:val="18"/>
          <w:szCs w:val="18"/>
        </w:rPr>
      </w:pPr>
      <w:r w:rsidRPr="006B4222">
        <w:rPr>
          <w:rFonts w:ascii="Verdana" w:hAnsi="Verdana"/>
          <w:sz w:val="18"/>
          <w:szCs w:val="18"/>
        </w:rPr>
        <w:t xml:space="preserve">I. </w:t>
      </w:r>
    </w:p>
    <w:p w14:paraId="70995CA4" w14:textId="77777777" w:rsidR="009C7F5E" w:rsidRPr="006B4222" w:rsidRDefault="009C7F5E" w:rsidP="009C7F5E">
      <w:pPr>
        <w:numPr>
          <w:ilvl w:val="0"/>
          <w:numId w:val="85"/>
        </w:numPr>
        <w:suppressAutoHyphens/>
        <w:spacing w:line="276" w:lineRule="auto"/>
        <w:ind w:left="426" w:firstLine="0"/>
        <w:jc w:val="both"/>
        <w:rPr>
          <w:rFonts w:ascii="Verdana" w:hAnsi="Verdana"/>
          <w:sz w:val="18"/>
          <w:szCs w:val="18"/>
        </w:rPr>
      </w:pPr>
      <w:r w:rsidRPr="006B4222">
        <w:rPr>
          <w:rFonts w:ascii="Verdana" w:hAnsi="Verdana"/>
          <w:sz w:val="18"/>
          <w:szCs w:val="18"/>
        </w:rPr>
        <w:t>kategoria osób: ……………………………………,</w:t>
      </w:r>
    </w:p>
    <w:p w14:paraId="4683FA03" w14:textId="77777777" w:rsidR="009C7F5E" w:rsidRPr="006B4222" w:rsidRDefault="009C7F5E" w:rsidP="009C7F5E">
      <w:pPr>
        <w:numPr>
          <w:ilvl w:val="0"/>
          <w:numId w:val="85"/>
        </w:numPr>
        <w:suppressAutoHyphens/>
        <w:spacing w:line="276" w:lineRule="auto"/>
        <w:ind w:left="426" w:firstLine="0"/>
        <w:jc w:val="both"/>
        <w:rPr>
          <w:rFonts w:ascii="Verdana" w:hAnsi="Verdana"/>
          <w:sz w:val="18"/>
          <w:szCs w:val="18"/>
        </w:rPr>
      </w:pPr>
      <w:r w:rsidRPr="006B4222">
        <w:rPr>
          <w:rFonts w:ascii="Verdana" w:hAnsi="Verdana"/>
          <w:sz w:val="18"/>
          <w:szCs w:val="18"/>
        </w:rPr>
        <w:t>rodzaj danych osobowych: imię, nazwisko……………………………….</w:t>
      </w:r>
    </w:p>
    <w:p w14:paraId="501B176F" w14:textId="77777777" w:rsidR="009C7F5E" w:rsidRPr="006B4222" w:rsidRDefault="009C7F5E" w:rsidP="009C7F5E">
      <w:pPr>
        <w:spacing w:line="276" w:lineRule="auto"/>
        <w:ind w:left="426"/>
        <w:jc w:val="both"/>
        <w:rPr>
          <w:rFonts w:ascii="Verdana" w:hAnsi="Verdana"/>
          <w:sz w:val="18"/>
          <w:szCs w:val="18"/>
        </w:rPr>
      </w:pPr>
      <w:r w:rsidRPr="006B4222">
        <w:rPr>
          <w:rFonts w:ascii="Verdana" w:hAnsi="Verdana"/>
          <w:sz w:val="18"/>
          <w:szCs w:val="18"/>
        </w:rPr>
        <w:t xml:space="preserve">II.  </w:t>
      </w:r>
    </w:p>
    <w:p w14:paraId="3A5EEF11" w14:textId="77777777" w:rsidR="009C7F5E" w:rsidRPr="006B4222" w:rsidRDefault="009C7F5E" w:rsidP="009C7F5E">
      <w:pPr>
        <w:numPr>
          <w:ilvl w:val="0"/>
          <w:numId w:val="86"/>
        </w:numPr>
        <w:suppressAutoHyphens/>
        <w:spacing w:line="276" w:lineRule="auto"/>
        <w:ind w:left="426" w:firstLine="0"/>
        <w:jc w:val="both"/>
        <w:rPr>
          <w:rFonts w:ascii="Verdana" w:hAnsi="Verdana"/>
          <w:sz w:val="18"/>
          <w:szCs w:val="18"/>
        </w:rPr>
      </w:pPr>
      <w:r w:rsidRPr="006B4222">
        <w:rPr>
          <w:rFonts w:ascii="Verdana" w:hAnsi="Verdana"/>
          <w:sz w:val="18"/>
          <w:szCs w:val="18"/>
        </w:rPr>
        <w:t>kategoria osób: ……………………..</w:t>
      </w:r>
    </w:p>
    <w:p w14:paraId="67062EAC" w14:textId="77777777" w:rsidR="009C7F5E" w:rsidRPr="006B4222" w:rsidRDefault="009C7F5E" w:rsidP="009C7F5E">
      <w:pPr>
        <w:numPr>
          <w:ilvl w:val="0"/>
          <w:numId w:val="86"/>
        </w:numPr>
        <w:suppressAutoHyphens/>
        <w:spacing w:line="276" w:lineRule="auto"/>
        <w:ind w:left="426" w:firstLine="0"/>
        <w:jc w:val="both"/>
        <w:rPr>
          <w:rFonts w:ascii="Verdana" w:hAnsi="Verdana"/>
          <w:sz w:val="18"/>
          <w:szCs w:val="18"/>
        </w:rPr>
      </w:pPr>
      <w:r w:rsidRPr="006B4222">
        <w:rPr>
          <w:rFonts w:ascii="Verdana" w:hAnsi="Verdana"/>
          <w:sz w:val="18"/>
          <w:szCs w:val="18"/>
        </w:rPr>
        <w:t>rodzaj danych osobowych: imię, nazwisko, ………………………………</w:t>
      </w:r>
    </w:p>
    <w:p w14:paraId="733971F8" w14:textId="77777777" w:rsidR="009C7F5E" w:rsidRPr="006B4222" w:rsidRDefault="009C7F5E" w:rsidP="009C7F5E">
      <w:pPr>
        <w:pStyle w:val="Akapitzlist"/>
        <w:numPr>
          <w:ilvl w:val="1"/>
          <w:numId w:val="84"/>
        </w:numPr>
        <w:spacing w:line="276" w:lineRule="auto"/>
        <w:ind w:left="426" w:firstLine="0"/>
        <w:jc w:val="both"/>
        <w:rPr>
          <w:rFonts w:ascii="Verdana" w:hAnsi="Verdana" w:cstheme="minorHAnsi"/>
          <w:sz w:val="18"/>
          <w:szCs w:val="18"/>
        </w:rPr>
      </w:pPr>
      <w:r w:rsidRPr="006B4222">
        <w:rPr>
          <w:rFonts w:ascii="Verdana" w:hAnsi="Verdana" w:cstheme="minorHAnsi"/>
          <w:sz w:val="18"/>
          <w:szCs w:val="18"/>
        </w:rPr>
        <w:t>Dane osobowe będą przetwarzane przez czas obowiązywania niniejszej umowy.</w:t>
      </w:r>
    </w:p>
    <w:p w14:paraId="7DD63019" w14:textId="77777777" w:rsidR="009C7F5E" w:rsidRPr="006B4222" w:rsidRDefault="009C7F5E" w:rsidP="009C7F5E">
      <w:pPr>
        <w:pStyle w:val="Akapitzlist"/>
        <w:numPr>
          <w:ilvl w:val="1"/>
          <w:numId w:val="84"/>
        </w:numPr>
        <w:spacing w:line="276" w:lineRule="auto"/>
        <w:ind w:left="426" w:hanging="426"/>
        <w:jc w:val="both"/>
        <w:rPr>
          <w:rFonts w:ascii="Verdana" w:hAnsi="Verdana" w:cstheme="minorHAnsi"/>
          <w:sz w:val="18"/>
          <w:szCs w:val="18"/>
        </w:rPr>
      </w:pPr>
      <w:r w:rsidRPr="006B4222">
        <w:rPr>
          <w:rFonts w:ascii="Verdana" w:hAnsi="Verdana" w:cstheme="minorHAnsi"/>
          <w:sz w:val="18"/>
          <w:szCs w:val="18"/>
        </w:rPr>
        <w:t>Podmiot przetwarzający zobowiązuje się do zachowania w tajemnicy wszelkich informacji, materiałów i dokumentów zawierających dane osobowe, otrzymanych od Administratora i od współpracujących z nim osób oraz danych osobowych uzyskanych w jakikolwiek inny sposób, zamierzony czy przypadkowy w formie ustnej, pisemnej lub elektronicznej.</w:t>
      </w:r>
    </w:p>
    <w:p w14:paraId="1D003CC6" w14:textId="77777777" w:rsidR="009C7F5E" w:rsidRPr="006B4222" w:rsidRDefault="009C7F5E" w:rsidP="009C7F5E">
      <w:pPr>
        <w:pStyle w:val="Akapitzlist"/>
        <w:numPr>
          <w:ilvl w:val="1"/>
          <w:numId w:val="84"/>
        </w:numPr>
        <w:tabs>
          <w:tab w:val="left" w:pos="284"/>
        </w:tabs>
        <w:spacing w:line="276" w:lineRule="auto"/>
        <w:ind w:left="426" w:hanging="426"/>
        <w:jc w:val="both"/>
        <w:rPr>
          <w:rFonts w:ascii="Verdana" w:hAnsi="Verdana" w:cstheme="minorHAnsi"/>
          <w:sz w:val="18"/>
          <w:szCs w:val="18"/>
        </w:rPr>
      </w:pPr>
      <w:r w:rsidRPr="006B4222">
        <w:rPr>
          <w:rFonts w:ascii="Verdana" w:hAnsi="Verdana" w:cstheme="minorHAnsi"/>
          <w:sz w:val="18"/>
          <w:szCs w:val="18"/>
        </w:rPr>
        <w:t>Podmiot przetwarzający oświadcza, że w związku ze zobowiązaniem do zachowania w tajemnicy danych osobowych nie będą one wykorzystywane, ujawniane ani udostępniane bez pisemnej zgody Administratora w innym celu niż wykonanie umowy, chyba że konieczność ujawnienia posiadanych informacji wynika z obowiązujących przepisów prawa lub umowy.</w:t>
      </w:r>
    </w:p>
    <w:p w14:paraId="2D283DFD" w14:textId="77777777" w:rsidR="009C7F5E" w:rsidRPr="006B4222" w:rsidRDefault="009C7F5E" w:rsidP="009C7F5E">
      <w:pPr>
        <w:pStyle w:val="Akapitzlist"/>
        <w:numPr>
          <w:ilvl w:val="1"/>
          <w:numId w:val="84"/>
        </w:numPr>
        <w:tabs>
          <w:tab w:val="left" w:pos="284"/>
        </w:tabs>
        <w:spacing w:line="276" w:lineRule="auto"/>
        <w:ind w:left="426" w:hanging="426"/>
        <w:jc w:val="both"/>
        <w:rPr>
          <w:rFonts w:ascii="Verdana" w:hAnsi="Verdana" w:cstheme="minorHAnsi"/>
          <w:sz w:val="18"/>
          <w:szCs w:val="18"/>
        </w:rPr>
      </w:pPr>
      <w:r w:rsidRPr="006B4222">
        <w:rPr>
          <w:rFonts w:ascii="Verdana" w:hAnsi="Verdana" w:cstheme="minorHAnsi"/>
          <w:sz w:val="18"/>
          <w:szCs w:val="18"/>
        </w:rPr>
        <w:t>Podmiot przetwarzający zapewni, że osoby, które będą zaangażowane w czynności przetwarzania danych osobowych w ramach jego organizacji:</w:t>
      </w:r>
    </w:p>
    <w:p w14:paraId="7BDEE660" w14:textId="77777777" w:rsidR="009C7F5E" w:rsidRPr="006B4222" w:rsidRDefault="009C7F5E" w:rsidP="009C7F5E">
      <w:pPr>
        <w:pStyle w:val="Akapitzlist"/>
        <w:numPr>
          <w:ilvl w:val="0"/>
          <w:numId w:val="87"/>
        </w:numPr>
        <w:spacing w:line="276" w:lineRule="auto"/>
        <w:ind w:left="426" w:firstLine="0"/>
        <w:jc w:val="both"/>
        <w:rPr>
          <w:rFonts w:ascii="Verdana" w:hAnsi="Verdana" w:cstheme="minorHAnsi"/>
          <w:sz w:val="18"/>
          <w:szCs w:val="18"/>
        </w:rPr>
      </w:pPr>
      <w:r w:rsidRPr="006B4222">
        <w:rPr>
          <w:rFonts w:ascii="Verdana" w:hAnsi="Verdana" w:cstheme="minorHAnsi"/>
          <w:sz w:val="18"/>
          <w:szCs w:val="18"/>
        </w:rPr>
        <w:t>otrzymają pisemne upoważnienia do przetwarzania danych osobowych,</w:t>
      </w:r>
    </w:p>
    <w:p w14:paraId="3138FE6A" w14:textId="77777777" w:rsidR="009C7F5E" w:rsidRPr="006B4222" w:rsidRDefault="009C7F5E" w:rsidP="009C7F5E">
      <w:pPr>
        <w:pStyle w:val="Akapitzlist"/>
        <w:numPr>
          <w:ilvl w:val="0"/>
          <w:numId w:val="87"/>
        </w:numPr>
        <w:spacing w:after="160" w:line="276" w:lineRule="auto"/>
        <w:ind w:left="426" w:firstLine="0"/>
        <w:jc w:val="both"/>
        <w:rPr>
          <w:rFonts w:ascii="Verdana" w:hAnsi="Verdana" w:cstheme="minorHAnsi"/>
          <w:sz w:val="18"/>
          <w:szCs w:val="18"/>
        </w:rPr>
      </w:pPr>
      <w:r w:rsidRPr="006B4222">
        <w:rPr>
          <w:rFonts w:ascii="Verdana" w:hAnsi="Verdana" w:cstheme="minorHAnsi"/>
          <w:sz w:val="18"/>
          <w:szCs w:val="18"/>
        </w:rPr>
        <w:t xml:space="preserve">będą zaznajomione z obowiązującymi przepisami o ochronie danych osobowych  </w:t>
      </w:r>
    </w:p>
    <w:p w14:paraId="728506FD" w14:textId="77777777" w:rsidR="009C7F5E" w:rsidRPr="006B4222" w:rsidRDefault="009C7F5E" w:rsidP="009C7F5E">
      <w:pPr>
        <w:pStyle w:val="Akapitzlist"/>
        <w:spacing w:line="276" w:lineRule="auto"/>
        <w:ind w:left="426" w:firstLine="283"/>
        <w:jc w:val="both"/>
        <w:rPr>
          <w:rFonts w:ascii="Verdana" w:hAnsi="Verdana" w:cstheme="minorHAnsi"/>
          <w:sz w:val="18"/>
          <w:szCs w:val="18"/>
        </w:rPr>
      </w:pPr>
      <w:r w:rsidRPr="006B4222">
        <w:rPr>
          <w:rFonts w:ascii="Verdana" w:hAnsi="Verdana" w:cstheme="minorHAnsi"/>
          <w:sz w:val="18"/>
          <w:szCs w:val="18"/>
        </w:rPr>
        <w:t>(z uwzględnieniem ich ewentualnych zmian) oraz z odpowiedzialnością za ich nieprzestrzeganie,</w:t>
      </w:r>
    </w:p>
    <w:p w14:paraId="746A19FC" w14:textId="77777777" w:rsidR="009C7F5E" w:rsidRPr="006B4222" w:rsidRDefault="009C7F5E" w:rsidP="009C7F5E">
      <w:pPr>
        <w:pStyle w:val="Akapitzlist"/>
        <w:numPr>
          <w:ilvl w:val="0"/>
          <w:numId w:val="87"/>
        </w:numPr>
        <w:spacing w:line="276" w:lineRule="auto"/>
        <w:ind w:left="426" w:firstLine="0"/>
        <w:jc w:val="both"/>
        <w:rPr>
          <w:rFonts w:ascii="Verdana" w:hAnsi="Verdana" w:cstheme="minorHAnsi"/>
          <w:sz w:val="18"/>
          <w:szCs w:val="18"/>
        </w:rPr>
      </w:pPr>
      <w:r w:rsidRPr="006B4222">
        <w:rPr>
          <w:rFonts w:ascii="Verdana" w:hAnsi="Verdana" w:cstheme="minorHAnsi"/>
          <w:sz w:val="18"/>
          <w:szCs w:val="18"/>
        </w:rPr>
        <w:t xml:space="preserve">zobowiążą się do bezterminowego zachowania w tajemnicy danych osobowych oraz  </w:t>
      </w:r>
    </w:p>
    <w:p w14:paraId="2573BEFA" w14:textId="77777777" w:rsidR="009C7F5E" w:rsidRPr="006B4222" w:rsidRDefault="009C7F5E" w:rsidP="009C7F5E">
      <w:pPr>
        <w:pStyle w:val="Akapitzlist"/>
        <w:spacing w:line="276" w:lineRule="auto"/>
        <w:ind w:left="709"/>
        <w:jc w:val="both"/>
        <w:rPr>
          <w:rFonts w:ascii="Verdana" w:hAnsi="Verdana" w:cstheme="minorHAnsi"/>
          <w:sz w:val="18"/>
          <w:szCs w:val="18"/>
        </w:rPr>
      </w:pPr>
      <w:r w:rsidRPr="006B4222">
        <w:rPr>
          <w:rFonts w:ascii="Verdana" w:hAnsi="Verdana" w:cstheme="minorHAnsi"/>
          <w:sz w:val="18"/>
          <w:szCs w:val="18"/>
        </w:rPr>
        <w:t>stosowanych przez Administratora sposobów ich zabezpieczenia, o ile taki obowiązek nie wynika dla nich z odpowiednich przepisów.</w:t>
      </w:r>
    </w:p>
    <w:p w14:paraId="64723BFC" w14:textId="77777777" w:rsidR="009C7F5E" w:rsidRPr="006B4222" w:rsidRDefault="009C7F5E" w:rsidP="009C7F5E">
      <w:pPr>
        <w:numPr>
          <w:ilvl w:val="1"/>
          <w:numId w:val="84"/>
        </w:numPr>
        <w:spacing w:line="276" w:lineRule="auto"/>
        <w:ind w:left="426" w:hanging="426"/>
        <w:jc w:val="both"/>
        <w:rPr>
          <w:rFonts w:ascii="Verdana" w:hAnsi="Verdana" w:cstheme="minorHAnsi"/>
          <w:sz w:val="18"/>
          <w:szCs w:val="18"/>
        </w:rPr>
      </w:pPr>
      <w:r w:rsidRPr="006B4222">
        <w:rPr>
          <w:rFonts w:ascii="Verdana" w:hAnsi="Verdana" w:cstheme="minorHAnsi"/>
          <w:sz w:val="18"/>
          <w:szCs w:val="18"/>
        </w:rPr>
        <w:t xml:space="preserve">Podmiot przetwarzający może powierzyć dane osobowe objęte niniejszą umową do dalszego przetwarzania podwykonawcom jedynie w celu wykonania umowy, wyłącznie po uzyskaniu uprzedniej pisemnej zgody Administratora. </w:t>
      </w:r>
      <w:r w:rsidRPr="006B4222">
        <w:rPr>
          <w:rFonts w:ascii="Verdana" w:hAnsi="Verdana" w:cstheme="minorHAnsi"/>
          <w:sz w:val="18"/>
          <w:szCs w:val="18"/>
          <w:lang w:eastAsia="en-US"/>
        </w:rPr>
        <w:t>Za działania tego podmiotu, Podmiot przetwarzający odpowiada jak za własne działania i zaniechania.</w:t>
      </w:r>
    </w:p>
    <w:p w14:paraId="0D74111C" w14:textId="77777777" w:rsidR="009C7F5E" w:rsidRPr="006B4222" w:rsidRDefault="009C7F5E" w:rsidP="009C7F5E">
      <w:pPr>
        <w:numPr>
          <w:ilvl w:val="1"/>
          <w:numId w:val="84"/>
        </w:numPr>
        <w:spacing w:line="276" w:lineRule="auto"/>
        <w:ind w:left="426" w:hanging="426"/>
        <w:jc w:val="both"/>
        <w:rPr>
          <w:rFonts w:ascii="Verdana" w:hAnsi="Verdana" w:cstheme="minorHAnsi"/>
          <w:sz w:val="18"/>
          <w:szCs w:val="18"/>
        </w:rPr>
      </w:pPr>
      <w:r w:rsidRPr="006B4222">
        <w:rPr>
          <w:rFonts w:ascii="Verdana" w:hAnsi="Verdana" w:cstheme="minorHAnsi"/>
          <w:sz w:val="18"/>
          <w:szCs w:val="18"/>
          <w:lang w:eastAsia="en-US"/>
        </w:rPr>
        <w:t xml:space="preserve">Podmiot przetwarzający ma prawo korzystać z podwykonawców przy przetwarzaniu danych osobowych (dalsze powierzenie przetwarzania), pod warunkiem, że przed powierzeniem podwykonawcy przetwarzania danych osobowych: </w:t>
      </w:r>
    </w:p>
    <w:p w14:paraId="38C11B7D" w14:textId="77777777" w:rsidR="009C7F5E" w:rsidRPr="006B4222" w:rsidRDefault="009C7F5E" w:rsidP="009C7F5E">
      <w:pPr>
        <w:pStyle w:val="Akapitzlist"/>
        <w:numPr>
          <w:ilvl w:val="0"/>
          <w:numId w:val="88"/>
        </w:numPr>
        <w:spacing w:after="160" w:line="276" w:lineRule="auto"/>
        <w:ind w:left="426" w:right="-2" w:firstLine="0"/>
        <w:jc w:val="both"/>
        <w:outlineLvl w:val="3"/>
        <w:rPr>
          <w:rFonts w:ascii="Verdana" w:hAnsi="Verdana" w:cstheme="minorHAnsi"/>
          <w:sz w:val="18"/>
          <w:szCs w:val="18"/>
        </w:rPr>
      </w:pPr>
      <w:r w:rsidRPr="006B4222">
        <w:rPr>
          <w:rFonts w:ascii="Verdana" w:hAnsi="Verdana" w:cstheme="minorHAnsi"/>
          <w:sz w:val="18"/>
          <w:szCs w:val="18"/>
        </w:rPr>
        <w:t>uzyska na to zgodę Administratora, wyrażoną w formie dokumentowej (papierowej lub cyfrowej, w tym za pośrednictwem poczty elektronicznej),</w:t>
      </w:r>
    </w:p>
    <w:p w14:paraId="63486CB7" w14:textId="77777777" w:rsidR="009C7F5E" w:rsidRPr="006B4222" w:rsidRDefault="009C7F5E" w:rsidP="009C7F5E">
      <w:pPr>
        <w:pStyle w:val="Akapitzlist"/>
        <w:numPr>
          <w:ilvl w:val="0"/>
          <w:numId w:val="88"/>
        </w:numPr>
        <w:spacing w:after="160" w:line="276" w:lineRule="auto"/>
        <w:ind w:left="426" w:right="-2" w:firstLine="0"/>
        <w:jc w:val="both"/>
        <w:outlineLvl w:val="3"/>
        <w:rPr>
          <w:rFonts w:ascii="Verdana" w:hAnsi="Verdana" w:cstheme="minorHAnsi"/>
          <w:sz w:val="18"/>
          <w:szCs w:val="18"/>
        </w:rPr>
      </w:pPr>
      <w:r w:rsidRPr="006B4222">
        <w:rPr>
          <w:rFonts w:ascii="Verdana" w:hAnsi="Verdana" w:cstheme="minorHAnsi"/>
          <w:sz w:val="18"/>
          <w:szCs w:val="18"/>
        </w:rPr>
        <w:t>zawrze z podwykonawcą umowę powierzenia przetwarzania danych osobowych na warunkach zapewniających co najmniej taki poziom ochrony, jak warunki niniejszej  umowy,</w:t>
      </w:r>
    </w:p>
    <w:p w14:paraId="6C7F8E4E" w14:textId="77777777" w:rsidR="009C7F5E" w:rsidRPr="006B4222" w:rsidRDefault="009C7F5E" w:rsidP="009C7F5E">
      <w:pPr>
        <w:pStyle w:val="Akapitzlist"/>
        <w:numPr>
          <w:ilvl w:val="0"/>
          <w:numId w:val="88"/>
        </w:numPr>
        <w:spacing w:after="160" w:line="276" w:lineRule="auto"/>
        <w:ind w:left="426" w:right="-2" w:firstLine="0"/>
        <w:jc w:val="both"/>
        <w:outlineLvl w:val="3"/>
        <w:rPr>
          <w:rFonts w:ascii="Verdana" w:hAnsi="Verdana" w:cstheme="minorHAnsi"/>
          <w:sz w:val="18"/>
          <w:szCs w:val="18"/>
        </w:rPr>
      </w:pPr>
      <w:r w:rsidRPr="006B4222">
        <w:rPr>
          <w:rFonts w:ascii="Verdana" w:hAnsi="Verdana" w:cstheme="minorHAnsi"/>
          <w:sz w:val="18"/>
          <w:szCs w:val="18"/>
        </w:rPr>
        <w:t xml:space="preserve">upewni się, że podwykonawca </w:t>
      </w:r>
      <w:r w:rsidRPr="006B4222">
        <w:rPr>
          <w:rFonts w:ascii="Verdana" w:hAnsi="Verdana" w:cstheme="minorHAnsi"/>
          <w:sz w:val="18"/>
          <w:szCs w:val="18"/>
          <w:shd w:val="clear" w:color="auto" w:fill="FFFFFF"/>
        </w:rPr>
        <w:t>zapewnia wystarczające gwarancje wdrożenia odpowiednich środków technicznych i organizacyjnych, by przetwarzanie odpowiadało wymogom obowiązujących przepisów.</w:t>
      </w:r>
    </w:p>
    <w:p w14:paraId="748340C4"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Podmiot przetwarzający,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6A5897E9"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Podmiot przetwarzający, uwzględniając charakter przetwarzania danych osobowych oraz dostępne mu informacje, ma obowiązek współdziałania z Administratorem w wywiązaniu się z obowiązków określonych w art. 32–36 RODO.</w:t>
      </w:r>
    </w:p>
    <w:p w14:paraId="63C8B775" w14:textId="77777777" w:rsidR="009C7F5E" w:rsidRPr="006B4222" w:rsidRDefault="009C7F5E" w:rsidP="009C7F5E">
      <w:pPr>
        <w:pStyle w:val="Akapitzlist"/>
        <w:numPr>
          <w:ilvl w:val="1"/>
          <w:numId w:val="84"/>
        </w:numPr>
        <w:spacing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Podmiot przetwarzający niezwłocznie zawiadamia Administratora, przed podjęciem jakichkolwiek działań, o każdym przypadku:</w:t>
      </w:r>
    </w:p>
    <w:p w14:paraId="26330056" w14:textId="77777777" w:rsidR="009C7F5E" w:rsidRPr="006B4222" w:rsidRDefault="009C7F5E" w:rsidP="009C7F5E">
      <w:pPr>
        <w:numPr>
          <w:ilvl w:val="0"/>
          <w:numId w:val="89"/>
        </w:numPr>
        <w:spacing w:line="276" w:lineRule="auto"/>
        <w:ind w:left="426" w:firstLine="0"/>
        <w:jc w:val="both"/>
        <w:outlineLvl w:val="3"/>
        <w:rPr>
          <w:rFonts w:ascii="Verdana" w:hAnsi="Verdana" w:cstheme="minorHAnsi"/>
          <w:sz w:val="18"/>
          <w:szCs w:val="18"/>
          <w:lang w:eastAsia="en-US"/>
        </w:rPr>
      </w:pPr>
      <w:r w:rsidRPr="006B4222">
        <w:rPr>
          <w:rFonts w:ascii="Verdana" w:hAnsi="Verdana" w:cstheme="minorHAnsi"/>
          <w:sz w:val="18"/>
          <w:szCs w:val="18"/>
          <w:lang w:eastAsia="en-US"/>
        </w:rPr>
        <w:t>wystąpienia jakiegokolwiek organu z żądaniem udostępnienia danych osobowych, chyba że zakaz ujawnienia tej informacji wynika z obowiązujących przepisów,</w:t>
      </w:r>
    </w:p>
    <w:p w14:paraId="0DA0AE40" w14:textId="77777777" w:rsidR="009C7F5E" w:rsidRPr="006B4222" w:rsidRDefault="009C7F5E" w:rsidP="009C7F5E">
      <w:pPr>
        <w:numPr>
          <w:ilvl w:val="0"/>
          <w:numId w:val="89"/>
        </w:numPr>
        <w:spacing w:line="276" w:lineRule="auto"/>
        <w:ind w:left="426" w:firstLine="0"/>
        <w:jc w:val="both"/>
        <w:outlineLvl w:val="3"/>
        <w:rPr>
          <w:rFonts w:ascii="Verdana" w:hAnsi="Verdana" w:cstheme="minorHAnsi"/>
          <w:sz w:val="18"/>
          <w:szCs w:val="18"/>
          <w:lang w:eastAsia="en-US"/>
        </w:rPr>
      </w:pPr>
      <w:r w:rsidRPr="006B4222">
        <w:rPr>
          <w:rFonts w:ascii="Verdana" w:hAnsi="Verdana" w:cstheme="minorHAnsi"/>
          <w:sz w:val="18"/>
          <w:szCs w:val="18"/>
          <w:lang w:eastAsia="en-US"/>
        </w:rPr>
        <w:t>wystąpienia przez osobę, której dane osobowe dotyczą, z żądaniem dotyczącym przetwarzania danych osobowych lub ich treści.</w:t>
      </w:r>
    </w:p>
    <w:p w14:paraId="684979E8"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lang w:eastAsia="en-US"/>
        </w:rPr>
      </w:pPr>
      <w:r w:rsidRPr="006B4222">
        <w:rPr>
          <w:rFonts w:ascii="Verdana" w:hAnsi="Verdana" w:cstheme="minorHAnsi"/>
          <w:sz w:val="18"/>
          <w:szCs w:val="18"/>
        </w:rPr>
        <w:t xml:space="preserve">Podmiot przetwarzający, bez zbędnej zwłoki, nie później niż w ciągu 24 godzin po stwierdzeniu naruszenia ochrony danych osobowych, zgłosi Administratorowi na piśmie oraz na adres poczty </w:t>
      </w:r>
      <w:r w:rsidRPr="006B4222">
        <w:rPr>
          <w:rFonts w:ascii="Verdana" w:hAnsi="Verdana" w:cstheme="minorHAnsi"/>
          <w:sz w:val="18"/>
          <w:szCs w:val="18"/>
        </w:rPr>
        <w:lastRenderedPageBreak/>
        <w:t xml:space="preserve">elektronicznej iod@umed.wroc.pl każde naruszenie ochrony danych osobowych. Zgłoszenie – oprócz elementów wskazanych w art. 33 ust. 3 RODO – powinno zawierać informacje umożliwiające Administratorowi określenie, czy naruszenie skutkuje wysokim ryzykiem naruszenia praw lub wolności osób fizycznych. Jeżeli w tym samym czasie nie jest możliwe udzielenie informacji, o których mowa w art. 33 ust. 3 RODO, Podmiot przetwarzający powinien udzielać ich sukcesywnie, bez zbędnej zwłoki. </w:t>
      </w:r>
    </w:p>
    <w:p w14:paraId="65D69D02"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 xml:space="preserve">Po upływie okresu, o którym mowa w ust. 8 powyżej, Podmiot przetwarzający zobowiązuje się zależnie od decyzji Administratora usunąć lub zwrócić Administratorowi dane osobowe, o których mowa w ust. 7 powyżej w sposób oraz w terminie i formacie uzgodnionym przez Strony, a także usunąć wszelkie istniejące kopie tych danych chyba, że obowiązek ich dalszego przetwarzania wynika z obowiązujących przepisów prawa. </w:t>
      </w:r>
    </w:p>
    <w:p w14:paraId="75524CDC"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 xml:space="preserve">Administrator ma prawo kontrolowania sposobu wypełniania przez Podmiot przetwarzający jego obowiązków określonych w niniejszym paragrafie lub wynikających z obowiązujących przepisów.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 </w:t>
      </w:r>
    </w:p>
    <w:p w14:paraId="715B8CC7"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 xml:space="preserve">Administrator zobowiązany jest do pisemnego zawiadomienia Podmiotu przetwarzającego o zamiarze przeprowadzenia kontroli. Kontrola następuje w dogodnym ustalonym przez Strony terminie, nie wcześniej jednak jak w terminie 7 dni od dnia dostarczenia do Podmiotu przetwarzającego zawiadomienia, o którym mowa w zdaniu poprzednim. </w:t>
      </w:r>
    </w:p>
    <w:p w14:paraId="6034AE0B"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 xml:space="preserve">Kontrola obejmuje zakresem wyłącznie przetwarzanie powierzonych danych osobowych, z wyłączeniem wszelkich informacji niejawnych, poufnych, czy stanowiących tajemnicę przedsiębiorstwa Podmiotu przetwarzającego. </w:t>
      </w:r>
    </w:p>
    <w:p w14:paraId="6005D0A8"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W przypadku stwierdzenia naruszenia przez Podmiot przetwarzający obowiązków wynikających z niniejszego paragrafu umowy, Administrator ma prawo wypowiedzieć niniejszą umowę, ze skutkiem natychmiastowym.</w:t>
      </w:r>
    </w:p>
    <w:p w14:paraId="5A22B61D"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Podmiot przetwarzający ponosi pełną odpowiedzialność względem Administratora za wszelkie szkody jakie z winy Podmiotu przetwarzającego wyrządzone zostaną Administratorowi wskutek przetwarzania przez Podmiot przetwarzający danych osobowych w sposób niezgody z postanowieniami niniejszego paragrafu lub obowiązującymi w tym zakresie przepisami prawa, w tym w szczególności w przypadku gdy Administrator zostanie obciążony karą pieniężną, Podmiot przetwarzający zobowiązany będzie do zwrotu równowartości uiszczonej kary w terminie 7 dni od dnia otrzymania żądania w tym zakresie od Administratora.</w:t>
      </w:r>
    </w:p>
    <w:p w14:paraId="00B164C2" w14:textId="77777777" w:rsidR="009C7F5E" w:rsidRPr="006B4222" w:rsidRDefault="009C7F5E" w:rsidP="009C7F5E">
      <w:pPr>
        <w:pStyle w:val="Akapitzlist"/>
        <w:numPr>
          <w:ilvl w:val="1"/>
          <w:numId w:val="84"/>
        </w:numPr>
        <w:spacing w:after="160" w:line="276" w:lineRule="auto"/>
        <w:ind w:left="426" w:right="-2" w:hanging="426"/>
        <w:jc w:val="both"/>
        <w:outlineLvl w:val="1"/>
        <w:rPr>
          <w:rFonts w:ascii="Verdana" w:hAnsi="Verdana" w:cstheme="minorHAnsi"/>
          <w:sz w:val="18"/>
          <w:szCs w:val="18"/>
        </w:rPr>
      </w:pPr>
      <w:r w:rsidRPr="006B4222">
        <w:rPr>
          <w:rFonts w:ascii="Verdana" w:hAnsi="Verdana" w:cstheme="minorHAnsi"/>
          <w:sz w:val="18"/>
          <w:szCs w:val="18"/>
        </w:rPr>
        <w:t>W sprawach nieuregulowanych w niniejszym paragrafie, zastosowanie mają przepisy RODO.</w:t>
      </w:r>
    </w:p>
    <w:p w14:paraId="3073215F" w14:textId="77777777" w:rsidR="009C7F5E" w:rsidRPr="006B4222" w:rsidRDefault="009C7F5E" w:rsidP="009C7F5E">
      <w:pPr>
        <w:spacing w:after="60" w:line="240" w:lineRule="exact"/>
        <w:rPr>
          <w:rFonts w:ascii="Verdana" w:hAnsi="Verdana"/>
          <w:b/>
          <w:sz w:val="18"/>
          <w:szCs w:val="18"/>
        </w:rPr>
      </w:pPr>
    </w:p>
    <w:p w14:paraId="4BD40A83"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 10</w:t>
      </w:r>
    </w:p>
    <w:p w14:paraId="20A41022"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Zmiany umowy</w:t>
      </w:r>
    </w:p>
    <w:p w14:paraId="510B9D8D" w14:textId="77777777" w:rsidR="009C7F5E" w:rsidRPr="006B4222" w:rsidRDefault="009C7F5E" w:rsidP="009C7F5E">
      <w:pPr>
        <w:pStyle w:val="Akapitzlist"/>
        <w:numPr>
          <w:ilvl w:val="0"/>
          <w:numId w:val="67"/>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Wszelkie zmiany umowy, wymagają zgody stron i zachowania formy pisemnego aneksu pod rygorem nieważności.</w:t>
      </w:r>
    </w:p>
    <w:p w14:paraId="45A802B7" w14:textId="77777777" w:rsidR="009C7F5E" w:rsidRPr="006B4222" w:rsidRDefault="009C7F5E" w:rsidP="009C7F5E">
      <w:pPr>
        <w:pStyle w:val="Akapitzlist"/>
        <w:numPr>
          <w:ilvl w:val="0"/>
          <w:numId w:val="67"/>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 xml:space="preserve">Zakazuje się zmian postanowień zawartej umowy w stosunku do treści oferty, na podstawie </w:t>
      </w:r>
      <w:r w:rsidRPr="006B4222">
        <w:rPr>
          <w:rFonts w:ascii="Verdana" w:hAnsi="Verdana"/>
          <w:sz w:val="18"/>
          <w:szCs w:val="18"/>
        </w:rPr>
        <w:br/>
        <w:t>której dokonano wyboru Wykonawcy, chyba że zachodzi co najmniej jedna z okoliczności, o której mowa w art. 144 ust. 1 pkt. 2-6 Pzp., albo, zgodnie z art. 144 ust. 1 pkt. 1 Pzp., jedna z wymienionych poniżej okoliczności:</w:t>
      </w:r>
    </w:p>
    <w:p w14:paraId="597CEDD0" w14:textId="77777777" w:rsidR="009C7F5E" w:rsidRPr="006B4222" w:rsidRDefault="009C7F5E" w:rsidP="009C7F5E">
      <w:pPr>
        <w:pStyle w:val="Akapitzlist"/>
        <w:numPr>
          <w:ilvl w:val="0"/>
          <w:numId w:val="68"/>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zmiana stawki podatku VAT w toku wykonywania umowy – do ceny netto zostanie doliczona stawka VAT obowiązująca w dniu wystawienia faktury;</w:t>
      </w:r>
    </w:p>
    <w:p w14:paraId="28BC1B68" w14:textId="77777777" w:rsidR="009C7F5E" w:rsidRPr="006B4222" w:rsidRDefault="009C7F5E" w:rsidP="009C7F5E">
      <w:pPr>
        <w:pStyle w:val="Akapitzlist"/>
        <w:numPr>
          <w:ilvl w:val="0"/>
          <w:numId w:val="68"/>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zmniejszenia ceny jednostkowej przedmiotu umowy w przypadku obniżenia cen przez Wykonawcę;</w:t>
      </w:r>
    </w:p>
    <w:p w14:paraId="53742C43" w14:textId="77777777" w:rsidR="009C7F5E" w:rsidRPr="006B4222" w:rsidRDefault="009C7F5E" w:rsidP="009C7F5E">
      <w:pPr>
        <w:pStyle w:val="Akapitzlist"/>
        <w:numPr>
          <w:ilvl w:val="0"/>
          <w:numId w:val="68"/>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wejście w życie innych, niż wymienione w pkt 1, regulacji prawnych po dacie zawarcia umowy, wywołujących potrzebę jej zmiany;</w:t>
      </w:r>
    </w:p>
    <w:p w14:paraId="2AD2EB1F" w14:textId="77777777" w:rsidR="009C7F5E" w:rsidRPr="006B4222" w:rsidRDefault="009C7F5E" w:rsidP="009C7F5E">
      <w:pPr>
        <w:pStyle w:val="Akapitzlist"/>
        <w:numPr>
          <w:ilvl w:val="0"/>
          <w:numId w:val="68"/>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892C380" w14:textId="77777777" w:rsidR="009C7F5E" w:rsidRPr="006B4222" w:rsidRDefault="009C7F5E" w:rsidP="009C7F5E">
      <w:pPr>
        <w:widowControl w:val="0"/>
        <w:numPr>
          <w:ilvl w:val="0"/>
          <w:numId w:val="68"/>
        </w:numPr>
        <w:tabs>
          <w:tab w:val="left" w:pos="851"/>
        </w:tabs>
        <w:suppressAutoHyphens/>
        <w:spacing w:after="120" w:line="240" w:lineRule="exact"/>
        <w:ind w:left="851" w:right="-24" w:hanging="142"/>
        <w:jc w:val="both"/>
        <w:rPr>
          <w:rFonts w:ascii="Verdana" w:hAnsi="Verdana" w:cs="Verdana"/>
          <w:sz w:val="18"/>
          <w:szCs w:val="18"/>
        </w:rPr>
      </w:pPr>
      <w:r w:rsidRPr="006B4222">
        <w:rPr>
          <w:rFonts w:ascii="Verdana" w:hAnsi="Verdana" w:cs="Arial"/>
          <w:bCs/>
          <w:sz w:val="18"/>
          <w:szCs w:val="18"/>
        </w:rPr>
        <w:t xml:space="preserve">wystąpienia okoliczności, za które Wykonawca nie ponosi odpowiedzialności, związanych </w:t>
      </w:r>
      <w:r w:rsidRPr="006B4222">
        <w:rPr>
          <w:rFonts w:ascii="Verdana" w:hAnsi="Verdana" w:cs="Arial"/>
          <w:bCs/>
          <w:sz w:val="18"/>
          <w:szCs w:val="18"/>
        </w:rPr>
        <w:br/>
      </w:r>
      <w:r w:rsidRPr="006B4222">
        <w:rPr>
          <w:rFonts w:ascii="Verdana" w:hAnsi="Verdana" w:cs="Arial"/>
          <w:bCs/>
          <w:sz w:val="18"/>
          <w:szCs w:val="18"/>
        </w:rPr>
        <w:lastRenderedPageBreak/>
        <w:t xml:space="preserve">z </w:t>
      </w:r>
      <w:r w:rsidRPr="006B4222">
        <w:rPr>
          <w:rFonts w:ascii="Verdana" w:hAnsi="Verdana" w:cs="Arial"/>
          <w:sz w:val="18"/>
          <w:szCs w:val="18"/>
          <w:shd w:val="clear" w:color="auto" w:fill="FFFFFF"/>
        </w:rPr>
        <w:t>pandemią koronawirusa SARS-CoV-2 i jej skutkami</w:t>
      </w:r>
      <w:r w:rsidRPr="006B4222">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162EB07" w14:textId="77777777" w:rsidR="009C7F5E" w:rsidRPr="006B4222" w:rsidRDefault="009C7F5E" w:rsidP="009C7F5E">
      <w:pPr>
        <w:pStyle w:val="Akapitzlist"/>
        <w:numPr>
          <w:ilvl w:val="0"/>
          <w:numId w:val="67"/>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 xml:space="preserve">Nie stanowią zmiany umowy w rozumieniu art. 144 Pzp następujące wypadki, które wymagają jedynie poinformowania drugiej Strony w formie pisemnej z 3 (trzy) dniowym wyprzedzeniem: </w:t>
      </w:r>
    </w:p>
    <w:p w14:paraId="3ADF4A2E" w14:textId="77777777" w:rsidR="009C7F5E" w:rsidRPr="006B4222" w:rsidRDefault="009C7F5E" w:rsidP="009C7F5E">
      <w:pPr>
        <w:pStyle w:val="Akapitzlist"/>
        <w:numPr>
          <w:ilvl w:val="0"/>
          <w:numId w:val="69"/>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 xml:space="preserve">zmiana danych teleadresowych Stron; </w:t>
      </w:r>
    </w:p>
    <w:p w14:paraId="232D8A00" w14:textId="77777777" w:rsidR="009C7F5E" w:rsidRPr="006B4222" w:rsidRDefault="009C7F5E" w:rsidP="009C7F5E">
      <w:pPr>
        <w:pStyle w:val="Akapitzlist"/>
        <w:numPr>
          <w:ilvl w:val="0"/>
          <w:numId w:val="69"/>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 xml:space="preserve">zmiana danych rejestrowych Stron; </w:t>
      </w:r>
    </w:p>
    <w:p w14:paraId="2513D9D3" w14:textId="77777777" w:rsidR="009C7F5E" w:rsidRPr="006B4222" w:rsidRDefault="009C7F5E" w:rsidP="009C7F5E">
      <w:pPr>
        <w:pStyle w:val="Akapitzlist"/>
        <w:numPr>
          <w:ilvl w:val="0"/>
          <w:numId w:val="69"/>
        </w:numPr>
        <w:spacing w:after="60" w:line="240" w:lineRule="exact"/>
        <w:ind w:left="851" w:hanging="142"/>
        <w:contextualSpacing w:val="0"/>
        <w:jc w:val="both"/>
        <w:rPr>
          <w:rFonts w:ascii="Verdana" w:hAnsi="Verdana"/>
          <w:sz w:val="18"/>
          <w:szCs w:val="18"/>
        </w:rPr>
      </w:pPr>
      <w:r w:rsidRPr="006B4222">
        <w:rPr>
          <w:rFonts w:ascii="Verdana" w:hAnsi="Verdana"/>
          <w:sz w:val="18"/>
          <w:szCs w:val="18"/>
        </w:rPr>
        <w:t>zmiana sposobu prowadzenia korespondencji pomiędzy Stronami.</w:t>
      </w:r>
    </w:p>
    <w:p w14:paraId="0598337F" w14:textId="77777777" w:rsidR="009C7F5E" w:rsidRPr="006B4222" w:rsidRDefault="009C7F5E" w:rsidP="009C7F5E">
      <w:pPr>
        <w:spacing w:after="60" w:line="240" w:lineRule="exact"/>
        <w:rPr>
          <w:rFonts w:ascii="Verdana" w:hAnsi="Verdana"/>
          <w:sz w:val="18"/>
          <w:szCs w:val="18"/>
        </w:rPr>
      </w:pPr>
    </w:p>
    <w:p w14:paraId="3AFC3952" w14:textId="77777777" w:rsidR="009C7F5E" w:rsidRPr="006B4222" w:rsidRDefault="009C7F5E" w:rsidP="009C7F5E">
      <w:pPr>
        <w:spacing w:after="60" w:line="240" w:lineRule="exact"/>
        <w:jc w:val="center"/>
        <w:rPr>
          <w:rFonts w:ascii="Verdana" w:hAnsi="Verdana"/>
          <w:b/>
          <w:noProof/>
          <w:sz w:val="18"/>
          <w:szCs w:val="18"/>
        </w:rPr>
      </w:pPr>
      <w:r w:rsidRPr="006B4222">
        <w:rPr>
          <w:rFonts w:ascii="Verdana" w:hAnsi="Verdana"/>
          <w:b/>
          <w:noProof/>
          <w:sz w:val="18"/>
          <w:szCs w:val="18"/>
        </w:rPr>
        <w:t>§ 11</w:t>
      </w:r>
    </w:p>
    <w:p w14:paraId="792FE2BE" w14:textId="77777777" w:rsidR="009C7F5E" w:rsidRPr="006B4222" w:rsidRDefault="009C7F5E" w:rsidP="009C7F5E">
      <w:pPr>
        <w:spacing w:after="60" w:line="240" w:lineRule="exact"/>
        <w:jc w:val="center"/>
        <w:rPr>
          <w:rFonts w:ascii="Verdana" w:hAnsi="Verdana"/>
          <w:b/>
          <w:noProof/>
          <w:sz w:val="18"/>
          <w:szCs w:val="18"/>
        </w:rPr>
      </w:pPr>
      <w:r w:rsidRPr="006B4222">
        <w:rPr>
          <w:rFonts w:ascii="Verdana" w:hAnsi="Verdana"/>
          <w:b/>
          <w:noProof/>
          <w:sz w:val="18"/>
          <w:szCs w:val="18"/>
        </w:rPr>
        <w:t>Osoby zatrudnione przy realizacji przedmiotu umowy</w:t>
      </w:r>
    </w:p>
    <w:p w14:paraId="3D1A78B4" w14:textId="77777777" w:rsidR="009C7F5E" w:rsidRPr="006B4222" w:rsidRDefault="009C7F5E" w:rsidP="009C7F5E">
      <w:pPr>
        <w:numPr>
          <w:ilvl w:val="0"/>
          <w:numId w:val="83"/>
        </w:numPr>
        <w:tabs>
          <w:tab w:val="left" w:pos="993"/>
        </w:tabs>
        <w:spacing w:after="60" w:line="240" w:lineRule="exact"/>
        <w:ind w:left="567" w:hanging="207"/>
        <w:jc w:val="both"/>
        <w:rPr>
          <w:rFonts w:ascii="Verdana" w:hAnsi="Verdana"/>
          <w:bCs/>
          <w:sz w:val="18"/>
          <w:szCs w:val="18"/>
        </w:rPr>
      </w:pPr>
      <w:r w:rsidRPr="006B4222">
        <w:rPr>
          <w:rFonts w:ascii="Verdana" w:hAnsi="Verdana"/>
          <w:bCs/>
          <w:sz w:val="18"/>
          <w:szCs w:val="18"/>
        </w:rPr>
        <w:t>Wykonawca zobowiązuje się do wykonywania przedmiotu umowy wyłącznie przez osoby zatrudnione na podstawie umowy o pracę w rozumieniu ustawy z dnia 26 czerwca 1974 roku – Kodeks Pracy (t.j. Dz.U. z 2018 r. poz. 917) przez Wykonawcę lub Podwykonawcę, w tym z udziałem co najmniej ..... pracownika/pracowników, zatrudnionego/ych na pełny etat przez cały okres realizacji umowy, o którym mowa w § 2 umowy (</w:t>
      </w:r>
      <w:r w:rsidRPr="006B4222">
        <w:rPr>
          <w:rFonts w:ascii="Verdana" w:hAnsi="Verdana"/>
          <w:bCs/>
          <w:i/>
          <w:sz w:val="18"/>
          <w:szCs w:val="18"/>
        </w:rPr>
        <w:t>zgodnie z deklaracją Wykonawcy podaną w ofercie</w:t>
      </w:r>
      <w:r w:rsidRPr="006B4222">
        <w:rPr>
          <w:rFonts w:ascii="Verdana" w:hAnsi="Verdana"/>
          <w:bCs/>
          <w:sz w:val="18"/>
          <w:szCs w:val="18"/>
        </w:rPr>
        <w:t xml:space="preserve">). </w:t>
      </w:r>
    </w:p>
    <w:p w14:paraId="3B955799" w14:textId="77777777" w:rsidR="009C7F5E" w:rsidRPr="006B4222" w:rsidRDefault="009C7F5E" w:rsidP="009C7F5E">
      <w:pPr>
        <w:numPr>
          <w:ilvl w:val="0"/>
          <w:numId w:val="83"/>
        </w:numPr>
        <w:tabs>
          <w:tab w:val="left" w:pos="993"/>
        </w:tabs>
        <w:spacing w:after="60" w:line="240" w:lineRule="exact"/>
        <w:ind w:left="567" w:hanging="207"/>
        <w:jc w:val="both"/>
        <w:rPr>
          <w:rFonts w:ascii="Verdana" w:hAnsi="Verdana"/>
          <w:bCs/>
          <w:sz w:val="18"/>
          <w:szCs w:val="18"/>
        </w:rPr>
      </w:pPr>
      <w:r w:rsidRPr="006B4222">
        <w:rPr>
          <w:rFonts w:ascii="Verdana" w:hAnsi="Verdana"/>
          <w:bCs/>
          <w:sz w:val="18"/>
          <w:szCs w:val="18"/>
        </w:rPr>
        <w:t>Zamawiający w terminie do 21 dni od daty podpisania umowy, będzie wymagał od Wykonawcy, przedstawienia dowodów potwierdzających spełnianie wymagania Zamawiającego odnośnie zatrudnienia osób na umowę o pracę, w tym w pełnym wymiarze czasu pracy (</w:t>
      </w:r>
      <w:r w:rsidRPr="006B4222">
        <w:rPr>
          <w:rFonts w:ascii="Verdana" w:hAnsi="Verdana"/>
          <w:bCs/>
          <w:i/>
          <w:sz w:val="18"/>
          <w:szCs w:val="18"/>
        </w:rPr>
        <w:t>zgodnie z deklaracją Wykonawcy podaną w ofercie)</w:t>
      </w:r>
      <w:r w:rsidRPr="006B4222">
        <w:rPr>
          <w:rFonts w:ascii="Verdana" w:hAnsi="Verdana"/>
          <w:bCs/>
          <w:sz w:val="18"/>
          <w:szCs w:val="18"/>
        </w:rPr>
        <w:t xml:space="preserve"> przy realizacji niniejszej umowy, tj. kopii zanonimizowanych umów o pracę, zawartych z pracownikiem/-ami.</w:t>
      </w:r>
    </w:p>
    <w:p w14:paraId="6B4E69FD" w14:textId="77777777" w:rsidR="009C7F5E" w:rsidRPr="006B4222" w:rsidRDefault="009C7F5E" w:rsidP="009C7F5E">
      <w:pPr>
        <w:numPr>
          <w:ilvl w:val="0"/>
          <w:numId w:val="83"/>
        </w:numPr>
        <w:tabs>
          <w:tab w:val="left" w:pos="993"/>
        </w:tabs>
        <w:spacing w:after="60" w:line="240" w:lineRule="exact"/>
        <w:ind w:left="567" w:hanging="207"/>
        <w:jc w:val="both"/>
        <w:rPr>
          <w:rFonts w:ascii="Verdana" w:hAnsi="Verdana"/>
          <w:bCs/>
          <w:sz w:val="18"/>
          <w:szCs w:val="18"/>
        </w:rPr>
      </w:pPr>
      <w:r w:rsidRPr="006B4222">
        <w:rPr>
          <w:rFonts w:ascii="Verdana" w:hAnsi="Verdana"/>
          <w:sz w:val="18"/>
          <w:szCs w:val="18"/>
        </w:rPr>
        <w:t xml:space="preserve">Wykonawca jest zobowiązany w trakcie realizacji umowy na każde wezwanie Zamawiającego, </w:t>
      </w:r>
      <w:r w:rsidRPr="006B4222">
        <w:rPr>
          <w:rFonts w:ascii="Verdana" w:eastAsiaTheme="minorHAnsi" w:hAnsi="Verdana" w:cs="Verdana"/>
          <w:sz w:val="18"/>
          <w:szCs w:val="18"/>
          <w:lang w:eastAsia="en-US"/>
        </w:rPr>
        <w:br/>
      </w:r>
      <w:r w:rsidRPr="006B4222">
        <w:rPr>
          <w:rFonts w:ascii="Verdana" w:hAnsi="Verdana"/>
          <w:sz w:val="18"/>
          <w:szCs w:val="18"/>
        </w:rPr>
        <w:t xml:space="preserve">w terminie wskazanym przez Zamawiającego, a jeżeli strony nie ustalą innego terminu – w terminie 3 dni roboczych, przedstawić do wglądu Zamawiającemu: </w:t>
      </w:r>
    </w:p>
    <w:p w14:paraId="3A44EDD8" w14:textId="77777777" w:rsidR="009C7F5E" w:rsidRPr="006B4222" w:rsidRDefault="009C7F5E" w:rsidP="009C7F5E">
      <w:pPr>
        <w:pStyle w:val="Akapitzlist"/>
        <w:numPr>
          <w:ilvl w:val="0"/>
          <w:numId w:val="81"/>
        </w:numPr>
        <w:autoSpaceDE w:val="0"/>
        <w:autoSpaceDN w:val="0"/>
        <w:adjustRightInd w:val="0"/>
        <w:spacing w:after="60" w:line="240" w:lineRule="exact"/>
        <w:ind w:left="1077" w:hanging="357"/>
        <w:contextualSpacing w:val="0"/>
        <w:jc w:val="both"/>
        <w:rPr>
          <w:rFonts w:ascii="Verdana" w:eastAsiaTheme="minorHAnsi" w:hAnsi="Verdana" w:cs="Verdana"/>
          <w:sz w:val="18"/>
          <w:szCs w:val="18"/>
          <w:lang w:eastAsia="en-US"/>
        </w:rPr>
      </w:pPr>
      <w:r w:rsidRPr="006B4222">
        <w:rPr>
          <w:rFonts w:ascii="Verdana" w:hAnsi="Verdana"/>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 Wykonawcy,</w:t>
      </w:r>
    </w:p>
    <w:p w14:paraId="016556B5" w14:textId="77777777" w:rsidR="009C7F5E" w:rsidRPr="006B4222" w:rsidRDefault="009C7F5E" w:rsidP="009C7F5E">
      <w:pPr>
        <w:pStyle w:val="Akapitzlist"/>
        <w:numPr>
          <w:ilvl w:val="0"/>
          <w:numId w:val="81"/>
        </w:numPr>
        <w:autoSpaceDE w:val="0"/>
        <w:autoSpaceDN w:val="0"/>
        <w:adjustRightInd w:val="0"/>
        <w:spacing w:after="60" w:line="240" w:lineRule="exact"/>
        <w:ind w:left="1077" w:hanging="357"/>
        <w:contextualSpacing w:val="0"/>
        <w:jc w:val="both"/>
        <w:rPr>
          <w:rFonts w:ascii="Verdana" w:eastAsiaTheme="minorHAnsi" w:hAnsi="Verdana" w:cs="Verdana"/>
          <w:sz w:val="18"/>
          <w:szCs w:val="18"/>
          <w:lang w:eastAsia="en-US"/>
        </w:rPr>
      </w:pPr>
      <w:r w:rsidRPr="006B4222">
        <w:rPr>
          <w:rFonts w:ascii="Verdana" w:hAnsi="Verdana"/>
          <w:sz w:val="18"/>
          <w:szCs w:val="18"/>
        </w:rPr>
        <w:t xml:space="preserve">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14:paraId="27BC0C10" w14:textId="77777777" w:rsidR="009C7F5E" w:rsidRPr="006B4222" w:rsidRDefault="009C7F5E" w:rsidP="009C7F5E">
      <w:pPr>
        <w:autoSpaceDE w:val="0"/>
        <w:autoSpaceDN w:val="0"/>
        <w:adjustRightInd w:val="0"/>
        <w:spacing w:after="60" w:line="240" w:lineRule="exact"/>
        <w:ind w:left="567"/>
        <w:jc w:val="both"/>
        <w:rPr>
          <w:rFonts w:ascii="Verdana" w:eastAsiaTheme="minorHAnsi" w:hAnsi="Verdana" w:cs="Verdana"/>
          <w:sz w:val="18"/>
          <w:szCs w:val="18"/>
          <w:lang w:eastAsia="en-US"/>
        </w:rPr>
      </w:pPr>
      <w:r w:rsidRPr="006B4222">
        <w:rPr>
          <w:rFonts w:ascii="Verdana" w:hAnsi="Verdana"/>
          <w:sz w:val="18"/>
          <w:szCs w:val="18"/>
        </w:rPr>
        <w:t xml:space="preserve">Dokumenty, o których mowa w zdaniu poprzedzającym, z wyjątkiem zaświadczenia właściwego oddziału ZUS, powinny zawierać imię i nazwisko zatrudnionego pracownika, datę zawarcia umowy o pracę, rodzaj umowy o pracę, wymiar etatu oraz zakres obowiązków pracownika, a w pozostałym zakresie zostać zanonimizowane w sposób zapewniający ochronę danych osobowych pracowników, zgodnie z przepisami  Rozporządzenie Parlamentu Europejskiego I Rady (UE) 2016/679 z dnia 27 kwietnia 2016r. w sprawie ochrony osób fizycznych w związku z przetwarzaniem danych osobowych </w:t>
      </w:r>
      <w:r w:rsidRPr="006B4222">
        <w:rPr>
          <w:rFonts w:ascii="Verdana" w:hAnsi="Verdana"/>
          <w:sz w:val="18"/>
          <w:szCs w:val="18"/>
        </w:rPr>
        <w:br/>
        <w:t>i w sprawie swobodnego przepływu takich danych oraz uchylenia dyrektywy 95/46/WE (ogólne rozporządzenie o ochronie danych), tj. w szczególności pozbawione adresów, nr PESEL pracowników.</w:t>
      </w:r>
    </w:p>
    <w:p w14:paraId="74277F07" w14:textId="77777777" w:rsidR="009C7F5E" w:rsidRPr="006B4222" w:rsidRDefault="009C7F5E" w:rsidP="009C7F5E">
      <w:pPr>
        <w:numPr>
          <w:ilvl w:val="0"/>
          <w:numId w:val="83"/>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6B4222">
        <w:rPr>
          <w:rFonts w:ascii="Verdana" w:eastAsiaTheme="minorHAnsi" w:hAnsi="Verdana" w:cs="Verdana"/>
          <w:sz w:val="18"/>
          <w:szCs w:val="18"/>
          <w:lang w:eastAsia="en-US"/>
        </w:rPr>
        <w:t xml:space="preserve">W ramach czynności kontrolnych przestrzegania wymogu, o którym mowa w art. 29 ust. 3a ustawy Pzp, Zamawiający oprócz weryfikacji dokumentów, o których mowa w ust. 3,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 </w:t>
      </w:r>
    </w:p>
    <w:p w14:paraId="2A41243F" w14:textId="77777777" w:rsidR="009C7F5E" w:rsidRPr="006B4222" w:rsidRDefault="009C7F5E" w:rsidP="009C7F5E">
      <w:pPr>
        <w:pStyle w:val="LO-normal"/>
        <w:tabs>
          <w:tab w:val="left" w:pos="-2160"/>
          <w:tab w:val="left" w:pos="360"/>
        </w:tabs>
        <w:jc w:val="both"/>
        <w:rPr>
          <w:rFonts w:ascii="Times New Roman" w:eastAsia="Times New Roman" w:hAnsi="Times New Roman" w:cs="Times New Roman"/>
          <w:sz w:val="22"/>
          <w:szCs w:val="22"/>
        </w:rPr>
      </w:pPr>
    </w:p>
    <w:p w14:paraId="201847F3" w14:textId="77777777" w:rsidR="009C7F5E" w:rsidRPr="006B4222" w:rsidRDefault="009C7F5E" w:rsidP="009C7F5E">
      <w:pPr>
        <w:spacing w:line="276" w:lineRule="auto"/>
        <w:ind w:right="-141"/>
        <w:jc w:val="center"/>
        <w:rPr>
          <w:rFonts w:ascii="Verdana" w:hAnsi="Verdana"/>
          <w:b/>
          <w:noProof/>
          <w:sz w:val="18"/>
          <w:szCs w:val="18"/>
        </w:rPr>
      </w:pPr>
      <w:r w:rsidRPr="006B4222">
        <w:rPr>
          <w:rFonts w:ascii="Verdana" w:hAnsi="Verdana"/>
          <w:b/>
          <w:noProof/>
          <w:sz w:val="18"/>
          <w:szCs w:val="18"/>
        </w:rPr>
        <w:t>§ 12</w:t>
      </w:r>
    </w:p>
    <w:p w14:paraId="5E8CFE8E" w14:textId="77777777" w:rsidR="009C7F5E" w:rsidRPr="006B4222" w:rsidRDefault="009C7F5E" w:rsidP="009C7F5E">
      <w:pPr>
        <w:spacing w:line="276" w:lineRule="auto"/>
        <w:ind w:right="-141"/>
        <w:jc w:val="center"/>
        <w:rPr>
          <w:rFonts w:ascii="Verdana" w:hAnsi="Verdana"/>
          <w:b/>
          <w:noProof/>
          <w:sz w:val="18"/>
          <w:szCs w:val="18"/>
        </w:rPr>
      </w:pPr>
      <w:r w:rsidRPr="006B4222">
        <w:rPr>
          <w:rFonts w:ascii="Verdana" w:hAnsi="Verdana"/>
          <w:b/>
          <w:noProof/>
          <w:sz w:val="18"/>
          <w:szCs w:val="18"/>
        </w:rPr>
        <w:t>Informacja dot. przetwarzania danych osobowych (klauzula informacyjna)</w:t>
      </w:r>
    </w:p>
    <w:p w14:paraId="620E8026" w14:textId="77777777" w:rsidR="009C7F5E" w:rsidRPr="006B4222" w:rsidRDefault="009C7F5E" w:rsidP="009C7F5E">
      <w:pPr>
        <w:pStyle w:val="LO-normal"/>
        <w:tabs>
          <w:tab w:val="left" w:pos="142"/>
          <w:tab w:val="right" w:pos="9072"/>
        </w:tabs>
        <w:spacing w:line="276" w:lineRule="auto"/>
        <w:ind w:left="142"/>
        <w:jc w:val="both"/>
        <w:rPr>
          <w:rFonts w:ascii="Verdana" w:eastAsia="Times New Roman" w:hAnsi="Verdana" w:cs="Times New Roman"/>
          <w:sz w:val="18"/>
          <w:szCs w:val="18"/>
        </w:rPr>
      </w:pPr>
      <w:r w:rsidRPr="006B4222">
        <w:rPr>
          <w:rFonts w:ascii="Verdana" w:eastAsia="Times New Roman" w:hAnsi="Verdana" w:cs="Times New Roman"/>
          <w:sz w:val="18"/>
          <w:szCs w:val="18"/>
        </w:rPr>
        <w:tab/>
        <w:t xml:space="preserve">Zgodnie z Rozporządzeniem Parlamentu Europejskiego i Rady (UE) 2016/679 z dnia 27 kwietnia 2016 r. (ogólne rozporządzenie o ochronie danych - RODO), Zamawiający informuje, że: </w:t>
      </w:r>
    </w:p>
    <w:p w14:paraId="61572797" w14:textId="77777777" w:rsidR="009C7F5E" w:rsidRPr="006B4222" w:rsidRDefault="009C7F5E" w:rsidP="009C7F5E">
      <w:pPr>
        <w:pStyle w:val="LO-normal"/>
        <w:tabs>
          <w:tab w:val="left" w:pos="-2160"/>
          <w:tab w:val="left" w:pos="142"/>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1. </w:t>
      </w:r>
      <w:r w:rsidRPr="006B4222">
        <w:rPr>
          <w:rFonts w:ascii="Verdana" w:eastAsia="Times New Roman" w:hAnsi="Verdana" w:cs="Times New Roman"/>
          <w:sz w:val="18"/>
          <w:szCs w:val="18"/>
        </w:rPr>
        <w:tab/>
        <w:t xml:space="preserve">Administratorem danych osobowych osób reprezentujących Wykonawcę oraz wskazanych przez Wykonawcę jako osoby do kontaktu i inne osoby odpowiedzialne za wykonanie umowy jest </w:t>
      </w:r>
      <w:r w:rsidRPr="006B4222">
        <w:rPr>
          <w:rFonts w:ascii="Verdana" w:eastAsia="Times New Roman" w:hAnsi="Verdana" w:cs="Times New Roman"/>
          <w:sz w:val="18"/>
          <w:szCs w:val="18"/>
        </w:rPr>
        <w:lastRenderedPageBreak/>
        <w:t>Uniwersytet Medyczny im. Piastów Śląskich we Wrocławiu z siedzibą przy Wybrzeżu Pasteura 1, 50-367 Wrocław, reprezentowany przez Rektora.</w:t>
      </w:r>
    </w:p>
    <w:p w14:paraId="6796BA5F" w14:textId="77777777" w:rsidR="009C7F5E" w:rsidRPr="006B4222" w:rsidRDefault="009C7F5E" w:rsidP="009C7F5E">
      <w:pPr>
        <w:pStyle w:val="LO-normal"/>
        <w:tabs>
          <w:tab w:val="left" w:pos="-21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2. </w:t>
      </w:r>
      <w:r w:rsidRPr="006B4222">
        <w:rPr>
          <w:rFonts w:ascii="Verdana" w:eastAsia="Times New Roman" w:hAnsi="Verdana" w:cs="Times New Roman"/>
          <w:sz w:val="18"/>
          <w:szCs w:val="18"/>
        </w:rPr>
        <w:tab/>
        <w:t xml:space="preserve">Administrator wyznaczył Inspektora Ochrony Danych, z którym można kontaktować się w sprawach dotyczących przetwarzania danych osobowych pod adresem e-mail: </w:t>
      </w:r>
      <w:hyperlink r:id="rId35">
        <w:r w:rsidRPr="006B4222">
          <w:rPr>
            <w:rFonts w:ascii="Verdana" w:eastAsia="Times New Roman" w:hAnsi="Verdana" w:cs="Times New Roman"/>
            <w:sz w:val="18"/>
            <w:szCs w:val="18"/>
          </w:rPr>
          <w:t>iod@umed.wroc.pl</w:t>
        </w:r>
      </w:hyperlink>
    </w:p>
    <w:p w14:paraId="1C78CBA5" w14:textId="77777777" w:rsidR="009C7F5E" w:rsidRPr="006B4222" w:rsidRDefault="009C7F5E" w:rsidP="009C7F5E">
      <w:pPr>
        <w:pStyle w:val="LO-normal"/>
        <w:tabs>
          <w:tab w:val="left" w:pos="-21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3. Jeżeli Administrator nie uzyskał danych osobowych bezpośrednio od osób, o których mowa w ust. 1 informujemy, że dane osobowe zostały uzyskane od Wykonawcy. </w:t>
      </w:r>
    </w:p>
    <w:p w14:paraId="61293974" w14:textId="77777777" w:rsidR="009C7F5E" w:rsidRPr="006B4222" w:rsidRDefault="009C7F5E" w:rsidP="009C7F5E">
      <w:pPr>
        <w:pStyle w:val="LO-normal"/>
        <w:tabs>
          <w:tab w:val="left" w:pos="-2160"/>
          <w:tab w:val="left" w:pos="276"/>
          <w:tab w:val="left" w:pos="567"/>
        </w:tabs>
        <w:spacing w:line="276" w:lineRule="auto"/>
        <w:ind w:left="426" w:hanging="284"/>
        <w:rPr>
          <w:rFonts w:ascii="Verdana" w:eastAsia="Times New Roman" w:hAnsi="Verdana" w:cs="Times New Roman"/>
          <w:sz w:val="18"/>
          <w:szCs w:val="18"/>
        </w:rPr>
      </w:pPr>
      <w:r w:rsidRPr="006B4222">
        <w:rPr>
          <w:rFonts w:ascii="Verdana" w:eastAsia="Times New Roman" w:hAnsi="Verdana" w:cs="Times New Roman"/>
          <w:sz w:val="18"/>
          <w:szCs w:val="18"/>
        </w:rPr>
        <w:t xml:space="preserve">4. </w:t>
      </w:r>
      <w:r w:rsidRPr="006B4222">
        <w:rPr>
          <w:rFonts w:ascii="Verdana" w:eastAsia="Times New Roman" w:hAnsi="Verdana" w:cs="Times New Roman"/>
          <w:sz w:val="18"/>
          <w:szCs w:val="18"/>
        </w:rPr>
        <w:tab/>
        <w:t>Dane osobowe przetwarzane będą w celach:</w:t>
      </w:r>
      <w:r w:rsidRPr="006B4222">
        <w:rPr>
          <w:rFonts w:ascii="Verdana" w:eastAsia="Times New Roman" w:hAnsi="Verdana" w:cs="Times New Roman"/>
          <w:sz w:val="18"/>
          <w:szCs w:val="18"/>
        </w:rPr>
        <w:br/>
      </w:r>
      <w:r w:rsidRPr="006B4222">
        <w:rPr>
          <w:rFonts w:ascii="Verdana" w:eastAsia="Times New Roman" w:hAnsi="Verdana" w:cs="Times New Roman"/>
          <w:sz w:val="18"/>
          <w:szCs w:val="18"/>
        </w:rPr>
        <w:tab/>
        <w:t>a) zawarcia i realizacji niniejszej umowy,</w:t>
      </w:r>
    </w:p>
    <w:p w14:paraId="058E000B" w14:textId="77777777" w:rsidR="009C7F5E" w:rsidRPr="006B4222" w:rsidRDefault="009C7F5E" w:rsidP="009C7F5E">
      <w:pPr>
        <w:pStyle w:val="LO-normal"/>
        <w:tabs>
          <w:tab w:val="left" w:pos="-2160"/>
          <w:tab w:val="left" w:pos="276"/>
          <w:tab w:val="left" w:pos="567"/>
        </w:tabs>
        <w:spacing w:line="276" w:lineRule="auto"/>
        <w:ind w:left="426"/>
        <w:rPr>
          <w:rFonts w:ascii="Verdana" w:eastAsia="Times New Roman" w:hAnsi="Verdana" w:cs="Times New Roman"/>
          <w:sz w:val="18"/>
          <w:szCs w:val="18"/>
        </w:rPr>
      </w:pPr>
      <w:r w:rsidRPr="006B4222">
        <w:rPr>
          <w:rFonts w:ascii="Verdana" w:eastAsia="Times New Roman" w:hAnsi="Verdana" w:cs="Times New Roman"/>
          <w:sz w:val="18"/>
          <w:szCs w:val="18"/>
        </w:rPr>
        <w:tab/>
        <w:t xml:space="preserve">b) wypełnienia obowiązków prawnych ciążących na Administratorze, w tym: rachunkowych, </w:t>
      </w:r>
      <w:r w:rsidRPr="006B4222">
        <w:rPr>
          <w:rFonts w:ascii="Verdana" w:eastAsia="Times New Roman" w:hAnsi="Verdana" w:cs="Times New Roman"/>
          <w:sz w:val="18"/>
          <w:szCs w:val="18"/>
        </w:rPr>
        <w:tab/>
        <w:t>sprawozdawczych, statystycznych i archiwizacyjnych,</w:t>
      </w:r>
    </w:p>
    <w:p w14:paraId="33A464DD" w14:textId="77777777" w:rsidR="009C7F5E" w:rsidRPr="006B4222" w:rsidRDefault="009C7F5E" w:rsidP="009C7F5E">
      <w:pPr>
        <w:pStyle w:val="LO-normal"/>
        <w:tabs>
          <w:tab w:val="left" w:pos="-2160"/>
          <w:tab w:val="left" w:pos="276"/>
          <w:tab w:val="left" w:pos="567"/>
        </w:tabs>
        <w:spacing w:line="276" w:lineRule="auto"/>
        <w:ind w:left="426" w:firstLine="141"/>
        <w:rPr>
          <w:rFonts w:ascii="Verdana" w:eastAsia="Times New Roman" w:hAnsi="Verdana" w:cs="Times New Roman"/>
          <w:sz w:val="18"/>
          <w:szCs w:val="18"/>
        </w:rPr>
      </w:pPr>
      <w:r w:rsidRPr="006B4222">
        <w:rPr>
          <w:rFonts w:ascii="Verdana" w:eastAsia="Times New Roman" w:hAnsi="Verdana" w:cs="Times New Roman"/>
          <w:sz w:val="18"/>
          <w:szCs w:val="18"/>
        </w:rPr>
        <w:t xml:space="preserve">c) wykonania zadań związanych z realizacją niniejszej umowy oraz realizacji ewentualnych </w:t>
      </w:r>
      <w:r w:rsidRPr="006B4222">
        <w:rPr>
          <w:rFonts w:ascii="Verdana" w:eastAsia="Times New Roman" w:hAnsi="Verdana" w:cs="Times New Roman"/>
          <w:sz w:val="18"/>
          <w:szCs w:val="18"/>
        </w:rPr>
        <w:tab/>
        <w:t>roszczeń cywilnoprawnych.</w:t>
      </w:r>
    </w:p>
    <w:p w14:paraId="44BE34F9" w14:textId="77777777" w:rsidR="009C7F5E" w:rsidRPr="006B4222" w:rsidRDefault="009C7F5E" w:rsidP="009C7F5E">
      <w:pPr>
        <w:pStyle w:val="LO-normal"/>
        <w:tabs>
          <w:tab w:val="left" w:pos="-2160"/>
          <w:tab w:val="left" w:pos="284"/>
        </w:tabs>
        <w:spacing w:line="276" w:lineRule="auto"/>
        <w:ind w:left="426" w:hanging="284"/>
        <w:rPr>
          <w:rFonts w:ascii="Verdana" w:eastAsia="Times New Roman" w:hAnsi="Verdana" w:cs="Times New Roman"/>
          <w:sz w:val="18"/>
          <w:szCs w:val="18"/>
        </w:rPr>
      </w:pPr>
      <w:r w:rsidRPr="006B4222">
        <w:rPr>
          <w:rFonts w:ascii="Verdana" w:eastAsia="Times New Roman" w:hAnsi="Verdana" w:cs="Times New Roman"/>
          <w:sz w:val="18"/>
          <w:szCs w:val="18"/>
        </w:rPr>
        <w:t xml:space="preserve">5. Podstawą prawną przetwarzania danych jest: </w:t>
      </w:r>
      <w:r w:rsidRPr="006B4222">
        <w:rPr>
          <w:rFonts w:ascii="Verdana" w:eastAsia="Times New Roman" w:hAnsi="Verdana" w:cs="Times New Roman"/>
          <w:sz w:val="18"/>
          <w:szCs w:val="18"/>
        </w:rPr>
        <w:br/>
        <w:t>a) art. 6 ust. 1 lit. b RODO, tj. niezbędność do wykonania niniejszej umowy,</w:t>
      </w:r>
    </w:p>
    <w:p w14:paraId="50030142" w14:textId="77777777" w:rsidR="009C7F5E" w:rsidRPr="006B4222" w:rsidRDefault="009C7F5E" w:rsidP="009C7F5E">
      <w:pPr>
        <w:pStyle w:val="LO-normal"/>
        <w:tabs>
          <w:tab w:val="left" w:pos="-2160"/>
          <w:tab w:val="left" w:pos="284"/>
          <w:tab w:val="left" w:pos="426"/>
          <w:tab w:val="left" w:pos="567"/>
        </w:tabs>
        <w:spacing w:line="276" w:lineRule="auto"/>
        <w:ind w:left="426" w:hanging="284"/>
        <w:rPr>
          <w:rFonts w:ascii="Verdana" w:eastAsia="Times New Roman" w:hAnsi="Verdana" w:cs="Times New Roman"/>
          <w:sz w:val="18"/>
          <w:szCs w:val="18"/>
        </w:rPr>
      </w:pPr>
      <w:r w:rsidRPr="006B4222">
        <w:rPr>
          <w:rFonts w:ascii="Verdana" w:eastAsia="Times New Roman" w:hAnsi="Verdana" w:cs="Times New Roman"/>
          <w:sz w:val="18"/>
          <w:szCs w:val="18"/>
        </w:rPr>
        <w:tab/>
      </w:r>
      <w:r w:rsidRPr="006B4222">
        <w:rPr>
          <w:rFonts w:ascii="Verdana" w:eastAsia="Times New Roman" w:hAnsi="Verdana" w:cs="Times New Roman"/>
          <w:sz w:val="18"/>
          <w:szCs w:val="18"/>
        </w:rPr>
        <w:tab/>
        <w:t>b) art. 6 ust. 1 lit. c RODO, tj. obowiązujące Administratora przepisy, w szczególności dotyczące  obowiązków: rachunkowych,  sprawozdawczych, statystycznych i archiwizacyjnych,</w:t>
      </w:r>
    </w:p>
    <w:p w14:paraId="1E5421C9" w14:textId="77777777" w:rsidR="009C7F5E" w:rsidRPr="006B4222" w:rsidRDefault="009C7F5E" w:rsidP="009C7F5E">
      <w:pPr>
        <w:pStyle w:val="LO-normal"/>
        <w:tabs>
          <w:tab w:val="left" w:pos="-2160"/>
          <w:tab w:val="left" w:pos="284"/>
          <w:tab w:val="left" w:pos="567"/>
        </w:tabs>
        <w:spacing w:line="276" w:lineRule="auto"/>
        <w:ind w:left="426" w:hanging="284"/>
        <w:rPr>
          <w:rFonts w:ascii="Verdana" w:eastAsia="Times New Roman" w:hAnsi="Verdana" w:cs="Times New Roman"/>
          <w:sz w:val="18"/>
          <w:szCs w:val="18"/>
        </w:rPr>
      </w:pPr>
      <w:r w:rsidRPr="006B4222">
        <w:rPr>
          <w:rFonts w:ascii="Verdana" w:eastAsia="Times New Roman" w:hAnsi="Verdana" w:cs="Times New Roman"/>
          <w:sz w:val="18"/>
          <w:szCs w:val="18"/>
        </w:rPr>
        <w:tab/>
      </w:r>
      <w:r w:rsidRPr="006B4222">
        <w:rPr>
          <w:rFonts w:ascii="Verdana" w:eastAsia="Times New Roman" w:hAnsi="Verdana" w:cs="Times New Roman"/>
          <w:sz w:val="18"/>
          <w:szCs w:val="18"/>
        </w:rPr>
        <w:tab/>
        <w:t>c) art. 6 ust. 1 lit. f RODO, tj. realizacja niniejszej umowy oraz ustalenie, dochodzenie lub obrona przed ewentualnymi roszczeniami.</w:t>
      </w:r>
    </w:p>
    <w:p w14:paraId="1CA0E993" w14:textId="77777777" w:rsidR="009C7F5E" w:rsidRPr="006B4222" w:rsidRDefault="009C7F5E" w:rsidP="009C7F5E">
      <w:pPr>
        <w:pStyle w:val="LO-normal"/>
        <w:tabs>
          <w:tab w:val="left" w:pos="-2160"/>
          <w:tab w:val="left" w:pos="284"/>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6. </w:t>
      </w:r>
      <w:r w:rsidRPr="006B4222">
        <w:rPr>
          <w:rFonts w:ascii="Verdana" w:eastAsia="Times New Roman" w:hAnsi="Verdana" w:cs="Times New Roman"/>
          <w:sz w:val="18"/>
          <w:szCs w:val="18"/>
        </w:rPr>
        <w:tab/>
        <w:t>Przetwarzane dane obejmują dane zwykłe: imię, nazwisko, zajmowane stanowisko lub sprawowaną funkcję, miejsce pracy, służbowy numer telefonu, służbowy adres e-mail.</w:t>
      </w:r>
    </w:p>
    <w:p w14:paraId="642D5FCD"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7.</w:t>
      </w:r>
      <w:r w:rsidRPr="006B4222">
        <w:rPr>
          <w:rFonts w:ascii="Verdana" w:eastAsia="Times New Roman" w:hAnsi="Verdana" w:cs="Times New Roman"/>
          <w:sz w:val="18"/>
          <w:szCs w:val="18"/>
        </w:rPr>
        <w:tab/>
        <w:t xml:space="preserve"> </w:t>
      </w:r>
      <w:r w:rsidRPr="006B4222">
        <w:rPr>
          <w:rFonts w:ascii="Verdana" w:eastAsia="Times New Roman" w:hAnsi="Verdana" w:cs="Verdana"/>
          <w:sz w:val="18"/>
          <w:szCs w:val="18"/>
        </w:rPr>
        <w:t>Administrator nie udostępnia danych osobowych żadnym odbiorcom, z wyjątkiem przypadków, gdy obowiązek taki wynika z przepisów prawa powszechnie obowiązującego</w:t>
      </w:r>
      <w:r w:rsidRPr="006B4222">
        <w:rPr>
          <w:rFonts w:ascii="Verdana" w:eastAsia="Times New Roman" w:hAnsi="Verdana" w:cs="Times New Roman"/>
          <w:sz w:val="18"/>
          <w:szCs w:val="18"/>
        </w:rPr>
        <w:t>.</w:t>
      </w:r>
    </w:p>
    <w:p w14:paraId="3BC12C8A"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 xml:space="preserve">8. </w:t>
      </w:r>
      <w:r w:rsidRPr="006B4222">
        <w:rPr>
          <w:rFonts w:ascii="Verdana" w:eastAsia="Times New Roman" w:hAnsi="Verdana" w:cs="Times New Roman"/>
          <w:sz w:val="18"/>
          <w:szCs w:val="18"/>
        </w:rPr>
        <w:tab/>
        <w:t>Administrator może powierzyć innemu podmiotowi, w drodze umowy zawartej na piśmie, przetwarzanie danych osobowych w imieniu Administratora.</w:t>
      </w:r>
    </w:p>
    <w:p w14:paraId="7CD687A4"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9.</w:t>
      </w:r>
      <w:r w:rsidRPr="006B4222">
        <w:rPr>
          <w:rFonts w:ascii="Verdana" w:eastAsia="Times New Roman" w:hAnsi="Verdana" w:cs="Times New Roman"/>
          <w:sz w:val="18"/>
          <w:szCs w:val="18"/>
        </w:rPr>
        <w:tab/>
        <w:t xml:space="preserve"> Administrator będzie przechowywał dane osobowe przez okres niezbędny do realizacji celów przetwarzania, jednak nie krócej niż przez okres wskazany w przepisach o archiwizacji.</w:t>
      </w:r>
    </w:p>
    <w:p w14:paraId="4D1E92CB"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10.W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14:paraId="28F24519"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11.Podanie danych osobowych nie jest obowiązkowe, aczkolwiek niezbędne do zawarcia i realizacji niniejszej umowy. Niepodanie danych będzie skutkowało brakiem możliwości zawarcia i wykonania umowy.</w:t>
      </w:r>
    </w:p>
    <w:p w14:paraId="71519144" w14:textId="77777777" w:rsidR="009C7F5E" w:rsidRPr="006B4222" w:rsidRDefault="009C7F5E" w:rsidP="009C7F5E">
      <w:pPr>
        <w:pStyle w:val="LO-normal"/>
        <w:tabs>
          <w:tab w:val="left" w:pos="-2160"/>
          <w:tab w:val="left" w:pos="360"/>
          <w:tab w:val="left" w:pos="567"/>
        </w:tabs>
        <w:spacing w:line="276" w:lineRule="auto"/>
        <w:ind w:left="426" w:hanging="284"/>
        <w:jc w:val="both"/>
        <w:rPr>
          <w:rFonts w:ascii="Verdana" w:eastAsia="Times New Roman" w:hAnsi="Verdana" w:cs="Times New Roman"/>
          <w:sz w:val="18"/>
          <w:szCs w:val="18"/>
        </w:rPr>
      </w:pPr>
      <w:r w:rsidRPr="006B4222">
        <w:rPr>
          <w:rFonts w:ascii="Verdana" w:eastAsia="Times New Roman" w:hAnsi="Verdana" w:cs="Times New Roman"/>
          <w:sz w:val="18"/>
          <w:szCs w:val="18"/>
        </w:rPr>
        <w:t>12.Podane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613EDEF4" w14:textId="77777777" w:rsidR="009C7F5E" w:rsidRPr="006B4222" w:rsidRDefault="009C7F5E" w:rsidP="009C7F5E">
      <w:pPr>
        <w:tabs>
          <w:tab w:val="left" w:pos="-2160"/>
          <w:tab w:val="left" w:pos="360"/>
          <w:tab w:val="left" w:pos="567"/>
        </w:tabs>
        <w:spacing w:line="276" w:lineRule="auto"/>
        <w:ind w:left="426" w:hanging="284"/>
        <w:jc w:val="both"/>
        <w:rPr>
          <w:rFonts w:ascii="Verdana" w:hAnsi="Verdana"/>
          <w:sz w:val="18"/>
          <w:szCs w:val="18"/>
        </w:rPr>
      </w:pPr>
      <w:r w:rsidRPr="006B4222">
        <w:rPr>
          <w:rFonts w:ascii="Verdana" w:hAnsi="Verdana"/>
          <w:sz w:val="18"/>
          <w:szCs w:val="18"/>
        </w:rPr>
        <w:t xml:space="preserve">13.Wykonawca zobowiązuje się poinformować osoby, których mowa w ust. 1 powyżej, o treści niniejszego paragrafu (klauzuli informacyjnej). </w:t>
      </w:r>
    </w:p>
    <w:p w14:paraId="43FC1D38" w14:textId="77777777" w:rsidR="009C7F5E" w:rsidRPr="006B4222" w:rsidRDefault="009C7F5E" w:rsidP="009C7F5E">
      <w:pPr>
        <w:spacing w:after="60" w:line="240" w:lineRule="exact"/>
        <w:jc w:val="center"/>
        <w:rPr>
          <w:rFonts w:ascii="Verdana" w:hAnsi="Verdana"/>
          <w:b/>
          <w:sz w:val="18"/>
          <w:szCs w:val="18"/>
        </w:rPr>
      </w:pPr>
    </w:p>
    <w:p w14:paraId="39F9BA5F"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 13</w:t>
      </w:r>
    </w:p>
    <w:p w14:paraId="3C6F9DDC" w14:textId="77777777" w:rsidR="009C7F5E" w:rsidRPr="006B4222" w:rsidRDefault="009C7F5E" w:rsidP="009C7F5E">
      <w:pPr>
        <w:spacing w:after="60" w:line="240" w:lineRule="exact"/>
        <w:jc w:val="center"/>
        <w:rPr>
          <w:rFonts w:ascii="Verdana" w:hAnsi="Verdana"/>
          <w:b/>
          <w:sz w:val="18"/>
          <w:szCs w:val="18"/>
        </w:rPr>
      </w:pPr>
      <w:r w:rsidRPr="006B4222">
        <w:rPr>
          <w:rFonts w:ascii="Verdana" w:hAnsi="Verdana"/>
          <w:b/>
          <w:sz w:val="18"/>
          <w:szCs w:val="18"/>
        </w:rPr>
        <w:t>Postanowienia końcowe</w:t>
      </w:r>
    </w:p>
    <w:p w14:paraId="2107E87A"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W sprawach nieuregulowanych umową stosuje się przepisy kodeksu cywilnego i inne obowiązujące przepisy prawa.</w:t>
      </w:r>
    </w:p>
    <w:p w14:paraId="476E44D8"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Spory powstałe przy wykonywaniu niniejszej umowy, nierozwiązane polubownie przez Strony, będą rozstrzygane przez Sąd powszechny właściwy miejscowo dla Zamawiającego.</w:t>
      </w:r>
    </w:p>
    <w:p w14:paraId="6C53F8F8"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Do bezpośredniej współpracy w ramach wykonania niniejszej umowy upoważnieni są:</w:t>
      </w:r>
    </w:p>
    <w:p w14:paraId="6C832E83" w14:textId="77777777" w:rsidR="009C7F5E" w:rsidRPr="006B4222" w:rsidRDefault="009C7F5E" w:rsidP="009C7F5E">
      <w:pPr>
        <w:pStyle w:val="Akapitzlist"/>
        <w:numPr>
          <w:ilvl w:val="0"/>
          <w:numId w:val="71"/>
        </w:numPr>
        <w:spacing w:after="60" w:line="240" w:lineRule="exact"/>
        <w:contextualSpacing w:val="0"/>
        <w:jc w:val="both"/>
        <w:rPr>
          <w:rFonts w:ascii="Verdana" w:hAnsi="Verdana"/>
          <w:sz w:val="18"/>
          <w:szCs w:val="18"/>
        </w:rPr>
      </w:pPr>
      <w:r w:rsidRPr="006B4222">
        <w:rPr>
          <w:rFonts w:ascii="Verdana" w:hAnsi="Verdana"/>
          <w:sz w:val="18"/>
          <w:szCs w:val="18"/>
        </w:rPr>
        <w:t>ze strony Zamawiającego:  [… - przeloty zagraniczne, pośrednictwo wizowe]</w:t>
      </w:r>
    </w:p>
    <w:p w14:paraId="7F9C517F" w14:textId="77777777" w:rsidR="009C7F5E" w:rsidRPr="006B4222" w:rsidRDefault="009C7F5E" w:rsidP="009C7F5E">
      <w:pPr>
        <w:spacing w:after="60" w:line="240" w:lineRule="exact"/>
        <w:ind w:left="2836"/>
        <w:jc w:val="both"/>
        <w:rPr>
          <w:rFonts w:ascii="Verdana" w:hAnsi="Verdana"/>
          <w:sz w:val="18"/>
          <w:szCs w:val="18"/>
        </w:rPr>
      </w:pPr>
      <w:r w:rsidRPr="006B4222">
        <w:rPr>
          <w:rFonts w:ascii="Verdana" w:hAnsi="Verdana"/>
          <w:sz w:val="18"/>
          <w:szCs w:val="18"/>
        </w:rPr>
        <w:t xml:space="preserve">      [… - przeloty krajowe]</w:t>
      </w:r>
    </w:p>
    <w:p w14:paraId="2AEF635C" w14:textId="77777777" w:rsidR="009C7F5E" w:rsidRPr="006B4222" w:rsidRDefault="009C7F5E" w:rsidP="009C7F5E">
      <w:pPr>
        <w:pStyle w:val="Akapitzlist"/>
        <w:numPr>
          <w:ilvl w:val="0"/>
          <w:numId w:val="71"/>
        </w:numPr>
        <w:spacing w:after="60" w:line="240" w:lineRule="exact"/>
        <w:contextualSpacing w:val="0"/>
        <w:jc w:val="both"/>
        <w:rPr>
          <w:rFonts w:ascii="Verdana" w:hAnsi="Verdana"/>
          <w:sz w:val="18"/>
          <w:szCs w:val="18"/>
        </w:rPr>
      </w:pPr>
      <w:r w:rsidRPr="006B4222">
        <w:rPr>
          <w:rFonts w:ascii="Verdana" w:hAnsi="Verdana"/>
          <w:sz w:val="18"/>
          <w:szCs w:val="18"/>
        </w:rPr>
        <w:t xml:space="preserve">ze strony  Wykonawcy: […..] </w:t>
      </w:r>
    </w:p>
    <w:p w14:paraId="3CC37B64"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t>Umowę sporządzono w czterech jednobrzmiących egzemplarzach, trzy dla Zamawiającego, jeden dla Wykonawcy.</w:t>
      </w:r>
    </w:p>
    <w:p w14:paraId="3261834C" w14:textId="77777777" w:rsidR="009C7F5E" w:rsidRPr="006B4222" w:rsidRDefault="009C7F5E" w:rsidP="009C7F5E">
      <w:pPr>
        <w:pStyle w:val="Akapitzlist"/>
        <w:numPr>
          <w:ilvl w:val="0"/>
          <w:numId w:val="70"/>
        </w:numPr>
        <w:spacing w:after="60" w:line="240" w:lineRule="exact"/>
        <w:ind w:left="426" w:hanging="142"/>
        <w:contextualSpacing w:val="0"/>
        <w:jc w:val="both"/>
        <w:rPr>
          <w:rFonts w:ascii="Verdana" w:hAnsi="Verdana"/>
          <w:sz w:val="18"/>
          <w:szCs w:val="18"/>
        </w:rPr>
      </w:pPr>
      <w:r w:rsidRPr="006B4222">
        <w:rPr>
          <w:rFonts w:ascii="Verdana" w:hAnsi="Verdana"/>
          <w:sz w:val="18"/>
          <w:szCs w:val="18"/>
        </w:rPr>
        <w:lastRenderedPageBreak/>
        <w:t>Załącznikami do niniejszej umowy, stanowiącymi jej integralną część, są:</w:t>
      </w:r>
    </w:p>
    <w:p w14:paraId="61F6B786" w14:textId="77777777" w:rsidR="009C7F5E" w:rsidRPr="006B4222" w:rsidRDefault="009C7F5E" w:rsidP="009C7F5E">
      <w:pPr>
        <w:spacing w:after="60" w:line="240" w:lineRule="exact"/>
        <w:ind w:left="426"/>
        <w:rPr>
          <w:rFonts w:ascii="Verdana" w:hAnsi="Verdana"/>
          <w:sz w:val="18"/>
          <w:szCs w:val="18"/>
        </w:rPr>
      </w:pPr>
      <w:r w:rsidRPr="006B4222">
        <w:rPr>
          <w:rFonts w:ascii="Verdana" w:hAnsi="Verdana"/>
          <w:sz w:val="18"/>
          <w:szCs w:val="18"/>
        </w:rPr>
        <w:t>załącznik nr 1 – Szczegółowy opis przedmiotu zamówienia;</w:t>
      </w:r>
    </w:p>
    <w:p w14:paraId="50EB835E" w14:textId="77777777" w:rsidR="009C7F5E" w:rsidRPr="006B4222" w:rsidRDefault="009C7F5E" w:rsidP="009C7F5E">
      <w:pPr>
        <w:spacing w:after="60" w:line="240" w:lineRule="exact"/>
        <w:ind w:left="426"/>
        <w:rPr>
          <w:rFonts w:ascii="Verdana" w:hAnsi="Verdana"/>
          <w:sz w:val="18"/>
          <w:szCs w:val="18"/>
        </w:rPr>
      </w:pPr>
      <w:r w:rsidRPr="006B4222">
        <w:rPr>
          <w:rFonts w:ascii="Verdana" w:hAnsi="Verdana"/>
          <w:sz w:val="18"/>
          <w:szCs w:val="18"/>
        </w:rPr>
        <w:t>załącznik nr 2 - Formularz ofertowy Wykonawcy;</w:t>
      </w:r>
    </w:p>
    <w:p w14:paraId="761B985E" w14:textId="77777777" w:rsidR="009C7F5E" w:rsidRPr="006B4222" w:rsidRDefault="009C7F5E" w:rsidP="009C7F5E">
      <w:pPr>
        <w:spacing w:after="60" w:line="240" w:lineRule="exact"/>
        <w:ind w:left="426"/>
        <w:rPr>
          <w:rFonts w:ascii="Verdana" w:hAnsi="Verdana"/>
          <w:sz w:val="18"/>
          <w:szCs w:val="18"/>
        </w:rPr>
      </w:pPr>
      <w:r w:rsidRPr="006B4222">
        <w:rPr>
          <w:rFonts w:ascii="Verdana" w:hAnsi="Verdana"/>
          <w:sz w:val="18"/>
          <w:szCs w:val="18"/>
        </w:rPr>
        <w:t>załącznik nr 3 – Formularz asortymentowo-cenowy;</w:t>
      </w:r>
    </w:p>
    <w:p w14:paraId="1BB14B95" w14:textId="77777777" w:rsidR="009C7F5E" w:rsidRPr="006B4222" w:rsidRDefault="009C7F5E" w:rsidP="009C7F5E">
      <w:pPr>
        <w:spacing w:after="60" w:line="240" w:lineRule="exact"/>
        <w:ind w:left="1900" w:hanging="1446"/>
        <w:jc w:val="both"/>
        <w:rPr>
          <w:rFonts w:ascii="Verdana" w:hAnsi="Verdana"/>
          <w:sz w:val="18"/>
          <w:szCs w:val="18"/>
        </w:rPr>
      </w:pPr>
      <w:r w:rsidRPr="006B4222">
        <w:rPr>
          <w:rFonts w:ascii="Verdana" w:hAnsi="Verdana"/>
          <w:sz w:val="18"/>
          <w:szCs w:val="18"/>
        </w:rPr>
        <w:t>załącznik nr 4 -  Kopia aktualnej polisy ubezpieczeniowej OC lub innego dokumentu potwierdzającego, że Wykonawca jest ubezpieczony od odpowiedzialności cywilnej</w:t>
      </w:r>
      <w:r w:rsidRPr="006B4222">
        <w:rPr>
          <w:rFonts w:ascii="Verdana" w:hAnsi="Verdana"/>
          <w:bCs/>
          <w:sz w:val="18"/>
          <w:szCs w:val="18"/>
        </w:rPr>
        <w:t xml:space="preserve"> w zakresie prowadzonej działalności związanej z przedmiotem umowy.</w:t>
      </w:r>
    </w:p>
    <w:p w14:paraId="7BAD494C" w14:textId="77777777" w:rsidR="009C7F5E" w:rsidRPr="006B4222" w:rsidRDefault="009C7F5E" w:rsidP="009C7F5E">
      <w:pPr>
        <w:autoSpaceDE w:val="0"/>
        <w:autoSpaceDN w:val="0"/>
        <w:adjustRightInd w:val="0"/>
        <w:spacing w:line="240" w:lineRule="exact"/>
        <w:ind w:left="1843" w:right="44" w:hanging="1417"/>
        <w:jc w:val="both"/>
        <w:rPr>
          <w:rFonts w:ascii="Verdana" w:eastAsia="Calibri" w:hAnsi="Verdana"/>
          <w:b/>
          <w:sz w:val="18"/>
          <w:szCs w:val="18"/>
          <w:lang w:eastAsia="en-US"/>
        </w:rPr>
      </w:pPr>
    </w:p>
    <w:p w14:paraId="41E1F553" w14:textId="77777777" w:rsidR="009C7F5E" w:rsidRPr="006B4222" w:rsidRDefault="009C7F5E" w:rsidP="009C7F5E">
      <w:pPr>
        <w:autoSpaceDE w:val="0"/>
        <w:autoSpaceDN w:val="0"/>
        <w:adjustRightInd w:val="0"/>
        <w:spacing w:line="240" w:lineRule="exact"/>
        <w:ind w:right="44"/>
        <w:rPr>
          <w:rFonts w:ascii="Verdana" w:eastAsia="Calibri" w:hAnsi="Verdana"/>
          <w:b/>
          <w:sz w:val="18"/>
          <w:szCs w:val="18"/>
          <w:lang w:eastAsia="en-US"/>
        </w:rPr>
      </w:pPr>
      <w:r w:rsidRPr="006B4222">
        <w:rPr>
          <w:rFonts w:ascii="Verdana" w:eastAsia="Calibri" w:hAnsi="Verdana"/>
          <w:b/>
          <w:sz w:val="18"/>
          <w:szCs w:val="18"/>
          <w:lang w:eastAsia="en-US"/>
        </w:rPr>
        <w:t xml:space="preserve">WYKONAWCA </w:t>
      </w:r>
      <w:r w:rsidRPr="006B4222">
        <w:rPr>
          <w:rFonts w:ascii="Verdana" w:eastAsia="Calibri" w:hAnsi="Verdana"/>
          <w:b/>
          <w:sz w:val="18"/>
          <w:szCs w:val="18"/>
          <w:lang w:eastAsia="en-US"/>
        </w:rPr>
        <w:tab/>
      </w:r>
      <w:r w:rsidRPr="006B4222">
        <w:rPr>
          <w:rFonts w:ascii="Verdana" w:eastAsia="Calibri" w:hAnsi="Verdana"/>
          <w:b/>
          <w:sz w:val="18"/>
          <w:szCs w:val="18"/>
          <w:lang w:eastAsia="en-US"/>
        </w:rPr>
        <w:tab/>
      </w:r>
      <w:r w:rsidRPr="006B4222">
        <w:rPr>
          <w:rFonts w:ascii="Verdana" w:eastAsia="Calibri" w:hAnsi="Verdana"/>
          <w:b/>
          <w:sz w:val="18"/>
          <w:szCs w:val="18"/>
          <w:lang w:eastAsia="en-US"/>
        </w:rPr>
        <w:tab/>
      </w:r>
      <w:r w:rsidRPr="006B4222">
        <w:rPr>
          <w:rFonts w:ascii="Verdana" w:eastAsia="Calibri" w:hAnsi="Verdana"/>
          <w:b/>
          <w:sz w:val="18"/>
          <w:szCs w:val="18"/>
          <w:lang w:eastAsia="en-US"/>
        </w:rPr>
        <w:tab/>
      </w:r>
      <w:r w:rsidRPr="006B4222">
        <w:rPr>
          <w:rFonts w:ascii="Verdana" w:eastAsia="Calibri" w:hAnsi="Verdana"/>
          <w:b/>
          <w:sz w:val="18"/>
          <w:szCs w:val="18"/>
          <w:lang w:eastAsia="en-US"/>
        </w:rPr>
        <w:tab/>
        <w:t xml:space="preserve">                             ZAMAWIAJĄCY</w:t>
      </w:r>
    </w:p>
    <w:p w14:paraId="148D4FCA" w14:textId="77777777" w:rsidR="009C7F5E" w:rsidRPr="006B4222" w:rsidRDefault="009C7F5E" w:rsidP="009C7F5E">
      <w:pPr>
        <w:autoSpaceDE w:val="0"/>
        <w:autoSpaceDN w:val="0"/>
        <w:adjustRightInd w:val="0"/>
        <w:spacing w:line="240" w:lineRule="exact"/>
        <w:ind w:left="709" w:right="44"/>
        <w:rPr>
          <w:rFonts w:ascii="Verdana" w:eastAsia="Calibri" w:hAnsi="Verdana"/>
          <w:sz w:val="18"/>
          <w:szCs w:val="18"/>
          <w:lang w:eastAsia="en-US"/>
        </w:rPr>
      </w:pPr>
    </w:p>
    <w:p w14:paraId="0C3ABBAC" w14:textId="77777777" w:rsidR="009C7F5E" w:rsidRPr="006B4222" w:rsidRDefault="009C7F5E" w:rsidP="009C7F5E">
      <w:pPr>
        <w:autoSpaceDE w:val="0"/>
        <w:autoSpaceDN w:val="0"/>
        <w:adjustRightInd w:val="0"/>
        <w:spacing w:line="240" w:lineRule="exact"/>
        <w:ind w:left="709" w:right="44"/>
        <w:rPr>
          <w:rFonts w:ascii="Verdana" w:eastAsia="Calibri" w:hAnsi="Verdana"/>
          <w:sz w:val="18"/>
          <w:szCs w:val="18"/>
          <w:lang w:eastAsia="en-US"/>
        </w:rPr>
      </w:pPr>
    </w:p>
    <w:p w14:paraId="443E6D4E" w14:textId="77777777" w:rsidR="009C7F5E" w:rsidRPr="006B4222" w:rsidRDefault="009C7F5E" w:rsidP="009C7F5E">
      <w:pPr>
        <w:autoSpaceDE w:val="0"/>
        <w:autoSpaceDN w:val="0"/>
        <w:adjustRightInd w:val="0"/>
        <w:spacing w:line="240" w:lineRule="exact"/>
        <w:ind w:left="709" w:right="44"/>
        <w:rPr>
          <w:rFonts w:ascii="Verdana" w:eastAsia="Calibri" w:hAnsi="Verdana"/>
          <w:sz w:val="18"/>
          <w:szCs w:val="18"/>
          <w:lang w:eastAsia="en-US"/>
        </w:rPr>
      </w:pPr>
    </w:p>
    <w:p w14:paraId="29F42F8A" w14:textId="77777777" w:rsidR="009C7F5E" w:rsidRPr="006B4222" w:rsidRDefault="009C7F5E" w:rsidP="009C7F5E">
      <w:pPr>
        <w:autoSpaceDE w:val="0"/>
        <w:autoSpaceDN w:val="0"/>
        <w:adjustRightInd w:val="0"/>
        <w:spacing w:line="240" w:lineRule="exact"/>
        <w:ind w:left="709" w:right="44"/>
        <w:rPr>
          <w:rFonts w:ascii="Verdana" w:eastAsia="Calibri" w:hAnsi="Verdana"/>
          <w:sz w:val="18"/>
          <w:szCs w:val="18"/>
          <w:lang w:eastAsia="en-US"/>
        </w:rPr>
      </w:pPr>
      <w:r w:rsidRPr="006B4222">
        <w:rPr>
          <w:rFonts w:ascii="Verdana" w:eastAsia="Calibri" w:hAnsi="Verdana"/>
          <w:sz w:val="18"/>
          <w:szCs w:val="18"/>
          <w:lang w:eastAsia="en-US"/>
        </w:rPr>
        <w:t>Data: ……………………….</w:t>
      </w:r>
    </w:p>
    <w:p w14:paraId="17D091AF" w14:textId="77777777" w:rsidR="009C7F5E" w:rsidRPr="006B4222" w:rsidRDefault="009C7F5E" w:rsidP="009C7F5E">
      <w:pPr>
        <w:pStyle w:val="Nagwek3"/>
        <w:tabs>
          <w:tab w:val="left" w:pos="225"/>
        </w:tabs>
        <w:spacing w:line="240" w:lineRule="exact"/>
        <w:jc w:val="left"/>
        <w:rPr>
          <w:color w:val="auto"/>
        </w:rPr>
      </w:pPr>
    </w:p>
    <w:p w14:paraId="3771A42B" w14:textId="77777777" w:rsidR="009C7F5E" w:rsidRPr="006B4222" w:rsidRDefault="009C7F5E" w:rsidP="009C7F5E"/>
    <w:p w14:paraId="2D6FADBE" w14:textId="77777777" w:rsidR="004C0E26" w:rsidRPr="006B4222" w:rsidRDefault="004C0E26" w:rsidP="004C0E26">
      <w:pPr>
        <w:pStyle w:val="Nagwek3"/>
        <w:tabs>
          <w:tab w:val="left" w:pos="225"/>
        </w:tabs>
        <w:spacing w:line="240" w:lineRule="exact"/>
        <w:jc w:val="left"/>
        <w:rPr>
          <w:color w:val="auto"/>
        </w:rPr>
      </w:pPr>
    </w:p>
    <w:p w14:paraId="0A8E9873" w14:textId="15FCAC23" w:rsidR="00954948" w:rsidRPr="006B4222" w:rsidRDefault="00954948" w:rsidP="004C0E26">
      <w:pPr>
        <w:pStyle w:val="Nagwek3"/>
        <w:spacing w:line="240" w:lineRule="exact"/>
        <w:rPr>
          <w:color w:val="auto"/>
        </w:rPr>
      </w:pPr>
    </w:p>
    <w:sectPr w:rsidR="00954948" w:rsidRPr="006B4222"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ECC2D" w14:textId="77777777" w:rsidR="00912B1A" w:rsidRDefault="00912B1A">
      <w:r>
        <w:separator/>
      </w:r>
    </w:p>
  </w:endnote>
  <w:endnote w:type="continuationSeparator" w:id="0">
    <w:p w14:paraId="1EEB1315" w14:textId="77777777" w:rsidR="00912B1A" w:rsidRDefault="0091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elix Titling">
    <w:altName w:val="Colonna M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F56D9" w14:textId="77777777" w:rsidR="007E60AF" w:rsidRDefault="007E6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073B926" w14:textId="77777777" w:rsidR="007E60AF" w:rsidRDefault="007E60AF">
    <w:pPr>
      <w:pStyle w:val="Stopk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7E60AF" w:rsidRDefault="007E6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E60AF" w:rsidRDefault="007E60AF">
    <w:pPr>
      <w:pStyle w:val="Stopk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6B289AA8" w:rsidR="007E60AF" w:rsidRPr="00242C8B" w:rsidRDefault="007E60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E73ED">
      <w:rPr>
        <w:caps/>
        <w:noProof/>
        <w:sz w:val="16"/>
        <w:szCs w:val="16"/>
      </w:rPr>
      <w:t>31</w:t>
    </w:r>
    <w:r w:rsidRPr="00242C8B">
      <w:rPr>
        <w:caps/>
        <w:sz w:val="16"/>
        <w:szCs w:val="16"/>
      </w:rPr>
      <w:fldChar w:fldCharType="end"/>
    </w:r>
  </w:p>
  <w:p w14:paraId="5EC4637F" w14:textId="77777777" w:rsidR="007E60AF" w:rsidRDefault="007E60AF" w:rsidP="000E57FE">
    <w:pPr>
      <w:pStyle w:val="Stopk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4ABA27A3" w:rsidR="007E60AF" w:rsidRPr="00E27654" w:rsidRDefault="007E60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E73ED">
          <w:rPr>
            <w:noProof/>
            <w:sz w:val="16"/>
            <w:szCs w:val="16"/>
          </w:rPr>
          <w:t>22</w:t>
        </w:r>
        <w:r w:rsidRPr="00E27654">
          <w:rPr>
            <w:sz w:val="16"/>
            <w:szCs w:val="16"/>
          </w:rPr>
          <w:fldChar w:fldCharType="end"/>
        </w:r>
      </w:p>
    </w:sdtContent>
  </w:sdt>
  <w:p w14:paraId="005EAC19" w14:textId="77777777" w:rsidR="007E60AF" w:rsidRDefault="007E60AF" w:rsidP="001D4737">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BA60" w14:textId="77777777" w:rsidR="007E60AF" w:rsidRPr="00242C8B" w:rsidRDefault="007E60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11E0B804" w14:textId="77777777" w:rsidR="007E60AF" w:rsidRDefault="007E60AF"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18997"/>
      <w:docPartObj>
        <w:docPartGallery w:val="Page Numbers (Bottom of Page)"/>
        <w:docPartUnique/>
      </w:docPartObj>
    </w:sdtPr>
    <w:sdtEndPr>
      <w:rPr>
        <w:sz w:val="16"/>
        <w:szCs w:val="16"/>
      </w:rPr>
    </w:sdtEndPr>
    <w:sdtContent>
      <w:p w14:paraId="2025A0B0" w14:textId="617AAF0F" w:rsidR="007E60AF" w:rsidRPr="00E27654" w:rsidRDefault="007E60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E73ED">
          <w:rPr>
            <w:noProof/>
            <w:sz w:val="16"/>
            <w:szCs w:val="16"/>
          </w:rPr>
          <w:t>1</w:t>
        </w:r>
        <w:r w:rsidRPr="00E27654">
          <w:rPr>
            <w:sz w:val="16"/>
            <w:szCs w:val="16"/>
          </w:rPr>
          <w:fldChar w:fldCharType="end"/>
        </w:r>
      </w:p>
    </w:sdtContent>
  </w:sdt>
  <w:p w14:paraId="5E924FE2" w14:textId="77777777" w:rsidR="007E60AF" w:rsidRDefault="007E60AF"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14A1" w14:textId="77777777" w:rsidR="007E60AF" w:rsidRDefault="007E6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843111" w14:textId="77777777" w:rsidR="007E60AF" w:rsidRDefault="007E60AF">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4A2E" w14:textId="02D6F7F2" w:rsidR="007E60AF" w:rsidRPr="00242C8B" w:rsidRDefault="007E60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E73ED">
      <w:rPr>
        <w:caps/>
        <w:noProof/>
        <w:sz w:val="16"/>
        <w:szCs w:val="16"/>
      </w:rPr>
      <w:t>11</w:t>
    </w:r>
    <w:r w:rsidRPr="00242C8B">
      <w:rPr>
        <w:caps/>
        <w:sz w:val="16"/>
        <w:szCs w:val="16"/>
      </w:rPr>
      <w:fldChar w:fldCharType="end"/>
    </w:r>
  </w:p>
  <w:p w14:paraId="31EC9F5A" w14:textId="77777777" w:rsidR="007E60AF" w:rsidRDefault="007E60AF"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258312"/>
      <w:docPartObj>
        <w:docPartGallery w:val="Page Numbers (Bottom of Page)"/>
        <w:docPartUnique/>
      </w:docPartObj>
    </w:sdtPr>
    <w:sdtEndPr>
      <w:rPr>
        <w:sz w:val="16"/>
        <w:szCs w:val="16"/>
      </w:rPr>
    </w:sdtEndPr>
    <w:sdtContent>
      <w:p w14:paraId="60F31654" w14:textId="0A36FD30" w:rsidR="007E60AF" w:rsidRPr="00E27654" w:rsidRDefault="007E60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E73ED">
          <w:rPr>
            <w:noProof/>
            <w:sz w:val="16"/>
            <w:szCs w:val="16"/>
          </w:rPr>
          <w:t>2</w:t>
        </w:r>
        <w:r w:rsidRPr="00E27654">
          <w:rPr>
            <w:sz w:val="16"/>
            <w:szCs w:val="16"/>
          </w:rPr>
          <w:fldChar w:fldCharType="end"/>
        </w:r>
      </w:p>
    </w:sdtContent>
  </w:sdt>
  <w:p w14:paraId="68AC831C" w14:textId="77777777" w:rsidR="007E60AF" w:rsidRDefault="007E60AF"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7E60AF" w:rsidRDefault="007E60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E60AF" w:rsidRDefault="007E60AF">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5357768E" w:rsidR="007E60AF" w:rsidRPr="00242C8B" w:rsidRDefault="007E60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E73ED">
      <w:rPr>
        <w:caps/>
        <w:noProof/>
        <w:sz w:val="16"/>
        <w:szCs w:val="16"/>
      </w:rPr>
      <w:t>20</w:t>
    </w:r>
    <w:r w:rsidRPr="00242C8B">
      <w:rPr>
        <w:caps/>
        <w:sz w:val="16"/>
        <w:szCs w:val="16"/>
      </w:rPr>
      <w:fldChar w:fldCharType="end"/>
    </w:r>
  </w:p>
  <w:p w14:paraId="5F950223" w14:textId="77777777" w:rsidR="007E60AF" w:rsidRDefault="007E60AF" w:rsidP="000E57FE">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564827"/>
      <w:docPartObj>
        <w:docPartGallery w:val="Page Numbers (Bottom of Page)"/>
        <w:docPartUnique/>
      </w:docPartObj>
    </w:sdtPr>
    <w:sdtEndPr>
      <w:rPr>
        <w:sz w:val="16"/>
        <w:szCs w:val="16"/>
      </w:rPr>
    </w:sdtEndPr>
    <w:sdtContent>
      <w:p w14:paraId="4C8A422E" w14:textId="3F2E317C" w:rsidR="007E60AF" w:rsidRPr="00E27654" w:rsidRDefault="007E60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E73ED">
          <w:rPr>
            <w:noProof/>
            <w:sz w:val="16"/>
            <w:szCs w:val="16"/>
          </w:rPr>
          <w:t>18</w:t>
        </w:r>
        <w:r w:rsidRPr="00E27654">
          <w:rPr>
            <w:sz w:val="16"/>
            <w:szCs w:val="16"/>
          </w:rPr>
          <w:fldChar w:fldCharType="end"/>
        </w:r>
      </w:p>
    </w:sdtContent>
  </w:sdt>
  <w:p w14:paraId="39C638C8" w14:textId="77777777" w:rsidR="007E60AF" w:rsidRDefault="007E60AF"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51D46" w14:textId="77777777" w:rsidR="00912B1A" w:rsidRDefault="00912B1A">
      <w:r>
        <w:separator/>
      </w:r>
    </w:p>
  </w:footnote>
  <w:footnote w:type="continuationSeparator" w:id="0">
    <w:p w14:paraId="1183ACF4" w14:textId="77777777" w:rsidR="00912B1A" w:rsidRDefault="00912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42663" w14:textId="77777777" w:rsidR="007E60AF" w:rsidRPr="004E4D99" w:rsidRDefault="007E60AF">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0C31" w14:textId="77777777" w:rsidR="007E60AF" w:rsidRPr="004E4D99" w:rsidRDefault="007E60AF">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6F785DD" w:rsidR="007E60AF" w:rsidRPr="004E4D99" w:rsidRDefault="007E60AF">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2E240473" w:rsidR="007E60AF" w:rsidRPr="004E4D99" w:rsidRDefault="007E60AF">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413" w14:textId="5F7CA685" w:rsidR="007E60AF" w:rsidRPr="00852755" w:rsidRDefault="007E60AF" w:rsidP="0085275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285F2C"/>
    <w:multiLevelType w:val="hybridMultilevel"/>
    <w:tmpl w:val="AF4EAE56"/>
    <w:lvl w:ilvl="0" w:tplc="40E60D6E">
      <w:start w:val="1"/>
      <w:numFmt w:val="decimal"/>
      <w:lvlText w:val="%1./"/>
      <w:lvlJc w:val="right"/>
      <w:pPr>
        <w:ind w:left="3960" w:hanging="360"/>
      </w:pPr>
      <w:rPr>
        <w:rFonts w:hint="default"/>
        <w:b w:val="0"/>
        <w:i w:val="0"/>
        <w:color w:val="000000"/>
        <w:sz w:val="18"/>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3" w15:restartNumberingAfterBreak="0">
    <w:nsid w:val="08C636D7"/>
    <w:multiLevelType w:val="hybridMultilevel"/>
    <w:tmpl w:val="F9747226"/>
    <w:lvl w:ilvl="0" w:tplc="3C6E9F2E">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FBD6CE50"/>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56565FE"/>
    <w:multiLevelType w:val="hybridMultilevel"/>
    <w:tmpl w:val="3DAA161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169D2FDF"/>
    <w:multiLevelType w:val="hybridMultilevel"/>
    <w:tmpl w:val="72C43210"/>
    <w:lvl w:ilvl="0" w:tplc="04150005">
      <w:start w:val="1"/>
      <w:numFmt w:val="bullet"/>
      <w:lvlText w:val=""/>
      <w:lvlJc w:val="left"/>
      <w:pPr>
        <w:ind w:left="726" w:hanging="360"/>
      </w:pPr>
      <w:rPr>
        <w:rFonts w:ascii="Wingdings" w:hAnsi="Wingding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9271A73"/>
    <w:multiLevelType w:val="hybridMultilevel"/>
    <w:tmpl w:val="A7E6B048"/>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3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C4128E"/>
    <w:multiLevelType w:val="hybridMultilevel"/>
    <w:tmpl w:val="B6BA95D4"/>
    <w:lvl w:ilvl="0" w:tplc="B9FC8222">
      <w:start w:val="1"/>
      <w:numFmt w:val="upperRoman"/>
      <w:lvlText w:val="%1"/>
      <w:lvlJc w:val="right"/>
      <w:pPr>
        <w:ind w:left="720"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EA1CEE"/>
    <w:multiLevelType w:val="hybridMultilevel"/>
    <w:tmpl w:val="362248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9F64340A">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435235"/>
    <w:multiLevelType w:val="hybridMultilevel"/>
    <w:tmpl w:val="36F82B10"/>
    <w:lvl w:ilvl="0" w:tplc="48381C62">
      <w:start w:val="1"/>
      <w:numFmt w:val="decimal"/>
      <w:lvlText w:val="%1)"/>
      <w:lvlJc w:val="left"/>
      <w:pPr>
        <w:ind w:left="1774" w:hanging="360"/>
      </w:pPr>
      <w:rPr>
        <w:rFonts w:ascii="Verdana" w:hAnsi="Verdana" w:cstheme="minorHAnsi" w:hint="default"/>
        <w:b w:val="0"/>
        <w:bCs w:val="0"/>
        <w:i w:val="0"/>
        <w:iCs w:val="0"/>
        <w:strike w:val="0"/>
        <w:dstrike w:val="0"/>
        <w:color w:val="FF0000"/>
        <w:sz w:val="18"/>
        <w:szCs w:val="18"/>
        <w:u w:val="none"/>
        <w:effect w:val="none"/>
      </w:rPr>
    </w:lvl>
    <w:lvl w:ilvl="1" w:tplc="04150019">
      <w:start w:val="1"/>
      <w:numFmt w:val="lowerLetter"/>
      <w:lvlText w:val="%2."/>
      <w:lvlJc w:val="left"/>
      <w:pPr>
        <w:ind w:left="1926" w:hanging="360"/>
      </w:pPr>
    </w:lvl>
    <w:lvl w:ilvl="2" w:tplc="0415001B">
      <w:start w:val="1"/>
      <w:numFmt w:val="lowerRoman"/>
      <w:lvlText w:val="%3."/>
      <w:lvlJc w:val="right"/>
      <w:pPr>
        <w:ind w:left="2646" w:hanging="180"/>
      </w:pPr>
    </w:lvl>
    <w:lvl w:ilvl="3" w:tplc="0415000F">
      <w:start w:val="1"/>
      <w:numFmt w:val="decimal"/>
      <w:lvlText w:val="%4."/>
      <w:lvlJc w:val="left"/>
      <w:pPr>
        <w:ind w:left="3366" w:hanging="360"/>
      </w:pPr>
    </w:lvl>
    <w:lvl w:ilvl="4" w:tplc="04150019">
      <w:start w:val="1"/>
      <w:numFmt w:val="lowerLetter"/>
      <w:lvlText w:val="%5."/>
      <w:lvlJc w:val="left"/>
      <w:pPr>
        <w:ind w:left="4086" w:hanging="360"/>
      </w:pPr>
    </w:lvl>
    <w:lvl w:ilvl="5" w:tplc="0415001B">
      <w:start w:val="1"/>
      <w:numFmt w:val="lowerRoman"/>
      <w:lvlText w:val="%6."/>
      <w:lvlJc w:val="right"/>
      <w:pPr>
        <w:ind w:left="4806" w:hanging="180"/>
      </w:pPr>
    </w:lvl>
    <w:lvl w:ilvl="6" w:tplc="0415000F">
      <w:start w:val="1"/>
      <w:numFmt w:val="decimal"/>
      <w:lvlText w:val="%7."/>
      <w:lvlJc w:val="left"/>
      <w:pPr>
        <w:ind w:left="5526" w:hanging="360"/>
      </w:pPr>
    </w:lvl>
    <w:lvl w:ilvl="7" w:tplc="04150019">
      <w:start w:val="1"/>
      <w:numFmt w:val="lowerLetter"/>
      <w:lvlText w:val="%8."/>
      <w:lvlJc w:val="left"/>
      <w:pPr>
        <w:ind w:left="6246" w:hanging="360"/>
      </w:pPr>
    </w:lvl>
    <w:lvl w:ilvl="8" w:tplc="0415001B">
      <w:start w:val="1"/>
      <w:numFmt w:val="lowerRoman"/>
      <w:lvlText w:val="%9."/>
      <w:lvlJc w:val="right"/>
      <w:pPr>
        <w:ind w:left="6966" w:hanging="180"/>
      </w:pPr>
    </w:lvl>
  </w:abstractNum>
  <w:abstractNum w:abstractNumId="42"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FA1AB6"/>
    <w:multiLevelType w:val="hybridMultilevel"/>
    <w:tmpl w:val="488463D6"/>
    <w:lvl w:ilvl="0" w:tplc="14902BD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6708DD"/>
    <w:multiLevelType w:val="hybridMultilevel"/>
    <w:tmpl w:val="83B2E6A0"/>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9B5401"/>
    <w:multiLevelType w:val="hybridMultilevel"/>
    <w:tmpl w:val="D03C46C6"/>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9D139D"/>
    <w:multiLevelType w:val="hybridMultilevel"/>
    <w:tmpl w:val="94AE41BC"/>
    <w:lvl w:ilvl="0" w:tplc="27264F84">
      <w:start w:val="1"/>
      <w:numFmt w:val="decimal"/>
      <w:lvlText w:val="%1)"/>
      <w:lvlJc w:val="left"/>
      <w:pPr>
        <w:ind w:left="144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AE6A0A"/>
    <w:multiLevelType w:val="hybridMultilevel"/>
    <w:tmpl w:val="C316DE90"/>
    <w:lvl w:ilvl="0" w:tplc="9FDE93B0">
      <w:start w:val="1"/>
      <w:numFmt w:val="decimal"/>
      <w:lvlText w:val="%1."/>
      <w:lvlJc w:val="right"/>
      <w:pPr>
        <w:tabs>
          <w:tab w:val="num" w:pos="502"/>
        </w:tabs>
        <w:ind w:left="50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280637ED"/>
    <w:multiLevelType w:val="hybridMultilevel"/>
    <w:tmpl w:val="68923D68"/>
    <w:lvl w:ilvl="0" w:tplc="40E60D6E">
      <w:start w:val="1"/>
      <w:numFmt w:val="decimal"/>
      <w:lvlText w:val="%1./"/>
      <w:lvlJc w:val="right"/>
      <w:pPr>
        <w:ind w:left="1344" w:hanging="360"/>
      </w:pPr>
      <w:rPr>
        <w:rFonts w:hint="default"/>
        <w:b w:val="0"/>
        <w:i w:val="0"/>
        <w:color w:val="000000"/>
        <w:sz w:val="18"/>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1" w15:restartNumberingAfterBreak="0">
    <w:nsid w:val="292A64DF"/>
    <w:multiLevelType w:val="hybridMultilevel"/>
    <w:tmpl w:val="FA50817C"/>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451428"/>
    <w:multiLevelType w:val="hybridMultilevel"/>
    <w:tmpl w:val="133E9B5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57EE3"/>
    <w:multiLevelType w:val="multilevel"/>
    <w:tmpl w:val="43DCD3FA"/>
    <w:lvl w:ilvl="0">
      <w:start w:val="1"/>
      <w:numFmt w:val="decimal"/>
      <w:lvlText w:val="%1."/>
      <w:lvlJc w:val="left"/>
      <w:pPr>
        <w:ind w:left="786" w:hanging="360"/>
      </w:pPr>
      <w:rPr>
        <w:rFonts w:ascii="Verdana" w:hAnsi="Verdana" w:hint="default"/>
        <w:b w:val="0"/>
        <w:i w:val="0"/>
        <w:sz w:val="18"/>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1"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3A033411"/>
    <w:multiLevelType w:val="hybridMultilevel"/>
    <w:tmpl w:val="27EE4C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0B634D9"/>
    <w:multiLevelType w:val="hybridMultilevel"/>
    <w:tmpl w:val="191A638C"/>
    <w:lvl w:ilvl="0" w:tplc="71229864">
      <w:start w:val="1"/>
      <w:numFmt w:val="decimal"/>
      <w:lvlText w:val="%1)"/>
      <w:lvlJc w:val="left"/>
      <w:pPr>
        <w:ind w:left="1637" w:hanging="360"/>
      </w:pPr>
      <w:rPr>
        <w:rFonts w:ascii="Verdana" w:hAnsi="Verdana" w:cs="Times New Roman" w:hint="default"/>
        <w:b w:val="0"/>
        <w:bCs w:val="0"/>
        <w:i w:val="0"/>
        <w:iCs w:val="0"/>
        <w:color w:val="FF0000"/>
        <w:sz w:val="18"/>
        <w:szCs w:val="18"/>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2" w15:restartNumberingAfterBreak="0">
    <w:nsid w:val="556C6A8E"/>
    <w:multiLevelType w:val="hybridMultilevel"/>
    <w:tmpl w:val="36ACED7C"/>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3" w15:restartNumberingAfterBreak="0">
    <w:nsid w:val="5A357E94"/>
    <w:multiLevelType w:val="hybridMultilevel"/>
    <w:tmpl w:val="66ECEEE4"/>
    <w:lvl w:ilvl="0" w:tplc="890C060C">
      <w:start w:val="1"/>
      <w:numFmt w:val="decimal"/>
      <w:lvlText w:val="%1)"/>
      <w:lvlJc w:val="left"/>
      <w:pPr>
        <w:ind w:left="720" w:hanging="360"/>
      </w:pPr>
      <w:rPr>
        <w:rFonts w:hint="default"/>
        <w:b w:val="0"/>
        <w:i w:val="0"/>
        <w:color w:val="000000"/>
        <w:sz w:val="18"/>
      </w:rPr>
    </w:lvl>
    <w:lvl w:ilvl="1" w:tplc="451CA0F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612355AD"/>
    <w:multiLevelType w:val="hybridMultilevel"/>
    <w:tmpl w:val="6660F4EE"/>
    <w:lvl w:ilvl="0" w:tplc="F75E663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B36104"/>
    <w:multiLevelType w:val="hybridMultilevel"/>
    <w:tmpl w:val="639A8E0A"/>
    <w:lvl w:ilvl="0" w:tplc="A07C3996">
      <w:start w:val="1"/>
      <w:numFmt w:val="decimal"/>
      <w:lvlText w:val="%1)"/>
      <w:lvlJc w:val="left"/>
      <w:pPr>
        <w:ind w:left="1488" w:hanging="360"/>
      </w:pPr>
      <w:rPr>
        <w:rFonts w:ascii="Verdana" w:eastAsia="Times New Roman" w:hAnsi="Verdana" w:cs="Times New Roman" w:hint="default"/>
        <w:b w:val="0"/>
        <w:bCs w:val="0"/>
        <w:i w:val="0"/>
        <w:iCs w:val="0"/>
        <w:strike w:val="0"/>
        <w:dstrike w:val="0"/>
        <w:color w:val="FF0000"/>
        <w:sz w:val="18"/>
        <w:szCs w:val="18"/>
        <w:u w:val="none"/>
        <w:effect w:val="none"/>
      </w:rPr>
    </w:lvl>
    <w:lvl w:ilvl="1" w:tplc="04150019">
      <w:start w:val="1"/>
      <w:numFmt w:val="lowerLetter"/>
      <w:lvlText w:val="%2."/>
      <w:lvlJc w:val="left"/>
      <w:pPr>
        <w:ind w:left="1640" w:hanging="360"/>
      </w:pPr>
    </w:lvl>
    <w:lvl w:ilvl="2" w:tplc="0415001B">
      <w:start w:val="1"/>
      <w:numFmt w:val="lowerRoman"/>
      <w:lvlText w:val="%3."/>
      <w:lvlJc w:val="right"/>
      <w:pPr>
        <w:ind w:left="2360" w:hanging="180"/>
      </w:pPr>
    </w:lvl>
    <w:lvl w:ilvl="3" w:tplc="0415000F">
      <w:start w:val="1"/>
      <w:numFmt w:val="decimal"/>
      <w:lvlText w:val="%4."/>
      <w:lvlJc w:val="left"/>
      <w:pPr>
        <w:ind w:left="3080" w:hanging="360"/>
      </w:pPr>
    </w:lvl>
    <w:lvl w:ilvl="4" w:tplc="04150019">
      <w:start w:val="1"/>
      <w:numFmt w:val="lowerLetter"/>
      <w:lvlText w:val="%5."/>
      <w:lvlJc w:val="left"/>
      <w:pPr>
        <w:ind w:left="3800" w:hanging="360"/>
      </w:pPr>
    </w:lvl>
    <w:lvl w:ilvl="5" w:tplc="0415001B">
      <w:start w:val="1"/>
      <w:numFmt w:val="lowerRoman"/>
      <w:lvlText w:val="%6."/>
      <w:lvlJc w:val="right"/>
      <w:pPr>
        <w:ind w:left="4520" w:hanging="180"/>
      </w:pPr>
    </w:lvl>
    <w:lvl w:ilvl="6" w:tplc="0415000F">
      <w:start w:val="1"/>
      <w:numFmt w:val="decimal"/>
      <w:lvlText w:val="%7."/>
      <w:lvlJc w:val="left"/>
      <w:pPr>
        <w:ind w:left="5240" w:hanging="360"/>
      </w:pPr>
    </w:lvl>
    <w:lvl w:ilvl="7" w:tplc="04150019">
      <w:start w:val="1"/>
      <w:numFmt w:val="lowerLetter"/>
      <w:lvlText w:val="%8."/>
      <w:lvlJc w:val="left"/>
      <w:pPr>
        <w:ind w:left="5960" w:hanging="360"/>
      </w:pPr>
    </w:lvl>
    <w:lvl w:ilvl="8" w:tplc="0415001B">
      <w:start w:val="1"/>
      <w:numFmt w:val="lowerRoman"/>
      <w:lvlText w:val="%9."/>
      <w:lvlJc w:val="right"/>
      <w:pPr>
        <w:ind w:left="6680" w:hanging="180"/>
      </w:pPr>
    </w:lvl>
  </w:abstractNum>
  <w:abstractNum w:abstractNumId="79"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75770B"/>
    <w:multiLevelType w:val="hybridMultilevel"/>
    <w:tmpl w:val="4000A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67294D26"/>
    <w:multiLevelType w:val="hybridMultilevel"/>
    <w:tmpl w:val="CD3CEC18"/>
    <w:lvl w:ilvl="0" w:tplc="40E60D6E">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B72391"/>
    <w:multiLevelType w:val="hybridMultilevel"/>
    <w:tmpl w:val="69AC78F8"/>
    <w:lvl w:ilvl="0" w:tplc="56849DA2">
      <w:start w:val="2"/>
      <w:numFmt w:val="decimal"/>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4C0240"/>
    <w:multiLevelType w:val="hybridMultilevel"/>
    <w:tmpl w:val="52FE2D02"/>
    <w:lvl w:ilvl="0" w:tplc="4C5CBC9C">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DC01FC3"/>
    <w:multiLevelType w:val="hybridMultilevel"/>
    <w:tmpl w:val="83D64E72"/>
    <w:lvl w:ilvl="0" w:tplc="40E60D6E">
      <w:start w:val="1"/>
      <w:numFmt w:val="decimal"/>
      <w:lvlText w:val="%1./"/>
      <w:lvlJc w:val="right"/>
      <w:pPr>
        <w:ind w:left="1429" w:hanging="360"/>
      </w:pPr>
      <w:rPr>
        <w:rFonts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FA85909"/>
    <w:multiLevelType w:val="hybridMultilevel"/>
    <w:tmpl w:val="00E22ED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322F1A"/>
    <w:multiLevelType w:val="multilevel"/>
    <w:tmpl w:val="2150847A"/>
    <w:lvl w:ilvl="0">
      <w:start w:val="5"/>
      <w:numFmt w:val="decimal"/>
      <w:lvlText w:val="%1."/>
      <w:lvlJc w:val="left"/>
      <w:pPr>
        <w:ind w:left="720" w:hanging="360"/>
      </w:pPr>
    </w:lvl>
    <w:lvl w:ilvl="1">
      <w:start w:val="1"/>
      <w:numFmt w:val="decimal"/>
      <w:isLgl/>
      <w:lvlText w:val="%2."/>
      <w:lvlJc w:val="left"/>
      <w:pPr>
        <w:ind w:left="1070" w:hanging="360"/>
      </w:pPr>
      <w:rPr>
        <w:rFonts w:ascii="Verdana" w:eastAsia="Times New Roman" w:hAnsi="Verdana" w:cstheme="minorHAnsi"/>
      </w:rPr>
    </w:lvl>
    <w:lvl w:ilvl="2">
      <w:start w:val="1"/>
      <w:numFmt w:val="decimal"/>
      <w:isLgl/>
      <w:lvlText w:val="%1.%2.%3."/>
      <w:lvlJc w:val="left"/>
      <w:pPr>
        <w:ind w:left="1780" w:hanging="720"/>
      </w:pPr>
    </w:lvl>
    <w:lvl w:ilvl="3">
      <w:start w:val="1"/>
      <w:numFmt w:val="decimal"/>
      <w:isLgl/>
      <w:lvlText w:val="%1.%2.%3.%4."/>
      <w:lvlJc w:val="left"/>
      <w:pPr>
        <w:ind w:left="2130" w:hanging="720"/>
      </w:pPr>
    </w:lvl>
    <w:lvl w:ilvl="4">
      <w:start w:val="1"/>
      <w:numFmt w:val="decimal"/>
      <w:isLgl/>
      <w:lvlText w:val="%1.%2.%3.%4.%5."/>
      <w:lvlJc w:val="left"/>
      <w:pPr>
        <w:ind w:left="2840" w:hanging="1080"/>
      </w:pPr>
    </w:lvl>
    <w:lvl w:ilvl="5">
      <w:start w:val="1"/>
      <w:numFmt w:val="decimal"/>
      <w:isLgl/>
      <w:lvlText w:val="%1.%2.%3.%4.%5.%6."/>
      <w:lvlJc w:val="left"/>
      <w:pPr>
        <w:ind w:left="3190" w:hanging="1080"/>
      </w:pPr>
    </w:lvl>
    <w:lvl w:ilvl="6">
      <w:start w:val="1"/>
      <w:numFmt w:val="decimal"/>
      <w:isLgl/>
      <w:lvlText w:val="%1.%2.%3.%4.%5.%6.%7."/>
      <w:lvlJc w:val="left"/>
      <w:pPr>
        <w:ind w:left="3540" w:hanging="1080"/>
      </w:pPr>
    </w:lvl>
    <w:lvl w:ilvl="7">
      <w:start w:val="1"/>
      <w:numFmt w:val="decimal"/>
      <w:isLgl/>
      <w:lvlText w:val="%1.%2.%3.%4.%5.%6.%7.%8."/>
      <w:lvlJc w:val="left"/>
      <w:pPr>
        <w:ind w:left="4250" w:hanging="1440"/>
      </w:pPr>
    </w:lvl>
    <w:lvl w:ilvl="8">
      <w:start w:val="1"/>
      <w:numFmt w:val="decimal"/>
      <w:isLgl/>
      <w:lvlText w:val="%1.%2.%3.%4.%5.%6.%7.%8.%9."/>
      <w:lvlJc w:val="left"/>
      <w:pPr>
        <w:ind w:left="4600" w:hanging="1440"/>
      </w:pPr>
    </w:lvl>
  </w:abstractNum>
  <w:abstractNum w:abstractNumId="90" w15:restartNumberingAfterBreak="0">
    <w:nsid w:val="74A93650"/>
    <w:multiLevelType w:val="hybridMultilevel"/>
    <w:tmpl w:val="9204505C"/>
    <w:lvl w:ilvl="0" w:tplc="04150005">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91" w15:restartNumberingAfterBreak="0">
    <w:nsid w:val="74AB09A7"/>
    <w:multiLevelType w:val="hybridMultilevel"/>
    <w:tmpl w:val="404E495C"/>
    <w:lvl w:ilvl="0" w:tplc="3C6E9F2E">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3"/>
  </w:num>
  <w:num w:numId="13">
    <w:abstractNumId w:val="39"/>
  </w:num>
  <w:num w:numId="14">
    <w:abstractNumId w:val="95"/>
  </w:num>
  <w:num w:numId="15">
    <w:abstractNumId w:val="20"/>
  </w:num>
  <w:num w:numId="16">
    <w:abstractNumId w:val="85"/>
  </w:num>
  <w:num w:numId="17">
    <w:abstractNumId w:val="74"/>
  </w:num>
  <w:num w:numId="18">
    <w:abstractNumId w:val="17"/>
  </w:num>
  <w:num w:numId="19">
    <w:abstractNumId w:val="53"/>
  </w:num>
  <w:num w:numId="20">
    <w:abstractNumId w:val="57"/>
  </w:num>
  <w:num w:numId="21">
    <w:abstractNumId w:val="71"/>
  </w:num>
  <w:num w:numId="22">
    <w:abstractNumId w:val="56"/>
  </w:num>
  <w:num w:numId="23">
    <w:abstractNumId w:val="26"/>
  </w:num>
  <w:num w:numId="24">
    <w:abstractNumId w:val="93"/>
  </w:num>
  <w:num w:numId="25">
    <w:abstractNumId w:val="81"/>
  </w:num>
  <w:num w:numId="26">
    <w:abstractNumId w:val="55"/>
  </w:num>
  <w:num w:numId="27">
    <w:abstractNumId w:val="67"/>
  </w:num>
  <w:num w:numId="28">
    <w:abstractNumId w:val="62"/>
  </w:num>
  <w:num w:numId="29">
    <w:abstractNumId w:val="43"/>
  </w:num>
  <w:num w:numId="30">
    <w:abstractNumId w:val="52"/>
  </w:num>
  <w:num w:numId="31">
    <w:abstractNumId w:val="28"/>
  </w:num>
  <w:num w:numId="32">
    <w:abstractNumId w:val="58"/>
  </w:num>
  <w:num w:numId="33">
    <w:abstractNumId w:val="59"/>
  </w:num>
  <w:num w:numId="34">
    <w:abstractNumId w:val="19"/>
  </w:num>
  <w:num w:numId="35">
    <w:abstractNumId w:val="32"/>
  </w:num>
  <w:num w:numId="36">
    <w:abstractNumId w:val="68"/>
  </w:num>
  <w:num w:numId="37">
    <w:abstractNumId w:val="66"/>
  </w:num>
  <w:num w:numId="38">
    <w:abstractNumId w:val="77"/>
  </w:num>
  <w:num w:numId="39">
    <w:abstractNumId w:val="76"/>
  </w:num>
  <w:num w:numId="40">
    <w:abstractNumId w:val="92"/>
  </w:num>
  <w:num w:numId="41">
    <w:abstractNumId w:val="42"/>
  </w:num>
  <w:num w:numId="42">
    <w:abstractNumId w:val="47"/>
  </w:num>
  <w:num w:numId="43">
    <w:abstractNumId w:val="64"/>
  </w:num>
  <w:num w:numId="44">
    <w:abstractNumId w:val="24"/>
  </w:num>
  <w:num w:numId="45">
    <w:abstractNumId w:val="79"/>
  </w:num>
  <w:num w:numId="46">
    <w:abstractNumId w:val="44"/>
  </w:num>
  <w:num w:numId="47">
    <w:abstractNumId w:val="70"/>
  </w:num>
  <w:num w:numId="48">
    <w:abstractNumId w:val="34"/>
  </w:num>
  <w:num w:numId="49">
    <w:abstractNumId w:val="80"/>
  </w:num>
  <w:num w:numId="50">
    <w:abstractNumId w:val="51"/>
  </w:num>
  <w:num w:numId="51">
    <w:abstractNumId w:val="63"/>
  </w:num>
  <w:num w:numId="52">
    <w:abstractNumId w:val="60"/>
  </w:num>
  <w:num w:numId="53">
    <w:abstractNumId w:val="38"/>
  </w:num>
  <w:num w:numId="54">
    <w:abstractNumId w:val="23"/>
  </w:num>
  <w:num w:numId="55">
    <w:abstractNumId w:val="91"/>
  </w:num>
  <w:num w:numId="56">
    <w:abstractNumId w:val="83"/>
  </w:num>
  <w:num w:numId="57">
    <w:abstractNumId w:val="87"/>
  </w:num>
  <w:num w:numId="58">
    <w:abstractNumId w:val="45"/>
  </w:num>
  <w:num w:numId="59">
    <w:abstractNumId w:val="31"/>
  </w:num>
  <w:num w:numId="60">
    <w:abstractNumId w:val="49"/>
  </w:num>
  <w:num w:numId="61">
    <w:abstractNumId w:val="48"/>
  </w:num>
  <w:num w:numId="62">
    <w:abstractNumId w:val="84"/>
  </w:num>
  <w:num w:numId="63">
    <w:abstractNumId w:val="82"/>
  </w:num>
  <w:num w:numId="64">
    <w:abstractNumId w:val="50"/>
  </w:num>
  <w:num w:numId="65">
    <w:abstractNumId w:val="22"/>
  </w:num>
  <w:num w:numId="66">
    <w:abstractNumId w:val="86"/>
  </w:num>
  <w:num w:numId="67">
    <w:abstractNumId w:val="37"/>
  </w:num>
  <w:num w:numId="68">
    <w:abstractNumId w:val="18"/>
  </w:num>
  <w:num w:numId="69">
    <w:abstractNumId w:val="21"/>
  </w:num>
  <w:num w:numId="70">
    <w:abstractNumId w:val="46"/>
  </w:num>
  <w:num w:numId="71">
    <w:abstractNumId w:val="29"/>
  </w:num>
  <w:num w:numId="72">
    <w:abstractNumId w:val="90"/>
  </w:num>
  <w:num w:numId="73">
    <w:abstractNumId w:val="61"/>
  </w:num>
  <w:num w:numId="74">
    <w:abstractNumId w:val="54"/>
  </w:num>
  <w:num w:numId="75">
    <w:abstractNumId w:val="36"/>
  </w:num>
  <w:num w:numId="76">
    <w:abstractNumId w:val="94"/>
  </w:num>
  <w:num w:numId="77">
    <w:abstractNumId w:val="40"/>
  </w:num>
  <w:num w:numId="78">
    <w:abstractNumId w:val="25"/>
  </w:num>
  <w:num w:numId="79">
    <w:abstractNumId w:val="88"/>
  </w:num>
  <w:num w:numId="80">
    <w:abstractNumId w:val="69"/>
  </w:num>
  <w:num w:numId="81">
    <w:abstractNumId w:val="30"/>
  </w:num>
  <w:num w:numId="82">
    <w:abstractNumId w:val="73"/>
  </w:num>
  <w:num w:numId="83">
    <w:abstractNumId w:val="75"/>
  </w:num>
  <w:num w:numId="84">
    <w:abstractNumId w:val="8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682B"/>
    <w:rsid w:val="000204AC"/>
    <w:rsid w:val="00020A58"/>
    <w:rsid w:val="0002173F"/>
    <w:rsid w:val="00021D1B"/>
    <w:rsid w:val="00022B21"/>
    <w:rsid w:val="000232C8"/>
    <w:rsid w:val="00024919"/>
    <w:rsid w:val="0002577F"/>
    <w:rsid w:val="00027A09"/>
    <w:rsid w:val="00031051"/>
    <w:rsid w:val="00031F2A"/>
    <w:rsid w:val="00031F57"/>
    <w:rsid w:val="000323A8"/>
    <w:rsid w:val="000332FE"/>
    <w:rsid w:val="0003365B"/>
    <w:rsid w:val="000338FB"/>
    <w:rsid w:val="000342EA"/>
    <w:rsid w:val="00034AB0"/>
    <w:rsid w:val="00035196"/>
    <w:rsid w:val="0003559F"/>
    <w:rsid w:val="000360DD"/>
    <w:rsid w:val="00037A23"/>
    <w:rsid w:val="000402C8"/>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E71"/>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C78"/>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6EAD"/>
    <w:rsid w:val="00077FCF"/>
    <w:rsid w:val="000804CB"/>
    <w:rsid w:val="000809D2"/>
    <w:rsid w:val="00080B79"/>
    <w:rsid w:val="000816EA"/>
    <w:rsid w:val="00083190"/>
    <w:rsid w:val="000837C0"/>
    <w:rsid w:val="00083E48"/>
    <w:rsid w:val="00084BA3"/>
    <w:rsid w:val="00086845"/>
    <w:rsid w:val="000872EA"/>
    <w:rsid w:val="000877EE"/>
    <w:rsid w:val="0009049A"/>
    <w:rsid w:val="00090CD9"/>
    <w:rsid w:val="00091055"/>
    <w:rsid w:val="00091210"/>
    <w:rsid w:val="000915CD"/>
    <w:rsid w:val="00091634"/>
    <w:rsid w:val="0009199E"/>
    <w:rsid w:val="0009216A"/>
    <w:rsid w:val="00092493"/>
    <w:rsid w:val="00093268"/>
    <w:rsid w:val="000939A2"/>
    <w:rsid w:val="000948AD"/>
    <w:rsid w:val="00094975"/>
    <w:rsid w:val="00094EDE"/>
    <w:rsid w:val="000A02B1"/>
    <w:rsid w:val="000A14B1"/>
    <w:rsid w:val="000A18FA"/>
    <w:rsid w:val="000A19F1"/>
    <w:rsid w:val="000A1F4B"/>
    <w:rsid w:val="000A256F"/>
    <w:rsid w:val="000A2814"/>
    <w:rsid w:val="000A3AD4"/>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5E2D"/>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0F64"/>
    <w:rsid w:val="000E2364"/>
    <w:rsid w:val="000E2CB9"/>
    <w:rsid w:val="000E2CFA"/>
    <w:rsid w:val="000E44D5"/>
    <w:rsid w:val="000E4902"/>
    <w:rsid w:val="000E4974"/>
    <w:rsid w:val="000E4B2D"/>
    <w:rsid w:val="000E4DE6"/>
    <w:rsid w:val="000E4F0A"/>
    <w:rsid w:val="000E57FE"/>
    <w:rsid w:val="000E67FD"/>
    <w:rsid w:val="000E767D"/>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0B8"/>
    <w:rsid w:val="00111616"/>
    <w:rsid w:val="00111B87"/>
    <w:rsid w:val="00112298"/>
    <w:rsid w:val="001127AB"/>
    <w:rsid w:val="00112ED8"/>
    <w:rsid w:val="00114083"/>
    <w:rsid w:val="00114584"/>
    <w:rsid w:val="00114A44"/>
    <w:rsid w:val="0011511B"/>
    <w:rsid w:val="00116D5C"/>
    <w:rsid w:val="0012030D"/>
    <w:rsid w:val="00120C25"/>
    <w:rsid w:val="001211DD"/>
    <w:rsid w:val="001218B0"/>
    <w:rsid w:val="00122024"/>
    <w:rsid w:val="0012259E"/>
    <w:rsid w:val="0012320C"/>
    <w:rsid w:val="00123498"/>
    <w:rsid w:val="001301D3"/>
    <w:rsid w:val="00130215"/>
    <w:rsid w:val="001305DF"/>
    <w:rsid w:val="00130991"/>
    <w:rsid w:val="00131183"/>
    <w:rsid w:val="0013192F"/>
    <w:rsid w:val="00131C6D"/>
    <w:rsid w:val="00132BEE"/>
    <w:rsid w:val="00133885"/>
    <w:rsid w:val="00133DC1"/>
    <w:rsid w:val="00134028"/>
    <w:rsid w:val="00134452"/>
    <w:rsid w:val="00135211"/>
    <w:rsid w:val="00135979"/>
    <w:rsid w:val="001360AB"/>
    <w:rsid w:val="0013702B"/>
    <w:rsid w:val="0013728D"/>
    <w:rsid w:val="0014226D"/>
    <w:rsid w:val="00142D9D"/>
    <w:rsid w:val="00142FD9"/>
    <w:rsid w:val="0014377B"/>
    <w:rsid w:val="0014456B"/>
    <w:rsid w:val="0014501B"/>
    <w:rsid w:val="001465D4"/>
    <w:rsid w:val="00146CC0"/>
    <w:rsid w:val="00146DB6"/>
    <w:rsid w:val="001477CB"/>
    <w:rsid w:val="001505EF"/>
    <w:rsid w:val="00153E33"/>
    <w:rsid w:val="001541FA"/>
    <w:rsid w:val="00154BE8"/>
    <w:rsid w:val="00154CF6"/>
    <w:rsid w:val="00155924"/>
    <w:rsid w:val="00155D7D"/>
    <w:rsid w:val="00156CC8"/>
    <w:rsid w:val="0015780B"/>
    <w:rsid w:val="00161268"/>
    <w:rsid w:val="00161E4D"/>
    <w:rsid w:val="00162AF3"/>
    <w:rsid w:val="00163FB1"/>
    <w:rsid w:val="00164729"/>
    <w:rsid w:val="00165516"/>
    <w:rsid w:val="001658FF"/>
    <w:rsid w:val="00166FEC"/>
    <w:rsid w:val="001673A8"/>
    <w:rsid w:val="001675F1"/>
    <w:rsid w:val="00167E4B"/>
    <w:rsid w:val="00170378"/>
    <w:rsid w:val="001705C6"/>
    <w:rsid w:val="001715B6"/>
    <w:rsid w:val="0017339F"/>
    <w:rsid w:val="0017343B"/>
    <w:rsid w:val="00173598"/>
    <w:rsid w:val="00174CAF"/>
    <w:rsid w:val="00176517"/>
    <w:rsid w:val="00176E93"/>
    <w:rsid w:val="001773A9"/>
    <w:rsid w:val="00180801"/>
    <w:rsid w:val="00180C07"/>
    <w:rsid w:val="00180F19"/>
    <w:rsid w:val="001831FA"/>
    <w:rsid w:val="001836AA"/>
    <w:rsid w:val="0018441C"/>
    <w:rsid w:val="001854CE"/>
    <w:rsid w:val="001857A0"/>
    <w:rsid w:val="00185FA6"/>
    <w:rsid w:val="00186080"/>
    <w:rsid w:val="00187166"/>
    <w:rsid w:val="00187389"/>
    <w:rsid w:val="00187676"/>
    <w:rsid w:val="001907DB"/>
    <w:rsid w:val="00190A00"/>
    <w:rsid w:val="00191276"/>
    <w:rsid w:val="00191624"/>
    <w:rsid w:val="00193A2D"/>
    <w:rsid w:val="001946A3"/>
    <w:rsid w:val="001949FE"/>
    <w:rsid w:val="001952D3"/>
    <w:rsid w:val="001961FA"/>
    <w:rsid w:val="00196768"/>
    <w:rsid w:val="00196B4C"/>
    <w:rsid w:val="00197440"/>
    <w:rsid w:val="00197DFD"/>
    <w:rsid w:val="001A065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663F"/>
    <w:rsid w:val="001E75C7"/>
    <w:rsid w:val="001E7DD6"/>
    <w:rsid w:val="001F024A"/>
    <w:rsid w:val="001F0DD3"/>
    <w:rsid w:val="001F0F4C"/>
    <w:rsid w:val="001F203B"/>
    <w:rsid w:val="001F2DED"/>
    <w:rsid w:val="001F37B1"/>
    <w:rsid w:val="001F3A7E"/>
    <w:rsid w:val="001F464F"/>
    <w:rsid w:val="001F4F7F"/>
    <w:rsid w:val="001F5060"/>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27D1"/>
    <w:rsid w:val="002534EC"/>
    <w:rsid w:val="0025602D"/>
    <w:rsid w:val="0026012B"/>
    <w:rsid w:val="00260546"/>
    <w:rsid w:val="002609C1"/>
    <w:rsid w:val="002609CB"/>
    <w:rsid w:val="00261A62"/>
    <w:rsid w:val="00261DA6"/>
    <w:rsid w:val="00262E00"/>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2C95"/>
    <w:rsid w:val="00283ACF"/>
    <w:rsid w:val="0028421F"/>
    <w:rsid w:val="0028453D"/>
    <w:rsid w:val="00284884"/>
    <w:rsid w:val="00284CEF"/>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2CA"/>
    <w:rsid w:val="002C278E"/>
    <w:rsid w:val="002C2E8A"/>
    <w:rsid w:val="002C31D5"/>
    <w:rsid w:val="002C3E2F"/>
    <w:rsid w:val="002C5047"/>
    <w:rsid w:val="002C612F"/>
    <w:rsid w:val="002C66D0"/>
    <w:rsid w:val="002C7CD1"/>
    <w:rsid w:val="002D1054"/>
    <w:rsid w:val="002D25B0"/>
    <w:rsid w:val="002D2701"/>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5BAD"/>
    <w:rsid w:val="002E730A"/>
    <w:rsid w:val="002E7458"/>
    <w:rsid w:val="002E78F8"/>
    <w:rsid w:val="002E7A90"/>
    <w:rsid w:val="002F06A9"/>
    <w:rsid w:val="002F118F"/>
    <w:rsid w:val="002F11F6"/>
    <w:rsid w:val="002F3245"/>
    <w:rsid w:val="002F4E2F"/>
    <w:rsid w:val="002F4F7D"/>
    <w:rsid w:val="002F578A"/>
    <w:rsid w:val="002F6658"/>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0E4D"/>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A54"/>
    <w:rsid w:val="00354FA8"/>
    <w:rsid w:val="0035643A"/>
    <w:rsid w:val="00356720"/>
    <w:rsid w:val="00356797"/>
    <w:rsid w:val="003568E3"/>
    <w:rsid w:val="003569F0"/>
    <w:rsid w:val="00356F02"/>
    <w:rsid w:val="00356F3E"/>
    <w:rsid w:val="00357638"/>
    <w:rsid w:val="00357DA3"/>
    <w:rsid w:val="00360D4F"/>
    <w:rsid w:val="003616D9"/>
    <w:rsid w:val="00361D5A"/>
    <w:rsid w:val="00362882"/>
    <w:rsid w:val="0036377A"/>
    <w:rsid w:val="003642F3"/>
    <w:rsid w:val="00364FF3"/>
    <w:rsid w:val="0036584A"/>
    <w:rsid w:val="00365EA9"/>
    <w:rsid w:val="003665E4"/>
    <w:rsid w:val="003668E6"/>
    <w:rsid w:val="00366933"/>
    <w:rsid w:val="00366C44"/>
    <w:rsid w:val="00370101"/>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29E"/>
    <w:rsid w:val="00395A2D"/>
    <w:rsid w:val="00395CF4"/>
    <w:rsid w:val="00395D85"/>
    <w:rsid w:val="00396512"/>
    <w:rsid w:val="003966CD"/>
    <w:rsid w:val="003976D5"/>
    <w:rsid w:val="00397896"/>
    <w:rsid w:val="00397E9B"/>
    <w:rsid w:val="003A0A48"/>
    <w:rsid w:val="003A2524"/>
    <w:rsid w:val="003A3C8C"/>
    <w:rsid w:val="003A3EFE"/>
    <w:rsid w:val="003A441B"/>
    <w:rsid w:val="003A4D87"/>
    <w:rsid w:val="003A5736"/>
    <w:rsid w:val="003A5CA7"/>
    <w:rsid w:val="003A5D33"/>
    <w:rsid w:val="003A61E3"/>
    <w:rsid w:val="003A64D8"/>
    <w:rsid w:val="003B0944"/>
    <w:rsid w:val="003B1DF9"/>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E7A9F"/>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73E"/>
    <w:rsid w:val="00404F39"/>
    <w:rsid w:val="004056D1"/>
    <w:rsid w:val="00405A40"/>
    <w:rsid w:val="0040621D"/>
    <w:rsid w:val="00406956"/>
    <w:rsid w:val="00406CE3"/>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37FA"/>
    <w:rsid w:val="00424706"/>
    <w:rsid w:val="0042591A"/>
    <w:rsid w:val="00426123"/>
    <w:rsid w:val="00426509"/>
    <w:rsid w:val="00427AA1"/>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3B9"/>
    <w:rsid w:val="004377EE"/>
    <w:rsid w:val="00437992"/>
    <w:rsid w:val="00437DF8"/>
    <w:rsid w:val="00440E4E"/>
    <w:rsid w:val="0044210E"/>
    <w:rsid w:val="00442E18"/>
    <w:rsid w:val="004434B9"/>
    <w:rsid w:val="004449AB"/>
    <w:rsid w:val="0044558E"/>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4C40"/>
    <w:rsid w:val="00476C6F"/>
    <w:rsid w:val="00476D54"/>
    <w:rsid w:val="00480BCA"/>
    <w:rsid w:val="00481009"/>
    <w:rsid w:val="00481D36"/>
    <w:rsid w:val="00482340"/>
    <w:rsid w:val="004828A1"/>
    <w:rsid w:val="00482AB6"/>
    <w:rsid w:val="00482E1B"/>
    <w:rsid w:val="00483052"/>
    <w:rsid w:val="00483AA9"/>
    <w:rsid w:val="00483FBB"/>
    <w:rsid w:val="0048441E"/>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016"/>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0E26"/>
    <w:rsid w:val="004C1741"/>
    <w:rsid w:val="004C1A19"/>
    <w:rsid w:val="004C1F67"/>
    <w:rsid w:val="004C2839"/>
    <w:rsid w:val="004C3045"/>
    <w:rsid w:val="004C445F"/>
    <w:rsid w:val="004C4D93"/>
    <w:rsid w:val="004C56F9"/>
    <w:rsid w:val="004C600E"/>
    <w:rsid w:val="004C612C"/>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1AC3"/>
    <w:rsid w:val="004E4370"/>
    <w:rsid w:val="004E484A"/>
    <w:rsid w:val="004E4CFF"/>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A45"/>
    <w:rsid w:val="00550BAE"/>
    <w:rsid w:val="00550CF1"/>
    <w:rsid w:val="00550D21"/>
    <w:rsid w:val="00550D67"/>
    <w:rsid w:val="00551EAA"/>
    <w:rsid w:val="00551F60"/>
    <w:rsid w:val="0055327C"/>
    <w:rsid w:val="00553584"/>
    <w:rsid w:val="00554ADA"/>
    <w:rsid w:val="00554F6B"/>
    <w:rsid w:val="00555053"/>
    <w:rsid w:val="00555103"/>
    <w:rsid w:val="005553BB"/>
    <w:rsid w:val="00555F3F"/>
    <w:rsid w:val="00556920"/>
    <w:rsid w:val="00560368"/>
    <w:rsid w:val="005616DC"/>
    <w:rsid w:val="00563CDF"/>
    <w:rsid w:val="00563DEF"/>
    <w:rsid w:val="00563F80"/>
    <w:rsid w:val="00564487"/>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5F55"/>
    <w:rsid w:val="00596C57"/>
    <w:rsid w:val="005A03A8"/>
    <w:rsid w:val="005A0E37"/>
    <w:rsid w:val="005A107C"/>
    <w:rsid w:val="005A28DD"/>
    <w:rsid w:val="005A4520"/>
    <w:rsid w:val="005A471A"/>
    <w:rsid w:val="005A47A6"/>
    <w:rsid w:val="005A4B30"/>
    <w:rsid w:val="005A4F12"/>
    <w:rsid w:val="005A54C0"/>
    <w:rsid w:val="005A5754"/>
    <w:rsid w:val="005A7597"/>
    <w:rsid w:val="005A7843"/>
    <w:rsid w:val="005A7F84"/>
    <w:rsid w:val="005B0429"/>
    <w:rsid w:val="005B07E0"/>
    <w:rsid w:val="005B0DDE"/>
    <w:rsid w:val="005B1E1C"/>
    <w:rsid w:val="005B375B"/>
    <w:rsid w:val="005B393B"/>
    <w:rsid w:val="005B3E73"/>
    <w:rsid w:val="005B43F2"/>
    <w:rsid w:val="005B54EA"/>
    <w:rsid w:val="005B728B"/>
    <w:rsid w:val="005B78D8"/>
    <w:rsid w:val="005C2149"/>
    <w:rsid w:val="005C4500"/>
    <w:rsid w:val="005C4A91"/>
    <w:rsid w:val="005C4FF5"/>
    <w:rsid w:val="005C585F"/>
    <w:rsid w:val="005C6856"/>
    <w:rsid w:val="005C6AFE"/>
    <w:rsid w:val="005D00E0"/>
    <w:rsid w:val="005D15F8"/>
    <w:rsid w:val="005D2D19"/>
    <w:rsid w:val="005D3130"/>
    <w:rsid w:val="005D56A5"/>
    <w:rsid w:val="005D5893"/>
    <w:rsid w:val="005D6DA2"/>
    <w:rsid w:val="005D75DF"/>
    <w:rsid w:val="005D769E"/>
    <w:rsid w:val="005D7FA0"/>
    <w:rsid w:val="005E0905"/>
    <w:rsid w:val="005E0D54"/>
    <w:rsid w:val="005E2A7B"/>
    <w:rsid w:val="005E2FC6"/>
    <w:rsid w:val="005E4395"/>
    <w:rsid w:val="005E4E85"/>
    <w:rsid w:val="005E53BA"/>
    <w:rsid w:val="005E574F"/>
    <w:rsid w:val="005E5E7D"/>
    <w:rsid w:val="005E676A"/>
    <w:rsid w:val="005E6F6B"/>
    <w:rsid w:val="005E70CB"/>
    <w:rsid w:val="005F01C5"/>
    <w:rsid w:val="005F04AA"/>
    <w:rsid w:val="005F1565"/>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14AF"/>
    <w:rsid w:val="00633270"/>
    <w:rsid w:val="0063382C"/>
    <w:rsid w:val="00634AFC"/>
    <w:rsid w:val="006356ED"/>
    <w:rsid w:val="00635978"/>
    <w:rsid w:val="00636981"/>
    <w:rsid w:val="00636BC3"/>
    <w:rsid w:val="00637D9B"/>
    <w:rsid w:val="00641D0E"/>
    <w:rsid w:val="006423A0"/>
    <w:rsid w:val="00643500"/>
    <w:rsid w:val="00643860"/>
    <w:rsid w:val="00643B8C"/>
    <w:rsid w:val="00645509"/>
    <w:rsid w:val="00645A8E"/>
    <w:rsid w:val="006468EB"/>
    <w:rsid w:val="0064690C"/>
    <w:rsid w:val="00646B9A"/>
    <w:rsid w:val="00646D23"/>
    <w:rsid w:val="00650033"/>
    <w:rsid w:val="006524B5"/>
    <w:rsid w:val="00652CF2"/>
    <w:rsid w:val="006549C8"/>
    <w:rsid w:val="0065528D"/>
    <w:rsid w:val="00657093"/>
    <w:rsid w:val="00657B59"/>
    <w:rsid w:val="00662773"/>
    <w:rsid w:val="00662AFE"/>
    <w:rsid w:val="0066325F"/>
    <w:rsid w:val="006632B2"/>
    <w:rsid w:val="00663E2F"/>
    <w:rsid w:val="006655EA"/>
    <w:rsid w:val="00665DBE"/>
    <w:rsid w:val="00670131"/>
    <w:rsid w:val="00670B10"/>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1E71"/>
    <w:rsid w:val="00682242"/>
    <w:rsid w:val="006849CD"/>
    <w:rsid w:val="00684E67"/>
    <w:rsid w:val="006855BE"/>
    <w:rsid w:val="00686DF1"/>
    <w:rsid w:val="006875CF"/>
    <w:rsid w:val="0068769C"/>
    <w:rsid w:val="00687814"/>
    <w:rsid w:val="00690873"/>
    <w:rsid w:val="006908CD"/>
    <w:rsid w:val="006916BF"/>
    <w:rsid w:val="006917F5"/>
    <w:rsid w:val="006927EE"/>
    <w:rsid w:val="00693EA4"/>
    <w:rsid w:val="006940F5"/>
    <w:rsid w:val="006948EE"/>
    <w:rsid w:val="0069533F"/>
    <w:rsid w:val="00695BE6"/>
    <w:rsid w:val="00695FC8"/>
    <w:rsid w:val="00696511"/>
    <w:rsid w:val="00697B1F"/>
    <w:rsid w:val="00697B32"/>
    <w:rsid w:val="00697C04"/>
    <w:rsid w:val="006A06EF"/>
    <w:rsid w:val="006A0887"/>
    <w:rsid w:val="006A2012"/>
    <w:rsid w:val="006A2313"/>
    <w:rsid w:val="006A344C"/>
    <w:rsid w:val="006A40D7"/>
    <w:rsid w:val="006A5CFE"/>
    <w:rsid w:val="006A7966"/>
    <w:rsid w:val="006B03CD"/>
    <w:rsid w:val="006B0C55"/>
    <w:rsid w:val="006B102E"/>
    <w:rsid w:val="006B1835"/>
    <w:rsid w:val="006B1E9B"/>
    <w:rsid w:val="006B20AE"/>
    <w:rsid w:val="006B248A"/>
    <w:rsid w:val="006B25A3"/>
    <w:rsid w:val="006B2FCD"/>
    <w:rsid w:val="006B4222"/>
    <w:rsid w:val="006B4606"/>
    <w:rsid w:val="006B5671"/>
    <w:rsid w:val="006B5B31"/>
    <w:rsid w:val="006B5C93"/>
    <w:rsid w:val="006B6034"/>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65D4"/>
    <w:rsid w:val="006C77E8"/>
    <w:rsid w:val="006C79EE"/>
    <w:rsid w:val="006C7EB1"/>
    <w:rsid w:val="006D071A"/>
    <w:rsid w:val="006D0F7F"/>
    <w:rsid w:val="006D2083"/>
    <w:rsid w:val="006D2857"/>
    <w:rsid w:val="006D2F9A"/>
    <w:rsid w:val="006D325E"/>
    <w:rsid w:val="006D34F2"/>
    <w:rsid w:val="006D37F6"/>
    <w:rsid w:val="006D45FF"/>
    <w:rsid w:val="006D4793"/>
    <w:rsid w:val="006D555A"/>
    <w:rsid w:val="006D57A7"/>
    <w:rsid w:val="006D5F7E"/>
    <w:rsid w:val="006D65E2"/>
    <w:rsid w:val="006E0184"/>
    <w:rsid w:val="006E0752"/>
    <w:rsid w:val="006E1342"/>
    <w:rsid w:val="006E2ED6"/>
    <w:rsid w:val="006E36A6"/>
    <w:rsid w:val="006E43D6"/>
    <w:rsid w:val="006E4AC9"/>
    <w:rsid w:val="006E5B3A"/>
    <w:rsid w:val="006E6BD9"/>
    <w:rsid w:val="006E734E"/>
    <w:rsid w:val="006E79C9"/>
    <w:rsid w:val="006F0364"/>
    <w:rsid w:val="006F0D3C"/>
    <w:rsid w:val="006F13CD"/>
    <w:rsid w:val="006F1D92"/>
    <w:rsid w:val="006F203D"/>
    <w:rsid w:val="006F214A"/>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20F6"/>
    <w:rsid w:val="00712919"/>
    <w:rsid w:val="00712991"/>
    <w:rsid w:val="00713233"/>
    <w:rsid w:val="00714124"/>
    <w:rsid w:val="0071469A"/>
    <w:rsid w:val="00714D1B"/>
    <w:rsid w:val="00714FD0"/>
    <w:rsid w:val="0071519F"/>
    <w:rsid w:val="00715E86"/>
    <w:rsid w:val="0071655F"/>
    <w:rsid w:val="00716F76"/>
    <w:rsid w:val="00720002"/>
    <w:rsid w:val="007200A2"/>
    <w:rsid w:val="00720F5A"/>
    <w:rsid w:val="00722C70"/>
    <w:rsid w:val="00723400"/>
    <w:rsid w:val="00723D10"/>
    <w:rsid w:val="007278D1"/>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0A1A"/>
    <w:rsid w:val="0075126A"/>
    <w:rsid w:val="00751359"/>
    <w:rsid w:val="0075163D"/>
    <w:rsid w:val="00752EC0"/>
    <w:rsid w:val="00753EC2"/>
    <w:rsid w:val="00755B4D"/>
    <w:rsid w:val="00755BC4"/>
    <w:rsid w:val="00755E88"/>
    <w:rsid w:val="0075603D"/>
    <w:rsid w:val="007569BB"/>
    <w:rsid w:val="0075735C"/>
    <w:rsid w:val="00757C9F"/>
    <w:rsid w:val="00760543"/>
    <w:rsid w:val="0076074B"/>
    <w:rsid w:val="00761B84"/>
    <w:rsid w:val="00761D14"/>
    <w:rsid w:val="00761D81"/>
    <w:rsid w:val="00761E56"/>
    <w:rsid w:val="0076288F"/>
    <w:rsid w:val="00763689"/>
    <w:rsid w:val="0076433D"/>
    <w:rsid w:val="0076479A"/>
    <w:rsid w:val="00764D9E"/>
    <w:rsid w:val="00765C32"/>
    <w:rsid w:val="0076682F"/>
    <w:rsid w:val="00766E81"/>
    <w:rsid w:val="00767177"/>
    <w:rsid w:val="00767A06"/>
    <w:rsid w:val="00767A12"/>
    <w:rsid w:val="00770C1E"/>
    <w:rsid w:val="00771016"/>
    <w:rsid w:val="00772225"/>
    <w:rsid w:val="00772555"/>
    <w:rsid w:val="00772A13"/>
    <w:rsid w:val="00773701"/>
    <w:rsid w:val="007739EC"/>
    <w:rsid w:val="007739FD"/>
    <w:rsid w:val="00774452"/>
    <w:rsid w:val="00774563"/>
    <w:rsid w:val="00774B1E"/>
    <w:rsid w:val="00775197"/>
    <w:rsid w:val="0077570C"/>
    <w:rsid w:val="00775ACA"/>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5684"/>
    <w:rsid w:val="00795BD3"/>
    <w:rsid w:val="00795E45"/>
    <w:rsid w:val="00797607"/>
    <w:rsid w:val="007A0A5F"/>
    <w:rsid w:val="007A0EDE"/>
    <w:rsid w:val="007A1F33"/>
    <w:rsid w:val="007A28FE"/>
    <w:rsid w:val="007A295A"/>
    <w:rsid w:val="007A2DDB"/>
    <w:rsid w:val="007A3AAA"/>
    <w:rsid w:val="007A4252"/>
    <w:rsid w:val="007A4674"/>
    <w:rsid w:val="007A48C7"/>
    <w:rsid w:val="007A65D0"/>
    <w:rsid w:val="007A71D8"/>
    <w:rsid w:val="007A74F9"/>
    <w:rsid w:val="007A7CA7"/>
    <w:rsid w:val="007B0B30"/>
    <w:rsid w:val="007B1538"/>
    <w:rsid w:val="007B23B1"/>
    <w:rsid w:val="007B2486"/>
    <w:rsid w:val="007B5534"/>
    <w:rsid w:val="007B5B24"/>
    <w:rsid w:val="007B6037"/>
    <w:rsid w:val="007B6BC6"/>
    <w:rsid w:val="007C07D8"/>
    <w:rsid w:val="007C08D8"/>
    <w:rsid w:val="007C1DCA"/>
    <w:rsid w:val="007C2753"/>
    <w:rsid w:val="007C2C48"/>
    <w:rsid w:val="007C2E6C"/>
    <w:rsid w:val="007C4BC8"/>
    <w:rsid w:val="007C4C35"/>
    <w:rsid w:val="007C65CB"/>
    <w:rsid w:val="007C6B2A"/>
    <w:rsid w:val="007D01D3"/>
    <w:rsid w:val="007D0D02"/>
    <w:rsid w:val="007D1652"/>
    <w:rsid w:val="007D1DB2"/>
    <w:rsid w:val="007D29D6"/>
    <w:rsid w:val="007D4936"/>
    <w:rsid w:val="007D4DA9"/>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60AF"/>
    <w:rsid w:val="007E73ED"/>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4D6D"/>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4B1C"/>
    <w:rsid w:val="008355C4"/>
    <w:rsid w:val="00835704"/>
    <w:rsid w:val="008360A7"/>
    <w:rsid w:val="00836DE1"/>
    <w:rsid w:val="00837EE3"/>
    <w:rsid w:val="00841AB7"/>
    <w:rsid w:val="00841D17"/>
    <w:rsid w:val="00841D67"/>
    <w:rsid w:val="00842218"/>
    <w:rsid w:val="00844F44"/>
    <w:rsid w:val="008462C6"/>
    <w:rsid w:val="00847048"/>
    <w:rsid w:val="0084786A"/>
    <w:rsid w:val="008500E3"/>
    <w:rsid w:val="00850E91"/>
    <w:rsid w:val="008520B2"/>
    <w:rsid w:val="0085266A"/>
    <w:rsid w:val="00852755"/>
    <w:rsid w:val="00853169"/>
    <w:rsid w:val="00854079"/>
    <w:rsid w:val="00854636"/>
    <w:rsid w:val="008554CB"/>
    <w:rsid w:val="00856435"/>
    <w:rsid w:val="00857181"/>
    <w:rsid w:val="0086073D"/>
    <w:rsid w:val="00861F06"/>
    <w:rsid w:val="00862103"/>
    <w:rsid w:val="00862F0B"/>
    <w:rsid w:val="00863654"/>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BAA"/>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2A2"/>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7C01"/>
    <w:rsid w:val="008C019D"/>
    <w:rsid w:val="008C0C7B"/>
    <w:rsid w:val="008C18D9"/>
    <w:rsid w:val="008C1974"/>
    <w:rsid w:val="008C33EE"/>
    <w:rsid w:val="008C455A"/>
    <w:rsid w:val="008C48F0"/>
    <w:rsid w:val="008C4B06"/>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1DE"/>
    <w:rsid w:val="008F2416"/>
    <w:rsid w:val="008F380E"/>
    <w:rsid w:val="008F3A65"/>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2B1A"/>
    <w:rsid w:val="00913335"/>
    <w:rsid w:val="009137E9"/>
    <w:rsid w:val="009155AA"/>
    <w:rsid w:val="009156C7"/>
    <w:rsid w:val="0091649D"/>
    <w:rsid w:val="009173B0"/>
    <w:rsid w:val="00917716"/>
    <w:rsid w:val="009177A4"/>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457"/>
    <w:rsid w:val="009358AE"/>
    <w:rsid w:val="00935EE2"/>
    <w:rsid w:val="009366B4"/>
    <w:rsid w:val="00936CD0"/>
    <w:rsid w:val="009402E8"/>
    <w:rsid w:val="00940543"/>
    <w:rsid w:val="009405C7"/>
    <w:rsid w:val="009415EB"/>
    <w:rsid w:val="00941A79"/>
    <w:rsid w:val="00942F38"/>
    <w:rsid w:val="009436EC"/>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948"/>
    <w:rsid w:val="00954D8C"/>
    <w:rsid w:val="009556BF"/>
    <w:rsid w:val="00955E53"/>
    <w:rsid w:val="0095646C"/>
    <w:rsid w:val="009566A7"/>
    <w:rsid w:val="00956D02"/>
    <w:rsid w:val="009571D9"/>
    <w:rsid w:val="0095739B"/>
    <w:rsid w:val="009604D0"/>
    <w:rsid w:val="00961B8D"/>
    <w:rsid w:val="0096231E"/>
    <w:rsid w:val="00962F46"/>
    <w:rsid w:val="00964A5B"/>
    <w:rsid w:val="00964E92"/>
    <w:rsid w:val="009669DD"/>
    <w:rsid w:val="009672CF"/>
    <w:rsid w:val="00967521"/>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6C7A"/>
    <w:rsid w:val="00991259"/>
    <w:rsid w:val="00991C66"/>
    <w:rsid w:val="0099317E"/>
    <w:rsid w:val="00993F0C"/>
    <w:rsid w:val="00994B4F"/>
    <w:rsid w:val="009953A0"/>
    <w:rsid w:val="00995D37"/>
    <w:rsid w:val="00995D79"/>
    <w:rsid w:val="00996160"/>
    <w:rsid w:val="009A0E66"/>
    <w:rsid w:val="009A2ACF"/>
    <w:rsid w:val="009A3CAF"/>
    <w:rsid w:val="009A3CC9"/>
    <w:rsid w:val="009A4BCE"/>
    <w:rsid w:val="009A571F"/>
    <w:rsid w:val="009A5C44"/>
    <w:rsid w:val="009A5E69"/>
    <w:rsid w:val="009A5E6E"/>
    <w:rsid w:val="009A6B89"/>
    <w:rsid w:val="009A7138"/>
    <w:rsid w:val="009A7584"/>
    <w:rsid w:val="009A7735"/>
    <w:rsid w:val="009A7DAA"/>
    <w:rsid w:val="009A7E3D"/>
    <w:rsid w:val="009B1672"/>
    <w:rsid w:val="009B2084"/>
    <w:rsid w:val="009B32DC"/>
    <w:rsid w:val="009B3A23"/>
    <w:rsid w:val="009B47BB"/>
    <w:rsid w:val="009B6056"/>
    <w:rsid w:val="009B654D"/>
    <w:rsid w:val="009C202A"/>
    <w:rsid w:val="009C20AD"/>
    <w:rsid w:val="009C2757"/>
    <w:rsid w:val="009C288F"/>
    <w:rsid w:val="009C3520"/>
    <w:rsid w:val="009C358D"/>
    <w:rsid w:val="009C3A31"/>
    <w:rsid w:val="009C3A5E"/>
    <w:rsid w:val="009C4D50"/>
    <w:rsid w:val="009C5EE5"/>
    <w:rsid w:val="009C6804"/>
    <w:rsid w:val="009C6A78"/>
    <w:rsid w:val="009C7E24"/>
    <w:rsid w:val="009C7F5E"/>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203C"/>
    <w:rsid w:val="009E36ED"/>
    <w:rsid w:val="009E3ABF"/>
    <w:rsid w:val="009E3C27"/>
    <w:rsid w:val="009E4326"/>
    <w:rsid w:val="009E5EB6"/>
    <w:rsid w:val="009E7AB4"/>
    <w:rsid w:val="009F0290"/>
    <w:rsid w:val="009F203A"/>
    <w:rsid w:val="009F2F44"/>
    <w:rsid w:val="009F378E"/>
    <w:rsid w:val="009F4096"/>
    <w:rsid w:val="009F41EB"/>
    <w:rsid w:val="009F46ED"/>
    <w:rsid w:val="009F49E7"/>
    <w:rsid w:val="009F5684"/>
    <w:rsid w:val="00A00091"/>
    <w:rsid w:val="00A008CF"/>
    <w:rsid w:val="00A00E3D"/>
    <w:rsid w:val="00A01375"/>
    <w:rsid w:val="00A017DF"/>
    <w:rsid w:val="00A01912"/>
    <w:rsid w:val="00A025D3"/>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53AF"/>
    <w:rsid w:val="00A25B79"/>
    <w:rsid w:val="00A26EF9"/>
    <w:rsid w:val="00A27D07"/>
    <w:rsid w:val="00A30F68"/>
    <w:rsid w:val="00A32415"/>
    <w:rsid w:val="00A325D5"/>
    <w:rsid w:val="00A33BE3"/>
    <w:rsid w:val="00A34C41"/>
    <w:rsid w:val="00A36A4C"/>
    <w:rsid w:val="00A409F3"/>
    <w:rsid w:val="00A40D1A"/>
    <w:rsid w:val="00A4106E"/>
    <w:rsid w:val="00A41983"/>
    <w:rsid w:val="00A424E7"/>
    <w:rsid w:val="00A429C2"/>
    <w:rsid w:val="00A42A2F"/>
    <w:rsid w:val="00A42B74"/>
    <w:rsid w:val="00A453BF"/>
    <w:rsid w:val="00A455E8"/>
    <w:rsid w:val="00A45D08"/>
    <w:rsid w:val="00A46AD8"/>
    <w:rsid w:val="00A5179A"/>
    <w:rsid w:val="00A51B39"/>
    <w:rsid w:val="00A51EC8"/>
    <w:rsid w:val="00A52515"/>
    <w:rsid w:val="00A52587"/>
    <w:rsid w:val="00A528ED"/>
    <w:rsid w:val="00A52F96"/>
    <w:rsid w:val="00A53726"/>
    <w:rsid w:val="00A53799"/>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94E"/>
    <w:rsid w:val="00A765D0"/>
    <w:rsid w:val="00A767F5"/>
    <w:rsid w:val="00A76BE1"/>
    <w:rsid w:val="00A77D29"/>
    <w:rsid w:val="00A8016E"/>
    <w:rsid w:val="00A802E2"/>
    <w:rsid w:val="00A80D23"/>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60AA"/>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07B"/>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07EC"/>
    <w:rsid w:val="00AE3ABE"/>
    <w:rsid w:val="00AE4C66"/>
    <w:rsid w:val="00AE546E"/>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068"/>
    <w:rsid w:val="00B13178"/>
    <w:rsid w:val="00B13AD0"/>
    <w:rsid w:val="00B13B1A"/>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079"/>
    <w:rsid w:val="00B53C89"/>
    <w:rsid w:val="00B53E59"/>
    <w:rsid w:val="00B55269"/>
    <w:rsid w:val="00B558FF"/>
    <w:rsid w:val="00B55CE9"/>
    <w:rsid w:val="00B56A5C"/>
    <w:rsid w:val="00B57F4F"/>
    <w:rsid w:val="00B606A9"/>
    <w:rsid w:val="00B60928"/>
    <w:rsid w:val="00B645A0"/>
    <w:rsid w:val="00B64DF1"/>
    <w:rsid w:val="00B65DDE"/>
    <w:rsid w:val="00B660A3"/>
    <w:rsid w:val="00B66190"/>
    <w:rsid w:val="00B70F12"/>
    <w:rsid w:val="00B71095"/>
    <w:rsid w:val="00B714DD"/>
    <w:rsid w:val="00B7168B"/>
    <w:rsid w:val="00B716A4"/>
    <w:rsid w:val="00B72506"/>
    <w:rsid w:val="00B73BA7"/>
    <w:rsid w:val="00B7418C"/>
    <w:rsid w:val="00B74552"/>
    <w:rsid w:val="00B75BA2"/>
    <w:rsid w:val="00B760C6"/>
    <w:rsid w:val="00B772D6"/>
    <w:rsid w:val="00B7776C"/>
    <w:rsid w:val="00B77E60"/>
    <w:rsid w:val="00B8120F"/>
    <w:rsid w:val="00B81537"/>
    <w:rsid w:val="00B8316F"/>
    <w:rsid w:val="00B83E4B"/>
    <w:rsid w:val="00B84D5A"/>
    <w:rsid w:val="00B85647"/>
    <w:rsid w:val="00B8568D"/>
    <w:rsid w:val="00B859E2"/>
    <w:rsid w:val="00B8660B"/>
    <w:rsid w:val="00B869FD"/>
    <w:rsid w:val="00B86D4F"/>
    <w:rsid w:val="00B87251"/>
    <w:rsid w:val="00B87427"/>
    <w:rsid w:val="00B90E7E"/>
    <w:rsid w:val="00B929BE"/>
    <w:rsid w:val="00B92A6E"/>
    <w:rsid w:val="00B92B71"/>
    <w:rsid w:val="00B939CE"/>
    <w:rsid w:val="00B93BBE"/>
    <w:rsid w:val="00B942FA"/>
    <w:rsid w:val="00B95B0A"/>
    <w:rsid w:val="00B95DDA"/>
    <w:rsid w:val="00B95E5C"/>
    <w:rsid w:val="00B96453"/>
    <w:rsid w:val="00B977A1"/>
    <w:rsid w:val="00B97B62"/>
    <w:rsid w:val="00BA037B"/>
    <w:rsid w:val="00BA11ED"/>
    <w:rsid w:val="00BA18ED"/>
    <w:rsid w:val="00BA1AE5"/>
    <w:rsid w:val="00BA2FC7"/>
    <w:rsid w:val="00BA35E5"/>
    <w:rsid w:val="00BA3ACD"/>
    <w:rsid w:val="00BA6294"/>
    <w:rsid w:val="00BA62EA"/>
    <w:rsid w:val="00BA6BF8"/>
    <w:rsid w:val="00BA7EB9"/>
    <w:rsid w:val="00BB03AC"/>
    <w:rsid w:val="00BB0641"/>
    <w:rsid w:val="00BB1116"/>
    <w:rsid w:val="00BB1A4D"/>
    <w:rsid w:val="00BB1DA8"/>
    <w:rsid w:val="00BB1F36"/>
    <w:rsid w:val="00BB2182"/>
    <w:rsid w:val="00BB34C1"/>
    <w:rsid w:val="00BB3906"/>
    <w:rsid w:val="00BB5421"/>
    <w:rsid w:val="00BC00AF"/>
    <w:rsid w:val="00BC03E1"/>
    <w:rsid w:val="00BC233A"/>
    <w:rsid w:val="00BC2969"/>
    <w:rsid w:val="00BC3218"/>
    <w:rsid w:val="00BC3393"/>
    <w:rsid w:val="00BC33DC"/>
    <w:rsid w:val="00BC377D"/>
    <w:rsid w:val="00BC40B7"/>
    <w:rsid w:val="00BC4F4A"/>
    <w:rsid w:val="00BC59A5"/>
    <w:rsid w:val="00BC6CC5"/>
    <w:rsid w:val="00BC7068"/>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3F29"/>
    <w:rsid w:val="00BF4171"/>
    <w:rsid w:val="00BF43D2"/>
    <w:rsid w:val="00BF4B6A"/>
    <w:rsid w:val="00BF5438"/>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1D57"/>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3CDB"/>
    <w:rsid w:val="00C3532D"/>
    <w:rsid w:val="00C35789"/>
    <w:rsid w:val="00C3694F"/>
    <w:rsid w:val="00C36A5B"/>
    <w:rsid w:val="00C36AA6"/>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67A84"/>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6D79"/>
    <w:rsid w:val="00CC7E0F"/>
    <w:rsid w:val="00CC7E7D"/>
    <w:rsid w:val="00CD0642"/>
    <w:rsid w:val="00CD0BD9"/>
    <w:rsid w:val="00CD36F9"/>
    <w:rsid w:val="00CD3F7B"/>
    <w:rsid w:val="00CD446E"/>
    <w:rsid w:val="00CD48CB"/>
    <w:rsid w:val="00CD4E77"/>
    <w:rsid w:val="00CD5019"/>
    <w:rsid w:val="00CD51E0"/>
    <w:rsid w:val="00CD537C"/>
    <w:rsid w:val="00CD5982"/>
    <w:rsid w:val="00CD5C76"/>
    <w:rsid w:val="00CD6C5B"/>
    <w:rsid w:val="00CD7653"/>
    <w:rsid w:val="00CD7875"/>
    <w:rsid w:val="00CE13B8"/>
    <w:rsid w:val="00CE1CF5"/>
    <w:rsid w:val="00CE2739"/>
    <w:rsid w:val="00CE3275"/>
    <w:rsid w:val="00CE33ED"/>
    <w:rsid w:val="00CE3495"/>
    <w:rsid w:val="00CE4134"/>
    <w:rsid w:val="00CE53D2"/>
    <w:rsid w:val="00CE5960"/>
    <w:rsid w:val="00CE7524"/>
    <w:rsid w:val="00CF0490"/>
    <w:rsid w:val="00CF0B61"/>
    <w:rsid w:val="00CF3767"/>
    <w:rsid w:val="00CF3EEF"/>
    <w:rsid w:val="00CF431F"/>
    <w:rsid w:val="00CF4C68"/>
    <w:rsid w:val="00CF5435"/>
    <w:rsid w:val="00CF605E"/>
    <w:rsid w:val="00CF7865"/>
    <w:rsid w:val="00D03975"/>
    <w:rsid w:val="00D03B2D"/>
    <w:rsid w:val="00D04126"/>
    <w:rsid w:val="00D05815"/>
    <w:rsid w:val="00D06058"/>
    <w:rsid w:val="00D06598"/>
    <w:rsid w:val="00D105F9"/>
    <w:rsid w:val="00D10993"/>
    <w:rsid w:val="00D109AE"/>
    <w:rsid w:val="00D10FE2"/>
    <w:rsid w:val="00D11134"/>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BBA"/>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A97"/>
    <w:rsid w:val="00D41111"/>
    <w:rsid w:val="00D425C3"/>
    <w:rsid w:val="00D4269E"/>
    <w:rsid w:val="00D42CAF"/>
    <w:rsid w:val="00D4466F"/>
    <w:rsid w:val="00D446A8"/>
    <w:rsid w:val="00D4485C"/>
    <w:rsid w:val="00D44BFB"/>
    <w:rsid w:val="00D44C24"/>
    <w:rsid w:val="00D466D7"/>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66F"/>
    <w:rsid w:val="00DA2AF2"/>
    <w:rsid w:val="00DA4888"/>
    <w:rsid w:val="00DA67A9"/>
    <w:rsid w:val="00DA74BF"/>
    <w:rsid w:val="00DA7B6B"/>
    <w:rsid w:val="00DA7D26"/>
    <w:rsid w:val="00DB011F"/>
    <w:rsid w:val="00DB0ACA"/>
    <w:rsid w:val="00DB161C"/>
    <w:rsid w:val="00DB1B3B"/>
    <w:rsid w:val="00DB1FF1"/>
    <w:rsid w:val="00DB231A"/>
    <w:rsid w:val="00DB2F40"/>
    <w:rsid w:val="00DB448D"/>
    <w:rsid w:val="00DB5C93"/>
    <w:rsid w:val="00DB61D1"/>
    <w:rsid w:val="00DB66EB"/>
    <w:rsid w:val="00DB6A5C"/>
    <w:rsid w:val="00DB6DE8"/>
    <w:rsid w:val="00DB7649"/>
    <w:rsid w:val="00DB774D"/>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3B84"/>
    <w:rsid w:val="00DE53F0"/>
    <w:rsid w:val="00DE5415"/>
    <w:rsid w:val="00DE612E"/>
    <w:rsid w:val="00DE74E4"/>
    <w:rsid w:val="00DF0A5A"/>
    <w:rsid w:val="00DF2384"/>
    <w:rsid w:val="00DF37B6"/>
    <w:rsid w:val="00DF3966"/>
    <w:rsid w:val="00DF3C9B"/>
    <w:rsid w:val="00DF4AAF"/>
    <w:rsid w:val="00DF64FC"/>
    <w:rsid w:val="00DF68BB"/>
    <w:rsid w:val="00E0081A"/>
    <w:rsid w:val="00E01254"/>
    <w:rsid w:val="00E0143B"/>
    <w:rsid w:val="00E01A60"/>
    <w:rsid w:val="00E021AA"/>
    <w:rsid w:val="00E02315"/>
    <w:rsid w:val="00E02465"/>
    <w:rsid w:val="00E031A3"/>
    <w:rsid w:val="00E03F96"/>
    <w:rsid w:val="00E042DC"/>
    <w:rsid w:val="00E07433"/>
    <w:rsid w:val="00E07BA9"/>
    <w:rsid w:val="00E07C9B"/>
    <w:rsid w:val="00E1030E"/>
    <w:rsid w:val="00E108F5"/>
    <w:rsid w:val="00E10E73"/>
    <w:rsid w:val="00E12538"/>
    <w:rsid w:val="00E12C2B"/>
    <w:rsid w:val="00E12D8D"/>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1C7D"/>
    <w:rsid w:val="00E32D3E"/>
    <w:rsid w:val="00E3379A"/>
    <w:rsid w:val="00E35846"/>
    <w:rsid w:val="00E37673"/>
    <w:rsid w:val="00E377C6"/>
    <w:rsid w:val="00E40255"/>
    <w:rsid w:val="00E40AE5"/>
    <w:rsid w:val="00E40B6C"/>
    <w:rsid w:val="00E41B31"/>
    <w:rsid w:val="00E41B55"/>
    <w:rsid w:val="00E42077"/>
    <w:rsid w:val="00E42E64"/>
    <w:rsid w:val="00E42F01"/>
    <w:rsid w:val="00E43C37"/>
    <w:rsid w:val="00E4623B"/>
    <w:rsid w:val="00E53B64"/>
    <w:rsid w:val="00E54CC6"/>
    <w:rsid w:val="00E556BC"/>
    <w:rsid w:val="00E61322"/>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4AA"/>
    <w:rsid w:val="00E676C5"/>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6CA"/>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68D"/>
    <w:rsid w:val="00EB2E15"/>
    <w:rsid w:val="00EB3471"/>
    <w:rsid w:val="00EB37CC"/>
    <w:rsid w:val="00EB405E"/>
    <w:rsid w:val="00EB4542"/>
    <w:rsid w:val="00EB4E14"/>
    <w:rsid w:val="00EB548D"/>
    <w:rsid w:val="00EB562B"/>
    <w:rsid w:val="00EB5A05"/>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647"/>
    <w:rsid w:val="00EE075D"/>
    <w:rsid w:val="00EE2460"/>
    <w:rsid w:val="00EE2BA2"/>
    <w:rsid w:val="00EE513E"/>
    <w:rsid w:val="00EE558E"/>
    <w:rsid w:val="00EE5775"/>
    <w:rsid w:val="00EE5B94"/>
    <w:rsid w:val="00EE737D"/>
    <w:rsid w:val="00EE7658"/>
    <w:rsid w:val="00EF0155"/>
    <w:rsid w:val="00EF0872"/>
    <w:rsid w:val="00EF0DA5"/>
    <w:rsid w:val="00EF1E50"/>
    <w:rsid w:val="00EF2339"/>
    <w:rsid w:val="00EF25CA"/>
    <w:rsid w:val="00EF2BE8"/>
    <w:rsid w:val="00EF32D3"/>
    <w:rsid w:val="00EF3E28"/>
    <w:rsid w:val="00EF40FF"/>
    <w:rsid w:val="00EF4BAC"/>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072E0"/>
    <w:rsid w:val="00F10AE4"/>
    <w:rsid w:val="00F11BBF"/>
    <w:rsid w:val="00F11D90"/>
    <w:rsid w:val="00F127D5"/>
    <w:rsid w:val="00F12A2E"/>
    <w:rsid w:val="00F12B9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530"/>
    <w:rsid w:val="00F47477"/>
    <w:rsid w:val="00F4755D"/>
    <w:rsid w:val="00F53DC0"/>
    <w:rsid w:val="00F54CE9"/>
    <w:rsid w:val="00F56840"/>
    <w:rsid w:val="00F56A6A"/>
    <w:rsid w:val="00F56F23"/>
    <w:rsid w:val="00F57DA4"/>
    <w:rsid w:val="00F60451"/>
    <w:rsid w:val="00F60849"/>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5FB"/>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091D"/>
    <w:rsid w:val="00FA118D"/>
    <w:rsid w:val="00FA13CC"/>
    <w:rsid w:val="00FA18C5"/>
    <w:rsid w:val="00FA1B2C"/>
    <w:rsid w:val="00FA226E"/>
    <w:rsid w:val="00FA3304"/>
    <w:rsid w:val="00FA42B7"/>
    <w:rsid w:val="00FA5898"/>
    <w:rsid w:val="00FA5E6B"/>
    <w:rsid w:val="00FA61EA"/>
    <w:rsid w:val="00FA67F1"/>
    <w:rsid w:val="00FA7099"/>
    <w:rsid w:val="00FA7C6D"/>
    <w:rsid w:val="00FB0594"/>
    <w:rsid w:val="00FB0804"/>
    <w:rsid w:val="00FB0FEB"/>
    <w:rsid w:val="00FB133D"/>
    <w:rsid w:val="00FB22C2"/>
    <w:rsid w:val="00FB358C"/>
    <w:rsid w:val="00FB38C3"/>
    <w:rsid w:val="00FB3D23"/>
    <w:rsid w:val="00FB3FD5"/>
    <w:rsid w:val="00FB46BA"/>
    <w:rsid w:val="00FB5B80"/>
    <w:rsid w:val="00FB6538"/>
    <w:rsid w:val="00FB6819"/>
    <w:rsid w:val="00FC097B"/>
    <w:rsid w:val="00FC443C"/>
    <w:rsid w:val="00FC473E"/>
    <w:rsid w:val="00FC4970"/>
    <w:rsid w:val="00FC571D"/>
    <w:rsid w:val="00FC5F02"/>
    <w:rsid w:val="00FD07FB"/>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DC9"/>
    <w:rsid w:val="00FE53F4"/>
    <w:rsid w:val="00FE5E45"/>
    <w:rsid w:val="00FE6251"/>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F55"/>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paragraph" w:customStyle="1" w:styleId="LO-normal">
    <w:name w:val="LO-normal"/>
    <w:qFormat/>
    <w:rsid w:val="004C0E26"/>
    <w:pPr>
      <w:suppressAutoHyphens/>
    </w:pPr>
    <w:rPr>
      <w:rFonts w:ascii="Liberation Serif" w:eastAsia="Liberation Serif" w:hAnsi="Liberation Serif" w:cs="Liberation 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7377182">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44717629">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33793116">
      <w:bodyDiv w:val="1"/>
      <w:marLeft w:val="0"/>
      <w:marRight w:val="0"/>
      <w:marTop w:val="0"/>
      <w:marBottom w:val="0"/>
      <w:divBdr>
        <w:top w:val="none" w:sz="0" w:space="0" w:color="auto"/>
        <w:left w:val="none" w:sz="0" w:space="0" w:color="auto"/>
        <w:bottom w:val="none" w:sz="0" w:space="0" w:color="auto"/>
        <w:right w:val="none" w:sz="0" w:space="0" w:color="auto"/>
      </w:divBdr>
      <w:divsChild>
        <w:div w:id="1144466746">
          <w:marLeft w:val="0"/>
          <w:marRight w:val="0"/>
          <w:marTop w:val="0"/>
          <w:marBottom w:val="0"/>
          <w:divBdr>
            <w:top w:val="none" w:sz="0" w:space="0" w:color="auto"/>
            <w:left w:val="none" w:sz="0" w:space="0" w:color="auto"/>
            <w:bottom w:val="none" w:sz="0" w:space="0" w:color="auto"/>
            <w:right w:val="none" w:sz="0" w:space="0" w:color="auto"/>
          </w:divBdr>
        </w:div>
        <w:div w:id="560487895">
          <w:marLeft w:val="0"/>
          <w:marRight w:val="0"/>
          <w:marTop w:val="0"/>
          <w:marBottom w:val="0"/>
          <w:divBdr>
            <w:top w:val="none" w:sz="0" w:space="0" w:color="auto"/>
            <w:left w:val="none" w:sz="0" w:space="0" w:color="auto"/>
            <w:bottom w:val="none" w:sz="0" w:space="0" w:color="auto"/>
            <w:right w:val="none" w:sz="0" w:space="0" w:color="auto"/>
          </w:divBdr>
        </w:div>
        <w:div w:id="552469464">
          <w:marLeft w:val="0"/>
          <w:marRight w:val="0"/>
          <w:marTop w:val="0"/>
          <w:marBottom w:val="0"/>
          <w:divBdr>
            <w:top w:val="none" w:sz="0" w:space="0" w:color="auto"/>
            <w:left w:val="none" w:sz="0" w:space="0" w:color="auto"/>
            <w:bottom w:val="none" w:sz="0" w:space="0" w:color="auto"/>
            <w:right w:val="none" w:sz="0" w:space="0" w:color="auto"/>
          </w:divBdr>
        </w:div>
      </w:divsChild>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hyperlink" Target="mailto:iod@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03091-6912-49BC-AF13-E4456241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13579</Words>
  <Characters>81476</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94866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2</cp:revision>
  <cp:lastPrinted>2019-06-12T09:08:00Z</cp:lastPrinted>
  <dcterms:created xsi:type="dcterms:W3CDTF">2020-07-16T08:47:00Z</dcterms:created>
  <dcterms:modified xsi:type="dcterms:W3CDTF">2020-07-16T08:47:00Z</dcterms:modified>
</cp:coreProperties>
</file>