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C3578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02ED3D6A" w:rsidR="00E67BC6" w:rsidRPr="00800904" w:rsidRDefault="006E6315"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50021FA5" w:rsidR="00E67BC6" w:rsidRPr="00800904" w:rsidRDefault="00E67BC6" w:rsidP="006E6315">
            <w:pPr>
              <w:pStyle w:val="Zwykytekst"/>
              <w:spacing w:line="24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6E6315">
              <w:rPr>
                <w:rFonts w:ascii="Verdana" w:hAnsi="Verdana"/>
                <w:sz w:val="18"/>
                <w:szCs w:val="18"/>
                <w:lang w:val="de-DE"/>
              </w:rPr>
              <w:t>monika.komorowska</w:t>
            </w:r>
            <w:r w:rsidRPr="00800904">
              <w:rPr>
                <w:rFonts w:ascii="Verdana" w:hAnsi="Verdana"/>
                <w:sz w:val="18"/>
                <w:szCs w:val="18"/>
                <w:lang w:val="de-DE"/>
              </w:rPr>
              <w:t>@umed.wroc.pl</w:t>
            </w:r>
          </w:p>
        </w:tc>
      </w:tr>
      <w:tr w:rsidR="00E67BC6" w:rsidRPr="00C3578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508BCFE1"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423FAE">
        <w:rPr>
          <w:rFonts w:ascii="Verdana" w:hAnsi="Verdana"/>
          <w:noProof/>
          <w:sz w:val="18"/>
          <w:szCs w:val="18"/>
        </w:rPr>
        <w:t>8</w:t>
      </w:r>
      <w:r w:rsidR="000624FE">
        <w:rPr>
          <w:rFonts w:ascii="Verdana" w:hAnsi="Verdana"/>
          <w:noProof/>
          <w:sz w:val="18"/>
          <w:szCs w:val="18"/>
        </w:rPr>
        <w:t>4</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423FAE">
        <w:rPr>
          <w:rFonts w:ascii="Verdana" w:hAnsi="Verdana"/>
          <w:noProof/>
          <w:sz w:val="18"/>
          <w:szCs w:val="18"/>
        </w:rPr>
        <w:t>02</w:t>
      </w:r>
      <w:r w:rsidR="000624FE">
        <w:rPr>
          <w:rFonts w:ascii="Verdana" w:hAnsi="Verdana"/>
          <w:noProof/>
          <w:sz w:val="18"/>
          <w:szCs w:val="18"/>
        </w:rPr>
        <w:t>.0</w:t>
      </w:r>
      <w:r w:rsidR="00423FAE">
        <w:rPr>
          <w:rFonts w:ascii="Verdana" w:hAnsi="Verdana"/>
          <w:noProof/>
          <w:sz w:val="18"/>
          <w:szCs w:val="18"/>
        </w:rPr>
        <w:t>8</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4D261CAD"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423FAE">
        <w:rPr>
          <w:rFonts w:ascii="Verdana" w:hAnsi="Verdana"/>
          <w:b/>
          <w:iCs/>
          <w:sz w:val="18"/>
          <w:szCs w:val="18"/>
        </w:rPr>
        <w:t>8</w:t>
      </w:r>
      <w:r w:rsidR="000624FE">
        <w:rPr>
          <w:rFonts w:ascii="Verdana" w:hAnsi="Verdana"/>
          <w:b/>
          <w:iCs/>
          <w:sz w:val="18"/>
          <w:szCs w:val="18"/>
        </w:rPr>
        <w:t>4</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423FAE" w:rsidRDefault="00C432AD" w:rsidP="00186080">
      <w:pPr>
        <w:spacing w:line="240" w:lineRule="exact"/>
        <w:ind w:left="360" w:right="-239" w:hanging="360"/>
        <w:rPr>
          <w:rFonts w:ascii="Verdana" w:hAnsi="Verdana"/>
          <w:sz w:val="18"/>
          <w:szCs w:val="18"/>
          <w:u w:val="single"/>
        </w:rPr>
      </w:pPr>
      <w:r w:rsidRPr="00423FAE">
        <w:rPr>
          <w:rFonts w:ascii="Verdana" w:hAnsi="Verdana"/>
          <w:sz w:val="18"/>
          <w:szCs w:val="18"/>
          <w:u w:val="single"/>
        </w:rPr>
        <w:t xml:space="preserve">NAZWA </w:t>
      </w:r>
      <w:r w:rsidR="00B8316F" w:rsidRPr="00423FAE">
        <w:rPr>
          <w:rFonts w:ascii="Verdana" w:hAnsi="Verdana"/>
          <w:sz w:val="18"/>
          <w:szCs w:val="18"/>
          <w:u w:val="single"/>
        </w:rPr>
        <w:t>POSTĘPOWAN</w:t>
      </w:r>
      <w:r w:rsidR="008215A9" w:rsidRPr="00423FAE">
        <w:rPr>
          <w:rFonts w:ascii="Verdana" w:hAnsi="Verdana"/>
          <w:sz w:val="18"/>
          <w:szCs w:val="18"/>
          <w:u w:val="single"/>
        </w:rPr>
        <w:t xml:space="preserve">IA  </w:t>
      </w:r>
    </w:p>
    <w:p w14:paraId="23D9B2B5" w14:textId="116F02DC" w:rsidR="008B1998" w:rsidRPr="00763A4A" w:rsidRDefault="00F8138A" w:rsidP="00F8138A">
      <w:pPr>
        <w:spacing w:line="240" w:lineRule="exact"/>
        <w:ind w:right="-239"/>
        <w:jc w:val="both"/>
        <w:rPr>
          <w:rFonts w:ascii="Verdana" w:hAnsi="Verdana"/>
          <w:b/>
          <w:bCs/>
          <w:sz w:val="18"/>
          <w:szCs w:val="18"/>
        </w:rPr>
      </w:pPr>
      <w:r w:rsidRPr="00763A4A">
        <w:rPr>
          <w:rFonts w:ascii="Verdana" w:hAnsi="Verdana"/>
          <w:b/>
          <w:bCs/>
          <w:sz w:val="18"/>
          <w:szCs w:val="18"/>
        </w:rPr>
        <w:t xml:space="preserve">Dostawa </w:t>
      </w:r>
      <w:r w:rsidR="008764B7" w:rsidRPr="008764B7">
        <w:rPr>
          <w:rFonts w:ascii="Verdana" w:hAnsi="Verdana"/>
          <w:b/>
          <w:bCs/>
          <w:sz w:val="18"/>
          <w:szCs w:val="18"/>
        </w:rPr>
        <w:t xml:space="preserve">2000 licencji rocznych </w:t>
      </w:r>
      <w:bookmarkStart w:id="0" w:name="_GoBack"/>
      <w:r w:rsidR="00311DA8" w:rsidRPr="00763A4A">
        <w:rPr>
          <w:rFonts w:ascii="Verdana" w:hAnsi="Verdana"/>
          <w:b/>
          <w:bCs/>
          <w:sz w:val="18"/>
          <w:szCs w:val="18"/>
        </w:rPr>
        <w:t>ESET</w:t>
      </w:r>
      <w:bookmarkEnd w:id="0"/>
      <w:r w:rsidR="00311DA8" w:rsidRPr="00763A4A">
        <w:rPr>
          <w:rFonts w:ascii="Verdana" w:hAnsi="Verdana"/>
          <w:b/>
          <w:bCs/>
          <w:sz w:val="18"/>
          <w:szCs w:val="18"/>
        </w:rPr>
        <w:t xml:space="preserve"> </w:t>
      </w:r>
      <w:proofErr w:type="spellStart"/>
      <w:r w:rsidR="00311DA8" w:rsidRPr="00763A4A">
        <w:rPr>
          <w:rFonts w:ascii="Verdana" w:hAnsi="Verdana"/>
          <w:b/>
          <w:bCs/>
          <w:sz w:val="18"/>
          <w:szCs w:val="18"/>
        </w:rPr>
        <w:t>En</w:t>
      </w:r>
      <w:r w:rsidR="00763A4A">
        <w:rPr>
          <w:rFonts w:ascii="Verdana" w:hAnsi="Verdana"/>
          <w:b/>
          <w:bCs/>
          <w:sz w:val="18"/>
          <w:szCs w:val="18"/>
        </w:rPr>
        <w:t>dp</w:t>
      </w:r>
      <w:r w:rsidR="008B5E41">
        <w:rPr>
          <w:rFonts w:ascii="Verdana" w:hAnsi="Verdana"/>
          <w:b/>
          <w:bCs/>
          <w:sz w:val="18"/>
          <w:szCs w:val="18"/>
        </w:rPr>
        <w:t>o</w:t>
      </w:r>
      <w:r w:rsidR="00763A4A">
        <w:rPr>
          <w:rFonts w:ascii="Verdana" w:hAnsi="Verdana"/>
          <w:b/>
          <w:bCs/>
          <w:sz w:val="18"/>
          <w:szCs w:val="18"/>
        </w:rPr>
        <w:t>int</w:t>
      </w:r>
      <w:proofErr w:type="spellEnd"/>
      <w:r w:rsidR="00763A4A">
        <w:rPr>
          <w:rFonts w:ascii="Verdana" w:hAnsi="Verdana"/>
          <w:b/>
          <w:bCs/>
          <w:sz w:val="18"/>
          <w:szCs w:val="18"/>
        </w:rPr>
        <w:t xml:space="preserve"> </w:t>
      </w:r>
      <w:proofErr w:type="spellStart"/>
      <w:r w:rsidR="00CC1D7B">
        <w:rPr>
          <w:rFonts w:ascii="Verdana" w:hAnsi="Verdana"/>
          <w:b/>
          <w:bCs/>
          <w:sz w:val="18"/>
          <w:szCs w:val="18"/>
        </w:rPr>
        <w:t>Antivirus</w:t>
      </w:r>
      <w:proofErr w:type="spellEnd"/>
      <w:r w:rsidR="00CC1D7B">
        <w:rPr>
          <w:rFonts w:ascii="Verdana" w:hAnsi="Verdana"/>
          <w:b/>
          <w:bCs/>
          <w:sz w:val="18"/>
          <w:szCs w:val="18"/>
        </w:rPr>
        <w:t xml:space="preserve"> </w:t>
      </w:r>
      <w:r w:rsidR="00763A4A">
        <w:rPr>
          <w:rFonts w:ascii="Verdana" w:hAnsi="Verdana"/>
          <w:b/>
          <w:bCs/>
          <w:sz w:val="18"/>
          <w:szCs w:val="18"/>
        </w:rPr>
        <w:t>lub równoważn</w:t>
      </w:r>
      <w:r w:rsidR="008764B7">
        <w:rPr>
          <w:rFonts w:ascii="Verdana" w:hAnsi="Verdana"/>
          <w:b/>
          <w:bCs/>
          <w:sz w:val="18"/>
          <w:szCs w:val="18"/>
        </w:rPr>
        <w:t>ych</w:t>
      </w:r>
      <w:r w:rsidR="00204295" w:rsidRPr="00204295">
        <w:rPr>
          <w:rFonts w:ascii="Verdana" w:hAnsi="Verdana"/>
          <w:b/>
          <w:bCs/>
          <w:sz w:val="18"/>
          <w:szCs w:val="18"/>
        </w:rPr>
        <w:t xml:space="preserve"> licencji</w:t>
      </w:r>
      <w:r w:rsidR="00204295">
        <w:rPr>
          <w:rFonts w:ascii="Verdana" w:hAnsi="Verdana"/>
          <w:b/>
          <w:bCs/>
          <w:sz w:val="18"/>
          <w:szCs w:val="18"/>
        </w:rPr>
        <w:t xml:space="preserve"> antywirusowych</w:t>
      </w:r>
      <w:r w:rsidR="00763A4A">
        <w:rPr>
          <w:rFonts w:ascii="Verdana" w:hAnsi="Verdana"/>
          <w:b/>
          <w:bCs/>
          <w:sz w:val="18"/>
          <w:szCs w:val="18"/>
        </w:rPr>
        <w:t xml:space="preserve">, </w:t>
      </w:r>
      <w:r w:rsidRPr="00763A4A">
        <w:rPr>
          <w:rFonts w:ascii="Verdana" w:hAnsi="Verdana"/>
          <w:b/>
          <w:bCs/>
          <w:sz w:val="18"/>
          <w:szCs w:val="18"/>
        </w:rPr>
        <w:t>na potrzeby Uniwersytetu Medycznego we Wrocławiu.</w:t>
      </w:r>
    </w:p>
    <w:p w14:paraId="66A58ED1" w14:textId="77777777" w:rsidR="00D06598" w:rsidRDefault="00D06598" w:rsidP="00186080">
      <w:pPr>
        <w:spacing w:line="240" w:lineRule="exact"/>
        <w:ind w:right="-239"/>
        <w:jc w:val="both"/>
        <w:rPr>
          <w:rFonts w:ascii="Verdana" w:hAnsi="Verdana"/>
          <w:sz w:val="18"/>
          <w:szCs w:val="18"/>
          <w:u w:val="single"/>
        </w:rPr>
      </w:pPr>
    </w:p>
    <w:p w14:paraId="7864E128" w14:textId="77777777" w:rsidR="00D06598" w:rsidRDefault="00D06598" w:rsidP="00186080">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7A72232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75EF5FDC"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423FAE">
        <w:rPr>
          <w:rFonts w:ascii="Verdana" w:hAnsi="Verdana"/>
          <w:b/>
          <w:bCs/>
          <w:sz w:val="18"/>
          <w:szCs w:val="18"/>
        </w:rPr>
        <w:t>10</w:t>
      </w:r>
      <w:r w:rsidR="00220B18">
        <w:rPr>
          <w:rFonts w:ascii="Verdana" w:hAnsi="Verdana"/>
          <w:b/>
          <w:bCs/>
          <w:sz w:val="18"/>
          <w:szCs w:val="18"/>
        </w:rPr>
        <w:t>.0</w:t>
      </w:r>
      <w:r w:rsidR="00423FAE">
        <w:rPr>
          <w:rFonts w:ascii="Verdana" w:hAnsi="Verdana"/>
          <w:b/>
          <w:bCs/>
          <w:sz w:val="18"/>
          <w:szCs w:val="18"/>
        </w:rPr>
        <w:t>8</w:t>
      </w:r>
      <w:r w:rsidR="00442E18" w:rsidRPr="00442E18">
        <w:rPr>
          <w:rFonts w:ascii="Verdana" w:hAnsi="Verdana"/>
          <w:b/>
          <w:bCs/>
          <w:sz w:val="18"/>
          <w:szCs w:val="18"/>
        </w:rPr>
        <w:t>.2018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6FF4306A" w14:textId="7E329D3F"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423FAE">
        <w:rPr>
          <w:rFonts w:ascii="Verdana" w:hAnsi="Verdana"/>
          <w:b/>
          <w:bCs/>
          <w:sz w:val="18"/>
          <w:szCs w:val="18"/>
        </w:rPr>
        <w:t>10</w:t>
      </w:r>
      <w:r w:rsidR="00220B18">
        <w:rPr>
          <w:rFonts w:ascii="Verdana" w:hAnsi="Verdana"/>
          <w:b/>
          <w:bCs/>
          <w:sz w:val="18"/>
          <w:szCs w:val="18"/>
        </w:rPr>
        <w:t>.0</w:t>
      </w:r>
      <w:r w:rsidR="00423FAE">
        <w:rPr>
          <w:rFonts w:ascii="Verdana" w:hAnsi="Verdana"/>
          <w:b/>
          <w:bCs/>
          <w:sz w:val="18"/>
          <w:szCs w:val="18"/>
        </w:rPr>
        <w:t>8</w:t>
      </w:r>
      <w:r w:rsidR="00442E18" w:rsidRPr="00442E18">
        <w:rPr>
          <w:rFonts w:ascii="Verdana" w:hAnsi="Verdana"/>
          <w:b/>
          <w:bCs/>
          <w:sz w:val="18"/>
          <w:szCs w:val="18"/>
        </w:rPr>
        <w:t>.2018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5CE5DEA3"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423FAE">
        <w:rPr>
          <w:rFonts w:ascii="Verdana" w:hAnsi="Verdana"/>
          <w:bCs/>
          <w:sz w:val="18"/>
          <w:szCs w:val="18"/>
        </w:rPr>
        <w:t>2</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7FF8A92"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82F0FE7" w14:textId="29B22350" w:rsidR="00D54A40" w:rsidRPr="00155D7D" w:rsidRDefault="00423FAE" w:rsidP="00D54A40">
      <w:pPr>
        <w:spacing w:line="280" w:lineRule="exact"/>
        <w:ind w:left="3545" w:firstLine="709"/>
        <w:rPr>
          <w:rFonts w:ascii="Verdana" w:hAnsi="Verdana"/>
          <w:sz w:val="18"/>
          <w:szCs w:val="18"/>
        </w:rPr>
      </w:pPr>
      <w:r>
        <w:rPr>
          <w:rFonts w:ascii="Verdana" w:hAnsi="Verdana"/>
          <w:sz w:val="18"/>
          <w:szCs w:val="18"/>
        </w:rPr>
        <w:t xml:space="preserve">Zastępca </w:t>
      </w:r>
      <w:r w:rsidR="00155D7D">
        <w:rPr>
          <w:rFonts w:ascii="Verdana" w:hAnsi="Verdana"/>
          <w:sz w:val="18"/>
          <w:szCs w:val="18"/>
        </w:rPr>
        <w:t>Kanclerz</w:t>
      </w:r>
      <w:r>
        <w:rPr>
          <w:rFonts w:ascii="Verdana" w:hAnsi="Verdana"/>
          <w:sz w:val="18"/>
          <w:szCs w:val="18"/>
        </w:rPr>
        <w:t xml:space="preserve">a ds. Zarządzania Administracją </w:t>
      </w:r>
      <w:r w:rsidR="00D54A40" w:rsidRPr="00155D7D">
        <w:rPr>
          <w:rFonts w:ascii="Verdana" w:hAnsi="Verdana"/>
          <w:sz w:val="18"/>
          <w:szCs w:val="18"/>
        </w:rPr>
        <w:t>UMW</w:t>
      </w:r>
    </w:p>
    <w:p w14:paraId="47E62ECC" w14:textId="77777777" w:rsidR="00D54A40" w:rsidRPr="00155D7D" w:rsidRDefault="00D54A40" w:rsidP="00D54A40">
      <w:pPr>
        <w:spacing w:line="280" w:lineRule="exact"/>
        <w:rPr>
          <w:rFonts w:ascii="Verdana" w:hAnsi="Verdana"/>
          <w:sz w:val="18"/>
          <w:szCs w:val="18"/>
        </w:rPr>
      </w:pPr>
    </w:p>
    <w:p w14:paraId="649E228C" w14:textId="709DA0FC"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23FAE">
        <w:rPr>
          <w:rFonts w:ascii="Verdana" w:hAnsi="Verdana"/>
          <w:sz w:val="18"/>
          <w:szCs w:val="18"/>
        </w:rPr>
        <w:t xml:space="preserve">inż. Katarzyna Błasiak </w:t>
      </w:r>
    </w:p>
    <w:p w14:paraId="5BC15AA9"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2331F70E" w14:textId="77777777" w:rsidR="00970B6B" w:rsidRPr="001D481B" w:rsidRDefault="00A008CF" w:rsidP="001D481B">
      <w:pPr>
        <w:pStyle w:val="Nagwek1"/>
        <w:tabs>
          <w:tab w:val="left" w:pos="426"/>
        </w:tabs>
        <w:ind w:right="44"/>
      </w:pPr>
      <w:r w:rsidRPr="001D481B">
        <w:lastRenderedPageBreak/>
        <w:t>Na</w:t>
      </w:r>
      <w:r w:rsidR="00970B6B" w:rsidRPr="001D481B">
        <w:t>zwa (firma) oraz adres Zamawiającego</w:t>
      </w:r>
    </w:p>
    <w:p w14:paraId="705D911C" w14:textId="77777777" w:rsidR="00970B6B" w:rsidRPr="001D481B" w:rsidRDefault="00970B6B" w:rsidP="001D481B">
      <w:pPr>
        <w:spacing w:line="360" w:lineRule="auto"/>
        <w:ind w:left="284" w:right="44" w:firstLine="142"/>
        <w:jc w:val="both"/>
        <w:rPr>
          <w:rFonts w:ascii="Verdana" w:hAnsi="Verdana"/>
          <w:sz w:val="18"/>
          <w:szCs w:val="18"/>
        </w:rPr>
      </w:pPr>
      <w:r w:rsidRPr="001D481B">
        <w:rPr>
          <w:rFonts w:ascii="Verdana" w:hAnsi="Verdana"/>
          <w:sz w:val="18"/>
          <w:szCs w:val="18"/>
        </w:rPr>
        <w:t xml:space="preserve">Uniwersytet Medyczny im. Piastów Śląskich we Wrocławiu </w:t>
      </w:r>
    </w:p>
    <w:p w14:paraId="5094E30C" w14:textId="1024CAC0" w:rsidR="00970B6B" w:rsidRPr="001D481B" w:rsidRDefault="00E90274" w:rsidP="001D481B">
      <w:pPr>
        <w:spacing w:line="360" w:lineRule="auto"/>
        <w:ind w:left="284" w:right="44" w:firstLine="142"/>
        <w:jc w:val="both"/>
        <w:rPr>
          <w:rFonts w:ascii="Verdana" w:hAnsi="Verdana"/>
          <w:sz w:val="18"/>
          <w:szCs w:val="18"/>
        </w:rPr>
      </w:pPr>
      <w:r w:rsidRPr="001D481B">
        <w:rPr>
          <w:rFonts w:ascii="Verdana" w:eastAsia="MS Mincho" w:hAnsi="Verdana"/>
          <w:bCs/>
          <w:sz w:val="18"/>
          <w:szCs w:val="18"/>
        </w:rPr>
        <w:t>Wybrzeże L</w:t>
      </w:r>
      <w:r w:rsidRPr="001D481B">
        <w:rPr>
          <w:rFonts w:ascii="Verdana" w:hAnsi="Verdana"/>
          <w:sz w:val="18"/>
          <w:szCs w:val="18"/>
        </w:rPr>
        <w:t>.</w:t>
      </w:r>
      <w:r w:rsidR="00954724" w:rsidRPr="001D481B">
        <w:rPr>
          <w:rFonts w:ascii="Verdana" w:hAnsi="Verdana"/>
          <w:sz w:val="18"/>
          <w:szCs w:val="18"/>
        </w:rPr>
        <w:t xml:space="preserve"> </w:t>
      </w:r>
      <w:r w:rsidR="00970B6B" w:rsidRPr="001D481B">
        <w:rPr>
          <w:rFonts w:ascii="Verdana" w:hAnsi="Verdana"/>
          <w:sz w:val="18"/>
          <w:szCs w:val="18"/>
        </w:rPr>
        <w:t>Pasteura 1</w:t>
      </w:r>
    </w:p>
    <w:p w14:paraId="7AD71135" w14:textId="77777777" w:rsidR="00970B6B" w:rsidRPr="001D481B" w:rsidRDefault="00970B6B" w:rsidP="001D481B">
      <w:pPr>
        <w:spacing w:line="360" w:lineRule="auto"/>
        <w:ind w:left="284" w:right="44" w:firstLine="142"/>
        <w:rPr>
          <w:rFonts w:ascii="Verdana" w:hAnsi="Verdana"/>
          <w:sz w:val="18"/>
          <w:szCs w:val="18"/>
        </w:rPr>
      </w:pPr>
      <w:r w:rsidRPr="001D481B">
        <w:rPr>
          <w:rFonts w:ascii="Verdana" w:hAnsi="Verdana"/>
          <w:sz w:val="18"/>
          <w:szCs w:val="18"/>
        </w:rPr>
        <w:t>50-367 Wrocław</w:t>
      </w:r>
    </w:p>
    <w:p w14:paraId="148BEED5" w14:textId="0404FBA4" w:rsidR="00DB5C93" w:rsidRPr="001D481B" w:rsidRDefault="00492ABB" w:rsidP="001D481B">
      <w:pPr>
        <w:tabs>
          <w:tab w:val="left" w:pos="960"/>
        </w:tabs>
        <w:spacing w:line="360" w:lineRule="auto"/>
        <w:ind w:left="357" w:right="44" w:firstLine="69"/>
        <w:rPr>
          <w:rFonts w:ascii="Verdana" w:hAnsi="Verdana" w:cs="Arial"/>
          <w:b/>
          <w:bCs/>
          <w:kern w:val="32"/>
          <w:sz w:val="18"/>
          <w:szCs w:val="18"/>
        </w:rPr>
      </w:pPr>
      <w:hyperlink r:id="rId14" w:history="1">
        <w:r w:rsidR="00DB5C93" w:rsidRPr="001D481B">
          <w:rPr>
            <w:rStyle w:val="Hipercze"/>
            <w:rFonts w:ascii="Verdana" w:hAnsi="Verdana"/>
            <w:color w:val="auto"/>
            <w:sz w:val="18"/>
            <w:szCs w:val="18"/>
          </w:rPr>
          <w:t>www.umed.wroc.pl</w:t>
        </w:r>
      </w:hyperlink>
    </w:p>
    <w:p w14:paraId="308D44E5" w14:textId="57561B5F" w:rsidR="00970B6B" w:rsidRPr="001D481B" w:rsidRDefault="00492ABB" w:rsidP="001D481B">
      <w:pPr>
        <w:tabs>
          <w:tab w:val="left" w:pos="960"/>
        </w:tabs>
        <w:spacing w:line="360" w:lineRule="auto"/>
        <w:ind w:left="357" w:right="44"/>
        <w:rPr>
          <w:rFonts w:ascii="Verdana" w:hAnsi="Verdana" w:cs="Arial"/>
          <w:b/>
          <w:bCs/>
          <w:kern w:val="32"/>
          <w:sz w:val="18"/>
          <w:szCs w:val="18"/>
        </w:rPr>
      </w:pPr>
      <w:hyperlink r:id="rId15" w:history="1"/>
    </w:p>
    <w:p w14:paraId="3698E33A" w14:textId="77777777" w:rsidR="00970B6B" w:rsidRPr="001D481B" w:rsidRDefault="00970B6B" w:rsidP="001D481B">
      <w:pPr>
        <w:pStyle w:val="Nagwek1"/>
        <w:ind w:right="44"/>
      </w:pPr>
      <w:bookmarkStart w:id="1" w:name="_Toc395266066"/>
      <w:r w:rsidRPr="001D481B">
        <w:t>Tryb udzielenia zamówienia</w:t>
      </w:r>
      <w:bookmarkEnd w:id="1"/>
    </w:p>
    <w:p w14:paraId="22520057" w14:textId="0F1EB05E" w:rsidR="00970B6B" w:rsidRPr="001D481B" w:rsidRDefault="00970B6B" w:rsidP="001D481B">
      <w:pPr>
        <w:numPr>
          <w:ilvl w:val="0"/>
          <w:numId w:val="17"/>
        </w:numPr>
        <w:tabs>
          <w:tab w:val="clear" w:pos="1080"/>
        </w:tabs>
        <w:spacing w:line="360" w:lineRule="auto"/>
        <w:ind w:left="851" w:right="-97" w:hanging="425"/>
        <w:jc w:val="both"/>
        <w:rPr>
          <w:rFonts w:ascii="Verdana" w:hAnsi="Verdana"/>
          <w:sz w:val="18"/>
          <w:szCs w:val="18"/>
        </w:rPr>
      </w:pPr>
      <w:r w:rsidRPr="001D481B">
        <w:rPr>
          <w:rFonts w:ascii="Verdana" w:hAnsi="Verdana"/>
          <w:sz w:val="18"/>
          <w:szCs w:val="18"/>
        </w:rPr>
        <w:t xml:space="preserve">Postępowanie prowadzone jest zgodnie z przepisami Ustawy z dnia 29 stycznia 2004 roku </w:t>
      </w:r>
      <w:r w:rsidR="0081341C" w:rsidRPr="001D481B">
        <w:rPr>
          <w:rFonts w:ascii="Verdana" w:hAnsi="Verdana"/>
          <w:sz w:val="18"/>
          <w:szCs w:val="18"/>
        </w:rPr>
        <w:t>–</w:t>
      </w:r>
      <w:r w:rsidRPr="001D481B">
        <w:rPr>
          <w:rFonts w:ascii="Verdana" w:hAnsi="Verdana"/>
          <w:sz w:val="18"/>
          <w:szCs w:val="18"/>
        </w:rPr>
        <w:t xml:space="preserve"> Prawo zamówień publicznych (</w:t>
      </w:r>
      <w:r w:rsidR="004E086F" w:rsidRPr="001D481B">
        <w:rPr>
          <w:rFonts w:ascii="Verdana" w:hAnsi="Verdana"/>
          <w:sz w:val="18"/>
          <w:szCs w:val="18"/>
        </w:rPr>
        <w:t>tekst jedn. – Dz. U. z 2017 r., poz. 1579</w:t>
      </w:r>
      <w:r w:rsidR="00F41261" w:rsidRPr="001D481B">
        <w:rPr>
          <w:rFonts w:ascii="Verdana" w:hAnsi="Verdana"/>
          <w:sz w:val="18"/>
          <w:szCs w:val="18"/>
        </w:rPr>
        <w:t xml:space="preserve"> z </w:t>
      </w:r>
      <w:proofErr w:type="spellStart"/>
      <w:r w:rsidR="00F41261" w:rsidRPr="001D481B">
        <w:rPr>
          <w:rFonts w:ascii="Verdana" w:hAnsi="Verdana"/>
          <w:sz w:val="18"/>
          <w:szCs w:val="18"/>
        </w:rPr>
        <w:t>późn</w:t>
      </w:r>
      <w:proofErr w:type="spellEnd"/>
      <w:r w:rsidR="00F41261" w:rsidRPr="001D481B">
        <w:rPr>
          <w:rFonts w:ascii="Verdana" w:hAnsi="Verdana"/>
          <w:sz w:val="18"/>
          <w:szCs w:val="18"/>
        </w:rPr>
        <w:t>. zm.</w:t>
      </w:r>
      <w:r w:rsidRPr="001D481B">
        <w:rPr>
          <w:rFonts w:ascii="Verdana" w:hAnsi="Verdana"/>
          <w:sz w:val="18"/>
          <w:szCs w:val="18"/>
        </w:rPr>
        <w:t>), zwanej dalej „</w:t>
      </w:r>
      <w:proofErr w:type="spellStart"/>
      <w:r w:rsidRPr="001D481B">
        <w:rPr>
          <w:rFonts w:ascii="Verdana" w:hAnsi="Verdana"/>
          <w:sz w:val="18"/>
          <w:szCs w:val="18"/>
        </w:rPr>
        <w:t>Pzp</w:t>
      </w:r>
      <w:proofErr w:type="spellEnd"/>
      <w:r w:rsidRPr="001D481B">
        <w:rPr>
          <w:rFonts w:ascii="Verdana" w:hAnsi="Verdana"/>
          <w:sz w:val="18"/>
          <w:szCs w:val="18"/>
        </w:rPr>
        <w:t xml:space="preserve">”. </w:t>
      </w:r>
    </w:p>
    <w:p w14:paraId="3EE3BC08" w14:textId="77777777" w:rsidR="00970B6B" w:rsidRPr="001D481B" w:rsidRDefault="00970B6B" w:rsidP="001D481B">
      <w:pPr>
        <w:pStyle w:val="Nagwek"/>
        <w:numPr>
          <w:ilvl w:val="0"/>
          <w:numId w:val="17"/>
        </w:numPr>
        <w:tabs>
          <w:tab w:val="clear" w:pos="1080"/>
          <w:tab w:val="clear" w:pos="9072"/>
          <w:tab w:val="left" w:pos="6379"/>
          <w:tab w:val="left" w:pos="6521"/>
          <w:tab w:val="right" w:pos="9720"/>
        </w:tabs>
        <w:spacing w:line="360" w:lineRule="auto"/>
        <w:ind w:left="851" w:right="-97" w:hanging="425"/>
        <w:jc w:val="both"/>
        <w:rPr>
          <w:rFonts w:ascii="Verdana" w:hAnsi="Verdana"/>
          <w:sz w:val="18"/>
          <w:szCs w:val="18"/>
        </w:rPr>
      </w:pPr>
      <w:r w:rsidRPr="001D481B">
        <w:rPr>
          <w:rFonts w:ascii="Verdana" w:hAnsi="Verdana"/>
          <w:sz w:val="18"/>
          <w:szCs w:val="18"/>
        </w:rPr>
        <w:t xml:space="preserve">Postępowanie prowadzone jest w trybie </w:t>
      </w:r>
      <w:r w:rsidRPr="001D481B">
        <w:rPr>
          <w:rFonts w:ascii="Verdana" w:hAnsi="Verdana"/>
          <w:b/>
          <w:bCs/>
          <w:sz w:val="18"/>
          <w:szCs w:val="18"/>
        </w:rPr>
        <w:t xml:space="preserve">przetargu nieograniczonego </w:t>
      </w:r>
      <w:r w:rsidRPr="001D481B">
        <w:rPr>
          <w:rFonts w:ascii="Verdana" w:hAnsi="Verdana"/>
          <w:bCs/>
          <w:sz w:val="18"/>
          <w:szCs w:val="18"/>
        </w:rPr>
        <w:t xml:space="preserve">(podst. </w:t>
      </w:r>
      <w:r w:rsidR="00EF3E28" w:rsidRPr="001D481B">
        <w:rPr>
          <w:rFonts w:ascii="Verdana" w:hAnsi="Verdana"/>
          <w:bCs/>
          <w:sz w:val="18"/>
          <w:szCs w:val="18"/>
        </w:rPr>
        <w:t>p</w:t>
      </w:r>
      <w:r w:rsidRPr="001D481B">
        <w:rPr>
          <w:rFonts w:ascii="Verdana" w:hAnsi="Verdana"/>
          <w:bCs/>
          <w:sz w:val="18"/>
          <w:szCs w:val="18"/>
        </w:rPr>
        <w:t xml:space="preserve">rawna: art. 10 </w:t>
      </w:r>
      <w:r w:rsidRPr="001D481B">
        <w:rPr>
          <w:rFonts w:ascii="Verdana" w:hAnsi="Verdana"/>
          <w:bCs/>
          <w:sz w:val="18"/>
          <w:szCs w:val="18"/>
        </w:rPr>
        <w:br/>
        <w:t xml:space="preserve">ust. 1 oraz art. 39-46 </w:t>
      </w:r>
      <w:proofErr w:type="spellStart"/>
      <w:r w:rsidRPr="001D481B">
        <w:rPr>
          <w:rFonts w:ascii="Verdana" w:hAnsi="Verdana"/>
          <w:bCs/>
          <w:sz w:val="18"/>
          <w:szCs w:val="18"/>
        </w:rPr>
        <w:t>Pzp</w:t>
      </w:r>
      <w:proofErr w:type="spellEnd"/>
      <w:r w:rsidRPr="001D481B">
        <w:rPr>
          <w:rFonts w:ascii="Verdana" w:hAnsi="Verdana"/>
          <w:bCs/>
          <w:sz w:val="18"/>
          <w:szCs w:val="18"/>
        </w:rPr>
        <w:t>)</w:t>
      </w:r>
      <w:r w:rsidRPr="001D481B">
        <w:rPr>
          <w:rFonts w:ascii="Verdana" w:hAnsi="Verdana"/>
          <w:sz w:val="18"/>
          <w:szCs w:val="18"/>
        </w:rPr>
        <w:t>.</w:t>
      </w:r>
    </w:p>
    <w:p w14:paraId="41B1621D" w14:textId="654F7E1D" w:rsidR="00970B6B" w:rsidRPr="001D481B" w:rsidRDefault="00970B6B" w:rsidP="001D481B">
      <w:pPr>
        <w:numPr>
          <w:ilvl w:val="0"/>
          <w:numId w:val="17"/>
        </w:numPr>
        <w:tabs>
          <w:tab w:val="clear" w:pos="1080"/>
        </w:tabs>
        <w:spacing w:line="360" w:lineRule="auto"/>
        <w:ind w:left="851" w:right="-97" w:hanging="425"/>
        <w:jc w:val="both"/>
        <w:rPr>
          <w:rFonts w:ascii="Verdana" w:hAnsi="Verdana"/>
          <w:bCs/>
          <w:sz w:val="18"/>
          <w:szCs w:val="18"/>
        </w:rPr>
      </w:pPr>
      <w:r w:rsidRPr="001D481B">
        <w:rPr>
          <w:rFonts w:ascii="Verdana" w:hAnsi="Verdana"/>
          <w:sz w:val="18"/>
          <w:szCs w:val="18"/>
        </w:rPr>
        <w:t>Do czynności podejmowanych przez Zamawiającego i Wykonawców stosować się będzie przepisy ustawy z dnia 23 kwietnia 1964 r. – Kodeks cywilny (</w:t>
      </w:r>
      <w:r w:rsidR="00EB2F34" w:rsidRPr="001D481B">
        <w:rPr>
          <w:rFonts w:ascii="Verdana" w:hAnsi="Verdana"/>
          <w:sz w:val="18"/>
          <w:szCs w:val="18"/>
        </w:rPr>
        <w:t>tekst jedn. - Dz. U. z 2018 r., poz. 1025</w:t>
      </w:r>
      <w:r w:rsidR="00CC6B57">
        <w:rPr>
          <w:rFonts w:ascii="Verdana" w:hAnsi="Verdana"/>
          <w:sz w:val="18"/>
          <w:szCs w:val="18"/>
        </w:rPr>
        <w:t xml:space="preserve"> z </w:t>
      </w:r>
      <w:proofErr w:type="spellStart"/>
      <w:r w:rsidR="00CC6B57">
        <w:rPr>
          <w:rFonts w:ascii="Verdana" w:hAnsi="Verdana"/>
          <w:sz w:val="18"/>
          <w:szCs w:val="18"/>
        </w:rPr>
        <w:t>późn</w:t>
      </w:r>
      <w:proofErr w:type="spellEnd"/>
      <w:r w:rsidR="00CC6B57">
        <w:rPr>
          <w:rFonts w:ascii="Verdana" w:hAnsi="Verdana"/>
          <w:sz w:val="18"/>
          <w:szCs w:val="18"/>
        </w:rPr>
        <w:t>. zm.</w:t>
      </w:r>
      <w:r w:rsidRPr="001D481B">
        <w:rPr>
          <w:rFonts w:ascii="Verdana" w:hAnsi="Verdana"/>
          <w:sz w:val="18"/>
          <w:szCs w:val="18"/>
        </w:rPr>
        <w:t xml:space="preserve">), jeżeli przepisy </w:t>
      </w:r>
      <w:proofErr w:type="spellStart"/>
      <w:r w:rsidRPr="001D481B">
        <w:rPr>
          <w:rFonts w:ascii="Verdana" w:hAnsi="Verdana"/>
          <w:sz w:val="18"/>
          <w:szCs w:val="18"/>
        </w:rPr>
        <w:t>Pzp</w:t>
      </w:r>
      <w:proofErr w:type="spellEnd"/>
      <w:r w:rsidRPr="001D481B">
        <w:rPr>
          <w:rFonts w:ascii="Verdana" w:hAnsi="Verdana"/>
          <w:sz w:val="18"/>
          <w:szCs w:val="18"/>
        </w:rPr>
        <w:t xml:space="preserve"> nie stanowią inaczej.</w:t>
      </w:r>
    </w:p>
    <w:p w14:paraId="4D0DB8E4" w14:textId="77777777" w:rsidR="00970B6B" w:rsidRPr="001D481B" w:rsidRDefault="00970B6B" w:rsidP="001D481B">
      <w:pPr>
        <w:tabs>
          <w:tab w:val="left" w:pos="360"/>
        </w:tabs>
        <w:spacing w:line="360" w:lineRule="auto"/>
        <w:ind w:left="851" w:right="44" w:hanging="425"/>
        <w:jc w:val="both"/>
        <w:rPr>
          <w:rFonts w:ascii="Verdana" w:hAnsi="Verdana"/>
          <w:sz w:val="18"/>
          <w:szCs w:val="18"/>
        </w:rPr>
      </w:pPr>
    </w:p>
    <w:p w14:paraId="227AF22C" w14:textId="3A834781" w:rsidR="00970B6B" w:rsidRPr="001D481B" w:rsidRDefault="00970B6B" w:rsidP="001D481B">
      <w:pPr>
        <w:pStyle w:val="Nagwek1"/>
        <w:ind w:right="44"/>
      </w:pPr>
      <w:bookmarkStart w:id="2" w:name="_Toc166245616"/>
      <w:bookmarkStart w:id="3" w:name="_Toc395266067"/>
      <w:r w:rsidRPr="001D481B">
        <w:t>Opis przedmiotu zamówienia</w:t>
      </w:r>
      <w:bookmarkEnd w:id="2"/>
      <w:bookmarkEnd w:id="3"/>
    </w:p>
    <w:p w14:paraId="674B5C9A" w14:textId="4DACE234" w:rsidR="0012645F" w:rsidRPr="0012645F" w:rsidRDefault="00442E18" w:rsidP="00536DEB">
      <w:pPr>
        <w:pStyle w:val="Akapitzlist"/>
        <w:numPr>
          <w:ilvl w:val="0"/>
          <w:numId w:val="20"/>
        </w:numPr>
        <w:spacing w:line="360" w:lineRule="auto"/>
        <w:ind w:left="782" w:right="-97" w:hanging="357"/>
        <w:jc w:val="both"/>
        <w:rPr>
          <w:rFonts w:ascii="Verdana" w:hAnsi="Verdana"/>
          <w:b/>
          <w:bCs/>
          <w:sz w:val="18"/>
          <w:szCs w:val="18"/>
        </w:rPr>
      </w:pPr>
      <w:r w:rsidRPr="001D481B">
        <w:rPr>
          <w:rFonts w:ascii="Verdana" w:hAnsi="Verdana"/>
          <w:b/>
          <w:sz w:val="18"/>
          <w:szCs w:val="18"/>
        </w:rPr>
        <w:t xml:space="preserve">Przedmiotem zamówienia jest: </w:t>
      </w:r>
      <w:r w:rsidR="00DC0C59" w:rsidRPr="00DC0C59">
        <w:rPr>
          <w:rFonts w:ascii="Verdana" w:hAnsi="Verdana"/>
          <w:b/>
          <w:bCs/>
          <w:sz w:val="18"/>
          <w:szCs w:val="18"/>
        </w:rPr>
        <w:t xml:space="preserve">Dostawa 2000 licencji rocznych ESET </w:t>
      </w:r>
      <w:proofErr w:type="spellStart"/>
      <w:r w:rsidR="00DC0C59" w:rsidRPr="00DC0C59">
        <w:rPr>
          <w:rFonts w:ascii="Verdana" w:hAnsi="Verdana"/>
          <w:b/>
          <w:bCs/>
          <w:sz w:val="18"/>
          <w:szCs w:val="18"/>
        </w:rPr>
        <w:t>Endpoint</w:t>
      </w:r>
      <w:proofErr w:type="spellEnd"/>
      <w:r w:rsidR="00DC0C59" w:rsidRPr="00DC0C59">
        <w:rPr>
          <w:rFonts w:ascii="Verdana" w:hAnsi="Verdana"/>
          <w:b/>
          <w:bCs/>
          <w:sz w:val="18"/>
          <w:szCs w:val="18"/>
        </w:rPr>
        <w:t xml:space="preserve"> </w:t>
      </w:r>
      <w:proofErr w:type="spellStart"/>
      <w:r w:rsidR="00FB6158">
        <w:rPr>
          <w:rFonts w:ascii="Verdana" w:hAnsi="Verdana"/>
          <w:b/>
          <w:bCs/>
          <w:sz w:val="18"/>
          <w:szCs w:val="18"/>
        </w:rPr>
        <w:t>Antivirus</w:t>
      </w:r>
      <w:proofErr w:type="spellEnd"/>
      <w:r w:rsidR="00FB6158">
        <w:rPr>
          <w:rFonts w:ascii="Verdana" w:hAnsi="Verdana"/>
          <w:b/>
          <w:bCs/>
          <w:sz w:val="18"/>
          <w:szCs w:val="18"/>
        </w:rPr>
        <w:t xml:space="preserve"> </w:t>
      </w:r>
      <w:r w:rsidR="00DC0C59" w:rsidRPr="00DC0C59">
        <w:rPr>
          <w:rFonts w:ascii="Verdana" w:hAnsi="Verdana"/>
          <w:b/>
          <w:bCs/>
          <w:sz w:val="18"/>
          <w:szCs w:val="18"/>
        </w:rPr>
        <w:t>lub równoważnych licencji antywirusowych, na potrzeby Uniwersytetu Medycznego we Wrocławiu</w:t>
      </w:r>
      <w:r w:rsidR="0012645F" w:rsidRPr="0012645F">
        <w:rPr>
          <w:rFonts w:ascii="Verdana" w:hAnsi="Verdana"/>
          <w:b/>
          <w:bCs/>
          <w:sz w:val="18"/>
          <w:szCs w:val="18"/>
        </w:rPr>
        <w:t>.</w:t>
      </w:r>
    </w:p>
    <w:p w14:paraId="560C92C7" w14:textId="1059F48F" w:rsidR="00536DEB" w:rsidRDefault="00536DEB" w:rsidP="00536DEB">
      <w:pPr>
        <w:pStyle w:val="Akapitzlist"/>
        <w:numPr>
          <w:ilvl w:val="0"/>
          <w:numId w:val="20"/>
        </w:numPr>
        <w:spacing w:line="360" w:lineRule="auto"/>
        <w:ind w:right="-97"/>
        <w:jc w:val="both"/>
        <w:rPr>
          <w:rFonts w:ascii="Verdana" w:hAnsi="Verdana"/>
          <w:b/>
          <w:bCs/>
          <w:sz w:val="18"/>
          <w:szCs w:val="18"/>
          <w:u w:val="single"/>
        </w:rPr>
      </w:pPr>
      <w:r w:rsidRPr="00DC0C59">
        <w:rPr>
          <w:rFonts w:ascii="Verdana" w:hAnsi="Verdana"/>
          <w:b/>
          <w:bCs/>
          <w:sz w:val="18"/>
          <w:szCs w:val="18"/>
          <w:u w:val="single"/>
        </w:rPr>
        <w:t xml:space="preserve">Dostawa przedmiotu zamówienia polega na rozszerzeniu 200 </w:t>
      </w:r>
      <w:proofErr w:type="spellStart"/>
      <w:r w:rsidRPr="00DC0C59">
        <w:rPr>
          <w:rFonts w:ascii="Verdana" w:hAnsi="Verdana"/>
          <w:b/>
          <w:bCs/>
          <w:sz w:val="18"/>
          <w:szCs w:val="18"/>
          <w:u w:val="single"/>
        </w:rPr>
        <w:t>zarządzalnych</w:t>
      </w:r>
      <w:proofErr w:type="spellEnd"/>
      <w:r w:rsidRPr="00DC0C59">
        <w:rPr>
          <w:rFonts w:ascii="Verdana" w:hAnsi="Verdana"/>
          <w:b/>
          <w:bCs/>
          <w:sz w:val="18"/>
          <w:szCs w:val="18"/>
          <w:u w:val="single"/>
        </w:rPr>
        <w:t xml:space="preserve"> licencji ESET </w:t>
      </w:r>
      <w:proofErr w:type="spellStart"/>
      <w:r w:rsidRPr="00DC0C59">
        <w:rPr>
          <w:rFonts w:ascii="Verdana" w:hAnsi="Verdana"/>
          <w:b/>
          <w:bCs/>
          <w:sz w:val="18"/>
          <w:szCs w:val="18"/>
          <w:u w:val="single"/>
        </w:rPr>
        <w:t>Endpoint</w:t>
      </w:r>
      <w:proofErr w:type="spellEnd"/>
      <w:r w:rsidR="00ED1F15">
        <w:rPr>
          <w:rFonts w:ascii="Verdana" w:hAnsi="Verdana"/>
          <w:b/>
          <w:bCs/>
          <w:sz w:val="18"/>
          <w:szCs w:val="18"/>
          <w:u w:val="single"/>
        </w:rPr>
        <w:t xml:space="preserve"> </w:t>
      </w:r>
      <w:proofErr w:type="spellStart"/>
      <w:r w:rsidR="00ED1F15" w:rsidRPr="00ED1F15">
        <w:rPr>
          <w:rFonts w:ascii="Verdana" w:hAnsi="Verdana"/>
          <w:b/>
          <w:bCs/>
          <w:sz w:val="18"/>
          <w:szCs w:val="18"/>
          <w:u w:val="single"/>
        </w:rPr>
        <w:t>Antivirus</w:t>
      </w:r>
      <w:proofErr w:type="spellEnd"/>
      <w:r w:rsidRPr="00DC0C59">
        <w:rPr>
          <w:rFonts w:ascii="Verdana" w:hAnsi="Verdana"/>
          <w:b/>
          <w:bCs/>
          <w:sz w:val="18"/>
          <w:szCs w:val="18"/>
          <w:u w:val="single"/>
        </w:rPr>
        <w:t>, posiadanych przez Zamawiającego, do 2200.</w:t>
      </w:r>
    </w:p>
    <w:p w14:paraId="2D130A93" w14:textId="77777777" w:rsidR="00A308F0" w:rsidRPr="00A308F0" w:rsidRDefault="00A308F0" w:rsidP="00A308F0">
      <w:pPr>
        <w:pStyle w:val="Akapitzlist"/>
        <w:numPr>
          <w:ilvl w:val="0"/>
          <w:numId w:val="20"/>
        </w:numPr>
        <w:spacing w:line="360" w:lineRule="auto"/>
        <w:ind w:right="-97"/>
        <w:jc w:val="both"/>
        <w:rPr>
          <w:rFonts w:ascii="Verdana" w:hAnsi="Verdana"/>
          <w:bCs/>
          <w:sz w:val="18"/>
          <w:szCs w:val="18"/>
        </w:rPr>
      </w:pPr>
      <w:r w:rsidRPr="00A308F0">
        <w:rPr>
          <w:rFonts w:ascii="Verdana" w:hAnsi="Verdana"/>
          <w:bCs/>
          <w:sz w:val="18"/>
          <w:szCs w:val="18"/>
        </w:rPr>
        <w:t>Standardy jakościowe przedmiotu zamówienia:</w:t>
      </w:r>
    </w:p>
    <w:p w14:paraId="014F2BAB" w14:textId="77777777" w:rsidR="00A308F0" w:rsidRDefault="00A308F0" w:rsidP="00A308F0">
      <w:pPr>
        <w:pStyle w:val="Akapitzlist"/>
        <w:numPr>
          <w:ilvl w:val="5"/>
          <w:numId w:val="20"/>
        </w:numPr>
        <w:spacing w:line="360" w:lineRule="auto"/>
        <w:ind w:left="1134" w:right="-97" w:hanging="425"/>
        <w:jc w:val="both"/>
        <w:rPr>
          <w:rFonts w:ascii="Verdana" w:hAnsi="Verdana"/>
          <w:bCs/>
          <w:sz w:val="18"/>
          <w:szCs w:val="18"/>
        </w:rPr>
      </w:pPr>
      <w:r w:rsidRPr="00A308F0">
        <w:rPr>
          <w:rFonts w:ascii="Verdana" w:hAnsi="Verdana"/>
          <w:bCs/>
          <w:sz w:val="18"/>
          <w:szCs w:val="18"/>
        </w:rPr>
        <w:t xml:space="preserve">Wbudowana ochrona przed wszystkimi rodzajami zagrożeń, m.in. wirusami, </w:t>
      </w:r>
      <w:proofErr w:type="spellStart"/>
      <w:r w:rsidRPr="00A308F0">
        <w:rPr>
          <w:rFonts w:ascii="Verdana" w:hAnsi="Verdana"/>
          <w:bCs/>
          <w:sz w:val="18"/>
          <w:szCs w:val="18"/>
        </w:rPr>
        <w:t>rootkitami</w:t>
      </w:r>
      <w:proofErr w:type="spellEnd"/>
      <w:r w:rsidRPr="00A308F0">
        <w:rPr>
          <w:rFonts w:ascii="Verdana" w:hAnsi="Verdana"/>
          <w:bCs/>
          <w:sz w:val="18"/>
          <w:szCs w:val="18"/>
        </w:rPr>
        <w:t>, robakami i oprogramowaniem szpiegującym.</w:t>
      </w:r>
    </w:p>
    <w:p w14:paraId="303E13BD" w14:textId="77777777" w:rsidR="00A308F0" w:rsidRDefault="00A308F0" w:rsidP="00A308F0">
      <w:pPr>
        <w:pStyle w:val="Akapitzlist"/>
        <w:numPr>
          <w:ilvl w:val="5"/>
          <w:numId w:val="20"/>
        </w:numPr>
        <w:spacing w:line="360" w:lineRule="auto"/>
        <w:ind w:left="1134" w:right="-97" w:hanging="425"/>
        <w:jc w:val="both"/>
        <w:rPr>
          <w:rFonts w:ascii="Verdana" w:hAnsi="Verdana"/>
          <w:bCs/>
          <w:sz w:val="18"/>
          <w:szCs w:val="18"/>
        </w:rPr>
      </w:pPr>
      <w:r w:rsidRPr="00A308F0">
        <w:rPr>
          <w:rFonts w:ascii="Verdana" w:hAnsi="Verdana"/>
          <w:bCs/>
          <w:sz w:val="18"/>
          <w:szCs w:val="18"/>
        </w:rPr>
        <w:t>Przechowywanie danych o plikach przeskanowanych w środowisku wirtualnym, dzięki czemu te same pliki nie muszą być ponownie sprawdzane na innych maszynach wirtualnych.</w:t>
      </w:r>
    </w:p>
    <w:p w14:paraId="63ED51BA" w14:textId="77777777" w:rsidR="00A308F0" w:rsidRDefault="00A308F0" w:rsidP="00A308F0">
      <w:pPr>
        <w:pStyle w:val="Akapitzlist"/>
        <w:numPr>
          <w:ilvl w:val="5"/>
          <w:numId w:val="20"/>
        </w:numPr>
        <w:spacing w:line="360" w:lineRule="auto"/>
        <w:ind w:left="1134" w:right="-97" w:hanging="425"/>
        <w:jc w:val="both"/>
        <w:rPr>
          <w:rFonts w:ascii="Verdana" w:hAnsi="Verdana"/>
          <w:bCs/>
          <w:sz w:val="18"/>
          <w:szCs w:val="18"/>
        </w:rPr>
      </w:pPr>
      <w:r w:rsidRPr="00A308F0">
        <w:rPr>
          <w:rFonts w:ascii="Verdana" w:hAnsi="Verdana"/>
          <w:bCs/>
          <w:sz w:val="18"/>
          <w:szCs w:val="18"/>
        </w:rPr>
        <w:t>Ochrona przed stronami internetowymi podszywającymi się pod zaufane serwisy WWW w celu zdobycia poufnych informacji, np. haseł czy danych kart kredytowych.</w:t>
      </w:r>
    </w:p>
    <w:p w14:paraId="5BDBFDEE" w14:textId="77777777" w:rsidR="00492ABB" w:rsidRDefault="00A308F0" w:rsidP="00A308F0">
      <w:pPr>
        <w:pStyle w:val="Akapitzlist"/>
        <w:numPr>
          <w:ilvl w:val="5"/>
          <w:numId w:val="20"/>
        </w:numPr>
        <w:spacing w:line="360" w:lineRule="auto"/>
        <w:ind w:left="1134" w:right="-97" w:hanging="425"/>
        <w:jc w:val="both"/>
        <w:rPr>
          <w:rFonts w:ascii="Verdana" w:hAnsi="Verdana"/>
          <w:bCs/>
          <w:sz w:val="18"/>
          <w:szCs w:val="18"/>
        </w:rPr>
      </w:pPr>
      <w:r w:rsidRPr="00A308F0">
        <w:rPr>
          <w:rFonts w:ascii="Verdana" w:hAnsi="Verdana"/>
          <w:bCs/>
          <w:sz w:val="18"/>
          <w:szCs w:val="18"/>
        </w:rPr>
        <w:t>Bl</w:t>
      </w:r>
      <w:r w:rsidR="00492ABB">
        <w:rPr>
          <w:rFonts w:ascii="Verdana" w:hAnsi="Verdana"/>
          <w:bCs/>
          <w:sz w:val="18"/>
          <w:szCs w:val="18"/>
        </w:rPr>
        <w:t>okowanie nieautoryzowanych</w:t>
      </w:r>
      <w:r w:rsidRPr="00A308F0">
        <w:rPr>
          <w:rFonts w:ascii="Verdana" w:hAnsi="Verdana"/>
          <w:bCs/>
          <w:sz w:val="18"/>
          <w:szCs w:val="18"/>
        </w:rPr>
        <w:t xml:space="preserve"> nośnik</w:t>
      </w:r>
      <w:r w:rsidR="00492ABB">
        <w:rPr>
          <w:rFonts w:ascii="Verdana" w:hAnsi="Verdana"/>
          <w:bCs/>
          <w:sz w:val="18"/>
          <w:szCs w:val="18"/>
        </w:rPr>
        <w:t>ów danych urządzenia.</w:t>
      </w:r>
    </w:p>
    <w:p w14:paraId="735E6C62" w14:textId="4349818E" w:rsidR="00A308F0" w:rsidRDefault="00492ABB" w:rsidP="00A308F0">
      <w:pPr>
        <w:pStyle w:val="Akapitzlist"/>
        <w:numPr>
          <w:ilvl w:val="5"/>
          <w:numId w:val="20"/>
        </w:numPr>
        <w:spacing w:line="360" w:lineRule="auto"/>
        <w:ind w:left="1134" w:right="-97" w:hanging="425"/>
        <w:jc w:val="both"/>
        <w:rPr>
          <w:rFonts w:ascii="Verdana" w:hAnsi="Verdana"/>
          <w:bCs/>
          <w:sz w:val="18"/>
          <w:szCs w:val="18"/>
        </w:rPr>
      </w:pPr>
      <w:r>
        <w:rPr>
          <w:rFonts w:ascii="Verdana" w:hAnsi="Verdana"/>
          <w:bCs/>
          <w:sz w:val="18"/>
          <w:szCs w:val="18"/>
        </w:rPr>
        <w:t xml:space="preserve">Możliwość tworzenia </w:t>
      </w:r>
      <w:r w:rsidR="00A308F0" w:rsidRPr="00A308F0">
        <w:rPr>
          <w:rFonts w:ascii="Verdana" w:hAnsi="Verdana"/>
          <w:bCs/>
          <w:sz w:val="18"/>
          <w:szCs w:val="18"/>
        </w:rPr>
        <w:t>reguł dla konkretnych urządzeń, użytkowników i stacji roboczych.</w:t>
      </w:r>
    </w:p>
    <w:p w14:paraId="07B52323" w14:textId="11825038" w:rsidR="00A308F0" w:rsidRPr="009A38D9" w:rsidRDefault="00A308F0" w:rsidP="00A308F0">
      <w:pPr>
        <w:pStyle w:val="Akapitzlist"/>
        <w:numPr>
          <w:ilvl w:val="5"/>
          <w:numId w:val="20"/>
        </w:numPr>
        <w:spacing w:line="360" w:lineRule="auto"/>
        <w:ind w:left="1134" w:right="-97" w:hanging="425"/>
        <w:jc w:val="both"/>
        <w:rPr>
          <w:rFonts w:ascii="Verdana" w:hAnsi="Verdana"/>
          <w:bCs/>
          <w:sz w:val="18"/>
          <w:szCs w:val="18"/>
        </w:rPr>
      </w:pPr>
      <w:r w:rsidRPr="009A38D9">
        <w:rPr>
          <w:rFonts w:ascii="Verdana" w:hAnsi="Verdana"/>
          <w:bCs/>
          <w:sz w:val="18"/>
          <w:szCs w:val="18"/>
        </w:rPr>
        <w:t>Pełne zarządzanie rozwiązaniami ESET za pośrednictwem konsoli ESET Remote Administrator</w:t>
      </w:r>
      <w:r w:rsidR="00FB6158" w:rsidRPr="009A38D9">
        <w:rPr>
          <w:rFonts w:ascii="Verdana" w:hAnsi="Verdana"/>
          <w:bCs/>
          <w:sz w:val="18"/>
          <w:szCs w:val="18"/>
        </w:rPr>
        <w:t xml:space="preserve">, będącej w posiadaniu </w:t>
      </w:r>
      <w:r w:rsidR="009A38D9">
        <w:rPr>
          <w:rFonts w:ascii="Verdana" w:hAnsi="Verdana"/>
          <w:bCs/>
          <w:sz w:val="18"/>
          <w:szCs w:val="18"/>
        </w:rPr>
        <w:t>Zamawiającego</w:t>
      </w:r>
      <w:r w:rsidRPr="009A38D9">
        <w:rPr>
          <w:rFonts w:ascii="Verdana" w:hAnsi="Verdana"/>
          <w:bCs/>
          <w:sz w:val="18"/>
          <w:szCs w:val="18"/>
        </w:rPr>
        <w:t>.</w:t>
      </w:r>
    </w:p>
    <w:p w14:paraId="3B690B7F" w14:textId="24E63956" w:rsidR="00EF32D3" w:rsidRPr="00492ABB" w:rsidRDefault="00EF32D3" w:rsidP="00536DEB">
      <w:pPr>
        <w:pStyle w:val="Akapitzlist"/>
        <w:spacing w:line="360" w:lineRule="auto"/>
        <w:ind w:left="782" w:right="-97"/>
        <w:contextualSpacing w:val="0"/>
        <w:jc w:val="both"/>
        <w:rPr>
          <w:rFonts w:ascii="Verdana" w:hAnsi="Verdana"/>
          <w:bCs/>
          <w:color w:val="FF0000"/>
          <w:sz w:val="18"/>
          <w:szCs w:val="18"/>
        </w:rPr>
      </w:pPr>
    </w:p>
    <w:p w14:paraId="59ADE634" w14:textId="2D9556C0" w:rsidR="00D50F3B" w:rsidRPr="001D481B" w:rsidRDefault="00D50F3B" w:rsidP="001D481B">
      <w:pPr>
        <w:spacing w:line="360" w:lineRule="auto"/>
        <w:ind w:left="786"/>
        <w:jc w:val="both"/>
        <w:rPr>
          <w:rFonts w:ascii="Verdana" w:hAnsi="Verdana"/>
          <w:b/>
          <w:bCs/>
          <w:sz w:val="18"/>
          <w:szCs w:val="18"/>
        </w:rPr>
      </w:pPr>
      <w:r w:rsidRPr="001D481B">
        <w:rPr>
          <w:rFonts w:ascii="Verdana" w:hAnsi="Verdana"/>
          <w:b/>
          <w:bCs/>
          <w:sz w:val="18"/>
          <w:szCs w:val="18"/>
        </w:rPr>
        <w:t xml:space="preserve">Kody CPV: </w:t>
      </w:r>
    </w:p>
    <w:p w14:paraId="2B868D77" w14:textId="563409BD" w:rsidR="00EC0E17" w:rsidRPr="00DC0C59" w:rsidRDefault="00AC1E2B" w:rsidP="001D481B">
      <w:pPr>
        <w:spacing w:line="360" w:lineRule="auto"/>
        <w:ind w:left="786" w:firstLine="65"/>
        <w:jc w:val="both"/>
        <w:rPr>
          <w:rFonts w:ascii="Verdana" w:hAnsi="Verdana"/>
          <w:bCs/>
          <w:sz w:val="18"/>
          <w:szCs w:val="18"/>
        </w:rPr>
      </w:pPr>
      <w:r w:rsidRPr="00DC0C59">
        <w:rPr>
          <w:rFonts w:ascii="Verdana" w:hAnsi="Verdana"/>
          <w:b/>
          <w:bCs/>
          <w:sz w:val="18"/>
          <w:szCs w:val="18"/>
        </w:rPr>
        <w:t>48761000-0</w:t>
      </w:r>
      <w:r w:rsidRPr="00DC0C59">
        <w:rPr>
          <w:rFonts w:ascii="Verdana" w:hAnsi="Verdana"/>
          <w:bCs/>
          <w:sz w:val="18"/>
          <w:szCs w:val="18"/>
        </w:rPr>
        <w:t xml:space="preserve"> Pakiety oprogramowania antywirusowego</w:t>
      </w:r>
    </w:p>
    <w:p w14:paraId="4980CA0E" w14:textId="77777777" w:rsidR="00D50F3B" w:rsidRPr="001D481B" w:rsidRDefault="00D50F3B" w:rsidP="001D481B">
      <w:pPr>
        <w:spacing w:line="360" w:lineRule="auto"/>
        <w:ind w:left="786" w:firstLine="65"/>
        <w:jc w:val="both"/>
        <w:rPr>
          <w:rFonts w:ascii="Verdana" w:hAnsi="Verdana"/>
          <w:bCs/>
          <w:sz w:val="18"/>
          <w:szCs w:val="18"/>
        </w:rPr>
      </w:pPr>
    </w:p>
    <w:p w14:paraId="4BC16005" w14:textId="6C7235ED" w:rsidR="006B6516" w:rsidRPr="001D481B" w:rsidRDefault="006B6516" w:rsidP="001D481B">
      <w:pPr>
        <w:pStyle w:val="Akapitzlist"/>
        <w:numPr>
          <w:ilvl w:val="0"/>
          <w:numId w:val="20"/>
        </w:numPr>
        <w:spacing w:line="360" w:lineRule="auto"/>
        <w:ind w:right="-97"/>
        <w:contextualSpacing w:val="0"/>
        <w:jc w:val="both"/>
        <w:rPr>
          <w:rFonts w:ascii="Verdana" w:hAnsi="Verdana"/>
          <w:sz w:val="18"/>
          <w:szCs w:val="18"/>
        </w:rPr>
      </w:pPr>
      <w:bookmarkStart w:id="4" w:name="_Toc162850039"/>
      <w:r w:rsidRPr="001D481B">
        <w:rPr>
          <w:rFonts w:ascii="Verdana" w:hAnsi="Verdana"/>
          <w:sz w:val="18"/>
          <w:szCs w:val="18"/>
        </w:rPr>
        <w:t xml:space="preserve">Wykonawca winien podać w Formularzu ofertowym (wzór – zał. nr 1 do </w:t>
      </w:r>
      <w:proofErr w:type="spellStart"/>
      <w:r w:rsidRPr="001D481B">
        <w:rPr>
          <w:rFonts w:ascii="Verdana" w:hAnsi="Verdana"/>
          <w:sz w:val="18"/>
          <w:szCs w:val="18"/>
        </w:rPr>
        <w:t>Siwz</w:t>
      </w:r>
      <w:proofErr w:type="spellEnd"/>
      <w:r w:rsidRPr="001D481B">
        <w:rPr>
          <w:rFonts w:ascii="Verdana" w:hAnsi="Verdana"/>
          <w:sz w:val="18"/>
          <w:szCs w:val="18"/>
        </w:rPr>
        <w:t xml:space="preserve">) cenę realizacji przedmiotu zamówienia. </w:t>
      </w:r>
    </w:p>
    <w:p w14:paraId="6AF53BD1" w14:textId="6DFBD192" w:rsidR="002F578A" w:rsidRPr="001D481B" w:rsidRDefault="002F578A" w:rsidP="001D481B">
      <w:pPr>
        <w:pStyle w:val="Akapitzlist"/>
        <w:numPr>
          <w:ilvl w:val="0"/>
          <w:numId w:val="20"/>
        </w:numPr>
        <w:spacing w:line="360" w:lineRule="auto"/>
        <w:ind w:right="-97"/>
        <w:contextualSpacing w:val="0"/>
        <w:jc w:val="both"/>
        <w:rPr>
          <w:rFonts w:ascii="Verdana" w:hAnsi="Verdana"/>
          <w:bCs/>
          <w:sz w:val="18"/>
          <w:szCs w:val="18"/>
        </w:rPr>
      </w:pPr>
      <w:r w:rsidRPr="001D481B">
        <w:rPr>
          <w:rFonts w:ascii="Verdana" w:hAnsi="Verdana"/>
          <w:b/>
          <w:sz w:val="18"/>
          <w:szCs w:val="18"/>
        </w:rPr>
        <w:t>Zamówienia, o których</w:t>
      </w:r>
      <w:r w:rsidR="00091055" w:rsidRPr="001D481B">
        <w:rPr>
          <w:rFonts w:ascii="Verdana" w:hAnsi="Verdana"/>
          <w:b/>
          <w:sz w:val="18"/>
          <w:szCs w:val="18"/>
        </w:rPr>
        <w:t xml:space="preserve"> mowa w art. 67 ust. 1 pkt </w:t>
      </w:r>
      <w:r w:rsidR="0092157D" w:rsidRPr="001D481B">
        <w:rPr>
          <w:rFonts w:ascii="Verdana" w:hAnsi="Verdana"/>
          <w:b/>
          <w:sz w:val="18"/>
          <w:szCs w:val="18"/>
        </w:rPr>
        <w:t>7</w:t>
      </w:r>
      <w:r w:rsidRPr="001D481B">
        <w:rPr>
          <w:rFonts w:ascii="Verdana" w:hAnsi="Verdana"/>
          <w:b/>
          <w:sz w:val="18"/>
          <w:szCs w:val="18"/>
        </w:rPr>
        <w:t xml:space="preserve"> </w:t>
      </w:r>
      <w:proofErr w:type="spellStart"/>
      <w:r w:rsidRPr="001D481B">
        <w:rPr>
          <w:rFonts w:ascii="Verdana" w:hAnsi="Verdana"/>
          <w:b/>
          <w:sz w:val="18"/>
          <w:szCs w:val="18"/>
        </w:rPr>
        <w:t>Pzp</w:t>
      </w:r>
      <w:proofErr w:type="spellEnd"/>
      <w:r w:rsidRPr="001D481B">
        <w:rPr>
          <w:rFonts w:ascii="Verdana" w:hAnsi="Verdana"/>
          <w:b/>
          <w:sz w:val="18"/>
          <w:szCs w:val="18"/>
        </w:rPr>
        <w:t>.</w:t>
      </w:r>
      <w:r w:rsidRPr="001D481B">
        <w:rPr>
          <w:rFonts w:ascii="Verdana" w:hAnsi="Verdana"/>
          <w:sz w:val="18"/>
          <w:szCs w:val="18"/>
        </w:rPr>
        <w:t xml:space="preserve"> Zamawiający </w:t>
      </w:r>
      <w:r w:rsidRPr="001D481B">
        <w:rPr>
          <w:rFonts w:ascii="Verdana" w:hAnsi="Verdana"/>
          <w:sz w:val="18"/>
          <w:szCs w:val="18"/>
          <w:u w:val="single"/>
        </w:rPr>
        <w:t>nie przewiduje</w:t>
      </w:r>
      <w:r w:rsidRPr="001D481B">
        <w:rPr>
          <w:rFonts w:ascii="Verdana" w:hAnsi="Verdana"/>
          <w:sz w:val="18"/>
          <w:szCs w:val="18"/>
        </w:rPr>
        <w:t xml:space="preserve"> możliwości udzielania zamówień, o kt</w:t>
      </w:r>
      <w:r w:rsidR="00C5568C" w:rsidRPr="001D481B">
        <w:rPr>
          <w:rFonts w:ascii="Verdana" w:hAnsi="Verdana"/>
          <w:sz w:val="18"/>
          <w:szCs w:val="18"/>
        </w:rPr>
        <w:t>órych mowa w art. 67 ust. 1 pkt</w:t>
      </w:r>
      <w:r w:rsidRPr="001D481B">
        <w:rPr>
          <w:rFonts w:ascii="Verdana" w:hAnsi="Verdana"/>
          <w:sz w:val="18"/>
          <w:szCs w:val="18"/>
        </w:rPr>
        <w:t xml:space="preserve"> </w:t>
      </w:r>
      <w:r w:rsidR="00000161" w:rsidRPr="001D481B">
        <w:rPr>
          <w:rFonts w:ascii="Verdana" w:hAnsi="Verdana"/>
          <w:sz w:val="18"/>
          <w:szCs w:val="18"/>
        </w:rPr>
        <w:t>7</w:t>
      </w:r>
      <w:r w:rsidRPr="001D481B">
        <w:rPr>
          <w:rFonts w:ascii="Verdana" w:hAnsi="Verdana"/>
          <w:sz w:val="18"/>
          <w:szCs w:val="18"/>
        </w:rPr>
        <w:t xml:space="preserve"> </w:t>
      </w:r>
      <w:proofErr w:type="spellStart"/>
      <w:r w:rsidRPr="001D481B">
        <w:rPr>
          <w:rFonts w:ascii="Verdana" w:hAnsi="Verdana"/>
          <w:sz w:val="18"/>
          <w:szCs w:val="18"/>
        </w:rPr>
        <w:t>Pzp</w:t>
      </w:r>
      <w:proofErr w:type="spellEnd"/>
      <w:r w:rsidR="00767177" w:rsidRPr="001D481B">
        <w:rPr>
          <w:rFonts w:ascii="Verdana" w:hAnsi="Verdana"/>
          <w:sz w:val="18"/>
          <w:szCs w:val="18"/>
        </w:rPr>
        <w:t>.</w:t>
      </w:r>
      <w:r w:rsidRPr="001D481B">
        <w:rPr>
          <w:rFonts w:ascii="Verdana" w:hAnsi="Verdana"/>
          <w:sz w:val="18"/>
          <w:szCs w:val="18"/>
        </w:rPr>
        <w:t xml:space="preserve"> </w:t>
      </w:r>
    </w:p>
    <w:bookmarkEnd w:id="4"/>
    <w:p w14:paraId="4342A9FA" w14:textId="77777777" w:rsidR="00820E4D" w:rsidRPr="001D481B" w:rsidRDefault="00970B6B" w:rsidP="001D481B">
      <w:pPr>
        <w:pStyle w:val="Akapitzlist"/>
        <w:numPr>
          <w:ilvl w:val="0"/>
          <w:numId w:val="20"/>
        </w:numPr>
        <w:spacing w:line="360" w:lineRule="auto"/>
        <w:ind w:right="-97"/>
        <w:contextualSpacing w:val="0"/>
        <w:jc w:val="both"/>
        <w:rPr>
          <w:rFonts w:ascii="Verdana" w:hAnsi="Verdana"/>
          <w:sz w:val="18"/>
          <w:szCs w:val="18"/>
        </w:rPr>
      </w:pPr>
      <w:r w:rsidRPr="001D481B">
        <w:rPr>
          <w:rFonts w:ascii="Verdana" w:hAnsi="Verdana"/>
          <w:b/>
          <w:sz w:val="18"/>
          <w:szCs w:val="18"/>
        </w:rPr>
        <w:t>Informacja o umowie ramowej</w:t>
      </w:r>
      <w:r w:rsidR="00820E4D" w:rsidRPr="001D481B">
        <w:rPr>
          <w:rFonts w:ascii="Verdana" w:hAnsi="Verdana"/>
          <w:b/>
          <w:sz w:val="18"/>
          <w:szCs w:val="18"/>
        </w:rPr>
        <w:t xml:space="preserve">. </w:t>
      </w:r>
      <w:r w:rsidRPr="001D481B">
        <w:rPr>
          <w:rFonts w:ascii="Verdana" w:hAnsi="Verdana"/>
          <w:sz w:val="18"/>
          <w:szCs w:val="18"/>
        </w:rPr>
        <w:t xml:space="preserve">Zamawiający </w:t>
      </w:r>
      <w:r w:rsidRPr="001D481B">
        <w:rPr>
          <w:rFonts w:ascii="Verdana" w:hAnsi="Verdana"/>
          <w:sz w:val="18"/>
          <w:szCs w:val="18"/>
          <w:u w:val="single"/>
        </w:rPr>
        <w:t>nie prz</w:t>
      </w:r>
      <w:r w:rsidR="00820E4D" w:rsidRPr="001D481B">
        <w:rPr>
          <w:rFonts w:ascii="Verdana" w:hAnsi="Verdana"/>
          <w:sz w:val="18"/>
          <w:szCs w:val="18"/>
          <w:u w:val="single"/>
        </w:rPr>
        <w:t>ewiduje</w:t>
      </w:r>
      <w:r w:rsidR="00820E4D" w:rsidRPr="001D481B">
        <w:rPr>
          <w:rFonts w:ascii="Verdana" w:hAnsi="Verdana"/>
          <w:sz w:val="18"/>
          <w:szCs w:val="18"/>
        </w:rPr>
        <w:t xml:space="preserve"> zawarcia umowy ramowej.</w:t>
      </w:r>
    </w:p>
    <w:p w14:paraId="027F9D5B" w14:textId="6F7FADF0" w:rsidR="0092157D" w:rsidRPr="001D481B" w:rsidRDefault="0092157D" w:rsidP="001D481B">
      <w:pPr>
        <w:pStyle w:val="Akapitzlist"/>
        <w:numPr>
          <w:ilvl w:val="0"/>
          <w:numId w:val="20"/>
        </w:numPr>
        <w:spacing w:line="360" w:lineRule="auto"/>
        <w:ind w:right="-97"/>
        <w:contextualSpacing w:val="0"/>
        <w:jc w:val="both"/>
        <w:rPr>
          <w:rFonts w:ascii="Verdana" w:hAnsi="Verdana"/>
          <w:sz w:val="18"/>
          <w:szCs w:val="18"/>
        </w:rPr>
      </w:pPr>
      <w:r w:rsidRPr="001D481B">
        <w:rPr>
          <w:rFonts w:ascii="Verdana" w:hAnsi="Verdana"/>
          <w:b/>
          <w:sz w:val="18"/>
          <w:szCs w:val="18"/>
        </w:rPr>
        <w:t>Udział podwykonawców</w:t>
      </w:r>
    </w:p>
    <w:p w14:paraId="0C143258" w14:textId="7DDC0FEA" w:rsidR="00C5568C" w:rsidRPr="001D481B" w:rsidRDefault="00C5568C" w:rsidP="00DC0C59">
      <w:pPr>
        <w:numPr>
          <w:ilvl w:val="1"/>
          <w:numId w:val="42"/>
        </w:numPr>
        <w:tabs>
          <w:tab w:val="left" w:pos="1276"/>
        </w:tabs>
        <w:spacing w:line="360" w:lineRule="auto"/>
        <w:ind w:left="1276" w:right="-239" w:hanging="425"/>
        <w:jc w:val="both"/>
        <w:rPr>
          <w:rFonts w:ascii="Verdana" w:hAnsi="Verdana"/>
          <w:sz w:val="18"/>
          <w:szCs w:val="18"/>
        </w:rPr>
      </w:pPr>
      <w:bookmarkStart w:id="5" w:name="_Toc395266068"/>
      <w:r w:rsidRPr="001D481B">
        <w:rPr>
          <w:rFonts w:ascii="Verdana" w:hAnsi="Verdana"/>
          <w:sz w:val="18"/>
          <w:szCs w:val="18"/>
        </w:rPr>
        <w:t>Wykonawca może powierzyć wykonanie części zamówienia podwykonawcy.</w:t>
      </w:r>
    </w:p>
    <w:p w14:paraId="46EEEFF2" w14:textId="77777777" w:rsidR="00893D20" w:rsidRPr="001D481B" w:rsidRDefault="00893D20" w:rsidP="00DC0C59">
      <w:pPr>
        <w:numPr>
          <w:ilvl w:val="1"/>
          <w:numId w:val="42"/>
        </w:numPr>
        <w:tabs>
          <w:tab w:val="left" w:pos="1276"/>
        </w:tabs>
        <w:spacing w:line="360" w:lineRule="auto"/>
        <w:ind w:left="1276" w:right="-239" w:hanging="425"/>
        <w:jc w:val="both"/>
        <w:rPr>
          <w:rFonts w:ascii="Verdana" w:hAnsi="Verdana"/>
          <w:sz w:val="18"/>
          <w:szCs w:val="18"/>
        </w:rPr>
      </w:pPr>
      <w:r w:rsidRPr="001D481B">
        <w:rPr>
          <w:rFonts w:ascii="Verdana" w:hAnsi="Verdana"/>
          <w:sz w:val="18"/>
          <w:szCs w:val="18"/>
        </w:rPr>
        <w:lastRenderedPageBreak/>
        <w:t>Zamawiający żąda wskazania przez Wykonawcę części zamówienia, których wykonanie zamierza powierzyć podwykonawcom, i podania przez Wykonawcę firm podwykonawców.</w:t>
      </w:r>
    </w:p>
    <w:p w14:paraId="5777E43D" w14:textId="1A677AD6" w:rsidR="00893D20" w:rsidRPr="001D481B" w:rsidRDefault="00893D20" w:rsidP="00DC0C59">
      <w:pPr>
        <w:numPr>
          <w:ilvl w:val="1"/>
          <w:numId w:val="42"/>
        </w:numPr>
        <w:tabs>
          <w:tab w:val="left" w:pos="1276"/>
        </w:tabs>
        <w:spacing w:line="360" w:lineRule="auto"/>
        <w:ind w:left="1276" w:right="-239" w:hanging="425"/>
        <w:jc w:val="both"/>
        <w:rPr>
          <w:rFonts w:ascii="Verdana" w:hAnsi="Verdana"/>
          <w:sz w:val="18"/>
          <w:szCs w:val="18"/>
        </w:rPr>
      </w:pPr>
      <w:r w:rsidRPr="001D481B">
        <w:rPr>
          <w:rFonts w:ascii="Verdana" w:hAnsi="Verdana"/>
          <w:sz w:val="18"/>
          <w:szCs w:val="18"/>
        </w:rPr>
        <w:t xml:space="preserve">Jeżeli Zamawiający stwierdzi, że wobec danego podwykonawcy zachodzą podstawy wykluczenia, Wykonawca obowiązany jest zastąpić tego podwykonawcę lub zrezygnować </w:t>
      </w:r>
      <w:r w:rsidRPr="001D481B">
        <w:rPr>
          <w:rFonts w:ascii="Verdana" w:hAnsi="Verdana"/>
          <w:sz w:val="18"/>
          <w:szCs w:val="18"/>
        </w:rPr>
        <w:br/>
        <w:t>z powierzenia wykonania części zamówienia podwykonawcy.</w:t>
      </w:r>
    </w:p>
    <w:p w14:paraId="2D7BE362" w14:textId="16A9EBDA" w:rsidR="00893D20" w:rsidRPr="001D481B" w:rsidRDefault="00893D20" w:rsidP="00DC0C59">
      <w:pPr>
        <w:numPr>
          <w:ilvl w:val="1"/>
          <w:numId w:val="42"/>
        </w:numPr>
        <w:tabs>
          <w:tab w:val="left" w:pos="1276"/>
        </w:tabs>
        <w:spacing w:line="360" w:lineRule="auto"/>
        <w:ind w:left="1276" w:right="-239" w:hanging="425"/>
        <w:jc w:val="both"/>
        <w:rPr>
          <w:rFonts w:ascii="Verdana" w:hAnsi="Verdana"/>
          <w:sz w:val="18"/>
          <w:szCs w:val="18"/>
        </w:rPr>
      </w:pPr>
      <w:r w:rsidRPr="001D481B">
        <w:rPr>
          <w:rFonts w:ascii="Verdana" w:hAnsi="Verdana"/>
          <w:sz w:val="18"/>
          <w:szCs w:val="18"/>
        </w:rPr>
        <w:t xml:space="preserve">Postanowienie </w:t>
      </w:r>
      <w:proofErr w:type="spellStart"/>
      <w:r w:rsidRPr="001D481B">
        <w:rPr>
          <w:rFonts w:ascii="Verdana" w:hAnsi="Verdana"/>
          <w:sz w:val="18"/>
          <w:szCs w:val="18"/>
        </w:rPr>
        <w:t>ppkt</w:t>
      </w:r>
      <w:proofErr w:type="spellEnd"/>
      <w:r w:rsidRPr="001D481B">
        <w:rPr>
          <w:rFonts w:ascii="Verdana" w:hAnsi="Verdana"/>
          <w:sz w:val="18"/>
          <w:szCs w:val="18"/>
        </w:rPr>
        <w:t xml:space="preserve">. </w:t>
      </w:r>
      <w:r w:rsidR="00C5568C" w:rsidRPr="001D481B">
        <w:rPr>
          <w:rFonts w:ascii="Verdana" w:hAnsi="Verdana"/>
          <w:sz w:val="18"/>
          <w:szCs w:val="18"/>
        </w:rPr>
        <w:t>3</w:t>
      </w:r>
      <w:r w:rsidRPr="001D481B">
        <w:rPr>
          <w:rFonts w:ascii="Verdana" w:hAnsi="Verdana"/>
          <w:sz w:val="18"/>
          <w:szCs w:val="18"/>
        </w:rPr>
        <w:t xml:space="preserve"> stosuje się wobec dalszych podwykonawców.</w:t>
      </w:r>
    </w:p>
    <w:p w14:paraId="04CEFDAC" w14:textId="77777777" w:rsidR="00893D20" w:rsidRPr="001D481B" w:rsidRDefault="00893D20" w:rsidP="00DC0C59">
      <w:pPr>
        <w:numPr>
          <w:ilvl w:val="1"/>
          <w:numId w:val="42"/>
        </w:numPr>
        <w:tabs>
          <w:tab w:val="left" w:pos="1276"/>
        </w:tabs>
        <w:spacing w:line="360" w:lineRule="auto"/>
        <w:ind w:left="1276" w:right="-239" w:hanging="425"/>
        <w:jc w:val="both"/>
        <w:rPr>
          <w:rFonts w:ascii="Verdana" w:hAnsi="Verdana"/>
          <w:sz w:val="18"/>
          <w:szCs w:val="18"/>
        </w:rPr>
      </w:pPr>
      <w:r w:rsidRPr="001D481B">
        <w:rPr>
          <w:rFonts w:ascii="Verdana" w:hAnsi="Verdana"/>
          <w:sz w:val="18"/>
          <w:szCs w:val="18"/>
        </w:rPr>
        <w:t xml:space="preserve">Powierzenie wykonania części zamówienia podwykonawcom nie zwalnia Wykonawcy </w:t>
      </w:r>
      <w:r w:rsidRPr="001D481B">
        <w:rPr>
          <w:rFonts w:ascii="Verdana" w:hAnsi="Verdana"/>
          <w:sz w:val="18"/>
          <w:szCs w:val="18"/>
        </w:rPr>
        <w:br/>
        <w:t>z odpowiedzialności za należyte wykonanie tego zamówienia.</w:t>
      </w:r>
    </w:p>
    <w:p w14:paraId="5A87939A" w14:textId="5A308BD2" w:rsidR="007507A8" w:rsidRPr="001D481B" w:rsidRDefault="007507A8" w:rsidP="001D481B">
      <w:pPr>
        <w:pStyle w:val="Akapitzlist"/>
        <w:numPr>
          <w:ilvl w:val="0"/>
          <w:numId w:val="20"/>
        </w:numPr>
        <w:tabs>
          <w:tab w:val="left" w:pos="1276"/>
        </w:tabs>
        <w:spacing w:line="360" w:lineRule="auto"/>
        <w:ind w:right="-96"/>
        <w:jc w:val="both"/>
        <w:rPr>
          <w:rFonts w:ascii="Verdana" w:hAnsi="Verdana"/>
          <w:sz w:val="18"/>
          <w:szCs w:val="18"/>
          <w:u w:val="single"/>
        </w:rPr>
      </w:pPr>
      <w:r w:rsidRPr="001D481B">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E366B7D" w14:textId="77777777" w:rsidR="007507A8" w:rsidRPr="001D481B" w:rsidRDefault="007507A8" w:rsidP="001D481B">
      <w:pPr>
        <w:numPr>
          <w:ilvl w:val="0"/>
          <w:numId w:val="56"/>
        </w:numPr>
        <w:tabs>
          <w:tab w:val="left" w:pos="1276"/>
        </w:tabs>
        <w:spacing w:line="360" w:lineRule="auto"/>
        <w:ind w:left="1276" w:right="-96" w:hanging="567"/>
        <w:jc w:val="both"/>
        <w:rPr>
          <w:rFonts w:ascii="Verdana" w:hAnsi="Verdana"/>
          <w:i/>
          <w:sz w:val="18"/>
          <w:szCs w:val="18"/>
        </w:rPr>
      </w:pPr>
      <w:r w:rsidRPr="001D481B">
        <w:rPr>
          <w:rFonts w:ascii="Verdana" w:hAnsi="Verdana"/>
          <w:sz w:val="18"/>
          <w:szCs w:val="18"/>
        </w:rPr>
        <w:t>administratorem danych osobowych Wykonawców i osób uczestniczących w przedmiotowym postępowaniu jest Zamawiający;</w:t>
      </w:r>
    </w:p>
    <w:p w14:paraId="28C66D82" w14:textId="77777777" w:rsidR="007507A8" w:rsidRPr="001D481B" w:rsidRDefault="007507A8" w:rsidP="001D481B">
      <w:pPr>
        <w:numPr>
          <w:ilvl w:val="0"/>
          <w:numId w:val="56"/>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 xml:space="preserve">Zamawiający wyznaczył Inspektora Ochrony Danych, z którym można się kontaktować w sprawach dotyczących przetwarzania danych osobowych pod adresem e-mail: </w:t>
      </w:r>
      <w:hyperlink r:id="rId16" w:history="1">
        <w:r w:rsidRPr="001D481B">
          <w:rPr>
            <w:rStyle w:val="Hipercze"/>
            <w:rFonts w:ascii="Verdana" w:hAnsi="Verdana"/>
            <w:sz w:val="18"/>
            <w:szCs w:val="18"/>
          </w:rPr>
          <w:t>iod@umed.wroc.pl</w:t>
        </w:r>
      </w:hyperlink>
      <w:r w:rsidRPr="001D481B">
        <w:rPr>
          <w:rFonts w:ascii="Verdana" w:hAnsi="Verdana"/>
          <w:sz w:val="18"/>
          <w:szCs w:val="18"/>
        </w:rPr>
        <w:t>;</w:t>
      </w:r>
    </w:p>
    <w:p w14:paraId="5F63D88F" w14:textId="77777777" w:rsidR="007507A8" w:rsidRPr="001D481B" w:rsidRDefault="007507A8" w:rsidP="001D481B">
      <w:pPr>
        <w:numPr>
          <w:ilvl w:val="0"/>
          <w:numId w:val="56"/>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Dane osobowe Wykonawców i osób uczestniczących w przedmiotowym postępowaniu przetwarzane będą na podstawie art. 6 ust. 1 lit. c</w:t>
      </w:r>
      <w:r w:rsidRPr="001D481B">
        <w:rPr>
          <w:rFonts w:ascii="Verdana" w:hAnsi="Verdana"/>
          <w:i/>
          <w:sz w:val="18"/>
          <w:szCs w:val="18"/>
        </w:rPr>
        <w:t xml:space="preserve"> </w:t>
      </w:r>
      <w:r w:rsidRPr="001D481B">
        <w:rPr>
          <w:rFonts w:ascii="Verdana" w:hAnsi="Verdana"/>
          <w:sz w:val="18"/>
          <w:szCs w:val="18"/>
        </w:rPr>
        <w:t>RODO w celu związanym z przedmiotowym postępowaniem o udzielenie zamówienia publicznego;</w:t>
      </w:r>
    </w:p>
    <w:p w14:paraId="1477D8F8" w14:textId="77777777" w:rsidR="007507A8" w:rsidRPr="001D481B" w:rsidRDefault="007507A8" w:rsidP="001D481B">
      <w:pPr>
        <w:numPr>
          <w:ilvl w:val="0"/>
          <w:numId w:val="56"/>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D481B">
        <w:rPr>
          <w:rFonts w:ascii="Verdana" w:hAnsi="Verdana"/>
          <w:sz w:val="18"/>
          <w:szCs w:val="18"/>
        </w:rPr>
        <w:t>Pzp</w:t>
      </w:r>
      <w:proofErr w:type="spellEnd"/>
      <w:r w:rsidRPr="001D481B">
        <w:rPr>
          <w:rFonts w:ascii="Verdana" w:hAnsi="Verdana"/>
          <w:sz w:val="18"/>
          <w:szCs w:val="18"/>
        </w:rPr>
        <w:t xml:space="preserve">;  </w:t>
      </w:r>
    </w:p>
    <w:p w14:paraId="54CB4E9A" w14:textId="77777777" w:rsidR="007507A8" w:rsidRPr="001D481B" w:rsidRDefault="007507A8" w:rsidP="001D481B">
      <w:pPr>
        <w:numPr>
          <w:ilvl w:val="0"/>
          <w:numId w:val="56"/>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 xml:space="preserve">dane osobowe osób uczestniczących w przedmiotowym postępowaniu będą przechowywane, zgodnie z art. 97 ust. 1 </w:t>
      </w:r>
      <w:proofErr w:type="spellStart"/>
      <w:r w:rsidRPr="001D481B">
        <w:rPr>
          <w:rFonts w:ascii="Verdana" w:hAnsi="Verdana"/>
          <w:sz w:val="18"/>
          <w:szCs w:val="18"/>
        </w:rPr>
        <w:t>Pzp</w:t>
      </w:r>
      <w:proofErr w:type="spellEnd"/>
      <w:r w:rsidRPr="001D481B">
        <w:rPr>
          <w:rFonts w:ascii="Verdana" w:hAnsi="Verdana"/>
          <w:sz w:val="18"/>
          <w:szCs w:val="18"/>
        </w:rPr>
        <w:t>, przez okres 4 lat od dnia zakończenia postępowania o udzielenie zamówienia, a jeżeli czas trwania umowy przekracza 4 lata, okres przechowywania obejmuje cały czas trwania umowy;</w:t>
      </w:r>
    </w:p>
    <w:p w14:paraId="16933FBE" w14:textId="77777777" w:rsidR="007507A8" w:rsidRPr="001D481B" w:rsidRDefault="007507A8" w:rsidP="001D481B">
      <w:pPr>
        <w:numPr>
          <w:ilvl w:val="0"/>
          <w:numId w:val="56"/>
        </w:numPr>
        <w:tabs>
          <w:tab w:val="left" w:pos="1276"/>
        </w:tabs>
        <w:spacing w:line="360" w:lineRule="auto"/>
        <w:ind w:left="1276" w:right="-96" w:hanging="567"/>
        <w:jc w:val="both"/>
        <w:rPr>
          <w:rFonts w:ascii="Verdana" w:hAnsi="Verdana"/>
          <w:b/>
          <w:i/>
          <w:sz w:val="18"/>
          <w:szCs w:val="18"/>
        </w:rPr>
      </w:pPr>
      <w:r w:rsidRPr="001D481B">
        <w:rPr>
          <w:rFonts w:ascii="Verdana" w:hAnsi="Verdana"/>
          <w:sz w:val="18"/>
          <w:szCs w:val="18"/>
        </w:rPr>
        <w:t xml:space="preserve">obowiązek podania przez Wykonawcę danych osobowych bezpośrednio jego dotyczących oraz danych osób uczestniczących w postępowaniu jest wymogiem ustawowym określonym w przepisach </w:t>
      </w:r>
      <w:proofErr w:type="spellStart"/>
      <w:r w:rsidRPr="001D481B">
        <w:rPr>
          <w:rFonts w:ascii="Verdana" w:hAnsi="Verdana"/>
          <w:sz w:val="18"/>
          <w:szCs w:val="18"/>
        </w:rPr>
        <w:t>Pzp</w:t>
      </w:r>
      <w:proofErr w:type="spellEnd"/>
      <w:r w:rsidRPr="001D481B">
        <w:rPr>
          <w:rFonts w:ascii="Verdana" w:hAnsi="Verdana"/>
          <w:sz w:val="18"/>
          <w:szCs w:val="18"/>
        </w:rPr>
        <w:t xml:space="preserve">, związanym z udziałem w postępowaniu o udzielenie zamówienia publicznego; konsekwencje niepodania określonych danych wynikają z </w:t>
      </w:r>
      <w:proofErr w:type="spellStart"/>
      <w:r w:rsidRPr="001D481B">
        <w:rPr>
          <w:rFonts w:ascii="Verdana" w:hAnsi="Verdana"/>
          <w:sz w:val="18"/>
          <w:szCs w:val="18"/>
        </w:rPr>
        <w:t>Pzp</w:t>
      </w:r>
      <w:proofErr w:type="spellEnd"/>
      <w:r w:rsidRPr="001D481B">
        <w:rPr>
          <w:rFonts w:ascii="Verdana" w:hAnsi="Verdana"/>
          <w:sz w:val="18"/>
          <w:szCs w:val="18"/>
        </w:rPr>
        <w:t xml:space="preserve">;  </w:t>
      </w:r>
    </w:p>
    <w:p w14:paraId="2A010EAD" w14:textId="77777777" w:rsidR="007507A8" w:rsidRPr="001D481B" w:rsidRDefault="007507A8" w:rsidP="001D481B">
      <w:pPr>
        <w:numPr>
          <w:ilvl w:val="0"/>
          <w:numId w:val="56"/>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w odniesieniu do danych osobowych osób uczestniczących w przedmiotowym postępowaniu decyzje nie będą podejmowane w sposób zautomatyzowany, stosowanie do art. 22 RODO;</w:t>
      </w:r>
    </w:p>
    <w:p w14:paraId="059CD499" w14:textId="77777777" w:rsidR="007507A8" w:rsidRPr="001D481B" w:rsidRDefault="007507A8" w:rsidP="001D481B">
      <w:pPr>
        <w:numPr>
          <w:ilvl w:val="0"/>
          <w:numId w:val="56"/>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osoby uczestniczące w przedmiotowym postępowaniu posiadają:</w:t>
      </w:r>
    </w:p>
    <w:p w14:paraId="6C94AB93" w14:textId="77777777" w:rsidR="007507A8" w:rsidRPr="001D481B" w:rsidRDefault="007507A8" w:rsidP="001D481B">
      <w:pPr>
        <w:numPr>
          <w:ilvl w:val="0"/>
          <w:numId w:val="57"/>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15 RODO prawo dostępu do danych osobowych bezpośrednio ich dotyczących;</w:t>
      </w:r>
    </w:p>
    <w:p w14:paraId="1E8716DF" w14:textId="77777777" w:rsidR="007507A8" w:rsidRPr="001D481B" w:rsidRDefault="007507A8" w:rsidP="001D481B">
      <w:pPr>
        <w:numPr>
          <w:ilvl w:val="0"/>
          <w:numId w:val="57"/>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16 RODO prawo do sprostowania przez Wykonawcę uczestniczącego w przedmiotowym postępowaniu danych osobowych (</w:t>
      </w:r>
      <w:r w:rsidRPr="001D481B">
        <w:rPr>
          <w:rFonts w:ascii="Verdana" w:hAnsi="Verdana"/>
          <w:i/>
          <w:sz w:val="18"/>
          <w:szCs w:val="18"/>
        </w:rPr>
        <w:t xml:space="preserve">skorzystanie z prawa do sprostowania nie może skutkować zmianą wyniku postępowania o udzielenie zamówienia publicznego ani zmianą postanowień umowy w zakresie niezgodnym z </w:t>
      </w:r>
      <w:proofErr w:type="spellStart"/>
      <w:r w:rsidRPr="001D481B">
        <w:rPr>
          <w:rFonts w:ascii="Verdana" w:hAnsi="Verdana"/>
          <w:i/>
          <w:sz w:val="18"/>
          <w:szCs w:val="18"/>
        </w:rPr>
        <w:t>Pzp</w:t>
      </w:r>
      <w:proofErr w:type="spellEnd"/>
      <w:r w:rsidRPr="001D481B">
        <w:rPr>
          <w:rFonts w:ascii="Verdana" w:hAnsi="Verdana"/>
          <w:i/>
          <w:sz w:val="18"/>
          <w:szCs w:val="18"/>
        </w:rPr>
        <w:t xml:space="preserve"> oraz nie może naruszać integralności protokołu oraz jego załączników)</w:t>
      </w:r>
      <w:r w:rsidRPr="001D481B">
        <w:rPr>
          <w:rFonts w:ascii="Verdana" w:hAnsi="Verdana"/>
          <w:sz w:val="18"/>
          <w:szCs w:val="18"/>
        </w:rPr>
        <w:t>;</w:t>
      </w:r>
    </w:p>
    <w:p w14:paraId="3F853537" w14:textId="77777777" w:rsidR="007507A8" w:rsidRPr="001D481B" w:rsidRDefault="007507A8" w:rsidP="001D481B">
      <w:pPr>
        <w:numPr>
          <w:ilvl w:val="0"/>
          <w:numId w:val="57"/>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 xml:space="preserve">na podstawie art. 18 RODO prawo żądania od administratora ograniczenia przetwarzania danych osobowych z zastrzeżeniem przypadków, o których mowa w art. 18 ust. 2 RODO </w:t>
      </w:r>
      <w:r w:rsidRPr="001D481B">
        <w:rPr>
          <w:rFonts w:ascii="Verdana" w:hAnsi="Verdana"/>
          <w:sz w:val="18"/>
          <w:szCs w:val="18"/>
        </w:rPr>
        <w:lastRenderedPageBreak/>
        <w:t>(</w:t>
      </w:r>
      <w:r w:rsidRPr="001D481B">
        <w:rPr>
          <w:rFonts w:ascii="Verdana" w:hAnsi="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D481B">
        <w:rPr>
          <w:rFonts w:ascii="Verdana" w:hAnsi="Verdana"/>
          <w:sz w:val="18"/>
          <w:szCs w:val="18"/>
        </w:rPr>
        <w:t xml:space="preserve">;  </w:t>
      </w:r>
    </w:p>
    <w:p w14:paraId="74574E67" w14:textId="77777777" w:rsidR="007507A8" w:rsidRPr="001D481B" w:rsidRDefault="007507A8" w:rsidP="001D481B">
      <w:pPr>
        <w:numPr>
          <w:ilvl w:val="0"/>
          <w:numId w:val="57"/>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prawo do wniesienia skargi do Prezesa Urzędu Ochrony Danych Osobowych, gdy uzna, że przetwarzanie danych osobowych dotyczących wykonawców i uczestników przedmiotowego zamówienia narusza przepisy RODO;</w:t>
      </w:r>
    </w:p>
    <w:p w14:paraId="5467B3F0" w14:textId="77777777" w:rsidR="007507A8" w:rsidRPr="001D481B" w:rsidRDefault="007507A8" w:rsidP="001D481B">
      <w:pPr>
        <w:numPr>
          <w:ilvl w:val="0"/>
          <w:numId w:val="56"/>
        </w:numPr>
        <w:tabs>
          <w:tab w:val="left" w:pos="1276"/>
        </w:tabs>
        <w:spacing w:line="360" w:lineRule="auto"/>
        <w:ind w:left="1276" w:right="-96" w:hanging="567"/>
        <w:jc w:val="both"/>
        <w:rPr>
          <w:rFonts w:ascii="Verdana" w:hAnsi="Verdana"/>
          <w:i/>
          <w:sz w:val="18"/>
          <w:szCs w:val="18"/>
        </w:rPr>
      </w:pPr>
      <w:r w:rsidRPr="001D481B">
        <w:rPr>
          <w:rFonts w:ascii="Verdana" w:hAnsi="Verdana"/>
          <w:sz w:val="18"/>
          <w:szCs w:val="18"/>
        </w:rPr>
        <w:t>nie przysługuje Wykonawcy i osobom uczestniczącym w przedmiotowym postępowaniu:</w:t>
      </w:r>
    </w:p>
    <w:p w14:paraId="296ED508" w14:textId="77777777" w:rsidR="007507A8" w:rsidRPr="001D481B" w:rsidRDefault="007507A8" w:rsidP="001D481B">
      <w:pPr>
        <w:numPr>
          <w:ilvl w:val="0"/>
          <w:numId w:val="58"/>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w związku z art. 17 ust. 3 lit. b, d lub e RODO prawo do usunięcia danych osobowych;</w:t>
      </w:r>
    </w:p>
    <w:p w14:paraId="1BEF5B64" w14:textId="77777777" w:rsidR="007507A8" w:rsidRPr="001D481B" w:rsidRDefault="007507A8" w:rsidP="001D481B">
      <w:pPr>
        <w:numPr>
          <w:ilvl w:val="0"/>
          <w:numId w:val="58"/>
        </w:numPr>
        <w:tabs>
          <w:tab w:val="left" w:pos="1276"/>
        </w:tabs>
        <w:spacing w:line="360" w:lineRule="auto"/>
        <w:ind w:left="1560" w:right="-96" w:hanging="426"/>
        <w:jc w:val="both"/>
        <w:rPr>
          <w:rFonts w:ascii="Verdana" w:hAnsi="Verdana"/>
          <w:b/>
          <w:i/>
          <w:sz w:val="18"/>
          <w:szCs w:val="18"/>
        </w:rPr>
      </w:pPr>
      <w:r w:rsidRPr="001D481B">
        <w:rPr>
          <w:rFonts w:ascii="Verdana" w:hAnsi="Verdana"/>
          <w:sz w:val="18"/>
          <w:szCs w:val="18"/>
        </w:rPr>
        <w:t>prawo do przenoszenia danych osobowych, o którym mowa w art. 20 RODO;</w:t>
      </w:r>
    </w:p>
    <w:p w14:paraId="4891C9BE" w14:textId="77777777" w:rsidR="007507A8" w:rsidRPr="001D481B" w:rsidRDefault="007507A8" w:rsidP="001D481B">
      <w:pPr>
        <w:numPr>
          <w:ilvl w:val="0"/>
          <w:numId w:val="58"/>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38CF9EEC" w14:textId="2A35AD5E" w:rsidR="00891D52" w:rsidRPr="001D481B" w:rsidRDefault="00970B6B" w:rsidP="001D481B">
      <w:pPr>
        <w:pStyle w:val="Nagwek1"/>
        <w:ind w:right="45"/>
      </w:pPr>
      <w:r w:rsidRPr="001D481B">
        <w:t xml:space="preserve">Termin </w:t>
      </w:r>
      <w:r w:rsidR="00CA12F5" w:rsidRPr="001D481B">
        <w:t xml:space="preserve">realizacji </w:t>
      </w:r>
      <w:bookmarkEnd w:id="5"/>
    </w:p>
    <w:p w14:paraId="79052278" w14:textId="71D58209" w:rsidR="00EF32D3" w:rsidRPr="00DC0C59" w:rsidRDefault="00EF32D3" w:rsidP="001D481B">
      <w:pPr>
        <w:spacing w:line="360" w:lineRule="auto"/>
        <w:jc w:val="both"/>
        <w:rPr>
          <w:rFonts w:ascii="Verdana" w:hAnsi="Verdana"/>
          <w:bCs/>
          <w:sz w:val="18"/>
          <w:szCs w:val="18"/>
        </w:rPr>
      </w:pPr>
      <w:r w:rsidRPr="00DC0C59">
        <w:rPr>
          <w:rFonts w:ascii="Verdana" w:hAnsi="Verdana"/>
          <w:sz w:val="18"/>
          <w:szCs w:val="18"/>
        </w:rPr>
        <w:t>Termin realizacji przedmiotu zamówienia</w:t>
      </w:r>
      <w:r w:rsidR="002C385D" w:rsidRPr="00DC0C59">
        <w:rPr>
          <w:rFonts w:ascii="Verdana" w:hAnsi="Verdana"/>
          <w:sz w:val="18"/>
          <w:szCs w:val="18"/>
        </w:rPr>
        <w:t xml:space="preserve">: </w:t>
      </w:r>
      <w:r w:rsidR="00DC0C59" w:rsidRPr="00DC0C59">
        <w:rPr>
          <w:rFonts w:ascii="Verdana" w:hAnsi="Verdana"/>
          <w:sz w:val="18"/>
          <w:szCs w:val="18"/>
        </w:rPr>
        <w:t xml:space="preserve">do 1 tygodnia </w:t>
      </w:r>
      <w:r w:rsidR="002C385D" w:rsidRPr="00DC0C59">
        <w:rPr>
          <w:rFonts w:ascii="Verdana" w:hAnsi="Verdana"/>
          <w:sz w:val="18"/>
          <w:szCs w:val="18"/>
        </w:rPr>
        <w:t>od daty podpisania umowy</w:t>
      </w:r>
      <w:r w:rsidR="00944C9A" w:rsidRPr="00DC0C59">
        <w:rPr>
          <w:rFonts w:ascii="Verdana" w:hAnsi="Verdana"/>
          <w:bCs/>
          <w:sz w:val="18"/>
          <w:szCs w:val="18"/>
        </w:rPr>
        <w:t>.</w:t>
      </w:r>
    </w:p>
    <w:p w14:paraId="0972EFA5" w14:textId="77777777" w:rsidR="00944C9A" w:rsidRPr="001D481B" w:rsidRDefault="00944C9A" w:rsidP="001D481B">
      <w:pPr>
        <w:spacing w:line="360" w:lineRule="auto"/>
        <w:jc w:val="both"/>
        <w:rPr>
          <w:rFonts w:ascii="Verdana" w:hAnsi="Verdana"/>
          <w:sz w:val="18"/>
          <w:szCs w:val="18"/>
        </w:rPr>
      </w:pPr>
    </w:p>
    <w:p w14:paraId="0F3974DD" w14:textId="68A60DAF" w:rsidR="009057C4" w:rsidRPr="001D481B" w:rsidRDefault="00970B6B" w:rsidP="001D481B">
      <w:pPr>
        <w:pStyle w:val="Nagwek1"/>
        <w:ind w:right="44"/>
        <w:jc w:val="both"/>
      </w:pPr>
      <w:bookmarkStart w:id="6" w:name="_Toc282721351"/>
      <w:bookmarkStart w:id="7" w:name="_Toc395266069"/>
      <w:r w:rsidRPr="001D481B">
        <w:t xml:space="preserve">Warunki udziału w postępowaniu </w:t>
      </w:r>
      <w:bookmarkEnd w:id="6"/>
      <w:bookmarkEnd w:id="7"/>
    </w:p>
    <w:p w14:paraId="59959D5A" w14:textId="77777777" w:rsidR="0028421F" w:rsidRPr="001D481B" w:rsidRDefault="0028421F" w:rsidP="001D481B">
      <w:pPr>
        <w:pStyle w:val="Akapitzlist"/>
        <w:numPr>
          <w:ilvl w:val="4"/>
          <w:numId w:val="16"/>
        </w:numPr>
        <w:tabs>
          <w:tab w:val="clear" w:pos="3600"/>
          <w:tab w:val="num" w:pos="567"/>
          <w:tab w:val="left" w:pos="851"/>
        </w:tabs>
        <w:spacing w:line="360" w:lineRule="auto"/>
        <w:ind w:left="567" w:right="44" w:firstLine="0"/>
        <w:contextualSpacing w:val="0"/>
        <w:rPr>
          <w:rFonts w:ascii="Verdana" w:hAnsi="Verdana"/>
          <w:sz w:val="18"/>
          <w:szCs w:val="18"/>
        </w:rPr>
      </w:pPr>
      <w:bookmarkStart w:id="8" w:name="_Toc307672846"/>
      <w:r w:rsidRPr="001D481B">
        <w:rPr>
          <w:rFonts w:ascii="Verdana" w:hAnsi="Verdana"/>
          <w:sz w:val="18"/>
          <w:szCs w:val="18"/>
        </w:rPr>
        <w:t>O udzielenie zamówienia mogą się ubiegać Wykonawcy, którzy nie podlegają wykluczeniu.</w:t>
      </w:r>
    </w:p>
    <w:p w14:paraId="163087FD" w14:textId="5BC25E7C" w:rsidR="0028421F" w:rsidRPr="001D481B" w:rsidRDefault="0028421F" w:rsidP="001D481B">
      <w:pPr>
        <w:pStyle w:val="Akapitzlist"/>
        <w:numPr>
          <w:ilvl w:val="4"/>
          <w:numId w:val="16"/>
        </w:numPr>
        <w:tabs>
          <w:tab w:val="clear" w:pos="3600"/>
          <w:tab w:val="num" w:pos="567"/>
          <w:tab w:val="left" w:pos="851"/>
        </w:tabs>
        <w:spacing w:line="360" w:lineRule="auto"/>
        <w:ind w:left="567" w:right="44" w:firstLine="0"/>
        <w:contextualSpacing w:val="0"/>
        <w:rPr>
          <w:rFonts w:ascii="Verdana" w:hAnsi="Verdana"/>
          <w:sz w:val="18"/>
          <w:szCs w:val="18"/>
        </w:rPr>
      </w:pPr>
      <w:r w:rsidRPr="001D481B">
        <w:rPr>
          <w:rFonts w:ascii="Verdana" w:hAnsi="Verdana"/>
          <w:sz w:val="18"/>
          <w:szCs w:val="18"/>
        </w:rPr>
        <w:t xml:space="preserve">Zamawiający </w:t>
      </w:r>
      <w:r w:rsidRPr="001D481B">
        <w:rPr>
          <w:rFonts w:ascii="Verdana" w:hAnsi="Verdana"/>
          <w:b/>
          <w:sz w:val="18"/>
          <w:szCs w:val="18"/>
          <w:u w:val="single"/>
        </w:rPr>
        <w:t>nie stawia</w:t>
      </w:r>
      <w:r w:rsidRPr="001D481B">
        <w:rPr>
          <w:rFonts w:ascii="Verdana" w:hAnsi="Verdana"/>
          <w:sz w:val="18"/>
          <w:szCs w:val="18"/>
        </w:rPr>
        <w:t xml:space="preserve"> warunków udziału w postępowaniu.</w:t>
      </w:r>
    </w:p>
    <w:p w14:paraId="700B27CD" w14:textId="77777777" w:rsidR="00982F9C" w:rsidRPr="001D481B" w:rsidRDefault="00982F9C" w:rsidP="001D481B">
      <w:pPr>
        <w:pStyle w:val="Akapitzlist"/>
        <w:numPr>
          <w:ilvl w:val="4"/>
          <w:numId w:val="16"/>
        </w:numPr>
        <w:tabs>
          <w:tab w:val="clear" w:pos="3600"/>
          <w:tab w:val="left" w:pos="851"/>
          <w:tab w:val="num" w:pos="993"/>
          <w:tab w:val="num" w:pos="1070"/>
        </w:tabs>
        <w:spacing w:line="360" w:lineRule="auto"/>
        <w:ind w:left="851" w:right="-97" w:hanging="284"/>
        <w:contextualSpacing w:val="0"/>
        <w:jc w:val="both"/>
        <w:rPr>
          <w:rFonts w:ascii="Verdana" w:hAnsi="Verdana"/>
          <w:sz w:val="18"/>
          <w:szCs w:val="18"/>
        </w:rPr>
      </w:pPr>
      <w:r w:rsidRPr="001D481B">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8"/>
    <w:p w14:paraId="0026F0CF" w14:textId="7FF99CE9" w:rsidR="00982F9C" w:rsidRPr="001D481B" w:rsidRDefault="009057C4" w:rsidP="001D481B">
      <w:pPr>
        <w:pStyle w:val="Akapitzlist"/>
        <w:numPr>
          <w:ilvl w:val="4"/>
          <w:numId w:val="16"/>
        </w:numPr>
        <w:tabs>
          <w:tab w:val="clear" w:pos="3600"/>
          <w:tab w:val="num" w:pos="709"/>
          <w:tab w:val="left" w:pos="851"/>
        </w:tabs>
        <w:spacing w:line="360" w:lineRule="auto"/>
        <w:ind w:left="851" w:right="45" w:hanging="284"/>
        <w:contextualSpacing w:val="0"/>
        <w:jc w:val="both"/>
        <w:rPr>
          <w:rFonts w:ascii="Verdana" w:hAnsi="Verdana"/>
          <w:b/>
          <w:sz w:val="18"/>
          <w:szCs w:val="18"/>
        </w:rPr>
      </w:pPr>
      <w:r w:rsidRPr="001D481B">
        <w:rPr>
          <w:rFonts w:ascii="Verdana" w:hAnsi="Verdana"/>
          <w:b/>
          <w:sz w:val="18"/>
          <w:szCs w:val="18"/>
          <w:u w:val="single"/>
        </w:rPr>
        <w:t xml:space="preserve">Zgodnie z treścią art. 24aa </w:t>
      </w:r>
      <w:proofErr w:type="spellStart"/>
      <w:r w:rsidRPr="001D481B">
        <w:rPr>
          <w:rFonts w:ascii="Verdana" w:hAnsi="Verdana"/>
          <w:b/>
          <w:sz w:val="18"/>
          <w:szCs w:val="18"/>
          <w:u w:val="single"/>
        </w:rPr>
        <w:t>Pzp</w:t>
      </w:r>
      <w:proofErr w:type="spellEnd"/>
      <w:r w:rsidRPr="001D481B">
        <w:rPr>
          <w:rFonts w:ascii="Verdana" w:hAnsi="Verdana"/>
          <w:b/>
          <w:sz w:val="18"/>
          <w:szCs w:val="18"/>
          <w:u w:val="single"/>
        </w:rPr>
        <w:t xml:space="preserve">, Zamawiający najpierw dokona oceny ofert, </w:t>
      </w:r>
      <w:r w:rsidR="00830B29" w:rsidRPr="001D481B">
        <w:rPr>
          <w:rFonts w:ascii="Verdana" w:hAnsi="Verdana"/>
          <w:b/>
          <w:sz w:val="18"/>
          <w:szCs w:val="18"/>
          <w:u w:val="single"/>
        </w:rPr>
        <w:br/>
      </w:r>
      <w:r w:rsidRPr="001D481B">
        <w:rPr>
          <w:rFonts w:ascii="Verdana" w:hAnsi="Verdana"/>
          <w:b/>
          <w:sz w:val="18"/>
          <w:szCs w:val="18"/>
          <w:u w:val="single"/>
        </w:rPr>
        <w:t>a następnie zbada, czy Wykonawca, które</w:t>
      </w:r>
      <w:r w:rsidR="004A5FCA" w:rsidRPr="001D481B">
        <w:rPr>
          <w:rFonts w:ascii="Verdana" w:hAnsi="Verdana"/>
          <w:b/>
          <w:sz w:val="18"/>
          <w:szCs w:val="18"/>
          <w:u w:val="single"/>
        </w:rPr>
        <w:t xml:space="preserve">go oferta została oceniona jako </w:t>
      </w:r>
      <w:r w:rsidRPr="001D481B">
        <w:rPr>
          <w:rFonts w:ascii="Verdana" w:hAnsi="Verdana"/>
          <w:b/>
          <w:sz w:val="18"/>
          <w:szCs w:val="18"/>
          <w:u w:val="single"/>
        </w:rPr>
        <w:t xml:space="preserve">najkorzystniejsza, nie podlega wykluczeniu oraz spełnia warunki udziału </w:t>
      </w:r>
      <w:r w:rsidR="00830B29" w:rsidRPr="001D481B">
        <w:rPr>
          <w:rFonts w:ascii="Verdana" w:hAnsi="Verdana"/>
          <w:b/>
          <w:sz w:val="18"/>
          <w:szCs w:val="18"/>
          <w:u w:val="single"/>
        </w:rPr>
        <w:br/>
      </w:r>
      <w:r w:rsidR="00982F9C" w:rsidRPr="001D481B">
        <w:rPr>
          <w:rFonts w:ascii="Verdana" w:hAnsi="Verdana"/>
          <w:b/>
          <w:sz w:val="18"/>
          <w:szCs w:val="18"/>
          <w:u w:val="single"/>
        </w:rPr>
        <w:t xml:space="preserve">w postępowaniu. </w:t>
      </w:r>
      <w:r w:rsidR="00982F9C" w:rsidRPr="001D481B">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1D481B" w:rsidRDefault="00982F9C" w:rsidP="001D481B">
      <w:pPr>
        <w:tabs>
          <w:tab w:val="num" w:pos="709"/>
          <w:tab w:val="left" w:pos="851"/>
        </w:tabs>
        <w:spacing w:line="360" w:lineRule="auto"/>
        <w:ind w:left="567" w:right="45"/>
        <w:jc w:val="both"/>
        <w:rPr>
          <w:rFonts w:ascii="Verdana" w:hAnsi="Verdana"/>
          <w:b/>
          <w:sz w:val="18"/>
          <w:szCs w:val="18"/>
        </w:rPr>
      </w:pPr>
    </w:p>
    <w:p w14:paraId="3E6FA06E" w14:textId="77777777" w:rsidR="004A5FCA" w:rsidRPr="001D481B" w:rsidRDefault="004A5FCA" w:rsidP="001D481B">
      <w:pPr>
        <w:pStyle w:val="Nagwek1"/>
        <w:ind w:right="45"/>
      </w:pPr>
      <w:bookmarkStart w:id="9" w:name="_Toc278901028"/>
      <w:bookmarkStart w:id="10" w:name="_Toc281323157"/>
      <w:bookmarkStart w:id="11" w:name="_Toc395266070"/>
      <w:r w:rsidRPr="001D481B">
        <w:t xml:space="preserve">Podstawy wykluczenia, o których mowa w art. 24 ust. 5 </w:t>
      </w:r>
      <w:proofErr w:type="spellStart"/>
      <w:r w:rsidRPr="001D481B">
        <w:t>Pzp</w:t>
      </w:r>
      <w:proofErr w:type="spellEnd"/>
      <w:r w:rsidRPr="001D481B">
        <w:t xml:space="preserve">. </w:t>
      </w:r>
    </w:p>
    <w:p w14:paraId="2FB5B89A" w14:textId="2FC3B919" w:rsidR="004A5FCA" w:rsidRPr="001D481B" w:rsidRDefault="004A5FCA" w:rsidP="001D481B">
      <w:pPr>
        <w:spacing w:line="360" w:lineRule="auto"/>
        <w:ind w:left="426" w:right="-97"/>
        <w:jc w:val="both"/>
        <w:rPr>
          <w:rFonts w:ascii="Verdana" w:hAnsi="Verdana"/>
          <w:sz w:val="18"/>
          <w:szCs w:val="18"/>
        </w:rPr>
      </w:pPr>
      <w:r w:rsidRPr="001D481B">
        <w:rPr>
          <w:rFonts w:ascii="Verdana" w:hAnsi="Verdana"/>
          <w:sz w:val="18"/>
          <w:szCs w:val="18"/>
        </w:rPr>
        <w:t xml:space="preserve">Zamawiający nie przewiduje wykluczenia Wykonawcy na podstawie przesłanek, o których mowa </w:t>
      </w:r>
      <w:r w:rsidR="006007E2" w:rsidRPr="001D481B">
        <w:rPr>
          <w:rFonts w:ascii="Verdana" w:hAnsi="Verdana"/>
          <w:sz w:val="18"/>
          <w:szCs w:val="18"/>
        </w:rPr>
        <w:br/>
      </w:r>
      <w:r w:rsidRPr="001D481B">
        <w:rPr>
          <w:rFonts w:ascii="Verdana" w:hAnsi="Verdana"/>
          <w:sz w:val="18"/>
          <w:szCs w:val="18"/>
        </w:rPr>
        <w:t xml:space="preserve">w art. 24 ust. 5 </w:t>
      </w:r>
      <w:proofErr w:type="spellStart"/>
      <w:r w:rsidRPr="001D481B">
        <w:rPr>
          <w:rFonts w:ascii="Verdana" w:hAnsi="Verdana"/>
          <w:sz w:val="18"/>
          <w:szCs w:val="18"/>
        </w:rPr>
        <w:t>Pzp</w:t>
      </w:r>
      <w:proofErr w:type="spellEnd"/>
      <w:r w:rsidRPr="001D481B">
        <w:rPr>
          <w:rFonts w:ascii="Verdana" w:hAnsi="Verdana"/>
          <w:sz w:val="18"/>
          <w:szCs w:val="18"/>
        </w:rPr>
        <w:t>.</w:t>
      </w:r>
    </w:p>
    <w:p w14:paraId="080D515A" w14:textId="77777777" w:rsidR="0028421F" w:rsidRPr="001D481B" w:rsidRDefault="0028421F" w:rsidP="001D481B">
      <w:pPr>
        <w:spacing w:line="360" w:lineRule="auto"/>
        <w:ind w:right="-97"/>
        <w:rPr>
          <w:rFonts w:ascii="Verdana" w:hAnsi="Verdana"/>
          <w:sz w:val="18"/>
          <w:szCs w:val="18"/>
        </w:rPr>
      </w:pPr>
    </w:p>
    <w:bookmarkEnd w:id="9"/>
    <w:bookmarkEnd w:id="10"/>
    <w:bookmarkEnd w:id="11"/>
    <w:p w14:paraId="6384D429" w14:textId="55AD3551" w:rsidR="004A5FCA" w:rsidRPr="001D481B" w:rsidRDefault="004A5FCA" w:rsidP="001D481B">
      <w:pPr>
        <w:pStyle w:val="Nagwek1"/>
        <w:ind w:right="44"/>
        <w:jc w:val="both"/>
      </w:pPr>
      <w:r w:rsidRPr="001D481B">
        <w:t>Wykaz oświadczeń lub dokumentów, potwierdzających brak podstaw wykluczenia.</w:t>
      </w:r>
    </w:p>
    <w:p w14:paraId="5958CACD" w14:textId="7B000E84" w:rsidR="00977DC3" w:rsidRPr="001D481B" w:rsidRDefault="00977DC3" w:rsidP="001D481B">
      <w:pPr>
        <w:numPr>
          <w:ilvl w:val="0"/>
          <w:numId w:val="11"/>
        </w:numPr>
        <w:tabs>
          <w:tab w:val="left" w:pos="851"/>
        </w:tabs>
        <w:spacing w:line="360" w:lineRule="auto"/>
        <w:ind w:left="851" w:right="-97" w:hanging="425"/>
        <w:jc w:val="both"/>
        <w:rPr>
          <w:rFonts w:ascii="Verdana" w:hAnsi="Verdana"/>
          <w:sz w:val="18"/>
          <w:szCs w:val="18"/>
        </w:rPr>
      </w:pPr>
      <w:r w:rsidRPr="001D481B">
        <w:rPr>
          <w:rFonts w:ascii="Verdana" w:hAnsi="Verdana"/>
          <w:sz w:val="18"/>
          <w:szCs w:val="18"/>
        </w:rPr>
        <w:t>Do oferty każdy Wykonawca musi dołączyć aktualne na dz</w:t>
      </w:r>
      <w:r w:rsidR="00FE2B57" w:rsidRPr="001D481B">
        <w:rPr>
          <w:rFonts w:ascii="Verdana" w:hAnsi="Verdana"/>
          <w:sz w:val="18"/>
          <w:szCs w:val="18"/>
        </w:rPr>
        <w:t>ień składania ofert oświadczeni</w:t>
      </w:r>
      <w:r w:rsidR="000B4CEB" w:rsidRPr="001D481B">
        <w:rPr>
          <w:rFonts w:ascii="Verdana" w:hAnsi="Verdana"/>
          <w:sz w:val="18"/>
          <w:szCs w:val="18"/>
        </w:rPr>
        <w:t>e</w:t>
      </w:r>
      <w:r w:rsidRPr="001D481B">
        <w:rPr>
          <w:rFonts w:ascii="Verdana" w:hAnsi="Verdana"/>
          <w:sz w:val="18"/>
          <w:szCs w:val="18"/>
        </w:rPr>
        <w:t xml:space="preserve"> </w:t>
      </w:r>
      <w:r w:rsidR="004A5FCA" w:rsidRPr="001D481B">
        <w:rPr>
          <w:rFonts w:ascii="Verdana" w:hAnsi="Verdana"/>
          <w:sz w:val="18"/>
          <w:szCs w:val="18"/>
        </w:rPr>
        <w:br/>
      </w:r>
      <w:r w:rsidRPr="001D481B">
        <w:rPr>
          <w:rFonts w:ascii="Verdana" w:hAnsi="Verdana"/>
          <w:sz w:val="18"/>
          <w:szCs w:val="18"/>
        </w:rPr>
        <w:t xml:space="preserve">w zakresie wskazanym w załączniku nr </w:t>
      </w:r>
      <w:r w:rsidR="00927FE3" w:rsidRPr="001D481B">
        <w:rPr>
          <w:rFonts w:ascii="Verdana" w:hAnsi="Verdana"/>
          <w:sz w:val="18"/>
          <w:szCs w:val="18"/>
        </w:rPr>
        <w:t>3</w:t>
      </w:r>
      <w:r w:rsidRPr="001D481B">
        <w:rPr>
          <w:rFonts w:ascii="Verdana" w:hAnsi="Verdana"/>
          <w:sz w:val="18"/>
          <w:szCs w:val="18"/>
        </w:rPr>
        <w:t xml:space="preserve"> do </w:t>
      </w:r>
      <w:proofErr w:type="spellStart"/>
      <w:r w:rsidRPr="001D481B">
        <w:rPr>
          <w:rFonts w:ascii="Verdana" w:hAnsi="Verdana"/>
          <w:sz w:val="18"/>
          <w:szCs w:val="18"/>
        </w:rPr>
        <w:t>Siwz</w:t>
      </w:r>
      <w:proofErr w:type="spellEnd"/>
      <w:r w:rsidRPr="001D481B">
        <w:rPr>
          <w:rFonts w:ascii="Verdana" w:hAnsi="Verdana"/>
          <w:sz w:val="18"/>
          <w:szCs w:val="18"/>
        </w:rPr>
        <w:t>. Informacje zawarte w oświadczeni</w:t>
      </w:r>
      <w:r w:rsidR="000B4CEB" w:rsidRPr="001D481B">
        <w:rPr>
          <w:rFonts w:ascii="Verdana" w:hAnsi="Verdana"/>
          <w:sz w:val="18"/>
          <w:szCs w:val="18"/>
        </w:rPr>
        <w:t>u</w:t>
      </w:r>
      <w:r w:rsidRPr="001D481B">
        <w:rPr>
          <w:rFonts w:ascii="Verdana" w:hAnsi="Verdana"/>
          <w:sz w:val="18"/>
          <w:szCs w:val="18"/>
        </w:rPr>
        <w:t xml:space="preserve"> będą stanowić wstępne potwierdzenie, że Wykonawca nie podlega wykluczeniu</w:t>
      </w:r>
      <w:r w:rsidR="00D6657D" w:rsidRPr="001D481B">
        <w:rPr>
          <w:rFonts w:ascii="Verdana" w:hAnsi="Verdana"/>
          <w:sz w:val="18"/>
          <w:szCs w:val="18"/>
        </w:rPr>
        <w:t>.</w:t>
      </w:r>
    </w:p>
    <w:p w14:paraId="3E690313" w14:textId="4460BE7A" w:rsidR="00977DC3" w:rsidRPr="001D481B" w:rsidRDefault="00977DC3" w:rsidP="001D481B">
      <w:pPr>
        <w:numPr>
          <w:ilvl w:val="0"/>
          <w:numId w:val="11"/>
        </w:numPr>
        <w:tabs>
          <w:tab w:val="left" w:pos="851"/>
        </w:tabs>
        <w:spacing w:line="360" w:lineRule="auto"/>
        <w:ind w:left="851" w:right="-97" w:hanging="425"/>
        <w:jc w:val="both"/>
        <w:rPr>
          <w:rFonts w:ascii="Verdana" w:hAnsi="Verdana"/>
          <w:sz w:val="18"/>
          <w:szCs w:val="18"/>
        </w:rPr>
      </w:pPr>
      <w:r w:rsidRPr="001D481B">
        <w:rPr>
          <w:rFonts w:ascii="Verdana" w:hAnsi="Verdana"/>
          <w:sz w:val="18"/>
          <w:szCs w:val="18"/>
        </w:rPr>
        <w:t>W wypadku</w:t>
      </w:r>
      <w:r w:rsidRPr="001D481B">
        <w:rPr>
          <w:rFonts w:ascii="Verdana" w:hAnsi="Verdana"/>
          <w:b/>
          <w:sz w:val="18"/>
          <w:szCs w:val="18"/>
        </w:rPr>
        <w:t xml:space="preserve"> wspólnego ubiegania się o zamówienie przez Wykonawców</w:t>
      </w:r>
      <w:r w:rsidR="000B4CEB" w:rsidRPr="001D481B">
        <w:rPr>
          <w:rFonts w:ascii="Verdana" w:hAnsi="Verdana"/>
          <w:sz w:val="18"/>
          <w:szCs w:val="18"/>
        </w:rPr>
        <w:t>, oświadczenie</w:t>
      </w:r>
      <w:r w:rsidRPr="001D481B">
        <w:rPr>
          <w:rFonts w:ascii="Verdana" w:hAnsi="Verdana"/>
          <w:sz w:val="18"/>
          <w:szCs w:val="18"/>
        </w:rPr>
        <w:t xml:space="preserve"> składa każdy z Wykonawców wspólnie ubiegających się o zamówienie. Dokument te</w:t>
      </w:r>
      <w:r w:rsidR="00D109AE" w:rsidRPr="001D481B">
        <w:rPr>
          <w:rFonts w:ascii="Verdana" w:hAnsi="Verdana"/>
          <w:sz w:val="18"/>
          <w:szCs w:val="18"/>
        </w:rPr>
        <w:t>n potwierdza</w:t>
      </w:r>
      <w:r w:rsidRPr="001D481B">
        <w:rPr>
          <w:rFonts w:ascii="Verdana" w:hAnsi="Verdana"/>
          <w:sz w:val="18"/>
          <w:szCs w:val="18"/>
        </w:rPr>
        <w:t xml:space="preserve"> brak podstaw wykluczenia w zakresie, w którym każdy z Wykonawców wykazuje brak podstaw wykluczenia.</w:t>
      </w:r>
    </w:p>
    <w:p w14:paraId="5DA7B941" w14:textId="7A1FE4C3" w:rsidR="00977DC3" w:rsidRPr="001D481B" w:rsidRDefault="00977DC3" w:rsidP="001D481B">
      <w:pPr>
        <w:numPr>
          <w:ilvl w:val="0"/>
          <w:numId w:val="11"/>
        </w:numPr>
        <w:spacing w:line="360" w:lineRule="auto"/>
        <w:ind w:left="850" w:right="-97" w:hanging="425"/>
        <w:contextualSpacing/>
        <w:jc w:val="both"/>
        <w:rPr>
          <w:rFonts w:ascii="Verdana" w:hAnsi="Verdana"/>
          <w:sz w:val="18"/>
          <w:szCs w:val="18"/>
        </w:rPr>
      </w:pPr>
      <w:r w:rsidRPr="001D481B">
        <w:rPr>
          <w:rFonts w:ascii="Verdana" w:hAnsi="Verdana"/>
          <w:b/>
          <w:sz w:val="18"/>
          <w:szCs w:val="18"/>
        </w:rPr>
        <w:t>Wykonawca, który zamierza</w:t>
      </w:r>
      <w:r w:rsidRPr="001D481B">
        <w:rPr>
          <w:rFonts w:ascii="Verdana" w:hAnsi="Verdana"/>
          <w:sz w:val="18"/>
          <w:szCs w:val="18"/>
        </w:rPr>
        <w:t xml:space="preserve"> </w:t>
      </w:r>
      <w:r w:rsidRPr="001D481B">
        <w:rPr>
          <w:rFonts w:ascii="Verdana" w:hAnsi="Verdana"/>
          <w:b/>
          <w:sz w:val="18"/>
          <w:szCs w:val="18"/>
        </w:rPr>
        <w:t>powier</w:t>
      </w:r>
      <w:r w:rsidR="006007E2" w:rsidRPr="001D481B">
        <w:rPr>
          <w:rFonts w:ascii="Verdana" w:hAnsi="Verdana"/>
          <w:b/>
          <w:sz w:val="18"/>
          <w:szCs w:val="18"/>
        </w:rPr>
        <w:t xml:space="preserve">zyć wykonanie części zamówienia </w:t>
      </w:r>
      <w:r w:rsidRPr="001D481B">
        <w:rPr>
          <w:rFonts w:ascii="Verdana" w:hAnsi="Verdana"/>
          <w:b/>
          <w:sz w:val="18"/>
          <w:szCs w:val="18"/>
        </w:rPr>
        <w:t>podwykonawcom</w:t>
      </w:r>
      <w:r w:rsidRPr="001D481B">
        <w:rPr>
          <w:rFonts w:ascii="Verdana" w:hAnsi="Verdana"/>
          <w:sz w:val="18"/>
          <w:szCs w:val="18"/>
        </w:rPr>
        <w:t xml:space="preserve">, w celu wykazania braku istnienia </w:t>
      </w:r>
      <w:r w:rsidR="005F1565" w:rsidRPr="001D481B">
        <w:rPr>
          <w:rFonts w:ascii="Verdana" w:hAnsi="Verdana"/>
          <w:sz w:val="18"/>
          <w:szCs w:val="18"/>
        </w:rPr>
        <w:t xml:space="preserve">wobec nich podstaw wykluczenia </w:t>
      </w:r>
      <w:r w:rsidRPr="001D481B">
        <w:rPr>
          <w:rFonts w:ascii="Verdana" w:hAnsi="Verdana"/>
          <w:sz w:val="18"/>
          <w:szCs w:val="18"/>
        </w:rPr>
        <w:t xml:space="preserve">z udziału </w:t>
      </w:r>
      <w:r w:rsidRPr="001D481B">
        <w:rPr>
          <w:rFonts w:ascii="Verdana" w:hAnsi="Verdana"/>
          <w:sz w:val="18"/>
          <w:szCs w:val="18"/>
        </w:rPr>
        <w:lastRenderedPageBreak/>
        <w:t>w postępowaniu zamieszcza informacje o podwykonawcach w oświadczeni</w:t>
      </w:r>
      <w:r w:rsidR="000B4CEB" w:rsidRPr="001D481B">
        <w:rPr>
          <w:rFonts w:ascii="Verdana" w:hAnsi="Verdana"/>
          <w:sz w:val="18"/>
          <w:szCs w:val="18"/>
        </w:rPr>
        <w:t>u</w:t>
      </w:r>
      <w:r w:rsidR="005F1565" w:rsidRPr="001D481B">
        <w:rPr>
          <w:rFonts w:ascii="Verdana" w:hAnsi="Verdana"/>
          <w:sz w:val="18"/>
          <w:szCs w:val="18"/>
        </w:rPr>
        <w:t xml:space="preserve">, </w:t>
      </w:r>
      <w:r w:rsidRPr="001D481B">
        <w:rPr>
          <w:rFonts w:ascii="Verdana" w:hAnsi="Verdana"/>
          <w:sz w:val="18"/>
          <w:szCs w:val="18"/>
        </w:rPr>
        <w:t>o który</w:t>
      </w:r>
      <w:r w:rsidR="0024406E">
        <w:rPr>
          <w:rFonts w:ascii="Verdana" w:hAnsi="Verdana"/>
          <w:sz w:val="18"/>
          <w:szCs w:val="18"/>
        </w:rPr>
        <w:t>m</w:t>
      </w:r>
      <w:r w:rsidRPr="001D481B">
        <w:rPr>
          <w:rFonts w:ascii="Verdana" w:hAnsi="Verdana"/>
          <w:sz w:val="18"/>
          <w:szCs w:val="18"/>
        </w:rPr>
        <w:t xml:space="preserve"> mowa </w:t>
      </w:r>
      <w:r w:rsidR="005F1565" w:rsidRPr="001D481B">
        <w:rPr>
          <w:rFonts w:ascii="Verdana" w:hAnsi="Verdana"/>
          <w:sz w:val="18"/>
          <w:szCs w:val="18"/>
        </w:rPr>
        <w:br/>
      </w:r>
      <w:r w:rsidRPr="001D481B">
        <w:rPr>
          <w:rFonts w:ascii="Verdana" w:hAnsi="Verdana"/>
          <w:sz w:val="18"/>
          <w:szCs w:val="18"/>
        </w:rPr>
        <w:t>w pkt. 1.</w:t>
      </w:r>
    </w:p>
    <w:p w14:paraId="02B8D548" w14:textId="649B134E" w:rsidR="00977DC3" w:rsidRPr="001D481B" w:rsidRDefault="00977DC3" w:rsidP="001D481B">
      <w:pPr>
        <w:numPr>
          <w:ilvl w:val="0"/>
          <w:numId w:val="11"/>
        </w:numPr>
        <w:spacing w:line="360" w:lineRule="auto"/>
        <w:ind w:left="851" w:right="-97" w:hanging="425"/>
        <w:jc w:val="both"/>
        <w:rPr>
          <w:rFonts w:ascii="Verdana" w:hAnsi="Verdana"/>
          <w:sz w:val="18"/>
          <w:szCs w:val="18"/>
        </w:rPr>
      </w:pPr>
      <w:r w:rsidRPr="001D481B">
        <w:rPr>
          <w:rFonts w:ascii="Verdana" w:hAnsi="Verdana"/>
          <w:b/>
          <w:sz w:val="18"/>
          <w:szCs w:val="18"/>
        </w:rPr>
        <w:t>Wykonawca, który powołuje się na zasoby innych podmiotów</w:t>
      </w:r>
      <w:r w:rsidRPr="001D481B">
        <w:rPr>
          <w:rFonts w:ascii="Verdana" w:hAnsi="Verdana"/>
          <w:sz w:val="18"/>
          <w:szCs w:val="18"/>
        </w:rPr>
        <w:t xml:space="preserve">, w celu wykazania braku istnienia wobec nich podstaw wykluczenia zamieszcza informacje o tych podmiotach </w:t>
      </w:r>
      <w:r w:rsidR="004A5FCA" w:rsidRPr="001D481B">
        <w:rPr>
          <w:rFonts w:ascii="Verdana" w:hAnsi="Verdana"/>
          <w:sz w:val="18"/>
          <w:szCs w:val="18"/>
        </w:rPr>
        <w:br/>
      </w:r>
      <w:r w:rsidRPr="001D481B">
        <w:rPr>
          <w:rFonts w:ascii="Verdana" w:hAnsi="Verdana"/>
          <w:sz w:val="18"/>
          <w:szCs w:val="18"/>
        </w:rPr>
        <w:t>w oświadczeni</w:t>
      </w:r>
      <w:r w:rsidR="00E61909" w:rsidRPr="001D481B">
        <w:rPr>
          <w:rFonts w:ascii="Verdana" w:hAnsi="Verdana"/>
          <w:sz w:val="18"/>
          <w:szCs w:val="18"/>
        </w:rPr>
        <w:t>u</w:t>
      </w:r>
      <w:r w:rsidRPr="001D481B">
        <w:rPr>
          <w:rFonts w:ascii="Verdana" w:hAnsi="Verdana"/>
          <w:sz w:val="18"/>
          <w:szCs w:val="18"/>
        </w:rPr>
        <w:t>, o który</w:t>
      </w:r>
      <w:r w:rsidR="00E61909" w:rsidRPr="001D481B">
        <w:rPr>
          <w:rFonts w:ascii="Verdana" w:hAnsi="Verdana"/>
          <w:sz w:val="18"/>
          <w:szCs w:val="18"/>
        </w:rPr>
        <w:t>m</w:t>
      </w:r>
      <w:r w:rsidRPr="001D481B">
        <w:rPr>
          <w:rFonts w:ascii="Verdana" w:hAnsi="Verdana"/>
          <w:sz w:val="18"/>
          <w:szCs w:val="18"/>
        </w:rPr>
        <w:t xml:space="preserve"> mowa w pkt. 1.</w:t>
      </w:r>
    </w:p>
    <w:p w14:paraId="326C2B88" w14:textId="4732792A" w:rsidR="00977DC3" w:rsidRPr="001D481B" w:rsidRDefault="00977DC3" w:rsidP="001D481B">
      <w:pPr>
        <w:numPr>
          <w:ilvl w:val="0"/>
          <w:numId w:val="11"/>
        </w:numPr>
        <w:spacing w:line="360" w:lineRule="auto"/>
        <w:ind w:left="851" w:right="-97" w:hanging="425"/>
        <w:jc w:val="both"/>
        <w:rPr>
          <w:rFonts w:ascii="Verdana" w:hAnsi="Verdana"/>
          <w:sz w:val="18"/>
          <w:szCs w:val="18"/>
        </w:rPr>
      </w:pPr>
      <w:r w:rsidRPr="001D481B">
        <w:rPr>
          <w:rFonts w:ascii="Verdana" w:hAnsi="Verdana"/>
          <w:sz w:val="18"/>
          <w:szCs w:val="18"/>
        </w:rPr>
        <w:t xml:space="preserve">Zamawiający przed udzieleniem zamówienia, </w:t>
      </w:r>
      <w:r w:rsidRPr="001D481B">
        <w:rPr>
          <w:rFonts w:ascii="Verdana" w:hAnsi="Verdana"/>
          <w:sz w:val="18"/>
          <w:szCs w:val="18"/>
          <w:u w:val="single"/>
        </w:rPr>
        <w:t>nie wezwie Wykonawcy</w:t>
      </w:r>
      <w:r w:rsidRPr="001D481B">
        <w:rPr>
          <w:rFonts w:ascii="Verdana" w:hAnsi="Verdana"/>
          <w:sz w:val="18"/>
          <w:szCs w:val="18"/>
        </w:rPr>
        <w:t xml:space="preserve">, którego oferta została najwyżej oceniona, do złożenia w wyznaczonym, nie krótszym niż </w:t>
      </w:r>
      <w:r w:rsidRPr="001D481B">
        <w:rPr>
          <w:rFonts w:ascii="Verdana" w:hAnsi="Verdana"/>
          <w:b/>
          <w:sz w:val="18"/>
          <w:szCs w:val="18"/>
        </w:rPr>
        <w:t>5 dni</w:t>
      </w:r>
      <w:r w:rsidRPr="001D481B">
        <w:rPr>
          <w:rFonts w:ascii="Verdana" w:hAnsi="Verdana"/>
          <w:sz w:val="18"/>
          <w:szCs w:val="18"/>
        </w:rPr>
        <w:t xml:space="preserve">, terminie aktualnych na dzień złożenia oświadczeń lub dokumentów potwierdzających okoliczności, o których mowa </w:t>
      </w:r>
      <w:r w:rsidR="00FE00A6" w:rsidRPr="001D481B">
        <w:rPr>
          <w:rFonts w:ascii="Verdana" w:hAnsi="Verdana"/>
          <w:sz w:val="18"/>
          <w:szCs w:val="18"/>
        </w:rPr>
        <w:br/>
      </w:r>
      <w:r w:rsidRPr="001D481B">
        <w:rPr>
          <w:rFonts w:ascii="Verdana" w:hAnsi="Verdana"/>
          <w:sz w:val="18"/>
          <w:szCs w:val="18"/>
        </w:rPr>
        <w:t xml:space="preserve">w Rozdziale </w:t>
      </w:r>
      <w:r w:rsidR="006007E2" w:rsidRPr="001D481B">
        <w:rPr>
          <w:rFonts w:ascii="Verdana" w:hAnsi="Verdana"/>
          <w:sz w:val="18"/>
          <w:szCs w:val="18"/>
        </w:rPr>
        <w:t>V</w:t>
      </w:r>
      <w:r w:rsidRPr="001D481B">
        <w:rPr>
          <w:rFonts w:ascii="Verdana" w:hAnsi="Verdana"/>
          <w:sz w:val="18"/>
          <w:szCs w:val="18"/>
        </w:rPr>
        <w:t xml:space="preserve"> pkt. 1 </w:t>
      </w:r>
      <w:proofErr w:type="spellStart"/>
      <w:r w:rsidRPr="001D481B">
        <w:rPr>
          <w:rFonts w:ascii="Verdana" w:hAnsi="Verdana"/>
          <w:sz w:val="18"/>
          <w:szCs w:val="18"/>
        </w:rPr>
        <w:t>Siwz</w:t>
      </w:r>
      <w:proofErr w:type="spellEnd"/>
      <w:r w:rsidRPr="001D481B">
        <w:rPr>
          <w:rFonts w:ascii="Verdana" w:hAnsi="Verdana"/>
          <w:sz w:val="18"/>
          <w:szCs w:val="18"/>
        </w:rPr>
        <w:t>.</w:t>
      </w:r>
    </w:p>
    <w:p w14:paraId="7ACEDC0A" w14:textId="6D00B128" w:rsidR="00977DC3" w:rsidRPr="001D481B" w:rsidRDefault="00977DC3" w:rsidP="001D481B">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97" w:hanging="425"/>
        <w:jc w:val="both"/>
        <w:rPr>
          <w:rFonts w:ascii="Verdana" w:hAnsi="Verdana"/>
          <w:sz w:val="18"/>
          <w:szCs w:val="18"/>
        </w:rPr>
      </w:pPr>
      <w:r w:rsidRPr="001D481B">
        <w:rPr>
          <w:rFonts w:ascii="Verdana" w:hAnsi="Verdana"/>
          <w:sz w:val="18"/>
          <w:szCs w:val="18"/>
          <w:u w:val="single"/>
        </w:rPr>
        <w:t xml:space="preserve">Wykonawca </w:t>
      </w:r>
      <w:r w:rsidRPr="001D481B">
        <w:rPr>
          <w:rFonts w:ascii="Verdana" w:hAnsi="Verdana"/>
          <w:bCs/>
          <w:sz w:val="18"/>
          <w:szCs w:val="18"/>
          <w:u w:val="single"/>
        </w:rPr>
        <w:t xml:space="preserve">w terminie </w:t>
      </w:r>
      <w:r w:rsidRPr="001D481B">
        <w:rPr>
          <w:rFonts w:ascii="Verdana" w:hAnsi="Verdana"/>
          <w:b/>
          <w:bCs/>
          <w:sz w:val="18"/>
          <w:szCs w:val="18"/>
          <w:u w:val="single"/>
        </w:rPr>
        <w:t>3 dni</w:t>
      </w:r>
      <w:r w:rsidRPr="001D481B">
        <w:rPr>
          <w:rFonts w:ascii="Verdana" w:hAnsi="Verdana"/>
          <w:bCs/>
          <w:sz w:val="18"/>
          <w:szCs w:val="18"/>
          <w:u w:val="single"/>
        </w:rPr>
        <w:t xml:space="preserve"> od dnia zamieszczenia na stronie internetowej informacji, o której mowa w art. 86 ust. 5 </w:t>
      </w:r>
      <w:proofErr w:type="spellStart"/>
      <w:r w:rsidRPr="001D481B">
        <w:rPr>
          <w:rFonts w:ascii="Verdana" w:hAnsi="Verdana"/>
          <w:bCs/>
          <w:sz w:val="18"/>
          <w:szCs w:val="18"/>
          <w:u w:val="single"/>
        </w:rPr>
        <w:t>Pzp</w:t>
      </w:r>
      <w:proofErr w:type="spellEnd"/>
      <w:r w:rsidRPr="001D481B">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1D481B">
        <w:rPr>
          <w:rFonts w:ascii="Verdana" w:hAnsi="Verdana"/>
          <w:bCs/>
          <w:sz w:val="18"/>
          <w:szCs w:val="18"/>
          <w:u w:val="single"/>
        </w:rPr>
        <w:t>Pzp</w:t>
      </w:r>
      <w:proofErr w:type="spellEnd"/>
      <w:r w:rsidRPr="001D481B">
        <w:rPr>
          <w:rFonts w:ascii="Verdana" w:hAnsi="Verdana"/>
          <w:bCs/>
          <w:sz w:val="18"/>
          <w:szCs w:val="18"/>
          <w:u w:val="single"/>
        </w:rPr>
        <w:t>.</w:t>
      </w:r>
      <w:r w:rsidRPr="001D481B">
        <w:rPr>
          <w:rFonts w:ascii="Verdana" w:hAnsi="Verdana"/>
          <w:b/>
          <w:bCs/>
          <w:sz w:val="18"/>
          <w:szCs w:val="18"/>
          <w:u w:val="single"/>
        </w:rPr>
        <w:t xml:space="preserve"> </w:t>
      </w:r>
      <w:r w:rsidRPr="001D481B">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77777777" w:rsidR="00A1430B" w:rsidRPr="001D481B" w:rsidRDefault="00A1430B" w:rsidP="001D481B">
      <w:pPr>
        <w:numPr>
          <w:ilvl w:val="0"/>
          <w:numId w:val="34"/>
        </w:numPr>
        <w:tabs>
          <w:tab w:val="num" w:pos="851"/>
        </w:tabs>
        <w:spacing w:line="360" w:lineRule="auto"/>
        <w:ind w:left="851" w:right="-97" w:hanging="425"/>
        <w:jc w:val="both"/>
        <w:rPr>
          <w:rFonts w:ascii="Verdana" w:hAnsi="Verdana"/>
          <w:sz w:val="18"/>
          <w:szCs w:val="18"/>
        </w:rPr>
      </w:pPr>
      <w:r w:rsidRPr="001D481B">
        <w:rPr>
          <w:rFonts w:ascii="Verdana" w:hAnsi="Verdana"/>
          <w:sz w:val="18"/>
          <w:szCs w:val="18"/>
        </w:rPr>
        <w:t xml:space="preserve">W zakresie nieuregulowanym w </w:t>
      </w:r>
      <w:proofErr w:type="spellStart"/>
      <w:r w:rsidRPr="001D481B">
        <w:rPr>
          <w:rFonts w:ascii="Verdana" w:hAnsi="Verdana"/>
          <w:sz w:val="18"/>
          <w:szCs w:val="18"/>
        </w:rPr>
        <w:t>Siwz</w:t>
      </w:r>
      <w:proofErr w:type="spellEnd"/>
      <w:r w:rsidRPr="001D481B">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 1126).</w:t>
      </w:r>
    </w:p>
    <w:p w14:paraId="6CDC7174" w14:textId="3805AFB4" w:rsidR="00977DC3" w:rsidRPr="001D481B" w:rsidRDefault="00977DC3" w:rsidP="001D481B">
      <w:pPr>
        <w:numPr>
          <w:ilvl w:val="0"/>
          <w:numId w:val="34"/>
        </w:numPr>
        <w:tabs>
          <w:tab w:val="num" w:pos="851"/>
        </w:tabs>
        <w:spacing w:line="360" w:lineRule="auto"/>
        <w:ind w:left="851" w:right="-97" w:hanging="425"/>
        <w:jc w:val="both"/>
        <w:rPr>
          <w:rFonts w:ascii="Verdana" w:hAnsi="Verdana"/>
          <w:sz w:val="18"/>
          <w:szCs w:val="18"/>
        </w:rPr>
      </w:pPr>
      <w:r w:rsidRPr="001D481B">
        <w:rPr>
          <w:rFonts w:ascii="Verdana" w:hAnsi="Verdana"/>
          <w:sz w:val="18"/>
          <w:szCs w:val="18"/>
        </w:rPr>
        <w:t>Jeżeli Wykonawca nie złoży oświadczenia, o który</w:t>
      </w:r>
      <w:r w:rsidR="00E61909" w:rsidRPr="001D481B">
        <w:rPr>
          <w:rFonts w:ascii="Verdana" w:hAnsi="Verdana"/>
          <w:sz w:val="18"/>
          <w:szCs w:val="18"/>
        </w:rPr>
        <w:t>m</w:t>
      </w:r>
      <w:r w:rsidRPr="001D481B">
        <w:rPr>
          <w:rFonts w:ascii="Verdana" w:hAnsi="Verdana"/>
          <w:sz w:val="18"/>
          <w:szCs w:val="18"/>
        </w:rPr>
        <w:t xml:space="preserve"> mowa w pkt. 1, oświadczeń lub dokumentów potwierdzających okoliczności, o których mowa w Rozdziale </w:t>
      </w:r>
      <w:r w:rsidR="006007E2" w:rsidRPr="001D481B">
        <w:rPr>
          <w:rFonts w:ascii="Verdana" w:hAnsi="Verdana"/>
          <w:sz w:val="18"/>
          <w:szCs w:val="18"/>
        </w:rPr>
        <w:t>V</w:t>
      </w:r>
      <w:r w:rsidRPr="001D481B">
        <w:rPr>
          <w:rFonts w:ascii="Verdana" w:hAnsi="Verdana"/>
          <w:sz w:val="18"/>
          <w:szCs w:val="18"/>
        </w:rPr>
        <w:t xml:space="preserve"> pkt. 1 </w:t>
      </w:r>
      <w:proofErr w:type="spellStart"/>
      <w:r w:rsidRPr="001D481B">
        <w:rPr>
          <w:rFonts w:ascii="Verdana" w:hAnsi="Verdana"/>
          <w:sz w:val="18"/>
          <w:szCs w:val="18"/>
        </w:rPr>
        <w:t>Siwz</w:t>
      </w:r>
      <w:proofErr w:type="spellEnd"/>
      <w:r w:rsidRPr="001D481B">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1D481B" w:rsidRDefault="002B483F" w:rsidP="001D481B">
      <w:pPr>
        <w:spacing w:line="360" w:lineRule="auto"/>
        <w:ind w:right="44"/>
        <w:rPr>
          <w:rFonts w:ascii="Verdana" w:hAnsi="Verdana"/>
          <w:sz w:val="18"/>
          <w:szCs w:val="18"/>
        </w:rPr>
      </w:pPr>
    </w:p>
    <w:p w14:paraId="4DD0BFA6" w14:textId="77777777" w:rsidR="00970B6B" w:rsidRPr="001D481B" w:rsidRDefault="00970B6B" w:rsidP="001D481B">
      <w:pPr>
        <w:pStyle w:val="Nagwek1"/>
        <w:ind w:right="-97"/>
        <w:jc w:val="both"/>
      </w:pPr>
      <w:bookmarkStart w:id="12" w:name="_Toc282721353"/>
      <w:bookmarkStart w:id="13" w:name="_Toc395266071"/>
      <w:r w:rsidRPr="001D481B">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1D481B" w:rsidRDefault="008E0047" w:rsidP="001D481B">
      <w:pPr>
        <w:pStyle w:val="Akapitzlist"/>
        <w:numPr>
          <w:ilvl w:val="3"/>
          <w:numId w:val="21"/>
        </w:numPr>
        <w:tabs>
          <w:tab w:val="left" w:pos="851"/>
        </w:tabs>
        <w:spacing w:line="360" w:lineRule="auto"/>
        <w:ind w:left="851" w:right="-97" w:hanging="425"/>
        <w:jc w:val="both"/>
        <w:rPr>
          <w:rFonts w:ascii="Verdana" w:hAnsi="Verdana"/>
          <w:sz w:val="18"/>
          <w:szCs w:val="18"/>
        </w:rPr>
      </w:pPr>
      <w:r w:rsidRPr="001D481B">
        <w:rPr>
          <w:rFonts w:ascii="Verdana" w:hAnsi="Verdana"/>
          <w:sz w:val="18"/>
          <w:szCs w:val="18"/>
        </w:rPr>
        <w:t xml:space="preserve">Ze strony Zamawiającego pracownikiem upoważnionym do porozumiewania się z Wykonawcami w sprawach zamówienia jest: </w:t>
      </w:r>
    </w:p>
    <w:p w14:paraId="4ABBAA0D" w14:textId="5B094C1D" w:rsidR="008E0047" w:rsidRPr="001D481B" w:rsidRDefault="007061D6" w:rsidP="001D481B">
      <w:pPr>
        <w:pStyle w:val="Akapitzlist"/>
        <w:tabs>
          <w:tab w:val="left" w:pos="851"/>
        </w:tabs>
        <w:spacing w:line="360" w:lineRule="auto"/>
        <w:ind w:left="851" w:right="-97"/>
        <w:jc w:val="both"/>
        <w:rPr>
          <w:rFonts w:ascii="Verdana" w:hAnsi="Verdana"/>
          <w:sz w:val="18"/>
          <w:szCs w:val="18"/>
        </w:rPr>
      </w:pPr>
      <w:r w:rsidRPr="001D481B">
        <w:rPr>
          <w:rFonts w:ascii="Verdana" w:hAnsi="Verdana"/>
          <w:sz w:val="18"/>
          <w:szCs w:val="18"/>
        </w:rPr>
        <w:t>Monika Komorowska</w:t>
      </w:r>
      <w:r w:rsidR="008E0047" w:rsidRPr="001D481B">
        <w:rPr>
          <w:rFonts w:ascii="Verdana" w:hAnsi="Verdana"/>
          <w:sz w:val="18"/>
          <w:szCs w:val="18"/>
        </w:rPr>
        <w:t>– Zespół ds.</w:t>
      </w:r>
      <w:r w:rsidR="00621AAC" w:rsidRPr="001D481B">
        <w:rPr>
          <w:rFonts w:ascii="Verdana" w:hAnsi="Verdana"/>
          <w:sz w:val="18"/>
          <w:szCs w:val="18"/>
        </w:rPr>
        <w:t xml:space="preserve"> Zamówień Publicznych UMW – faks</w:t>
      </w:r>
      <w:r w:rsidR="008E0047" w:rsidRPr="001D481B">
        <w:rPr>
          <w:rFonts w:ascii="Verdana" w:hAnsi="Verdana"/>
          <w:sz w:val="18"/>
          <w:szCs w:val="18"/>
        </w:rPr>
        <w:t xml:space="preserve"> 71 / 784-00-4</w:t>
      </w:r>
      <w:r w:rsidRPr="001D481B">
        <w:rPr>
          <w:rFonts w:ascii="Verdana" w:hAnsi="Verdana"/>
          <w:sz w:val="18"/>
          <w:szCs w:val="18"/>
        </w:rPr>
        <w:t>5</w:t>
      </w:r>
      <w:r w:rsidR="008E0047" w:rsidRPr="001D481B">
        <w:rPr>
          <w:rFonts w:ascii="Verdana" w:hAnsi="Verdana"/>
          <w:sz w:val="18"/>
          <w:szCs w:val="18"/>
        </w:rPr>
        <w:t xml:space="preserve">; </w:t>
      </w:r>
      <w:r w:rsidR="00964A5B" w:rsidRPr="001D481B">
        <w:rPr>
          <w:rFonts w:ascii="Verdana" w:hAnsi="Verdana"/>
          <w:sz w:val="18"/>
          <w:szCs w:val="18"/>
        </w:rPr>
        <w:br/>
      </w:r>
      <w:r w:rsidR="008E0047" w:rsidRPr="001D481B">
        <w:rPr>
          <w:rFonts w:ascii="Verdana" w:hAnsi="Verdana"/>
          <w:sz w:val="18"/>
          <w:szCs w:val="18"/>
        </w:rPr>
        <w:t>e-mail:</w:t>
      </w:r>
      <w:r w:rsidR="00FD5F73" w:rsidRPr="001D481B">
        <w:rPr>
          <w:rFonts w:ascii="Verdana" w:hAnsi="Verdana"/>
          <w:sz w:val="18"/>
          <w:szCs w:val="18"/>
        </w:rPr>
        <w:t xml:space="preserve"> </w:t>
      </w:r>
      <w:hyperlink r:id="rId17" w:history="1">
        <w:r w:rsidRPr="001D481B">
          <w:rPr>
            <w:rStyle w:val="Hipercze"/>
            <w:rFonts w:ascii="Verdana" w:hAnsi="Verdana"/>
            <w:sz w:val="18"/>
            <w:szCs w:val="18"/>
          </w:rPr>
          <w:t>monika.komorowska@umed.wroc.pl</w:t>
        </w:r>
      </w:hyperlink>
      <w:r w:rsidRPr="001D481B">
        <w:rPr>
          <w:rFonts w:ascii="Verdana" w:hAnsi="Verdana"/>
          <w:sz w:val="18"/>
          <w:szCs w:val="18"/>
        </w:rPr>
        <w:t xml:space="preserve"> </w:t>
      </w:r>
    </w:p>
    <w:p w14:paraId="081B23C5" w14:textId="5FEC26E2" w:rsidR="000505BF" w:rsidRPr="001D481B" w:rsidRDefault="008E0047" w:rsidP="001D481B">
      <w:pPr>
        <w:numPr>
          <w:ilvl w:val="0"/>
          <w:numId w:val="21"/>
        </w:numPr>
        <w:tabs>
          <w:tab w:val="left" w:pos="851"/>
        </w:tabs>
        <w:spacing w:line="360" w:lineRule="auto"/>
        <w:ind w:left="850" w:right="-97" w:hanging="425"/>
        <w:jc w:val="both"/>
        <w:rPr>
          <w:rFonts w:ascii="Verdana" w:hAnsi="Verdana"/>
          <w:iCs/>
          <w:sz w:val="18"/>
          <w:szCs w:val="18"/>
        </w:rPr>
      </w:pPr>
      <w:r w:rsidRPr="001D481B">
        <w:rPr>
          <w:rFonts w:ascii="Verdana" w:hAnsi="Verdana"/>
          <w:bCs/>
          <w:sz w:val="18"/>
          <w:szCs w:val="18"/>
        </w:rPr>
        <w:t xml:space="preserve">Wykonawca i Zamawiający będą obowiązani przekazywać oświadczenia, wnioski, zawiadomienia oraz informacje </w:t>
      </w:r>
      <w:r w:rsidRPr="001D481B">
        <w:rPr>
          <w:rFonts w:ascii="Verdana" w:hAnsi="Verdana"/>
          <w:b/>
          <w:sz w:val="18"/>
          <w:szCs w:val="18"/>
        </w:rPr>
        <w:t>drogą elektroniczną lub faksem</w:t>
      </w:r>
      <w:r w:rsidRPr="001D481B">
        <w:rPr>
          <w:rFonts w:ascii="Verdana" w:hAnsi="Verdana"/>
          <w:bCs/>
          <w:sz w:val="18"/>
          <w:szCs w:val="18"/>
        </w:rPr>
        <w:t xml:space="preserve">, a każda ze stron na żądanie drugiej niezwłocznie potwierdzi fakt ich otrzymania. W każdym wypadku dopuszczalna też będzie </w:t>
      </w:r>
      <w:r w:rsidRPr="001D481B">
        <w:rPr>
          <w:rFonts w:ascii="Verdana" w:hAnsi="Verdana"/>
          <w:b/>
          <w:sz w:val="18"/>
          <w:szCs w:val="18"/>
        </w:rPr>
        <w:t xml:space="preserve">forma pisemna </w:t>
      </w:r>
      <w:r w:rsidRPr="001D481B">
        <w:rPr>
          <w:rFonts w:ascii="Verdana" w:hAnsi="Verdana"/>
          <w:bCs/>
          <w:sz w:val="18"/>
          <w:szCs w:val="18"/>
        </w:rPr>
        <w:t xml:space="preserve">porozumiewania się stron postępowania. </w:t>
      </w:r>
      <w:r w:rsidR="000505BF" w:rsidRPr="001D481B">
        <w:rPr>
          <w:rFonts w:ascii="Verdana" w:hAnsi="Verdana"/>
          <w:bCs/>
          <w:sz w:val="18"/>
          <w:szCs w:val="18"/>
        </w:rPr>
        <w:t xml:space="preserve">Forma pisemna będzie obligatoryjna dla oferty (również jej zmiany i wycofania), umowy oraz oświadczeń i dokumentów, wymienionych </w:t>
      </w:r>
      <w:r w:rsidR="005F1565" w:rsidRPr="001D481B">
        <w:rPr>
          <w:rFonts w:ascii="Verdana" w:hAnsi="Verdana"/>
          <w:bCs/>
          <w:sz w:val="18"/>
          <w:szCs w:val="18"/>
        </w:rPr>
        <w:br/>
      </w:r>
      <w:r w:rsidR="000505BF" w:rsidRPr="001D481B">
        <w:rPr>
          <w:rFonts w:ascii="Verdana" w:hAnsi="Verdana"/>
          <w:bCs/>
          <w:sz w:val="18"/>
          <w:szCs w:val="18"/>
        </w:rPr>
        <w:t xml:space="preserve">w Rozdziale </w:t>
      </w:r>
      <w:r w:rsidR="000B4CEB" w:rsidRPr="001D481B">
        <w:rPr>
          <w:rFonts w:ascii="Verdana" w:hAnsi="Verdana"/>
          <w:bCs/>
          <w:sz w:val="18"/>
          <w:szCs w:val="18"/>
        </w:rPr>
        <w:t>VII</w:t>
      </w:r>
      <w:r w:rsidR="000505BF" w:rsidRPr="001D481B">
        <w:rPr>
          <w:rFonts w:ascii="Verdana" w:hAnsi="Verdana"/>
          <w:bCs/>
          <w:sz w:val="18"/>
          <w:szCs w:val="18"/>
        </w:rPr>
        <w:t xml:space="preserve"> </w:t>
      </w:r>
      <w:proofErr w:type="spellStart"/>
      <w:r w:rsidR="000505BF" w:rsidRPr="001D481B">
        <w:rPr>
          <w:rFonts w:ascii="Verdana" w:hAnsi="Verdana"/>
          <w:bCs/>
          <w:sz w:val="18"/>
          <w:szCs w:val="18"/>
        </w:rPr>
        <w:t>Siwz</w:t>
      </w:r>
      <w:proofErr w:type="spellEnd"/>
      <w:r w:rsidR="000505BF" w:rsidRPr="001D481B">
        <w:rPr>
          <w:rFonts w:ascii="Verdana" w:hAnsi="Verdana"/>
          <w:bCs/>
          <w:sz w:val="18"/>
          <w:szCs w:val="18"/>
        </w:rPr>
        <w:t xml:space="preserve"> (również w wypadku ich złożenia w wyniku wezwania, o którym mowa </w:t>
      </w:r>
      <w:r w:rsidR="000505BF" w:rsidRPr="001D481B">
        <w:rPr>
          <w:rFonts w:ascii="Verdana" w:hAnsi="Verdana"/>
          <w:bCs/>
          <w:sz w:val="18"/>
          <w:szCs w:val="18"/>
        </w:rPr>
        <w:br/>
        <w:t xml:space="preserve">w Rozdziale </w:t>
      </w:r>
      <w:r w:rsidR="000B4CEB" w:rsidRPr="001D481B">
        <w:rPr>
          <w:rFonts w:ascii="Verdana" w:hAnsi="Verdana"/>
          <w:bCs/>
          <w:sz w:val="18"/>
          <w:szCs w:val="18"/>
        </w:rPr>
        <w:t>VII</w:t>
      </w:r>
      <w:r w:rsidR="000505BF" w:rsidRPr="001D481B">
        <w:rPr>
          <w:rFonts w:ascii="Verdana" w:hAnsi="Verdana"/>
          <w:bCs/>
          <w:sz w:val="18"/>
          <w:szCs w:val="18"/>
        </w:rPr>
        <w:t xml:space="preserve"> pkt. </w:t>
      </w:r>
      <w:r w:rsidR="00A1430B" w:rsidRPr="001D481B">
        <w:rPr>
          <w:rFonts w:ascii="Verdana" w:hAnsi="Verdana"/>
          <w:bCs/>
          <w:sz w:val="18"/>
          <w:szCs w:val="18"/>
        </w:rPr>
        <w:t>8</w:t>
      </w:r>
      <w:r w:rsidR="000505BF" w:rsidRPr="001D481B">
        <w:rPr>
          <w:rFonts w:ascii="Verdana" w:hAnsi="Verdana"/>
          <w:bCs/>
          <w:sz w:val="18"/>
          <w:szCs w:val="18"/>
        </w:rPr>
        <w:t xml:space="preserve"> </w:t>
      </w:r>
      <w:proofErr w:type="spellStart"/>
      <w:r w:rsidR="000505BF" w:rsidRPr="001D481B">
        <w:rPr>
          <w:rFonts w:ascii="Verdana" w:hAnsi="Verdana"/>
          <w:bCs/>
          <w:sz w:val="18"/>
          <w:szCs w:val="18"/>
        </w:rPr>
        <w:t>Siwz</w:t>
      </w:r>
      <w:proofErr w:type="spellEnd"/>
      <w:r w:rsidR="000505BF" w:rsidRPr="001D481B">
        <w:rPr>
          <w:rFonts w:ascii="Verdana" w:hAnsi="Verdana"/>
          <w:bCs/>
          <w:sz w:val="18"/>
          <w:szCs w:val="18"/>
        </w:rPr>
        <w:t>).</w:t>
      </w:r>
    </w:p>
    <w:p w14:paraId="2FCAB153" w14:textId="2C98AD2B" w:rsidR="008E0047" w:rsidRPr="001D481B" w:rsidRDefault="008E0047" w:rsidP="001D481B">
      <w:pPr>
        <w:numPr>
          <w:ilvl w:val="0"/>
          <w:numId w:val="21"/>
        </w:numPr>
        <w:tabs>
          <w:tab w:val="left" w:pos="851"/>
        </w:tabs>
        <w:spacing w:line="360" w:lineRule="auto"/>
        <w:ind w:left="851" w:right="-97" w:hanging="425"/>
        <w:jc w:val="both"/>
        <w:rPr>
          <w:rFonts w:ascii="Verdana" w:hAnsi="Verdana"/>
          <w:iCs/>
          <w:sz w:val="18"/>
          <w:szCs w:val="18"/>
        </w:rPr>
      </w:pPr>
      <w:r w:rsidRPr="001D481B">
        <w:rPr>
          <w:rFonts w:ascii="Verdana" w:hAnsi="Verdana"/>
          <w:sz w:val="18"/>
          <w:szCs w:val="18"/>
        </w:rPr>
        <w:t xml:space="preserve">Wykonawca </w:t>
      </w:r>
      <w:r w:rsidR="002736A3" w:rsidRPr="001D481B">
        <w:rPr>
          <w:rFonts w:ascii="Verdana" w:hAnsi="Verdana"/>
          <w:sz w:val="18"/>
          <w:szCs w:val="18"/>
        </w:rPr>
        <w:t xml:space="preserve">może zwrócić się do Zamawiającego o wyjaśnienie treści </w:t>
      </w:r>
      <w:proofErr w:type="spellStart"/>
      <w:r w:rsidR="007739EC" w:rsidRPr="001D481B">
        <w:rPr>
          <w:rFonts w:ascii="Verdana" w:hAnsi="Verdana"/>
          <w:sz w:val="18"/>
          <w:szCs w:val="18"/>
        </w:rPr>
        <w:t>Siwz</w:t>
      </w:r>
      <w:proofErr w:type="spellEnd"/>
      <w:r w:rsidR="002736A3" w:rsidRPr="001D481B">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1D481B">
        <w:rPr>
          <w:rFonts w:ascii="Verdana" w:hAnsi="Verdana"/>
          <w:sz w:val="18"/>
          <w:szCs w:val="18"/>
        </w:rPr>
        <w:t>Siwz</w:t>
      </w:r>
      <w:proofErr w:type="spellEnd"/>
      <w:r w:rsidR="002736A3" w:rsidRPr="001D481B">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1D481B" w:rsidRDefault="008E0047" w:rsidP="001D481B">
      <w:pPr>
        <w:numPr>
          <w:ilvl w:val="0"/>
          <w:numId w:val="21"/>
        </w:numPr>
        <w:spacing w:line="360" w:lineRule="auto"/>
        <w:ind w:left="851" w:right="-97" w:hanging="425"/>
        <w:jc w:val="both"/>
        <w:rPr>
          <w:rFonts w:ascii="Verdana" w:hAnsi="Verdana"/>
          <w:iCs/>
          <w:sz w:val="18"/>
          <w:szCs w:val="18"/>
        </w:rPr>
      </w:pPr>
      <w:r w:rsidRPr="001D481B">
        <w:rPr>
          <w:rFonts w:ascii="Verdana" w:hAnsi="Verdana"/>
          <w:iCs/>
          <w:sz w:val="18"/>
          <w:szCs w:val="18"/>
        </w:rPr>
        <w:lastRenderedPageBreak/>
        <w:t>Je</w:t>
      </w:r>
      <w:r w:rsidRPr="001D481B">
        <w:rPr>
          <w:rFonts w:ascii="Verdana" w:hAnsi="Verdana"/>
          <w:sz w:val="18"/>
          <w:szCs w:val="18"/>
        </w:rPr>
        <w:t>ż</w:t>
      </w:r>
      <w:r w:rsidRPr="001D481B">
        <w:rPr>
          <w:rFonts w:ascii="Verdana" w:hAnsi="Verdana"/>
          <w:iCs/>
          <w:sz w:val="18"/>
          <w:szCs w:val="18"/>
        </w:rPr>
        <w:t xml:space="preserve">eli wniosek o wyjaśnienie treści </w:t>
      </w:r>
      <w:proofErr w:type="spellStart"/>
      <w:r w:rsidRPr="001D481B">
        <w:rPr>
          <w:rFonts w:ascii="Verdana" w:hAnsi="Verdana"/>
          <w:iCs/>
          <w:sz w:val="18"/>
          <w:szCs w:val="18"/>
        </w:rPr>
        <w:t>Siwz</w:t>
      </w:r>
      <w:proofErr w:type="spellEnd"/>
      <w:r w:rsidRPr="001D481B">
        <w:rPr>
          <w:rFonts w:ascii="Verdana" w:hAnsi="Verdana"/>
          <w:iCs/>
          <w:sz w:val="18"/>
          <w:szCs w:val="18"/>
        </w:rPr>
        <w:t xml:space="preserve"> wpłynął po upływie terminu składania wniosku, o którym mowa w pkt. 3, lub dotyczy udzielonych wyjaśnień, Zamawiający mo</w:t>
      </w:r>
      <w:r w:rsidRPr="001D481B">
        <w:rPr>
          <w:rFonts w:ascii="Verdana" w:hAnsi="Verdana"/>
          <w:sz w:val="18"/>
          <w:szCs w:val="18"/>
        </w:rPr>
        <w:t>ż</w:t>
      </w:r>
      <w:r w:rsidRPr="001D481B">
        <w:rPr>
          <w:rFonts w:ascii="Verdana" w:hAnsi="Verdana"/>
          <w:iCs/>
          <w:sz w:val="18"/>
          <w:szCs w:val="18"/>
        </w:rPr>
        <w:t>e udzielić wyjaśnień albo pozostawić wniosek bez rozpoznania. Przedłu</w:t>
      </w:r>
      <w:r w:rsidRPr="001D481B">
        <w:rPr>
          <w:rFonts w:ascii="Verdana" w:hAnsi="Verdana"/>
          <w:sz w:val="18"/>
          <w:szCs w:val="18"/>
        </w:rPr>
        <w:t>ż</w:t>
      </w:r>
      <w:r w:rsidRPr="001D481B">
        <w:rPr>
          <w:rFonts w:ascii="Verdana" w:hAnsi="Verdana"/>
          <w:iCs/>
          <w:sz w:val="18"/>
          <w:szCs w:val="18"/>
        </w:rPr>
        <w:t>enie terminu składania ofert nie wpływa na bieg terminu składania wniosku, o którym mowa w pkt. 3.</w:t>
      </w:r>
    </w:p>
    <w:p w14:paraId="6C63D2F4" w14:textId="0B9938DA" w:rsidR="008E0047" w:rsidRPr="001D481B" w:rsidRDefault="008E0047" w:rsidP="001D481B">
      <w:pPr>
        <w:numPr>
          <w:ilvl w:val="0"/>
          <w:numId w:val="21"/>
        </w:numPr>
        <w:spacing w:line="360" w:lineRule="auto"/>
        <w:ind w:left="851" w:right="-97" w:hanging="425"/>
        <w:jc w:val="both"/>
        <w:rPr>
          <w:rFonts w:ascii="Verdana" w:hAnsi="Verdana"/>
          <w:b/>
          <w:bCs/>
          <w:sz w:val="18"/>
          <w:szCs w:val="18"/>
        </w:rPr>
      </w:pPr>
      <w:r w:rsidRPr="001D481B">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1D481B">
        <w:rPr>
          <w:rFonts w:ascii="Verdana" w:hAnsi="Verdana"/>
          <w:sz w:val="18"/>
          <w:szCs w:val="18"/>
        </w:rPr>
        <w:t xml:space="preserve">w rubryce </w:t>
      </w:r>
      <w:r w:rsidR="007033DE" w:rsidRPr="001D481B">
        <w:rPr>
          <w:rFonts w:ascii="Verdana" w:hAnsi="Verdana"/>
          <w:sz w:val="18"/>
          <w:szCs w:val="18"/>
        </w:rPr>
        <w:t>dotyczącej</w:t>
      </w:r>
      <w:r w:rsidRPr="001D481B">
        <w:rPr>
          <w:rFonts w:ascii="Verdana" w:hAnsi="Verdana"/>
          <w:sz w:val="18"/>
          <w:szCs w:val="18"/>
        </w:rPr>
        <w:t xml:space="preserve"> niniejszego postępowania, bez ujawniania źródła zapytania. </w:t>
      </w:r>
      <w:r w:rsidRPr="001D481B">
        <w:rPr>
          <w:rFonts w:ascii="Verdana" w:hAnsi="Verdana"/>
          <w:b/>
          <w:bCs/>
          <w:sz w:val="18"/>
          <w:szCs w:val="18"/>
        </w:rPr>
        <w:t xml:space="preserve">Wykonawcy proszeni są, o ile to możliwe, o przekazanie treści zapytań również drogą elektroniczną, </w:t>
      </w:r>
      <w:r w:rsidR="00964A5B" w:rsidRPr="001D481B">
        <w:rPr>
          <w:rFonts w:ascii="Verdana" w:hAnsi="Verdana"/>
          <w:b/>
          <w:bCs/>
          <w:sz w:val="18"/>
          <w:szCs w:val="18"/>
        </w:rPr>
        <w:br/>
      </w:r>
      <w:r w:rsidRPr="001D481B">
        <w:rPr>
          <w:rFonts w:ascii="Verdana" w:hAnsi="Verdana"/>
          <w:b/>
          <w:bCs/>
          <w:sz w:val="18"/>
          <w:szCs w:val="18"/>
        </w:rPr>
        <w:t>w formacie edytowalnym („.</w:t>
      </w:r>
      <w:proofErr w:type="spellStart"/>
      <w:r w:rsidRPr="001D481B">
        <w:rPr>
          <w:rFonts w:ascii="Verdana" w:hAnsi="Verdana"/>
          <w:b/>
          <w:bCs/>
          <w:sz w:val="18"/>
          <w:szCs w:val="18"/>
        </w:rPr>
        <w:t>doc</w:t>
      </w:r>
      <w:proofErr w:type="spellEnd"/>
      <w:r w:rsidRPr="001D481B">
        <w:rPr>
          <w:rFonts w:ascii="Verdana" w:hAnsi="Verdana"/>
          <w:b/>
          <w:bCs/>
          <w:sz w:val="18"/>
          <w:szCs w:val="18"/>
        </w:rPr>
        <w:t>”</w:t>
      </w:r>
      <w:r w:rsidR="00757C9F" w:rsidRPr="001D481B">
        <w:rPr>
          <w:rFonts w:ascii="Verdana" w:hAnsi="Verdana"/>
          <w:b/>
          <w:bCs/>
          <w:sz w:val="18"/>
          <w:szCs w:val="18"/>
        </w:rPr>
        <w:t>, „.</w:t>
      </w:r>
      <w:proofErr w:type="spellStart"/>
      <w:r w:rsidR="00757C9F" w:rsidRPr="001D481B">
        <w:rPr>
          <w:rFonts w:ascii="Verdana" w:hAnsi="Verdana"/>
          <w:b/>
          <w:bCs/>
          <w:sz w:val="18"/>
          <w:szCs w:val="18"/>
        </w:rPr>
        <w:t>docx</w:t>
      </w:r>
      <w:proofErr w:type="spellEnd"/>
      <w:r w:rsidR="00757C9F" w:rsidRPr="001D481B">
        <w:rPr>
          <w:rFonts w:ascii="Verdana" w:hAnsi="Verdana"/>
          <w:b/>
          <w:bCs/>
          <w:sz w:val="18"/>
          <w:szCs w:val="18"/>
        </w:rPr>
        <w:t>”,</w:t>
      </w:r>
      <w:r w:rsidRPr="001D481B">
        <w:rPr>
          <w:rFonts w:ascii="Verdana" w:hAnsi="Verdana"/>
          <w:b/>
          <w:bCs/>
          <w:sz w:val="18"/>
          <w:szCs w:val="18"/>
        </w:rPr>
        <w:t xml:space="preserve"> itp.).</w:t>
      </w:r>
    </w:p>
    <w:p w14:paraId="4CA0D260" w14:textId="77777777" w:rsidR="008E0047" w:rsidRPr="001D481B" w:rsidRDefault="008E0047" w:rsidP="001D481B">
      <w:pPr>
        <w:numPr>
          <w:ilvl w:val="0"/>
          <w:numId w:val="21"/>
        </w:numPr>
        <w:spacing w:line="360" w:lineRule="auto"/>
        <w:ind w:left="851" w:right="-97" w:hanging="425"/>
        <w:jc w:val="both"/>
        <w:rPr>
          <w:rFonts w:ascii="Verdana" w:hAnsi="Verdana"/>
          <w:bCs/>
          <w:sz w:val="18"/>
          <w:szCs w:val="18"/>
        </w:rPr>
      </w:pPr>
      <w:r w:rsidRPr="001D481B">
        <w:rPr>
          <w:rFonts w:ascii="Verdana" w:hAnsi="Verdana"/>
          <w:bCs/>
          <w:sz w:val="18"/>
          <w:szCs w:val="18"/>
        </w:rPr>
        <w:t xml:space="preserve">Zamawiający </w:t>
      </w:r>
      <w:r w:rsidRPr="001D481B">
        <w:rPr>
          <w:rFonts w:ascii="Verdana" w:hAnsi="Verdana"/>
          <w:b/>
          <w:sz w:val="18"/>
          <w:szCs w:val="18"/>
        </w:rPr>
        <w:t xml:space="preserve">nie będzie zwoływać zebrania wszystkich Wykonawców, </w:t>
      </w:r>
      <w:r w:rsidRPr="001D481B">
        <w:rPr>
          <w:rFonts w:ascii="Verdana" w:hAnsi="Verdana"/>
          <w:bCs/>
          <w:sz w:val="18"/>
          <w:szCs w:val="18"/>
        </w:rPr>
        <w:t>o którym mowa w</w:t>
      </w:r>
      <w:r w:rsidR="00AD0EC4" w:rsidRPr="001D481B">
        <w:rPr>
          <w:rFonts w:ascii="Verdana" w:hAnsi="Verdana"/>
          <w:bCs/>
          <w:sz w:val="18"/>
          <w:szCs w:val="18"/>
        </w:rPr>
        <w:t> </w:t>
      </w:r>
      <w:r w:rsidRPr="001D481B">
        <w:rPr>
          <w:rFonts w:ascii="Verdana" w:hAnsi="Verdana"/>
          <w:bCs/>
          <w:sz w:val="18"/>
          <w:szCs w:val="18"/>
        </w:rPr>
        <w:t xml:space="preserve">art. 38 ust. 3 </w:t>
      </w:r>
      <w:proofErr w:type="spellStart"/>
      <w:r w:rsidRPr="001D481B">
        <w:rPr>
          <w:rFonts w:ascii="Verdana" w:hAnsi="Verdana"/>
          <w:bCs/>
          <w:sz w:val="18"/>
          <w:szCs w:val="18"/>
        </w:rPr>
        <w:t>Pzp</w:t>
      </w:r>
      <w:proofErr w:type="spellEnd"/>
      <w:r w:rsidRPr="001D481B">
        <w:rPr>
          <w:rFonts w:ascii="Verdana" w:hAnsi="Verdana"/>
          <w:bCs/>
          <w:sz w:val="18"/>
          <w:szCs w:val="18"/>
        </w:rPr>
        <w:t xml:space="preserve">, w celu wyjaśnienia wątpliwości dotyczących treści </w:t>
      </w:r>
      <w:proofErr w:type="spellStart"/>
      <w:r w:rsidRPr="001D481B">
        <w:rPr>
          <w:rFonts w:ascii="Verdana" w:hAnsi="Verdana"/>
          <w:bCs/>
          <w:sz w:val="18"/>
          <w:szCs w:val="18"/>
        </w:rPr>
        <w:t>Siwz</w:t>
      </w:r>
      <w:proofErr w:type="spellEnd"/>
      <w:r w:rsidRPr="001D481B">
        <w:rPr>
          <w:rFonts w:ascii="Verdana" w:hAnsi="Verdana"/>
          <w:bCs/>
          <w:sz w:val="18"/>
          <w:szCs w:val="18"/>
        </w:rPr>
        <w:t>.</w:t>
      </w:r>
    </w:p>
    <w:p w14:paraId="50B390E7" w14:textId="77777777" w:rsidR="008E0047" w:rsidRPr="001D481B" w:rsidRDefault="008E0047" w:rsidP="001D481B">
      <w:pPr>
        <w:numPr>
          <w:ilvl w:val="0"/>
          <w:numId w:val="21"/>
        </w:numPr>
        <w:spacing w:line="360" w:lineRule="auto"/>
        <w:ind w:left="851" w:right="-97" w:hanging="425"/>
        <w:jc w:val="both"/>
        <w:rPr>
          <w:rFonts w:ascii="Verdana" w:hAnsi="Verdana"/>
          <w:b/>
          <w:sz w:val="18"/>
          <w:szCs w:val="18"/>
        </w:rPr>
      </w:pPr>
      <w:r w:rsidRPr="001D481B">
        <w:rPr>
          <w:rFonts w:ascii="Verdana" w:hAnsi="Verdana"/>
          <w:sz w:val="18"/>
          <w:szCs w:val="18"/>
        </w:rPr>
        <w:t xml:space="preserve">Jeżeli Zamawiający wprowadzi przed terminem składania ofert jakiekolwiek zmiany w treści </w:t>
      </w:r>
      <w:proofErr w:type="spellStart"/>
      <w:r w:rsidRPr="001D481B">
        <w:rPr>
          <w:rFonts w:ascii="Verdana" w:hAnsi="Verdana"/>
          <w:sz w:val="18"/>
          <w:szCs w:val="18"/>
        </w:rPr>
        <w:t>Siwz</w:t>
      </w:r>
      <w:proofErr w:type="spellEnd"/>
      <w:r w:rsidRPr="001D481B">
        <w:rPr>
          <w:rFonts w:ascii="Verdana" w:hAnsi="Verdana"/>
          <w:sz w:val="18"/>
          <w:szCs w:val="18"/>
        </w:rPr>
        <w:t xml:space="preserve">, zostaną one zamieszczone na stronie internetowej </w:t>
      </w:r>
      <w:hyperlink r:id="rId18" w:history="1">
        <w:r w:rsidR="0080548F" w:rsidRPr="001D481B">
          <w:rPr>
            <w:rStyle w:val="Hipercze"/>
            <w:rFonts w:ascii="Verdana" w:hAnsi="Verdana"/>
            <w:color w:val="auto"/>
            <w:sz w:val="18"/>
            <w:szCs w:val="18"/>
          </w:rPr>
          <w:t>www.umed.wroc.pl</w:t>
        </w:r>
      </w:hyperlink>
      <w:r w:rsidR="0080548F" w:rsidRPr="001D481B">
        <w:rPr>
          <w:rFonts w:ascii="Verdana" w:hAnsi="Verdana"/>
          <w:sz w:val="18"/>
          <w:szCs w:val="18"/>
        </w:rPr>
        <w:t xml:space="preserve"> </w:t>
      </w:r>
      <w:r w:rsidRPr="001D481B">
        <w:rPr>
          <w:rFonts w:ascii="Verdana" w:hAnsi="Verdana"/>
          <w:sz w:val="18"/>
          <w:szCs w:val="18"/>
        </w:rPr>
        <w:t>w rubryce przeznaczonej dla niniejszego postępowania.</w:t>
      </w:r>
    </w:p>
    <w:p w14:paraId="13CADA91" w14:textId="77777777" w:rsidR="002736A3" w:rsidRPr="001D481B" w:rsidRDefault="002736A3" w:rsidP="001D481B">
      <w:pPr>
        <w:spacing w:line="360" w:lineRule="auto"/>
        <w:ind w:right="44"/>
        <w:rPr>
          <w:rFonts w:ascii="Verdana" w:hAnsi="Verdana"/>
          <w:sz w:val="18"/>
          <w:szCs w:val="18"/>
          <w:lang w:val="de-DE"/>
        </w:rPr>
      </w:pPr>
    </w:p>
    <w:p w14:paraId="682FAEAF" w14:textId="77777777" w:rsidR="00970B6B" w:rsidRPr="001D481B" w:rsidRDefault="00970B6B" w:rsidP="001D481B">
      <w:pPr>
        <w:pStyle w:val="Nagwek1"/>
        <w:ind w:right="44"/>
      </w:pPr>
      <w:bookmarkStart w:id="14" w:name="_Toc169328361"/>
      <w:bookmarkStart w:id="15" w:name="_Toc395266072"/>
      <w:r w:rsidRPr="001D481B">
        <w:t>Wymagania dotyczące wadium</w:t>
      </w:r>
      <w:bookmarkEnd w:id="14"/>
      <w:r w:rsidRPr="001D481B">
        <w:t>.</w:t>
      </w:r>
      <w:bookmarkEnd w:id="15"/>
      <w:r w:rsidRPr="001D481B">
        <w:t xml:space="preserve"> </w:t>
      </w:r>
    </w:p>
    <w:p w14:paraId="084D70C1" w14:textId="41B85D39" w:rsidR="002736A3" w:rsidRPr="001D481B" w:rsidRDefault="002736A3" w:rsidP="001D481B">
      <w:pPr>
        <w:keepNext/>
        <w:spacing w:line="360" w:lineRule="auto"/>
        <w:ind w:left="568" w:right="44" w:hanging="88"/>
        <w:rPr>
          <w:rFonts w:ascii="Verdana" w:hAnsi="Verdana"/>
          <w:sz w:val="18"/>
          <w:szCs w:val="18"/>
        </w:rPr>
      </w:pPr>
      <w:r w:rsidRPr="001D481B">
        <w:rPr>
          <w:rFonts w:ascii="Verdana" w:hAnsi="Verdana"/>
          <w:sz w:val="18"/>
          <w:szCs w:val="18"/>
        </w:rPr>
        <w:t xml:space="preserve">Zamawiający </w:t>
      </w:r>
      <w:r w:rsidRPr="001D481B">
        <w:rPr>
          <w:rFonts w:ascii="Verdana" w:hAnsi="Verdana"/>
          <w:sz w:val="18"/>
          <w:szCs w:val="18"/>
          <w:u w:val="single"/>
        </w:rPr>
        <w:t xml:space="preserve">nie </w:t>
      </w:r>
      <w:r w:rsidR="007739EC" w:rsidRPr="001D481B">
        <w:rPr>
          <w:rFonts w:ascii="Verdana" w:hAnsi="Verdana"/>
          <w:sz w:val="18"/>
          <w:szCs w:val="18"/>
          <w:u w:val="single"/>
        </w:rPr>
        <w:t>żąda</w:t>
      </w:r>
      <w:r w:rsidRPr="001D481B">
        <w:rPr>
          <w:rFonts w:ascii="Verdana" w:hAnsi="Verdana"/>
          <w:sz w:val="18"/>
          <w:szCs w:val="18"/>
        </w:rPr>
        <w:t xml:space="preserve"> wniesienia wadium.</w:t>
      </w:r>
    </w:p>
    <w:p w14:paraId="1DEB5549" w14:textId="77777777" w:rsidR="00970B6B" w:rsidRPr="001D481B" w:rsidRDefault="00970B6B" w:rsidP="001D481B">
      <w:pPr>
        <w:spacing w:line="360" w:lineRule="auto"/>
        <w:ind w:right="44"/>
        <w:jc w:val="both"/>
        <w:rPr>
          <w:rFonts w:ascii="Verdana" w:hAnsi="Verdana" w:cs="Arial"/>
          <w:sz w:val="18"/>
          <w:szCs w:val="18"/>
        </w:rPr>
      </w:pPr>
    </w:p>
    <w:p w14:paraId="68339BB2" w14:textId="77777777" w:rsidR="00970B6B" w:rsidRPr="001D481B" w:rsidRDefault="00970B6B" w:rsidP="001D481B">
      <w:pPr>
        <w:pStyle w:val="Nagwek1"/>
        <w:ind w:right="44"/>
      </w:pPr>
      <w:bookmarkStart w:id="16" w:name="_Toc282721357"/>
      <w:bookmarkStart w:id="17" w:name="_Toc395266073"/>
      <w:r w:rsidRPr="001D481B">
        <w:t>Termin związania ofertą.</w:t>
      </w:r>
      <w:bookmarkEnd w:id="16"/>
      <w:bookmarkEnd w:id="17"/>
    </w:p>
    <w:p w14:paraId="1EE8F520" w14:textId="77777777" w:rsidR="00970B6B" w:rsidRPr="001D481B" w:rsidRDefault="00970B6B" w:rsidP="001D481B">
      <w:pPr>
        <w:pStyle w:val="Akapitzlist"/>
        <w:numPr>
          <w:ilvl w:val="0"/>
          <w:numId w:val="22"/>
        </w:numPr>
        <w:spacing w:line="360" w:lineRule="auto"/>
        <w:ind w:left="851" w:right="-97" w:hanging="425"/>
        <w:jc w:val="both"/>
        <w:rPr>
          <w:rFonts w:ascii="Verdana" w:hAnsi="Verdana"/>
          <w:sz w:val="18"/>
          <w:szCs w:val="18"/>
        </w:rPr>
      </w:pPr>
      <w:r w:rsidRPr="001D481B">
        <w:rPr>
          <w:rFonts w:ascii="Verdana" w:hAnsi="Verdana" w:cs="Arial"/>
          <w:sz w:val="18"/>
          <w:szCs w:val="18"/>
        </w:rPr>
        <w:t>Wykonawca</w:t>
      </w:r>
      <w:r w:rsidRPr="001D481B">
        <w:rPr>
          <w:rFonts w:ascii="Verdana" w:hAnsi="Verdana"/>
          <w:sz w:val="18"/>
          <w:szCs w:val="18"/>
        </w:rPr>
        <w:t xml:space="preserve"> pozostaje związany złożoną ofertą przez okres </w:t>
      </w:r>
      <w:r w:rsidR="002736A3" w:rsidRPr="001D481B">
        <w:rPr>
          <w:rFonts w:ascii="Verdana" w:hAnsi="Verdana"/>
          <w:b/>
          <w:sz w:val="18"/>
          <w:szCs w:val="18"/>
        </w:rPr>
        <w:t>3</w:t>
      </w:r>
      <w:r w:rsidRPr="001D481B">
        <w:rPr>
          <w:rFonts w:ascii="Verdana" w:hAnsi="Verdana"/>
          <w:b/>
          <w:sz w:val="18"/>
          <w:szCs w:val="18"/>
        </w:rPr>
        <w:t>0</w:t>
      </w:r>
      <w:r w:rsidRPr="001D481B">
        <w:rPr>
          <w:rFonts w:ascii="Verdana" w:hAnsi="Verdana"/>
          <w:sz w:val="18"/>
          <w:szCs w:val="18"/>
        </w:rPr>
        <w:t xml:space="preserve"> dni.</w:t>
      </w:r>
    </w:p>
    <w:p w14:paraId="6A1090F5" w14:textId="77777777" w:rsidR="00970B6B" w:rsidRPr="001D481B" w:rsidRDefault="00970B6B" w:rsidP="001D481B">
      <w:pPr>
        <w:pStyle w:val="Akapitzlist"/>
        <w:numPr>
          <w:ilvl w:val="0"/>
          <w:numId w:val="22"/>
        </w:numPr>
        <w:spacing w:line="360" w:lineRule="auto"/>
        <w:ind w:left="851" w:right="-97" w:hanging="425"/>
        <w:jc w:val="both"/>
        <w:rPr>
          <w:rFonts w:ascii="Verdana" w:hAnsi="Verdana"/>
          <w:sz w:val="18"/>
          <w:szCs w:val="18"/>
        </w:rPr>
      </w:pPr>
      <w:r w:rsidRPr="001D481B">
        <w:rPr>
          <w:rFonts w:ascii="Verdana" w:hAnsi="Verdana"/>
          <w:sz w:val="18"/>
          <w:szCs w:val="18"/>
        </w:rPr>
        <w:t xml:space="preserve">Bieg </w:t>
      </w:r>
      <w:r w:rsidRPr="001D481B">
        <w:rPr>
          <w:rFonts w:ascii="Verdana" w:hAnsi="Verdana" w:cs="Arial"/>
          <w:sz w:val="18"/>
          <w:szCs w:val="18"/>
        </w:rPr>
        <w:t>terminu</w:t>
      </w:r>
      <w:r w:rsidRPr="001D481B">
        <w:rPr>
          <w:rFonts w:ascii="Verdana" w:hAnsi="Verdana"/>
          <w:sz w:val="18"/>
          <w:szCs w:val="18"/>
        </w:rPr>
        <w:t xml:space="preserve"> związania ofertą rozpoczyna się wraz z upływem terminu składania ofert.</w:t>
      </w:r>
    </w:p>
    <w:p w14:paraId="1895FA06" w14:textId="77777777" w:rsidR="004D7AA4" w:rsidRPr="001D481B" w:rsidRDefault="004D7AA4" w:rsidP="001D481B">
      <w:pPr>
        <w:spacing w:line="360" w:lineRule="auto"/>
        <w:ind w:right="44"/>
        <w:textAlignment w:val="top"/>
        <w:rPr>
          <w:rFonts w:ascii="Verdana" w:hAnsi="Verdana"/>
          <w:sz w:val="18"/>
          <w:szCs w:val="18"/>
        </w:rPr>
      </w:pPr>
    </w:p>
    <w:p w14:paraId="4CA564B0" w14:textId="77777777" w:rsidR="00970B6B" w:rsidRPr="001D481B" w:rsidRDefault="00970B6B" w:rsidP="001D481B">
      <w:pPr>
        <w:pStyle w:val="Nagwek1"/>
        <w:ind w:right="44"/>
      </w:pPr>
      <w:bookmarkStart w:id="18" w:name="_Toc282721358"/>
      <w:bookmarkStart w:id="19" w:name="_Toc395266074"/>
      <w:r w:rsidRPr="001D481B">
        <w:t>Opis sposobu przygotowywania ofert.</w:t>
      </w:r>
      <w:bookmarkEnd w:id="18"/>
      <w:bookmarkEnd w:id="19"/>
    </w:p>
    <w:p w14:paraId="2D19D885" w14:textId="6BC98565" w:rsidR="000602BA" w:rsidRPr="001D481B" w:rsidRDefault="000602BA" w:rsidP="001D481B">
      <w:pPr>
        <w:pStyle w:val="Akapitzlist"/>
        <w:numPr>
          <w:ilvl w:val="1"/>
          <w:numId w:val="23"/>
        </w:numPr>
        <w:spacing w:line="360" w:lineRule="auto"/>
        <w:ind w:left="850" w:right="-97" w:hanging="425"/>
        <w:contextualSpacing w:val="0"/>
        <w:jc w:val="both"/>
        <w:rPr>
          <w:rFonts w:ascii="Verdana" w:hAnsi="Verdana"/>
          <w:sz w:val="18"/>
          <w:szCs w:val="18"/>
        </w:rPr>
      </w:pPr>
      <w:r w:rsidRPr="001D481B">
        <w:rPr>
          <w:rFonts w:ascii="Verdana" w:hAnsi="Verdana"/>
          <w:sz w:val="18"/>
          <w:szCs w:val="18"/>
        </w:rPr>
        <w:t xml:space="preserve">Zamawiający </w:t>
      </w:r>
      <w:r w:rsidR="00D54CED" w:rsidRPr="001D481B">
        <w:rPr>
          <w:rFonts w:ascii="Verdana" w:hAnsi="Verdana"/>
          <w:sz w:val="18"/>
          <w:szCs w:val="18"/>
          <w:u w:val="single"/>
        </w:rPr>
        <w:t>nie dopuszcza</w:t>
      </w:r>
      <w:r w:rsidR="00D54CED" w:rsidRPr="001D481B">
        <w:rPr>
          <w:rFonts w:ascii="Verdana" w:hAnsi="Verdana"/>
          <w:sz w:val="18"/>
          <w:szCs w:val="18"/>
        </w:rPr>
        <w:t xml:space="preserve"> składania</w:t>
      </w:r>
      <w:r w:rsidRPr="001D481B">
        <w:rPr>
          <w:rFonts w:ascii="Verdana" w:hAnsi="Verdana"/>
          <w:sz w:val="18"/>
          <w:szCs w:val="18"/>
        </w:rPr>
        <w:t xml:space="preserve"> ofert częściowych. </w:t>
      </w:r>
    </w:p>
    <w:p w14:paraId="2EF4A3F3" w14:textId="77777777" w:rsidR="00970B6B" w:rsidRPr="001D481B" w:rsidRDefault="00970B6B" w:rsidP="001D481B">
      <w:pPr>
        <w:numPr>
          <w:ilvl w:val="0"/>
          <w:numId w:val="23"/>
        </w:numPr>
        <w:spacing w:line="360" w:lineRule="auto"/>
        <w:ind w:left="851" w:right="-97" w:hanging="425"/>
        <w:jc w:val="both"/>
        <w:rPr>
          <w:rFonts w:ascii="Verdana" w:hAnsi="Verdana" w:cs="Arial"/>
          <w:sz w:val="18"/>
          <w:szCs w:val="18"/>
          <w:u w:val="single"/>
        </w:rPr>
      </w:pPr>
      <w:r w:rsidRPr="001D481B">
        <w:rPr>
          <w:rFonts w:ascii="Verdana" w:hAnsi="Verdana" w:cs="Arial"/>
          <w:sz w:val="18"/>
          <w:szCs w:val="18"/>
          <w:u w:val="single"/>
        </w:rPr>
        <w:t>Nie dopuszcza</w:t>
      </w:r>
      <w:r w:rsidRPr="001D481B">
        <w:rPr>
          <w:rFonts w:ascii="Verdana" w:hAnsi="Verdana" w:cs="Arial"/>
          <w:sz w:val="18"/>
          <w:szCs w:val="18"/>
        </w:rPr>
        <w:t xml:space="preserve"> się składania ofert </w:t>
      </w:r>
      <w:r w:rsidRPr="001D481B">
        <w:rPr>
          <w:rFonts w:ascii="Verdana" w:hAnsi="Verdana" w:cs="Arial"/>
          <w:b/>
          <w:bCs/>
          <w:sz w:val="18"/>
          <w:szCs w:val="18"/>
        </w:rPr>
        <w:t>wariantowych.</w:t>
      </w:r>
    </w:p>
    <w:p w14:paraId="7A427306" w14:textId="77777777" w:rsidR="00970B6B" w:rsidRPr="001D481B" w:rsidRDefault="00970B6B" w:rsidP="001D481B">
      <w:pPr>
        <w:numPr>
          <w:ilvl w:val="0"/>
          <w:numId w:val="23"/>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Wykonawca ponosi wszelkie koszty związane z przygotowaniem i złożeniem oferty. </w:t>
      </w:r>
    </w:p>
    <w:p w14:paraId="62439B2C" w14:textId="77777777" w:rsidR="00970B6B" w:rsidRPr="001D481B" w:rsidRDefault="00970B6B" w:rsidP="001D481B">
      <w:pPr>
        <w:numPr>
          <w:ilvl w:val="0"/>
          <w:numId w:val="23"/>
        </w:numPr>
        <w:spacing w:line="360" w:lineRule="auto"/>
        <w:ind w:left="851" w:right="-97" w:hanging="425"/>
        <w:jc w:val="both"/>
        <w:rPr>
          <w:rFonts w:ascii="Verdana" w:hAnsi="Verdana" w:cs="Arial"/>
          <w:b/>
          <w:bCs/>
          <w:sz w:val="18"/>
          <w:szCs w:val="18"/>
          <w:u w:val="single"/>
        </w:rPr>
      </w:pPr>
      <w:r w:rsidRPr="001D481B">
        <w:rPr>
          <w:rFonts w:ascii="Verdana" w:hAnsi="Verdana" w:cs="Arial"/>
          <w:b/>
          <w:bCs/>
          <w:sz w:val="18"/>
          <w:szCs w:val="18"/>
          <w:u w:val="single"/>
        </w:rPr>
        <w:t xml:space="preserve">Oferta powinna zawierać: </w:t>
      </w:r>
    </w:p>
    <w:p w14:paraId="2432CCCB" w14:textId="77777777" w:rsidR="00D270D1" w:rsidRPr="001D481B" w:rsidRDefault="00970B6B" w:rsidP="001D481B">
      <w:pPr>
        <w:numPr>
          <w:ilvl w:val="2"/>
          <w:numId w:val="18"/>
        </w:numPr>
        <w:spacing w:line="360" w:lineRule="auto"/>
        <w:ind w:left="1276" w:right="-97" w:hanging="425"/>
        <w:jc w:val="both"/>
        <w:rPr>
          <w:rFonts w:ascii="Verdana" w:hAnsi="Verdana" w:cs="Arial"/>
          <w:sz w:val="18"/>
          <w:szCs w:val="18"/>
        </w:rPr>
      </w:pPr>
      <w:r w:rsidRPr="001D481B">
        <w:rPr>
          <w:rFonts w:ascii="Verdana" w:hAnsi="Verdana" w:cs="Arial"/>
          <w:b/>
          <w:bCs/>
          <w:sz w:val="18"/>
          <w:szCs w:val="18"/>
        </w:rPr>
        <w:t>Formularz</w:t>
      </w:r>
      <w:r w:rsidR="00731D46" w:rsidRPr="001D481B">
        <w:rPr>
          <w:rFonts w:ascii="Verdana" w:hAnsi="Verdana" w:cs="Arial"/>
          <w:b/>
          <w:bCs/>
          <w:sz w:val="18"/>
          <w:szCs w:val="18"/>
        </w:rPr>
        <w:t xml:space="preserve"> ofertowy</w:t>
      </w:r>
      <w:r w:rsidRPr="001D481B">
        <w:rPr>
          <w:rFonts w:ascii="Verdana" w:hAnsi="Verdana" w:cs="Arial"/>
          <w:b/>
          <w:bCs/>
          <w:sz w:val="18"/>
          <w:szCs w:val="18"/>
        </w:rPr>
        <w:t xml:space="preserve"> </w:t>
      </w:r>
      <w:r w:rsidR="0089406E" w:rsidRPr="001D481B">
        <w:rPr>
          <w:rFonts w:ascii="Verdana" w:hAnsi="Verdana" w:cs="Arial"/>
          <w:sz w:val="18"/>
          <w:szCs w:val="18"/>
        </w:rPr>
        <w:t xml:space="preserve">(wzór </w:t>
      </w:r>
      <w:r w:rsidR="0081341C" w:rsidRPr="001D481B">
        <w:rPr>
          <w:rFonts w:ascii="Verdana" w:hAnsi="Verdana" w:cs="Arial"/>
          <w:sz w:val="18"/>
          <w:szCs w:val="18"/>
        </w:rPr>
        <w:t>–</w:t>
      </w:r>
      <w:r w:rsidR="003976D5" w:rsidRPr="001D481B">
        <w:rPr>
          <w:rFonts w:ascii="Verdana" w:hAnsi="Verdana" w:cs="Arial"/>
          <w:sz w:val="18"/>
          <w:szCs w:val="18"/>
        </w:rPr>
        <w:t xml:space="preserve"> zał</w:t>
      </w:r>
      <w:r w:rsidR="00C73C93" w:rsidRPr="001D481B">
        <w:rPr>
          <w:rFonts w:ascii="Verdana" w:hAnsi="Verdana" w:cs="Arial"/>
          <w:sz w:val="18"/>
          <w:szCs w:val="18"/>
        </w:rPr>
        <w:t>ącznik</w:t>
      </w:r>
      <w:r w:rsidR="0089406E" w:rsidRPr="001D481B">
        <w:rPr>
          <w:rFonts w:ascii="Verdana" w:hAnsi="Verdana" w:cs="Arial"/>
          <w:sz w:val="18"/>
          <w:szCs w:val="18"/>
        </w:rPr>
        <w:t xml:space="preserve"> </w:t>
      </w:r>
      <w:r w:rsidR="00927FE3" w:rsidRPr="001D481B">
        <w:rPr>
          <w:rFonts w:ascii="Verdana" w:hAnsi="Verdana" w:cs="Arial"/>
          <w:sz w:val="18"/>
          <w:szCs w:val="18"/>
        </w:rPr>
        <w:t>1</w:t>
      </w:r>
      <w:r w:rsidR="00D54CED" w:rsidRPr="001D481B">
        <w:rPr>
          <w:rFonts w:ascii="Verdana" w:hAnsi="Verdana" w:cs="Arial"/>
          <w:sz w:val="18"/>
          <w:szCs w:val="18"/>
        </w:rPr>
        <w:t xml:space="preserve"> </w:t>
      </w:r>
      <w:r w:rsidR="0089406E" w:rsidRPr="001D481B">
        <w:rPr>
          <w:rFonts w:ascii="Verdana" w:hAnsi="Verdana" w:cs="Arial"/>
          <w:sz w:val="18"/>
          <w:szCs w:val="18"/>
        </w:rPr>
        <w:t xml:space="preserve">do </w:t>
      </w:r>
      <w:proofErr w:type="spellStart"/>
      <w:r w:rsidR="0089406E" w:rsidRPr="001D481B">
        <w:rPr>
          <w:rFonts w:ascii="Verdana" w:hAnsi="Verdana" w:cs="Arial"/>
          <w:sz w:val="18"/>
          <w:szCs w:val="18"/>
        </w:rPr>
        <w:t>Siwz</w:t>
      </w:r>
      <w:proofErr w:type="spellEnd"/>
      <w:r w:rsidR="00731D46" w:rsidRPr="001D481B">
        <w:rPr>
          <w:rFonts w:ascii="Verdana" w:hAnsi="Verdana" w:cs="Arial"/>
          <w:sz w:val="18"/>
          <w:szCs w:val="18"/>
        </w:rPr>
        <w:t xml:space="preserve">) </w:t>
      </w:r>
      <w:r w:rsidRPr="001D481B">
        <w:rPr>
          <w:rFonts w:ascii="Verdana" w:hAnsi="Verdana" w:cs="Arial"/>
          <w:sz w:val="18"/>
          <w:szCs w:val="18"/>
        </w:rPr>
        <w:t xml:space="preserve">– wypełniony przez Wykonawcę, </w:t>
      </w:r>
    </w:p>
    <w:p w14:paraId="503F2D83" w14:textId="7D6610B3" w:rsidR="00D270D1" w:rsidRPr="001D481B" w:rsidRDefault="00D270D1" w:rsidP="001D481B">
      <w:pPr>
        <w:numPr>
          <w:ilvl w:val="2"/>
          <w:numId w:val="18"/>
        </w:numPr>
        <w:spacing w:line="360" w:lineRule="auto"/>
        <w:ind w:left="1276" w:right="-97" w:hanging="425"/>
        <w:jc w:val="both"/>
        <w:rPr>
          <w:rFonts w:ascii="Verdana" w:hAnsi="Verdana" w:cs="Arial"/>
          <w:sz w:val="18"/>
          <w:szCs w:val="18"/>
        </w:rPr>
      </w:pPr>
      <w:r w:rsidRPr="001D481B">
        <w:rPr>
          <w:rFonts w:ascii="Verdana" w:hAnsi="Verdana" w:cs="Arial"/>
          <w:b/>
          <w:sz w:val="18"/>
          <w:szCs w:val="18"/>
        </w:rPr>
        <w:t>Oświadczenie Wykonawcy</w:t>
      </w:r>
      <w:r w:rsidRPr="001D481B">
        <w:rPr>
          <w:rFonts w:ascii="Verdana" w:hAnsi="Verdana" w:cs="Arial"/>
          <w:sz w:val="18"/>
          <w:szCs w:val="18"/>
        </w:rPr>
        <w:t xml:space="preserve"> w zakresie wypełnienia obowiązków informacyjnych przewidzianych w art. 13 lub art. 14 RODO (wzór załącznik nr </w:t>
      </w:r>
      <w:r w:rsidR="00846381" w:rsidRPr="001D481B">
        <w:rPr>
          <w:rFonts w:ascii="Verdana" w:hAnsi="Verdana" w:cs="Arial"/>
          <w:sz w:val="18"/>
          <w:szCs w:val="18"/>
        </w:rPr>
        <w:t>2</w:t>
      </w:r>
      <w:r w:rsidRPr="001D481B">
        <w:rPr>
          <w:rFonts w:ascii="Verdana" w:hAnsi="Verdana" w:cs="Arial"/>
          <w:sz w:val="18"/>
          <w:szCs w:val="18"/>
        </w:rPr>
        <w:t xml:space="preserve"> do </w:t>
      </w:r>
      <w:proofErr w:type="spellStart"/>
      <w:r w:rsidRPr="001D481B">
        <w:rPr>
          <w:rFonts w:ascii="Verdana" w:hAnsi="Verdana" w:cs="Arial"/>
          <w:sz w:val="18"/>
          <w:szCs w:val="18"/>
        </w:rPr>
        <w:t>Siwz</w:t>
      </w:r>
      <w:proofErr w:type="spellEnd"/>
      <w:r w:rsidRPr="001D481B">
        <w:rPr>
          <w:rFonts w:ascii="Verdana" w:hAnsi="Verdana" w:cs="Arial"/>
          <w:sz w:val="18"/>
          <w:szCs w:val="18"/>
        </w:rPr>
        <w:t>) – wypełnione przez Wykonawcę,</w:t>
      </w:r>
    </w:p>
    <w:p w14:paraId="07CEAA89" w14:textId="51C616BD" w:rsidR="003A64D8" w:rsidRPr="001D481B" w:rsidRDefault="000505BF" w:rsidP="001D481B">
      <w:pPr>
        <w:numPr>
          <w:ilvl w:val="2"/>
          <w:numId w:val="18"/>
        </w:numPr>
        <w:spacing w:line="360" w:lineRule="auto"/>
        <w:ind w:left="1276" w:right="-97" w:hanging="425"/>
        <w:jc w:val="both"/>
        <w:rPr>
          <w:rFonts w:ascii="Verdana" w:hAnsi="Verdana" w:cs="Arial"/>
          <w:sz w:val="18"/>
          <w:szCs w:val="18"/>
        </w:rPr>
      </w:pPr>
      <w:r w:rsidRPr="001D481B">
        <w:rPr>
          <w:rFonts w:ascii="Verdana" w:hAnsi="Verdana" w:cs="Arial"/>
          <w:b/>
          <w:sz w:val="18"/>
          <w:szCs w:val="18"/>
        </w:rPr>
        <w:t>Oświadczeni</w:t>
      </w:r>
      <w:r w:rsidR="0074259C" w:rsidRPr="001D481B">
        <w:rPr>
          <w:rFonts w:ascii="Verdana" w:hAnsi="Verdana" w:cs="Arial"/>
          <w:b/>
          <w:sz w:val="18"/>
          <w:szCs w:val="18"/>
        </w:rPr>
        <w:t>e</w:t>
      </w:r>
      <w:r w:rsidRPr="001D481B">
        <w:rPr>
          <w:rFonts w:ascii="Verdana" w:hAnsi="Verdana" w:cs="Arial"/>
          <w:b/>
          <w:sz w:val="18"/>
          <w:szCs w:val="18"/>
        </w:rPr>
        <w:t xml:space="preserve"> wymienione </w:t>
      </w:r>
      <w:r w:rsidR="00BE2D24" w:rsidRPr="001D481B">
        <w:rPr>
          <w:rFonts w:ascii="Verdana" w:hAnsi="Verdana" w:cs="Arial"/>
          <w:b/>
          <w:sz w:val="18"/>
          <w:szCs w:val="18"/>
        </w:rPr>
        <w:t>w R</w:t>
      </w:r>
      <w:r w:rsidR="00994B4F" w:rsidRPr="001D481B">
        <w:rPr>
          <w:rFonts w:ascii="Verdana" w:hAnsi="Verdana" w:cs="Arial"/>
          <w:b/>
          <w:sz w:val="18"/>
          <w:szCs w:val="18"/>
        </w:rPr>
        <w:t xml:space="preserve">ozdziale </w:t>
      </w:r>
      <w:r w:rsidR="003B2D04" w:rsidRPr="001D481B">
        <w:rPr>
          <w:rFonts w:ascii="Verdana" w:hAnsi="Verdana" w:cs="Arial"/>
          <w:b/>
          <w:sz w:val="18"/>
          <w:szCs w:val="18"/>
        </w:rPr>
        <w:t>VI</w:t>
      </w:r>
      <w:r w:rsidR="0025602D" w:rsidRPr="001D481B">
        <w:rPr>
          <w:rFonts w:ascii="Verdana" w:hAnsi="Verdana" w:cs="Arial"/>
          <w:b/>
          <w:sz w:val="18"/>
          <w:szCs w:val="18"/>
        </w:rPr>
        <w:t>I</w:t>
      </w:r>
      <w:r w:rsidR="00994B4F" w:rsidRPr="001D481B">
        <w:rPr>
          <w:rFonts w:ascii="Verdana" w:hAnsi="Verdana" w:cs="Arial"/>
          <w:b/>
          <w:sz w:val="18"/>
          <w:szCs w:val="18"/>
        </w:rPr>
        <w:t xml:space="preserve"> </w:t>
      </w:r>
      <w:r w:rsidR="00414B85" w:rsidRPr="001D481B">
        <w:rPr>
          <w:rFonts w:ascii="Verdana" w:hAnsi="Verdana" w:cs="Arial"/>
          <w:b/>
          <w:sz w:val="18"/>
          <w:szCs w:val="18"/>
        </w:rPr>
        <w:t>pkt. 1 – 4</w:t>
      </w:r>
      <w:r w:rsidR="00970B6B" w:rsidRPr="001D481B">
        <w:rPr>
          <w:rFonts w:ascii="Verdana" w:hAnsi="Verdana" w:cs="Arial"/>
          <w:sz w:val="18"/>
          <w:szCs w:val="18"/>
        </w:rPr>
        <w:t xml:space="preserve"> </w:t>
      </w:r>
      <w:r w:rsidR="004011D7" w:rsidRPr="001D481B">
        <w:rPr>
          <w:rFonts w:ascii="Verdana" w:hAnsi="Verdana" w:cs="Arial"/>
          <w:sz w:val="18"/>
          <w:szCs w:val="18"/>
        </w:rPr>
        <w:t xml:space="preserve">(wzór załącznik nr </w:t>
      </w:r>
      <w:r w:rsidR="00927FE3" w:rsidRPr="001D481B">
        <w:rPr>
          <w:rFonts w:ascii="Verdana" w:hAnsi="Verdana" w:cs="Arial"/>
          <w:sz w:val="18"/>
          <w:szCs w:val="18"/>
        </w:rPr>
        <w:t>3</w:t>
      </w:r>
      <w:r w:rsidR="009D06A5" w:rsidRPr="001D481B">
        <w:rPr>
          <w:rFonts w:ascii="Verdana" w:hAnsi="Verdana" w:cs="Arial"/>
          <w:sz w:val="18"/>
          <w:szCs w:val="18"/>
        </w:rPr>
        <w:t xml:space="preserve"> do </w:t>
      </w:r>
      <w:proofErr w:type="spellStart"/>
      <w:r w:rsidR="009D06A5" w:rsidRPr="001D481B">
        <w:rPr>
          <w:rFonts w:ascii="Verdana" w:hAnsi="Verdana" w:cs="Arial"/>
          <w:sz w:val="18"/>
          <w:szCs w:val="18"/>
        </w:rPr>
        <w:t>Siwz</w:t>
      </w:r>
      <w:proofErr w:type="spellEnd"/>
      <w:r w:rsidR="009D06A5" w:rsidRPr="001D481B">
        <w:rPr>
          <w:rFonts w:ascii="Verdana" w:hAnsi="Verdana" w:cs="Arial"/>
          <w:sz w:val="18"/>
          <w:szCs w:val="18"/>
        </w:rPr>
        <w:t>) – wypełnione</w:t>
      </w:r>
      <w:r w:rsidR="004011D7" w:rsidRPr="001D481B">
        <w:rPr>
          <w:rFonts w:ascii="Verdana" w:hAnsi="Verdana" w:cs="Arial"/>
          <w:sz w:val="18"/>
          <w:szCs w:val="18"/>
        </w:rPr>
        <w:t xml:space="preserve"> przez Wykonawcę,</w:t>
      </w:r>
    </w:p>
    <w:p w14:paraId="18DD901A" w14:textId="73F6EBF7" w:rsidR="0074259C" w:rsidRPr="001D481B" w:rsidRDefault="00970B6B" w:rsidP="001D481B">
      <w:pPr>
        <w:numPr>
          <w:ilvl w:val="2"/>
          <w:numId w:val="18"/>
        </w:numPr>
        <w:spacing w:line="360" w:lineRule="auto"/>
        <w:ind w:left="1276" w:right="-97" w:hanging="425"/>
        <w:jc w:val="both"/>
        <w:rPr>
          <w:rFonts w:ascii="Verdana" w:hAnsi="Verdana" w:cs="Arial"/>
          <w:sz w:val="18"/>
          <w:szCs w:val="18"/>
        </w:rPr>
      </w:pPr>
      <w:r w:rsidRPr="001D481B">
        <w:rPr>
          <w:rFonts w:ascii="Verdana" w:hAnsi="Verdana" w:cs="Arial"/>
          <w:b/>
          <w:sz w:val="18"/>
          <w:szCs w:val="18"/>
        </w:rPr>
        <w:t>Pełnomocnictwa</w:t>
      </w:r>
      <w:r w:rsidRPr="001D481B">
        <w:rPr>
          <w:rFonts w:ascii="Verdana" w:hAnsi="Verdana" w:cs="Arial"/>
          <w:sz w:val="18"/>
          <w:szCs w:val="18"/>
        </w:rPr>
        <w:t xml:space="preserve"> osób</w:t>
      </w:r>
      <w:r w:rsidRPr="001D481B">
        <w:rPr>
          <w:rFonts w:ascii="Verdana" w:hAnsi="Verdana" w:cs="Arial"/>
          <w:b/>
          <w:sz w:val="18"/>
          <w:szCs w:val="18"/>
        </w:rPr>
        <w:t xml:space="preserve"> </w:t>
      </w:r>
      <w:r w:rsidRPr="001D481B">
        <w:rPr>
          <w:rFonts w:ascii="Verdana" w:hAnsi="Verdana" w:cs="Arial"/>
          <w:sz w:val="18"/>
          <w:szCs w:val="18"/>
        </w:rPr>
        <w:t xml:space="preserve">podpisujących ofertę do podejmowania zobowiązań w imieniu Wykonawcy – </w:t>
      </w:r>
      <w:r w:rsidRPr="001D481B">
        <w:rPr>
          <w:rFonts w:ascii="Verdana" w:hAnsi="Verdana" w:cs="Arial"/>
          <w:b/>
          <w:sz w:val="18"/>
          <w:szCs w:val="18"/>
        </w:rPr>
        <w:t>jeżeli dotyczy</w:t>
      </w:r>
      <w:r w:rsidRPr="001D481B">
        <w:rPr>
          <w:rFonts w:ascii="Verdana" w:hAnsi="Verdana" w:cs="Arial"/>
          <w:sz w:val="18"/>
          <w:szCs w:val="18"/>
        </w:rPr>
        <w:t>.</w:t>
      </w:r>
      <w:r w:rsidR="00414B85" w:rsidRPr="001D481B">
        <w:rPr>
          <w:rFonts w:ascii="Verdana" w:hAnsi="Verdana"/>
          <w:sz w:val="18"/>
          <w:szCs w:val="18"/>
        </w:rPr>
        <w:t xml:space="preserve"> Pełnomocnictwa winny być przedłożone w formie oryginału lub </w:t>
      </w:r>
      <w:r w:rsidR="0074259C" w:rsidRPr="001D481B">
        <w:rPr>
          <w:rFonts w:ascii="Verdana" w:hAnsi="Verdana"/>
          <w:sz w:val="18"/>
          <w:szCs w:val="18"/>
        </w:rPr>
        <w:t>kopii poświadczonej notarialnie.</w:t>
      </w:r>
    </w:p>
    <w:p w14:paraId="0AE1EE78" w14:textId="77777777" w:rsidR="00970B6B" w:rsidRPr="001D481B" w:rsidRDefault="0089406E" w:rsidP="001D481B">
      <w:pPr>
        <w:pStyle w:val="Akapitzlist"/>
        <w:numPr>
          <w:ilvl w:val="0"/>
          <w:numId w:val="23"/>
        </w:numPr>
        <w:spacing w:line="360" w:lineRule="auto"/>
        <w:ind w:left="850" w:right="-97" w:hanging="425"/>
        <w:contextualSpacing w:val="0"/>
        <w:jc w:val="both"/>
        <w:rPr>
          <w:rFonts w:ascii="Verdana" w:hAnsi="Verdana" w:cs="Arial"/>
          <w:bCs/>
          <w:sz w:val="18"/>
          <w:szCs w:val="18"/>
        </w:rPr>
      </w:pPr>
      <w:r w:rsidRPr="001D481B">
        <w:rPr>
          <w:rFonts w:ascii="Verdana" w:hAnsi="Verdana" w:cs="Arial"/>
          <w:bCs/>
          <w:sz w:val="18"/>
          <w:szCs w:val="18"/>
        </w:rPr>
        <w:t xml:space="preserve">Załączniki do </w:t>
      </w:r>
      <w:proofErr w:type="spellStart"/>
      <w:r w:rsidRPr="001D481B">
        <w:rPr>
          <w:rFonts w:ascii="Verdana" w:hAnsi="Verdana" w:cs="Arial"/>
          <w:bCs/>
          <w:sz w:val="18"/>
          <w:szCs w:val="18"/>
        </w:rPr>
        <w:t>Siwz</w:t>
      </w:r>
      <w:proofErr w:type="spellEnd"/>
      <w:r w:rsidR="00970B6B" w:rsidRPr="001D481B">
        <w:rPr>
          <w:rFonts w:ascii="Verdana" w:hAnsi="Verdana" w:cs="Arial"/>
          <w:bCs/>
          <w:sz w:val="18"/>
          <w:szCs w:val="18"/>
        </w:rPr>
        <w:t xml:space="preserve"> są wzorami. Zamawiający zaleca </w:t>
      </w:r>
      <w:r w:rsidR="00357638" w:rsidRPr="001D481B">
        <w:rPr>
          <w:rFonts w:ascii="Verdana" w:hAnsi="Verdana" w:cs="Arial"/>
          <w:bCs/>
          <w:sz w:val="18"/>
          <w:szCs w:val="18"/>
        </w:rPr>
        <w:t xml:space="preserve">ich </w:t>
      </w:r>
      <w:r w:rsidR="00970B6B" w:rsidRPr="001D481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1D481B">
        <w:rPr>
          <w:rFonts w:ascii="Verdana" w:hAnsi="Verdana" w:cs="Arial"/>
          <w:bCs/>
          <w:sz w:val="18"/>
          <w:szCs w:val="18"/>
        </w:rPr>
        <w:t xml:space="preserve">onych do </w:t>
      </w:r>
      <w:proofErr w:type="spellStart"/>
      <w:r w:rsidRPr="001D481B">
        <w:rPr>
          <w:rFonts w:ascii="Verdana" w:hAnsi="Verdana" w:cs="Arial"/>
          <w:bCs/>
          <w:sz w:val="18"/>
          <w:szCs w:val="18"/>
        </w:rPr>
        <w:t>Siwz</w:t>
      </w:r>
      <w:proofErr w:type="spellEnd"/>
      <w:r w:rsidR="00970B6B" w:rsidRPr="001D481B">
        <w:rPr>
          <w:rFonts w:ascii="Verdana" w:hAnsi="Verdana" w:cs="Arial"/>
          <w:bCs/>
          <w:sz w:val="18"/>
          <w:szCs w:val="18"/>
        </w:rPr>
        <w:t xml:space="preserve">.  </w:t>
      </w:r>
    </w:p>
    <w:p w14:paraId="18863149" w14:textId="4FBA0FAA" w:rsidR="00970B6B" w:rsidRPr="001D481B" w:rsidRDefault="00970B6B" w:rsidP="001D481B">
      <w:pPr>
        <w:pStyle w:val="Akapitzlist"/>
        <w:numPr>
          <w:ilvl w:val="0"/>
          <w:numId w:val="23"/>
        </w:numPr>
        <w:spacing w:line="360" w:lineRule="auto"/>
        <w:ind w:left="850" w:right="-97" w:hanging="425"/>
        <w:contextualSpacing w:val="0"/>
        <w:jc w:val="both"/>
        <w:rPr>
          <w:rFonts w:ascii="Verdana" w:hAnsi="Verdana" w:cs="Arial"/>
          <w:bCs/>
          <w:sz w:val="18"/>
          <w:szCs w:val="18"/>
        </w:rPr>
      </w:pPr>
      <w:r w:rsidRPr="001D481B">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1D481B">
        <w:rPr>
          <w:rFonts w:ascii="Verdana" w:hAnsi="Verdana" w:cs="Arial"/>
          <w:bCs/>
          <w:sz w:val="18"/>
          <w:szCs w:val="18"/>
        </w:rPr>
        <w:t>j</w:t>
      </w:r>
      <w:r w:rsidRPr="001D481B">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w:t>
      </w:r>
      <w:r w:rsidRPr="001D481B">
        <w:rPr>
          <w:rFonts w:ascii="Verdana" w:hAnsi="Verdana" w:cs="Arial"/>
          <w:bCs/>
          <w:sz w:val="18"/>
          <w:szCs w:val="18"/>
        </w:rPr>
        <w:lastRenderedPageBreak/>
        <w:t xml:space="preserve">zostaną dokonane poprawki lub korekty błędów, powinny być parafowane przy miejscu naniesienia tych poprawek (korekt) przez osoby podpisujące ofertę. </w:t>
      </w:r>
    </w:p>
    <w:p w14:paraId="6F1D8021" w14:textId="77777777" w:rsidR="00970B6B" w:rsidRPr="001D481B" w:rsidRDefault="00970B6B" w:rsidP="001D481B">
      <w:pPr>
        <w:numPr>
          <w:ilvl w:val="0"/>
          <w:numId w:val="23"/>
        </w:numPr>
        <w:spacing w:line="360" w:lineRule="auto"/>
        <w:ind w:left="851" w:right="-97" w:hanging="425"/>
        <w:jc w:val="both"/>
        <w:rPr>
          <w:rFonts w:ascii="Verdana" w:hAnsi="Verdana" w:cs="Arial"/>
          <w:bCs/>
          <w:sz w:val="18"/>
          <w:szCs w:val="18"/>
        </w:rPr>
      </w:pPr>
      <w:r w:rsidRPr="001D481B">
        <w:rPr>
          <w:rFonts w:ascii="Verdana" w:hAnsi="Verdana" w:cs="Arial"/>
          <w:bCs/>
          <w:sz w:val="18"/>
          <w:szCs w:val="18"/>
        </w:rPr>
        <w:t>Oferta powinna być sporządzona w języku polskim.</w:t>
      </w:r>
    </w:p>
    <w:p w14:paraId="59C95E2F" w14:textId="77777777" w:rsidR="00970B6B" w:rsidRPr="001D481B" w:rsidRDefault="00970B6B" w:rsidP="001D481B">
      <w:pPr>
        <w:numPr>
          <w:ilvl w:val="0"/>
          <w:numId w:val="23"/>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1D481B" w:rsidRDefault="000A2814" w:rsidP="001D481B">
      <w:pPr>
        <w:numPr>
          <w:ilvl w:val="0"/>
          <w:numId w:val="23"/>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1D481B">
          <w:rPr>
            <w:rStyle w:val="Hipercze"/>
            <w:rFonts w:ascii="Verdana" w:hAnsi="Verdana" w:cs="Arial"/>
            <w:color w:val="auto"/>
            <w:sz w:val="18"/>
            <w:szCs w:val="18"/>
            <w:u w:val="none"/>
          </w:rPr>
          <w:t>przepisów</w:t>
        </w:r>
      </w:hyperlink>
      <w:r w:rsidRPr="001D481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1D481B">
        <w:rPr>
          <w:rFonts w:ascii="Verdana" w:hAnsi="Verdana" w:cs="Arial"/>
          <w:sz w:val="18"/>
          <w:szCs w:val="18"/>
        </w:rPr>
        <w:t xml:space="preserve">. </w:t>
      </w:r>
      <w:r w:rsidR="00970B6B" w:rsidRPr="001D481B">
        <w:rPr>
          <w:rFonts w:ascii="Verdana" w:hAnsi="Verdana" w:cs="Arial"/>
          <w:iCs/>
          <w:sz w:val="18"/>
          <w:szCs w:val="18"/>
        </w:rPr>
        <w:t xml:space="preserve">Wykonawca nie może zastrzec informacji podawanych podczas otwarcia ofert, o których mowa w art. 86 ust. 4 </w:t>
      </w:r>
      <w:proofErr w:type="spellStart"/>
      <w:r w:rsidR="00970B6B" w:rsidRPr="001D481B">
        <w:rPr>
          <w:rFonts w:ascii="Verdana" w:hAnsi="Verdana" w:cs="Arial"/>
          <w:iCs/>
          <w:sz w:val="18"/>
          <w:szCs w:val="18"/>
        </w:rPr>
        <w:t>Pzp</w:t>
      </w:r>
      <w:proofErr w:type="spellEnd"/>
      <w:r w:rsidR="00970B6B" w:rsidRPr="001D481B">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1D481B" w:rsidRDefault="00970B6B" w:rsidP="001D481B">
      <w:pPr>
        <w:numPr>
          <w:ilvl w:val="0"/>
          <w:numId w:val="23"/>
        </w:numPr>
        <w:spacing w:line="360" w:lineRule="auto"/>
        <w:ind w:left="851" w:right="-97" w:hanging="425"/>
        <w:jc w:val="both"/>
        <w:rPr>
          <w:rFonts w:ascii="Verdana" w:hAnsi="Verdana" w:cs="Arial"/>
          <w:sz w:val="18"/>
          <w:szCs w:val="18"/>
        </w:rPr>
      </w:pPr>
      <w:r w:rsidRPr="001D481B">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1D481B" w:rsidRDefault="00F16521" w:rsidP="001D481B">
      <w:pPr>
        <w:pStyle w:val="Akapitzlist"/>
        <w:spacing w:line="360" w:lineRule="auto"/>
        <w:ind w:left="851" w:right="-97"/>
        <w:jc w:val="both"/>
        <w:rPr>
          <w:rFonts w:ascii="Verdana" w:hAnsi="Verdana" w:cs="Arial"/>
          <w:b/>
          <w:bCs/>
          <w:sz w:val="18"/>
          <w:szCs w:val="18"/>
        </w:rPr>
      </w:pPr>
    </w:p>
    <w:p w14:paraId="079BA02F" w14:textId="77777777" w:rsidR="00970B6B" w:rsidRPr="001D481B" w:rsidRDefault="00970B6B"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Uniwersytet Medyczny we Wrocławiu</w:t>
      </w:r>
    </w:p>
    <w:p w14:paraId="785CE058" w14:textId="77777777" w:rsidR="00970B6B" w:rsidRPr="001D481B" w:rsidRDefault="00970B6B"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Zespół ds. Zamówień Publicznych</w:t>
      </w:r>
    </w:p>
    <w:p w14:paraId="1E1795CB" w14:textId="77777777" w:rsidR="00970B6B" w:rsidRPr="001D481B" w:rsidRDefault="002736A3"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ul. Marcinkowskiego 2-6, 50-368</w:t>
      </w:r>
      <w:r w:rsidR="00970B6B" w:rsidRPr="001D481B">
        <w:rPr>
          <w:rFonts w:ascii="Verdana" w:hAnsi="Verdana" w:cs="Arial"/>
          <w:b/>
          <w:bCs/>
          <w:sz w:val="18"/>
          <w:szCs w:val="18"/>
        </w:rPr>
        <w:t xml:space="preserve"> Wrocław</w:t>
      </w:r>
    </w:p>
    <w:p w14:paraId="5DFEB045" w14:textId="77777777" w:rsidR="00F16521" w:rsidRPr="001D481B" w:rsidRDefault="00F16521" w:rsidP="001D481B">
      <w:pPr>
        <w:pStyle w:val="Akapitzlist"/>
        <w:spacing w:line="360" w:lineRule="auto"/>
        <w:ind w:left="851" w:right="-97"/>
        <w:jc w:val="both"/>
        <w:rPr>
          <w:rFonts w:ascii="Verdana" w:hAnsi="Verdana" w:cs="Arial"/>
          <w:b/>
          <w:bCs/>
          <w:sz w:val="18"/>
          <w:szCs w:val="18"/>
        </w:rPr>
      </w:pPr>
    </w:p>
    <w:p w14:paraId="174000F7" w14:textId="77777777" w:rsidR="00970B6B" w:rsidRPr="001D481B" w:rsidRDefault="00970B6B" w:rsidP="001D481B">
      <w:pPr>
        <w:pStyle w:val="Akapitzlist"/>
        <w:spacing w:line="360" w:lineRule="auto"/>
        <w:ind w:left="851" w:right="-97"/>
        <w:jc w:val="both"/>
        <w:rPr>
          <w:rFonts w:ascii="Verdana" w:hAnsi="Verdana" w:cs="Arial"/>
          <w:bCs/>
          <w:sz w:val="18"/>
          <w:szCs w:val="18"/>
        </w:rPr>
      </w:pPr>
      <w:r w:rsidRPr="001D481B">
        <w:rPr>
          <w:rFonts w:ascii="Verdana" w:hAnsi="Verdana" w:cs="Arial"/>
          <w:sz w:val="18"/>
          <w:szCs w:val="18"/>
        </w:rPr>
        <w:t>Ponadto koperta powinna być</w:t>
      </w:r>
      <w:r w:rsidRPr="001D481B">
        <w:rPr>
          <w:rFonts w:ascii="Verdana" w:hAnsi="Verdana" w:cs="Arial"/>
          <w:bCs/>
          <w:sz w:val="18"/>
          <w:szCs w:val="18"/>
        </w:rPr>
        <w:t xml:space="preserve"> opatrzona napisem: </w:t>
      </w:r>
    </w:p>
    <w:p w14:paraId="0D71BF74" w14:textId="418723B7" w:rsidR="00970B6B" w:rsidRPr="001D481B" w:rsidRDefault="00970B6B" w:rsidP="001D481B">
      <w:pPr>
        <w:pStyle w:val="Akapitzlist"/>
        <w:spacing w:line="360" w:lineRule="auto"/>
        <w:ind w:left="851" w:right="-97"/>
        <w:jc w:val="both"/>
        <w:rPr>
          <w:rFonts w:ascii="Verdana" w:hAnsi="Verdana" w:cs="Arial"/>
          <w:b/>
          <w:sz w:val="18"/>
          <w:szCs w:val="18"/>
        </w:rPr>
      </w:pPr>
      <w:r w:rsidRPr="001D481B">
        <w:rPr>
          <w:rFonts w:ascii="Verdana" w:hAnsi="Verdana" w:cs="Arial"/>
          <w:b/>
          <w:sz w:val="18"/>
          <w:szCs w:val="18"/>
        </w:rPr>
        <w:t xml:space="preserve">Oferta do postępowania UMW / AZ / </w:t>
      </w:r>
      <w:r w:rsidR="00DD46D8" w:rsidRPr="001D481B">
        <w:rPr>
          <w:rFonts w:ascii="Verdana" w:hAnsi="Verdana" w:cs="Arial"/>
          <w:b/>
          <w:sz w:val="18"/>
          <w:szCs w:val="18"/>
        </w:rPr>
        <w:t xml:space="preserve">PN </w:t>
      </w:r>
      <w:r w:rsidR="0081341C" w:rsidRPr="001D481B">
        <w:rPr>
          <w:rFonts w:ascii="Verdana" w:hAnsi="Verdana" w:cs="Arial"/>
          <w:b/>
          <w:sz w:val="18"/>
          <w:szCs w:val="18"/>
        </w:rPr>
        <w:t>–</w:t>
      </w:r>
      <w:r w:rsidR="00092493" w:rsidRPr="001D481B">
        <w:rPr>
          <w:rFonts w:ascii="Verdana" w:hAnsi="Verdana" w:cs="Arial"/>
          <w:b/>
          <w:sz w:val="18"/>
          <w:szCs w:val="18"/>
        </w:rPr>
        <w:t xml:space="preserve"> </w:t>
      </w:r>
      <w:r w:rsidR="006B3791" w:rsidRPr="001D481B">
        <w:rPr>
          <w:rFonts w:ascii="Verdana" w:hAnsi="Verdana" w:cs="Arial"/>
          <w:b/>
          <w:sz w:val="18"/>
          <w:szCs w:val="18"/>
        </w:rPr>
        <w:t>8</w:t>
      </w:r>
      <w:r w:rsidR="000624FE" w:rsidRPr="001D481B">
        <w:rPr>
          <w:rFonts w:ascii="Verdana" w:hAnsi="Verdana" w:cs="Arial"/>
          <w:b/>
          <w:sz w:val="18"/>
          <w:szCs w:val="18"/>
        </w:rPr>
        <w:t>4</w:t>
      </w:r>
      <w:r w:rsidR="009366B4" w:rsidRPr="001D481B">
        <w:rPr>
          <w:rFonts w:ascii="Verdana" w:hAnsi="Verdana" w:cs="Arial"/>
          <w:b/>
          <w:sz w:val="18"/>
          <w:szCs w:val="18"/>
        </w:rPr>
        <w:t xml:space="preserve"> </w:t>
      </w:r>
      <w:r w:rsidR="00E7498C" w:rsidRPr="001D481B">
        <w:rPr>
          <w:rFonts w:ascii="Verdana" w:hAnsi="Verdana" w:cs="Arial"/>
          <w:b/>
          <w:sz w:val="18"/>
          <w:szCs w:val="18"/>
        </w:rPr>
        <w:t>/ 1</w:t>
      </w:r>
      <w:r w:rsidR="006B3791" w:rsidRPr="001D481B">
        <w:rPr>
          <w:rFonts w:ascii="Verdana" w:hAnsi="Verdana" w:cs="Arial"/>
          <w:b/>
          <w:sz w:val="18"/>
          <w:szCs w:val="18"/>
        </w:rPr>
        <w:t>8</w:t>
      </w:r>
      <w:r w:rsidR="00772225" w:rsidRPr="001D481B">
        <w:rPr>
          <w:rFonts w:ascii="Verdana" w:hAnsi="Verdana" w:cs="Arial"/>
          <w:b/>
          <w:sz w:val="18"/>
          <w:szCs w:val="18"/>
        </w:rPr>
        <w:t xml:space="preserve"> </w:t>
      </w:r>
    </w:p>
    <w:p w14:paraId="04402532" w14:textId="77777777" w:rsidR="000D0435" w:rsidRPr="001D481B" w:rsidRDefault="000D0435" w:rsidP="001D481B">
      <w:pPr>
        <w:pStyle w:val="Akapitzlist"/>
        <w:spacing w:line="360" w:lineRule="auto"/>
        <w:ind w:left="851" w:right="-97"/>
        <w:jc w:val="both"/>
        <w:rPr>
          <w:rFonts w:ascii="Verdana" w:hAnsi="Verdana"/>
          <w:b/>
          <w:bCs/>
          <w:sz w:val="18"/>
          <w:szCs w:val="18"/>
        </w:rPr>
      </w:pPr>
    </w:p>
    <w:p w14:paraId="2913C396" w14:textId="0EB7DA45" w:rsidR="005D7C1E" w:rsidRPr="00DC0C59" w:rsidRDefault="00DC0C59" w:rsidP="001D481B">
      <w:pPr>
        <w:pStyle w:val="Akapitzlist"/>
        <w:spacing w:line="360" w:lineRule="auto"/>
        <w:ind w:left="851"/>
        <w:jc w:val="both"/>
        <w:rPr>
          <w:rFonts w:ascii="Verdana" w:hAnsi="Verdana"/>
          <w:bCs/>
          <w:sz w:val="18"/>
          <w:szCs w:val="18"/>
        </w:rPr>
      </w:pPr>
      <w:r w:rsidRPr="00DC0C59">
        <w:rPr>
          <w:rFonts w:ascii="Verdana" w:hAnsi="Verdana"/>
          <w:bCs/>
          <w:sz w:val="18"/>
          <w:szCs w:val="18"/>
        </w:rPr>
        <w:t xml:space="preserve">Dostawa 2000 licencji rocznych ESET </w:t>
      </w:r>
      <w:proofErr w:type="spellStart"/>
      <w:r w:rsidRPr="00DC0C59">
        <w:rPr>
          <w:rFonts w:ascii="Verdana" w:hAnsi="Verdana"/>
          <w:bCs/>
          <w:sz w:val="18"/>
          <w:szCs w:val="18"/>
        </w:rPr>
        <w:t>Endpoint</w:t>
      </w:r>
      <w:proofErr w:type="spellEnd"/>
      <w:r w:rsidRPr="00DC0C59">
        <w:rPr>
          <w:rFonts w:ascii="Verdana" w:hAnsi="Verdana"/>
          <w:bCs/>
          <w:sz w:val="18"/>
          <w:szCs w:val="18"/>
        </w:rPr>
        <w:t xml:space="preserve"> </w:t>
      </w:r>
      <w:proofErr w:type="spellStart"/>
      <w:r w:rsidR="00561D28" w:rsidRPr="00561D28">
        <w:rPr>
          <w:rFonts w:ascii="Verdana" w:hAnsi="Verdana"/>
          <w:bCs/>
          <w:sz w:val="18"/>
          <w:szCs w:val="18"/>
        </w:rPr>
        <w:t>Antivirus</w:t>
      </w:r>
      <w:proofErr w:type="spellEnd"/>
      <w:r w:rsidR="00561D28" w:rsidRPr="00561D28">
        <w:rPr>
          <w:rFonts w:ascii="Verdana" w:hAnsi="Verdana"/>
          <w:bCs/>
          <w:sz w:val="18"/>
          <w:szCs w:val="18"/>
        </w:rPr>
        <w:t xml:space="preserve"> </w:t>
      </w:r>
      <w:r w:rsidRPr="00DC0C59">
        <w:rPr>
          <w:rFonts w:ascii="Verdana" w:hAnsi="Verdana"/>
          <w:bCs/>
          <w:sz w:val="18"/>
          <w:szCs w:val="18"/>
        </w:rPr>
        <w:t>lub równoważnych licencji antywirusowych, na potrzeby Uniwersytetu Medycznego we Wrocławiu</w:t>
      </w:r>
      <w:r w:rsidR="005D7C1E" w:rsidRPr="00DC0C59">
        <w:rPr>
          <w:rFonts w:ascii="Verdana" w:hAnsi="Verdana"/>
          <w:bCs/>
          <w:sz w:val="18"/>
          <w:szCs w:val="18"/>
        </w:rPr>
        <w:t>.</w:t>
      </w:r>
    </w:p>
    <w:p w14:paraId="4D58C01D" w14:textId="77777777" w:rsidR="00FA7C6D" w:rsidRPr="00DC0C59" w:rsidRDefault="00FA7C6D" w:rsidP="001D481B">
      <w:pPr>
        <w:pStyle w:val="Akapitzlist"/>
        <w:spacing w:line="360" w:lineRule="auto"/>
        <w:ind w:left="851"/>
        <w:jc w:val="both"/>
        <w:rPr>
          <w:rFonts w:ascii="Verdana" w:hAnsi="Verdana"/>
          <w:bCs/>
          <w:sz w:val="18"/>
          <w:szCs w:val="18"/>
        </w:rPr>
      </w:pPr>
    </w:p>
    <w:p w14:paraId="742C0675" w14:textId="67F77DFF" w:rsidR="00970B6B" w:rsidRPr="001D481B" w:rsidRDefault="009D06A5" w:rsidP="001D481B">
      <w:pPr>
        <w:spacing w:line="360" w:lineRule="auto"/>
        <w:ind w:left="851" w:right="-97"/>
        <w:jc w:val="both"/>
        <w:rPr>
          <w:rFonts w:ascii="Verdana" w:hAnsi="Verdana" w:cs="Arial"/>
          <w:bCs/>
          <w:sz w:val="18"/>
          <w:szCs w:val="18"/>
        </w:rPr>
      </w:pPr>
      <w:r w:rsidRPr="001D481B">
        <w:rPr>
          <w:rFonts w:ascii="Verdana" w:hAnsi="Verdana" w:cs="Arial"/>
          <w:bCs/>
          <w:sz w:val="18"/>
          <w:szCs w:val="18"/>
        </w:rPr>
        <w:t>Koperty, w których składane są oferty, powinny być opisane</w:t>
      </w:r>
      <w:r w:rsidR="00970B6B" w:rsidRPr="001D481B">
        <w:rPr>
          <w:rFonts w:ascii="Verdana" w:hAnsi="Verdana" w:cs="Arial"/>
          <w:bCs/>
          <w:sz w:val="18"/>
          <w:szCs w:val="18"/>
        </w:rPr>
        <w:t xml:space="preserve">: </w:t>
      </w:r>
      <w:r w:rsidR="00970B6B" w:rsidRPr="001D481B">
        <w:rPr>
          <w:rFonts w:ascii="Verdana" w:hAnsi="Verdana" w:cs="Arial"/>
          <w:b/>
          <w:sz w:val="18"/>
          <w:szCs w:val="18"/>
        </w:rPr>
        <w:t xml:space="preserve">nie otwierać przed </w:t>
      </w:r>
      <w:r w:rsidR="004E4D99" w:rsidRPr="001D481B">
        <w:rPr>
          <w:rFonts w:ascii="Verdana" w:hAnsi="Verdana" w:cs="Arial"/>
          <w:b/>
          <w:sz w:val="18"/>
          <w:szCs w:val="18"/>
        </w:rPr>
        <w:t>………</w:t>
      </w:r>
      <w:r w:rsidR="00970B6B" w:rsidRPr="001D481B">
        <w:rPr>
          <w:rFonts w:ascii="Verdana" w:hAnsi="Verdana" w:cs="Arial"/>
          <w:bCs/>
          <w:sz w:val="18"/>
          <w:szCs w:val="18"/>
        </w:rPr>
        <w:t xml:space="preserve"> (data i godzina otwarcia ofert).</w:t>
      </w:r>
    </w:p>
    <w:p w14:paraId="5800ADF0" w14:textId="77777777" w:rsidR="00970B6B" w:rsidRPr="001D481B" w:rsidRDefault="00970B6B" w:rsidP="001D481B">
      <w:pPr>
        <w:numPr>
          <w:ilvl w:val="0"/>
          <w:numId w:val="23"/>
        </w:numPr>
        <w:spacing w:line="360" w:lineRule="auto"/>
        <w:ind w:left="851" w:right="-97" w:hanging="425"/>
        <w:jc w:val="both"/>
        <w:rPr>
          <w:rFonts w:ascii="Verdana" w:hAnsi="Verdana" w:cs="Arial"/>
          <w:bCs/>
          <w:sz w:val="18"/>
          <w:szCs w:val="18"/>
        </w:rPr>
      </w:pPr>
      <w:r w:rsidRPr="001D481B">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1D481B">
        <w:rPr>
          <w:rFonts w:ascii="Verdana" w:hAnsi="Verdana" w:cs="Arial"/>
          <w:bCs/>
          <w:sz w:val="18"/>
          <w:szCs w:val="18"/>
        </w:rPr>
        <w:t>a ofert, określonym w niniejszej</w:t>
      </w:r>
      <w:r w:rsidRPr="001D481B">
        <w:rPr>
          <w:rFonts w:ascii="Verdana" w:hAnsi="Verdana" w:cs="Arial"/>
          <w:bCs/>
          <w:sz w:val="18"/>
          <w:szCs w:val="18"/>
        </w:rPr>
        <w:t xml:space="preserve"> </w:t>
      </w:r>
      <w:proofErr w:type="spellStart"/>
      <w:r w:rsidR="00F11D90" w:rsidRPr="001D481B">
        <w:rPr>
          <w:rFonts w:ascii="Verdana" w:hAnsi="Verdana" w:cs="Arial"/>
          <w:bCs/>
          <w:sz w:val="18"/>
          <w:szCs w:val="18"/>
        </w:rPr>
        <w:t>Siwz</w:t>
      </w:r>
      <w:proofErr w:type="spellEnd"/>
      <w:r w:rsidRPr="001D481B">
        <w:rPr>
          <w:rFonts w:ascii="Verdana" w:hAnsi="Verdana" w:cs="Arial"/>
          <w:bCs/>
          <w:sz w:val="18"/>
          <w:szCs w:val="18"/>
        </w:rPr>
        <w:t>. Wykonawca nie może wycofać oferty i</w:t>
      </w:r>
      <w:r w:rsidR="00B35CB1" w:rsidRPr="001D481B">
        <w:rPr>
          <w:rFonts w:ascii="Verdana" w:hAnsi="Verdana" w:cs="Arial"/>
          <w:bCs/>
          <w:sz w:val="18"/>
          <w:szCs w:val="18"/>
        </w:rPr>
        <w:t> </w:t>
      </w:r>
      <w:r w:rsidRPr="001D481B">
        <w:rPr>
          <w:rFonts w:ascii="Verdana" w:hAnsi="Verdana" w:cs="Arial"/>
          <w:bCs/>
          <w:sz w:val="18"/>
          <w:szCs w:val="18"/>
        </w:rPr>
        <w:t xml:space="preserve">wprowadzić zmian w ofercie po upływie terminu składania ofert. </w:t>
      </w:r>
    </w:p>
    <w:p w14:paraId="2D1DBEB5" w14:textId="77777777" w:rsidR="00F0054D" w:rsidRPr="001D481B" w:rsidRDefault="00F0054D" w:rsidP="001D481B">
      <w:pPr>
        <w:spacing w:line="360" w:lineRule="auto"/>
        <w:ind w:right="44"/>
        <w:jc w:val="both"/>
        <w:rPr>
          <w:rFonts w:ascii="Verdana" w:hAnsi="Verdana" w:cs="Arial"/>
          <w:sz w:val="18"/>
          <w:szCs w:val="18"/>
        </w:rPr>
      </w:pPr>
    </w:p>
    <w:p w14:paraId="6929FC85" w14:textId="77777777" w:rsidR="00970B6B" w:rsidRPr="001D481B" w:rsidRDefault="00970B6B" w:rsidP="001D481B">
      <w:pPr>
        <w:pStyle w:val="Nagwek1"/>
        <w:ind w:right="44"/>
      </w:pPr>
      <w:bookmarkStart w:id="20" w:name="_Toc282721359"/>
      <w:bookmarkStart w:id="21" w:name="_Toc395266075"/>
      <w:r w:rsidRPr="001D481B">
        <w:t>Miejsce oraz termin składania i otwarcia ofert.</w:t>
      </w:r>
      <w:bookmarkEnd w:id="20"/>
      <w:bookmarkEnd w:id="21"/>
    </w:p>
    <w:p w14:paraId="0AC96132" w14:textId="77777777" w:rsidR="00970B6B" w:rsidRPr="001D481B" w:rsidRDefault="00970B6B" w:rsidP="001D481B">
      <w:pPr>
        <w:spacing w:line="360" w:lineRule="auto"/>
        <w:ind w:left="454" w:right="45"/>
        <w:jc w:val="both"/>
        <w:rPr>
          <w:rFonts w:ascii="Verdana" w:hAnsi="Verdana"/>
          <w:b/>
          <w:sz w:val="18"/>
          <w:szCs w:val="18"/>
        </w:rPr>
      </w:pPr>
      <w:bookmarkStart w:id="22" w:name="_Toc282721360"/>
      <w:r w:rsidRPr="001D481B">
        <w:rPr>
          <w:rFonts w:ascii="Verdana" w:hAnsi="Verdana"/>
          <w:b/>
          <w:sz w:val="18"/>
          <w:szCs w:val="18"/>
        </w:rPr>
        <w:t>Miejsce oraz termin składania ofert.</w:t>
      </w:r>
      <w:bookmarkEnd w:id="22"/>
    </w:p>
    <w:p w14:paraId="7EDA7013" w14:textId="05BCA063" w:rsidR="00F56840" w:rsidRPr="001D481B" w:rsidRDefault="00970B6B" w:rsidP="001D481B">
      <w:pPr>
        <w:spacing w:line="360" w:lineRule="auto"/>
        <w:ind w:left="454" w:right="-97"/>
        <w:jc w:val="both"/>
        <w:rPr>
          <w:rFonts w:ascii="Verdana" w:hAnsi="Verdana"/>
          <w:sz w:val="18"/>
          <w:szCs w:val="18"/>
        </w:rPr>
      </w:pPr>
      <w:bookmarkStart w:id="23" w:name="_Toc282721361"/>
      <w:r w:rsidRPr="001D481B">
        <w:rPr>
          <w:rFonts w:ascii="Verdana" w:hAnsi="Verdana"/>
          <w:sz w:val="18"/>
          <w:szCs w:val="18"/>
        </w:rPr>
        <w:t>Oferty należy składać d</w:t>
      </w:r>
      <w:r w:rsidRPr="001D481B">
        <w:rPr>
          <w:rFonts w:ascii="Verdana" w:hAnsi="Verdana"/>
          <w:bCs/>
          <w:sz w:val="18"/>
          <w:szCs w:val="18"/>
        </w:rPr>
        <w:t>o dnia</w:t>
      </w:r>
      <w:r w:rsidR="008E6E88" w:rsidRPr="001D481B">
        <w:rPr>
          <w:rFonts w:ascii="Verdana" w:hAnsi="Verdana"/>
          <w:bCs/>
          <w:sz w:val="18"/>
          <w:szCs w:val="18"/>
        </w:rPr>
        <w:t xml:space="preserve"> </w:t>
      </w:r>
      <w:r w:rsidR="006B3791" w:rsidRPr="001D481B">
        <w:rPr>
          <w:rFonts w:ascii="Verdana" w:hAnsi="Verdana"/>
          <w:b/>
          <w:bCs/>
          <w:sz w:val="18"/>
          <w:szCs w:val="18"/>
        </w:rPr>
        <w:t>10</w:t>
      </w:r>
      <w:r w:rsidR="000624FE" w:rsidRPr="001D481B">
        <w:rPr>
          <w:rFonts w:ascii="Verdana" w:hAnsi="Verdana"/>
          <w:b/>
          <w:bCs/>
          <w:sz w:val="18"/>
          <w:szCs w:val="18"/>
        </w:rPr>
        <w:t>.0</w:t>
      </w:r>
      <w:r w:rsidR="006B3791" w:rsidRPr="001D481B">
        <w:rPr>
          <w:rFonts w:ascii="Verdana" w:hAnsi="Verdana"/>
          <w:b/>
          <w:bCs/>
          <w:sz w:val="18"/>
          <w:szCs w:val="18"/>
        </w:rPr>
        <w:t>8</w:t>
      </w:r>
      <w:r w:rsidR="00DD2A7B" w:rsidRPr="001D481B">
        <w:rPr>
          <w:rFonts w:ascii="Verdana" w:hAnsi="Verdana"/>
          <w:b/>
          <w:bCs/>
          <w:sz w:val="18"/>
          <w:szCs w:val="18"/>
        </w:rPr>
        <w:t>.2018 r.</w:t>
      </w:r>
      <w:r w:rsidR="009366B4" w:rsidRPr="001D481B">
        <w:rPr>
          <w:rFonts w:ascii="Verdana" w:hAnsi="Verdana"/>
          <w:b/>
          <w:sz w:val="18"/>
          <w:szCs w:val="18"/>
        </w:rPr>
        <w:t xml:space="preserve"> do godz. </w:t>
      </w:r>
      <w:r w:rsidR="00D34E9A" w:rsidRPr="001D481B">
        <w:rPr>
          <w:rFonts w:ascii="Verdana" w:hAnsi="Verdana"/>
          <w:b/>
          <w:sz w:val="18"/>
          <w:szCs w:val="18"/>
        </w:rPr>
        <w:t>09</w:t>
      </w:r>
      <w:r w:rsidRPr="001D481B">
        <w:rPr>
          <w:rFonts w:ascii="Verdana" w:hAnsi="Verdana"/>
          <w:b/>
          <w:sz w:val="18"/>
          <w:szCs w:val="18"/>
        </w:rPr>
        <w:t xml:space="preserve">:00 </w:t>
      </w:r>
      <w:r w:rsidRPr="001D481B">
        <w:rPr>
          <w:rFonts w:ascii="Verdana" w:hAnsi="Verdana"/>
          <w:bCs/>
          <w:sz w:val="18"/>
          <w:szCs w:val="18"/>
        </w:rPr>
        <w:t xml:space="preserve">w </w:t>
      </w:r>
      <w:r w:rsidRPr="001D481B">
        <w:rPr>
          <w:rFonts w:ascii="Verdana" w:hAnsi="Verdana"/>
          <w:sz w:val="18"/>
          <w:szCs w:val="18"/>
        </w:rPr>
        <w:t xml:space="preserve">Zespole ds. </w:t>
      </w:r>
      <w:r w:rsidR="002736A3" w:rsidRPr="001D481B">
        <w:rPr>
          <w:rFonts w:ascii="Verdana" w:hAnsi="Verdana"/>
          <w:sz w:val="18"/>
          <w:szCs w:val="18"/>
        </w:rPr>
        <w:t>Zamówień Publicznych UMW, 50-368 Wrocław, ul. M</w:t>
      </w:r>
      <w:r w:rsidR="008E65F3" w:rsidRPr="001D481B">
        <w:rPr>
          <w:rFonts w:ascii="Verdana" w:hAnsi="Verdana"/>
          <w:sz w:val="18"/>
          <w:szCs w:val="18"/>
        </w:rPr>
        <w:t>arcinkowskiego 2-6, pokój 3A 11</w:t>
      </w:r>
      <w:r w:rsidR="006B3791" w:rsidRPr="001D481B">
        <w:rPr>
          <w:rFonts w:ascii="Verdana" w:hAnsi="Verdana"/>
          <w:sz w:val="18"/>
          <w:szCs w:val="18"/>
        </w:rPr>
        <w:t>2</w:t>
      </w:r>
      <w:r w:rsidR="002736A3" w:rsidRPr="001D481B">
        <w:rPr>
          <w:rFonts w:ascii="Verdana" w:hAnsi="Verdana"/>
          <w:sz w:val="18"/>
          <w:szCs w:val="18"/>
        </w:rPr>
        <w:t>.1</w:t>
      </w:r>
      <w:r w:rsidRPr="001D481B">
        <w:rPr>
          <w:rFonts w:ascii="Verdana" w:hAnsi="Verdana"/>
          <w:sz w:val="18"/>
          <w:szCs w:val="18"/>
        </w:rPr>
        <w:t xml:space="preserve"> (II</w:t>
      </w:r>
      <w:r w:rsidR="002736A3" w:rsidRPr="001D481B">
        <w:rPr>
          <w:rFonts w:ascii="Verdana" w:hAnsi="Verdana"/>
          <w:sz w:val="18"/>
          <w:szCs w:val="18"/>
        </w:rPr>
        <w:t>I</w:t>
      </w:r>
      <w:r w:rsidR="001A4451" w:rsidRPr="001D481B">
        <w:rPr>
          <w:rFonts w:ascii="Verdana" w:hAnsi="Verdana"/>
          <w:sz w:val="18"/>
          <w:szCs w:val="18"/>
        </w:rPr>
        <w:t xml:space="preserve"> piętro).</w:t>
      </w:r>
    </w:p>
    <w:p w14:paraId="63C24C91" w14:textId="77777777" w:rsidR="001A4451" w:rsidRPr="001D481B" w:rsidRDefault="001A4451" w:rsidP="001D481B">
      <w:pPr>
        <w:tabs>
          <w:tab w:val="num" w:pos="851"/>
        </w:tabs>
        <w:spacing w:line="360" w:lineRule="auto"/>
        <w:ind w:left="454" w:right="45"/>
        <w:jc w:val="both"/>
        <w:rPr>
          <w:rFonts w:ascii="Verdana" w:hAnsi="Verdana"/>
          <w:b/>
          <w:sz w:val="18"/>
          <w:szCs w:val="18"/>
        </w:rPr>
      </w:pPr>
    </w:p>
    <w:p w14:paraId="76BD2141" w14:textId="77777777" w:rsidR="00970B6B" w:rsidRPr="001D481B" w:rsidRDefault="00970B6B" w:rsidP="001D481B">
      <w:pPr>
        <w:tabs>
          <w:tab w:val="num" w:pos="851"/>
        </w:tabs>
        <w:spacing w:line="360" w:lineRule="auto"/>
        <w:ind w:left="454" w:right="45"/>
        <w:jc w:val="both"/>
        <w:rPr>
          <w:rFonts w:ascii="Verdana" w:hAnsi="Verdana"/>
          <w:b/>
          <w:sz w:val="18"/>
          <w:szCs w:val="18"/>
        </w:rPr>
      </w:pPr>
      <w:r w:rsidRPr="001D481B">
        <w:rPr>
          <w:rFonts w:ascii="Verdana" w:hAnsi="Verdana"/>
          <w:b/>
          <w:sz w:val="18"/>
          <w:szCs w:val="18"/>
        </w:rPr>
        <w:t>Miejsce oraz termin otwarcia ofert.</w:t>
      </w:r>
      <w:bookmarkEnd w:id="23"/>
    </w:p>
    <w:p w14:paraId="50B1A3A9" w14:textId="029C4AD3" w:rsidR="00970B6B" w:rsidRPr="001D481B" w:rsidRDefault="00970B6B" w:rsidP="001D481B">
      <w:pPr>
        <w:spacing w:line="360" w:lineRule="auto"/>
        <w:ind w:left="454" w:right="-97"/>
        <w:jc w:val="both"/>
        <w:rPr>
          <w:rFonts w:ascii="Verdana" w:hAnsi="Verdana"/>
          <w:b/>
          <w:bCs/>
          <w:color w:val="008000"/>
          <w:sz w:val="18"/>
          <w:szCs w:val="18"/>
        </w:rPr>
      </w:pPr>
      <w:r w:rsidRPr="001D481B">
        <w:rPr>
          <w:rFonts w:ascii="Verdana" w:hAnsi="Verdana"/>
          <w:sz w:val="18"/>
          <w:szCs w:val="18"/>
        </w:rPr>
        <w:t>Otwarcie ofert nastąpi w dniu</w:t>
      </w:r>
      <w:r w:rsidR="008E6E88" w:rsidRPr="001D481B">
        <w:rPr>
          <w:rFonts w:ascii="Verdana" w:hAnsi="Verdana"/>
          <w:sz w:val="18"/>
          <w:szCs w:val="18"/>
        </w:rPr>
        <w:t xml:space="preserve"> </w:t>
      </w:r>
      <w:r w:rsidR="006B3791" w:rsidRPr="001D481B">
        <w:rPr>
          <w:rFonts w:ascii="Verdana" w:hAnsi="Verdana"/>
          <w:b/>
          <w:bCs/>
          <w:sz w:val="18"/>
          <w:szCs w:val="18"/>
        </w:rPr>
        <w:t>10</w:t>
      </w:r>
      <w:r w:rsidR="000624FE" w:rsidRPr="001D481B">
        <w:rPr>
          <w:rFonts w:ascii="Verdana" w:hAnsi="Verdana"/>
          <w:b/>
          <w:bCs/>
          <w:sz w:val="18"/>
          <w:szCs w:val="18"/>
        </w:rPr>
        <w:t>.0</w:t>
      </w:r>
      <w:r w:rsidR="006B3791" w:rsidRPr="001D481B">
        <w:rPr>
          <w:rFonts w:ascii="Verdana" w:hAnsi="Verdana"/>
          <w:b/>
          <w:bCs/>
          <w:sz w:val="18"/>
          <w:szCs w:val="18"/>
        </w:rPr>
        <w:t>8</w:t>
      </w:r>
      <w:r w:rsidR="00DD2A7B" w:rsidRPr="001D481B">
        <w:rPr>
          <w:rFonts w:ascii="Verdana" w:hAnsi="Verdana"/>
          <w:b/>
          <w:bCs/>
          <w:sz w:val="18"/>
          <w:szCs w:val="18"/>
        </w:rPr>
        <w:t>.2018 r.</w:t>
      </w:r>
      <w:r w:rsidR="00092493" w:rsidRPr="001D481B">
        <w:rPr>
          <w:rFonts w:ascii="Verdana" w:hAnsi="Verdana"/>
          <w:b/>
          <w:sz w:val="18"/>
          <w:szCs w:val="18"/>
        </w:rPr>
        <w:t xml:space="preserve"> o godz. 1</w:t>
      </w:r>
      <w:r w:rsidR="00D34E9A" w:rsidRPr="001D481B">
        <w:rPr>
          <w:rFonts w:ascii="Verdana" w:hAnsi="Verdana"/>
          <w:b/>
          <w:sz w:val="18"/>
          <w:szCs w:val="18"/>
        </w:rPr>
        <w:t>0</w:t>
      </w:r>
      <w:r w:rsidRPr="001D481B">
        <w:rPr>
          <w:rFonts w:ascii="Verdana" w:hAnsi="Verdana"/>
          <w:b/>
          <w:sz w:val="18"/>
          <w:szCs w:val="18"/>
        </w:rPr>
        <w:t>:</w:t>
      </w:r>
      <w:r w:rsidR="009366B4" w:rsidRPr="001D481B">
        <w:rPr>
          <w:rFonts w:ascii="Verdana" w:hAnsi="Verdana"/>
          <w:b/>
          <w:sz w:val="18"/>
          <w:szCs w:val="18"/>
        </w:rPr>
        <w:t>0</w:t>
      </w:r>
      <w:r w:rsidRPr="001D481B">
        <w:rPr>
          <w:rFonts w:ascii="Verdana" w:hAnsi="Verdana"/>
          <w:b/>
          <w:sz w:val="18"/>
          <w:szCs w:val="18"/>
        </w:rPr>
        <w:t>0</w:t>
      </w:r>
      <w:r w:rsidRPr="001D481B">
        <w:rPr>
          <w:rFonts w:ascii="Verdana" w:hAnsi="Verdana"/>
          <w:sz w:val="18"/>
          <w:szCs w:val="18"/>
        </w:rPr>
        <w:t xml:space="preserve"> w Zespole ds. </w:t>
      </w:r>
      <w:r w:rsidR="002736A3" w:rsidRPr="001D481B">
        <w:rPr>
          <w:rFonts w:ascii="Verdana" w:hAnsi="Verdana"/>
          <w:sz w:val="18"/>
          <w:szCs w:val="18"/>
        </w:rPr>
        <w:t>Zamówień Publicznych UMW, 50-368</w:t>
      </w:r>
      <w:r w:rsidRPr="001D481B">
        <w:rPr>
          <w:rFonts w:ascii="Verdana" w:hAnsi="Verdana"/>
          <w:sz w:val="18"/>
          <w:szCs w:val="18"/>
        </w:rPr>
        <w:t xml:space="preserve"> Wrocł</w:t>
      </w:r>
      <w:r w:rsidR="002736A3" w:rsidRPr="001D481B">
        <w:rPr>
          <w:rFonts w:ascii="Verdana" w:hAnsi="Verdana"/>
          <w:sz w:val="18"/>
          <w:szCs w:val="18"/>
        </w:rPr>
        <w:t>aw, ul. Marcinkowskiego 2-6, w pokoju nr 3A 108.1 (III</w:t>
      </w:r>
      <w:r w:rsidRPr="001D481B">
        <w:rPr>
          <w:rFonts w:ascii="Verdana" w:hAnsi="Verdana"/>
          <w:sz w:val="18"/>
          <w:szCs w:val="18"/>
        </w:rPr>
        <w:t xml:space="preserve"> piętro).</w:t>
      </w:r>
    </w:p>
    <w:p w14:paraId="49E07DB5" w14:textId="77777777" w:rsidR="00132BEE" w:rsidRPr="001D481B" w:rsidRDefault="00132BEE" w:rsidP="001D481B">
      <w:pPr>
        <w:spacing w:line="360" w:lineRule="auto"/>
        <w:ind w:left="360" w:right="44"/>
        <w:jc w:val="both"/>
        <w:rPr>
          <w:rFonts w:ascii="Verdana" w:hAnsi="Verdana"/>
          <w:sz w:val="18"/>
          <w:szCs w:val="18"/>
          <w:u w:val="single"/>
        </w:rPr>
      </w:pPr>
    </w:p>
    <w:p w14:paraId="4443777F" w14:textId="77777777" w:rsidR="00970B6B" w:rsidRPr="001D481B" w:rsidRDefault="00970B6B" w:rsidP="001D481B">
      <w:pPr>
        <w:pStyle w:val="Nagwek1"/>
        <w:ind w:right="44"/>
      </w:pPr>
      <w:bookmarkStart w:id="24" w:name="_Toc282721362"/>
      <w:bookmarkStart w:id="25" w:name="_Toc395266076"/>
      <w:r w:rsidRPr="001D481B">
        <w:lastRenderedPageBreak/>
        <w:t>Opis sposobu obliczenia ceny.</w:t>
      </w:r>
      <w:bookmarkEnd w:id="24"/>
      <w:bookmarkEnd w:id="25"/>
    </w:p>
    <w:p w14:paraId="5C3C1221" w14:textId="73632F61" w:rsidR="00037A23" w:rsidRPr="001D481B" w:rsidRDefault="00037A23" w:rsidP="001D481B">
      <w:pPr>
        <w:numPr>
          <w:ilvl w:val="0"/>
          <w:numId w:val="19"/>
        </w:numPr>
        <w:tabs>
          <w:tab w:val="clear" w:pos="360"/>
          <w:tab w:val="left" w:pos="426"/>
          <w:tab w:val="num" w:pos="851"/>
        </w:tabs>
        <w:spacing w:line="360" w:lineRule="auto"/>
        <w:ind w:left="850" w:right="-97" w:hanging="425"/>
        <w:jc w:val="both"/>
        <w:rPr>
          <w:rFonts w:ascii="Verdana" w:hAnsi="Verdana"/>
          <w:sz w:val="18"/>
          <w:szCs w:val="18"/>
        </w:rPr>
      </w:pPr>
      <w:r w:rsidRPr="001D481B">
        <w:rPr>
          <w:rFonts w:ascii="Verdana" w:hAnsi="Verdana"/>
          <w:sz w:val="18"/>
          <w:szCs w:val="18"/>
        </w:rPr>
        <w:t>Cena ofertowa jest ceną okr</w:t>
      </w:r>
      <w:r w:rsidR="00161268" w:rsidRPr="001D481B">
        <w:rPr>
          <w:rFonts w:ascii="Verdana" w:hAnsi="Verdana"/>
          <w:sz w:val="18"/>
          <w:szCs w:val="18"/>
        </w:rPr>
        <w:t>eśloną za przedmiot zamówienia.</w:t>
      </w:r>
    </w:p>
    <w:p w14:paraId="64AC95B6" w14:textId="77777777" w:rsidR="00970B6B" w:rsidRPr="001D481B" w:rsidRDefault="00970B6B" w:rsidP="001D481B">
      <w:pPr>
        <w:numPr>
          <w:ilvl w:val="0"/>
          <w:numId w:val="19"/>
        </w:numPr>
        <w:tabs>
          <w:tab w:val="clear" w:pos="360"/>
          <w:tab w:val="left" w:pos="426"/>
          <w:tab w:val="num" w:pos="851"/>
          <w:tab w:val="num" w:pos="3600"/>
        </w:tabs>
        <w:spacing w:line="360" w:lineRule="auto"/>
        <w:ind w:left="851" w:right="-97" w:hanging="425"/>
        <w:jc w:val="both"/>
        <w:rPr>
          <w:rFonts w:ascii="Verdana" w:hAnsi="Verdana"/>
          <w:sz w:val="18"/>
          <w:szCs w:val="18"/>
        </w:rPr>
      </w:pPr>
      <w:r w:rsidRPr="001D481B">
        <w:rPr>
          <w:rFonts w:ascii="Verdana" w:hAnsi="Verdana"/>
          <w:sz w:val="18"/>
          <w:szCs w:val="18"/>
        </w:rPr>
        <w:t xml:space="preserve">Cena ofertowa musi uwzględniać wszystkie wymagania niniejszej </w:t>
      </w:r>
      <w:proofErr w:type="spellStart"/>
      <w:r w:rsidRPr="001D481B">
        <w:rPr>
          <w:rFonts w:ascii="Verdana" w:hAnsi="Verdana"/>
          <w:sz w:val="18"/>
          <w:szCs w:val="18"/>
        </w:rPr>
        <w:t>Siwz</w:t>
      </w:r>
      <w:proofErr w:type="spellEnd"/>
      <w:r w:rsidR="00132BEE" w:rsidRPr="001D481B">
        <w:rPr>
          <w:rFonts w:ascii="Verdana" w:hAnsi="Verdana"/>
          <w:sz w:val="18"/>
          <w:szCs w:val="18"/>
        </w:rPr>
        <w:t>,</w:t>
      </w:r>
      <w:r w:rsidRPr="001D481B">
        <w:rPr>
          <w:rFonts w:ascii="Verdana" w:hAnsi="Verdana"/>
          <w:sz w:val="18"/>
          <w:szCs w:val="18"/>
        </w:rPr>
        <w:t xml:space="preserve"> oraz obejmować wszelkie koszty realizacji przedmiotu zamówienia, jakie poniesie Wykonawca. </w:t>
      </w:r>
    </w:p>
    <w:p w14:paraId="10915BEA" w14:textId="77777777" w:rsidR="00037A23" w:rsidRPr="001D481B" w:rsidRDefault="00970B6B" w:rsidP="001D481B">
      <w:pPr>
        <w:pStyle w:val="Tekstblokowy"/>
        <w:numPr>
          <w:ilvl w:val="0"/>
          <w:numId w:val="19"/>
        </w:numPr>
        <w:tabs>
          <w:tab w:val="clear" w:pos="360"/>
          <w:tab w:val="num" w:pos="851"/>
        </w:tabs>
        <w:ind w:left="851" w:right="-97" w:hanging="425"/>
        <w:rPr>
          <w:color w:val="auto"/>
          <w:szCs w:val="18"/>
        </w:rPr>
      </w:pPr>
      <w:r w:rsidRPr="001D481B">
        <w:rPr>
          <w:color w:val="auto"/>
          <w:szCs w:val="18"/>
        </w:rPr>
        <w:t>Ceny muszą być wyrażone</w:t>
      </w:r>
      <w:r w:rsidR="005B3E73" w:rsidRPr="001D481B">
        <w:rPr>
          <w:color w:val="auto"/>
          <w:szCs w:val="18"/>
        </w:rPr>
        <w:t>, z</w:t>
      </w:r>
      <w:r w:rsidRPr="001D481B">
        <w:rPr>
          <w:color w:val="auto"/>
          <w:szCs w:val="18"/>
        </w:rPr>
        <w:t xml:space="preserve"> dokładnością do dwóch miejsc po przecinku.</w:t>
      </w:r>
    </w:p>
    <w:p w14:paraId="536D66B7" w14:textId="07316046" w:rsidR="00037A23" w:rsidRPr="001D481B" w:rsidRDefault="00037A23" w:rsidP="001D481B">
      <w:pPr>
        <w:pStyle w:val="Tekstblokowy"/>
        <w:numPr>
          <w:ilvl w:val="0"/>
          <w:numId w:val="19"/>
        </w:numPr>
        <w:tabs>
          <w:tab w:val="clear" w:pos="360"/>
          <w:tab w:val="num" w:pos="851"/>
        </w:tabs>
        <w:ind w:left="851" w:right="-97" w:hanging="425"/>
        <w:rPr>
          <w:color w:val="auto"/>
          <w:szCs w:val="18"/>
        </w:rPr>
      </w:pPr>
      <w:r w:rsidRPr="001D481B">
        <w:rPr>
          <w:rFonts w:cs="Segoe UI"/>
          <w:color w:val="auto"/>
          <w:szCs w:val="18"/>
        </w:rPr>
        <w:t>Jeżeli w postępowaniu złożona będzie oferta</w:t>
      </w:r>
      <w:r w:rsidRPr="001D481B">
        <w:rPr>
          <w:color w:val="auto"/>
          <w:szCs w:val="18"/>
        </w:rPr>
        <w:t>, której wybór prowadziłby do powstania</w:t>
      </w:r>
      <w:r w:rsidRPr="001D481B">
        <w:rPr>
          <w:rFonts w:cs="Segoe UI"/>
          <w:color w:val="auto"/>
          <w:szCs w:val="18"/>
        </w:rPr>
        <w:t xml:space="preserve"> </w:t>
      </w:r>
      <w:r w:rsidR="003E71F4" w:rsidRPr="001D481B">
        <w:rPr>
          <w:rFonts w:cs="Segoe UI"/>
          <w:color w:val="auto"/>
          <w:szCs w:val="18"/>
        </w:rPr>
        <w:br/>
      </w:r>
      <w:r w:rsidRPr="001D481B">
        <w:rPr>
          <w:rFonts w:cs="Segoe UI"/>
          <w:color w:val="auto"/>
          <w:szCs w:val="18"/>
        </w:rPr>
        <w:t xml:space="preserve">u </w:t>
      </w:r>
      <w:r w:rsidRPr="001D481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1D481B" w:rsidRDefault="00F16521" w:rsidP="001D481B">
      <w:pPr>
        <w:spacing w:line="360" w:lineRule="auto"/>
        <w:ind w:right="44"/>
        <w:rPr>
          <w:rFonts w:ascii="Verdana" w:hAnsi="Verdana"/>
          <w:sz w:val="18"/>
          <w:szCs w:val="18"/>
        </w:rPr>
      </w:pPr>
    </w:p>
    <w:p w14:paraId="30F9A16C" w14:textId="43A96E05" w:rsidR="00970B6B" w:rsidRPr="001D481B" w:rsidRDefault="00970B6B" w:rsidP="001D481B">
      <w:pPr>
        <w:pStyle w:val="Nagwek1"/>
        <w:ind w:right="44"/>
      </w:pPr>
      <w:bookmarkStart w:id="26" w:name="_Toc282721363"/>
      <w:bookmarkStart w:id="27" w:name="_Toc395266077"/>
      <w:r w:rsidRPr="001D481B">
        <w:t xml:space="preserve">Opis kryteriów, którymi Zamawiający będzie się kierował przy wyborze oferty, wraz z podaniem </w:t>
      </w:r>
      <w:r w:rsidR="00783034" w:rsidRPr="001D481B">
        <w:t>wag</w:t>
      </w:r>
      <w:r w:rsidRPr="001D481B">
        <w:t xml:space="preserve"> tych kryteriów </w:t>
      </w:r>
      <w:r w:rsidR="00841D67" w:rsidRPr="001D481B">
        <w:t>w kolejności od najważniejszego do najmniej ważnego</w:t>
      </w:r>
      <w:r w:rsidRPr="001D481B">
        <w:t>.</w:t>
      </w:r>
      <w:bookmarkEnd w:id="26"/>
      <w:bookmarkEnd w:id="27"/>
    </w:p>
    <w:p w14:paraId="3DA359F3" w14:textId="1275E557" w:rsidR="008C33EE" w:rsidRPr="001D481B" w:rsidRDefault="00A81402" w:rsidP="001D481B">
      <w:pPr>
        <w:pStyle w:val="Akapitzlist"/>
        <w:numPr>
          <w:ilvl w:val="0"/>
          <w:numId w:val="26"/>
        </w:numPr>
        <w:spacing w:line="360" w:lineRule="auto"/>
        <w:ind w:left="851" w:right="-97" w:hanging="142"/>
        <w:contextualSpacing w:val="0"/>
        <w:jc w:val="both"/>
        <w:rPr>
          <w:rFonts w:ascii="Verdana" w:hAnsi="Verdana"/>
          <w:sz w:val="18"/>
          <w:szCs w:val="18"/>
        </w:rPr>
      </w:pPr>
      <w:bookmarkStart w:id="28" w:name="_Toc395266078"/>
      <w:bookmarkStart w:id="29" w:name="_Toc395266100"/>
      <w:bookmarkStart w:id="30" w:name="_Toc282721364"/>
      <w:r w:rsidRPr="001D481B">
        <w:rPr>
          <w:rFonts w:ascii="Verdana" w:hAnsi="Verdana"/>
          <w:sz w:val="18"/>
          <w:szCs w:val="18"/>
        </w:rPr>
        <w:t xml:space="preserve">Przy wyborze najkorzystniejszej oferty Zamawiający zastosuje </w:t>
      </w:r>
      <w:r w:rsidR="004019FB" w:rsidRPr="001D481B">
        <w:rPr>
          <w:rFonts w:ascii="Verdana" w:hAnsi="Verdana"/>
          <w:sz w:val="18"/>
          <w:szCs w:val="18"/>
        </w:rPr>
        <w:t xml:space="preserve">następujące </w:t>
      </w:r>
      <w:r w:rsidRPr="001D481B">
        <w:rPr>
          <w:rFonts w:ascii="Verdana" w:hAnsi="Verdana"/>
          <w:sz w:val="18"/>
          <w:szCs w:val="18"/>
        </w:rPr>
        <w:t>kryteria oceny ofert</w:t>
      </w:r>
      <w:bookmarkStart w:id="31" w:name="_Toc395266079"/>
      <w:bookmarkEnd w:id="28"/>
      <w:r w:rsidR="004019FB" w:rsidRPr="001D481B">
        <w:rPr>
          <w:rFonts w:ascii="Verdana" w:hAnsi="Verdana"/>
          <w:sz w:val="18"/>
          <w:szCs w:val="18"/>
        </w:rPr>
        <w:t>:</w:t>
      </w:r>
    </w:p>
    <w:p w14:paraId="3E026F72" w14:textId="39373987" w:rsidR="00944C9A" w:rsidRPr="001D481B" w:rsidRDefault="00944C9A" w:rsidP="001D481B">
      <w:pPr>
        <w:spacing w:line="360" w:lineRule="auto"/>
        <w:ind w:left="709" w:right="-97" w:firstLine="142"/>
        <w:jc w:val="both"/>
        <w:rPr>
          <w:rFonts w:ascii="Verdana" w:hAnsi="Verdana"/>
          <w:sz w:val="18"/>
          <w:szCs w:val="18"/>
        </w:rPr>
      </w:pPr>
      <w:r w:rsidRPr="001D481B">
        <w:rPr>
          <w:rFonts w:ascii="Verdana" w:hAnsi="Verdana"/>
          <w:sz w:val="18"/>
          <w:szCs w:val="18"/>
        </w:rPr>
        <w:t xml:space="preserve">Cena </w:t>
      </w:r>
      <w:r w:rsidR="008F7F0B">
        <w:rPr>
          <w:rFonts w:ascii="Verdana" w:hAnsi="Verdana"/>
          <w:sz w:val="18"/>
          <w:szCs w:val="18"/>
        </w:rPr>
        <w:t xml:space="preserve">realizacji przedmiotu zamówienia </w:t>
      </w:r>
      <w:r w:rsidRPr="001D481B">
        <w:rPr>
          <w:rFonts w:ascii="Verdana" w:hAnsi="Verdana"/>
          <w:sz w:val="18"/>
          <w:szCs w:val="18"/>
        </w:rPr>
        <w:t xml:space="preserve">– </w:t>
      </w:r>
      <w:r w:rsidR="0012645F">
        <w:rPr>
          <w:rFonts w:ascii="Verdana" w:hAnsi="Verdana"/>
          <w:sz w:val="18"/>
          <w:szCs w:val="18"/>
        </w:rPr>
        <w:t>10</w:t>
      </w:r>
      <w:r w:rsidRPr="001D481B">
        <w:rPr>
          <w:rFonts w:ascii="Verdana" w:hAnsi="Verdana"/>
          <w:sz w:val="18"/>
          <w:szCs w:val="18"/>
        </w:rPr>
        <w:t>0%</w:t>
      </w:r>
    </w:p>
    <w:p w14:paraId="44C91035" w14:textId="17B25A76" w:rsidR="004019FB" w:rsidRPr="001D481B" w:rsidRDefault="00A81402" w:rsidP="001D481B">
      <w:pPr>
        <w:pStyle w:val="Akapitzlist"/>
        <w:numPr>
          <w:ilvl w:val="0"/>
          <w:numId w:val="26"/>
        </w:numPr>
        <w:spacing w:line="360" w:lineRule="auto"/>
        <w:ind w:left="851" w:right="-97" w:hanging="142"/>
        <w:contextualSpacing w:val="0"/>
        <w:jc w:val="both"/>
        <w:rPr>
          <w:rFonts w:ascii="Verdana" w:hAnsi="Verdana"/>
          <w:sz w:val="18"/>
          <w:szCs w:val="18"/>
        </w:rPr>
      </w:pPr>
      <w:r w:rsidRPr="001D481B">
        <w:rPr>
          <w:rFonts w:ascii="Verdana" w:hAnsi="Verdana"/>
          <w:sz w:val="18"/>
          <w:szCs w:val="18"/>
        </w:rPr>
        <w:t>Do porównania ofert będ</w:t>
      </w:r>
      <w:r w:rsidR="0012645F">
        <w:rPr>
          <w:rFonts w:ascii="Verdana" w:hAnsi="Verdana"/>
          <w:sz w:val="18"/>
          <w:szCs w:val="18"/>
        </w:rPr>
        <w:t>zie brana</w:t>
      </w:r>
      <w:r w:rsidRPr="001D481B">
        <w:rPr>
          <w:rFonts w:ascii="Verdana" w:hAnsi="Verdana"/>
          <w:sz w:val="18"/>
          <w:szCs w:val="18"/>
        </w:rPr>
        <w:t xml:space="preserve"> pod uwagę</w:t>
      </w:r>
      <w:bookmarkEnd w:id="31"/>
      <w:r w:rsidR="004019FB" w:rsidRPr="001D481B">
        <w:rPr>
          <w:rFonts w:ascii="Verdana" w:hAnsi="Verdana"/>
          <w:sz w:val="18"/>
          <w:szCs w:val="18"/>
        </w:rPr>
        <w:t xml:space="preserve"> cena</w:t>
      </w:r>
      <w:r w:rsidR="003C3E06" w:rsidRPr="001D481B">
        <w:rPr>
          <w:rFonts w:ascii="Verdana" w:hAnsi="Verdana"/>
          <w:sz w:val="18"/>
          <w:szCs w:val="18"/>
        </w:rPr>
        <w:t xml:space="preserve"> brutto</w:t>
      </w:r>
      <w:r w:rsidR="0012645F">
        <w:rPr>
          <w:rFonts w:ascii="Verdana" w:hAnsi="Verdana"/>
          <w:sz w:val="18"/>
          <w:szCs w:val="18"/>
        </w:rPr>
        <w:t xml:space="preserve"> przedmiotu zamówienia </w:t>
      </w:r>
      <w:r w:rsidR="0012645F">
        <w:rPr>
          <w:rFonts w:ascii="Verdana" w:hAnsi="Verdana" w:cs="Verdana"/>
          <w:bCs/>
          <w:sz w:val="18"/>
          <w:szCs w:val="18"/>
        </w:rPr>
        <w:t>– podana</w:t>
      </w:r>
      <w:r w:rsidR="003C3E06" w:rsidRPr="001D481B">
        <w:rPr>
          <w:rFonts w:ascii="Verdana" w:hAnsi="Verdana" w:cs="Verdana"/>
          <w:bCs/>
          <w:sz w:val="18"/>
          <w:szCs w:val="18"/>
        </w:rPr>
        <w:t xml:space="preserve"> </w:t>
      </w:r>
      <w:r w:rsidR="0012645F">
        <w:rPr>
          <w:rFonts w:ascii="Verdana" w:hAnsi="Verdana" w:cs="Verdana"/>
          <w:bCs/>
          <w:sz w:val="18"/>
          <w:szCs w:val="18"/>
        </w:rPr>
        <w:br/>
      </w:r>
      <w:r w:rsidR="003C3E06" w:rsidRPr="001D481B">
        <w:rPr>
          <w:rFonts w:ascii="Verdana" w:hAnsi="Verdana" w:cs="Verdana"/>
          <w:bCs/>
          <w:sz w:val="18"/>
          <w:szCs w:val="18"/>
        </w:rPr>
        <w:t xml:space="preserve">w </w:t>
      </w:r>
      <w:r w:rsidR="0012645F">
        <w:rPr>
          <w:rFonts w:ascii="Verdana" w:hAnsi="Verdana" w:cs="Verdana"/>
          <w:bCs/>
          <w:sz w:val="18"/>
          <w:szCs w:val="18"/>
        </w:rPr>
        <w:t>F</w:t>
      </w:r>
      <w:r w:rsidR="003C3E06" w:rsidRPr="001D481B">
        <w:rPr>
          <w:rFonts w:ascii="Verdana" w:hAnsi="Verdana" w:cs="Verdana"/>
          <w:bCs/>
          <w:sz w:val="18"/>
          <w:szCs w:val="18"/>
        </w:rPr>
        <w:t>ormularzu ofertowym.</w:t>
      </w:r>
    </w:p>
    <w:p w14:paraId="6C77A94D" w14:textId="0C0FFCB9" w:rsidR="00703BD4" w:rsidRPr="001D481B" w:rsidRDefault="00A81402" w:rsidP="001D481B">
      <w:pPr>
        <w:pStyle w:val="Akapitzlist"/>
        <w:numPr>
          <w:ilvl w:val="0"/>
          <w:numId w:val="26"/>
        </w:numPr>
        <w:spacing w:line="360" w:lineRule="auto"/>
        <w:ind w:left="851" w:right="-97" w:hanging="142"/>
        <w:contextualSpacing w:val="0"/>
        <w:jc w:val="both"/>
        <w:rPr>
          <w:rFonts w:ascii="Verdana" w:hAnsi="Verdana"/>
          <w:color w:val="FF0000"/>
          <w:sz w:val="18"/>
          <w:szCs w:val="18"/>
        </w:rPr>
      </w:pPr>
      <w:bookmarkStart w:id="32" w:name="_Toc395266080"/>
      <w:r w:rsidRPr="001D481B">
        <w:rPr>
          <w:rFonts w:ascii="Verdana" w:hAnsi="Verdana"/>
          <w:sz w:val="18"/>
          <w:szCs w:val="18"/>
        </w:rPr>
        <w:t xml:space="preserve">Ocena ofert odbywać się będzie w sposób </w:t>
      </w:r>
      <w:r w:rsidR="00744215" w:rsidRPr="001D481B">
        <w:rPr>
          <w:rFonts w:ascii="Verdana" w:hAnsi="Verdana"/>
          <w:sz w:val="18"/>
          <w:szCs w:val="18"/>
        </w:rPr>
        <w:t>opisany</w:t>
      </w:r>
      <w:r w:rsidRPr="001D481B">
        <w:rPr>
          <w:rFonts w:ascii="Verdana" w:hAnsi="Verdana"/>
          <w:sz w:val="18"/>
          <w:szCs w:val="18"/>
        </w:rPr>
        <w:t xml:space="preserve"> w poniższ</w:t>
      </w:r>
      <w:r w:rsidR="00303797" w:rsidRPr="001D481B">
        <w:rPr>
          <w:rFonts w:ascii="Verdana" w:hAnsi="Verdana"/>
          <w:sz w:val="18"/>
          <w:szCs w:val="18"/>
        </w:rPr>
        <w:t>ej tabeli</w:t>
      </w:r>
      <w:r w:rsidRPr="001D481B">
        <w:rPr>
          <w:rFonts w:ascii="Verdana" w:hAnsi="Verdana"/>
          <w:sz w:val="18"/>
          <w:szCs w:val="18"/>
        </w:rPr>
        <w:t>:</w:t>
      </w:r>
      <w:bookmarkEnd w:id="32"/>
    </w:p>
    <w:p w14:paraId="6DF87DB8" w14:textId="660BA234" w:rsidR="00703BD4" w:rsidRPr="001D481B" w:rsidRDefault="00703BD4" w:rsidP="001D481B">
      <w:pPr>
        <w:spacing w:line="360" w:lineRule="auto"/>
        <w:jc w:val="both"/>
        <w:rPr>
          <w:rFonts w:ascii="Verdana" w:hAnsi="Verdana"/>
          <w:bCs/>
          <w:sz w:val="18"/>
          <w:szCs w:val="18"/>
        </w:rPr>
      </w:pP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703BD4" w:rsidRPr="00EF32D3" w14:paraId="41F5A02B" w14:textId="77777777" w:rsidTr="003C3E06">
        <w:tc>
          <w:tcPr>
            <w:tcW w:w="425" w:type="dxa"/>
          </w:tcPr>
          <w:p w14:paraId="34C83FD1" w14:textId="77777777" w:rsidR="00703BD4" w:rsidRPr="003C3E06" w:rsidRDefault="00703BD4" w:rsidP="00526287">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014500E8"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4F407ECD"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WAGA</w:t>
            </w:r>
          </w:p>
          <w:p w14:paraId="784D52FD"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4975BB61"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44A261AA"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2489800A"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4A01CBD6"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703BD4" w:rsidRPr="00EF32D3" w14:paraId="4FD4FE3C" w14:textId="77777777" w:rsidTr="003C3E06">
        <w:trPr>
          <w:trHeight w:val="729"/>
        </w:trPr>
        <w:tc>
          <w:tcPr>
            <w:tcW w:w="425" w:type="dxa"/>
            <w:vAlign w:val="center"/>
          </w:tcPr>
          <w:p w14:paraId="070E59C8" w14:textId="77777777" w:rsidR="00703BD4" w:rsidRPr="003C3E06" w:rsidRDefault="00703BD4" w:rsidP="00526287">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4C96FE0F" w14:textId="16D83D92" w:rsidR="00703BD4" w:rsidRPr="003C3E06" w:rsidRDefault="0023675D" w:rsidP="008F7F0B">
            <w:pPr>
              <w:spacing w:before="60" w:after="60"/>
              <w:ind w:right="45"/>
              <w:outlineLvl w:val="0"/>
              <w:rPr>
                <w:rFonts w:ascii="Verdana" w:hAnsi="Verdana"/>
                <w:sz w:val="16"/>
                <w:szCs w:val="16"/>
              </w:rPr>
            </w:pPr>
            <w:r w:rsidRPr="003C3E06">
              <w:rPr>
                <w:rFonts w:ascii="Verdana" w:hAnsi="Verdana"/>
                <w:sz w:val="16"/>
                <w:szCs w:val="16"/>
              </w:rPr>
              <w:t xml:space="preserve">Cena </w:t>
            </w:r>
            <w:r w:rsidR="008F7F0B">
              <w:rPr>
                <w:rFonts w:ascii="Verdana" w:hAnsi="Verdana"/>
                <w:sz w:val="16"/>
                <w:szCs w:val="16"/>
              </w:rPr>
              <w:t xml:space="preserve">realizacji przedmiotu zamówienia </w:t>
            </w:r>
          </w:p>
        </w:tc>
        <w:tc>
          <w:tcPr>
            <w:tcW w:w="708" w:type="dxa"/>
            <w:vAlign w:val="center"/>
          </w:tcPr>
          <w:p w14:paraId="579D6C53" w14:textId="654CC416" w:rsidR="00703BD4" w:rsidRPr="003C3E06" w:rsidRDefault="0012645F" w:rsidP="00526287">
            <w:pPr>
              <w:spacing w:before="60" w:after="60"/>
              <w:ind w:right="45"/>
              <w:jc w:val="center"/>
              <w:outlineLvl w:val="0"/>
              <w:rPr>
                <w:rFonts w:ascii="Verdana" w:hAnsi="Verdana"/>
                <w:sz w:val="16"/>
                <w:szCs w:val="16"/>
              </w:rPr>
            </w:pPr>
            <w:r>
              <w:rPr>
                <w:rFonts w:ascii="Verdana" w:hAnsi="Verdana"/>
                <w:sz w:val="16"/>
                <w:szCs w:val="16"/>
              </w:rPr>
              <w:t>10</w:t>
            </w:r>
            <w:r w:rsidR="00703BD4" w:rsidRPr="003C3E06">
              <w:rPr>
                <w:rFonts w:ascii="Verdana" w:hAnsi="Verdana"/>
                <w:sz w:val="16"/>
                <w:szCs w:val="16"/>
              </w:rPr>
              <w:t>0</w:t>
            </w:r>
          </w:p>
        </w:tc>
        <w:tc>
          <w:tcPr>
            <w:tcW w:w="709" w:type="dxa"/>
            <w:vAlign w:val="center"/>
          </w:tcPr>
          <w:p w14:paraId="4D51950D" w14:textId="4B8723C0" w:rsidR="00703BD4" w:rsidRPr="003C3E06" w:rsidRDefault="0012645F" w:rsidP="00526287">
            <w:pPr>
              <w:spacing w:before="60" w:after="60"/>
              <w:ind w:right="45"/>
              <w:jc w:val="center"/>
              <w:outlineLvl w:val="0"/>
              <w:rPr>
                <w:rFonts w:ascii="Verdana" w:hAnsi="Verdana"/>
                <w:sz w:val="16"/>
                <w:szCs w:val="16"/>
              </w:rPr>
            </w:pPr>
            <w:r>
              <w:rPr>
                <w:rFonts w:ascii="Verdana" w:hAnsi="Verdana"/>
                <w:sz w:val="16"/>
                <w:szCs w:val="16"/>
              </w:rPr>
              <w:t>10</w:t>
            </w:r>
            <w:r w:rsidR="00703BD4" w:rsidRPr="003C3E06">
              <w:rPr>
                <w:rFonts w:ascii="Verdana" w:hAnsi="Verdana"/>
                <w:sz w:val="16"/>
                <w:szCs w:val="16"/>
              </w:rPr>
              <w:t>0</w:t>
            </w:r>
          </w:p>
        </w:tc>
        <w:tc>
          <w:tcPr>
            <w:tcW w:w="4253" w:type="dxa"/>
            <w:vAlign w:val="center"/>
          </w:tcPr>
          <w:p w14:paraId="4DCFF8F3"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3E8E6B54" w14:textId="79CA86B1"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Ilość pkt.  = --</w:t>
            </w:r>
            <w:r w:rsidR="0012645F">
              <w:rPr>
                <w:rFonts w:ascii="Verdana" w:hAnsi="Verdana"/>
                <w:sz w:val="16"/>
                <w:szCs w:val="16"/>
              </w:rPr>
              <w:t>---------------------------- x 100</w:t>
            </w:r>
          </w:p>
          <w:p w14:paraId="78B84250"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8F7F0B" w:rsidRPr="00703BD4" w14:paraId="011B5EE6" w14:textId="77777777" w:rsidTr="00492ABB">
        <w:trPr>
          <w:trHeight w:val="547"/>
        </w:trPr>
        <w:tc>
          <w:tcPr>
            <w:tcW w:w="3402" w:type="dxa"/>
            <w:gridSpan w:val="2"/>
            <w:vAlign w:val="center"/>
          </w:tcPr>
          <w:p w14:paraId="49B81FC4" w14:textId="77777777" w:rsidR="008F7F0B" w:rsidRPr="003C3E06" w:rsidRDefault="008F7F0B" w:rsidP="00526287">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37A78A81" w14:textId="77777777" w:rsidR="008F7F0B" w:rsidRPr="003C3E06" w:rsidRDefault="008F7F0B" w:rsidP="00526287">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31794AB6" w14:textId="77777777" w:rsidR="008F7F0B" w:rsidRPr="003C3E06" w:rsidRDefault="008F7F0B" w:rsidP="00526287">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1533E569" w14:textId="77777777" w:rsidR="008F7F0B" w:rsidRPr="003C3E06" w:rsidRDefault="008F7F0B" w:rsidP="00526287">
            <w:pPr>
              <w:spacing w:before="60" w:after="60"/>
              <w:ind w:right="45"/>
              <w:jc w:val="both"/>
              <w:outlineLvl w:val="0"/>
              <w:rPr>
                <w:rFonts w:ascii="Verdana" w:hAnsi="Verdana" w:cs="Verdana"/>
                <w:sz w:val="16"/>
                <w:szCs w:val="16"/>
              </w:rPr>
            </w:pPr>
          </w:p>
          <w:p w14:paraId="02F4B6F4" w14:textId="699E1BB3" w:rsidR="008F7F0B" w:rsidRPr="003C3E06" w:rsidRDefault="008F7F0B" w:rsidP="00526287">
            <w:pPr>
              <w:spacing w:before="60" w:after="60"/>
              <w:ind w:right="45"/>
              <w:jc w:val="both"/>
              <w:outlineLvl w:val="0"/>
              <w:rPr>
                <w:rFonts w:ascii="Verdana" w:hAnsi="Verdana" w:cs="Verdana"/>
                <w:sz w:val="16"/>
                <w:szCs w:val="16"/>
                <w:u w:val="single"/>
              </w:rPr>
            </w:pPr>
          </w:p>
        </w:tc>
      </w:tr>
    </w:tbl>
    <w:p w14:paraId="6B5219F6" w14:textId="77777777" w:rsidR="00A846CC" w:rsidRDefault="00A846CC" w:rsidP="00703BD4">
      <w:pPr>
        <w:spacing w:after="60" w:line="240" w:lineRule="exact"/>
        <w:ind w:right="45"/>
        <w:jc w:val="both"/>
        <w:rPr>
          <w:rFonts w:ascii="Verdana" w:hAnsi="Verdana"/>
          <w:bCs/>
          <w:spacing w:val="-16"/>
          <w:sz w:val="18"/>
          <w:szCs w:val="18"/>
        </w:rPr>
      </w:pPr>
      <w:bookmarkStart w:id="33" w:name="_Toc395266096"/>
    </w:p>
    <w:p w14:paraId="1E1572F2" w14:textId="77777777" w:rsidR="00A723C6" w:rsidRPr="00800904" w:rsidRDefault="00A81402" w:rsidP="004B6748">
      <w:pPr>
        <w:pStyle w:val="Akapitzlist"/>
        <w:numPr>
          <w:ilvl w:val="0"/>
          <w:numId w:val="26"/>
        </w:numPr>
        <w:spacing w:line="360" w:lineRule="auto"/>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4B6748">
      <w:pPr>
        <w:pStyle w:val="Akapitzlist"/>
        <w:numPr>
          <w:ilvl w:val="0"/>
          <w:numId w:val="26"/>
        </w:numPr>
        <w:spacing w:line="360" w:lineRule="auto"/>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B6748">
      <w:pPr>
        <w:pStyle w:val="Akapitzlist"/>
        <w:numPr>
          <w:ilvl w:val="0"/>
          <w:numId w:val="26"/>
        </w:numPr>
        <w:spacing w:line="360" w:lineRule="auto"/>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4B6748">
      <w:pPr>
        <w:spacing w:line="360" w:lineRule="auto"/>
        <w:ind w:left="862" w:right="-97" w:hanging="153"/>
        <w:rPr>
          <w:rFonts w:ascii="Verdana" w:hAnsi="Verdana"/>
          <w:sz w:val="18"/>
          <w:szCs w:val="18"/>
        </w:rPr>
      </w:pPr>
    </w:p>
    <w:p w14:paraId="105F7189" w14:textId="6608D91A" w:rsidR="00037A23" w:rsidRPr="00800904" w:rsidRDefault="00037A23" w:rsidP="004B6748">
      <w:pPr>
        <w:pStyle w:val="Nagwek1"/>
        <w:ind w:right="-97"/>
        <w:jc w:val="both"/>
      </w:pPr>
      <w:bookmarkStart w:id="36" w:name="_Toc395266101"/>
      <w:bookmarkEnd w:id="29"/>
      <w:r w:rsidRPr="00800904">
        <w:t>Informacje dotyczące walut obcych, w jakich mogą być prowadzone rozliczenia między Zamawiającym a Wykonawcą.</w:t>
      </w:r>
    </w:p>
    <w:bookmarkEnd w:id="36"/>
    <w:p w14:paraId="7AD66D5C" w14:textId="77777777" w:rsidR="00037A23" w:rsidRPr="00800904" w:rsidRDefault="00037A23" w:rsidP="004B6748">
      <w:pPr>
        <w:spacing w:line="360" w:lineRule="auto"/>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4B6748">
      <w:pPr>
        <w:spacing w:line="360" w:lineRule="auto"/>
        <w:ind w:right="44"/>
        <w:rPr>
          <w:rFonts w:ascii="Verdana" w:hAnsi="Verdana"/>
          <w:sz w:val="18"/>
          <w:szCs w:val="18"/>
        </w:rPr>
      </w:pPr>
    </w:p>
    <w:p w14:paraId="0633C36E" w14:textId="77777777" w:rsidR="00970B6B" w:rsidRPr="00800904" w:rsidRDefault="00970B6B" w:rsidP="004B6748">
      <w:pPr>
        <w:pStyle w:val="Nagwek1"/>
        <w:ind w:right="-97"/>
        <w:jc w:val="both"/>
      </w:pPr>
      <w:bookmarkStart w:id="37" w:name="_Toc395266102"/>
      <w:r w:rsidRPr="00800904">
        <w:t>Informacje o formalnościach, jakie powinny zostać dopełnione po wyborze oferty w celu zawarcia umowy w sprawie zamówienia publicznego.</w:t>
      </w:r>
      <w:bookmarkEnd w:id="30"/>
      <w:bookmarkEnd w:id="37"/>
    </w:p>
    <w:p w14:paraId="40EFEE12" w14:textId="77777777" w:rsidR="00CD7653" w:rsidRPr="00800904" w:rsidRDefault="00CD7653" w:rsidP="004B6748">
      <w:pPr>
        <w:numPr>
          <w:ilvl w:val="0"/>
          <w:numId w:val="35"/>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B6748">
      <w:pPr>
        <w:numPr>
          <w:ilvl w:val="0"/>
          <w:numId w:val="35"/>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B6748">
      <w:pPr>
        <w:numPr>
          <w:ilvl w:val="0"/>
          <w:numId w:val="35"/>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B6748">
      <w:pPr>
        <w:pStyle w:val="Akapitzlist"/>
        <w:numPr>
          <w:ilvl w:val="0"/>
          <w:numId w:val="35"/>
        </w:numPr>
        <w:tabs>
          <w:tab w:val="clear" w:pos="1800"/>
          <w:tab w:val="num" w:pos="851"/>
        </w:tabs>
        <w:spacing w:line="360" w:lineRule="auto"/>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Pr="00800904" w:rsidRDefault="00CD7653" w:rsidP="004B6748">
      <w:pPr>
        <w:pStyle w:val="Akapitzlist"/>
        <w:numPr>
          <w:ilvl w:val="0"/>
          <w:numId w:val="35"/>
        </w:numPr>
        <w:tabs>
          <w:tab w:val="clear" w:pos="1800"/>
          <w:tab w:val="num" w:pos="851"/>
        </w:tabs>
        <w:spacing w:line="360" w:lineRule="auto"/>
        <w:ind w:left="850" w:right="-97" w:hanging="424"/>
        <w:contextualSpacing w:val="0"/>
        <w:jc w:val="both"/>
        <w:rPr>
          <w:rFonts w:ascii="Verdana" w:hAnsi="Verdana"/>
          <w:sz w:val="18"/>
          <w:szCs w:val="18"/>
        </w:rPr>
      </w:pPr>
      <w:r w:rsidRPr="0080090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800904">
        <w:rPr>
          <w:rFonts w:ascii="Verdana" w:hAnsi="Verdana"/>
          <w:sz w:val="18"/>
          <w:szCs w:val="18"/>
        </w:rPr>
        <w:t>Pzp</w:t>
      </w:r>
      <w:proofErr w:type="spellEnd"/>
      <w:r w:rsidRPr="00800904">
        <w:rPr>
          <w:rFonts w:ascii="Verdana" w:hAnsi="Verdana"/>
          <w:sz w:val="18"/>
          <w:szCs w:val="18"/>
        </w:rPr>
        <w:t>.</w:t>
      </w:r>
    </w:p>
    <w:p w14:paraId="06EFD212" w14:textId="77777777" w:rsidR="00CD7653" w:rsidRPr="00800904" w:rsidRDefault="00CD7653" w:rsidP="004B6748">
      <w:pPr>
        <w:spacing w:line="360" w:lineRule="auto"/>
      </w:pPr>
    </w:p>
    <w:p w14:paraId="2CDD728E" w14:textId="77777777" w:rsidR="00970B6B" w:rsidRPr="00800904" w:rsidRDefault="00970B6B" w:rsidP="004B6748">
      <w:pPr>
        <w:pStyle w:val="Nagwek1"/>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4B6748">
      <w:pPr>
        <w:pStyle w:val="Style10"/>
        <w:suppressAutoHyphens w:val="0"/>
        <w:spacing w:line="360" w:lineRule="auto"/>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4B6748">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800904" w:rsidRDefault="00970B6B" w:rsidP="004B6748">
      <w:pPr>
        <w:pStyle w:val="Nagwek1"/>
        <w:ind w:right="44"/>
      </w:pPr>
      <w:bookmarkStart w:id="40" w:name="_Toc282721370"/>
      <w:bookmarkStart w:id="41" w:name="_Toc395266104"/>
      <w:r w:rsidRPr="00800904">
        <w:t>Wzór umowy.</w:t>
      </w:r>
      <w:bookmarkEnd w:id="40"/>
      <w:bookmarkEnd w:id="41"/>
    </w:p>
    <w:p w14:paraId="09A4335E" w14:textId="76CFCE87" w:rsidR="00970B6B" w:rsidRPr="00800904" w:rsidRDefault="008554CB" w:rsidP="004B6748">
      <w:pPr>
        <w:spacing w:line="360" w:lineRule="auto"/>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A26EF9" w:rsidRPr="00800904">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4B6748">
      <w:pPr>
        <w:spacing w:line="360" w:lineRule="auto"/>
        <w:ind w:right="44" w:firstLine="454"/>
        <w:jc w:val="both"/>
        <w:rPr>
          <w:rFonts w:ascii="Verdana" w:hAnsi="Verdana"/>
          <w:sz w:val="18"/>
          <w:szCs w:val="18"/>
        </w:rPr>
      </w:pPr>
    </w:p>
    <w:p w14:paraId="0A6F313B" w14:textId="77777777" w:rsidR="00970B6B" w:rsidRPr="00800904" w:rsidRDefault="00970B6B" w:rsidP="004B6748">
      <w:pPr>
        <w:pStyle w:val="Nagwek1"/>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66C0664B" w14:textId="77777777" w:rsidR="00FB6538" w:rsidRPr="00800904" w:rsidRDefault="00FB6538" w:rsidP="004B6748">
      <w:pPr>
        <w:numPr>
          <w:ilvl w:val="1"/>
          <w:numId w:val="13"/>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800904">
        <w:rPr>
          <w:rFonts w:ascii="Verdana" w:hAnsi="Verdana"/>
          <w:sz w:val="18"/>
          <w:szCs w:val="18"/>
        </w:rPr>
        <w:t>Pzp</w:t>
      </w:r>
      <w:proofErr w:type="spellEnd"/>
      <w:r w:rsidRPr="00800904">
        <w:rPr>
          <w:rFonts w:ascii="Verdana" w:hAnsi="Verdana"/>
          <w:sz w:val="18"/>
          <w:szCs w:val="18"/>
        </w:rPr>
        <w:t>.</w:t>
      </w:r>
    </w:p>
    <w:p w14:paraId="7E213E7B" w14:textId="3FFC38F5" w:rsidR="00FB6538" w:rsidRPr="00800904" w:rsidRDefault="00FB6538" w:rsidP="004B6748">
      <w:pPr>
        <w:numPr>
          <w:ilvl w:val="1"/>
          <w:numId w:val="13"/>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proofErr w:type="spellStart"/>
      <w:r w:rsidR="006051A0" w:rsidRPr="00800904">
        <w:rPr>
          <w:rFonts w:ascii="Verdana" w:hAnsi="Verdana"/>
          <w:sz w:val="18"/>
          <w:szCs w:val="18"/>
        </w:rPr>
        <w:t>Siwz</w:t>
      </w:r>
      <w:proofErr w:type="spellEnd"/>
      <w:r w:rsidRPr="00800904">
        <w:rPr>
          <w:rFonts w:ascii="Verdana" w:hAnsi="Verdana"/>
          <w:sz w:val="18"/>
          <w:szCs w:val="18"/>
        </w:rPr>
        <w:t xml:space="preserve"> przysługują również organizacjom wpisanym na listę, o której mowa w art. 154 pkt 5 </w:t>
      </w:r>
      <w:proofErr w:type="spellStart"/>
      <w:r w:rsidRPr="00800904">
        <w:rPr>
          <w:rFonts w:ascii="Verdana" w:hAnsi="Verdana"/>
          <w:sz w:val="18"/>
          <w:szCs w:val="18"/>
        </w:rPr>
        <w:t>Pzp</w:t>
      </w:r>
      <w:proofErr w:type="spellEnd"/>
      <w:r w:rsidRPr="00800904">
        <w:rPr>
          <w:rFonts w:ascii="Verdana" w:hAnsi="Verdana"/>
          <w:sz w:val="18"/>
          <w:szCs w:val="18"/>
        </w:rPr>
        <w:t>.</w:t>
      </w:r>
    </w:p>
    <w:p w14:paraId="14476B3D" w14:textId="77777777" w:rsidR="006B1E9B" w:rsidRPr="007D29D6" w:rsidRDefault="006B1E9B" w:rsidP="004B6748">
      <w:pPr>
        <w:numPr>
          <w:ilvl w:val="1"/>
          <w:numId w:val="13"/>
        </w:numPr>
        <w:tabs>
          <w:tab w:val="clear" w:pos="1440"/>
          <w:tab w:val="num" w:pos="851"/>
        </w:tabs>
        <w:spacing w:line="360" w:lineRule="auto"/>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4B6748">
      <w:pPr>
        <w:numPr>
          <w:ilvl w:val="1"/>
          <w:numId w:val="45"/>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4B6748">
      <w:pPr>
        <w:numPr>
          <w:ilvl w:val="1"/>
          <w:numId w:val="45"/>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4B6748">
      <w:pPr>
        <w:numPr>
          <w:ilvl w:val="1"/>
          <w:numId w:val="45"/>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4B6748">
      <w:pPr>
        <w:numPr>
          <w:ilvl w:val="1"/>
          <w:numId w:val="45"/>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4B6748">
      <w:pPr>
        <w:numPr>
          <w:ilvl w:val="1"/>
          <w:numId w:val="45"/>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4B6748">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4B6748">
      <w:pPr>
        <w:numPr>
          <w:ilvl w:val="0"/>
          <w:numId w:val="14"/>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800904">
        <w:rPr>
          <w:rFonts w:ascii="Verdana" w:hAnsi="Verdana"/>
          <w:sz w:val="18"/>
          <w:szCs w:val="18"/>
        </w:rPr>
        <w:t>Pzp</w:t>
      </w:r>
      <w:proofErr w:type="spellEnd"/>
      <w:r w:rsidRPr="00800904">
        <w:rPr>
          <w:rFonts w:ascii="Verdana" w:hAnsi="Verdana"/>
          <w:sz w:val="18"/>
          <w:szCs w:val="18"/>
        </w:rPr>
        <w:t xml:space="preserve">,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B6748">
      <w:pPr>
        <w:numPr>
          <w:ilvl w:val="0"/>
          <w:numId w:val="14"/>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 xml:space="preserve">wobec treści ogłoszenia o zamówieniu, a także wobec postanowień </w:t>
      </w:r>
      <w:proofErr w:type="spellStart"/>
      <w:r w:rsidRPr="00800904">
        <w:rPr>
          <w:rFonts w:ascii="Verdana" w:hAnsi="Verdana"/>
          <w:sz w:val="18"/>
          <w:szCs w:val="18"/>
        </w:rPr>
        <w:t>Siwz</w:t>
      </w:r>
      <w:proofErr w:type="spellEnd"/>
      <w:r w:rsidRPr="00800904">
        <w:rPr>
          <w:rFonts w:ascii="Verdana" w:hAnsi="Verdana"/>
          <w:sz w:val="18"/>
          <w:szCs w:val="18"/>
        </w:rPr>
        <w:t xml:space="preserve"> – w terminie 5 dni od dnia zamieszczenia ogłoszenia w Biuletynie Zamówień Publicznych, lub </w:t>
      </w:r>
      <w:proofErr w:type="spellStart"/>
      <w:r w:rsidRPr="00800904">
        <w:rPr>
          <w:rFonts w:ascii="Verdana" w:hAnsi="Verdana"/>
          <w:sz w:val="18"/>
          <w:szCs w:val="18"/>
        </w:rPr>
        <w:t>Siwz</w:t>
      </w:r>
      <w:proofErr w:type="spellEnd"/>
      <w:r w:rsidRPr="00800904">
        <w:rPr>
          <w:rFonts w:ascii="Verdana" w:hAnsi="Verdana"/>
          <w:sz w:val="18"/>
          <w:szCs w:val="18"/>
        </w:rPr>
        <w:t xml:space="preserve"> na stronie internetowej;</w:t>
      </w:r>
    </w:p>
    <w:p w14:paraId="5C6649D5" w14:textId="2F53A7F3" w:rsidR="00CD7653" w:rsidRPr="00800904" w:rsidRDefault="00CD7653" w:rsidP="004B6748">
      <w:pPr>
        <w:numPr>
          <w:ilvl w:val="0"/>
          <w:numId w:val="14"/>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 xml:space="preserve">wobec czynności innych niż określone w </w:t>
      </w:r>
      <w:proofErr w:type="spellStart"/>
      <w:r w:rsidRPr="00800904">
        <w:rPr>
          <w:rFonts w:ascii="Verdana" w:hAnsi="Verdana"/>
          <w:sz w:val="18"/>
          <w:szCs w:val="18"/>
        </w:rPr>
        <w:t>ppkt</w:t>
      </w:r>
      <w:proofErr w:type="spellEnd"/>
      <w:r w:rsidRPr="00800904">
        <w:rPr>
          <w:rFonts w:ascii="Verdana" w:hAnsi="Verdana"/>
          <w:sz w:val="18"/>
          <w:szCs w:val="18"/>
        </w:rPr>
        <w:t xml:space="preserve">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B6748">
      <w:pPr>
        <w:numPr>
          <w:ilvl w:val="0"/>
          <w:numId w:val="14"/>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lastRenderedPageBreak/>
        <w:t>jeżeli Zamawiający nie przesłał Wykonawcy zawiadomienia o wyborze oferty najkorzystniejszej – odwołanie wnosi się nie później niż w terminie:</w:t>
      </w:r>
    </w:p>
    <w:p w14:paraId="206F934B" w14:textId="04D5A34C" w:rsidR="000809D2" w:rsidRPr="00800904" w:rsidRDefault="00CD7653" w:rsidP="004B6748">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B6748">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B6748">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B6748">
      <w:pPr>
        <w:numPr>
          <w:ilvl w:val="0"/>
          <w:numId w:val="15"/>
        </w:numPr>
        <w:tabs>
          <w:tab w:val="left" w:pos="851"/>
        </w:tabs>
        <w:spacing w:line="360" w:lineRule="auto"/>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B6748">
      <w:pPr>
        <w:numPr>
          <w:ilvl w:val="0"/>
          <w:numId w:val="15"/>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B6748">
      <w:pPr>
        <w:numPr>
          <w:ilvl w:val="0"/>
          <w:numId w:val="15"/>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B6748">
      <w:pPr>
        <w:numPr>
          <w:ilvl w:val="0"/>
          <w:numId w:val="15"/>
        </w:numPr>
        <w:tabs>
          <w:tab w:val="left" w:pos="851"/>
          <w:tab w:val="left" w:pos="900"/>
        </w:tabs>
        <w:spacing w:line="360" w:lineRule="auto"/>
        <w:ind w:left="851" w:right="-97" w:hanging="425"/>
        <w:jc w:val="both"/>
        <w:rPr>
          <w:rFonts w:ascii="Verdana" w:hAnsi="Verdana"/>
          <w:sz w:val="18"/>
          <w:szCs w:val="18"/>
        </w:rPr>
      </w:pPr>
      <w:r w:rsidRPr="00800904">
        <w:rPr>
          <w:rFonts w:ascii="Verdana" w:hAnsi="Verdana"/>
          <w:sz w:val="18"/>
          <w:szCs w:val="18"/>
        </w:rPr>
        <w:t xml:space="preserve">Szczegółowe zasady korzystania ze środków ochrony prawnej określa Dział VI </w:t>
      </w:r>
      <w:proofErr w:type="spellStart"/>
      <w:r w:rsidRPr="00800904">
        <w:rPr>
          <w:rFonts w:ascii="Verdana" w:hAnsi="Verdana"/>
          <w:sz w:val="18"/>
          <w:szCs w:val="18"/>
        </w:rPr>
        <w:t>Pzp</w:t>
      </w:r>
      <w:proofErr w:type="spellEnd"/>
      <w:r w:rsidRPr="00800904">
        <w:rPr>
          <w:rFonts w:ascii="Verdana" w:hAnsi="Verdana"/>
          <w:sz w:val="18"/>
          <w:szCs w:val="18"/>
        </w:rPr>
        <w:t xml:space="preserve"> – Środki ochrony prawnej.</w:t>
      </w:r>
    </w:p>
    <w:p w14:paraId="18A0BF87" w14:textId="77777777" w:rsidR="00953892" w:rsidRPr="00800904" w:rsidRDefault="00953892" w:rsidP="004B6748">
      <w:pPr>
        <w:tabs>
          <w:tab w:val="left" w:pos="851"/>
          <w:tab w:val="left" w:pos="900"/>
        </w:tabs>
        <w:spacing w:line="360" w:lineRule="auto"/>
        <w:ind w:right="471"/>
        <w:jc w:val="both"/>
        <w:rPr>
          <w:rFonts w:ascii="Verdana" w:hAnsi="Verdana"/>
          <w:sz w:val="18"/>
          <w:szCs w:val="18"/>
        </w:rPr>
      </w:pPr>
    </w:p>
    <w:p w14:paraId="782F7D5D" w14:textId="77777777" w:rsidR="00970B6B" w:rsidRPr="00800904" w:rsidRDefault="00970B6B" w:rsidP="004B6748">
      <w:pPr>
        <w:pStyle w:val="Nagwek1"/>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50E94CB3" w14:textId="77777777" w:rsidR="00862F0B" w:rsidRPr="00800904" w:rsidRDefault="009E3ABF" w:rsidP="004B6748">
      <w:pPr>
        <w:spacing w:line="360" w:lineRule="auto"/>
        <w:ind w:left="426" w:right="44"/>
        <w:jc w:val="both"/>
        <w:rPr>
          <w:rFonts w:ascii="Verdana" w:hAnsi="Verdana"/>
          <w:sz w:val="18"/>
          <w:szCs w:val="18"/>
        </w:rPr>
      </w:pPr>
      <w:r w:rsidRPr="00800904">
        <w:rPr>
          <w:rFonts w:ascii="Verdana" w:hAnsi="Verdana"/>
          <w:sz w:val="18"/>
          <w:szCs w:val="18"/>
        </w:rPr>
        <w:t xml:space="preserve">Załącznikami do niniejszej </w:t>
      </w:r>
      <w:proofErr w:type="spellStart"/>
      <w:r w:rsidRPr="00800904">
        <w:rPr>
          <w:rFonts w:ascii="Verdana" w:hAnsi="Verdana"/>
          <w:sz w:val="18"/>
          <w:szCs w:val="18"/>
        </w:rPr>
        <w:t>Siwz</w:t>
      </w:r>
      <w:proofErr w:type="spellEnd"/>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FFFBF66" w14:textId="77777777" w:rsidTr="00A839AA">
        <w:tc>
          <w:tcPr>
            <w:tcW w:w="1554" w:type="dxa"/>
          </w:tcPr>
          <w:p w14:paraId="73A7D091" w14:textId="77777777" w:rsidR="00A839AA" w:rsidRPr="00800904" w:rsidRDefault="00A839AA" w:rsidP="002A615A">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694" w:type="dxa"/>
          </w:tcPr>
          <w:p w14:paraId="07F93F58" w14:textId="2C03195A" w:rsidR="00A839AA" w:rsidRPr="00800904" w:rsidRDefault="0012645F" w:rsidP="0057015A">
            <w:pPr>
              <w:spacing w:after="60" w:line="240" w:lineRule="exact"/>
              <w:ind w:right="44"/>
              <w:jc w:val="both"/>
              <w:rPr>
                <w:rFonts w:ascii="Verdana" w:hAnsi="Verdana"/>
                <w:sz w:val="18"/>
                <w:szCs w:val="18"/>
              </w:rPr>
            </w:pPr>
            <w:r>
              <w:rPr>
                <w:rFonts w:ascii="Verdana" w:hAnsi="Verdana"/>
                <w:sz w:val="18"/>
                <w:szCs w:val="18"/>
              </w:rPr>
              <w:t>Wzór F</w:t>
            </w:r>
            <w:r w:rsidR="00C12BD6">
              <w:rPr>
                <w:rFonts w:ascii="Verdana" w:hAnsi="Verdana"/>
                <w:sz w:val="18"/>
                <w:szCs w:val="18"/>
              </w:rPr>
              <w:t>ormularza o</w:t>
            </w:r>
            <w:r w:rsidR="000624FE">
              <w:rPr>
                <w:rFonts w:ascii="Verdana" w:hAnsi="Verdana"/>
                <w:sz w:val="18"/>
                <w:szCs w:val="18"/>
              </w:rPr>
              <w:t>fertowego</w:t>
            </w:r>
          </w:p>
        </w:tc>
      </w:tr>
      <w:tr w:rsidR="00A839AA" w:rsidRPr="00800904" w14:paraId="70D79314" w14:textId="77777777" w:rsidTr="00A839AA">
        <w:tc>
          <w:tcPr>
            <w:tcW w:w="1554" w:type="dxa"/>
          </w:tcPr>
          <w:p w14:paraId="5B25B8C4" w14:textId="77777777" w:rsidR="00A839AA" w:rsidRPr="00800904" w:rsidRDefault="00A839AA" w:rsidP="002A615A">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694" w:type="dxa"/>
          </w:tcPr>
          <w:p w14:paraId="512E1B3B" w14:textId="09D18B24" w:rsidR="00A839AA" w:rsidRPr="00800904" w:rsidRDefault="00EA7843" w:rsidP="0000442A">
            <w:pPr>
              <w:spacing w:after="60" w:line="240" w:lineRule="exact"/>
              <w:ind w:right="44"/>
              <w:jc w:val="both"/>
              <w:rPr>
                <w:rFonts w:ascii="Verdana" w:hAnsi="Verdana"/>
                <w:sz w:val="18"/>
                <w:szCs w:val="18"/>
              </w:rPr>
            </w:pPr>
            <w:r w:rsidRPr="00EA7843">
              <w:rPr>
                <w:rFonts w:ascii="Verdana" w:hAnsi="Verdana"/>
                <w:sz w:val="18"/>
                <w:szCs w:val="18"/>
              </w:rPr>
              <w:t>Wzór oświadczenia</w:t>
            </w:r>
            <w:r w:rsidR="00D270D1" w:rsidRPr="00EA7843">
              <w:rPr>
                <w:rFonts w:ascii="Verdana" w:hAnsi="Verdana"/>
                <w:sz w:val="18"/>
                <w:szCs w:val="18"/>
              </w:rPr>
              <w:t xml:space="preserve"> Wykonawcy w zakresie wypełnienia obowiązków informacyjnych przewidzianych w art. 13 lub art. 14 RODO</w:t>
            </w:r>
          </w:p>
        </w:tc>
      </w:tr>
      <w:tr w:rsidR="00A839AA" w:rsidRPr="00800904" w14:paraId="717775C0" w14:textId="77777777" w:rsidTr="00A839AA">
        <w:tc>
          <w:tcPr>
            <w:tcW w:w="1554" w:type="dxa"/>
          </w:tcPr>
          <w:p w14:paraId="26DF3C9D" w14:textId="77777777" w:rsidR="00A839AA" w:rsidRPr="00800904" w:rsidRDefault="00A839AA" w:rsidP="002A615A">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5BE304F4" w14:textId="77777777" w:rsidTr="00A839AA">
        <w:tc>
          <w:tcPr>
            <w:tcW w:w="1554" w:type="dxa"/>
          </w:tcPr>
          <w:p w14:paraId="55F3AD2F" w14:textId="77777777" w:rsidR="006E79C9" w:rsidRPr="00800904" w:rsidRDefault="006E79C9" w:rsidP="002A615A">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2A615A">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bl>
    <w:p w14:paraId="6FD0DD1D" w14:textId="77777777" w:rsidR="00A46AD8" w:rsidRPr="00800904" w:rsidRDefault="00A46AD8" w:rsidP="00E30C85">
      <w:pPr>
        <w:spacing w:after="60" w:line="240" w:lineRule="exact"/>
        <w:ind w:right="44"/>
        <w:jc w:val="both"/>
        <w:rPr>
          <w:rFonts w:ascii="Verdana" w:hAnsi="Verdana"/>
          <w:bCs/>
          <w:sz w:val="18"/>
          <w:szCs w:val="18"/>
        </w:rPr>
      </w:pPr>
    </w:p>
    <w:p w14:paraId="34968B9D" w14:textId="0B1BDFF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33407754" w14:textId="77777777" w:rsidR="00311DA8" w:rsidRDefault="00311DA8" w:rsidP="00311DA8">
      <w:pPr>
        <w:spacing w:line="280" w:lineRule="exact"/>
        <w:ind w:left="3545" w:firstLine="709"/>
        <w:rPr>
          <w:rFonts w:ascii="Verdana" w:hAnsi="Verdana"/>
          <w:sz w:val="18"/>
          <w:szCs w:val="18"/>
        </w:rPr>
      </w:pPr>
    </w:p>
    <w:p w14:paraId="14E2D031" w14:textId="77777777" w:rsidR="00311DA8" w:rsidRPr="00155D7D" w:rsidRDefault="00311DA8" w:rsidP="00311DA8">
      <w:pPr>
        <w:spacing w:line="280" w:lineRule="exact"/>
        <w:ind w:left="3545" w:firstLine="709"/>
        <w:rPr>
          <w:rFonts w:ascii="Verdana" w:hAnsi="Verdana"/>
          <w:sz w:val="18"/>
          <w:szCs w:val="18"/>
        </w:rPr>
      </w:pPr>
      <w:r>
        <w:rPr>
          <w:rFonts w:ascii="Verdana" w:hAnsi="Verdana"/>
          <w:sz w:val="18"/>
          <w:szCs w:val="18"/>
        </w:rPr>
        <w:t xml:space="preserve">Zastępca Kanclerza ds. Zarządzania Administracją </w:t>
      </w:r>
      <w:r w:rsidRPr="00155D7D">
        <w:rPr>
          <w:rFonts w:ascii="Verdana" w:hAnsi="Verdana"/>
          <w:sz w:val="18"/>
          <w:szCs w:val="18"/>
        </w:rPr>
        <w:t>UMW</w:t>
      </w:r>
    </w:p>
    <w:p w14:paraId="5C59AB3C" w14:textId="77777777" w:rsidR="00311DA8" w:rsidRPr="00155D7D" w:rsidRDefault="00311DA8" w:rsidP="00311DA8">
      <w:pPr>
        <w:spacing w:line="280" w:lineRule="exact"/>
        <w:rPr>
          <w:rFonts w:ascii="Verdana" w:hAnsi="Verdana"/>
          <w:sz w:val="18"/>
          <w:szCs w:val="18"/>
        </w:rPr>
      </w:pPr>
    </w:p>
    <w:p w14:paraId="67E10BD1" w14:textId="770B08EA" w:rsidR="00A839AA" w:rsidRPr="00800904" w:rsidRDefault="00311DA8" w:rsidP="00311DA8">
      <w:pPr>
        <w:spacing w:after="60" w:line="240" w:lineRule="exact"/>
        <w:ind w:left="426" w:right="44"/>
        <w:jc w:val="both"/>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Pr>
          <w:rFonts w:ascii="Verdana" w:hAnsi="Verdana"/>
          <w:sz w:val="18"/>
          <w:szCs w:val="18"/>
        </w:rPr>
        <w:t>inż. Katarzyna Błasiak</w:t>
      </w:r>
    </w:p>
    <w:p w14:paraId="1BB74B4B" w14:textId="471E33CB" w:rsidR="00B4345C" w:rsidRPr="00800904" w:rsidRDefault="00B4345C" w:rsidP="00CD7875">
      <w:pPr>
        <w:spacing w:line="240" w:lineRule="exact"/>
        <w:ind w:right="-97"/>
        <w:jc w:val="both"/>
        <w:rPr>
          <w:rFonts w:ascii="Verdana" w:hAnsi="Verdana"/>
          <w:sz w:val="18"/>
          <w:szCs w:val="18"/>
        </w:rPr>
      </w:pPr>
    </w:p>
    <w:p w14:paraId="27EEC6EA" w14:textId="7D2F3143" w:rsidR="0087228A" w:rsidRPr="00800904" w:rsidRDefault="0087228A" w:rsidP="00A46AD8">
      <w:pPr>
        <w:spacing w:line="280" w:lineRule="exact"/>
        <w:ind w:left="1134" w:firstLine="4678"/>
        <w:jc w:val="both"/>
        <w:rPr>
          <w:rFonts w:ascii="Verdana" w:hAnsi="Verdana"/>
          <w:bCs/>
          <w:sz w:val="18"/>
          <w:szCs w:val="18"/>
          <w:lang w:val="de-DE"/>
        </w:rPr>
        <w:sectPr w:rsidR="0087228A" w:rsidRPr="00800904" w:rsidSect="00D86743">
          <w:pgSz w:w="11906" w:h="16838"/>
          <w:pgMar w:top="1247" w:right="1440" w:bottom="1106" w:left="924" w:header="709" w:footer="675" w:gutter="0"/>
          <w:cols w:space="708"/>
          <w:titlePg/>
          <w:docGrid w:linePitch="360"/>
        </w:sectPr>
      </w:pPr>
    </w:p>
    <w:p w14:paraId="354D833A" w14:textId="0F28B685" w:rsidR="004E4D99" w:rsidRPr="00800904" w:rsidRDefault="004E4D99" w:rsidP="00CD7875">
      <w:pPr>
        <w:spacing w:line="240" w:lineRule="exact"/>
        <w:ind w:right="-97"/>
        <w:jc w:val="both"/>
        <w:rPr>
          <w:rFonts w:ascii="Verdana" w:hAnsi="Verdana"/>
          <w:bCs/>
          <w:sz w:val="18"/>
          <w:szCs w:val="18"/>
          <w:lang w:val="de-DE"/>
        </w:rPr>
      </w:pPr>
    </w:p>
    <w:p w14:paraId="52F9A63C" w14:textId="2F550435" w:rsidR="00A455E8" w:rsidRPr="00800904" w:rsidRDefault="00B22AB9" w:rsidP="00A455E8">
      <w:pPr>
        <w:pStyle w:val="Nagwek3"/>
        <w:spacing w:line="240" w:lineRule="exact"/>
        <w:rPr>
          <w:color w:val="auto"/>
        </w:rPr>
      </w:pPr>
      <w:r w:rsidRPr="00800904">
        <w:rPr>
          <w:color w:val="auto"/>
        </w:rPr>
        <w:t xml:space="preserve">Załącznik nr 1 do </w:t>
      </w:r>
      <w:proofErr w:type="spellStart"/>
      <w:r w:rsidRPr="00800904">
        <w:rPr>
          <w:color w:val="auto"/>
        </w:rPr>
        <w:t>Siwz</w:t>
      </w:r>
      <w:proofErr w:type="spellEnd"/>
      <w:r w:rsidR="00A455E8" w:rsidRPr="00800904">
        <w:rPr>
          <w:color w:val="auto"/>
        </w:rPr>
        <w:t xml:space="preserve"> </w:t>
      </w:r>
    </w:p>
    <w:p w14:paraId="43B516DD"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153AE724" w14:textId="77777777" w:rsidR="00343D4E" w:rsidRPr="00800904" w:rsidRDefault="00343D4E" w:rsidP="00C12BD6">
      <w:pPr>
        <w:spacing w:line="280" w:lineRule="exact"/>
        <w:rPr>
          <w:rFonts w:ascii="Verdana" w:hAnsi="Verdana"/>
          <w:sz w:val="18"/>
          <w:szCs w:val="18"/>
          <w:u w:val="single"/>
        </w:rPr>
      </w:pP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55F9AA5E" w14:textId="4301914F" w:rsidR="00345629" w:rsidRDefault="00F9195D" w:rsidP="0009093F">
      <w:pPr>
        <w:jc w:val="both"/>
        <w:rPr>
          <w:rFonts w:ascii="Verdana" w:hAnsi="Verdana"/>
          <w:sz w:val="18"/>
          <w:szCs w:val="18"/>
        </w:rPr>
      </w:pPr>
      <w:r w:rsidRPr="00F9195D">
        <w:rPr>
          <w:rFonts w:ascii="Verdana" w:hAnsi="Verdana" w:cs="Arial"/>
          <w:b/>
          <w:bCs/>
          <w:iCs/>
          <w:sz w:val="18"/>
          <w:szCs w:val="18"/>
        </w:rPr>
        <w:t xml:space="preserve">Dostawa 2000 licencji rocznych ESET </w:t>
      </w:r>
      <w:proofErr w:type="spellStart"/>
      <w:r w:rsidRPr="00F9195D">
        <w:rPr>
          <w:rFonts w:ascii="Verdana" w:hAnsi="Verdana" w:cs="Arial"/>
          <w:b/>
          <w:bCs/>
          <w:iCs/>
          <w:sz w:val="18"/>
          <w:szCs w:val="18"/>
        </w:rPr>
        <w:t>Endpoint</w:t>
      </w:r>
      <w:proofErr w:type="spellEnd"/>
      <w:r w:rsidRPr="00F9195D">
        <w:rPr>
          <w:rFonts w:ascii="Verdana" w:hAnsi="Verdana" w:cs="Arial"/>
          <w:b/>
          <w:bCs/>
          <w:iCs/>
          <w:sz w:val="18"/>
          <w:szCs w:val="18"/>
        </w:rPr>
        <w:t xml:space="preserve"> </w:t>
      </w:r>
      <w:proofErr w:type="spellStart"/>
      <w:r w:rsidR="0009093F" w:rsidRPr="0009093F">
        <w:rPr>
          <w:rFonts w:ascii="Verdana" w:hAnsi="Verdana" w:cs="Arial"/>
          <w:b/>
          <w:bCs/>
          <w:iCs/>
          <w:sz w:val="18"/>
          <w:szCs w:val="18"/>
        </w:rPr>
        <w:t>Antivirus</w:t>
      </w:r>
      <w:proofErr w:type="spellEnd"/>
      <w:r w:rsidR="0009093F" w:rsidRPr="0009093F">
        <w:rPr>
          <w:rFonts w:ascii="Verdana" w:hAnsi="Verdana" w:cs="Arial"/>
          <w:b/>
          <w:bCs/>
          <w:iCs/>
          <w:sz w:val="18"/>
          <w:szCs w:val="18"/>
        </w:rPr>
        <w:t xml:space="preserve"> </w:t>
      </w:r>
      <w:r w:rsidRPr="00F9195D">
        <w:rPr>
          <w:rFonts w:ascii="Verdana" w:hAnsi="Verdana" w:cs="Arial"/>
          <w:b/>
          <w:bCs/>
          <w:iCs/>
          <w:sz w:val="18"/>
          <w:szCs w:val="18"/>
        </w:rPr>
        <w:t>lub równoważnych licencji antywirusowych, na potrzeby Uniwersytetu Medycznego we Wrocławiu</w:t>
      </w:r>
    </w:p>
    <w:p w14:paraId="21D13925" w14:textId="77777777" w:rsidR="00F9195D" w:rsidRDefault="00F9195D"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E-ma</w:t>
      </w:r>
      <w:r w:rsidRPr="00800904">
        <w:rPr>
          <w:rFonts w:ascii="Verdana" w:hAnsi="Verdana"/>
          <w:sz w:val="18"/>
          <w:szCs w:val="18"/>
          <w:lang w:val="de-DE"/>
        </w:rPr>
        <w:t>il</w:t>
      </w:r>
      <w:proofErr w:type="spellEnd"/>
      <w:r w:rsidRPr="00800904">
        <w:rPr>
          <w:rFonts w:ascii="Verdana" w:hAnsi="Verdana"/>
          <w:sz w:val="18"/>
          <w:szCs w:val="18"/>
          <w:lang w:val="de-DE"/>
        </w:rPr>
        <w:t xml:space="preserve">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4329CF76" w14:textId="72055B4A" w:rsidR="00763A4A" w:rsidRPr="000921D2" w:rsidRDefault="00343D4E" w:rsidP="00763A4A">
      <w:pPr>
        <w:numPr>
          <w:ilvl w:val="0"/>
          <w:numId w:val="47"/>
        </w:numPr>
        <w:spacing w:line="280" w:lineRule="exact"/>
        <w:jc w:val="both"/>
        <w:rPr>
          <w:rFonts w:ascii="Verdana" w:hAnsi="Verdana"/>
          <w:iCs/>
          <w:sz w:val="18"/>
          <w:szCs w:val="18"/>
        </w:rPr>
      </w:pPr>
      <w:r w:rsidRPr="00944C9A">
        <w:rPr>
          <w:rFonts w:ascii="Verdana" w:hAnsi="Verdana"/>
          <w:sz w:val="18"/>
          <w:szCs w:val="18"/>
        </w:rPr>
        <w:t xml:space="preserve">Oferujemy wykonanie przedmiotu zamówienia pn.: </w:t>
      </w:r>
      <w:r w:rsidR="000921D2" w:rsidRPr="000921D2">
        <w:rPr>
          <w:rFonts w:ascii="Verdana" w:hAnsi="Verdana"/>
          <w:bCs/>
          <w:iCs/>
          <w:sz w:val="18"/>
          <w:szCs w:val="18"/>
        </w:rPr>
        <w:t xml:space="preserve">Dostawa 2000 licencji rocznych ESET </w:t>
      </w:r>
      <w:proofErr w:type="spellStart"/>
      <w:r w:rsidR="000921D2" w:rsidRPr="000921D2">
        <w:rPr>
          <w:rFonts w:ascii="Verdana" w:hAnsi="Verdana"/>
          <w:bCs/>
          <w:iCs/>
          <w:sz w:val="18"/>
          <w:szCs w:val="18"/>
        </w:rPr>
        <w:t>Endpoint</w:t>
      </w:r>
      <w:proofErr w:type="spellEnd"/>
      <w:r w:rsidR="000921D2" w:rsidRPr="000921D2">
        <w:rPr>
          <w:rFonts w:ascii="Verdana" w:hAnsi="Verdana"/>
          <w:bCs/>
          <w:iCs/>
          <w:sz w:val="18"/>
          <w:szCs w:val="18"/>
        </w:rPr>
        <w:t xml:space="preserve"> </w:t>
      </w:r>
      <w:proofErr w:type="spellStart"/>
      <w:r w:rsidR="0037211D" w:rsidRPr="0037211D">
        <w:rPr>
          <w:rFonts w:ascii="Verdana" w:hAnsi="Verdana"/>
          <w:bCs/>
          <w:sz w:val="18"/>
          <w:szCs w:val="18"/>
        </w:rPr>
        <w:t>Antivirus</w:t>
      </w:r>
      <w:proofErr w:type="spellEnd"/>
      <w:r w:rsidR="0037211D" w:rsidRPr="000921D2">
        <w:rPr>
          <w:rFonts w:ascii="Verdana" w:hAnsi="Verdana"/>
          <w:bCs/>
          <w:iCs/>
          <w:sz w:val="18"/>
          <w:szCs w:val="18"/>
        </w:rPr>
        <w:t xml:space="preserve"> </w:t>
      </w:r>
      <w:r w:rsidR="000921D2" w:rsidRPr="000921D2">
        <w:rPr>
          <w:rFonts w:ascii="Verdana" w:hAnsi="Verdana"/>
          <w:bCs/>
          <w:iCs/>
          <w:sz w:val="18"/>
          <w:szCs w:val="18"/>
        </w:rPr>
        <w:t>lub równoważnych licencji antywirusowych, na potrzeby Uniwersytetu Medycznego we Wrocławiu</w:t>
      </w:r>
      <w:r w:rsidR="00763A4A" w:rsidRPr="000921D2">
        <w:rPr>
          <w:rFonts w:ascii="Verdana" w:hAnsi="Verdana"/>
          <w:iCs/>
          <w:sz w:val="18"/>
          <w:szCs w:val="18"/>
        </w:rPr>
        <w:t>.</w:t>
      </w:r>
    </w:p>
    <w:p w14:paraId="12A56A87" w14:textId="77777777" w:rsidR="00944C9A" w:rsidRPr="00944C9A" w:rsidRDefault="00944C9A" w:rsidP="00944C9A">
      <w:pPr>
        <w:spacing w:line="280" w:lineRule="exact"/>
        <w:ind w:left="284"/>
        <w:jc w:val="both"/>
        <w:rPr>
          <w:rFonts w:ascii="Verdana" w:hAnsi="Verdana"/>
          <w:b/>
          <w:bCs/>
          <w:sz w:val="18"/>
          <w:szCs w:val="18"/>
        </w:rPr>
      </w:pPr>
    </w:p>
    <w:tbl>
      <w:tblPr>
        <w:tblW w:w="5000" w:type="pct"/>
        <w:tblLayout w:type="fixed"/>
        <w:tblLook w:val="0000" w:firstRow="0" w:lastRow="0" w:firstColumn="0" w:lastColumn="0" w:noHBand="0" w:noVBand="0"/>
      </w:tblPr>
      <w:tblGrid>
        <w:gridCol w:w="561"/>
        <w:gridCol w:w="3971"/>
        <w:gridCol w:w="1843"/>
        <w:gridCol w:w="991"/>
        <w:gridCol w:w="2166"/>
      </w:tblGrid>
      <w:tr w:rsidR="00345FDD" w:rsidRPr="00800904" w14:paraId="35C5E37C" w14:textId="77777777" w:rsidTr="00345FDD">
        <w:trPr>
          <w:cantSplit/>
          <w:trHeight w:hRule="exact" w:val="1073"/>
        </w:trPr>
        <w:tc>
          <w:tcPr>
            <w:tcW w:w="294" w:type="pct"/>
            <w:tcBorders>
              <w:top w:val="single" w:sz="4" w:space="0" w:color="000000"/>
              <w:left w:val="single" w:sz="4" w:space="0" w:color="000000"/>
              <w:bottom w:val="single" w:sz="4" w:space="0" w:color="auto"/>
            </w:tcBorders>
          </w:tcPr>
          <w:p w14:paraId="2603BCEF" w14:textId="77777777" w:rsidR="00345FDD" w:rsidRPr="00800904" w:rsidRDefault="00345FDD" w:rsidP="001658FF">
            <w:pPr>
              <w:snapToGrid w:val="0"/>
              <w:rPr>
                <w:rFonts w:ascii="Verdana" w:hAnsi="Verdana"/>
                <w:sz w:val="16"/>
                <w:szCs w:val="16"/>
              </w:rPr>
            </w:pPr>
            <w:r w:rsidRPr="00800904">
              <w:rPr>
                <w:rFonts w:ascii="Verdana" w:hAnsi="Verdana"/>
                <w:sz w:val="16"/>
                <w:szCs w:val="16"/>
              </w:rPr>
              <w:t>Lp.</w:t>
            </w:r>
          </w:p>
        </w:tc>
        <w:tc>
          <w:tcPr>
            <w:tcW w:w="2083" w:type="pct"/>
            <w:tcBorders>
              <w:top w:val="single" w:sz="4" w:space="0" w:color="000000"/>
              <w:left w:val="single" w:sz="4" w:space="0" w:color="000000"/>
              <w:bottom w:val="single" w:sz="4" w:space="0" w:color="000000"/>
            </w:tcBorders>
          </w:tcPr>
          <w:p w14:paraId="7873D7A4" w14:textId="77777777" w:rsidR="00345FDD" w:rsidRPr="00800904" w:rsidRDefault="00345FDD" w:rsidP="001658FF">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0F249EF9" w14:textId="77777777" w:rsidR="00345FDD" w:rsidRPr="00800904" w:rsidRDefault="00345FDD" w:rsidP="001658FF">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7" w:type="pct"/>
            <w:tcBorders>
              <w:top w:val="single" w:sz="4" w:space="0" w:color="000000"/>
              <w:left w:val="single" w:sz="4" w:space="0" w:color="000000"/>
              <w:bottom w:val="single" w:sz="4" w:space="0" w:color="000000"/>
              <w:right w:val="single" w:sz="4" w:space="0" w:color="auto"/>
            </w:tcBorders>
          </w:tcPr>
          <w:p w14:paraId="3A97F43C" w14:textId="77777777" w:rsidR="00345FDD" w:rsidRDefault="00345FDD" w:rsidP="001658FF">
            <w:pPr>
              <w:snapToGrid w:val="0"/>
              <w:jc w:val="center"/>
              <w:rPr>
                <w:rFonts w:ascii="Verdana" w:hAnsi="Verdana"/>
                <w:sz w:val="16"/>
                <w:szCs w:val="16"/>
              </w:rPr>
            </w:pPr>
            <w:r w:rsidRPr="00800904">
              <w:rPr>
                <w:rFonts w:ascii="Verdana" w:hAnsi="Verdana"/>
                <w:sz w:val="16"/>
                <w:szCs w:val="16"/>
              </w:rPr>
              <w:t>Wartość netto PLN</w:t>
            </w:r>
          </w:p>
          <w:p w14:paraId="728176C3" w14:textId="77777777" w:rsidR="00345FDD" w:rsidRDefault="00345FDD" w:rsidP="001658FF">
            <w:pPr>
              <w:snapToGrid w:val="0"/>
              <w:jc w:val="center"/>
              <w:rPr>
                <w:rFonts w:ascii="Verdana" w:hAnsi="Verdana"/>
                <w:sz w:val="16"/>
                <w:szCs w:val="16"/>
              </w:rPr>
            </w:pPr>
          </w:p>
          <w:p w14:paraId="6BB6164A" w14:textId="77777777" w:rsidR="00345FDD" w:rsidRDefault="00345FDD" w:rsidP="001658FF">
            <w:pPr>
              <w:snapToGrid w:val="0"/>
              <w:jc w:val="center"/>
              <w:rPr>
                <w:rFonts w:ascii="Verdana" w:hAnsi="Verdana"/>
                <w:sz w:val="16"/>
                <w:szCs w:val="16"/>
              </w:rPr>
            </w:pPr>
          </w:p>
          <w:p w14:paraId="4607F51F" w14:textId="01D01062" w:rsidR="00345FDD" w:rsidRPr="00800904" w:rsidRDefault="00345FDD" w:rsidP="00345FDD">
            <w:pPr>
              <w:snapToGrid w:val="0"/>
              <w:jc w:val="center"/>
              <w:rPr>
                <w:rFonts w:ascii="Verdana" w:hAnsi="Verdana"/>
                <w:sz w:val="16"/>
                <w:szCs w:val="16"/>
              </w:rPr>
            </w:pPr>
          </w:p>
        </w:tc>
        <w:tc>
          <w:tcPr>
            <w:tcW w:w="520" w:type="pct"/>
            <w:tcBorders>
              <w:top w:val="single" w:sz="4" w:space="0" w:color="000000"/>
              <w:left w:val="single" w:sz="4" w:space="0" w:color="auto"/>
              <w:bottom w:val="single" w:sz="4" w:space="0" w:color="000000"/>
            </w:tcBorders>
          </w:tcPr>
          <w:p w14:paraId="3A537EE7" w14:textId="77777777" w:rsidR="00345FDD" w:rsidRPr="00800904" w:rsidRDefault="00345FDD" w:rsidP="001658FF">
            <w:pPr>
              <w:jc w:val="center"/>
              <w:rPr>
                <w:rFonts w:ascii="Verdana" w:hAnsi="Verdana" w:cs="Arial"/>
                <w:sz w:val="14"/>
                <w:szCs w:val="14"/>
              </w:rPr>
            </w:pPr>
            <w:r w:rsidRPr="00800904">
              <w:rPr>
                <w:rFonts w:ascii="Verdana" w:hAnsi="Verdana" w:cs="Arial"/>
                <w:sz w:val="14"/>
                <w:szCs w:val="14"/>
              </w:rPr>
              <w:t>VAT</w:t>
            </w:r>
          </w:p>
          <w:p w14:paraId="303844A7" w14:textId="77777777" w:rsidR="00345FDD" w:rsidRPr="00800904" w:rsidRDefault="00345FDD" w:rsidP="001658FF">
            <w:pPr>
              <w:jc w:val="center"/>
              <w:rPr>
                <w:rFonts w:ascii="Verdana" w:hAnsi="Verdana" w:cs="Arial"/>
                <w:sz w:val="14"/>
                <w:szCs w:val="14"/>
              </w:rPr>
            </w:pPr>
            <w:r w:rsidRPr="00800904">
              <w:rPr>
                <w:rFonts w:ascii="Verdana" w:hAnsi="Verdana" w:cs="Arial"/>
                <w:sz w:val="14"/>
                <w:szCs w:val="14"/>
              </w:rPr>
              <w:t>(podać w %)</w:t>
            </w:r>
          </w:p>
          <w:p w14:paraId="79AE813F" w14:textId="77777777" w:rsidR="00345FDD" w:rsidRPr="00800904" w:rsidRDefault="00345FDD" w:rsidP="001658FF">
            <w:pPr>
              <w:tabs>
                <w:tab w:val="left" w:pos="72"/>
                <w:tab w:val="left" w:pos="9072"/>
              </w:tabs>
              <w:snapToGrid w:val="0"/>
              <w:ind w:left="30"/>
              <w:jc w:val="center"/>
              <w:rPr>
                <w:rFonts w:ascii="Verdana" w:hAnsi="Verdana"/>
                <w:sz w:val="16"/>
                <w:szCs w:val="16"/>
              </w:rPr>
            </w:pPr>
          </w:p>
        </w:tc>
        <w:tc>
          <w:tcPr>
            <w:tcW w:w="1136" w:type="pct"/>
            <w:tcBorders>
              <w:top w:val="single" w:sz="4" w:space="0" w:color="000000"/>
              <w:left w:val="single" w:sz="4" w:space="0" w:color="000000"/>
              <w:bottom w:val="single" w:sz="4" w:space="0" w:color="000000"/>
              <w:right w:val="single" w:sz="4" w:space="0" w:color="000000"/>
            </w:tcBorders>
          </w:tcPr>
          <w:p w14:paraId="36A15223" w14:textId="77777777" w:rsidR="00345FDD" w:rsidRPr="00800904" w:rsidRDefault="00345FDD" w:rsidP="001658FF">
            <w:pPr>
              <w:snapToGrid w:val="0"/>
              <w:jc w:val="center"/>
              <w:rPr>
                <w:rFonts w:ascii="Verdana" w:hAnsi="Verdana"/>
                <w:sz w:val="16"/>
                <w:szCs w:val="16"/>
              </w:rPr>
            </w:pPr>
            <w:r w:rsidRPr="00800904">
              <w:rPr>
                <w:rFonts w:ascii="Verdana" w:hAnsi="Verdana"/>
                <w:sz w:val="16"/>
                <w:szCs w:val="16"/>
              </w:rPr>
              <w:t>Wartość</w:t>
            </w:r>
          </w:p>
          <w:p w14:paraId="65D8D31E" w14:textId="77777777" w:rsidR="00345FDD" w:rsidRPr="00800904" w:rsidRDefault="00345FDD" w:rsidP="001658FF">
            <w:pPr>
              <w:snapToGrid w:val="0"/>
              <w:jc w:val="center"/>
              <w:rPr>
                <w:rFonts w:ascii="Verdana" w:hAnsi="Verdana"/>
                <w:sz w:val="16"/>
                <w:szCs w:val="16"/>
              </w:rPr>
            </w:pPr>
            <w:r w:rsidRPr="00800904">
              <w:rPr>
                <w:rFonts w:ascii="Verdana" w:hAnsi="Verdana"/>
                <w:sz w:val="16"/>
                <w:szCs w:val="16"/>
              </w:rPr>
              <w:t>brutto PLN</w:t>
            </w:r>
          </w:p>
          <w:p w14:paraId="7DAA0EE3" w14:textId="77777777" w:rsidR="00345FDD" w:rsidRPr="00800904" w:rsidRDefault="00345FDD" w:rsidP="001658FF">
            <w:pPr>
              <w:snapToGrid w:val="0"/>
              <w:jc w:val="center"/>
              <w:rPr>
                <w:rFonts w:ascii="Verdana" w:hAnsi="Verdana"/>
                <w:i/>
                <w:sz w:val="16"/>
                <w:szCs w:val="16"/>
              </w:rPr>
            </w:pPr>
          </w:p>
          <w:p w14:paraId="6A3A902C" w14:textId="77777777" w:rsidR="00345FDD" w:rsidRDefault="00345FDD" w:rsidP="001658FF">
            <w:pPr>
              <w:snapToGrid w:val="0"/>
              <w:jc w:val="center"/>
              <w:rPr>
                <w:rFonts w:ascii="Verdana" w:hAnsi="Verdana"/>
                <w:i/>
                <w:sz w:val="16"/>
                <w:szCs w:val="16"/>
              </w:rPr>
            </w:pPr>
          </w:p>
          <w:p w14:paraId="000A0E9C" w14:textId="0BDBA7D5" w:rsidR="00345FDD" w:rsidRPr="00800904" w:rsidRDefault="00345FDD" w:rsidP="001658FF">
            <w:pPr>
              <w:snapToGrid w:val="0"/>
              <w:jc w:val="center"/>
              <w:rPr>
                <w:rFonts w:ascii="Verdana" w:hAnsi="Verdana"/>
                <w:i/>
                <w:sz w:val="16"/>
                <w:szCs w:val="16"/>
              </w:rPr>
            </w:pPr>
            <w:r>
              <w:rPr>
                <w:rFonts w:ascii="Verdana" w:hAnsi="Verdana"/>
                <w:i/>
                <w:sz w:val="16"/>
                <w:szCs w:val="16"/>
              </w:rPr>
              <w:t>kol. 3 + 4</w:t>
            </w:r>
          </w:p>
          <w:p w14:paraId="1CDF18C4" w14:textId="77777777" w:rsidR="00345FDD" w:rsidRPr="00800904" w:rsidRDefault="00345FDD" w:rsidP="001658FF">
            <w:pPr>
              <w:snapToGrid w:val="0"/>
              <w:jc w:val="center"/>
              <w:rPr>
                <w:rFonts w:ascii="Verdana" w:hAnsi="Verdana"/>
                <w:sz w:val="16"/>
                <w:szCs w:val="16"/>
              </w:rPr>
            </w:pPr>
          </w:p>
        </w:tc>
      </w:tr>
      <w:tr w:rsidR="00345FDD" w:rsidRPr="00800904" w14:paraId="31BF3757" w14:textId="77777777" w:rsidTr="00345FDD">
        <w:trPr>
          <w:cantSplit/>
          <w:trHeight w:hRule="exact" w:val="285"/>
        </w:trPr>
        <w:tc>
          <w:tcPr>
            <w:tcW w:w="294" w:type="pct"/>
            <w:tcBorders>
              <w:top w:val="single" w:sz="4" w:space="0" w:color="000000"/>
              <w:left w:val="single" w:sz="4" w:space="0" w:color="000000"/>
              <w:bottom w:val="single" w:sz="4" w:space="0" w:color="auto"/>
            </w:tcBorders>
          </w:tcPr>
          <w:p w14:paraId="03B4C9B8" w14:textId="1F7E1AD4" w:rsidR="00345FDD" w:rsidRPr="00800904" w:rsidRDefault="00345FDD" w:rsidP="001658FF">
            <w:pPr>
              <w:snapToGrid w:val="0"/>
              <w:jc w:val="center"/>
              <w:rPr>
                <w:rFonts w:ascii="Verdana" w:hAnsi="Verdana"/>
                <w:i/>
                <w:sz w:val="16"/>
                <w:szCs w:val="16"/>
              </w:rPr>
            </w:pPr>
            <w:r w:rsidRPr="00800904">
              <w:rPr>
                <w:rFonts w:ascii="Verdana" w:hAnsi="Verdana"/>
                <w:i/>
                <w:sz w:val="16"/>
                <w:szCs w:val="16"/>
              </w:rPr>
              <w:t>1</w:t>
            </w:r>
          </w:p>
        </w:tc>
        <w:tc>
          <w:tcPr>
            <w:tcW w:w="2083" w:type="pct"/>
            <w:tcBorders>
              <w:top w:val="single" w:sz="4" w:space="0" w:color="000000"/>
              <w:left w:val="single" w:sz="4" w:space="0" w:color="000000"/>
              <w:bottom w:val="single" w:sz="4" w:space="0" w:color="000000"/>
            </w:tcBorders>
          </w:tcPr>
          <w:p w14:paraId="49AB37C3" w14:textId="77777777" w:rsidR="00345FDD" w:rsidRPr="00800904" w:rsidRDefault="00345FDD" w:rsidP="001658FF">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7" w:type="pct"/>
            <w:tcBorders>
              <w:top w:val="single" w:sz="4" w:space="0" w:color="000000"/>
              <w:left w:val="single" w:sz="4" w:space="0" w:color="000000"/>
              <w:bottom w:val="single" w:sz="4" w:space="0" w:color="000000"/>
              <w:right w:val="single" w:sz="4" w:space="0" w:color="auto"/>
            </w:tcBorders>
          </w:tcPr>
          <w:p w14:paraId="48871C37" w14:textId="403EE670" w:rsidR="00345FDD" w:rsidRPr="00800904" w:rsidRDefault="00345FDD" w:rsidP="001658FF">
            <w:pPr>
              <w:jc w:val="center"/>
              <w:rPr>
                <w:rFonts w:ascii="Verdana" w:hAnsi="Verdana"/>
                <w:i/>
                <w:sz w:val="16"/>
                <w:szCs w:val="16"/>
              </w:rPr>
            </w:pPr>
            <w:r>
              <w:rPr>
                <w:rFonts w:ascii="Verdana" w:hAnsi="Verdana"/>
                <w:i/>
                <w:sz w:val="16"/>
                <w:szCs w:val="16"/>
              </w:rPr>
              <w:t>3</w:t>
            </w:r>
          </w:p>
        </w:tc>
        <w:tc>
          <w:tcPr>
            <w:tcW w:w="520" w:type="pct"/>
            <w:tcBorders>
              <w:top w:val="single" w:sz="4" w:space="0" w:color="000000"/>
              <w:left w:val="single" w:sz="4" w:space="0" w:color="auto"/>
              <w:bottom w:val="single" w:sz="4" w:space="0" w:color="000000"/>
            </w:tcBorders>
          </w:tcPr>
          <w:p w14:paraId="025244CC" w14:textId="56AB7682" w:rsidR="00345FDD" w:rsidRPr="00800904" w:rsidRDefault="00345FDD" w:rsidP="001658FF">
            <w:pPr>
              <w:jc w:val="center"/>
              <w:rPr>
                <w:rFonts w:ascii="Verdana" w:hAnsi="Verdana" w:cs="Arial"/>
                <w:i/>
                <w:sz w:val="16"/>
                <w:szCs w:val="16"/>
              </w:rPr>
            </w:pPr>
            <w:r>
              <w:rPr>
                <w:rFonts w:ascii="Verdana" w:hAnsi="Verdana" w:cs="Arial"/>
                <w:i/>
                <w:sz w:val="16"/>
                <w:szCs w:val="16"/>
              </w:rPr>
              <w:t>4</w:t>
            </w:r>
          </w:p>
        </w:tc>
        <w:tc>
          <w:tcPr>
            <w:tcW w:w="1136" w:type="pct"/>
            <w:tcBorders>
              <w:top w:val="single" w:sz="4" w:space="0" w:color="000000"/>
              <w:left w:val="single" w:sz="4" w:space="0" w:color="000000"/>
              <w:bottom w:val="single" w:sz="4" w:space="0" w:color="000000"/>
              <w:right w:val="single" w:sz="4" w:space="0" w:color="000000"/>
            </w:tcBorders>
          </w:tcPr>
          <w:p w14:paraId="2925FF48" w14:textId="6E32AFF8" w:rsidR="00345FDD" w:rsidRPr="00800904" w:rsidRDefault="00345FDD" w:rsidP="001658FF">
            <w:pPr>
              <w:snapToGrid w:val="0"/>
              <w:jc w:val="center"/>
              <w:rPr>
                <w:rFonts w:ascii="Verdana" w:hAnsi="Verdana"/>
                <w:i/>
                <w:sz w:val="16"/>
                <w:szCs w:val="16"/>
              </w:rPr>
            </w:pPr>
            <w:r>
              <w:rPr>
                <w:rFonts w:ascii="Verdana" w:hAnsi="Verdana"/>
                <w:i/>
                <w:sz w:val="16"/>
                <w:szCs w:val="16"/>
              </w:rPr>
              <w:t>5</w:t>
            </w:r>
          </w:p>
        </w:tc>
      </w:tr>
      <w:tr w:rsidR="00345FDD" w:rsidRPr="00800904" w14:paraId="5651FCE8" w14:textId="77777777" w:rsidTr="00D20EB1">
        <w:trPr>
          <w:cantSplit/>
          <w:trHeight w:hRule="exact" w:val="2452"/>
        </w:trPr>
        <w:tc>
          <w:tcPr>
            <w:tcW w:w="294" w:type="pct"/>
            <w:tcBorders>
              <w:top w:val="single" w:sz="4" w:space="0" w:color="000000"/>
              <w:left w:val="single" w:sz="4" w:space="0" w:color="000000"/>
              <w:bottom w:val="single" w:sz="4" w:space="0" w:color="auto"/>
            </w:tcBorders>
          </w:tcPr>
          <w:p w14:paraId="0FBAC858" w14:textId="77777777" w:rsidR="00345FDD" w:rsidRPr="00800904" w:rsidRDefault="00345FDD" w:rsidP="006C1950">
            <w:pPr>
              <w:pStyle w:val="Akapitzlist"/>
              <w:numPr>
                <w:ilvl w:val="0"/>
                <w:numId w:val="48"/>
              </w:numPr>
              <w:tabs>
                <w:tab w:val="left" w:pos="313"/>
              </w:tabs>
              <w:snapToGrid w:val="0"/>
              <w:ind w:left="527" w:hanging="357"/>
              <w:rPr>
                <w:rFonts w:ascii="Verdana" w:hAnsi="Verdana"/>
                <w:sz w:val="16"/>
                <w:szCs w:val="16"/>
              </w:rPr>
            </w:pPr>
          </w:p>
        </w:tc>
        <w:tc>
          <w:tcPr>
            <w:tcW w:w="2083" w:type="pct"/>
            <w:tcBorders>
              <w:top w:val="single" w:sz="4" w:space="0" w:color="000000"/>
              <w:left w:val="single" w:sz="4" w:space="0" w:color="000000"/>
              <w:bottom w:val="single" w:sz="4" w:space="0" w:color="000000"/>
            </w:tcBorders>
          </w:tcPr>
          <w:p w14:paraId="7446453E" w14:textId="644723B2" w:rsidR="00345FDD" w:rsidRDefault="00345FDD" w:rsidP="005D7C1E">
            <w:pPr>
              <w:pStyle w:val="Tekstpodstawowy"/>
              <w:ind w:right="44"/>
              <w:jc w:val="left"/>
              <w:rPr>
                <w:rFonts w:ascii="Verdana" w:hAnsi="Verdana"/>
                <w:sz w:val="18"/>
                <w:szCs w:val="18"/>
              </w:rPr>
            </w:pPr>
            <w:r w:rsidRPr="00A23BBA">
              <w:rPr>
                <w:rFonts w:ascii="Verdana" w:hAnsi="Verdana"/>
                <w:b w:val="0"/>
                <w:bCs w:val="0"/>
                <w:i w:val="0"/>
                <w:sz w:val="18"/>
                <w:szCs w:val="18"/>
              </w:rPr>
              <w:t xml:space="preserve">Dostawa 2000 licencji rocznych ESET </w:t>
            </w:r>
            <w:proofErr w:type="spellStart"/>
            <w:r w:rsidRPr="00A23BBA">
              <w:rPr>
                <w:rFonts w:ascii="Verdana" w:hAnsi="Verdana"/>
                <w:b w:val="0"/>
                <w:bCs w:val="0"/>
                <w:i w:val="0"/>
                <w:sz w:val="18"/>
                <w:szCs w:val="18"/>
              </w:rPr>
              <w:t>Endpoint</w:t>
            </w:r>
            <w:proofErr w:type="spellEnd"/>
            <w:r w:rsidRPr="00A23BBA">
              <w:rPr>
                <w:rFonts w:ascii="Verdana" w:hAnsi="Verdana"/>
                <w:b w:val="0"/>
                <w:bCs w:val="0"/>
                <w:i w:val="0"/>
                <w:sz w:val="18"/>
                <w:szCs w:val="18"/>
              </w:rPr>
              <w:t xml:space="preserve"> </w:t>
            </w:r>
            <w:proofErr w:type="spellStart"/>
            <w:r w:rsidR="0009093F" w:rsidRPr="0009093F">
              <w:rPr>
                <w:rFonts w:ascii="Verdana" w:hAnsi="Verdana"/>
                <w:b w:val="0"/>
                <w:bCs w:val="0"/>
                <w:i w:val="0"/>
                <w:sz w:val="18"/>
                <w:szCs w:val="18"/>
              </w:rPr>
              <w:t>Antivirus</w:t>
            </w:r>
            <w:proofErr w:type="spellEnd"/>
            <w:r w:rsidR="0009093F" w:rsidRPr="0009093F">
              <w:rPr>
                <w:rFonts w:ascii="Verdana" w:hAnsi="Verdana"/>
                <w:sz w:val="18"/>
                <w:szCs w:val="18"/>
              </w:rPr>
              <w:t xml:space="preserve"> </w:t>
            </w:r>
            <w:r w:rsidRPr="00A23BBA">
              <w:rPr>
                <w:rFonts w:ascii="Verdana" w:hAnsi="Verdana"/>
                <w:b w:val="0"/>
                <w:bCs w:val="0"/>
                <w:i w:val="0"/>
                <w:sz w:val="18"/>
                <w:szCs w:val="18"/>
              </w:rPr>
              <w:t>lub równoważnych licencji antywirusowych, na potrzeby Uniwersytetu Medycznego we Wrocławiu</w:t>
            </w:r>
            <w:r w:rsidRPr="00A23BBA">
              <w:rPr>
                <w:rFonts w:ascii="Verdana" w:hAnsi="Verdana"/>
                <w:sz w:val="18"/>
                <w:szCs w:val="18"/>
              </w:rPr>
              <w:t xml:space="preserve"> </w:t>
            </w:r>
          </w:p>
          <w:p w14:paraId="2584D6FE" w14:textId="77777777" w:rsidR="00345FDD" w:rsidRDefault="00345FDD" w:rsidP="005D7C1E">
            <w:pPr>
              <w:pStyle w:val="Tekstpodstawowy"/>
              <w:ind w:right="44"/>
              <w:jc w:val="left"/>
              <w:rPr>
                <w:rFonts w:ascii="Verdana" w:hAnsi="Verdana"/>
                <w:b w:val="0"/>
                <w:bCs w:val="0"/>
                <w:i w:val="0"/>
                <w:sz w:val="18"/>
                <w:szCs w:val="18"/>
              </w:rPr>
            </w:pPr>
          </w:p>
          <w:p w14:paraId="761490DE" w14:textId="01B7B3E3" w:rsidR="00345FDD" w:rsidRPr="00345FDD" w:rsidRDefault="00345FDD" w:rsidP="005D7C1E">
            <w:pPr>
              <w:pStyle w:val="Tekstpodstawowy"/>
              <w:ind w:right="44"/>
              <w:jc w:val="left"/>
              <w:rPr>
                <w:rFonts w:ascii="Verdana" w:hAnsi="Verdana"/>
                <w:b w:val="0"/>
                <w:bCs w:val="0"/>
                <w:i w:val="0"/>
                <w:sz w:val="18"/>
                <w:szCs w:val="18"/>
                <w:u w:val="single"/>
              </w:rPr>
            </w:pPr>
            <w:r w:rsidRPr="00345FDD">
              <w:rPr>
                <w:rFonts w:ascii="Verdana" w:hAnsi="Verdana"/>
                <w:b w:val="0"/>
                <w:bCs w:val="0"/>
                <w:i w:val="0"/>
                <w:sz w:val="18"/>
                <w:szCs w:val="18"/>
                <w:u w:val="single"/>
              </w:rPr>
              <w:t>Podać nazwę oraz producenta oferowanej licencji:</w:t>
            </w:r>
          </w:p>
          <w:p w14:paraId="2BD174CE" w14:textId="77777777" w:rsidR="00345FDD" w:rsidRDefault="00345FDD" w:rsidP="005D7C1E">
            <w:pPr>
              <w:pStyle w:val="Tekstpodstawowy"/>
              <w:ind w:right="44"/>
              <w:jc w:val="left"/>
              <w:rPr>
                <w:rFonts w:ascii="Verdana" w:hAnsi="Verdana"/>
                <w:b w:val="0"/>
                <w:bCs w:val="0"/>
                <w:i w:val="0"/>
                <w:sz w:val="18"/>
                <w:szCs w:val="18"/>
              </w:rPr>
            </w:pPr>
          </w:p>
          <w:p w14:paraId="2759E899" w14:textId="77777777" w:rsidR="00345FDD" w:rsidRDefault="00345FDD" w:rsidP="005D7C1E">
            <w:pPr>
              <w:pStyle w:val="Tekstpodstawowy"/>
              <w:ind w:right="44"/>
              <w:jc w:val="left"/>
              <w:rPr>
                <w:rFonts w:ascii="Verdana" w:hAnsi="Verdana"/>
                <w:b w:val="0"/>
                <w:bCs w:val="0"/>
                <w:i w:val="0"/>
                <w:sz w:val="18"/>
                <w:szCs w:val="18"/>
              </w:rPr>
            </w:pPr>
          </w:p>
          <w:p w14:paraId="0BA4933E" w14:textId="6A776702" w:rsidR="00345FDD" w:rsidRPr="00311DA8" w:rsidRDefault="00345FDD" w:rsidP="005D7C1E">
            <w:pPr>
              <w:pStyle w:val="Tekstpodstawowy"/>
              <w:ind w:right="44"/>
              <w:jc w:val="left"/>
              <w:rPr>
                <w:rFonts w:ascii="Verdana" w:hAnsi="Verdana"/>
                <w:bCs w:val="0"/>
                <w:spacing w:val="20"/>
                <w:sz w:val="16"/>
                <w:szCs w:val="16"/>
              </w:rPr>
            </w:pPr>
            <w:r>
              <w:rPr>
                <w:rFonts w:ascii="Verdana" w:hAnsi="Verdana"/>
                <w:b w:val="0"/>
                <w:bCs w:val="0"/>
                <w:i w:val="0"/>
                <w:sz w:val="18"/>
                <w:szCs w:val="18"/>
              </w:rPr>
              <w:t>.........................................</w:t>
            </w:r>
          </w:p>
        </w:tc>
        <w:tc>
          <w:tcPr>
            <w:tcW w:w="967" w:type="pct"/>
            <w:tcBorders>
              <w:top w:val="single" w:sz="4" w:space="0" w:color="000000"/>
              <w:left w:val="single" w:sz="4" w:space="0" w:color="000000"/>
              <w:bottom w:val="single" w:sz="4" w:space="0" w:color="000000"/>
              <w:right w:val="single" w:sz="4" w:space="0" w:color="auto"/>
            </w:tcBorders>
            <w:vAlign w:val="center"/>
          </w:tcPr>
          <w:p w14:paraId="1E1FF3D1" w14:textId="7E0ECAE5" w:rsidR="00345FDD" w:rsidRPr="00800904" w:rsidRDefault="00345FDD" w:rsidP="006C1950">
            <w:pPr>
              <w:jc w:val="center"/>
              <w:rPr>
                <w:rFonts w:ascii="Verdana" w:hAnsi="Verdana"/>
                <w:sz w:val="16"/>
                <w:szCs w:val="16"/>
              </w:rPr>
            </w:pPr>
            <w:r>
              <w:rPr>
                <w:rFonts w:ascii="Verdana" w:hAnsi="Verdana"/>
                <w:sz w:val="16"/>
                <w:szCs w:val="16"/>
              </w:rPr>
              <w:t>………….</w:t>
            </w:r>
          </w:p>
        </w:tc>
        <w:tc>
          <w:tcPr>
            <w:tcW w:w="520" w:type="pct"/>
            <w:tcBorders>
              <w:top w:val="single" w:sz="4" w:space="0" w:color="000000"/>
              <w:left w:val="single" w:sz="4" w:space="0" w:color="auto"/>
              <w:bottom w:val="single" w:sz="4" w:space="0" w:color="000000"/>
            </w:tcBorders>
            <w:vAlign w:val="center"/>
          </w:tcPr>
          <w:p w14:paraId="0A09DB3D" w14:textId="78DC606E" w:rsidR="00345FDD" w:rsidRPr="00800904" w:rsidRDefault="00345FDD" w:rsidP="006C1950">
            <w:pPr>
              <w:rPr>
                <w:rFonts w:ascii="Verdana" w:hAnsi="Verdana" w:cs="Arial"/>
                <w:sz w:val="16"/>
                <w:szCs w:val="16"/>
              </w:rPr>
            </w:pPr>
            <w:r>
              <w:rPr>
                <w:rFonts w:ascii="Verdana" w:hAnsi="Verdana"/>
                <w:sz w:val="16"/>
                <w:szCs w:val="16"/>
              </w:rPr>
              <w:t>………….</w:t>
            </w:r>
          </w:p>
        </w:tc>
        <w:tc>
          <w:tcPr>
            <w:tcW w:w="1136" w:type="pct"/>
            <w:tcBorders>
              <w:top w:val="single" w:sz="4" w:space="0" w:color="000000"/>
              <w:left w:val="single" w:sz="4" w:space="0" w:color="000000"/>
              <w:bottom w:val="single" w:sz="4" w:space="0" w:color="000000"/>
              <w:right w:val="single" w:sz="4" w:space="0" w:color="000000"/>
            </w:tcBorders>
            <w:vAlign w:val="center"/>
          </w:tcPr>
          <w:p w14:paraId="094FD2AD" w14:textId="396C551F" w:rsidR="00345FDD" w:rsidRPr="00800904" w:rsidRDefault="00345FDD" w:rsidP="006C1950">
            <w:pPr>
              <w:snapToGrid w:val="0"/>
              <w:jc w:val="center"/>
              <w:rPr>
                <w:rFonts w:ascii="Verdana" w:hAnsi="Verdana"/>
                <w:sz w:val="16"/>
                <w:szCs w:val="16"/>
              </w:rPr>
            </w:pPr>
            <w:r>
              <w:rPr>
                <w:rFonts w:ascii="Verdana" w:hAnsi="Verdana"/>
                <w:sz w:val="16"/>
                <w:szCs w:val="16"/>
              </w:rPr>
              <w:t>………….</w:t>
            </w:r>
          </w:p>
        </w:tc>
      </w:tr>
      <w:tr w:rsidR="001658FF" w:rsidRPr="00800904" w14:paraId="456F80A8" w14:textId="77777777" w:rsidTr="00345FDD">
        <w:trPr>
          <w:cantSplit/>
          <w:trHeight w:hRule="exact" w:val="755"/>
        </w:trPr>
        <w:tc>
          <w:tcPr>
            <w:tcW w:w="294" w:type="pct"/>
            <w:tcBorders>
              <w:top w:val="single" w:sz="4" w:space="0" w:color="000000"/>
              <w:left w:val="single" w:sz="4" w:space="0" w:color="000000"/>
              <w:bottom w:val="single" w:sz="4" w:space="0" w:color="auto"/>
            </w:tcBorders>
          </w:tcPr>
          <w:p w14:paraId="226023C1" w14:textId="0E068964" w:rsidR="001658FF" w:rsidRPr="00800904" w:rsidRDefault="001658FF" w:rsidP="001658FF">
            <w:pPr>
              <w:pStyle w:val="Akapitzlist"/>
              <w:numPr>
                <w:ilvl w:val="0"/>
                <w:numId w:val="48"/>
              </w:numPr>
              <w:tabs>
                <w:tab w:val="left" w:pos="313"/>
              </w:tabs>
              <w:snapToGrid w:val="0"/>
              <w:ind w:left="470" w:hanging="357"/>
              <w:rPr>
                <w:rFonts w:ascii="Verdana" w:hAnsi="Verdana"/>
                <w:sz w:val="16"/>
                <w:szCs w:val="16"/>
              </w:rPr>
            </w:pPr>
          </w:p>
        </w:tc>
        <w:tc>
          <w:tcPr>
            <w:tcW w:w="2083" w:type="pct"/>
            <w:tcBorders>
              <w:top w:val="single" w:sz="4" w:space="0" w:color="000000"/>
              <w:left w:val="single" w:sz="4" w:space="0" w:color="000000"/>
              <w:bottom w:val="single" w:sz="4" w:space="0" w:color="000000"/>
            </w:tcBorders>
          </w:tcPr>
          <w:p w14:paraId="5D4863ED" w14:textId="77777777" w:rsidR="001658FF" w:rsidRPr="00800904" w:rsidRDefault="001658FF" w:rsidP="001658FF">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3" w:type="pct"/>
            <w:gridSpan w:val="3"/>
            <w:tcBorders>
              <w:top w:val="single" w:sz="4" w:space="0" w:color="000000"/>
              <w:left w:val="single" w:sz="4" w:space="0" w:color="000000"/>
              <w:bottom w:val="single" w:sz="4" w:space="0" w:color="000000"/>
              <w:right w:val="single" w:sz="4" w:space="0" w:color="000000"/>
            </w:tcBorders>
          </w:tcPr>
          <w:p w14:paraId="3D2E5982" w14:textId="77777777" w:rsidR="001658FF" w:rsidRPr="00800904" w:rsidRDefault="001658FF" w:rsidP="001658FF">
            <w:pPr>
              <w:snapToGrid w:val="0"/>
              <w:jc w:val="right"/>
              <w:rPr>
                <w:rFonts w:ascii="Verdana" w:hAnsi="Verdana"/>
                <w:sz w:val="16"/>
                <w:szCs w:val="16"/>
              </w:rPr>
            </w:pPr>
          </w:p>
          <w:p w14:paraId="362CA4F9" w14:textId="77777777" w:rsidR="001658FF" w:rsidRPr="00800904" w:rsidRDefault="001658FF" w:rsidP="001658FF">
            <w:pPr>
              <w:snapToGrid w:val="0"/>
              <w:rPr>
                <w:rFonts w:ascii="Verdana" w:hAnsi="Verdana"/>
                <w:sz w:val="16"/>
                <w:szCs w:val="16"/>
              </w:rPr>
            </w:pPr>
          </w:p>
          <w:p w14:paraId="69C1A8A4" w14:textId="77777777" w:rsidR="001658FF" w:rsidRPr="00800904" w:rsidRDefault="001658FF" w:rsidP="001658FF">
            <w:pPr>
              <w:snapToGrid w:val="0"/>
              <w:jc w:val="right"/>
              <w:rPr>
                <w:rFonts w:ascii="Verdana" w:hAnsi="Verdana"/>
                <w:sz w:val="16"/>
                <w:szCs w:val="16"/>
              </w:rPr>
            </w:pPr>
            <w:r w:rsidRPr="00800904">
              <w:rPr>
                <w:rFonts w:ascii="Verdana" w:hAnsi="Verdana"/>
                <w:sz w:val="16"/>
                <w:szCs w:val="16"/>
              </w:rPr>
              <w:t>………………………………………….………………………………………………………………</w:t>
            </w:r>
          </w:p>
        </w:tc>
      </w:tr>
    </w:tbl>
    <w:p w14:paraId="03CA1F96" w14:textId="77777777" w:rsidR="00944C9A" w:rsidRPr="00800904" w:rsidRDefault="00944C9A" w:rsidP="00343D4E">
      <w:pPr>
        <w:spacing w:line="280" w:lineRule="exact"/>
        <w:jc w:val="both"/>
        <w:rPr>
          <w:rFonts w:ascii="Verdana" w:hAnsi="Verdana"/>
          <w:b/>
          <w:bCs/>
          <w:sz w:val="18"/>
          <w:szCs w:val="18"/>
        </w:rPr>
      </w:pPr>
    </w:p>
    <w:p w14:paraId="4F9EAE9E" w14:textId="77777777" w:rsidR="00343D4E" w:rsidRPr="00800904" w:rsidRDefault="00343D4E" w:rsidP="008F7F27">
      <w:pPr>
        <w:pStyle w:val="Akapitzlist"/>
        <w:numPr>
          <w:ilvl w:val="0"/>
          <w:numId w:val="47"/>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159DC63B" w14:textId="77777777" w:rsidR="00343D4E" w:rsidRPr="00800904" w:rsidRDefault="00343D4E" w:rsidP="008F7F27">
      <w:pPr>
        <w:numPr>
          <w:ilvl w:val="0"/>
          <w:numId w:val="47"/>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0CA8F50" w14:textId="77777777" w:rsidR="00343D4E" w:rsidRPr="00800904" w:rsidRDefault="00343D4E" w:rsidP="008F7F27">
      <w:pPr>
        <w:numPr>
          <w:ilvl w:val="0"/>
          <w:numId w:val="47"/>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5E8CDA6" w14:textId="77777777" w:rsidR="00343D4E" w:rsidRPr="00800904" w:rsidRDefault="00343D4E" w:rsidP="008F7F27">
      <w:pPr>
        <w:numPr>
          <w:ilvl w:val="0"/>
          <w:numId w:val="47"/>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12645F" w:rsidRDefault="00343D4E" w:rsidP="00343D4E">
      <w:pPr>
        <w:tabs>
          <w:tab w:val="left" w:pos="709"/>
          <w:tab w:val="num" w:pos="851"/>
        </w:tabs>
        <w:spacing w:after="60" w:line="280" w:lineRule="exact"/>
        <w:ind w:left="567" w:hanging="141"/>
        <w:jc w:val="both"/>
        <w:rPr>
          <w:rFonts w:ascii="Verdana" w:hAnsi="Verdana"/>
          <w:i/>
          <w:sz w:val="16"/>
          <w:szCs w:val="16"/>
        </w:rPr>
      </w:pPr>
      <w:r w:rsidRPr="0012645F">
        <w:rPr>
          <w:rFonts w:ascii="Verdana" w:hAnsi="Verdana"/>
          <w:i/>
          <w:sz w:val="16"/>
          <w:szCs w:val="16"/>
        </w:rPr>
        <w:lastRenderedPageBreak/>
        <w:t>(należy wskazać części zamówienia, których wykonanie Wykonawca zamierza powierzyć).</w:t>
      </w:r>
    </w:p>
    <w:p w14:paraId="43C24F40" w14:textId="53957BCA" w:rsidR="00343D4E" w:rsidRPr="00800904" w:rsidRDefault="00343D4E" w:rsidP="008F7F27">
      <w:pPr>
        <w:numPr>
          <w:ilvl w:val="0"/>
          <w:numId w:val="47"/>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42A9EC29" w:rsidR="00343D4E" w:rsidRPr="00800904" w:rsidRDefault="00343D4E" w:rsidP="008F7F27">
      <w:pPr>
        <w:numPr>
          <w:ilvl w:val="0"/>
          <w:numId w:val="47"/>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Pr="00800904">
        <w:rPr>
          <w:rFonts w:ascii="Verdana" w:hAnsi="Verdana"/>
          <w:sz w:val="18"/>
          <w:szCs w:val="18"/>
        </w:rPr>
        <w:t xml:space="preserve">) jestem: </w:t>
      </w:r>
    </w:p>
    <w:p w14:paraId="36AAF787" w14:textId="7F590483" w:rsidR="00343D4E" w:rsidRPr="00800904" w:rsidRDefault="00343D4E" w:rsidP="008F7F27">
      <w:pPr>
        <w:pStyle w:val="Akapitzlist"/>
        <w:numPr>
          <w:ilvl w:val="0"/>
          <w:numId w:val="46"/>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8F7F27">
      <w:pPr>
        <w:pStyle w:val="Akapitzlist"/>
        <w:numPr>
          <w:ilvl w:val="0"/>
          <w:numId w:val="46"/>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8F7F27">
      <w:pPr>
        <w:pStyle w:val="Akapitzlist"/>
        <w:numPr>
          <w:ilvl w:val="0"/>
          <w:numId w:val="46"/>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8F7F27">
      <w:pPr>
        <w:pStyle w:val="Akapitzlist"/>
        <w:numPr>
          <w:ilvl w:val="0"/>
          <w:numId w:val="46"/>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8F7F27">
      <w:pPr>
        <w:numPr>
          <w:ilvl w:val="0"/>
          <w:numId w:val="47"/>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3FB90B0" w14:textId="0F9C7342" w:rsidR="00F906E5" w:rsidRPr="00800904" w:rsidRDefault="00343D4E" w:rsidP="005D7C1E">
      <w:pPr>
        <w:spacing w:line="280" w:lineRule="exact"/>
        <w:ind w:left="2410" w:hanging="2410"/>
        <w:jc w:val="both"/>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268053D7" w14:textId="5061B22E" w:rsidR="00C31306" w:rsidRPr="00B4132F" w:rsidRDefault="00C31306" w:rsidP="00B4132F">
      <w:pPr>
        <w:spacing w:line="240" w:lineRule="exact"/>
        <w:ind w:left="5323" w:right="44" w:firstLine="349"/>
        <w:rPr>
          <w:rFonts w:ascii="Verdana" w:hAnsi="Verdana"/>
          <w:b/>
          <w:sz w:val="18"/>
          <w:szCs w:val="18"/>
        </w:rPr>
        <w:sectPr w:rsidR="00C31306" w:rsidRPr="00B4132F" w:rsidSect="00EF0155">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docGrid w:linePitch="360"/>
        </w:sectPr>
      </w:pPr>
    </w:p>
    <w:p w14:paraId="3DA2BA43" w14:textId="77777777" w:rsidR="00D20EB1" w:rsidRDefault="00D20EB1" w:rsidP="00B50E38">
      <w:pPr>
        <w:ind w:firstLine="6237"/>
        <w:rPr>
          <w:rFonts w:ascii="Verdana" w:hAnsi="Verdana"/>
          <w:b/>
          <w:sz w:val="18"/>
          <w:szCs w:val="18"/>
        </w:rPr>
      </w:pPr>
    </w:p>
    <w:p w14:paraId="2B61CD92" w14:textId="2C1F5366" w:rsidR="00B50E38" w:rsidRDefault="00B50E38" w:rsidP="00B50E38">
      <w:pPr>
        <w:ind w:firstLine="6237"/>
        <w:rPr>
          <w:rFonts w:ascii="Verdana" w:hAnsi="Verdana"/>
          <w:b/>
          <w:sz w:val="18"/>
          <w:szCs w:val="18"/>
        </w:rPr>
      </w:pPr>
      <w:r w:rsidRPr="00B50E38">
        <w:rPr>
          <w:rFonts w:ascii="Verdana" w:hAnsi="Verdana"/>
          <w:b/>
          <w:sz w:val="18"/>
          <w:szCs w:val="18"/>
        </w:rPr>
        <w:t xml:space="preserve">Załącznik nr </w:t>
      </w:r>
      <w:r>
        <w:rPr>
          <w:rFonts w:ascii="Verdana" w:hAnsi="Verdana"/>
          <w:b/>
          <w:sz w:val="18"/>
          <w:szCs w:val="18"/>
        </w:rPr>
        <w:t>2</w:t>
      </w:r>
      <w:r w:rsidRPr="00B50E38">
        <w:rPr>
          <w:rFonts w:ascii="Verdana" w:hAnsi="Verdana"/>
          <w:b/>
          <w:sz w:val="18"/>
          <w:szCs w:val="18"/>
        </w:rPr>
        <w:t xml:space="preserve"> do </w:t>
      </w:r>
      <w:proofErr w:type="spellStart"/>
      <w:r w:rsidRPr="00B50E38">
        <w:rPr>
          <w:rFonts w:ascii="Verdana" w:hAnsi="Verdana"/>
          <w:b/>
          <w:sz w:val="18"/>
          <w:szCs w:val="18"/>
        </w:rPr>
        <w:t>Siwz</w:t>
      </w:r>
      <w:proofErr w:type="spellEnd"/>
    </w:p>
    <w:p w14:paraId="48CF31D7" w14:textId="77777777" w:rsidR="00B50E38" w:rsidRPr="00B50E38" w:rsidRDefault="00B50E38" w:rsidP="00B50E38">
      <w:pPr>
        <w:ind w:firstLine="6237"/>
        <w:rPr>
          <w:rFonts w:ascii="Verdana" w:hAnsi="Verdana"/>
          <w:b/>
          <w:sz w:val="18"/>
          <w:szCs w:val="18"/>
        </w:rPr>
      </w:pPr>
    </w:p>
    <w:p w14:paraId="4B9713E0" w14:textId="77777777" w:rsidR="00B50E38" w:rsidRDefault="00B50E38" w:rsidP="00B50E38">
      <w:pPr>
        <w:ind w:right="-239"/>
        <w:rPr>
          <w:rFonts w:ascii="Verdana" w:hAnsi="Verdana"/>
          <w:b/>
          <w:sz w:val="18"/>
          <w:szCs w:val="18"/>
          <w:u w:val="single"/>
        </w:rPr>
      </w:pPr>
    </w:p>
    <w:p w14:paraId="62183287" w14:textId="77777777" w:rsidR="00B50E38" w:rsidRPr="00B50E38" w:rsidRDefault="00B50E38" w:rsidP="00B50E38">
      <w:pPr>
        <w:ind w:right="-239"/>
        <w:rPr>
          <w:rFonts w:ascii="Verdana" w:hAnsi="Verdana"/>
          <w:b/>
          <w:sz w:val="18"/>
          <w:szCs w:val="18"/>
          <w:u w:val="single"/>
        </w:rPr>
      </w:pPr>
      <w:r w:rsidRPr="00B50E38">
        <w:rPr>
          <w:rFonts w:ascii="Verdana" w:hAnsi="Verdana"/>
          <w:b/>
          <w:sz w:val="18"/>
          <w:szCs w:val="18"/>
          <w:u w:val="single"/>
        </w:rPr>
        <w:t>Oświadczenie Wykonawcy w zakresie wypełnienia obowiązków informacyjnych przewidzianych w art. 13 lub art. 14 RODO</w:t>
      </w:r>
    </w:p>
    <w:p w14:paraId="555752BD" w14:textId="77777777" w:rsidR="00B50E38" w:rsidRPr="00B50E38" w:rsidRDefault="00B50E38" w:rsidP="00B50E38">
      <w:pPr>
        <w:rPr>
          <w:rFonts w:ascii="Verdana" w:hAnsi="Verdana"/>
          <w:i/>
          <w:sz w:val="18"/>
          <w:szCs w:val="18"/>
          <w:u w:val="single"/>
        </w:rPr>
      </w:pPr>
    </w:p>
    <w:p w14:paraId="120DF381" w14:textId="77777777" w:rsidR="00B50E38" w:rsidRPr="00B50E38" w:rsidRDefault="00B50E38" w:rsidP="00B50E38">
      <w:pPr>
        <w:rPr>
          <w:rFonts w:ascii="Verdana" w:hAnsi="Verdana"/>
          <w:i/>
          <w:sz w:val="18"/>
          <w:szCs w:val="18"/>
          <w:u w:val="single"/>
        </w:rPr>
      </w:pPr>
    </w:p>
    <w:p w14:paraId="3C436358" w14:textId="77777777" w:rsidR="00B50E38" w:rsidRPr="00B50E38" w:rsidRDefault="00B50E38" w:rsidP="00B50E38">
      <w:pPr>
        <w:rPr>
          <w:rFonts w:ascii="Verdana" w:hAnsi="Verdana"/>
          <w:sz w:val="18"/>
          <w:szCs w:val="18"/>
        </w:rPr>
      </w:pPr>
      <w:r w:rsidRPr="00B50E38">
        <w:rPr>
          <w:rFonts w:ascii="Verdana" w:hAnsi="Verdana"/>
          <w:i/>
          <w:sz w:val="18"/>
          <w:szCs w:val="18"/>
          <w:u w:val="single"/>
        </w:rPr>
        <w:t xml:space="preserve"> </w:t>
      </w:r>
    </w:p>
    <w:p w14:paraId="00470BC0" w14:textId="023FD41D" w:rsidR="00B50E38" w:rsidRPr="00B50E38" w:rsidRDefault="00B50E38" w:rsidP="00B50E38">
      <w:pPr>
        <w:rPr>
          <w:rFonts w:ascii="Verdana" w:hAnsi="Verdana"/>
          <w:sz w:val="18"/>
          <w:szCs w:val="18"/>
        </w:rPr>
      </w:pPr>
      <w:r w:rsidRPr="00B50E38">
        <w:rPr>
          <w:rFonts w:ascii="Verdana" w:hAnsi="Verdana"/>
          <w:sz w:val="18"/>
          <w:szCs w:val="18"/>
        </w:rPr>
        <w:t>Oświadczam, że wypełniłem obowiązki informacyjne przewidziane w art. 13 lub art. 14 RODO</w:t>
      </w:r>
      <w:r w:rsidRPr="00B50E38">
        <w:rPr>
          <w:rFonts w:ascii="Verdana" w:hAnsi="Verdana"/>
          <w:sz w:val="18"/>
          <w:szCs w:val="18"/>
          <w:vertAlign w:val="superscript"/>
        </w:rPr>
        <w:t>1)</w:t>
      </w:r>
      <w:r w:rsidRPr="00B50E38">
        <w:rPr>
          <w:rFonts w:ascii="Verdana" w:hAnsi="Verdana"/>
          <w:sz w:val="18"/>
          <w:szCs w:val="18"/>
        </w:rPr>
        <w:t xml:space="preserve"> wobec osób fizycznych, od których dane osobowe bezpośrednio lub pośrednio pozyskałem w celu ubiegania się o udzielenie zamówienia publicznego w niniejszym postępowaniu.*</w:t>
      </w:r>
    </w:p>
    <w:p w14:paraId="409A83FD" w14:textId="77777777" w:rsidR="00B50E38" w:rsidRPr="00B50E38" w:rsidRDefault="00B50E38" w:rsidP="00B50E38">
      <w:pPr>
        <w:rPr>
          <w:rFonts w:ascii="Verdana" w:hAnsi="Verdana"/>
          <w:sz w:val="18"/>
          <w:szCs w:val="18"/>
        </w:rPr>
      </w:pPr>
    </w:p>
    <w:p w14:paraId="02C66672" w14:textId="77777777" w:rsidR="00B50E38" w:rsidRPr="00B50E38" w:rsidRDefault="00B50E38" w:rsidP="00B50E38">
      <w:pPr>
        <w:rPr>
          <w:rFonts w:ascii="Verdana" w:hAnsi="Verdana"/>
          <w:sz w:val="18"/>
          <w:szCs w:val="18"/>
        </w:rPr>
      </w:pPr>
    </w:p>
    <w:p w14:paraId="1054C3A3" w14:textId="77777777" w:rsidR="00B50E38" w:rsidRPr="00B50E38" w:rsidRDefault="00B50E38" w:rsidP="00B50E38">
      <w:pPr>
        <w:rPr>
          <w:rFonts w:ascii="Verdana" w:hAnsi="Verdana"/>
          <w:sz w:val="18"/>
          <w:szCs w:val="18"/>
        </w:rPr>
      </w:pPr>
    </w:p>
    <w:p w14:paraId="1EE1FBBE" w14:textId="77777777" w:rsidR="00B50E38" w:rsidRPr="00B50E38" w:rsidRDefault="00B50E38" w:rsidP="00B50E38">
      <w:pPr>
        <w:rPr>
          <w:rFonts w:ascii="Verdana" w:hAnsi="Verdana"/>
          <w:sz w:val="18"/>
          <w:szCs w:val="18"/>
        </w:rPr>
      </w:pPr>
    </w:p>
    <w:p w14:paraId="5E8362FE" w14:textId="77777777" w:rsidR="00B50E38" w:rsidRPr="00B50E38" w:rsidRDefault="00B50E38" w:rsidP="00B50E38">
      <w:pPr>
        <w:rPr>
          <w:rFonts w:ascii="Verdana" w:hAnsi="Verdana"/>
          <w:sz w:val="18"/>
          <w:szCs w:val="18"/>
        </w:rPr>
      </w:pPr>
    </w:p>
    <w:p w14:paraId="7179823D" w14:textId="77777777" w:rsidR="00B50E38" w:rsidRPr="00B50E38" w:rsidRDefault="00B50E38" w:rsidP="00B50E38">
      <w:pPr>
        <w:rPr>
          <w:rFonts w:ascii="Verdana" w:hAnsi="Verdana"/>
          <w:sz w:val="18"/>
          <w:szCs w:val="18"/>
        </w:rPr>
      </w:pPr>
    </w:p>
    <w:p w14:paraId="5D864170" w14:textId="77777777" w:rsidR="00B50E38" w:rsidRPr="00B50E38" w:rsidRDefault="00B50E38" w:rsidP="00B50E38">
      <w:pPr>
        <w:rPr>
          <w:rFonts w:ascii="Verdana" w:hAnsi="Verdana"/>
          <w:sz w:val="18"/>
          <w:szCs w:val="18"/>
        </w:rPr>
      </w:pPr>
    </w:p>
    <w:p w14:paraId="02895975" w14:textId="77777777" w:rsidR="00B50E38" w:rsidRPr="00B50E38" w:rsidRDefault="00B50E38" w:rsidP="00B50E38">
      <w:pPr>
        <w:rPr>
          <w:rFonts w:ascii="Verdana" w:hAnsi="Verdana"/>
          <w:sz w:val="18"/>
          <w:szCs w:val="18"/>
        </w:rPr>
      </w:pPr>
    </w:p>
    <w:p w14:paraId="6A3982F7" w14:textId="77777777" w:rsidR="00B50E38" w:rsidRPr="00B50E38" w:rsidRDefault="00B50E38" w:rsidP="00B50E38">
      <w:pPr>
        <w:rPr>
          <w:rFonts w:ascii="Verdana" w:hAnsi="Verdana"/>
          <w:sz w:val="18"/>
          <w:szCs w:val="18"/>
        </w:rPr>
      </w:pPr>
      <w:r w:rsidRPr="00B50E38">
        <w:rPr>
          <w:rFonts w:ascii="Verdana" w:hAnsi="Verdana"/>
          <w:sz w:val="18"/>
          <w:szCs w:val="18"/>
        </w:rPr>
        <w:t>Data                                                                                              Pieczęć i podpis Wykonawcy</w:t>
      </w:r>
    </w:p>
    <w:p w14:paraId="3B62370B" w14:textId="77777777" w:rsidR="00B50E38" w:rsidRPr="00B50E38" w:rsidRDefault="00B50E38" w:rsidP="00B50E38">
      <w:pPr>
        <w:rPr>
          <w:rFonts w:ascii="Verdana" w:hAnsi="Verdana"/>
          <w:sz w:val="18"/>
          <w:szCs w:val="18"/>
        </w:rPr>
      </w:pPr>
    </w:p>
    <w:p w14:paraId="41E66E66" w14:textId="77777777" w:rsidR="00B50E38" w:rsidRPr="00B50E38" w:rsidRDefault="00B50E38" w:rsidP="00B50E38">
      <w:pPr>
        <w:rPr>
          <w:rFonts w:ascii="Verdana" w:hAnsi="Verdana"/>
          <w:sz w:val="18"/>
          <w:szCs w:val="18"/>
        </w:rPr>
      </w:pPr>
    </w:p>
    <w:p w14:paraId="40260AE2" w14:textId="77777777" w:rsidR="00B50E38" w:rsidRPr="00B50E38" w:rsidRDefault="00B50E38" w:rsidP="00B50E38">
      <w:pPr>
        <w:rPr>
          <w:rFonts w:ascii="Verdana" w:hAnsi="Verdana"/>
          <w:b/>
          <w:bCs/>
          <w:sz w:val="18"/>
          <w:szCs w:val="18"/>
        </w:rPr>
      </w:pPr>
      <w:r w:rsidRPr="00B50E38">
        <w:rPr>
          <w:rFonts w:ascii="Verdana" w:hAnsi="Verdana"/>
          <w:b/>
          <w:bCs/>
          <w:sz w:val="18"/>
          <w:szCs w:val="18"/>
        </w:rPr>
        <w:t>……………………</w:t>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t>………………………………………..</w:t>
      </w:r>
    </w:p>
    <w:p w14:paraId="0E7C530D" w14:textId="77777777" w:rsidR="00B50E38" w:rsidRPr="00B50E38" w:rsidRDefault="00B50E38" w:rsidP="00B50E38">
      <w:pPr>
        <w:rPr>
          <w:rFonts w:ascii="Verdana" w:hAnsi="Verdana"/>
          <w:sz w:val="18"/>
          <w:szCs w:val="18"/>
        </w:rPr>
      </w:pPr>
    </w:p>
    <w:p w14:paraId="528AD01F" w14:textId="77777777" w:rsidR="00B50E38" w:rsidRPr="00B50E38" w:rsidRDefault="00B50E38" w:rsidP="00B50E38">
      <w:pPr>
        <w:rPr>
          <w:rFonts w:ascii="Verdana" w:hAnsi="Verdana"/>
          <w:sz w:val="18"/>
          <w:szCs w:val="18"/>
        </w:rPr>
      </w:pPr>
    </w:p>
    <w:p w14:paraId="325F0A28" w14:textId="77777777" w:rsidR="00B50E38" w:rsidRPr="00B50E38" w:rsidRDefault="00B50E38" w:rsidP="00B50E38">
      <w:pPr>
        <w:rPr>
          <w:rFonts w:ascii="Verdana" w:hAnsi="Verdana"/>
          <w:sz w:val="18"/>
          <w:szCs w:val="18"/>
        </w:rPr>
      </w:pPr>
    </w:p>
    <w:p w14:paraId="031572A8" w14:textId="77777777" w:rsidR="00B50E38" w:rsidRPr="00B50E38" w:rsidRDefault="00B50E38" w:rsidP="00B50E38">
      <w:pPr>
        <w:rPr>
          <w:rFonts w:ascii="Verdana" w:hAnsi="Verdana"/>
          <w:sz w:val="18"/>
          <w:szCs w:val="18"/>
        </w:rPr>
      </w:pPr>
    </w:p>
    <w:p w14:paraId="68DC4D81" w14:textId="77777777" w:rsidR="00B50E38" w:rsidRPr="00B50E38" w:rsidRDefault="00B50E38" w:rsidP="00B50E38">
      <w:pPr>
        <w:rPr>
          <w:rFonts w:ascii="Verdana" w:hAnsi="Verdana"/>
          <w:sz w:val="18"/>
          <w:szCs w:val="18"/>
        </w:rPr>
      </w:pPr>
    </w:p>
    <w:p w14:paraId="669629BA" w14:textId="77777777" w:rsidR="00B50E38" w:rsidRPr="00B50E38" w:rsidRDefault="00B50E38" w:rsidP="00B50E38">
      <w:pPr>
        <w:rPr>
          <w:rFonts w:ascii="Verdana" w:hAnsi="Verdana"/>
          <w:sz w:val="18"/>
          <w:szCs w:val="18"/>
        </w:rPr>
      </w:pPr>
    </w:p>
    <w:p w14:paraId="29CBA993" w14:textId="77777777" w:rsidR="00B50E38" w:rsidRPr="00B50E38" w:rsidRDefault="00B50E38" w:rsidP="00B50E38">
      <w:pPr>
        <w:rPr>
          <w:rFonts w:ascii="Verdana" w:hAnsi="Verdana"/>
          <w:sz w:val="18"/>
          <w:szCs w:val="18"/>
        </w:rPr>
      </w:pPr>
    </w:p>
    <w:p w14:paraId="0535408D" w14:textId="77777777" w:rsidR="00B50E38" w:rsidRPr="00B50E38" w:rsidRDefault="00B50E38" w:rsidP="00B50E38">
      <w:pPr>
        <w:rPr>
          <w:rFonts w:ascii="Verdana" w:hAnsi="Verdana"/>
          <w:sz w:val="18"/>
          <w:szCs w:val="18"/>
        </w:rPr>
      </w:pPr>
    </w:p>
    <w:p w14:paraId="66FA1406" w14:textId="77777777" w:rsidR="00B50E38" w:rsidRPr="00B50E38" w:rsidRDefault="00B50E38" w:rsidP="00B50E38">
      <w:pPr>
        <w:rPr>
          <w:rFonts w:ascii="Verdana" w:hAnsi="Verdana"/>
          <w:sz w:val="18"/>
          <w:szCs w:val="18"/>
        </w:rPr>
      </w:pPr>
    </w:p>
    <w:p w14:paraId="22DF09DD" w14:textId="77777777" w:rsidR="00B50E38" w:rsidRPr="00B50E38" w:rsidRDefault="00B50E38" w:rsidP="00B50E38">
      <w:pPr>
        <w:rPr>
          <w:rFonts w:ascii="Verdana" w:hAnsi="Verdana"/>
          <w:sz w:val="18"/>
          <w:szCs w:val="18"/>
        </w:rPr>
      </w:pPr>
    </w:p>
    <w:p w14:paraId="618A3B66" w14:textId="77777777" w:rsidR="00B50E38" w:rsidRPr="00B50E38" w:rsidRDefault="00B50E38" w:rsidP="00B50E38">
      <w:pPr>
        <w:rPr>
          <w:rFonts w:ascii="Verdana" w:hAnsi="Verdana"/>
          <w:sz w:val="18"/>
          <w:szCs w:val="18"/>
        </w:rPr>
      </w:pPr>
    </w:p>
    <w:p w14:paraId="0F15A946" w14:textId="77777777" w:rsidR="00B50E38" w:rsidRPr="00B50E38" w:rsidRDefault="00B50E38" w:rsidP="00B50E38">
      <w:pPr>
        <w:rPr>
          <w:rFonts w:ascii="Verdana" w:hAnsi="Verdana"/>
          <w:sz w:val="18"/>
          <w:szCs w:val="18"/>
        </w:rPr>
      </w:pPr>
    </w:p>
    <w:p w14:paraId="4D0BA783" w14:textId="77777777" w:rsidR="00B50E38" w:rsidRPr="00B50E38" w:rsidRDefault="00B50E38" w:rsidP="00B50E38">
      <w:pPr>
        <w:rPr>
          <w:rFonts w:ascii="Verdana" w:hAnsi="Verdana"/>
          <w:sz w:val="18"/>
          <w:szCs w:val="18"/>
        </w:rPr>
      </w:pPr>
    </w:p>
    <w:p w14:paraId="53263890" w14:textId="77777777" w:rsidR="00B50E38" w:rsidRPr="00B50E38" w:rsidRDefault="00B50E38" w:rsidP="00B50E38">
      <w:pPr>
        <w:rPr>
          <w:rFonts w:ascii="Verdana" w:hAnsi="Verdana"/>
          <w:sz w:val="18"/>
          <w:szCs w:val="18"/>
        </w:rPr>
      </w:pPr>
    </w:p>
    <w:p w14:paraId="7C54BC55" w14:textId="77777777" w:rsidR="00B50E38" w:rsidRPr="00B50E38" w:rsidRDefault="00B50E38" w:rsidP="00B50E38">
      <w:pPr>
        <w:rPr>
          <w:rFonts w:ascii="Verdana" w:hAnsi="Verdana"/>
          <w:sz w:val="18"/>
          <w:szCs w:val="18"/>
        </w:rPr>
      </w:pPr>
    </w:p>
    <w:p w14:paraId="59CA08C8" w14:textId="77777777" w:rsidR="00B50E38" w:rsidRPr="00B50E38" w:rsidRDefault="00B50E38" w:rsidP="00B50E38">
      <w:pPr>
        <w:rPr>
          <w:rFonts w:ascii="Verdana" w:hAnsi="Verdana"/>
          <w:sz w:val="18"/>
          <w:szCs w:val="18"/>
        </w:rPr>
      </w:pPr>
    </w:p>
    <w:p w14:paraId="36BFBCE5" w14:textId="77777777" w:rsidR="00B50E38" w:rsidRPr="00B50E38" w:rsidRDefault="00B50E38" w:rsidP="00B50E38">
      <w:pPr>
        <w:rPr>
          <w:rFonts w:ascii="Verdana" w:hAnsi="Verdana"/>
          <w:sz w:val="18"/>
          <w:szCs w:val="18"/>
        </w:rPr>
      </w:pPr>
      <w:r w:rsidRPr="00B50E38">
        <w:rPr>
          <w:rFonts w:ascii="Verdana" w:hAnsi="Verdana"/>
          <w:sz w:val="18"/>
          <w:szCs w:val="18"/>
        </w:rPr>
        <w:t>______________________________</w:t>
      </w:r>
    </w:p>
    <w:p w14:paraId="74BE67AB" w14:textId="77777777" w:rsidR="00B50E38" w:rsidRPr="00B50E38" w:rsidRDefault="00B50E38" w:rsidP="00B50E38">
      <w:pPr>
        <w:rPr>
          <w:rFonts w:ascii="Verdana" w:hAnsi="Verdana"/>
          <w:sz w:val="18"/>
          <w:szCs w:val="18"/>
        </w:rPr>
      </w:pPr>
    </w:p>
    <w:p w14:paraId="479BFA17" w14:textId="1FA46EEA" w:rsidR="00B50E38" w:rsidRPr="00B50E38" w:rsidRDefault="00B50E38" w:rsidP="00D10E77">
      <w:pPr>
        <w:jc w:val="both"/>
        <w:rPr>
          <w:rFonts w:ascii="Verdana" w:hAnsi="Verdana"/>
          <w:sz w:val="16"/>
          <w:szCs w:val="16"/>
        </w:rPr>
      </w:pPr>
      <w:r w:rsidRPr="00B50E38">
        <w:rPr>
          <w:rFonts w:ascii="Verdana" w:hAnsi="Verdana"/>
          <w:sz w:val="18"/>
          <w:szCs w:val="18"/>
          <w:vertAlign w:val="superscript"/>
        </w:rPr>
        <w:t>1</w:t>
      </w:r>
      <w:r w:rsidRPr="00B50E38">
        <w:rPr>
          <w:rFonts w:ascii="Verdana" w:hAnsi="Verdana"/>
          <w:sz w:val="16"/>
          <w:szCs w:val="16"/>
          <w:vertAlign w:val="superscript"/>
        </w:rPr>
        <w:t xml:space="preserve">) </w:t>
      </w:r>
      <w:r w:rsidRPr="00B50E38">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5D61EA5" w14:textId="77777777" w:rsidR="00B50E38" w:rsidRPr="00B50E38" w:rsidRDefault="00B50E38" w:rsidP="00D10E77">
      <w:pPr>
        <w:jc w:val="both"/>
        <w:rPr>
          <w:rFonts w:ascii="Verdana" w:hAnsi="Verdana"/>
          <w:sz w:val="16"/>
          <w:szCs w:val="16"/>
        </w:rPr>
      </w:pPr>
    </w:p>
    <w:p w14:paraId="4262750F" w14:textId="77777777" w:rsidR="00B50E38" w:rsidRPr="00B50E38" w:rsidRDefault="00B50E38" w:rsidP="00D10E77">
      <w:pPr>
        <w:jc w:val="both"/>
        <w:rPr>
          <w:rFonts w:ascii="Verdana" w:hAnsi="Verdana"/>
          <w:sz w:val="16"/>
          <w:szCs w:val="16"/>
        </w:rPr>
      </w:pPr>
      <w:r w:rsidRPr="00B50E38">
        <w:rPr>
          <w:rFonts w:ascii="Verdana" w:hAnsi="Verdan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631A779" w14:textId="77777777" w:rsidR="00B50E38" w:rsidRPr="00B50E38" w:rsidRDefault="00B50E38" w:rsidP="00B50E38">
      <w:pPr>
        <w:rPr>
          <w:rFonts w:ascii="Verdana" w:hAnsi="Verdana"/>
          <w:sz w:val="16"/>
          <w:szCs w:val="16"/>
        </w:rPr>
      </w:pPr>
    </w:p>
    <w:p w14:paraId="49F2C3CB" w14:textId="77777777" w:rsidR="00B50E38" w:rsidRPr="00B50E38" w:rsidRDefault="00B50E38" w:rsidP="00B50E38"/>
    <w:p w14:paraId="6EABDA21" w14:textId="7DE25056" w:rsidR="00B50E38" w:rsidRDefault="00B50E38">
      <w:r>
        <w:br w:type="page"/>
      </w:r>
    </w:p>
    <w:p w14:paraId="51DC1B59" w14:textId="77777777" w:rsidR="00C31306" w:rsidRPr="00C31306" w:rsidRDefault="00C31306" w:rsidP="00C31306"/>
    <w:p w14:paraId="5CBA2096" w14:textId="08B07EBA" w:rsidR="00A26EF9" w:rsidRPr="00800904" w:rsidRDefault="00C31306" w:rsidP="00C31306">
      <w:pPr>
        <w:pStyle w:val="Nagwek3"/>
        <w:ind w:right="0"/>
        <w:rPr>
          <w:color w:val="auto"/>
        </w:rPr>
      </w:pPr>
      <w:r w:rsidRPr="00800904">
        <w:rPr>
          <w:color w:val="auto"/>
        </w:rPr>
        <w:t xml:space="preserve">Załącznik nr 3 do </w:t>
      </w:r>
      <w:proofErr w:type="spellStart"/>
      <w:r w:rsidRPr="00800904">
        <w:rPr>
          <w:color w:val="auto"/>
        </w:rPr>
        <w:t>Siwz</w:t>
      </w:r>
      <w:proofErr w:type="spellEnd"/>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492ABB" w:rsidRPr="00F344AB" w:rsidRDefault="00492ABB"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492ABB" w:rsidRPr="00F344AB" w:rsidRDefault="00492ABB"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492ABB" w:rsidRPr="00F344AB" w:rsidRDefault="00492ABB"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492ABB" w:rsidRPr="00242C8B" w:rsidRDefault="00492ABB"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492ABB" w:rsidRPr="00242C8B" w:rsidRDefault="00492ABB"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492ABB" w:rsidRDefault="00492ABB"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492ABB" w:rsidRPr="00F344AB" w:rsidRDefault="00492ABB"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492ABB" w:rsidRPr="00F344AB" w:rsidRDefault="00492ABB"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492ABB" w:rsidRPr="00F344AB" w:rsidRDefault="00492ABB"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492ABB" w:rsidRPr="00242C8B" w:rsidRDefault="00492ABB"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492ABB" w:rsidRPr="00242C8B" w:rsidRDefault="00492ABB"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492ABB" w:rsidRDefault="00492ABB"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7EC5D4E4" w14:textId="03171AA6" w:rsidR="005D7C1E" w:rsidRPr="005D7C1E" w:rsidRDefault="00D20EB1" w:rsidP="005D7C1E">
      <w:pPr>
        <w:spacing w:line="240" w:lineRule="exact"/>
        <w:jc w:val="both"/>
        <w:rPr>
          <w:rFonts w:ascii="Verdana" w:hAnsi="Verdana"/>
          <w:bCs/>
          <w:sz w:val="18"/>
          <w:szCs w:val="18"/>
        </w:rPr>
      </w:pPr>
      <w:r w:rsidRPr="00D20EB1">
        <w:rPr>
          <w:rFonts w:ascii="Verdana" w:hAnsi="Verdana"/>
          <w:bCs/>
          <w:sz w:val="18"/>
          <w:szCs w:val="18"/>
        </w:rPr>
        <w:t xml:space="preserve">Dostawa 2000 licencji rocznych ESET </w:t>
      </w:r>
      <w:proofErr w:type="spellStart"/>
      <w:r w:rsidRPr="00D20EB1">
        <w:rPr>
          <w:rFonts w:ascii="Verdana" w:hAnsi="Verdana"/>
          <w:bCs/>
          <w:sz w:val="18"/>
          <w:szCs w:val="18"/>
        </w:rPr>
        <w:t>Endpoint</w:t>
      </w:r>
      <w:proofErr w:type="spellEnd"/>
      <w:r w:rsidRPr="00D20EB1">
        <w:rPr>
          <w:rFonts w:ascii="Verdana" w:hAnsi="Verdana"/>
          <w:bCs/>
          <w:sz w:val="18"/>
          <w:szCs w:val="18"/>
        </w:rPr>
        <w:t xml:space="preserve"> </w:t>
      </w:r>
      <w:proofErr w:type="spellStart"/>
      <w:r w:rsidR="00B57497" w:rsidRPr="00B57497">
        <w:rPr>
          <w:rFonts w:ascii="Verdana" w:hAnsi="Verdana"/>
          <w:bCs/>
          <w:sz w:val="18"/>
          <w:szCs w:val="18"/>
        </w:rPr>
        <w:t>Antivirus</w:t>
      </w:r>
      <w:proofErr w:type="spellEnd"/>
      <w:r w:rsidR="00B57497" w:rsidRPr="00B57497">
        <w:rPr>
          <w:rFonts w:ascii="Verdana" w:hAnsi="Verdana"/>
          <w:bCs/>
          <w:sz w:val="18"/>
          <w:szCs w:val="18"/>
        </w:rPr>
        <w:t xml:space="preserve"> </w:t>
      </w:r>
      <w:r w:rsidRPr="00D20EB1">
        <w:rPr>
          <w:rFonts w:ascii="Verdana" w:hAnsi="Verdana"/>
          <w:bCs/>
          <w:sz w:val="18"/>
          <w:szCs w:val="18"/>
        </w:rPr>
        <w:t xml:space="preserve">lub równoważnych licencji antywirusowych, </w:t>
      </w:r>
      <w:r w:rsidR="00FD4579">
        <w:rPr>
          <w:rFonts w:ascii="Verdana" w:hAnsi="Verdana"/>
          <w:bCs/>
          <w:sz w:val="18"/>
          <w:szCs w:val="18"/>
        </w:rPr>
        <w:br/>
      </w:r>
      <w:r w:rsidRPr="00D20EB1">
        <w:rPr>
          <w:rFonts w:ascii="Verdana" w:hAnsi="Verdana"/>
          <w:bCs/>
          <w:sz w:val="18"/>
          <w:szCs w:val="18"/>
        </w:rPr>
        <w:t>na potrzeby Uniwersytetu Medycznego we Wrocławiu</w:t>
      </w:r>
      <w:r w:rsidR="005D7C1E" w:rsidRPr="005D7C1E">
        <w:rPr>
          <w:rFonts w:ascii="Verdana" w:hAnsi="Verdana"/>
          <w:bCs/>
          <w:sz w:val="18"/>
          <w:szCs w:val="18"/>
        </w:rPr>
        <w:t>.</w:t>
      </w:r>
    </w:p>
    <w:p w14:paraId="1040E1A9" w14:textId="77777777" w:rsidR="00414FEA" w:rsidRPr="005D7C1E" w:rsidRDefault="00414FEA"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492ABB" w:rsidRPr="00F344AB" w:rsidRDefault="00492ABB"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92ABB" w:rsidRPr="00242C8B" w:rsidRDefault="00492ABB"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92ABB" w:rsidRDefault="00492ABB"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492ABB" w:rsidRPr="00F344AB" w:rsidRDefault="00492ABB"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92ABB" w:rsidRPr="00242C8B" w:rsidRDefault="00492ABB"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92ABB" w:rsidRDefault="00492ABB" w:rsidP="00A26EF9">
                      <w:pPr>
                        <w:tabs>
                          <w:tab w:val="left" w:pos="426"/>
                        </w:tabs>
                      </w:pPr>
                    </w:p>
                  </w:txbxContent>
                </v:textbox>
                <w10:anchorlock/>
              </v:roundrect>
            </w:pict>
          </mc:Fallback>
        </mc:AlternateContent>
      </w:r>
    </w:p>
    <w:p w14:paraId="1C1C7B37" w14:textId="77777777" w:rsidR="00A26EF9" w:rsidRPr="00800904" w:rsidRDefault="00A26EF9" w:rsidP="00831BD4">
      <w:pPr>
        <w:numPr>
          <w:ilvl w:val="0"/>
          <w:numId w:val="43"/>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831BD4">
      <w:pPr>
        <w:numPr>
          <w:ilvl w:val="0"/>
          <w:numId w:val="43"/>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492ABB" w:rsidRDefault="00492ABB"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92ABB" w:rsidRPr="00A62AEB" w:rsidRDefault="00492ABB"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92ABB" w:rsidRDefault="00492ABB"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492ABB" w:rsidRDefault="00492ABB"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92ABB" w:rsidRPr="00A62AEB" w:rsidRDefault="00492ABB"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92ABB" w:rsidRDefault="00492ABB"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492ABB" w:rsidRPr="00F344AB" w:rsidRDefault="00492ABB"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92ABB" w:rsidRPr="00A62AEB" w:rsidRDefault="00492ABB"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92ABB" w:rsidRPr="001B7BA0" w:rsidRDefault="00492ABB" w:rsidP="001F203B">
                            <w:pPr>
                              <w:jc w:val="both"/>
                              <w:rPr>
                                <w:rFonts w:ascii="Verdana" w:eastAsiaTheme="minorHAnsi" w:hAnsi="Verdana" w:cs="Arial"/>
                                <w:b/>
                                <w:sz w:val="18"/>
                                <w:szCs w:val="18"/>
                                <w:lang w:eastAsia="en-US"/>
                              </w:rPr>
                            </w:pPr>
                          </w:p>
                          <w:p w14:paraId="57E5980A" w14:textId="77777777" w:rsidR="00492ABB" w:rsidRPr="00242C8B" w:rsidRDefault="00492ABB"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92ABB" w:rsidRDefault="00492ABB"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492ABB" w:rsidRPr="00F344AB" w:rsidRDefault="00492ABB"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92ABB" w:rsidRPr="00A62AEB" w:rsidRDefault="00492ABB"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92ABB" w:rsidRPr="001B7BA0" w:rsidRDefault="00492ABB" w:rsidP="001F203B">
                      <w:pPr>
                        <w:jc w:val="both"/>
                        <w:rPr>
                          <w:rFonts w:ascii="Verdana" w:eastAsiaTheme="minorHAnsi" w:hAnsi="Verdana" w:cs="Arial"/>
                          <w:b/>
                          <w:sz w:val="18"/>
                          <w:szCs w:val="18"/>
                          <w:lang w:eastAsia="en-US"/>
                        </w:rPr>
                      </w:pPr>
                    </w:p>
                    <w:p w14:paraId="57E5980A" w14:textId="77777777" w:rsidR="00492ABB" w:rsidRPr="00242C8B" w:rsidRDefault="00492ABB"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92ABB" w:rsidRDefault="00492ABB"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492ABB" w:rsidRPr="00F344AB" w:rsidRDefault="00492ABB"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92ABB" w:rsidRPr="00F344AB" w:rsidRDefault="00492ABB"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92ABB" w:rsidRDefault="00492ABB"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492ABB" w:rsidRPr="00F344AB" w:rsidRDefault="00492ABB"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92ABB" w:rsidRPr="00F344AB" w:rsidRDefault="00492ABB"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92ABB" w:rsidRDefault="00492ABB"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46841E80" w14:textId="637F21D2"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4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492ABB" w:rsidRPr="00242C8B" w:rsidRDefault="00492ABB"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492ABB" w:rsidRPr="00BB7F10" w:rsidRDefault="00492ABB"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492ABB" w:rsidRPr="00BB7F10" w:rsidRDefault="00492ABB"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492ABB" w:rsidRPr="00242C8B" w:rsidRDefault="00492ABB"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492ABB" w:rsidRDefault="00492ABB"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492ABB" w:rsidRPr="00242C8B" w:rsidRDefault="00492ABB"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492ABB" w:rsidRPr="00BB7F10" w:rsidRDefault="00492ABB"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492ABB" w:rsidRPr="00BB7F10" w:rsidRDefault="00492ABB"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492ABB" w:rsidRPr="00242C8B" w:rsidRDefault="00492ABB"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492ABB" w:rsidRDefault="00492ABB"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77777777"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5 do </w:t>
      </w:r>
      <w:proofErr w:type="spellStart"/>
      <w:r w:rsidRPr="00800904">
        <w:rPr>
          <w:rFonts w:eastAsiaTheme="majorEastAsia"/>
          <w:color w:val="auto"/>
        </w:rPr>
        <w:t>Siwz</w:t>
      </w:r>
      <w:proofErr w:type="spellEnd"/>
    </w:p>
    <w:p w14:paraId="47CC18E4" w14:textId="0F3C78C8"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UMW / AZ / PN – </w:t>
      </w:r>
      <w:r w:rsidR="005D7C1E">
        <w:rPr>
          <w:rFonts w:ascii="Verdana" w:eastAsiaTheme="majorEastAsia" w:hAnsi="Verdana"/>
          <w:b/>
          <w:sz w:val="18"/>
          <w:szCs w:val="18"/>
        </w:rPr>
        <w:t>8</w:t>
      </w:r>
      <w:r w:rsidR="000624FE">
        <w:rPr>
          <w:rFonts w:ascii="Verdana" w:eastAsiaTheme="majorEastAsia" w:hAnsi="Verdana"/>
          <w:b/>
          <w:sz w:val="18"/>
          <w:szCs w:val="18"/>
        </w:rPr>
        <w:t>4</w:t>
      </w:r>
      <w:r w:rsidRPr="00996160">
        <w:rPr>
          <w:rFonts w:ascii="Verdana" w:eastAsiaTheme="majorEastAsia" w:hAnsi="Verdana"/>
          <w:b/>
          <w:sz w:val="18"/>
          <w:szCs w:val="18"/>
        </w:rPr>
        <w:t xml:space="preserve"> / 18 –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63EC46AB" w14:textId="26BB1282" w:rsidR="00996160" w:rsidRPr="00996160" w:rsidRDefault="00996160" w:rsidP="00996160">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sidR="006849CD">
        <w:rPr>
          <w:rFonts w:ascii="Verdana" w:eastAsia="Calibri" w:hAnsi="Verdana"/>
          <w:sz w:val="18"/>
          <w:szCs w:val="18"/>
          <w:lang w:eastAsia="en-US"/>
        </w:rPr>
        <w:t xml:space="preserve"> z </w:t>
      </w:r>
      <w:proofErr w:type="spellStart"/>
      <w:r w:rsidR="006849CD">
        <w:rPr>
          <w:rFonts w:ascii="Verdana" w:eastAsia="Calibri" w:hAnsi="Verdana"/>
          <w:sz w:val="18"/>
          <w:szCs w:val="18"/>
          <w:lang w:eastAsia="en-US"/>
        </w:rPr>
        <w:t>późn</w:t>
      </w:r>
      <w:proofErr w:type="spellEnd"/>
      <w:r w:rsidR="006849CD">
        <w:rPr>
          <w:rFonts w:ascii="Verdana" w:eastAsia="Calibri" w:hAnsi="Verdana"/>
          <w:sz w:val="18"/>
          <w:szCs w:val="18"/>
          <w:lang w:eastAsia="en-US"/>
        </w:rPr>
        <w:t>. zm.</w:t>
      </w:r>
      <w:r w:rsidRPr="00996160">
        <w:rPr>
          <w:rFonts w:ascii="Verdana" w:eastAsia="Calibri" w:hAnsi="Verdana"/>
          <w:sz w:val="18"/>
          <w:szCs w:val="18"/>
          <w:lang w:eastAsia="en-US"/>
        </w:rPr>
        <w:t>), pomiędzy:</w:t>
      </w:r>
    </w:p>
    <w:p w14:paraId="7A5FEE8D" w14:textId="77777777" w:rsidR="00996160" w:rsidRPr="00996160" w:rsidRDefault="00996160" w:rsidP="00996160">
      <w:pPr>
        <w:spacing w:line="240" w:lineRule="exact"/>
        <w:rPr>
          <w:rFonts w:eastAsiaTheme="majorEastAsia"/>
          <w:lang w:eastAsia="en-US"/>
        </w:rPr>
      </w:pPr>
    </w:p>
    <w:p w14:paraId="4D4F8EA8" w14:textId="77777777" w:rsidR="00996160" w:rsidRPr="00996160" w:rsidRDefault="00996160" w:rsidP="00996160">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0020B18E" w14:textId="77777777" w:rsidR="00996160" w:rsidRPr="00996160" w:rsidRDefault="00996160" w:rsidP="00996160">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014844FE" w14:textId="7F0BB5F7" w:rsidR="00996160" w:rsidRPr="00996160" w:rsidRDefault="0009216A" w:rsidP="00996160">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00996160" w:rsidRPr="00996160">
        <w:rPr>
          <w:rFonts w:asciiTheme="minorHAnsi" w:eastAsiaTheme="minorHAnsi" w:hAnsiTheme="minorHAnsi" w:cstheme="minorBidi"/>
          <w:sz w:val="22"/>
          <w:szCs w:val="22"/>
          <w:lang w:eastAsia="en-US"/>
        </w:rPr>
        <w:t xml:space="preserve"> 71 / 784-00-07    </w:t>
      </w:r>
    </w:p>
    <w:p w14:paraId="4C8B84CA" w14:textId="77777777" w:rsidR="00996160" w:rsidRPr="00996160" w:rsidRDefault="00996160" w:rsidP="00996160">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1F720A4B" w14:textId="77777777" w:rsidR="00996160" w:rsidRPr="00996160" w:rsidRDefault="00996160" w:rsidP="00996160">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7501B449" w14:textId="77777777" w:rsidR="00996160" w:rsidRPr="00996160" w:rsidRDefault="00996160" w:rsidP="00996160">
      <w:pPr>
        <w:tabs>
          <w:tab w:val="left" w:pos="4820"/>
        </w:tabs>
        <w:spacing w:line="240" w:lineRule="exact"/>
        <w:ind w:right="-286"/>
        <w:rPr>
          <w:rFonts w:ascii="Verdana" w:eastAsia="Calibri" w:hAnsi="Verdana"/>
          <w:sz w:val="18"/>
          <w:szCs w:val="18"/>
          <w:lang w:eastAsia="en-US"/>
        </w:rPr>
      </w:pPr>
    </w:p>
    <w:p w14:paraId="5D6E5AF0" w14:textId="77777777" w:rsidR="00996160" w:rsidRPr="00996160" w:rsidRDefault="00996160" w:rsidP="00996160">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6DA3A44B" w14:textId="77777777" w:rsidR="00996160" w:rsidRPr="00996160" w:rsidRDefault="00996160" w:rsidP="00996160">
      <w:pPr>
        <w:spacing w:line="240" w:lineRule="exact"/>
        <w:ind w:right="-286"/>
        <w:rPr>
          <w:rFonts w:ascii="Verdana" w:eastAsia="Calibri" w:hAnsi="Verdana"/>
          <w:sz w:val="18"/>
          <w:szCs w:val="18"/>
          <w:lang w:eastAsia="en-US"/>
        </w:rPr>
      </w:pPr>
    </w:p>
    <w:p w14:paraId="39E2BBCB" w14:textId="77777777" w:rsidR="00996160" w:rsidRPr="00996160" w:rsidRDefault="00996160" w:rsidP="00996160">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A4B3FF9" w14:textId="77777777" w:rsidR="00996160" w:rsidRPr="00996160" w:rsidRDefault="00996160" w:rsidP="00996160">
      <w:pPr>
        <w:spacing w:line="240" w:lineRule="exact"/>
        <w:ind w:right="-286"/>
        <w:rPr>
          <w:rFonts w:ascii="Verdana" w:eastAsia="Calibri" w:hAnsi="Verdana"/>
          <w:sz w:val="18"/>
          <w:szCs w:val="18"/>
          <w:lang w:eastAsia="en-US"/>
        </w:rPr>
      </w:pPr>
    </w:p>
    <w:p w14:paraId="43E21C82" w14:textId="77777777" w:rsidR="00996160" w:rsidRPr="00996160" w:rsidRDefault="00996160" w:rsidP="00996160">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546C7407" w14:textId="77777777" w:rsidR="00996160" w:rsidRPr="00996160" w:rsidRDefault="00996160" w:rsidP="00996160">
      <w:pPr>
        <w:spacing w:line="240" w:lineRule="exact"/>
        <w:ind w:right="-286"/>
        <w:rPr>
          <w:rFonts w:ascii="Verdana" w:eastAsia="Calibri" w:hAnsi="Verdana"/>
          <w:sz w:val="18"/>
          <w:szCs w:val="18"/>
          <w:lang w:eastAsia="en-US"/>
        </w:rPr>
      </w:pPr>
    </w:p>
    <w:p w14:paraId="5FAC1159" w14:textId="77777777" w:rsidR="00996160" w:rsidRPr="00996160" w:rsidRDefault="00996160" w:rsidP="00996160">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6722773E" w14:textId="77777777" w:rsidR="00996160" w:rsidRPr="00996160" w:rsidRDefault="00996160" w:rsidP="00996160">
      <w:pPr>
        <w:spacing w:line="240" w:lineRule="exact"/>
        <w:ind w:right="-286"/>
        <w:rPr>
          <w:rFonts w:ascii="Verdana" w:eastAsia="Calibri" w:hAnsi="Verdana"/>
          <w:sz w:val="18"/>
          <w:szCs w:val="18"/>
          <w:lang w:eastAsia="en-US"/>
        </w:rPr>
      </w:pPr>
    </w:p>
    <w:p w14:paraId="304585A7" w14:textId="77777777" w:rsidR="00996160" w:rsidRPr="00996160" w:rsidRDefault="00996160" w:rsidP="00996160">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625225E" w14:textId="77777777" w:rsidR="00996160" w:rsidRPr="00996160" w:rsidRDefault="00996160" w:rsidP="00996160">
      <w:pPr>
        <w:spacing w:after="160" w:line="240" w:lineRule="exact"/>
        <w:rPr>
          <w:rFonts w:asciiTheme="minorHAnsi" w:eastAsiaTheme="minorHAnsi" w:hAnsiTheme="minorHAnsi" w:cstheme="minorBidi"/>
          <w:sz w:val="22"/>
          <w:szCs w:val="22"/>
          <w:lang w:eastAsia="en-US"/>
        </w:rPr>
      </w:pPr>
    </w:p>
    <w:p w14:paraId="09A47407" w14:textId="77777777" w:rsidR="00996160" w:rsidRPr="00996160" w:rsidRDefault="00996160" w:rsidP="00996160">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0503D809" w14:textId="77777777" w:rsidR="00996160" w:rsidRPr="00996160" w:rsidRDefault="00996160" w:rsidP="00996160">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7F837A2D" w14:textId="77777777" w:rsidR="00996160" w:rsidRPr="00996160" w:rsidRDefault="00996160" w:rsidP="00996160">
      <w:pPr>
        <w:spacing w:line="240" w:lineRule="exact"/>
        <w:ind w:right="-286"/>
        <w:jc w:val="both"/>
        <w:rPr>
          <w:rFonts w:ascii="Verdana" w:hAnsi="Verdana"/>
          <w:sz w:val="18"/>
          <w:szCs w:val="18"/>
          <w:lang w:eastAsia="en-US"/>
        </w:rPr>
      </w:pPr>
    </w:p>
    <w:p w14:paraId="71F3174A" w14:textId="77777777" w:rsidR="00996160" w:rsidRPr="00996160" w:rsidRDefault="00996160" w:rsidP="00996160">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15D17755" w14:textId="77777777" w:rsidR="00996160" w:rsidRPr="00996160" w:rsidRDefault="00996160" w:rsidP="00996160">
      <w:pPr>
        <w:spacing w:line="240" w:lineRule="exact"/>
        <w:ind w:left="360" w:right="-286"/>
        <w:jc w:val="both"/>
        <w:rPr>
          <w:rFonts w:ascii="Verdana" w:hAnsi="Verdana"/>
          <w:sz w:val="18"/>
          <w:szCs w:val="18"/>
          <w:lang w:eastAsia="en-US"/>
        </w:rPr>
      </w:pPr>
    </w:p>
    <w:p w14:paraId="1FDBBEB0" w14:textId="69E03EDB" w:rsidR="00996160" w:rsidRPr="00996160" w:rsidRDefault="00996160" w:rsidP="00996160">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sidR="00763A4A">
        <w:rPr>
          <w:rFonts w:ascii="Verdana" w:hAnsi="Verdana"/>
          <w:bCs/>
          <w:sz w:val="18"/>
          <w:szCs w:val="18"/>
          <w:lang w:eastAsia="en-US"/>
        </w:rPr>
        <w:t>8</w:t>
      </w:r>
      <w:r w:rsidR="000624FE">
        <w:rPr>
          <w:rFonts w:ascii="Verdana" w:hAnsi="Verdana"/>
          <w:bCs/>
          <w:sz w:val="18"/>
          <w:szCs w:val="18"/>
          <w:lang w:eastAsia="en-US"/>
        </w:rPr>
        <w:t>4</w:t>
      </w:r>
      <w:r w:rsidRPr="00996160">
        <w:rPr>
          <w:rFonts w:ascii="Verdana" w:hAnsi="Verdana"/>
          <w:bCs/>
          <w:sz w:val="18"/>
          <w:szCs w:val="18"/>
          <w:lang w:eastAsia="en-US"/>
        </w:rPr>
        <w:t>/18,</w:t>
      </w:r>
      <w:r w:rsidRPr="00996160">
        <w:rPr>
          <w:rFonts w:ascii="Verdana" w:hAnsi="Verdana"/>
          <w:sz w:val="18"/>
          <w:szCs w:val="18"/>
          <w:lang w:eastAsia="en-US"/>
        </w:rPr>
        <w:t xml:space="preserve"> prowadzonego w trybie przetargu nieograniczonego, zawarta zostaje umowa następującej treści:</w:t>
      </w:r>
    </w:p>
    <w:p w14:paraId="4C2F325D" w14:textId="77777777" w:rsidR="00996160" w:rsidRPr="00996160" w:rsidRDefault="00996160" w:rsidP="00996160">
      <w:pPr>
        <w:spacing w:line="240" w:lineRule="exact"/>
        <w:jc w:val="center"/>
        <w:rPr>
          <w:rFonts w:ascii="Verdana" w:eastAsia="Tahoma" w:hAnsi="Verdana"/>
          <w:b/>
          <w:bCs/>
          <w:sz w:val="18"/>
          <w:szCs w:val="18"/>
          <w:u w:color="000000"/>
          <w:bdr w:val="nil"/>
        </w:rPr>
      </w:pPr>
    </w:p>
    <w:p w14:paraId="49ABFE1D" w14:textId="77777777" w:rsidR="00996160" w:rsidRPr="00996160" w:rsidRDefault="00996160" w:rsidP="00996160">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64080B0" w14:textId="77777777" w:rsidR="00996160" w:rsidRPr="00996160" w:rsidRDefault="00996160" w:rsidP="00996160">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896E472" w14:textId="313E0AE5" w:rsidR="008764B7" w:rsidRDefault="00996160" w:rsidP="008764B7">
      <w:pPr>
        <w:numPr>
          <w:ilvl w:val="0"/>
          <w:numId w:val="36"/>
        </w:numPr>
        <w:tabs>
          <w:tab w:val="num" w:pos="567"/>
          <w:tab w:val="left" w:pos="993"/>
        </w:tabs>
        <w:spacing w:after="60" w:line="240" w:lineRule="exact"/>
        <w:ind w:left="567" w:hanging="425"/>
        <w:jc w:val="both"/>
        <w:rPr>
          <w:rFonts w:ascii="Verdana" w:hAnsi="Verdana"/>
          <w:bCs/>
          <w:sz w:val="18"/>
          <w:szCs w:val="18"/>
        </w:rPr>
      </w:pPr>
      <w:r w:rsidRPr="000F3E9C">
        <w:rPr>
          <w:rFonts w:ascii="Verdana" w:eastAsia="Tahoma" w:hAnsi="Verdana"/>
          <w:bCs/>
          <w:sz w:val="18"/>
          <w:szCs w:val="18"/>
          <w:u w:color="000000"/>
          <w:bdr w:val="nil"/>
        </w:rPr>
        <w:t xml:space="preserve">Przedmiotem umowy jest: </w:t>
      </w:r>
      <w:r w:rsidR="00345629" w:rsidRPr="00345629">
        <w:rPr>
          <w:rFonts w:ascii="Verdana" w:hAnsi="Verdana"/>
          <w:bCs/>
          <w:iCs/>
          <w:sz w:val="18"/>
          <w:szCs w:val="18"/>
        </w:rPr>
        <w:t xml:space="preserve">Dostawa 2000 licencji rocznych </w:t>
      </w:r>
      <w:r w:rsidR="0012645F">
        <w:rPr>
          <w:rFonts w:ascii="Verdana" w:hAnsi="Verdana"/>
          <w:bCs/>
          <w:iCs/>
          <w:sz w:val="18"/>
          <w:szCs w:val="18"/>
        </w:rPr>
        <w:t>.............................</w:t>
      </w:r>
      <w:r w:rsidR="00345629" w:rsidRPr="00345629">
        <w:rPr>
          <w:rFonts w:ascii="Verdana" w:hAnsi="Verdana"/>
          <w:bCs/>
          <w:iCs/>
          <w:sz w:val="18"/>
          <w:szCs w:val="18"/>
        </w:rPr>
        <w:t xml:space="preserve">, na potrzeby Uniwersytetu Medycznego we Wrocławiu </w:t>
      </w:r>
      <w:r w:rsidR="000F3E9C" w:rsidRPr="000F3E9C">
        <w:rPr>
          <w:rFonts w:ascii="Verdana" w:hAnsi="Verdana"/>
          <w:bCs/>
          <w:sz w:val="18"/>
          <w:szCs w:val="18"/>
        </w:rPr>
        <w:t xml:space="preserve">- </w:t>
      </w:r>
      <w:r w:rsidR="000F3E9C" w:rsidRPr="000F3E9C">
        <w:rPr>
          <w:rFonts w:ascii="Verdana" w:hAnsi="Verdana"/>
          <w:bCs/>
          <w:iCs/>
          <w:sz w:val="18"/>
          <w:szCs w:val="18"/>
        </w:rPr>
        <w:t xml:space="preserve">zwana dalej </w:t>
      </w:r>
      <w:r w:rsidR="001A1A31">
        <w:rPr>
          <w:rFonts w:ascii="Verdana" w:hAnsi="Verdana"/>
          <w:b/>
          <w:bCs/>
          <w:iCs/>
          <w:sz w:val="18"/>
          <w:szCs w:val="18"/>
        </w:rPr>
        <w:t>„przedmiotem umowy”.</w:t>
      </w:r>
      <w:r w:rsidRPr="000F3E9C">
        <w:rPr>
          <w:rFonts w:ascii="Verdana" w:hAnsi="Verdana"/>
          <w:bCs/>
          <w:sz w:val="18"/>
          <w:szCs w:val="18"/>
        </w:rPr>
        <w:t xml:space="preserve"> </w:t>
      </w:r>
    </w:p>
    <w:p w14:paraId="7C443BD7" w14:textId="6C68E1CB" w:rsidR="008764B7" w:rsidRDefault="008764B7" w:rsidP="008764B7">
      <w:pPr>
        <w:numPr>
          <w:ilvl w:val="0"/>
          <w:numId w:val="36"/>
        </w:numPr>
        <w:tabs>
          <w:tab w:val="num" w:pos="567"/>
          <w:tab w:val="left" w:pos="993"/>
        </w:tabs>
        <w:spacing w:after="60" w:line="240" w:lineRule="exact"/>
        <w:ind w:left="567" w:hanging="425"/>
        <w:jc w:val="both"/>
        <w:rPr>
          <w:rFonts w:ascii="Verdana" w:hAnsi="Verdana"/>
          <w:bCs/>
          <w:sz w:val="18"/>
          <w:szCs w:val="18"/>
        </w:rPr>
      </w:pPr>
      <w:r w:rsidRPr="008764B7">
        <w:rPr>
          <w:rFonts w:ascii="Verdana" w:hAnsi="Verdana"/>
          <w:bCs/>
          <w:sz w:val="18"/>
          <w:szCs w:val="18"/>
        </w:rPr>
        <w:t xml:space="preserve">Dostawa </w:t>
      </w:r>
      <w:r>
        <w:rPr>
          <w:rFonts w:ascii="Verdana" w:hAnsi="Verdana"/>
          <w:bCs/>
          <w:sz w:val="18"/>
          <w:szCs w:val="18"/>
        </w:rPr>
        <w:t>przedmiotu umowy</w:t>
      </w:r>
      <w:r w:rsidRPr="008764B7">
        <w:rPr>
          <w:rFonts w:ascii="Verdana" w:hAnsi="Verdana"/>
          <w:bCs/>
          <w:sz w:val="18"/>
          <w:szCs w:val="18"/>
        </w:rPr>
        <w:t xml:space="preserve"> polega na rozszerzeniu 200 </w:t>
      </w:r>
      <w:proofErr w:type="spellStart"/>
      <w:r w:rsidRPr="0012645F">
        <w:rPr>
          <w:rFonts w:ascii="Verdana" w:hAnsi="Verdana"/>
          <w:bCs/>
          <w:sz w:val="18"/>
          <w:szCs w:val="18"/>
        </w:rPr>
        <w:t>zarządzalnych</w:t>
      </w:r>
      <w:proofErr w:type="spellEnd"/>
      <w:r w:rsidRPr="0012645F">
        <w:rPr>
          <w:rFonts w:ascii="Verdana" w:hAnsi="Verdana"/>
          <w:bCs/>
          <w:sz w:val="18"/>
          <w:szCs w:val="18"/>
        </w:rPr>
        <w:t xml:space="preserve"> licencji ESET </w:t>
      </w:r>
      <w:proofErr w:type="spellStart"/>
      <w:r w:rsidRPr="0012645F">
        <w:rPr>
          <w:rFonts w:ascii="Verdana" w:hAnsi="Verdana"/>
          <w:bCs/>
          <w:sz w:val="18"/>
          <w:szCs w:val="18"/>
        </w:rPr>
        <w:t>Endpoint</w:t>
      </w:r>
      <w:proofErr w:type="spellEnd"/>
      <w:r w:rsidR="00FD4579">
        <w:rPr>
          <w:rFonts w:ascii="Verdana" w:hAnsi="Verdana"/>
          <w:bCs/>
          <w:sz w:val="18"/>
          <w:szCs w:val="18"/>
        </w:rPr>
        <w:t xml:space="preserve"> </w:t>
      </w:r>
      <w:proofErr w:type="spellStart"/>
      <w:r w:rsidR="00FD4579" w:rsidRPr="00FD4579">
        <w:rPr>
          <w:rFonts w:ascii="Verdana" w:hAnsi="Verdana"/>
          <w:bCs/>
          <w:sz w:val="18"/>
          <w:szCs w:val="18"/>
        </w:rPr>
        <w:t>Antivirus</w:t>
      </w:r>
      <w:proofErr w:type="spellEnd"/>
      <w:r w:rsidR="0012645F">
        <w:rPr>
          <w:rFonts w:ascii="Verdana" w:hAnsi="Verdana"/>
          <w:bCs/>
          <w:sz w:val="18"/>
          <w:szCs w:val="18"/>
        </w:rPr>
        <w:t xml:space="preserve">, </w:t>
      </w:r>
      <w:r w:rsidR="0012645F" w:rsidRPr="008764B7">
        <w:rPr>
          <w:rFonts w:ascii="Verdana" w:hAnsi="Verdana"/>
          <w:bCs/>
          <w:sz w:val="18"/>
          <w:szCs w:val="18"/>
        </w:rPr>
        <w:t>posiadanych przez Zamawiającego</w:t>
      </w:r>
      <w:r w:rsidR="0012645F">
        <w:rPr>
          <w:rFonts w:ascii="Verdana" w:hAnsi="Verdana"/>
          <w:bCs/>
          <w:sz w:val="18"/>
          <w:szCs w:val="18"/>
        </w:rPr>
        <w:t>,</w:t>
      </w:r>
      <w:r w:rsidR="0012645F" w:rsidRPr="0012645F">
        <w:rPr>
          <w:rFonts w:ascii="Verdana" w:hAnsi="Verdana"/>
          <w:bCs/>
          <w:sz w:val="18"/>
          <w:szCs w:val="18"/>
        </w:rPr>
        <w:t xml:space="preserve"> </w:t>
      </w:r>
      <w:r w:rsidRPr="008764B7">
        <w:rPr>
          <w:rFonts w:ascii="Verdana" w:hAnsi="Verdana"/>
          <w:bCs/>
          <w:sz w:val="18"/>
          <w:szCs w:val="18"/>
        </w:rPr>
        <w:t>do 2200.</w:t>
      </w:r>
    </w:p>
    <w:p w14:paraId="11A66A48" w14:textId="64D6FA2F" w:rsidR="004F1142" w:rsidRPr="004F1142" w:rsidRDefault="004F1142" w:rsidP="00276C20">
      <w:pPr>
        <w:numPr>
          <w:ilvl w:val="0"/>
          <w:numId w:val="36"/>
        </w:numPr>
        <w:tabs>
          <w:tab w:val="clear" w:pos="720"/>
          <w:tab w:val="num" w:pos="567"/>
        </w:tabs>
        <w:spacing w:after="60" w:line="240" w:lineRule="exact"/>
        <w:ind w:hanging="578"/>
        <w:jc w:val="both"/>
        <w:rPr>
          <w:rFonts w:ascii="Verdana" w:hAnsi="Verdana"/>
          <w:bCs/>
          <w:sz w:val="18"/>
          <w:szCs w:val="18"/>
        </w:rPr>
      </w:pPr>
      <w:r w:rsidRPr="004F1142">
        <w:rPr>
          <w:rFonts w:ascii="Verdana" w:hAnsi="Verdana"/>
          <w:bCs/>
          <w:sz w:val="18"/>
          <w:szCs w:val="18"/>
        </w:rPr>
        <w:t xml:space="preserve">Standardy jakościowe przedmiotu </w:t>
      </w:r>
      <w:r w:rsidR="001F116F">
        <w:rPr>
          <w:rFonts w:ascii="Verdana" w:hAnsi="Verdana"/>
          <w:bCs/>
          <w:sz w:val="18"/>
          <w:szCs w:val="18"/>
        </w:rPr>
        <w:t>umowy</w:t>
      </w:r>
      <w:r w:rsidRPr="004F1142">
        <w:rPr>
          <w:rFonts w:ascii="Verdana" w:hAnsi="Verdana"/>
          <w:bCs/>
          <w:sz w:val="18"/>
          <w:szCs w:val="18"/>
        </w:rPr>
        <w:t>:</w:t>
      </w:r>
    </w:p>
    <w:p w14:paraId="5F7DDB10" w14:textId="77777777" w:rsidR="004F1142" w:rsidRDefault="004F1142" w:rsidP="004F1142">
      <w:pPr>
        <w:pStyle w:val="Akapitzlist"/>
        <w:numPr>
          <w:ilvl w:val="5"/>
          <w:numId w:val="20"/>
        </w:numPr>
        <w:tabs>
          <w:tab w:val="left" w:pos="993"/>
        </w:tabs>
        <w:spacing w:after="60" w:line="240" w:lineRule="exact"/>
        <w:ind w:left="993" w:hanging="426"/>
        <w:jc w:val="both"/>
        <w:rPr>
          <w:rFonts w:ascii="Verdana" w:hAnsi="Verdana"/>
          <w:bCs/>
          <w:sz w:val="18"/>
          <w:szCs w:val="18"/>
        </w:rPr>
      </w:pPr>
      <w:r w:rsidRPr="004F1142">
        <w:rPr>
          <w:rFonts w:ascii="Verdana" w:hAnsi="Verdana"/>
          <w:bCs/>
          <w:sz w:val="18"/>
          <w:szCs w:val="18"/>
        </w:rPr>
        <w:t xml:space="preserve">Wbudowana ochrona przed wszystkimi rodzajami zagrożeń, m.in. wirusami, </w:t>
      </w:r>
      <w:proofErr w:type="spellStart"/>
      <w:r w:rsidRPr="004F1142">
        <w:rPr>
          <w:rFonts w:ascii="Verdana" w:hAnsi="Verdana"/>
          <w:bCs/>
          <w:sz w:val="18"/>
          <w:szCs w:val="18"/>
        </w:rPr>
        <w:t>rootkitami</w:t>
      </w:r>
      <w:proofErr w:type="spellEnd"/>
      <w:r w:rsidRPr="004F1142">
        <w:rPr>
          <w:rFonts w:ascii="Verdana" w:hAnsi="Verdana"/>
          <w:bCs/>
          <w:sz w:val="18"/>
          <w:szCs w:val="18"/>
        </w:rPr>
        <w:t>, robakami</w:t>
      </w:r>
      <w:r>
        <w:rPr>
          <w:rFonts w:ascii="Verdana" w:hAnsi="Verdana"/>
          <w:bCs/>
          <w:sz w:val="18"/>
          <w:szCs w:val="18"/>
        </w:rPr>
        <w:t xml:space="preserve"> i oprogramowaniem szpiegującym.</w:t>
      </w:r>
    </w:p>
    <w:p w14:paraId="74F2014D" w14:textId="77777777" w:rsidR="004F1142" w:rsidRDefault="004F1142" w:rsidP="004F1142">
      <w:pPr>
        <w:pStyle w:val="Akapitzlist"/>
        <w:numPr>
          <w:ilvl w:val="5"/>
          <w:numId w:val="20"/>
        </w:numPr>
        <w:tabs>
          <w:tab w:val="left" w:pos="993"/>
        </w:tabs>
        <w:spacing w:after="60" w:line="240" w:lineRule="exact"/>
        <w:ind w:left="993" w:hanging="426"/>
        <w:jc w:val="both"/>
        <w:rPr>
          <w:rFonts w:ascii="Verdana" w:hAnsi="Verdana"/>
          <w:bCs/>
          <w:sz w:val="18"/>
          <w:szCs w:val="18"/>
        </w:rPr>
      </w:pPr>
      <w:r w:rsidRPr="004F1142">
        <w:rPr>
          <w:rFonts w:ascii="Verdana" w:hAnsi="Verdana"/>
          <w:bCs/>
          <w:sz w:val="18"/>
          <w:szCs w:val="18"/>
        </w:rPr>
        <w:t>Przechowywanie danych o plikach przeskanowanych w środowisku wirtualnym, dzięki czemu te same pliki nie muszą być ponownie sprawdzane na innych maszynach wirtualnych.</w:t>
      </w:r>
    </w:p>
    <w:p w14:paraId="59ABE659" w14:textId="77777777" w:rsidR="004F1142" w:rsidRDefault="004F1142" w:rsidP="004F1142">
      <w:pPr>
        <w:pStyle w:val="Akapitzlist"/>
        <w:numPr>
          <w:ilvl w:val="5"/>
          <w:numId w:val="20"/>
        </w:numPr>
        <w:tabs>
          <w:tab w:val="left" w:pos="993"/>
        </w:tabs>
        <w:spacing w:after="60" w:line="240" w:lineRule="exact"/>
        <w:ind w:left="993" w:hanging="426"/>
        <w:jc w:val="both"/>
        <w:rPr>
          <w:rFonts w:ascii="Verdana" w:hAnsi="Verdana"/>
          <w:bCs/>
          <w:sz w:val="18"/>
          <w:szCs w:val="18"/>
        </w:rPr>
      </w:pPr>
      <w:r w:rsidRPr="004F1142">
        <w:rPr>
          <w:rFonts w:ascii="Verdana" w:hAnsi="Verdana"/>
          <w:bCs/>
          <w:sz w:val="18"/>
          <w:szCs w:val="18"/>
        </w:rPr>
        <w:t>Ochrona przed stronami internetowymi podszywającymi się pod zaufane serwisy WWW w celu zdobycia poufnych informacji, np. haseł czy danych kart kredytowych.</w:t>
      </w:r>
    </w:p>
    <w:p w14:paraId="6AB4A3AE" w14:textId="77777777" w:rsidR="004F1142" w:rsidRDefault="004F1142" w:rsidP="004F1142">
      <w:pPr>
        <w:pStyle w:val="Akapitzlist"/>
        <w:numPr>
          <w:ilvl w:val="5"/>
          <w:numId w:val="20"/>
        </w:numPr>
        <w:tabs>
          <w:tab w:val="left" w:pos="993"/>
        </w:tabs>
        <w:spacing w:after="60" w:line="240" w:lineRule="exact"/>
        <w:ind w:left="993" w:hanging="426"/>
        <w:jc w:val="both"/>
        <w:rPr>
          <w:rFonts w:ascii="Verdana" w:hAnsi="Verdana"/>
          <w:bCs/>
          <w:sz w:val="18"/>
          <w:szCs w:val="18"/>
        </w:rPr>
      </w:pPr>
      <w:r w:rsidRPr="004F1142">
        <w:rPr>
          <w:rFonts w:ascii="Verdana" w:hAnsi="Verdana"/>
          <w:bCs/>
          <w:sz w:val="18"/>
          <w:szCs w:val="18"/>
        </w:rPr>
        <w:t>Blokowanie nieautoryzowanych nośników danych urządzenia.</w:t>
      </w:r>
    </w:p>
    <w:p w14:paraId="0005CC41" w14:textId="77777777" w:rsidR="004F1142" w:rsidRDefault="004F1142" w:rsidP="004F1142">
      <w:pPr>
        <w:pStyle w:val="Akapitzlist"/>
        <w:numPr>
          <w:ilvl w:val="5"/>
          <w:numId w:val="20"/>
        </w:numPr>
        <w:tabs>
          <w:tab w:val="left" w:pos="993"/>
        </w:tabs>
        <w:spacing w:after="60" w:line="240" w:lineRule="exact"/>
        <w:ind w:left="993" w:hanging="426"/>
        <w:jc w:val="both"/>
        <w:rPr>
          <w:rFonts w:ascii="Verdana" w:hAnsi="Verdana"/>
          <w:bCs/>
          <w:sz w:val="18"/>
          <w:szCs w:val="18"/>
        </w:rPr>
      </w:pPr>
      <w:r w:rsidRPr="004F1142">
        <w:rPr>
          <w:rFonts w:ascii="Verdana" w:hAnsi="Verdana"/>
          <w:bCs/>
          <w:sz w:val="18"/>
          <w:szCs w:val="18"/>
        </w:rPr>
        <w:t>Możliwość tworzenia reguł dla konkretnych urządzeń, użytkowników i stacji roboczych.</w:t>
      </w:r>
    </w:p>
    <w:p w14:paraId="795046BF" w14:textId="79797D6D" w:rsidR="004F1142" w:rsidRPr="004F1142" w:rsidRDefault="004F1142" w:rsidP="004F1142">
      <w:pPr>
        <w:pStyle w:val="Akapitzlist"/>
        <w:numPr>
          <w:ilvl w:val="5"/>
          <w:numId w:val="20"/>
        </w:numPr>
        <w:tabs>
          <w:tab w:val="left" w:pos="993"/>
        </w:tabs>
        <w:spacing w:after="60" w:line="240" w:lineRule="exact"/>
        <w:ind w:left="993" w:hanging="426"/>
        <w:jc w:val="both"/>
        <w:rPr>
          <w:rFonts w:ascii="Verdana" w:hAnsi="Verdana"/>
          <w:bCs/>
          <w:sz w:val="18"/>
          <w:szCs w:val="18"/>
        </w:rPr>
      </w:pPr>
      <w:r w:rsidRPr="004F1142">
        <w:rPr>
          <w:rFonts w:ascii="Verdana" w:hAnsi="Verdana"/>
          <w:bCs/>
          <w:sz w:val="18"/>
          <w:szCs w:val="18"/>
        </w:rPr>
        <w:t>Pełne zarządzanie rozwiązaniami ESET za pośrednictwem konsoli ESET Remote Administrator, będącej w posiadaniu Zamawiającego.</w:t>
      </w:r>
    </w:p>
    <w:p w14:paraId="2BCF1C6F" w14:textId="231AE9A6" w:rsidR="00996160" w:rsidRPr="004F1142" w:rsidRDefault="00996160" w:rsidP="004F1142">
      <w:pPr>
        <w:pStyle w:val="Akapitzlist"/>
        <w:numPr>
          <w:ilvl w:val="0"/>
          <w:numId w:val="36"/>
        </w:numPr>
        <w:spacing w:after="60" w:line="240" w:lineRule="exact"/>
        <w:jc w:val="both"/>
        <w:rPr>
          <w:rFonts w:ascii="Verdana" w:hAnsi="Verdana"/>
          <w:bCs/>
          <w:sz w:val="18"/>
          <w:szCs w:val="18"/>
        </w:rPr>
      </w:pPr>
      <w:r w:rsidRPr="004F1142">
        <w:rPr>
          <w:rFonts w:ascii="Verdana" w:hAnsi="Verdana" w:cs="Arial"/>
          <w:sz w:val="18"/>
          <w:szCs w:val="18"/>
        </w:rPr>
        <w:t>Formularz ofertowy z dnia …………………………, na po</w:t>
      </w:r>
      <w:r w:rsidR="000F3E9C" w:rsidRPr="004F1142">
        <w:rPr>
          <w:rFonts w:ascii="Verdana" w:hAnsi="Verdana" w:cs="Arial"/>
          <w:sz w:val="18"/>
          <w:szCs w:val="18"/>
        </w:rPr>
        <w:t xml:space="preserve">dstawie którego dokonano wyboru, </w:t>
      </w:r>
      <w:r w:rsidRPr="004F1142">
        <w:rPr>
          <w:rFonts w:ascii="Verdana" w:hAnsi="Verdana" w:cs="Arial"/>
          <w:sz w:val="18"/>
          <w:szCs w:val="18"/>
        </w:rPr>
        <w:t>stanowi integralną część niniejszej umowy jako załącznik</w:t>
      </w:r>
      <w:r w:rsidR="000F3E9C" w:rsidRPr="004F1142">
        <w:rPr>
          <w:rFonts w:ascii="Verdana" w:hAnsi="Verdana" w:cs="Arial"/>
          <w:sz w:val="18"/>
          <w:szCs w:val="18"/>
        </w:rPr>
        <w:t xml:space="preserve"> </w:t>
      </w:r>
      <w:r w:rsidRPr="004F1142">
        <w:rPr>
          <w:rFonts w:ascii="Verdana" w:hAnsi="Verdana" w:cs="Arial"/>
          <w:sz w:val="18"/>
          <w:szCs w:val="18"/>
        </w:rPr>
        <w:t>nr 1 do umowy.</w:t>
      </w:r>
    </w:p>
    <w:p w14:paraId="4382A431" w14:textId="77777777" w:rsidR="00996160" w:rsidRPr="00996160" w:rsidRDefault="00996160" w:rsidP="00996160">
      <w:pPr>
        <w:keepNext/>
        <w:tabs>
          <w:tab w:val="num" w:pos="720"/>
        </w:tabs>
        <w:spacing w:line="240" w:lineRule="exact"/>
        <w:ind w:right="-709"/>
        <w:jc w:val="center"/>
        <w:outlineLvl w:val="3"/>
        <w:rPr>
          <w:rFonts w:ascii="Verdana" w:eastAsia="Tahoma" w:hAnsi="Verdana"/>
          <w:b/>
          <w:bCs/>
          <w:sz w:val="18"/>
          <w:u w:color="000000"/>
          <w:bdr w:val="nil"/>
        </w:rPr>
      </w:pPr>
    </w:p>
    <w:p w14:paraId="05E1CBCA" w14:textId="77777777" w:rsidR="00996160" w:rsidRPr="00996160" w:rsidRDefault="00996160" w:rsidP="00996160">
      <w:pPr>
        <w:keepNext/>
        <w:tabs>
          <w:tab w:val="num" w:pos="720"/>
        </w:tabs>
        <w:spacing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2 </w:t>
      </w:r>
    </w:p>
    <w:p w14:paraId="4253ABA5" w14:textId="77777777" w:rsidR="00996160" w:rsidRPr="00996160" w:rsidRDefault="00996160" w:rsidP="00996160">
      <w:pPr>
        <w:keepNext/>
        <w:tabs>
          <w:tab w:val="num" w:pos="720"/>
        </w:tabs>
        <w:spacing w:line="240" w:lineRule="exact"/>
        <w:ind w:right="-709"/>
        <w:jc w:val="center"/>
        <w:outlineLvl w:val="3"/>
        <w:rPr>
          <w:rFonts w:ascii="Verdana" w:eastAsiaTheme="minorHAnsi" w:hAnsi="Verdana"/>
          <w:b/>
          <w:bCs/>
          <w:sz w:val="18"/>
          <w:lang w:eastAsia="en-US"/>
        </w:rPr>
      </w:pPr>
      <w:r w:rsidRPr="00996160">
        <w:rPr>
          <w:rFonts w:ascii="Verdana" w:eastAsiaTheme="minorHAnsi" w:hAnsi="Verdana"/>
          <w:b/>
          <w:bCs/>
          <w:sz w:val="18"/>
          <w:lang w:eastAsia="en-US"/>
        </w:rPr>
        <w:t>Termin realizacji przedmiotu umowy</w:t>
      </w:r>
    </w:p>
    <w:p w14:paraId="523C5386" w14:textId="68184A37" w:rsidR="002D3FA4" w:rsidRPr="002D3FA4" w:rsidRDefault="002D3FA4" w:rsidP="002D3FA4">
      <w:pPr>
        <w:numPr>
          <w:ilvl w:val="0"/>
          <w:numId w:val="40"/>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2D3FA4">
        <w:rPr>
          <w:rFonts w:ascii="Verdana" w:eastAsiaTheme="minorEastAsia" w:hAnsi="Verdana" w:cstheme="minorBidi"/>
          <w:sz w:val="18"/>
          <w:szCs w:val="18"/>
        </w:rPr>
        <w:t>Wykonawca zobowiązuje się wobec Zamawiającego dostarczyć</w:t>
      </w:r>
      <w:r w:rsidR="00F0159C">
        <w:rPr>
          <w:rFonts w:ascii="Verdana" w:eastAsiaTheme="minorEastAsia" w:hAnsi="Verdana" w:cstheme="minorBidi"/>
          <w:sz w:val="18"/>
          <w:szCs w:val="18"/>
        </w:rPr>
        <w:t xml:space="preserve"> </w:t>
      </w:r>
      <w:r w:rsidR="00A97A84">
        <w:rPr>
          <w:rFonts w:ascii="Verdana" w:eastAsiaTheme="minorEastAsia" w:hAnsi="Verdana" w:cstheme="minorBidi"/>
          <w:sz w:val="18"/>
          <w:szCs w:val="18"/>
        </w:rPr>
        <w:t xml:space="preserve">przedmiot umowy </w:t>
      </w:r>
      <w:r w:rsidR="00E711BC">
        <w:rPr>
          <w:rFonts w:ascii="Verdana" w:eastAsiaTheme="minorEastAsia" w:hAnsi="Verdana" w:cstheme="minorBidi"/>
          <w:sz w:val="18"/>
          <w:szCs w:val="18"/>
        </w:rPr>
        <w:t>na nośniku</w:t>
      </w:r>
      <w:r w:rsidR="001A1A31" w:rsidRPr="001A1A31">
        <w:rPr>
          <w:rFonts w:ascii="Verdana" w:hAnsi="Verdana"/>
          <w:bCs/>
          <w:sz w:val="18"/>
          <w:szCs w:val="18"/>
        </w:rPr>
        <w:t xml:space="preserve"> </w:t>
      </w:r>
      <w:r w:rsidR="001A1A31">
        <w:rPr>
          <w:rFonts w:ascii="Verdana" w:hAnsi="Verdana"/>
          <w:bCs/>
          <w:sz w:val="18"/>
          <w:szCs w:val="18"/>
        </w:rPr>
        <w:br/>
      </w:r>
      <w:r w:rsidR="001A1A31" w:rsidRPr="001A1A31">
        <w:rPr>
          <w:rFonts w:ascii="Verdana" w:eastAsiaTheme="minorEastAsia" w:hAnsi="Verdana" w:cstheme="minorBidi"/>
          <w:bCs/>
          <w:sz w:val="18"/>
          <w:szCs w:val="18"/>
        </w:rPr>
        <w:t xml:space="preserve">do Centrum Informatycznego </w:t>
      </w:r>
      <w:r w:rsidR="001A1A31" w:rsidRPr="001A1A31">
        <w:rPr>
          <w:rFonts w:ascii="Verdana" w:eastAsiaTheme="minorEastAsia" w:hAnsi="Verdana" w:cstheme="minorBidi"/>
          <w:sz w:val="18"/>
          <w:szCs w:val="18"/>
        </w:rPr>
        <w:t>Uniwersytetu Medycznego we Wrocławiu, Wybrzeże L. Pasteura 1</w:t>
      </w:r>
      <w:r w:rsidR="00EE2E8C">
        <w:rPr>
          <w:rFonts w:ascii="Verdana" w:eastAsiaTheme="minorEastAsia" w:hAnsi="Verdana" w:cstheme="minorBidi"/>
          <w:sz w:val="18"/>
          <w:szCs w:val="18"/>
        </w:rPr>
        <w:t xml:space="preserve">, </w:t>
      </w:r>
      <w:r w:rsidR="00EE2E8C">
        <w:rPr>
          <w:rFonts w:ascii="Verdana" w:eastAsiaTheme="minorEastAsia" w:hAnsi="Verdana" w:cstheme="minorBidi"/>
          <w:sz w:val="18"/>
          <w:szCs w:val="18"/>
        </w:rPr>
        <w:br/>
      </w:r>
      <w:r w:rsidR="00EE2E8C" w:rsidRPr="00EE2E8C">
        <w:rPr>
          <w:rFonts w:ascii="Verdana" w:eastAsiaTheme="minorEastAsia" w:hAnsi="Verdana" w:cstheme="minorBidi"/>
          <w:sz w:val="18"/>
          <w:szCs w:val="18"/>
        </w:rPr>
        <w:t xml:space="preserve">50-367 Wrocław </w:t>
      </w:r>
      <w:r w:rsidR="004418A2">
        <w:rPr>
          <w:rFonts w:ascii="Verdana" w:eastAsiaTheme="minorEastAsia" w:hAnsi="Verdana" w:cstheme="minorBidi"/>
          <w:sz w:val="18"/>
          <w:szCs w:val="18"/>
        </w:rPr>
        <w:t>– zwanego dalej „Centrum Informatyczn</w:t>
      </w:r>
      <w:r w:rsidR="00EE2E8C">
        <w:rPr>
          <w:rFonts w:ascii="Verdana" w:eastAsiaTheme="minorEastAsia" w:hAnsi="Verdana" w:cstheme="minorBidi"/>
          <w:sz w:val="18"/>
          <w:szCs w:val="18"/>
        </w:rPr>
        <w:t>ym</w:t>
      </w:r>
      <w:r w:rsidR="004418A2">
        <w:rPr>
          <w:rFonts w:ascii="Verdana" w:eastAsiaTheme="minorEastAsia" w:hAnsi="Verdana" w:cstheme="minorBidi"/>
          <w:sz w:val="18"/>
          <w:szCs w:val="18"/>
        </w:rPr>
        <w:t>”</w:t>
      </w:r>
      <w:r w:rsidR="001A1A31" w:rsidRPr="001A1A31">
        <w:rPr>
          <w:rFonts w:ascii="Verdana" w:eastAsiaTheme="minorEastAsia" w:hAnsi="Verdana" w:cstheme="minorBidi"/>
          <w:sz w:val="18"/>
          <w:szCs w:val="18"/>
        </w:rPr>
        <w:t xml:space="preserve">, </w:t>
      </w:r>
      <w:r w:rsidR="00E711BC">
        <w:rPr>
          <w:rFonts w:ascii="Verdana" w:eastAsiaTheme="minorEastAsia" w:hAnsi="Verdana" w:cstheme="minorBidi"/>
          <w:sz w:val="18"/>
          <w:szCs w:val="18"/>
        </w:rPr>
        <w:t>lub za pomocą klucza licencyjnego na adres e-mail: .......................................</w:t>
      </w:r>
      <w:r w:rsidRPr="002D3FA4">
        <w:rPr>
          <w:rFonts w:ascii="Verdana" w:eastAsiaTheme="minorEastAsia" w:hAnsi="Verdana" w:cstheme="minorBidi"/>
          <w:sz w:val="18"/>
          <w:szCs w:val="18"/>
        </w:rPr>
        <w:t xml:space="preserve"> w terminie </w:t>
      </w:r>
      <w:r>
        <w:rPr>
          <w:rFonts w:ascii="Verdana" w:eastAsiaTheme="minorEastAsia" w:hAnsi="Verdana" w:cstheme="minorBidi"/>
          <w:b/>
          <w:sz w:val="18"/>
          <w:szCs w:val="18"/>
        </w:rPr>
        <w:t xml:space="preserve">do </w:t>
      </w:r>
      <w:r w:rsidR="001A1A31">
        <w:rPr>
          <w:rFonts w:ascii="Verdana" w:eastAsiaTheme="minorEastAsia" w:hAnsi="Verdana" w:cstheme="minorBidi"/>
          <w:b/>
          <w:sz w:val="18"/>
          <w:szCs w:val="18"/>
        </w:rPr>
        <w:t xml:space="preserve">1 tygodnia </w:t>
      </w:r>
      <w:r w:rsidRPr="002D3FA4">
        <w:rPr>
          <w:rFonts w:ascii="Verdana" w:eastAsiaTheme="minorEastAsia" w:hAnsi="Verdana" w:cstheme="minorBidi"/>
          <w:sz w:val="18"/>
          <w:szCs w:val="18"/>
        </w:rPr>
        <w:t>od daty podpisania umowy.</w:t>
      </w:r>
    </w:p>
    <w:p w14:paraId="61545DE2" w14:textId="637E7077" w:rsidR="002D3FA4" w:rsidRPr="002D3FA4" w:rsidRDefault="002D3FA4" w:rsidP="002D3FA4">
      <w:pPr>
        <w:numPr>
          <w:ilvl w:val="0"/>
          <w:numId w:val="40"/>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2D3FA4">
        <w:rPr>
          <w:rFonts w:ascii="Verdana" w:eastAsiaTheme="minorEastAsia" w:hAnsi="Verdana" w:cstheme="minorBidi"/>
          <w:sz w:val="18"/>
          <w:szCs w:val="18"/>
        </w:rPr>
        <w:t xml:space="preserve">Podpisanie protokołu odbioru przedmiotu umowy </w:t>
      </w:r>
      <w:r w:rsidR="000F3E9C">
        <w:rPr>
          <w:rFonts w:ascii="Verdana" w:eastAsiaTheme="minorEastAsia" w:hAnsi="Verdana" w:cstheme="minorBidi"/>
          <w:bCs/>
          <w:i/>
          <w:sz w:val="18"/>
          <w:szCs w:val="18"/>
        </w:rPr>
        <w:t>(załącznik nr 2</w:t>
      </w:r>
      <w:r w:rsidRPr="002D3FA4">
        <w:rPr>
          <w:rFonts w:ascii="Verdana" w:eastAsiaTheme="minorEastAsia" w:hAnsi="Verdana" w:cstheme="minorBidi"/>
          <w:bCs/>
          <w:i/>
          <w:sz w:val="18"/>
          <w:szCs w:val="18"/>
        </w:rPr>
        <w:t xml:space="preserve"> do umowy)</w:t>
      </w:r>
      <w:r w:rsidRPr="002D3FA4">
        <w:rPr>
          <w:rFonts w:ascii="Verdana" w:eastAsiaTheme="minorEastAsia" w:hAnsi="Verdana" w:cstheme="minorBidi"/>
          <w:sz w:val="18"/>
          <w:szCs w:val="18"/>
        </w:rPr>
        <w:t xml:space="preserve"> nastąpi po obustronnym stwierdzeniu, że nie wystąpiły żadne zastrzeżenia.</w:t>
      </w:r>
    </w:p>
    <w:p w14:paraId="7CA290D2" w14:textId="773202A9" w:rsidR="002D3FA4" w:rsidRPr="002D3FA4" w:rsidRDefault="002D3FA4" w:rsidP="002D3FA4">
      <w:pPr>
        <w:numPr>
          <w:ilvl w:val="0"/>
          <w:numId w:val="40"/>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2D3FA4">
        <w:rPr>
          <w:rFonts w:ascii="Verdana" w:eastAsiaTheme="minorEastAsia" w:hAnsi="Verdana" w:cstheme="minorBidi"/>
          <w:sz w:val="18"/>
          <w:szCs w:val="18"/>
        </w:rPr>
        <w:t xml:space="preserve">Osobą uprawnioną do podpisania protokołu </w:t>
      </w:r>
      <w:r w:rsidR="00D408D5">
        <w:rPr>
          <w:rFonts w:ascii="Verdana" w:eastAsiaTheme="minorEastAsia" w:hAnsi="Verdana" w:cstheme="minorBidi"/>
          <w:sz w:val="18"/>
          <w:szCs w:val="18"/>
        </w:rPr>
        <w:t xml:space="preserve">odbioru </w:t>
      </w:r>
      <w:r w:rsidRPr="002D3FA4">
        <w:rPr>
          <w:rFonts w:ascii="Verdana" w:eastAsiaTheme="minorEastAsia" w:hAnsi="Verdana" w:cstheme="minorBidi"/>
          <w:sz w:val="18"/>
          <w:szCs w:val="18"/>
        </w:rPr>
        <w:t xml:space="preserve">ze strony Zamawiającego jest przedstawiciel </w:t>
      </w:r>
      <w:r w:rsidR="001A1A31">
        <w:rPr>
          <w:rFonts w:ascii="Verdana" w:eastAsiaTheme="minorEastAsia" w:hAnsi="Verdana" w:cstheme="minorBidi"/>
          <w:sz w:val="18"/>
          <w:szCs w:val="18"/>
        </w:rPr>
        <w:t>Centrum Informatycznego</w:t>
      </w:r>
      <w:r w:rsidRPr="002D3FA4">
        <w:rPr>
          <w:rFonts w:ascii="Verdana" w:eastAsiaTheme="minorEastAsia" w:hAnsi="Verdana" w:cstheme="minorBidi"/>
          <w:sz w:val="18"/>
          <w:szCs w:val="18"/>
        </w:rPr>
        <w:t>.</w:t>
      </w:r>
    </w:p>
    <w:p w14:paraId="4A30A1D9" w14:textId="77777777" w:rsidR="00996160" w:rsidRPr="00996160" w:rsidRDefault="00996160" w:rsidP="00996160">
      <w:pPr>
        <w:keepNext/>
        <w:tabs>
          <w:tab w:val="num" w:pos="720"/>
        </w:tabs>
        <w:ind w:right="-709"/>
        <w:jc w:val="center"/>
        <w:outlineLvl w:val="3"/>
        <w:rPr>
          <w:rFonts w:ascii="Verdana" w:hAnsi="Verdana"/>
          <w:b/>
          <w:bCs/>
          <w:sz w:val="18"/>
        </w:rPr>
      </w:pPr>
    </w:p>
    <w:p w14:paraId="46BDCC3C" w14:textId="77777777" w:rsidR="00996160" w:rsidRPr="00996160" w:rsidRDefault="00996160" w:rsidP="00996160">
      <w:pPr>
        <w:keepNext/>
        <w:tabs>
          <w:tab w:val="num" w:pos="720"/>
        </w:tabs>
        <w:ind w:right="-709"/>
        <w:jc w:val="center"/>
        <w:outlineLvl w:val="3"/>
        <w:rPr>
          <w:rFonts w:ascii="Verdana" w:hAnsi="Verdana"/>
          <w:b/>
          <w:bCs/>
          <w:sz w:val="18"/>
        </w:rPr>
      </w:pPr>
      <w:r w:rsidRPr="00996160">
        <w:rPr>
          <w:rFonts w:ascii="Verdana" w:hAnsi="Verdana"/>
          <w:b/>
          <w:bCs/>
          <w:sz w:val="18"/>
        </w:rPr>
        <w:t xml:space="preserve">§ 3 </w:t>
      </w:r>
    </w:p>
    <w:p w14:paraId="7A5101CB" w14:textId="660B096D" w:rsidR="00996160" w:rsidRPr="00996160" w:rsidRDefault="00CB05CD" w:rsidP="00996160">
      <w:pPr>
        <w:keepNext/>
        <w:tabs>
          <w:tab w:val="num" w:pos="720"/>
        </w:tabs>
        <w:ind w:right="-709"/>
        <w:jc w:val="center"/>
        <w:outlineLvl w:val="3"/>
        <w:rPr>
          <w:rFonts w:ascii="Verdana" w:hAnsi="Verdana"/>
          <w:b/>
          <w:bCs/>
          <w:sz w:val="18"/>
        </w:rPr>
      </w:pPr>
      <w:r>
        <w:rPr>
          <w:rFonts w:ascii="Verdana" w:hAnsi="Verdana"/>
          <w:b/>
          <w:bCs/>
          <w:sz w:val="18"/>
        </w:rPr>
        <w:t xml:space="preserve">Cena </w:t>
      </w:r>
    </w:p>
    <w:p w14:paraId="067B63E4" w14:textId="10D7AD97" w:rsidR="00F14B3F" w:rsidRPr="00F14B3F" w:rsidRDefault="00F14B3F" w:rsidP="004B7280">
      <w:pPr>
        <w:numPr>
          <w:ilvl w:val="0"/>
          <w:numId w:val="50"/>
        </w:numPr>
        <w:spacing w:after="60" w:line="240" w:lineRule="exact"/>
        <w:ind w:left="567" w:hanging="425"/>
        <w:jc w:val="both"/>
        <w:rPr>
          <w:rFonts w:ascii="Verdana" w:eastAsiaTheme="minorEastAsia" w:hAnsi="Verdana" w:cstheme="minorBidi"/>
          <w:sz w:val="18"/>
          <w:szCs w:val="18"/>
        </w:rPr>
      </w:pPr>
      <w:r w:rsidRPr="00F14B3F">
        <w:rPr>
          <w:rFonts w:ascii="Verdana" w:eastAsiaTheme="minorEastAsia" w:hAnsi="Verdana" w:cstheme="minorBidi"/>
          <w:sz w:val="18"/>
          <w:szCs w:val="18"/>
        </w:rPr>
        <w:t xml:space="preserve">Cena przedmiotu umowy ustalona na podstawie oferty wynosi netto: </w:t>
      </w:r>
      <w:r>
        <w:rPr>
          <w:rFonts w:ascii="Verdana" w:eastAsiaTheme="minorEastAsia" w:hAnsi="Verdana" w:cstheme="minorBidi"/>
          <w:b/>
          <w:bCs/>
          <w:sz w:val="18"/>
          <w:szCs w:val="18"/>
        </w:rPr>
        <w:t>………………..</w:t>
      </w:r>
      <w:r w:rsidRPr="00F14B3F">
        <w:rPr>
          <w:rFonts w:ascii="Verdana" w:eastAsiaTheme="minorEastAsia" w:hAnsi="Verdana" w:cstheme="minorBidi"/>
          <w:b/>
          <w:bCs/>
          <w:sz w:val="18"/>
          <w:szCs w:val="18"/>
        </w:rPr>
        <w:t xml:space="preserve"> PLN</w:t>
      </w:r>
      <w:r w:rsidRPr="00F14B3F">
        <w:rPr>
          <w:rFonts w:ascii="Verdana" w:eastAsiaTheme="minorEastAsia" w:hAnsi="Verdana" w:cstheme="minorBidi"/>
          <w:sz w:val="18"/>
          <w:szCs w:val="18"/>
        </w:rPr>
        <w:t>, brutto: </w:t>
      </w:r>
      <w:r>
        <w:rPr>
          <w:rFonts w:ascii="Verdana" w:eastAsiaTheme="minorEastAsia" w:hAnsi="Verdana" w:cstheme="minorBidi"/>
          <w:b/>
          <w:bCs/>
          <w:sz w:val="18"/>
          <w:szCs w:val="18"/>
        </w:rPr>
        <w:t>……………………</w:t>
      </w:r>
      <w:r w:rsidRPr="00F14B3F">
        <w:rPr>
          <w:rFonts w:ascii="Verdana" w:eastAsiaTheme="minorEastAsia" w:hAnsi="Verdana" w:cstheme="minorBidi"/>
          <w:b/>
          <w:bCs/>
          <w:sz w:val="18"/>
          <w:szCs w:val="18"/>
        </w:rPr>
        <w:t xml:space="preserve"> PLN </w:t>
      </w:r>
      <w:r w:rsidRPr="00F14B3F">
        <w:rPr>
          <w:rFonts w:ascii="Verdana" w:eastAsiaTheme="minorEastAsia" w:hAnsi="Verdana" w:cstheme="minorBidi"/>
          <w:sz w:val="18"/>
          <w:szCs w:val="18"/>
        </w:rPr>
        <w:t xml:space="preserve">(słownie: </w:t>
      </w:r>
      <w:r>
        <w:rPr>
          <w:rFonts w:ascii="Verdana" w:eastAsiaTheme="minorEastAsia" w:hAnsi="Verdana" w:cstheme="minorBidi"/>
          <w:sz w:val="18"/>
          <w:szCs w:val="18"/>
        </w:rPr>
        <w:t>………………………………………………………………………….</w:t>
      </w:r>
      <w:r w:rsidRPr="00F14B3F">
        <w:rPr>
          <w:rFonts w:ascii="Verdana" w:eastAsiaTheme="minorEastAsia" w:hAnsi="Verdana" w:cstheme="minorBidi"/>
          <w:sz w:val="18"/>
          <w:szCs w:val="18"/>
        </w:rPr>
        <w:t xml:space="preserve"> PLN) </w:t>
      </w:r>
    </w:p>
    <w:p w14:paraId="46B3DD65" w14:textId="77777777" w:rsidR="00F14B3F" w:rsidRPr="00F14B3F" w:rsidRDefault="00F14B3F" w:rsidP="004B7280">
      <w:pPr>
        <w:numPr>
          <w:ilvl w:val="0"/>
          <w:numId w:val="50"/>
        </w:numPr>
        <w:spacing w:after="60" w:line="240" w:lineRule="exact"/>
        <w:ind w:left="567" w:hanging="425"/>
        <w:jc w:val="both"/>
        <w:rPr>
          <w:rFonts w:ascii="Verdana" w:eastAsiaTheme="minorEastAsia" w:hAnsi="Verdana" w:cstheme="minorBidi"/>
          <w:sz w:val="18"/>
          <w:szCs w:val="18"/>
        </w:rPr>
      </w:pPr>
      <w:r w:rsidRPr="00F14B3F">
        <w:rPr>
          <w:rFonts w:ascii="Verdana" w:eastAsiaTheme="minorEastAsia" w:hAnsi="Verdana" w:cstheme="minorBidi"/>
          <w:noProof/>
          <w:sz w:val="18"/>
          <w:szCs w:val="18"/>
        </w:rPr>
        <w:t>W cenie dostawy przedmiotu umowy zawarte są koszty</w:t>
      </w:r>
      <w:r w:rsidRPr="00F14B3F">
        <w:rPr>
          <w:rFonts w:ascii="Verdana" w:eastAsiaTheme="minorEastAsia" w:hAnsi="Verdana" w:cstheme="minorBidi"/>
          <w:sz w:val="18"/>
          <w:szCs w:val="18"/>
        </w:rPr>
        <w:t>:</w:t>
      </w:r>
    </w:p>
    <w:p w14:paraId="57FAA56F" w14:textId="069B9C83" w:rsidR="001A1A31" w:rsidRDefault="00F14B3F" w:rsidP="004B7280">
      <w:pPr>
        <w:numPr>
          <w:ilvl w:val="0"/>
          <w:numId w:val="52"/>
        </w:numPr>
        <w:spacing w:after="60" w:line="240" w:lineRule="exact"/>
        <w:ind w:hanging="294"/>
        <w:jc w:val="both"/>
        <w:rPr>
          <w:rFonts w:ascii="Verdana" w:eastAsiaTheme="minorEastAsia" w:hAnsi="Verdana" w:cstheme="minorBidi"/>
          <w:sz w:val="18"/>
          <w:szCs w:val="18"/>
        </w:rPr>
      </w:pPr>
      <w:r w:rsidRPr="00F14B3F">
        <w:rPr>
          <w:rFonts w:ascii="Verdana" w:eastAsiaTheme="minorEastAsia" w:hAnsi="Verdana" w:cstheme="minorBidi"/>
          <w:sz w:val="18"/>
          <w:szCs w:val="18"/>
        </w:rPr>
        <w:t xml:space="preserve">ubezpieczenia, opakowania i transportu do </w:t>
      </w:r>
      <w:r w:rsidR="001A1A31">
        <w:rPr>
          <w:rFonts w:ascii="Verdana" w:eastAsiaTheme="minorEastAsia" w:hAnsi="Verdana" w:cstheme="minorBidi"/>
          <w:sz w:val="18"/>
          <w:szCs w:val="18"/>
        </w:rPr>
        <w:t xml:space="preserve">Centrum Informatycznego </w:t>
      </w:r>
      <w:r w:rsidR="001A1A31" w:rsidRPr="001A1A31">
        <w:rPr>
          <w:rFonts w:ascii="Verdana" w:eastAsiaTheme="minorEastAsia" w:hAnsi="Verdana" w:cstheme="minorBidi"/>
          <w:i/>
          <w:sz w:val="18"/>
          <w:szCs w:val="18"/>
        </w:rPr>
        <w:t>(jeżeli dotyczy),</w:t>
      </w:r>
    </w:p>
    <w:p w14:paraId="7D41550A" w14:textId="69C0C1F5" w:rsidR="00F14B3F" w:rsidRPr="00F14B3F" w:rsidRDefault="00F14B3F" w:rsidP="004B7280">
      <w:pPr>
        <w:numPr>
          <w:ilvl w:val="0"/>
          <w:numId w:val="52"/>
        </w:numPr>
        <w:spacing w:after="60" w:line="240" w:lineRule="exact"/>
        <w:ind w:hanging="294"/>
        <w:jc w:val="both"/>
        <w:rPr>
          <w:rFonts w:ascii="Verdana" w:eastAsiaTheme="minorEastAsia" w:hAnsi="Verdana" w:cstheme="minorBidi"/>
          <w:sz w:val="18"/>
          <w:szCs w:val="18"/>
        </w:rPr>
      </w:pPr>
      <w:r w:rsidRPr="00F14B3F">
        <w:rPr>
          <w:rFonts w:ascii="Verdana" w:eastAsiaTheme="minorEastAsia" w:hAnsi="Verdana" w:cstheme="minorBidi"/>
          <w:sz w:val="18"/>
          <w:szCs w:val="18"/>
        </w:rPr>
        <w:t>podatku VAT</w:t>
      </w:r>
      <w:r w:rsidR="001A1A31">
        <w:rPr>
          <w:rFonts w:ascii="Verdana" w:eastAsiaTheme="minorEastAsia" w:hAnsi="Verdana" w:cstheme="minorBidi"/>
          <w:sz w:val="18"/>
          <w:szCs w:val="18"/>
        </w:rPr>
        <w:t>.</w:t>
      </w:r>
    </w:p>
    <w:p w14:paraId="5ACC6BFA" w14:textId="77777777" w:rsidR="00996160" w:rsidRPr="00996160" w:rsidRDefault="00996160" w:rsidP="00996160">
      <w:pPr>
        <w:spacing w:line="240" w:lineRule="exact"/>
        <w:jc w:val="center"/>
        <w:rPr>
          <w:rFonts w:ascii="Verdana" w:eastAsiaTheme="minorEastAsia" w:hAnsi="Verdana" w:cstheme="minorBidi"/>
          <w:b/>
          <w:bCs/>
          <w:sz w:val="18"/>
          <w:szCs w:val="18"/>
        </w:rPr>
      </w:pPr>
    </w:p>
    <w:p w14:paraId="6F573667" w14:textId="77777777" w:rsidR="00996160" w:rsidRPr="00996160" w:rsidRDefault="00996160" w:rsidP="00996160">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4</w:t>
      </w:r>
    </w:p>
    <w:p w14:paraId="7FCF036D" w14:textId="77777777"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Zapłata</w:t>
      </w:r>
    </w:p>
    <w:p w14:paraId="38DAE506" w14:textId="52692AA5" w:rsidR="00F14B3F" w:rsidRPr="00F14B3F" w:rsidRDefault="00F14B3F" w:rsidP="00F14B3F">
      <w:pPr>
        <w:numPr>
          <w:ilvl w:val="0"/>
          <w:numId w:val="41"/>
        </w:numPr>
        <w:spacing w:after="60" w:line="240" w:lineRule="exact"/>
        <w:ind w:left="426" w:hanging="426"/>
        <w:jc w:val="both"/>
        <w:rPr>
          <w:rFonts w:ascii="Verdana" w:eastAsiaTheme="minorEastAsia" w:hAnsi="Verdana" w:cstheme="minorBidi"/>
          <w:sz w:val="18"/>
          <w:szCs w:val="18"/>
        </w:rPr>
      </w:pPr>
      <w:r w:rsidRPr="00F14B3F">
        <w:rPr>
          <w:rFonts w:ascii="Verdana" w:eastAsiaTheme="minorEastAsia" w:hAnsi="Verdana" w:cstheme="minorBidi"/>
          <w:sz w:val="18"/>
          <w:szCs w:val="18"/>
        </w:rPr>
        <w:t xml:space="preserve">Zamawiający ureguluje należność za </w:t>
      </w:r>
      <w:r w:rsidR="001A1A31">
        <w:rPr>
          <w:rFonts w:ascii="Verdana" w:eastAsiaTheme="minorEastAsia" w:hAnsi="Verdana" w:cstheme="minorBidi"/>
          <w:sz w:val="18"/>
          <w:szCs w:val="18"/>
        </w:rPr>
        <w:t>dostarczony przedmiot</w:t>
      </w:r>
      <w:r w:rsidRPr="00F14B3F">
        <w:rPr>
          <w:rFonts w:ascii="Verdana" w:eastAsiaTheme="minorEastAsia" w:hAnsi="Verdana" w:cstheme="minorBidi"/>
          <w:sz w:val="18"/>
          <w:szCs w:val="18"/>
        </w:rPr>
        <w:t xml:space="preserve"> umowy na podstawie </w:t>
      </w:r>
      <w:r>
        <w:rPr>
          <w:rFonts w:ascii="Verdana" w:eastAsiaTheme="minorEastAsia" w:hAnsi="Verdana" w:cstheme="minorBidi"/>
          <w:sz w:val="18"/>
          <w:szCs w:val="18"/>
        </w:rPr>
        <w:t>prawidłowo wystawionej</w:t>
      </w:r>
      <w:r w:rsidRPr="00F14B3F">
        <w:rPr>
          <w:rFonts w:ascii="Verdana" w:eastAsiaTheme="minorEastAsia" w:hAnsi="Verdana" w:cstheme="minorBidi"/>
          <w:sz w:val="18"/>
          <w:szCs w:val="18"/>
        </w:rPr>
        <w:t xml:space="preserve"> faktur</w:t>
      </w:r>
      <w:r>
        <w:rPr>
          <w:rFonts w:ascii="Verdana" w:eastAsiaTheme="minorEastAsia" w:hAnsi="Verdana" w:cstheme="minorBidi"/>
          <w:sz w:val="18"/>
          <w:szCs w:val="18"/>
        </w:rPr>
        <w:t>y.</w:t>
      </w:r>
      <w:r w:rsidRPr="00F14B3F">
        <w:rPr>
          <w:rFonts w:ascii="Verdana" w:eastAsiaTheme="minorEastAsia" w:hAnsi="Verdana" w:cstheme="minorBidi"/>
          <w:strike/>
          <w:sz w:val="18"/>
          <w:szCs w:val="18"/>
        </w:rPr>
        <w:t xml:space="preserve"> </w:t>
      </w:r>
    </w:p>
    <w:p w14:paraId="4090F7EA" w14:textId="1802D951" w:rsidR="00F14B3F" w:rsidRPr="00F14B3F" w:rsidRDefault="00F14B3F" w:rsidP="00F14B3F">
      <w:pPr>
        <w:numPr>
          <w:ilvl w:val="0"/>
          <w:numId w:val="41"/>
        </w:numPr>
        <w:spacing w:after="60" w:line="240" w:lineRule="exact"/>
        <w:ind w:left="426" w:hanging="426"/>
        <w:jc w:val="both"/>
        <w:rPr>
          <w:rFonts w:ascii="Verdana" w:eastAsiaTheme="minorEastAsia" w:hAnsi="Verdana" w:cstheme="minorBidi"/>
          <w:sz w:val="18"/>
          <w:szCs w:val="18"/>
        </w:rPr>
      </w:pPr>
      <w:r>
        <w:rPr>
          <w:rFonts w:ascii="Verdana" w:eastAsiaTheme="minorEastAsia" w:hAnsi="Verdana" w:cstheme="minorBidi"/>
          <w:sz w:val="18"/>
          <w:szCs w:val="18"/>
        </w:rPr>
        <w:t>Faktura musi być wystawiona</w:t>
      </w:r>
      <w:r w:rsidRPr="00F14B3F">
        <w:rPr>
          <w:rFonts w:ascii="Verdana" w:eastAsiaTheme="minorEastAsia" w:hAnsi="Verdana" w:cstheme="minorBidi"/>
          <w:sz w:val="18"/>
          <w:szCs w:val="18"/>
        </w:rPr>
        <w:t xml:space="preserve"> na Uniwersytet Medyczny we Wrocławiu, Wybrzeże L. Pasteura 1, </w:t>
      </w:r>
      <w:r w:rsidRPr="00F14B3F">
        <w:rPr>
          <w:rFonts w:ascii="Verdana" w:eastAsiaTheme="minorEastAsia" w:hAnsi="Verdana" w:cstheme="minorBidi"/>
          <w:sz w:val="18"/>
          <w:szCs w:val="18"/>
        </w:rPr>
        <w:br/>
        <w:t>50-367 Wrocław, NIP 896-000-57-79.</w:t>
      </w:r>
    </w:p>
    <w:p w14:paraId="14839298" w14:textId="1AD010F4" w:rsidR="00F14B3F" w:rsidRPr="00F14B3F" w:rsidRDefault="00F14B3F" w:rsidP="00F14B3F">
      <w:pPr>
        <w:numPr>
          <w:ilvl w:val="0"/>
          <w:numId w:val="41"/>
        </w:numPr>
        <w:spacing w:after="60" w:line="240" w:lineRule="exact"/>
        <w:ind w:left="426" w:hanging="426"/>
        <w:jc w:val="both"/>
        <w:rPr>
          <w:rFonts w:ascii="Verdana" w:eastAsiaTheme="minorEastAsia" w:hAnsi="Verdana" w:cstheme="minorBidi"/>
          <w:sz w:val="18"/>
          <w:szCs w:val="18"/>
        </w:rPr>
      </w:pPr>
      <w:r w:rsidRPr="00F14B3F">
        <w:rPr>
          <w:rFonts w:ascii="Verdana" w:eastAsiaTheme="minorEastAsia" w:hAnsi="Verdana" w:cstheme="minorBidi"/>
          <w:sz w:val="18"/>
          <w:szCs w:val="18"/>
        </w:rPr>
        <w:t xml:space="preserve">Płatność, o której mowa w ust. 1, będzie dokonana przelewem na konto </w:t>
      </w:r>
      <w:r w:rsidR="003C1FFD">
        <w:rPr>
          <w:rFonts w:ascii="Verdana" w:eastAsiaTheme="minorEastAsia" w:hAnsi="Verdana" w:cstheme="minorBidi"/>
          <w:sz w:val="18"/>
          <w:szCs w:val="18"/>
        </w:rPr>
        <w:t xml:space="preserve">Wykonawcy, wskazane </w:t>
      </w:r>
      <w:r w:rsidR="003C1FFD">
        <w:rPr>
          <w:rFonts w:ascii="Verdana" w:eastAsiaTheme="minorEastAsia" w:hAnsi="Verdana" w:cstheme="minorBidi"/>
          <w:sz w:val="18"/>
          <w:szCs w:val="18"/>
        </w:rPr>
        <w:br/>
        <w:t>w fakturze</w:t>
      </w:r>
      <w:r w:rsidRPr="00F14B3F">
        <w:rPr>
          <w:rFonts w:ascii="Verdana" w:eastAsiaTheme="minorEastAsia" w:hAnsi="Verdana" w:cstheme="minorBidi"/>
          <w:sz w:val="18"/>
          <w:szCs w:val="18"/>
        </w:rPr>
        <w:t xml:space="preserve">, w terminie </w:t>
      </w:r>
      <w:r w:rsidRPr="00F14B3F">
        <w:rPr>
          <w:rFonts w:ascii="Verdana" w:eastAsiaTheme="minorEastAsia" w:hAnsi="Verdana" w:cstheme="minorBidi"/>
          <w:b/>
          <w:sz w:val="18"/>
          <w:szCs w:val="18"/>
        </w:rPr>
        <w:t>21</w:t>
      </w:r>
      <w:r w:rsidRPr="00F14B3F">
        <w:rPr>
          <w:rFonts w:ascii="Verdana" w:eastAsiaTheme="minorEastAsia" w:hAnsi="Verdana" w:cstheme="minorBidi"/>
          <w:sz w:val="18"/>
          <w:szCs w:val="18"/>
        </w:rPr>
        <w:t xml:space="preserve"> dni od daty dostarczenia przez Wykonawcę prawidłowo wystawion</w:t>
      </w:r>
      <w:r w:rsidR="001A1A31">
        <w:rPr>
          <w:rFonts w:ascii="Verdana" w:eastAsiaTheme="minorEastAsia" w:hAnsi="Verdana" w:cstheme="minorBidi"/>
          <w:sz w:val="18"/>
          <w:szCs w:val="18"/>
        </w:rPr>
        <w:t>ej</w:t>
      </w:r>
      <w:r w:rsidRPr="00F14B3F">
        <w:rPr>
          <w:rFonts w:ascii="Verdana" w:eastAsiaTheme="minorEastAsia" w:hAnsi="Verdana" w:cstheme="minorBidi"/>
          <w:sz w:val="18"/>
          <w:szCs w:val="18"/>
        </w:rPr>
        <w:t xml:space="preserve"> faktur</w:t>
      </w:r>
      <w:r w:rsidR="001A1A31">
        <w:rPr>
          <w:rFonts w:ascii="Verdana" w:eastAsiaTheme="minorEastAsia" w:hAnsi="Verdana" w:cstheme="minorBidi"/>
          <w:sz w:val="18"/>
          <w:szCs w:val="18"/>
        </w:rPr>
        <w:t>y</w:t>
      </w:r>
      <w:r w:rsidRPr="00F14B3F">
        <w:rPr>
          <w:rFonts w:ascii="Verdana" w:eastAsiaTheme="minorEastAsia" w:hAnsi="Verdana" w:cstheme="minorBidi"/>
          <w:sz w:val="18"/>
          <w:szCs w:val="18"/>
        </w:rPr>
        <w:t xml:space="preserve"> wraz z obustronnie podpisanym protokołem odbioru do </w:t>
      </w:r>
      <w:r w:rsidR="001A1A31" w:rsidRPr="001A1A31">
        <w:rPr>
          <w:rFonts w:ascii="Verdana" w:eastAsiaTheme="minorEastAsia" w:hAnsi="Verdana" w:cstheme="minorBidi"/>
          <w:bCs/>
          <w:sz w:val="18"/>
          <w:szCs w:val="18"/>
        </w:rPr>
        <w:t>Centrum Informatycznego</w:t>
      </w:r>
      <w:r w:rsidR="001A1A31">
        <w:rPr>
          <w:rFonts w:ascii="Verdana" w:eastAsiaTheme="minorEastAsia" w:hAnsi="Verdana" w:cstheme="minorBidi"/>
          <w:bCs/>
          <w:sz w:val="18"/>
          <w:szCs w:val="18"/>
        </w:rPr>
        <w:t>.</w:t>
      </w:r>
    </w:p>
    <w:p w14:paraId="169B88BE" w14:textId="77777777" w:rsidR="00F14B3F" w:rsidRPr="00F14B3F" w:rsidRDefault="00F14B3F" w:rsidP="00F14B3F">
      <w:pPr>
        <w:numPr>
          <w:ilvl w:val="0"/>
          <w:numId w:val="41"/>
        </w:numPr>
        <w:spacing w:after="60" w:line="240" w:lineRule="exact"/>
        <w:ind w:left="426" w:hanging="426"/>
        <w:jc w:val="both"/>
        <w:rPr>
          <w:rFonts w:ascii="Verdana" w:eastAsiaTheme="minorEastAsia" w:hAnsi="Verdana" w:cstheme="minorBidi"/>
          <w:sz w:val="18"/>
          <w:szCs w:val="18"/>
        </w:rPr>
      </w:pPr>
      <w:r w:rsidRPr="00F14B3F">
        <w:rPr>
          <w:rFonts w:ascii="Verdana" w:eastAsiaTheme="minorEastAsia" w:hAnsi="Verdana" w:cstheme="minorBidi"/>
          <w:sz w:val="18"/>
          <w:szCs w:val="18"/>
        </w:rPr>
        <w:t xml:space="preserve">Za datę zapłaty przyjmuje się datę obciążenia konta Zamawiającego. </w:t>
      </w:r>
    </w:p>
    <w:p w14:paraId="67D9AB5A" w14:textId="77777777" w:rsidR="00F14B3F" w:rsidRPr="00F14B3F" w:rsidRDefault="00F14B3F" w:rsidP="00F14B3F">
      <w:pPr>
        <w:numPr>
          <w:ilvl w:val="0"/>
          <w:numId w:val="41"/>
        </w:numPr>
        <w:spacing w:after="60" w:line="240" w:lineRule="exact"/>
        <w:ind w:left="426" w:hanging="426"/>
        <w:jc w:val="both"/>
        <w:rPr>
          <w:rFonts w:ascii="Verdana" w:eastAsiaTheme="minorEastAsia" w:hAnsi="Verdana" w:cstheme="minorBidi"/>
          <w:sz w:val="18"/>
          <w:szCs w:val="18"/>
        </w:rPr>
      </w:pPr>
      <w:r w:rsidRPr="00F14B3F">
        <w:rPr>
          <w:rFonts w:ascii="Verdana" w:eastAsiaTheme="minorEastAsia" w:hAnsi="Verdana" w:cstheme="minorBidi"/>
          <w:sz w:val="18"/>
          <w:szCs w:val="18"/>
        </w:rPr>
        <w:t>Za nieterminową zapłatę należności, o której mowa w ust. 1, Wykonawcy przysługują odsetki ustawowe, za każdy dzień opóźnienia.</w:t>
      </w:r>
    </w:p>
    <w:p w14:paraId="72B7F192" w14:textId="77777777" w:rsidR="00996160" w:rsidRPr="00996160" w:rsidRDefault="00996160" w:rsidP="00996160">
      <w:pPr>
        <w:spacing w:after="60" w:line="240" w:lineRule="exact"/>
        <w:jc w:val="both"/>
        <w:rPr>
          <w:rFonts w:ascii="Verdana" w:eastAsiaTheme="minorEastAsia" w:hAnsi="Verdana" w:cstheme="minorBidi"/>
          <w:sz w:val="18"/>
          <w:szCs w:val="18"/>
        </w:rPr>
      </w:pPr>
    </w:p>
    <w:p w14:paraId="15BB71EA" w14:textId="77777777" w:rsidR="00996160" w:rsidRDefault="00996160" w:rsidP="00996160">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xml:space="preserve">§ 5 </w:t>
      </w:r>
    </w:p>
    <w:p w14:paraId="66C3A5B6" w14:textId="615FCA3A" w:rsidR="00996160" w:rsidRPr="00996160" w:rsidRDefault="00F14B3F" w:rsidP="00996160">
      <w:pPr>
        <w:spacing w:line="240" w:lineRule="exact"/>
        <w:jc w:val="center"/>
        <w:rPr>
          <w:rFonts w:ascii="Verdana" w:eastAsiaTheme="minorEastAsia" w:hAnsi="Verdana" w:cstheme="minorBidi"/>
          <w:b/>
          <w:bCs/>
          <w:sz w:val="18"/>
          <w:szCs w:val="18"/>
        </w:rPr>
      </w:pPr>
      <w:r>
        <w:rPr>
          <w:rFonts w:ascii="Verdana" w:hAnsi="Verdana"/>
          <w:b/>
          <w:bCs/>
          <w:sz w:val="18"/>
        </w:rPr>
        <w:t>Warunki gwarancyjne</w:t>
      </w:r>
    </w:p>
    <w:p w14:paraId="7A86FFC3" w14:textId="100B2D14" w:rsidR="00F14B3F" w:rsidRPr="00F14B3F" w:rsidRDefault="00F14B3F" w:rsidP="004B7280">
      <w:pPr>
        <w:numPr>
          <w:ilvl w:val="0"/>
          <w:numId w:val="53"/>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F14B3F">
        <w:rPr>
          <w:rFonts w:ascii="Verdana" w:eastAsiaTheme="minorEastAsia" w:hAnsi="Verdana" w:cstheme="minorBidi"/>
          <w:noProof/>
          <w:sz w:val="18"/>
          <w:szCs w:val="18"/>
        </w:rPr>
        <w:t>Wykonawca zapewnia, że przedmiot umowy dostarczony Zamawiającemu będzie wolny od wad fizycznych</w:t>
      </w:r>
      <w:r w:rsidR="00A36BEC">
        <w:rPr>
          <w:rFonts w:ascii="Verdana" w:eastAsiaTheme="minorEastAsia" w:hAnsi="Verdana" w:cstheme="minorBidi"/>
          <w:noProof/>
          <w:sz w:val="18"/>
          <w:szCs w:val="18"/>
        </w:rPr>
        <w:t xml:space="preserve"> i prawnych</w:t>
      </w:r>
      <w:r w:rsidRPr="00F14B3F">
        <w:rPr>
          <w:rFonts w:ascii="Verdana" w:eastAsiaTheme="minorEastAsia" w:hAnsi="Verdana" w:cstheme="minorBidi"/>
          <w:noProof/>
          <w:sz w:val="18"/>
          <w:szCs w:val="18"/>
        </w:rPr>
        <w:t>.</w:t>
      </w:r>
    </w:p>
    <w:p w14:paraId="280EC963" w14:textId="56A1AE55" w:rsidR="00F14B3F" w:rsidRPr="001C6BCE" w:rsidRDefault="00F14B3F" w:rsidP="004B7280">
      <w:pPr>
        <w:numPr>
          <w:ilvl w:val="0"/>
          <w:numId w:val="53"/>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F14B3F">
        <w:rPr>
          <w:rFonts w:ascii="Verdana" w:eastAsiaTheme="minorEastAsia" w:hAnsi="Verdana" w:cstheme="minorBidi"/>
          <w:noProof/>
          <w:sz w:val="18"/>
          <w:szCs w:val="18"/>
        </w:rPr>
        <w:t xml:space="preserve">Wykonawca zobowiązuje się dostarczyć </w:t>
      </w:r>
      <w:r w:rsidR="001A1A31">
        <w:rPr>
          <w:rFonts w:ascii="Verdana" w:eastAsiaTheme="minorEastAsia" w:hAnsi="Verdana" w:cstheme="minorBidi"/>
          <w:noProof/>
          <w:sz w:val="18"/>
          <w:szCs w:val="18"/>
        </w:rPr>
        <w:t xml:space="preserve">do </w:t>
      </w:r>
      <w:r w:rsidR="001A1A31" w:rsidRPr="001A1A31">
        <w:rPr>
          <w:rFonts w:ascii="Verdana" w:eastAsiaTheme="minorEastAsia" w:hAnsi="Verdana" w:cstheme="minorBidi"/>
          <w:bCs/>
          <w:noProof/>
          <w:sz w:val="18"/>
          <w:szCs w:val="18"/>
        </w:rPr>
        <w:t xml:space="preserve">Centrum </w:t>
      </w:r>
      <w:r w:rsidR="002D4AAE">
        <w:rPr>
          <w:rFonts w:ascii="Verdana" w:eastAsiaTheme="minorEastAsia" w:hAnsi="Verdana" w:cstheme="minorBidi"/>
          <w:bCs/>
          <w:noProof/>
          <w:sz w:val="18"/>
          <w:szCs w:val="18"/>
        </w:rPr>
        <w:t>Informatycznego oryginał</w:t>
      </w:r>
      <w:r w:rsidR="001A1A31" w:rsidRPr="001C6BCE">
        <w:rPr>
          <w:rFonts w:ascii="Verdana" w:eastAsiaTheme="minorEastAsia" w:hAnsi="Verdana" w:cstheme="minorBidi"/>
          <w:bCs/>
          <w:noProof/>
          <w:sz w:val="18"/>
          <w:szCs w:val="18"/>
        </w:rPr>
        <w:t xml:space="preserve"> licencji</w:t>
      </w:r>
      <w:r w:rsidR="001C6BCE">
        <w:rPr>
          <w:sz w:val="22"/>
          <w:szCs w:val="22"/>
        </w:rPr>
        <w:t xml:space="preserve"> </w:t>
      </w:r>
      <w:r w:rsidR="001C6BCE" w:rsidRPr="001C6BCE">
        <w:rPr>
          <w:rFonts w:ascii="Verdana" w:eastAsiaTheme="minorEastAsia" w:hAnsi="Verdana" w:cstheme="minorBidi"/>
          <w:bCs/>
          <w:noProof/>
          <w:sz w:val="18"/>
          <w:szCs w:val="18"/>
        </w:rPr>
        <w:t>dla zapewnienia Zamawiającemu prawidłowej eksploatacji i zabezpieczenia go przed roszczeniami ze strony osób trzecich z tytułu naruszenia praw autorskich, patentowych, znaku towarowego, licencji lub innych.</w:t>
      </w:r>
    </w:p>
    <w:p w14:paraId="2A541C3F" w14:textId="09910957" w:rsidR="00996160" w:rsidRPr="00996160" w:rsidRDefault="00996160" w:rsidP="00996160">
      <w:pPr>
        <w:spacing w:after="60" w:line="280" w:lineRule="exact"/>
        <w:ind w:right="44"/>
        <w:rPr>
          <w:rFonts w:ascii="Verdana" w:eastAsiaTheme="minorEastAsia" w:hAnsi="Verdana" w:cstheme="minorBidi"/>
          <w:b/>
          <w:bCs/>
          <w:sz w:val="18"/>
          <w:szCs w:val="18"/>
        </w:rPr>
      </w:pPr>
    </w:p>
    <w:p w14:paraId="77CC6590" w14:textId="77777777" w:rsidR="00996160" w:rsidRPr="00996160" w:rsidRDefault="00996160" w:rsidP="00996160">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6</w:t>
      </w:r>
    </w:p>
    <w:p w14:paraId="77614CDB" w14:textId="77777777"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Kary umowne i odstąpienie od umowy</w:t>
      </w:r>
    </w:p>
    <w:p w14:paraId="3CF3090A" w14:textId="77777777" w:rsidR="00F14B3F" w:rsidRPr="00F14B3F" w:rsidRDefault="00F14B3F" w:rsidP="00F14B3F">
      <w:pPr>
        <w:numPr>
          <w:ilvl w:val="0"/>
          <w:numId w:val="37"/>
        </w:numPr>
        <w:tabs>
          <w:tab w:val="num" w:pos="426"/>
        </w:tabs>
        <w:spacing w:after="60" w:line="240" w:lineRule="exact"/>
        <w:ind w:hanging="218"/>
        <w:jc w:val="both"/>
        <w:rPr>
          <w:rFonts w:ascii="Verdana" w:eastAsiaTheme="minorEastAsia" w:hAnsi="Verdana" w:cstheme="minorBidi"/>
          <w:sz w:val="18"/>
          <w:szCs w:val="18"/>
        </w:rPr>
      </w:pPr>
      <w:r w:rsidRPr="00F14B3F">
        <w:rPr>
          <w:rFonts w:ascii="Verdana" w:eastAsiaTheme="minorEastAsia" w:hAnsi="Verdana" w:cstheme="minorBidi"/>
          <w:sz w:val="18"/>
          <w:szCs w:val="18"/>
        </w:rPr>
        <w:t xml:space="preserve">W razie opóźnienia Wykonawcy w dostarczeniu przedmiotu umowy ponad termin określony </w:t>
      </w:r>
      <w:r w:rsidRPr="00F14B3F">
        <w:rPr>
          <w:rFonts w:ascii="Verdana" w:eastAsiaTheme="minorEastAsia" w:hAnsi="Verdana" w:cstheme="minorBidi"/>
          <w:sz w:val="18"/>
          <w:szCs w:val="18"/>
        </w:rPr>
        <w:br/>
        <w:t>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52AE98DA" w14:textId="77777777" w:rsidR="00F14B3F" w:rsidRPr="00F14B3F" w:rsidRDefault="00F14B3F" w:rsidP="00F14B3F">
      <w:pPr>
        <w:numPr>
          <w:ilvl w:val="0"/>
          <w:numId w:val="37"/>
        </w:numPr>
        <w:tabs>
          <w:tab w:val="num" w:pos="426"/>
        </w:tabs>
        <w:spacing w:after="60" w:line="240" w:lineRule="exact"/>
        <w:ind w:hanging="218"/>
        <w:jc w:val="both"/>
        <w:rPr>
          <w:rFonts w:ascii="Verdana" w:eastAsiaTheme="minorEastAsia" w:hAnsi="Verdana" w:cstheme="minorBidi"/>
          <w:sz w:val="18"/>
          <w:szCs w:val="18"/>
        </w:rPr>
      </w:pPr>
      <w:r w:rsidRPr="00F14B3F">
        <w:rPr>
          <w:rFonts w:ascii="Verdana" w:eastAsiaTheme="minorEastAsia" w:hAnsi="Verdana" w:cstheme="minorBidi"/>
          <w:sz w:val="18"/>
          <w:szCs w:val="18"/>
        </w:rPr>
        <w:t xml:space="preserve">Jeżeli opóźnienie w dostawie przedmiotu umowy przekroczy 30 dni </w:t>
      </w:r>
      <w:r w:rsidRPr="00F14B3F">
        <w:rPr>
          <w:rFonts w:ascii="Verdana" w:eastAsiaTheme="minorEastAsia" w:hAnsi="Verdana" w:cstheme="minorBidi"/>
          <w:color w:val="000000"/>
          <w:sz w:val="18"/>
          <w:szCs w:val="18"/>
        </w:rPr>
        <w:t>po bezskutecznym wezwaniu Zamawiający może odstąpić od zawartej umowy i naliczyć karę</w:t>
      </w:r>
      <w:r w:rsidRPr="00F14B3F">
        <w:rPr>
          <w:rFonts w:ascii="Verdana" w:eastAsiaTheme="minorEastAsia" w:hAnsi="Verdana" w:cstheme="minorBidi"/>
          <w:sz w:val="18"/>
          <w:szCs w:val="18"/>
        </w:rPr>
        <w:t xml:space="preserve"> umowną w wysokości 10 % ceny brutto przedmiotu umowy.</w:t>
      </w:r>
    </w:p>
    <w:p w14:paraId="31C45CC2" w14:textId="77777777" w:rsidR="00F14B3F" w:rsidRPr="00F14B3F" w:rsidRDefault="00F14B3F" w:rsidP="00F14B3F">
      <w:pPr>
        <w:numPr>
          <w:ilvl w:val="0"/>
          <w:numId w:val="37"/>
        </w:numPr>
        <w:tabs>
          <w:tab w:val="num" w:pos="426"/>
        </w:tabs>
        <w:spacing w:after="60" w:line="240" w:lineRule="exact"/>
        <w:ind w:hanging="218"/>
        <w:jc w:val="both"/>
        <w:rPr>
          <w:rFonts w:ascii="Verdana" w:eastAsiaTheme="minorEastAsia" w:hAnsi="Verdana" w:cstheme="minorBidi"/>
          <w:bCs/>
          <w:sz w:val="18"/>
          <w:szCs w:val="18"/>
        </w:rPr>
      </w:pPr>
      <w:r w:rsidRPr="00F14B3F">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552745E2" w14:textId="77777777" w:rsidR="00F14B3F" w:rsidRPr="00F14B3F" w:rsidRDefault="00F14B3F" w:rsidP="00F14B3F">
      <w:pPr>
        <w:numPr>
          <w:ilvl w:val="0"/>
          <w:numId w:val="37"/>
        </w:numPr>
        <w:tabs>
          <w:tab w:val="num" w:pos="426"/>
        </w:tabs>
        <w:spacing w:after="60" w:line="240" w:lineRule="exact"/>
        <w:ind w:hanging="218"/>
        <w:jc w:val="both"/>
        <w:rPr>
          <w:rFonts w:ascii="Verdana" w:eastAsiaTheme="minorEastAsia" w:hAnsi="Verdana" w:cstheme="minorBidi"/>
          <w:bCs/>
          <w:sz w:val="18"/>
          <w:szCs w:val="18"/>
        </w:rPr>
      </w:pPr>
      <w:r w:rsidRPr="00F14B3F">
        <w:rPr>
          <w:rFonts w:ascii="Verdana" w:hAnsi="Verdana"/>
          <w:bCs/>
          <w:sz w:val="18"/>
          <w:szCs w:val="18"/>
        </w:rPr>
        <w:t>Zamawiającemu przysługuje prawo odstąpienia od umowy w następujących sytuacjach:</w:t>
      </w:r>
    </w:p>
    <w:p w14:paraId="5EB0CCE9" w14:textId="77777777" w:rsidR="00F14B3F" w:rsidRPr="00F14B3F" w:rsidRDefault="00F14B3F" w:rsidP="00F14B3F">
      <w:pPr>
        <w:numPr>
          <w:ilvl w:val="0"/>
          <w:numId w:val="38"/>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F14B3F">
        <w:rPr>
          <w:rFonts w:ascii="Verdana" w:eastAsiaTheme="minorEastAsia" w:hAnsi="Verdana" w:cstheme="minorBidi"/>
          <w:bCs/>
          <w:sz w:val="18"/>
          <w:szCs w:val="18"/>
        </w:rPr>
        <w:t xml:space="preserve">w razie zaistnienia istotnej zmiany okoliczności powodującej, że wykonanie umowy nie leży </w:t>
      </w:r>
      <w:r w:rsidRPr="00F14B3F">
        <w:rPr>
          <w:rFonts w:ascii="Verdana" w:eastAsiaTheme="minorEastAsia" w:hAnsi="Verdana" w:cstheme="minorBidi"/>
          <w:bCs/>
          <w:sz w:val="18"/>
          <w:szCs w:val="18"/>
        </w:rPr>
        <w:br/>
        <w:t xml:space="preserve">w interesie publicznym, czego nie można było przewidzieć w chwili zawarcia umowy, lub dalsze </w:t>
      </w:r>
      <w:r w:rsidRPr="00F14B3F">
        <w:rPr>
          <w:rFonts w:ascii="Verdana" w:eastAsiaTheme="minorEastAsia" w:hAnsi="Verdana" w:cstheme="minorBidi"/>
          <w:bCs/>
          <w:sz w:val="18"/>
          <w:szCs w:val="18"/>
        </w:rPr>
        <w:lastRenderedPageBreak/>
        <w:t>wykonywanie umowy może zagrozić istotnemu interesowi bezpieczeństwa państwa lub bezpieczeństwu publicznemu, zamawiający może odstąpić od umowy w terminie 30 dni od dnia powzięcia wiadomości o tych okolicznościach,</w:t>
      </w:r>
    </w:p>
    <w:p w14:paraId="3FB1F05E" w14:textId="77777777" w:rsidR="00F14B3F" w:rsidRPr="00F14B3F" w:rsidRDefault="00F14B3F" w:rsidP="00F14B3F">
      <w:pPr>
        <w:numPr>
          <w:ilvl w:val="0"/>
          <w:numId w:val="38"/>
        </w:numPr>
        <w:tabs>
          <w:tab w:val="left" w:pos="709"/>
        </w:tabs>
        <w:spacing w:after="60" w:line="240" w:lineRule="exact"/>
        <w:ind w:left="709" w:hanging="283"/>
        <w:contextualSpacing/>
        <w:jc w:val="both"/>
        <w:rPr>
          <w:rFonts w:ascii="Verdana" w:hAnsi="Verdana"/>
          <w:bCs/>
          <w:sz w:val="18"/>
          <w:szCs w:val="18"/>
        </w:rPr>
      </w:pPr>
      <w:r w:rsidRPr="00F14B3F">
        <w:rPr>
          <w:rFonts w:ascii="Verdana" w:hAnsi="Verdana"/>
          <w:bCs/>
          <w:sz w:val="18"/>
          <w:szCs w:val="18"/>
        </w:rPr>
        <w:t>otwarcia likwidacji Wykonawcy,</w:t>
      </w:r>
    </w:p>
    <w:p w14:paraId="285F2B4E" w14:textId="77777777" w:rsidR="00F14B3F" w:rsidRPr="00F14B3F" w:rsidRDefault="00F14B3F" w:rsidP="00F14B3F">
      <w:pPr>
        <w:numPr>
          <w:ilvl w:val="0"/>
          <w:numId w:val="38"/>
        </w:numPr>
        <w:tabs>
          <w:tab w:val="left" w:pos="709"/>
        </w:tabs>
        <w:spacing w:after="60" w:line="240" w:lineRule="exact"/>
        <w:ind w:left="709" w:hanging="283"/>
        <w:contextualSpacing/>
        <w:jc w:val="both"/>
        <w:rPr>
          <w:rFonts w:ascii="Verdana" w:hAnsi="Verdana"/>
          <w:bCs/>
          <w:sz w:val="18"/>
          <w:szCs w:val="18"/>
        </w:rPr>
      </w:pPr>
      <w:r w:rsidRPr="00F14B3F">
        <w:rPr>
          <w:rFonts w:ascii="Verdana" w:hAnsi="Verdana"/>
          <w:bCs/>
          <w:sz w:val="18"/>
          <w:szCs w:val="18"/>
        </w:rPr>
        <w:t>zajęcia majątku Wykonawcy,</w:t>
      </w:r>
    </w:p>
    <w:p w14:paraId="660D0B0D" w14:textId="77777777" w:rsidR="00F14B3F" w:rsidRPr="00F14B3F" w:rsidRDefault="00F14B3F" w:rsidP="006754C9">
      <w:pPr>
        <w:numPr>
          <w:ilvl w:val="0"/>
          <w:numId w:val="38"/>
        </w:numPr>
        <w:tabs>
          <w:tab w:val="left" w:pos="709"/>
        </w:tabs>
        <w:spacing w:after="60" w:line="240" w:lineRule="exact"/>
        <w:ind w:left="709" w:hanging="283"/>
        <w:jc w:val="both"/>
        <w:rPr>
          <w:rFonts w:ascii="Verdana" w:hAnsi="Verdana"/>
          <w:bCs/>
          <w:sz w:val="18"/>
          <w:szCs w:val="18"/>
        </w:rPr>
      </w:pPr>
      <w:r w:rsidRPr="00F14B3F">
        <w:rPr>
          <w:rFonts w:ascii="Verdana" w:hAnsi="Verdana"/>
          <w:bCs/>
          <w:sz w:val="18"/>
          <w:szCs w:val="18"/>
        </w:rPr>
        <w:t>niewywiązywania się przez Wykonawcę z realizacji przedmiotu umowy, pomimo wezwania Zamawiającego złożonego na piśmie.</w:t>
      </w:r>
    </w:p>
    <w:p w14:paraId="1D6DE903" w14:textId="77777777" w:rsidR="00F14B3F" w:rsidRDefault="00F14B3F" w:rsidP="006754C9">
      <w:pPr>
        <w:numPr>
          <w:ilvl w:val="0"/>
          <w:numId w:val="37"/>
        </w:numPr>
        <w:tabs>
          <w:tab w:val="num" w:pos="709"/>
        </w:tabs>
        <w:spacing w:after="60" w:line="240" w:lineRule="exact"/>
        <w:ind w:left="357" w:hanging="215"/>
        <w:jc w:val="both"/>
        <w:rPr>
          <w:rFonts w:ascii="Verdana" w:hAnsi="Verdana"/>
          <w:bCs/>
          <w:sz w:val="18"/>
          <w:szCs w:val="18"/>
        </w:rPr>
      </w:pPr>
      <w:r w:rsidRPr="00F14B3F">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62CB695" w14:textId="7C651A23" w:rsidR="003C1FFD" w:rsidRPr="00F14B3F" w:rsidRDefault="003C1FFD" w:rsidP="006754C9">
      <w:pPr>
        <w:numPr>
          <w:ilvl w:val="0"/>
          <w:numId w:val="37"/>
        </w:numPr>
        <w:tabs>
          <w:tab w:val="num" w:pos="709"/>
        </w:tabs>
        <w:spacing w:after="60" w:line="240" w:lineRule="exact"/>
        <w:ind w:left="357" w:hanging="215"/>
        <w:jc w:val="both"/>
        <w:rPr>
          <w:rFonts w:ascii="Verdana" w:hAnsi="Verdana"/>
          <w:bCs/>
          <w:sz w:val="18"/>
          <w:szCs w:val="18"/>
        </w:rPr>
      </w:pPr>
      <w:r>
        <w:rPr>
          <w:rFonts w:ascii="Verdana" w:hAnsi="Verdana"/>
          <w:bCs/>
          <w:sz w:val="18"/>
          <w:szCs w:val="18"/>
        </w:rPr>
        <w:t>Oświadczenie o odstąpieniu od umowy wymaga formy pisemnej pod rygorem nieważności.</w:t>
      </w:r>
    </w:p>
    <w:p w14:paraId="1C90D229" w14:textId="77777777" w:rsidR="00F14B3F" w:rsidRPr="00F14B3F" w:rsidRDefault="00F14B3F" w:rsidP="006754C9">
      <w:pPr>
        <w:numPr>
          <w:ilvl w:val="0"/>
          <w:numId w:val="37"/>
        </w:numPr>
        <w:tabs>
          <w:tab w:val="num" w:pos="709"/>
        </w:tabs>
        <w:spacing w:after="60" w:line="240" w:lineRule="exact"/>
        <w:ind w:left="357" w:hanging="215"/>
        <w:jc w:val="both"/>
        <w:rPr>
          <w:rFonts w:ascii="Verdana" w:hAnsi="Verdana"/>
          <w:bCs/>
          <w:sz w:val="18"/>
          <w:szCs w:val="18"/>
        </w:rPr>
      </w:pPr>
      <w:r w:rsidRPr="00F14B3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F14B3F">
        <w:rPr>
          <w:rFonts w:ascii="Verdana" w:hAnsi="Verdana"/>
          <w:bCs/>
          <w:sz w:val="18"/>
          <w:szCs w:val="18"/>
        </w:rPr>
        <w:br/>
        <w:t>i zobowiązania jeśli wynika to z ich właściwości.</w:t>
      </w:r>
    </w:p>
    <w:p w14:paraId="7ADB3FF7" w14:textId="77777777" w:rsidR="00F14B3F" w:rsidRPr="00F14B3F" w:rsidRDefault="00F14B3F" w:rsidP="006754C9">
      <w:pPr>
        <w:numPr>
          <w:ilvl w:val="0"/>
          <w:numId w:val="37"/>
        </w:numPr>
        <w:tabs>
          <w:tab w:val="num" w:pos="709"/>
        </w:tabs>
        <w:spacing w:after="60" w:line="240" w:lineRule="exact"/>
        <w:ind w:left="357" w:hanging="215"/>
        <w:jc w:val="both"/>
        <w:rPr>
          <w:rFonts w:ascii="Verdana" w:hAnsi="Verdana"/>
          <w:bCs/>
          <w:sz w:val="18"/>
          <w:szCs w:val="18"/>
        </w:rPr>
      </w:pPr>
      <w:r w:rsidRPr="00F14B3F">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4831D51A" w14:textId="77777777" w:rsidR="00F14B3F" w:rsidRPr="00F14B3F" w:rsidRDefault="00F14B3F" w:rsidP="006754C9">
      <w:pPr>
        <w:numPr>
          <w:ilvl w:val="0"/>
          <w:numId w:val="37"/>
        </w:numPr>
        <w:tabs>
          <w:tab w:val="num" w:pos="709"/>
        </w:tabs>
        <w:spacing w:after="60" w:line="240" w:lineRule="exact"/>
        <w:ind w:left="357" w:hanging="215"/>
        <w:jc w:val="both"/>
        <w:rPr>
          <w:rFonts w:ascii="Verdana" w:hAnsi="Verdana"/>
          <w:bCs/>
          <w:sz w:val="18"/>
          <w:szCs w:val="18"/>
        </w:rPr>
      </w:pPr>
      <w:r w:rsidRPr="00F14B3F">
        <w:rPr>
          <w:rFonts w:ascii="Verdana" w:hAnsi="Verdana"/>
          <w:bCs/>
          <w:sz w:val="18"/>
          <w:szCs w:val="18"/>
        </w:rPr>
        <w:t>Kara umowna będzie płatna w terminie 14 dni od otrzymania wezwania do jej zapłaty.</w:t>
      </w:r>
    </w:p>
    <w:p w14:paraId="3AC90F5A" w14:textId="77777777" w:rsidR="00F14B3F" w:rsidRPr="00F14B3F" w:rsidRDefault="00F14B3F" w:rsidP="006754C9">
      <w:pPr>
        <w:numPr>
          <w:ilvl w:val="0"/>
          <w:numId w:val="37"/>
        </w:numPr>
        <w:tabs>
          <w:tab w:val="num" w:pos="709"/>
        </w:tabs>
        <w:spacing w:after="60" w:line="240" w:lineRule="exact"/>
        <w:ind w:left="357" w:hanging="215"/>
        <w:jc w:val="both"/>
        <w:rPr>
          <w:rFonts w:ascii="Verdana" w:hAnsi="Verdana"/>
          <w:bCs/>
          <w:sz w:val="18"/>
          <w:szCs w:val="18"/>
        </w:rPr>
      </w:pPr>
      <w:r w:rsidRPr="00F14B3F">
        <w:rPr>
          <w:rFonts w:ascii="Verdana" w:hAnsi="Verdana"/>
          <w:bCs/>
          <w:sz w:val="18"/>
          <w:szCs w:val="18"/>
        </w:rPr>
        <w:t>Jeżeli szkoda przewyższa wysokość kary umownej, Stronie uprawnionej przysługuje roszczenie o zapłatę odszkodowania uzupełniającego do wysokości poniesionej szkody.</w:t>
      </w:r>
    </w:p>
    <w:p w14:paraId="4E5EBF6B" w14:textId="77777777" w:rsidR="00F14B3F" w:rsidRPr="00F14B3F" w:rsidRDefault="00F14B3F" w:rsidP="006754C9">
      <w:pPr>
        <w:numPr>
          <w:ilvl w:val="0"/>
          <w:numId w:val="37"/>
        </w:numPr>
        <w:tabs>
          <w:tab w:val="num" w:pos="709"/>
        </w:tabs>
        <w:spacing w:after="60" w:line="240" w:lineRule="exact"/>
        <w:ind w:left="357" w:hanging="215"/>
        <w:jc w:val="both"/>
        <w:rPr>
          <w:rFonts w:ascii="Verdana" w:hAnsi="Verdana"/>
          <w:bCs/>
          <w:sz w:val="18"/>
          <w:szCs w:val="18"/>
        </w:rPr>
      </w:pPr>
      <w:r w:rsidRPr="00F14B3F">
        <w:rPr>
          <w:rFonts w:ascii="Verdana" w:hAnsi="Verdana"/>
          <w:bCs/>
          <w:sz w:val="18"/>
          <w:szCs w:val="18"/>
        </w:rPr>
        <w:t>Wykonawca wyraża zgodę na potrącenie kar umownych z przysługującego mu wynagrodzenia.</w:t>
      </w:r>
    </w:p>
    <w:p w14:paraId="5A63D782" w14:textId="586F328C" w:rsidR="00996160" w:rsidRPr="00996160" w:rsidRDefault="00F14B3F" w:rsidP="00F14B3F">
      <w:pPr>
        <w:tabs>
          <w:tab w:val="left" w:pos="709"/>
        </w:tabs>
        <w:spacing w:line="240" w:lineRule="exact"/>
        <w:rPr>
          <w:rFonts w:ascii="Verdana" w:hAnsi="Verdana"/>
          <w:b/>
          <w:noProof/>
          <w:sz w:val="18"/>
          <w:szCs w:val="18"/>
        </w:rPr>
      </w:pPr>
      <w:r>
        <w:rPr>
          <w:rFonts w:ascii="Verdana" w:hAnsi="Verdana"/>
          <w:b/>
          <w:noProof/>
          <w:sz w:val="18"/>
          <w:szCs w:val="18"/>
        </w:rPr>
        <w:tab/>
      </w:r>
    </w:p>
    <w:p w14:paraId="434F86FE" w14:textId="77777777" w:rsidR="00996160" w:rsidRPr="00996160" w:rsidRDefault="00996160" w:rsidP="00996160">
      <w:pPr>
        <w:spacing w:line="240" w:lineRule="exact"/>
        <w:jc w:val="center"/>
        <w:rPr>
          <w:rFonts w:ascii="Verdana" w:hAnsi="Verdana"/>
          <w:b/>
          <w:noProof/>
          <w:sz w:val="18"/>
          <w:szCs w:val="18"/>
        </w:rPr>
      </w:pPr>
      <w:r w:rsidRPr="00996160">
        <w:rPr>
          <w:rFonts w:ascii="Verdana" w:hAnsi="Verdana"/>
          <w:b/>
          <w:noProof/>
          <w:sz w:val="18"/>
          <w:szCs w:val="18"/>
        </w:rPr>
        <w:t>§ 7</w:t>
      </w:r>
    </w:p>
    <w:p w14:paraId="5CFAA646" w14:textId="13A9C8F9" w:rsidR="00996160" w:rsidRPr="00996160" w:rsidRDefault="00996160" w:rsidP="00996160">
      <w:pPr>
        <w:spacing w:line="240" w:lineRule="exact"/>
        <w:jc w:val="center"/>
        <w:rPr>
          <w:rFonts w:ascii="Verdana" w:hAnsi="Verdana"/>
          <w:b/>
          <w:noProof/>
          <w:sz w:val="18"/>
          <w:szCs w:val="18"/>
        </w:rPr>
      </w:pPr>
      <w:r w:rsidRPr="00996160">
        <w:rPr>
          <w:rFonts w:ascii="Verdana" w:hAnsi="Verdana"/>
          <w:b/>
          <w:noProof/>
          <w:sz w:val="18"/>
          <w:szCs w:val="18"/>
        </w:rPr>
        <w:t>Zmiany umowy</w:t>
      </w:r>
    </w:p>
    <w:p w14:paraId="67150F33" w14:textId="77777777" w:rsidR="00F14B3F" w:rsidRPr="00F14B3F" w:rsidRDefault="00F14B3F" w:rsidP="00F14B3F">
      <w:pPr>
        <w:numPr>
          <w:ilvl w:val="0"/>
          <w:numId w:val="31"/>
        </w:numPr>
        <w:spacing w:after="60" w:line="240" w:lineRule="exact"/>
        <w:ind w:left="426" w:right="44" w:hanging="426"/>
        <w:jc w:val="both"/>
        <w:rPr>
          <w:rFonts w:ascii="Verdana" w:hAnsi="Verdana"/>
          <w:sz w:val="18"/>
          <w:szCs w:val="18"/>
        </w:rPr>
      </w:pPr>
      <w:r w:rsidRPr="00F14B3F">
        <w:rPr>
          <w:rFonts w:ascii="Verdana" w:hAnsi="Verdana"/>
          <w:sz w:val="18"/>
          <w:szCs w:val="18"/>
        </w:rPr>
        <w:t>Wszelkie zmiany umowy, wymagają zgody stron i zachowania formy pisemnego aneksu do umowy, pod rygorem nieważności.</w:t>
      </w:r>
    </w:p>
    <w:p w14:paraId="2DF4FBB5" w14:textId="77777777" w:rsidR="00F14B3F" w:rsidRPr="00F14B3F" w:rsidRDefault="00F14B3F" w:rsidP="00F14B3F">
      <w:pPr>
        <w:numPr>
          <w:ilvl w:val="0"/>
          <w:numId w:val="31"/>
        </w:numPr>
        <w:spacing w:after="60" w:line="240" w:lineRule="exact"/>
        <w:ind w:left="426" w:right="44" w:hanging="426"/>
        <w:jc w:val="both"/>
        <w:rPr>
          <w:rFonts w:ascii="Verdana" w:hAnsi="Verdana"/>
          <w:sz w:val="18"/>
          <w:szCs w:val="18"/>
        </w:rPr>
      </w:pPr>
      <w:r w:rsidRPr="00F14B3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F14B3F">
        <w:rPr>
          <w:rFonts w:ascii="Verdana" w:hAnsi="Verdana"/>
          <w:sz w:val="18"/>
          <w:szCs w:val="18"/>
        </w:rPr>
        <w:br/>
        <w:t xml:space="preserve">w art. 144 ust. 1 pkt. 2-6 </w:t>
      </w:r>
      <w:proofErr w:type="spellStart"/>
      <w:r w:rsidRPr="00F14B3F">
        <w:rPr>
          <w:rFonts w:ascii="Verdana" w:hAnsi="Verdana"/>
          <w:sz w:val="18"/>
          <w:szCs w:val="18"/>
        </w:rPr>
        <w:t>Pzp</w:t>
      </w:r>
      <w:proofErr w:type="spellEnd"/>
      <w:r w:rsidRPr="00F14B3F">
        <w:rPr>
          <w:rFonts w:ascii="Verdana" w:hAnsi="Verdana"/>
          <w:sz w:val="18"/>
          <w:szCs w:val="18"/>
        </w:rPr>
        <w:t xml:space="preserve">., albo, zgodnie z art. 144 ust. 1 pkt. 1 </w:t>
      </w:r>
      <w:proofErr w:type="spellStart"/>
      <w:r w:rsidRPr="00F14B3F">
        <w:rPr>
          <w:rFonts w:ascii="Verdana" w:hAnsi="Verdana"/>
          <w:sz w:val="18"/>
          <w:szCs w:val="18"/>
        </w:rPr>
        <w:t>Pzp</w:t>
      </w:r>
      <w:proofErr w:type="spellEnd"/>
      <w:r w:rsidRPr="00F14B3F">
        <w:rPr>
          <w:rFonts w:ascii="Verdana" w:hAnsi="Verdana"/>
          <w:sz w:val="18"/>
          <w:szCs w:val="18"/>
        </w:rPr>
        <w:t>., jedna z wymienionych poniżej okoliczności:</w:t>
      </w:r>
    </w:p>
    <w:p w14:paraId="2A6922FA" w14:textId="77777777" w:rsidR="00F14B3F" w:rsidRPr="00F14B3F" w:rsidRDefault="00F14B3F" w:rsidP="00F14B3F">
      <w:pPr>
        <w:numPr>
          <w:ilvl w:val="0"/>
          <w:numId w:val="44"/>
        </w:numPr>
        <w:suppressAutoHyphens/>
        <w:spacing w:after="60" w:line="240" w:lineRule="exact"/>
        <w:ind w:left="993" w:hanging="284"/>
        <w:jc w:val="both"/>
        <w:rPr>
          <w:rFonts w:ascii="Verdana" w:hAnsi="Verdana"/>
          <w:sz w:val="18"/>
          <w:szCs w:val="18"/>
        </w:rPr>
      </w:pPr>
      <w:r w:rsidRPr="00F14B3F">
        <w:rPr>
          <w:rFonts w:ascii="Verdana" w:hAnsi="Verdana"/>
          <w:sz w:val="18"/>
          <w:szCs w:val="18"/>
        </w:rPr>
        <w:t>zmiana stawki podatku VAT w toku wykonywania umowy – do ceny netto zostanie doliczona stawka VAT obowiązująca w dniu wystawienia faktury;</w:t>
      </w:r>
    </w:p>
    <w:p w14:paraId="1E6F8A98" w14:textId="77777777" w:rsidR="00F14B3F" w:rsidRPr="00F14B3F" w:rsidRDefault="00F14B3F" w:rsidP="00F14B3F">
      <w:pPr>
        <w:numPr>
          <w:ilvl w:val="0"/>
          <w:numId w:val="44"/>
        </w:numPr>
        <w:suppressAutoHyphens/>
        <w:spacing w:after="60" w:line="240" w:lineRule="exact"/>
        <w:ind w:left="993" w:hanging="284"/>
        <w:jc w:val="both"/>
        <w:rPr>
          <w:rFonts w:ascii="Verdana" w:hAnsi="Verdana"/>
          <w:sz w:val="18"/>
          <w:szCs w:val="18"/>
        </w:rPr>
      </w:pPr>
      <w:r w:rsidRPr="00F14B3F">
        <w:rPr>
          <w:rFonts w:ascii="Verdana" w:hAnsi="Verdana"/>
          <w:sz w:val="18"/>
          <w:szCs w:val="18"/>
        </w:rPr>
        <w:t>wejście w życie innych, niż wymienione w pkt 1, regulacji prawnych po dacie zawarcia umowy, wywołujących potrzebę jej zmiany;</w:t>
      </w:r>
    </w:p>
    <w:p w14:paraId="38249E6B" w14:textId="77777777" w:rsidR="00F14B3F" w:rsidRPr="00F14B3F" w:rsidRDefault="00F14B3F" w:rsidP="00F14B3F">
      <w:pPr>
        <w:numPr>
          <w:ilvl w:val="0"/>
          <w:numId w:val="44"/>
        </w:numPr>
        <w:suppressAutoHyphens/>
        <w:spacing w:after="60" w:line="240" w:lineRule="exact"/>
        <w:ind w:left="993" w:hanging="284"/>
        <w:jc w:val="both"/>
        <w:rPr>
          <w:rFonts w:ascii="Verdana" w:hAnsi="Verdana"/>
          <w:sz w:val="18"/>
          <w:szCs w:val="18"/>
        </w:rPr>
      </w:pPr>
      <w:r w:rsidRPr="00F14B3F">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FDE475C" w14:textId="77777777" w:rsidR="00F14B3F" w:rsidRPr="00F14B3F" w:rsidRDefault="00F14B3F" w:rsidP="00F14B3F">
      <w:pPr>
        <w:numPr>
          <w:ilvl w:val="0"/>
          <w:numId w:val="31"/>
        </w:numPr>
        <w:suppressAutoHyphens/>
        <w:spacing w:after="60" w:line="240" w:lineRule="exact"/>
        <w:ind w:left="426" w:hanging="426"/>
        <w:jc w:val="both"/>
        <w:rPr>
          <w:rFonts w:ascii="Verdana" w:hAnsi="Verdana" w:cs="Arial"/>
          <w:sz w:val="20"/>
          <w:szCs w:val="20"/>
        </w:rPr>
      </w:pPr>
      <w:r w:rsidRPr="00F14B3F">
        <w:rPr>
          <w:rFonts w:ascii="Verdana" w:hAnsi="Verdana"/>
          <w:sz w:val="18"/>
          <w:szCs w:val="23"/>
        </w:rPr>
        <w:t>Nie stanowią zmiany umowy w rozumieniu art. 144</w:t>
      </w:r>
      <w:r w:rsidRPr="00F14B3F">
        <w:rPr>
          <w:rFonts w:ascii="Verdana" w:hAnsi="Verdana"/>
          <w:bCs/>
          <w:sz w:val="18"/>
          <w:szCs w:val="23"/>
        </w:rPr>
        <w:t xml:space="preserve"> </w:t>
      </w:r>
      <w:proofErr w:type="spellStart"/>
      <w:r w:rsidRPr="00F14B3F">
        <w:rPr>
          <w:rFonts w:ascii="Verdana" w:hAnsi="Verdana"/>
          <w:bCs/>
          <w:sz w:val="18"/>
          <w:szCs w:val="23"/>
        </w:rPr>
        <w:t>Pzp</w:t>
      </w:r>
      <w:proofErr w:type="spellEnd"/>
      <w:r w:rsidRPr="00F14B3F">
        <w:rPr>
          <w:rFonts w:ascii="Verdana" w:hAnsi="Verdana"/>
          <w:bCs/>
          <w:sz w:val="18"/>
          <w:szCs w:val="23"/>
        </w:rPr>
        <w:t xml:space="preserve"> </w:t>
      </w:r>
      <w:r w:rsidRPr="00F14B3F">
        <w:rPr>
          <w:rFonts w:ascii="Verdana" w:hAnsi="Verdana"/>
          <w:sz w:val="18"/>
          <w:szCs w:val="23"/>
        </w:rPr>
        <w:t xml:space="preserve">następujące wypadki, które wymagają jedynie poinformowania drugiej Strony w formie pisemnej z 3 (trzy) dniowym wyprzedzeniem: </w:t>
      </w:r>
    </w:p>
    <w:p w14:paraId="3D64821E" w14:textId="77777777" w:rsidR="00F14B3F" w:rsidRPr="00F14B3F" w:rsidRDefault="00F14B3F" w:rsidP="00F14B3F">
      <w:pPr>
        <w:numPr>
          <w:ilvl w:val="0"/>
          <w:numId w:val="33"/>
        </w:numPr>
        <w:spacing w:after="60" w:line="240" w:lineRule="exact"/>
        <w:ind w:left="993" w:right="44" w:hanging="284"/>
        <w:contextualSpacing/>
        <w:jc w:val="both"/>
        <w:rPr>
          <w:rFonts w:ascii="Verdana" w:hAnsi="Verdana"/>
          <w:sz w:val="18"/>
          <w:szCs w:val="23"/>
        </w:rPr>
      </w:pPr>
      <w:r w:rsidRPr="00F14B3F">
        <w:rPr>
          <w:rFonts w:ascii="Verdana" w:hAnsi="Verdana"/>
          <w:sz w:val="18"/>
          <w:szCs w:val="23"/>
        </w:rPr>
        <w:t xml:space="preserve">zmiana danych teleadresowych Stron; </w:t>
      </w:r>
    </w:p>
    <w:p w14:paraId="53E08FBD" w14:textId="77777777" w:rsidR="00F14B3F" w:rsidRPr="00F14B3F" w:rsidRDefault="00F14B3F" w:rsidP="00F14B3F">
      <w:pPr>
        <w:numPr>
          <w:ilvl w:val="0"/>
          <w:numId w:val="33"/>
        </w:numPr>
        <w:spacing w:after="60" w:line="240" w:lineRule="exact"/>
        <w:ind w:left="993" w:right="44" w:hanging="284"/>
        <w:contextualSpacing/>
        <w:jc w:val="both"/>
        <w:rPr>
          <w:rFonts w:ascii="Verdana" w:hAnsi="Verdana"/>
          <w:sz w:val="18"/>
          <w:szCs w:val="23"/>
        </w:rPr>
      </w:pPr>
      <w:r w:rsidRPr="00F14B3F">
        <w:rPr>
          <w:rFonts w:ascii="Verdana" w:hAnsi="Verdana"/>
          <w:sz w:val="18"/>
          <w:szCs w:val="23"/>
        </w:rPr>
        <w:t xml:space="preserve">zmiana danych rejestrowych Stron; </w:t>
      </w:r>
    </w:p>
    <w:p w14:paraId="68F73381" w14:textId="77777777" w:rsidR="00F14B3F" w:rsidRPr="00F14B3F" w:rsidRDefault="00F14B3F" w:rsidP="00F14B3F">
      <w:pPr>
        <w:numPr>
          <w:ilvl w:val="0"/>
          <w:numId w:val="33"/>
        </w:numPr>
        <w:spacing w:after="60" w:line="240" w:lineRule="exact"/>
        <w:ind w:left="993" w:right="44" w:hanging="284"/>
        <w:contextualSpacing/>
        <w:jc w:val="both"/>
        <w:rPr>
          <w:rFonts w:ascii="Verdana" w:hAnsi="Verdana"/>
          <w:sz w:val="18"/>
          <w:szCs w:val="23"/>
        </w:rPr>
      </w:pPr>
      <w:r w:rsidRPr="00F14B3F">
        <w:rPr>
          <w:rFonts w:ascii="Verdana" w:hAnsi="Verdana"/>
          <w:sz w:val="18"/>
          <w:szCs w:val="23"/>
        </w:rPr>
        <w:t>zmiana sposobu prowadzenia korespondencji pomiędzy Stronami.</w:t>
      </w:r>
    </w:p>
    <w:p w14:paraId="41396FA8" w14:textId="77777777" w:rsidR="00996160" w:rsidRPr="00996160" w:rsidRDefault="00996160" w:rsidP="00996160">
      <w:pPr>
        <w:spacing w:after="60" w:line="240" w:lineRule="exact"/>
        <w:ind w:left="567" w:right="44" w:hanging="436"/>
        <w:rPr>
          <w:rFonts w:ascii="Verdana" w:hAnsi="Verdana"/>
          <w:b/>
          <w:bCs/>
          <w:noProof/>
          <w:sz w:val="18"/>
          <w:szCs w:val="18"/>
        </w:rPr>
      </w:pPr>
    </w:p>
    <w:p w14:paraId="0C203C10" w14:textId="77777777" w:rsidR="00D26DD2" w:rsidRPr="00D26DD2" w:rsidRDefault="00D26DD2" w:rsidP="00D26DD2">
      <w:pPr>
        <w:ind w:right="44"/>
        <w:jc w:val="center"/>
        <w:rPr>
          <w:rFonts w:ascii="Verdana" w:hAnsi="Verdana"/>
          <w:b/>
          <w:bCs/>
          <w:sz w:val="18"/>
          <w:szCs w:val="18"/>
        </w:rPr>
      </w:pPr>
      <w:r w:rsidRPr="00D26DD2">
        <w:rPr>
          <w:rFonts w:ascii="Verdana" w:hAnsi="Verdana"/>
          <w:b/>
          <w:bCs/>
          <w:sz w:val="18"/>
          <w:szCs w:val="18"/>
        </w:rPr>
        <w:t>§ 8</w:t>
      </w:r>
    </w:p>
    <w:p w14:paraId="4BACF519" w14:textId="2A7B3071" w:rsidR="00D26DD2" w:rsidRPr="00D26DD2" w:rsidRDefault="00D26DD2" w:rsidP="00D26DD2">
      <w:pPr>
        <w:ind w:right="44"/>
        <w:jc w:val="center"/>
        <w:rPr>
          <w:rFonts w:ascii="Verdana" w:hAnsi="Verdana"/>
          <w:b/>
          <w:bCs/>
          <w:sz w:val="18"/>
          <w:szCs w:val="18"/>
        </w:rPr>
      </w:pPr>
      <w:r w:rsidRPr="00D26DD2">
        <w:rPr>
          <w:rFonts w:ascii="Verdana" w:hAnsi="Verdana"/>
          <w:b/>
          <w:bCs/>
          <w:sz w:val="18"/>
          <w:szCs w:val="18"/>
        </w:rPr>
        <w:t>Powierzenie przetwarzania danych osobowych</w:t>
      </w:r>
    </w:p>
    <w:p w14:paraId="45439E44" w14:textId="77777777" w:rsidR="00D26DD2" w:rsidRPr="00D26DD2" w:rsidRDefault="00D26DD2" w:rsidP="00D26DD2">
      <w:pPr>
        <w:numPr>
          <w:ilvl w:val="0"/>
          <w:numId w:val="59"/>
        </w:numPr>
        <w:ind w:left="426" w:right="44" w:hanging="426"/>
        <w:contextualSpacing/>
        <w:jc w:val="both"/>
        <w:rPr>
          <w:rFonts w:ascii="Verdana" w:eastAsia="Arial" w:hAnsi="Verdana"/>
          <w:sz w:val="18"/>
          <w:szCs w:val="18"/>
          <w:lang w:eastAsia="en-US"/>
        </w:rPr>
      </w:pPr>
      <w:r w:rsidRPr="00D26DD2">
        <w:rPr>
          <w:rFonts w:ascii="Verdana" w:eastAsiaTheme="minorHAnsi" w:hAnsi="Verdana"/>
          <w:sz w:val="18"/>
          <w:szCs w:val="18"/>
          <w:lang w:eastAsia="en-US"/>
        </w:rPr>
        <w:t xml:space="preserve">Zamawiający (zwany dalej w niniejszym paragrafie Administratorem) jest administratorem danych osobowych w rozumieniu art. 4 pkt 7 Rozporządzenia Parlamentu Europejskiego i Rady </w:t>
      </w:r>
      <w:r w:rsidRPr="00D26DD2">
        <w:rPr>
          <w:rFonts w:ascii="Verdana" w:eastAsia="Arial" w:hAnsi="Verdana"/>
          <w:sz w:val="18"/>
          <w:szCs w:val="18"/>
          <w:lang w:eastAsia="en-US"/>
        </w:rPr>
        <w:t>(UE) 2016/679 z dnia 27 kwietnia 2016 r. w sprawie ochrony osób fizycznych w związku z przetwarzaniem danych osobowych i w sprawie swobodnego  przepływu  takich  danych  oraz  uchylenia  dyrektywy  95/46/WE (zwanego dalej</w:t>
      </w:r>
      <w:r w:rsidRPr="00D26DD2">
        <w:rPr>
          <w:rFonts w:ascii="Verdana" w:eastAsiaTheme="minorHAnsi" w:hAnsi="Verdana"/>
          <w:sz w:val="18"/>
          <w:szCs w:val="18"/>
          <w:lang w:eastAsia="en-US"/>
        </w:rPr>
        <w:t xml:space="preserve"> „RODO”) w odniesieniu do danych osobowych, które są przetwarzane w ramach czynności związanych z zawarciem i realizacją niniejszej umowy (w tym w szczególności swoich pracowników</w:t>
      </w:r>
      <w:r w:rsidRPr="00D26DD2">
        <w:rPr>
          <w:rFonts w:ascii="Verdana" w:hAnsi="Verdana"/>
          <w:bCs/>
          <w:iCs/>
          <w:sz w:val="18"/>
          <w:szCs w:val="18"/>
          <w:lang w:eastAsia="en-US"/>
        </w:rPr>
        <w:t>).</w:t>
      </w:r>
    </w:p>
    <w:p w14:paraId="4E1B7CE8" w14:textId="77777777" w:rsidR="00D26DD2" w:rsidRPr="00D26DD2" w:rsidRDefault="00D26DD2" w:rsidP="00D26DD2">
      <w:pPr>
        <w:numPr>
          <w:ilvl w:val="0"/>
          <w:numId w:val="59"/>
        </w:numPr>
        <w:ind w:left="426" w:right="44" w:hanging="426"/>
        <w:contextualSpacing/>
        <w:jc w:val="both"/>
        <w:rPr>
          <w:rFonts w:ascii="Verdana" w:eastAsia="Arial" w:hAnsi="Verdana"/>
          <w:sz w:val="18"/>
          <w:szCs w:val="18"/>
          <w:lang w:eastAsia="en-US"/>
        </w:rPr>
      </w:pPr>
      <w:r w:rsidRPr="00D26DD2">
        <w:rPr>
          <w:rFonts w:ascii="Verdana" w:hAnsi="Verdana"/>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0F93A0D5" w14:textId="77777777" w:rsidR="00D26DD2" w:rsidRPr="00D26DD2" w:rsidRDefault="00D26DD2" w:rsidP="00D26DD2">
      <w:pPr>
        <w:numPr>
          <w:ilvl w:val="0"/>
          <w:numId w:val="59"/>
        </w:numPr>
        <w:ind w:left="426" w:right="44" w:hanging="426"/>
        <w:contextualSpacing/>
        <w:jc w:val="both"/>
        <w:rPr>
          <w:rFonts w:ascii="Verdana" w:eastAsia="Arial" w:hAnsi="Verdana"/>
          <w:sz w:val="18"/>
          <w:szCs w:val="18"/>
          <w:lang w:eastAsia="en-US"/>
        </w:rPr>
      </w:pPr>
      <w:r w:rsidRPr="00D26DD2">
        <w:rPr>
          <w:rFonts w:ascii="Verdana" w:hAnsi="Verdana"/>
          <w:bCs/>
          <w:iCs/>
          <w:sz w:val="18"/>
          <w:szCs w:val="18"/>
          <w:lang w:eastAsia="en-US"/>
        </w:rPr>
        <w:t xml:space="preserve">Przetwarzanie danych osobowych przez Wykonawcę może następować wyłącznie w celach związanych z realizacją niniejszej umowy lub na udokumentowane polecenie Administratora, </w:t>
      </w:r>
      <w:r w:rsidRPr="00D26DD2">
        <w:rPr>
          <w:rFonts w:ascii="Verdana" w:hAnsi="Verdana"/>
          <w:bCs/>
          <w:iCs/>
          <w:sz w:val="18"/>
          <w:szCs w:val="18"/>
          <w:lang w:eastAsia="en-US"/>
        </w:rPr>
        <w:lastRenderedPageBreak/>
        <w:t>wyrażonych w formie dokumentowej (papierowej lub cyfrowej, w tym za pośrednictwem poczty elektronicznej).</w:t>
      </w:r>
    </w:p>
    <w:p w14:paraId="2D8DC8F9" w14:textId="77777777" w:rsidR="00D26DD2" w:rsidRPr="00D26DD2" w:rsidRDefault="00D26DD2" w:rsidP="00D26DD2">
      <w:pPr>
        <w:numPr>
          <w:ilvl w:val="0"/>
          <w:numId w:val="59"/>
        </w:numPr>
        <w:ind w:left="426" w:right="44" w:hanging="426"/>
        <w:contextualSpacing/>
        <w:jc w:val="both"/>
        <w:rPr>
          <w:rFonts w:ascii="Verdana" w:eastAsia="Arial" w:hAnsi="Verdana"/>
          <w:sz w:val="18"/>
          <w:szCs w:val="18"/>
          <w:lang w:eastAsia="en-US"/>
        </w:rPr>
      </w:pPr>
      <w:r w:rsidRPr="00D26DD2">
        <w:rPr>
          <w:rFonts w:ascii="Verdana" w:hAnsi="Verdana"/>
          <w:bCs/>
          <w:iCs/>
          <w:sz w:val="18"/>
          <w:szCs w:val="18"/>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3363B7C6" w14:textId="77777777" w:rsidR="00D26DD2" w:rsidRPr="00D26DD2" w:rsidRDefault="00D26DD2" w:rsidP="00D26DD2">
      <w:pPr>
        <w:numPr>
          <w:ilvl w:val="0"/>
          <w:numId w:val="59"/>
        </w:numPr>
        <w:ind w:left="426" w:right="44" w:hanging="426"/>
        <w:contextualSpacing/>
        <w:jc w:val="both"/>
        <w:rPr>
          <w:rFonts w:ascii="Verdana" w:eastAsia="Arial" w:hAnsi="Verdana"/>
          <w:sz w:val="18"/>
          <w:szCs w:val="18"/>
          <w:lang w:eastAsia="en-US"/>
        </w:rPr>
      </w:pPr>
      <w:r w:rsidRPr="00D26DD2">
        <w:rPr>
          <w:rFonts w:ascii="Verdana" w:hAnsi="Verdana"/>
          <w:bCs/>
          <w:iCs/>
          <w:sz w:val="18"/>
          <w:szCs w:val="18"/>
          <w:lang w:eastAsia="en-US"/>
        </w:rPr>
        <w:t>Wykonawca zapewni, że osoby, które będą zaangażowane w czynności przetwarzania danych osobowych w ramach jego organizacji:</w:t>
      </w:r>
    </w:p>
    <w:p w14:paraId="138DED11" w14:textId="77777777" w:rsidR="00D26DD2" w:rsidRPr="00D26DD2" w:rsidRDefault="00D26DD2" w:rsidP="00D26DD2">
      <w:pPr>
        <w:numPr>
          <w:ilvl w:val="0"/>
          <w:numId w:val="60"/>
        </w:numPr>
        <w:ind w:left="851" w:right="44" w:hanging="425"/>
        <w:jc w:val="both"/>
        <w:outlineLvl w:val="3"/>
        <w:rPr>
          <w:rFonts w:ascii="Verdana" w:hAnsi="Verdana"/>
          <w:bCs/>
          <w:sz w:val="18"/>
          <w:szCs w:val="18"/>
          <w:lang w:eastAsia="en-US"/>
        </w:rPr>
      </w:pPr>
      <w:r w:rsidRPr="00D26DD2">
        <w:rPr>
          <w:rFonts w:ascii="Verdana" w:hAnsi="Verdana"/>
          <w:bCs/>
          <w:sz w:val="18"/>
          <w:szCs w:val="18"/>
          <w:lang w:eastAsia="en-US"/>
        </w:rPr>
        <w:t>otrzymają pisemne upoważnienia do przetwarzania danych osobowych;</w:t>
      </w:r>
    </w:p>
    <w:p w14:paraId="46CC5940" w14:textId="77777777" w:rsidR="00D26DD2" w:rsidRPr="00D26DD2" w:rsidRDefault="00D26DD2" w:rsidP="00D26DD2">
      <w:pPr>
        <w:numPr>
          <w:ilvl w:val="0"/>
          <w:numId w:val="60"/>
        </w:numPr>
        <w:ind w:left="851" w:right="44" w:hanging="425"/>
        <w:jc w:val="both"/>
        <w:outlineLvl w:val="3"/>
        <w:rPr>
          <w:rFonts w:ascii="Verdana" w:hAnsi="Verdana"/>
          <w:bCs/>
          <w:sz w:val="18"/>
          <w:szCs w:val="18"/>
          <w:lang w:eastAsia="en-US"/>
        </w:rPr>
      </w:pPr>
      <w:r w:rsidRPr="00D26DD2">
        <w:rPr>
          <w:rFonts w:ascii="Verdana" w:hAnsi="Verdana"/>
          <w:bCs/>
          <w:sz w:val="18"/>
          <w:szCs w:val="18"/>
          <w:lang w:eastAsia="en-US"/>
        </w:rPr>
        <w:t>będą zaznajomione z obowiązującymi przepisami o ochronie danych osobowych (z uwzględnieniem ich ewentualnych zmian) oraz z odpowiedzialnością za ich nieprzestrzeganie;</w:t>
      </w:r>
    </w:p>
    <w:p w14:paraId="2888CF4F" w14:textId="77777777" w:rsidR="00D26DD2" w:rsidRPr="00D26DD2" w:rsidRDefault="00D26DD2" w:rsidP="00D26DD2">
      <w:pPr>
        <w:numPr>
          <w:ilvl w:val="0"/>
          <w:numId w:val="60"/>
        </w:numPr>
        <w:ind w:left="851" w:right="44" w:hanging="425"/>
        <w:jc w:val="both"/>
        <w:outlineLvl w:val="3"/>
        <w:rPr>
          <w:rFonts w:ascii="Verdana" w:hAnsi="Verdana"/>
          <w:bCs/>
          <w:sz w:val="18"/>
          <w:szCs w:val="18"/>
          <w:lang w:eastAsia="en-US"/>
        </w:rPr>
      </w:pPr>
      <w:r w:rsidRPr="00D26DD2">
        <w:rPr>
          <w:rFonts w:ascii="Verdana" w:hAnsi="Verdana"/>
          <w:bCs/>
          <w:sz w:val="18"/>
          <w:szCs w:val="18"/>
          <w:lang w:eastAsia="en-US"/>
        </w:rPr>
        <w:t xml:space="preserve">będą dokonywały czynności przetwarzania danych osobowych wyłącznie na polecenie Administratora; </w:t>
      </w:r>
    </w:p>
    <w:p w14:paraId="2385C21F" w14:textId="77777777" w:rsidR="00D26DD2" w:rsidRPr="00D26DD2" w:rsidRDefault="00D26DD2" w:rsidP="00D26DD2">
      <w:pPr>
        <w:numPr>
          <w:ilvl w:val="0"/>
          <w:numId w:val="60"/>
        </w:numPr>
        <w:ind w:left="851" w:right="44" w:hanging="425"/>
        <w:jc w:val="both"/>
        <w:outlineLvl w:val="3"/>
        <w:rPr>
          <w:rFonts w:ascii="Verdana" w:hAnsi="Verdana"/>
          <w:bCs/>
          <w:sz w:val="18"/>
          <w:szCs w:val="18"/>
          <w:lang w:eastAsia="en-US"/>
        </w:rPr>
      </w:pPr>
      <w:r w:rsidRPr="00D26DD2">
        <w:rPr>
          <w:rFonts w:ascii="Verdana" w:hAnsi="Verdana"/>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5D74F07C" w14:textId="77777777" w:rsidR="00D26DD2" w:rsidRPr="00D26DD2" w:rsidRDefault="00D26DD2" w:rsidP="00D26DD2">
      <w:pPr>
        <w:numPr>
          <w:ilvl w:val="0"/>
          <w:numId w:val="59"/>
        </w:numPr>
        <w:ind w:left="426" w:right="44" w:hanging="426"/>
        <w:contextualSpacing/>
        <w:jc w:val="both"/>
        <w:rPr>
          <w:rFonts w:ascii="Verdana" w:eastAsia="Arial" w:hAnsi="Verdana"/>
          <w:sz w:val="18"/>
          <w:szCs w:val="18"/>
          <w:lang w:eastAsia="en-US"/>
        </w:rPr>
      </w:pPr>
      <w:r w:rsidRPr="00D26DD2">
        <w:rPr>
          <w:rFonts w:ascii="Verdana" w:hAnsi="Verdana"/>
          <w:bCs/>
          <w:iCs/>
          <w:sz w:val="18"/>
          <w:szCs w:val="18"/>
          <w:lang w:eastAsia="en-US"/>
        </w:rPr>
        <w:t xml:space="preserve">Wykonawca </w:t>
      </w:r>
      <w:r w:rsidRPr="00D26DD2">
        <w:rPr>
          <w:rFonts w:ascii="Verdana" w:eastAsiaTheme="minorHAnsi" w:hAnsi="Verdana"/>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6A3A9AFD" w14:textId="77777777" w:rsidR="00D26DD2" w:rsidRPr="00D26DD2" w:rsidRDefault="00D26DD2" w:rsidP="00D26DD2">
      <w:pPr>
        <w:numPr>
          <w:ilvl w:val="0"/>
          <w:numId w:val="59"/>
        </w:numPr>
        <w:ind w:left="426" w:right="44" w:hanging="426"/>
        <w:contextualSpacing/>
        <w:jc w:val="both"/>
        <w:rPr>
          <w:rFonts w:ascii="Verdana" w:eastAsia="Arial" w:hAnsi="Verdana"/>
          <w:sz w:val="18"/>
          <w:szCs w:val="18"/>
          <w:lang w:eastAsia="en-US"/>
        </w:rPr>
      </w:pPr>
      <w:r w:rsidRPr="00D26DD2">
        <w:rPr>
          <w:rFonts w:ascii="Verdana" w:hAnsi="Verdana"/>
          <w:bCs/>
          <w:iCs/>
          <w:sz w:val="18"/>
          <w:szCs w:val="18"/>
          <w:lang w:eastAsia="en-US"/>
        </w:rPr>
        <w:t>Wykonawca ma prawo korzystać z podwykonawców przy przetwarzaniu danych osobowych (dalsze powierzenie przetwarzania), pod warunkiem, że przed powierzeniem podwykonawcy przetwarzania danych osobowych:</w:t>
      </w:r>
    </w:p>
    <w:p w14:paraId="6558C2DC" w14:textId="77777777" w:rsidR="00D26DD2" w:rsidRPr="00D26DD2" w:rsidRDefault="00D26DD2" w:rsidP="00D26DD2">
      <w:pPr>
        <w:numPr>
          <w:ilvl w:val="0"/>
          <w:numId w:val="61"/>
        </w:numPr>
        <w:ind w:left="851" w:right="44" w:hanging="425"/>
        <w:jc w:val="both"/>
        <w:outlineLvl w:val="3"/>
        <w:rPr>
          <w:rFonts w:ascii="Verdana" w:hAnsi="Verdana"/>
          <w:bCs/>
          <w:sz w:val="18"/>
          <w:szCs w:val="18"/>
          <w:lang w:eastAsia="en-US"/>
        </w:rPr>
      </w:pPr>
      <w:r w:rsidRPr="00D26DD2">
        <w:rPr>
          <w:rFonts w:ascii="Verdana" w:hAnsi="Verdana"/>
          <w:bCs/>
          <w:sz w:val="18"/>
          <w:szCs w:val="18"/>
          <w:lang w:eastAsia="en-US"/>
        </w:rPr>
        <w:t>uzyska na to zgodę Administratora, wyrażoną w formie dokumentowej (papierowej lub cyfrowej, w tym za pośrednictwem poczty elektronicznej);</w:t>
      </w:r>
    </w:p>
    <w:p w14:paraId="193861CB" w14:textId="77777777" w:rsidR="00D26DD2" w:rsidRPr="00D26DD2" w:rsidRDefault="00D26DD2" w:rsidP="00D26DD2">
      <w:pPr>
        <w:numPr>
          <w:ilvl w:val="0"/>
          <w:numId w:val="61"/>
        </w:numPr>
        <w:ind w:left="851" w:right="44" w:hanging="425"/>
        <w:jc w:val="both"/>
        <w:outlineLvl w:val="3"/>
        <w:rPr>
          <w:rFonts w:ascii="Verdana" w:hAnsi="Verdana"/>
          <w:bCs/>
          <w:sz w:val="18"/>
          <w:szCs w:val="18"/>
          <w:lang w:eastAsia="en-US"/>
        </w:rPr>
      </w:pPr>
      <w:r w:rsidRPr="00D26DD2">
        <w:rPr>
          <w:rFonts w:ascii="Verdana" w:hAnsi="Verdana"/>
          <w:bCs/>
          <w:sz w:val="18"/>
          <w:szCs w:val="18"/>
          <w:lang w:eastAsia="en-US"/>
        </w:rPr>
        <w:t>zawrze z podwykonawcą umowę powierzenia przetwarzania danych osobowych na warunkach zapewniających co najmniej taki poziom ochrony, jak warunki niniejszej  umowy;</w:t>
      </w:r>
    </w:p>
    <w:p w14:paraId="230C637E" w14:textId="77777777" w:rsidR="00D26DD2" w:rsidRPr="00D26DD2" w:rsidRDefault="00D26DD2" w:rsidP="00D26DD2">
      <w:pPr>
        <w:numPr>
          <w:ilvl w:val="0"/>
          <w:numId w:val="61"/>
        </w:numPr>
        <w:ind w:left="851" w:right="44" w:hanging="425"/>
        <w:jc w:val="both"/>
        <w:outlineLvl w:val="3"/>
        <w:rPr>
          <w:rFonts w:ascii="Verdana" w:hAnsi="Verdana"/>
          <w:bCs/>
          <w:sz w:val="18"/>
          <w:szCs w:val="18"/>
          <w:lang w:eastAsia="en-US"/>
        </w:rPr>
      </w:pPr>
      <w:r w:rsidRPr="00D26DD2">
        <w:rPr>
          <w:rFonts w:ascii="Verdana" w:hAnsi="Verdana"/>
          <w:bCs/>
          <w:sz w:val="18"/>
          <w:szCs w:val="18"/>
          <w:lang w:eastAsia="en-US"/>
        </w:rPr>
        <w:t xml:space="preserve">upewni się, że podwykonawca </w:t>
      </w:r>
      <w:r w:rsidRPr="00D26DD2">
        <w:rPr>
          <w:rFonts w:ascii="Verdana" w:hAnsi="Verdana"/>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2D519BD6"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Wykonawca stosuje środki techniczne i organizacyjne, odpowiednie do zagrożeń oraz charakteru, zakresu, kontekstu i celu przetwarzania danych osobowych, zapewniające bezpieczeństwo danych osobowych, w szczególności przed</w:t>
      </w:r>
      <w:r w:rsidRPr="00D26DD2">
        <w:rPr>
          <w:rFonts w:ascii="Verdana" w:hAnsi="Verdana"/>
          <w:bCs/>
          <w:iCs/>
          <w:sz w:val="18"/>
          <w:szCs w:val="18"/>
          <w:shd w:val="clear" w:color="auto" w:fill="FFFFFF"/>
          <w:lang w:eastAsia="en-US"/>
        </w:rPr>
        <w:t xml:space="preserve"> ich przypadkowym lub niezgodnym z prawem zniszczeniem, utratą, modyfikacją, nieuprawnionym ujawnieniem lub nieuprawnionym dostępem</w:t>
      </w:r>
      <w:r w:rsidRPr="00D26DD2">
        <w:rPr>
          <w:rFonts w:ascii="Verdana" w:hAnsi="Verdana"/>
          <w:bCs/>
          <w:iCs/>
          <w:sz w:val="18"/>
          <w:szCs w:val="18"/>
          <w:lang w:eastAsia="en-US"/>
        </w:rPr>
        <w:t>.</w:t>
      </w:r>
    </w:p>
    <w:p w14:paraId="2ED42A06"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1C5CF462"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Wykonawca, uwzględniając charakter przetwarzania danych osobowych oraz dostępne mu informacje, ma obowiązek współdziałania z Administratorem w wywiązaniu się z obowiązków określonych w art. 32–36 RODO.</w:t>
      </w:r>
    </w:p>
    <w:p w14:paraId="35182307"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Wykonawca niezwłocznie zawiadamia Administratora, przed podjęciem jakichkolwiek działań, o każdym przypadku:</w:t>
      </w:r>
    </w:p>
    <w:p w14:paraId="7A048BB2" w14:textId="77777777" w:rsidR="00D26DD2" w:rsidRPr="00D26DD2" w:rsidRDefault="00D26DD2" w:rsidP="00D26DD2">
      <w:pPr>
        <w:numPr>
          <w:ilvl w:val="0"/>
          <w:numId w:val="62"/>
        </w:numPr>
        <w:ind w:left="851" w:right="44" w:hanging="425"/>
        <w:jc w:val="both"/>
        <w:outlineLvl w:val="3"/>
        <w:rPr>
          <w:rFonts w:ascii="Verdana" w:hAnsi="Verdana"/>
          <w:bCs/>
          <w:sz w:val="18"/>
          <w:szCs w:val="18"/>
          <w:lang w:eastAsia="en-US"/>
        </w:rPr>
      </w:pPr>
      <w:r w:rsidRPr="00D26DD2">
        <w:rPr>
          <w:rFonts w:ascii="Verdana" w:hAnsi="Verdana"/>
          <w:bCs/>
          <w:sz w:val="18"/>
          <w:szCs w:val="18"/>
          <w:lang w:eastAsia="en-US"/>
        </w:rPr>
        <w:t>wystąpienia jakiegokolwiek organu z żądaniem udostępnienia danych osobowych, chyba że zakaz ujawnienia tej informacji wynika z obowiązujących przepisów;</w:t>
      </w:r>
    </w:p>
    <w:p w14:paraId="1B7028CC" w14:textId="77777777" w:rsidR="00D26DD2" w:rsidRPr="00D26DD2" w:rsidRDefault="00D26DD2" w:rsidP="00D26DD2">
      <w:pPr>
        <w:numPr>
          <w:ilvl w:val="0"/>
          <w:numId w:val="62"/>
        </w:numPr>
        <w:ind w:left="851" w:right="44" w:hanging="425"/>
        <w:jc w:val="both"/>
        <w:outlineLvl w:val="3"/>
        <w:rPr>
          <w:rFonts w:ascii="Verdana" w:hAnsi="Verdana"/>
          <w:bCs/>
          <w:sz w:val="18"/>
          <w:szCs w:val="18"/>
          <w:lang w:eastAsia="en-US"/>
        </w:rPr>
      </w:pPr>
      <w:r w:rsidRPr="00D26DD2">
        <w:rPr>
          <w:rFonts w:ascii="Verdana" w:hAnsi="Verdana"/>
          <w:bCs/>
          <w:sz w:val="18"/>
          <w:szCs w:val="18"/>
          <w:lang w:eastAsia="en-US"/>
        </w:rPr>
        <w:t>wystąpienia przez osobę, której dane osobowe dotyczą, z żądaniem dotyczącym przetwarzania danych osobowych lub ich treści.</w:t>
      </w:r>
    </w:p>
    <w:p w14:paraId="38D9DAC6"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18AAAE68"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66F18267"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W przypadku stwierdzenia naruszenia przez Wykonawcę obowiązków wynikających z umowy, Administrator ma prawo rozwiązać niniejszą umowę, ze skutkiem natychmiastowym.</w:t>
      </w:r>
    </w:p>
    <w:p w14:paraId="5A249337"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Najpóźniej w dniu rozwiązania  lub wygaśnięcia niniejszej umowy Wykonawca ma obowiązek:</w:t>
      </w:r>
    </w:p>
    <w:p w14:paraId="4830911A" w14:textId="77777777" w:rsidR="00D26DD2" w:rsidRPr="00D26DD2" w:rsidRDefault="00D26DD2" w:rsidP="00D26DD2">
      <w:pPr>
        <w:numPr>
          <w:ilvl w:val="0"/>
          <w:numId w:val="63"/>
        </w:numPr>
        <w:ind w:right="44"/>
        <w:jc w:val="both"/>
        <w:outlineLvl w:val="3"/>
        <w:rPr>
          <w:rFonts w:ascii="Verdana" w:hAnsi="Verdana"/>
          <w:bCs/>
          <w:sz w:val="18"/>
          <w:szCs w:val="18"/>
          <w:lang w:eastAsia="en-US"/>
        </w:rPr>
      </w:pPr>
      <w:r w:rsidRPr="00D26DD2">
        <w:rPr>
          <w:rFonts w:ascii="Verdana" w:hAnsi="Verdana"/>
          <w:bCs/>
          <w:sz w:val="18"/>
          <w:szCs w:val="18"/>
          <w:lang w:eastAsia="en-US"/>
        </w:rPr>
        <w:t>usunąć wszelkie dane osobowe, albo</w:t>
      </w:r>
    </w:p>
    <w:p w14:paraId="0A3B7069" w14:textId="77777777" w:rsidR="00D26DD2" w:rsidRPr="00D26DD2" w:rsidRDefault="00D26DD2" w:rsidP="00D26DD2">
      <w:pPr>
        <w:numPr>
          <w:ilvl w:val="0"/>
          <w:numId w:val="63"/>
        </w:numPr>
        <w:ind w:right="44"/>
        <w:jc w:val="both"/>
        <w:outlineLvl w:val="3"/>
        <w:rPr>
          <w:rFonts w:ascii="Verdana" w:hAnsi="Verdana"/>
          <w:bCs/>
          <w:sz w:val="18"/>
          <w:szCs w:val="18"/>
          <w:lang w:eastAsia="en-US"/>
        </w:rPr>
      </w:pPr>
      <w:r w:rsidRPr="00D26DD2">
        <w:rPr>
          <w:rFonts w:ascii="Verdana" w:hAnsi="Verdana"/>
          <w:bCs/>
          <w:sz w:val="18"/>
          <w:szCs w:val="18"/>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25541715" w14:textId="77777777" w:rsidR="00D26DD2" w:rsidRPr="00D26DD2" w:rsidRDefault="00D26DD2" w:rsidP="00D26DD2">
      <w:pPr>
        <w:ind w:left="426" w:right="44"/>
        <w:jc w:val="both"/>
        <w:outlineLvl w:val="3"/>
        <w:rPr>
          <w:rFonts w:ascii="Verdana" w:hAnsi="Verdana"/>
          <w:bCs/>
          <w:sz w:val="18"/>
          <w:szCs w:val="18"/>
          <w:lang w:eastAsia="en-US"/>
        </w:rPr>
      </w:pPr>
      <w:r w:rsidRPr="00D26DD2">
        <w:rPr>
          <w:rFonts w:ascii="Verdana" w:hAnsi="Verdana"/>
          <w:bCs/>
          <w:sz w:val="18"/>
          <w:szCs w:val="18"/>
          <w:lang w:eastAsia="en-US"/>
        </w:rPr>
        <w:lastRenderedPageBreak/>
        <w:t>zależnie od wyboru Administratora, zakomunikowanego Wykonawcy w formie dokumentowej (papierowej lub cyfrowej, w tym za pośrednictwem poczty elektronicznej) co najmniej na 7 dni przed terminem rozwiązania lub wygaśnięcia niniejszej umowy.</w:t>
      </w:r>
    </w:p>
    <w:p w14:paraId="2606372E"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Wykonawcy nie przysługuje wynagrodzenie za wykonywanie obowiązków wynikających z niniejszego paragrafu.</w:t>
      </w:r>
    </w:p>
    <w:p w14:paraId="577F9C2D"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W sprawach nieuregulowanych w niniejszym paragrafie zastosowanie mają przepisy RODO.</w:t>
      </w:r>
    </w:p>
    <w:p w14:paraId="55975A97" w14:textId="77777777" w:rsidR="00D26DD2" w:rsidRPr="00D26DD2" w:rsidRDefault="00D26DD2" w:rsidP="00D26DD2">
      <w:pPr>
        <w:numPr>
          <w:ilvl w:val="0"/>
          <w:numId w:val="59"/>
        </w:numPr>
        <w:ind w:left="426" w:right="44" w:hanging="426"/>
        <w:contextualSpacing/>
        <w:jc w:val="both"/>
        <w:outlineLvl w:val="1"/>
        <w:rPr>
          <w:rFonts w:ascii="Verdana" w:hAnsi="Verdana"/>
          <w:bCs/>
          <w:iCs/>
          <w:sz w:val="18"/>
          <w:szCs w:val="18"/>
          <w:lang w:eastAsia="en-US"/>
        </w:rPr>
      </w:pPr>
      <w:r w:rsidRPr="00D26DD2">
        <w:rPr>
          <w:rFonts w:ascii="Verdana" w:hAnsi="Verdana"/>
          <w:bCs/>
          <w:iCs/>
          <w:sz w:val="18"/>
          <w:szCs w:val="18"/>
          <w:lang w:eastAsia="en-US"/>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9C6B63E" w14:textId="77777777" w:rsidR="00D26DD2" w:rsidRPr="00D26DD2" w:rsidRDefault="00D26DD2" w:rsidP="00D26DD2">
      <w:pPr>
        <w:spacing w:line="240" w:lineRule="exact"/>
        <w:ind w:right="44"/>
        <w:jc w:val="center"/>
        <w:rPr>
          <w:rFonts w:ascii="Verdana" w:hAnsi="Verdana"/>
          <w:b/>
          <w:noProof/>
          <w:sz w:val="18"/>
          <w:szCs w:val="18"/>
        </w:rPr>
      </w:pPr>
    </w:p>
    <w:p w14:paraId="537D541A" w14:textId="567DF902" w:rsidR="00996160" w:rsidRPr="00996160" w:rsidRDefault="00996160" w:rsidP="00996160">
      <w:pPr>
        <w:spacing w:line="240" w:lineRule="exact"/>
        <w:jc w:val="center"/>
        <w:rPr>
          <w:rFonts w:ascii="Verdana" w:hAnsi="Verdana"/>
          <w:b/>
          <w:noProof/>
          <w:sz w:val="18"/>
          <w:szCs w:val="18"/>
        </w:rPr>
      </w:pPr>
      <w:r w:rsidRPr="00996160">
        <w:rPr>
          <w:rFonts w:ascii="Verdana" w:hAnsi="Verdana"/>
          <w:b/>
          <w:noProof/>
          <w:sz w:val="18"/>
          <w:szCs w:val="18"/>
        </w:rPr>
        <w:t xml:space="preserve">§ </w:t>
      </w:r>
      <w:r w:rsidR="00D26DD2">
        <w:rPr>
          <w:rFonts w:ascii="Verdana" w:hAnsi="Verdana"/>
          <w:b/>
          <w:noProof/>
          <w:sz w:val="18"/>
          <w:szCs w:val="18"/>
        </w:rPr>
        <w:t>9</w:t>
      </w:r>
      <w:r w:rsidRPr="00996160">
        <w:rPr>
          <w:rFonts w:ascii="Verdana" w:hAnsi="Verdana"/>
          <w:b/>
          <w:noProof/>
          <w:sz w:val="18"/>
          <w:szCs w:val="18"/>
        </w:rPr>
        <w:t xml:space="preserve"> Postanowienia końcowe</w:t>
      </w:r>
    </w:p>
    <w:p w14:paraId="0A103BA5" w14:textId="77777777" w:rsidR="00996160" w:rsidRPr="00996160" w:rsidRDefault="00996160" w:rsidP="00996160">
      <w:pPr>
        <w:numPr>
          <w:ilvl w:val="0"/>
          <w:numId w:val="29"/>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W sprawach nieuregulowanych umową stosuje się przepisy kodeksu cywilnego i inne obowiązujące przepisy prawa.</w:t>
      </w:r>
    </w:p>
    <w:p w14:paraId="2BCCE662" w14:textId="77777777" w:rsidR="00996160" w:rsidRPr="00996160" w:rsidRDefault="00996160" w:rsidP="00996160">
      <w:pPr>
        <w:numPr>
          <w:ilvl w:val="0"/>
          <w:numId w:val="29"/>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Spory powstałe przy wykonywaniu niniejszej umowy, nierozwiązane polubownie przez Strony, będą rozstrzygane przez Sąd powszechny właściwy miejscowo dla Zamawiającego.</w:t>
      </w:r>
    </w:p>
    <w:p w14:paraId="6EAF1557" w14:textId="77777777" w:rsidR="00996160" w:rsidRPr="00996160" w:rsidRDefault="00996160" w:rsidP="00996160">
      <w:pPr>
        <w:numPr>
          <w:ilvl w:val="0"/>
          <w:numId w:val="29"/>
        </w:numPr>
        <w:tabs>
          <w:tab w:val="num" w:pos="426"/>
          <w:tab w:val="num" w:pos="2183"/>
        </w:tabs>
        <w:spacing w:after="60" w:line="240" w:lineRule="exact"/>
        <w:ind w:left="426" w:right="44" w:hanging="426"/>
        <w:rPr>
          <w:rFonts w:ascii="Verdana" w:hAnsi="Verdana"/>
          <w:sz w:val="18"/>
          <w:szCs w:val="16"/>
        </w:rPr>
      </w:pPr>
      <w:r w:rsidRPr="00996160">
        <w:rPr>
          <w:rFonts w:ascii="Verdana" w:hAnsi="Verdana"/>
          <w:sz w:val="18"/>
          <w:szCs w:val="16"/>
        </w:rPr>
        <w:t>Do bezpośredniej współpracy w ramach wykonania niniejszej umowy upoważnieni są:</w:t>
      </w:r>
    </w:p>
    <w:p w14:paraId="4DD29F58" w14:textId="77777777" w:rsidR="00996160" w:rsidRPr="00996160" w:rsidRDefault="00996160" w:rsidP="00996160">
      <w:pPr>
        <w:numPr>
          <w:ilvl w:val="0"/>
          <w:numId w:val="30"/>
        </w:numPr>
        <w:spacing w:after="60" w:line="240" w:lineRule="exact"/>
        <w:ind w:left="851" w:right="44" w:hanging="425"/>
        <w:jc w:val="both"/>
        <w:rPr>
          <w:rFonts w:ascii="Verdana" w:hAnsi="Verdana"/>
          <w:sz w:val="18"/>
        </w:rPr>
      </w:pPr>
      <w:r w:rsidRPr="00996160">
        <w:rPr>
          <w:rFonts w:ascii="Verdana" w:hAnsi="Verdana"/>
          <w:sz w:val="18"/>
        </w:rPr>
        <w:t xml:space="preserve">ze strony Zamawiającego:[…..]  </w:t>
      </w:r>
    </w:p>
    <w:p w14:paraId="2437CCCF" w14:textId="77777777" w:rsidR="00996160" w:rsidRPr="00996160" w:rsidRDefault="00996160" w:rsidP="00996160">
      <w:pPr>
        <w:numPr>
          <w:ilvl w:val="0"/>
          <w:numId w:val="30"/>
        </w:numPr>
        <w:tabs>
          <w:tab w:val="num" w:pos="851"/>
        </w:tabs>
        <w:spacing w:after="60" w:line="240" w:lineRule="exact"/>
        <w:ind w:left="851" w:right="44" w:hanging="425"/>
        <w:jc w:val="both"/>
        <w:rPr>
          <w:rFonts w:ascii="Verdana" w:hAnsi="Verdana"/>
          <w:sz w:val="18"/>
        </w:rPr>
      </w:pPr>
      <w:r w:rsidRPr="00996160">
        <w:rPr>
          <w:rFonts w:ascii="Verdana" w:hAnsi="Verdana"/>
          <w:sz w:val="18"/>
        </w:rPr>
        <w:t xml:space="preserve">ze strony  Wykonawcy: […..] </w:t>
      </w:r>
    </w:p>
    <w:p w14:paraId="6531DF0C" w14:textId="77777777" w:rsidR="00996160" w:rsidRDefault="00996160" w:rsidP="00996160">
      <w:pPr>
        <w:numPr>
          <w:ilvl w:val="0"/>
          <w:numId w:val="29"/>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Umowę sporządzono w czterech jednobrzmiących egzemplarzach, trzy dla Zamawiającego, jeden dla Wykonawcy.</w:t>
      </w:r>
    </w:p>
    <w:p w14:paraId="514A2E67" w14:textId="4546BA82" w:rsidR="00996160" w:rsidRPr="00996160" w:rsidRDefault="00996160" w:rsidP="00996160">
      <w:pPr>
        <w:numPr>
          <w:ilvl w:val="0"/>
          <w:numId w:val="29"/>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Załącznikami do niniejszej umowy, stanowiącymi jej integralną część, są:</w:t>
      </w:r>
    </w:p>
    <w:p w14:paraId="55169829" w14:textId="77777777" w:rsidR="00F14B3F" w:rsidRDefault="00F14B3F" w:rsidP="00F14B3F">
      <w:pPr>
        <w:spacing w:after="60" w:line="240" w:lineRule="exact"/>
        <w:ind w:left="360" w:firstLine="66"/>
        <w:jc w:val="both"/>
        <w:rPr>
          <w:rFonts w:ascii="Verdana" w:hAnsi="Verdana" w:cs="Verdana"/>
          <w:sz w:val="18"/>
          <w:szCs w:val="18"/>
        </w:rPr>
      </w:pPr>
      <w:r w:rsidRPr="00F73A12">
        <w:rPr>
          <w:rFonts w:ascii="Verdana" w:hAnsi="Verdana" w:cs="Verdana"/>
          <w:b/>
          <w:sz w:val="18"/>
          <w:szCs w:val="18"/>
        </w:rPr>
        <w:t xml:space="preserve">załącznik nr 1 </w:t>
      </w:r>
      <w:r w:rsidRPr="00F73A12">
        <w:rPr>
          <w:rFonts w:ascii="Verdana" w:hAnsi="Verdana" w:cs="Verdana"/>
          <w:sz w:val="18"/>
          <w:szCs w:val="18"/>
        </w:rPr>
        <w:t xml:space="preserve">-  Formularz ofertowy Wykonawcy </w:t>
      </w:r>
    </w:p>
    <w:p w14:paraId="278A9E0A" w14:textId="5FC7E0C9" w:rsidR="00F14B3F" w:rsidRPr="00F73A12" w:rsidRDefault="00F14B3F" w:rsidP="00F14B3F">
      <w:pPr>
        <w:spacing w:after="60" w:line="240" w:lineRule="exact"/>
        <w:ind w:left="360" w:firstLine="66"/>
        <w:jc w:val="both"/>
        <w:rPr>
          <w:rFonts w:ascii="Verdana" w:hAnsi="Verdana" w:cs="Verdana"/>
          <w:sz w:val="18"/>
          <w:szCs w:val="18"/>
        </w:rPr>
      </w:pPr>
      <w:r>
        <w:rPr>
          <w:rFonts w:ascii="Verdana" w:hAnsi="Verdana" w:cs="Verdana"/>
          <w:b/>
          <w:sz w:val="18"/>
          <w:szCs w:val="18"/>
        </w:rPr>
        <w:t xml:space="preserve">załącznik nr </w:t>
      </w:r>
      <w:r w:rsidR="001A1A31">
        <w:rPr>
          <w:rFonts w:ascii="Verdana" w:hAnsi="Verdana" w:cs="Verdana"/>
          <w:b/>
          <w:sz w:val="18"/>
          <w:szCs w:val="18"/>
        </w:rPr>
        <w:t>2</w:t>
      </w:r>
      <w:r>
        <w:rPr>
          <w:rFonts w:ascii="Verdana" w:hAnsi="Verdana" w:cs="Verdana"/>
          <w:b/>
          <w:sz w:val="18"/>
          <w:szCs w:val="18"/>
        </w:rPr>
        <w:t xml:space="preserve"> </w:t>
      </w:r>
      <w:r>
        <w:rPr>
          <w:rFonts w:ascii="Verdana" w:hAnsi="Verdana" w:cs="Verdana"/>
          <w:sz w:val="18"/>
          <w:szCs w:val="18"/>
        </w:rPr>
        <w:t>– Protokół odbioru</w:t>
      </w:r>
    </w:p>
    <w:p w14:paraId="0EA9CCB2" w14:textId="73C4845B" w:rsidR="00996160" w:rsidRPr="00996160" w:rsidRDefault="00996160" w:rsidP="00F14B3F">
      <w:pPr>
        <w:tabs>
          <w:tab w:val="left" w:pos="5205"/>
        </w:tabs>
        <w:spacing w:after="60" w:line="240" w:lineRule="exact"/>
        <w:ind w:left="426" w:right="44"/>
        <w:jc w:val="both"/>
        <w:rPr>
          <w:rFonts w:ascii="Verdana" w:hAnsi="Verdana"/>
          <w:sz w:val="18"/>
          <w:szCs w:val="18"/>
        </w:rPr>
      </w:pPr>
    </w:p>
    <w:p w14:paraId="1937DB64" w14:textId="77777777" w:rsidR="00996160" w:rsidRPr="00996160" w:rsidRDefault="00996160" w:rsidP="00996160">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0EE83A9C" w14:textId="77777777" w:rsidR="00996160" w:rsidRPr="00996160" w:rsidRDefault="00996160" w:rsidP="00996160">
      <w:pPr>
        <w:autoSpaceDE w:val="0"/>
        <w:autoSpaceDN w:val="0"/>
        <w:adjustRightInd w:val="0"/>
        <w:spacing w:line="240" w:lineRule="exact"/>
        <w:ind w:left="709" w:right="44"/>
        <w:rPr>
          <w:rFonts w:ascii="Verdana" w:eastAsia="Calibri" w:hAnsi="Verdana"/>
          <w:sz w:val="18"/>
          <w:szCs w:val="18"/>
          <w:lang w:eastAsia="en-US"/>
        </w:rPr>
      </w:pPr>
    </w:p>
    <w:p w14:paraId="7E1D3DBF" w14:textId="77777777" w:rsidR="00996160" w:rsidRPr="00996160" w:rsidRDefault="00996160" w:rsidP="00996160">
      <w:pPr>
        <w:autoSpaceDE w:val="0"/>
        <w:autoSpaceDN w:val="0"/>
        <w:adjustRightInd w:val="0"/>
        <w:spacing w:line="240" w:lineRule="exact"/>
        <w:ind w:left="709" w:right="44"/>
        <w:rPr>
          <w:rFonts w:ascii="Verdana" w:eastAsia="Calibri" w:hAnsi="Verdana"/>
          <w:sz w:val="18"/>
          <w:szCs w:val="18"/>
          <w:lang w:eastAsia="en-US"/>
        </w:rPr>
      </w:pPr>
    </w:p>
    <w:p w14:paraId="4E6928D8" w14:textId="77777777" w:rsidR="00996160" w:rsidRDefault="00996160" w:rsidP="00996160">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1CDE16FE"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0F24DB3A"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2CE8C5E8"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2A6055BE" w14:textId="77777777" w:rsidR="006754C9" w:rsidRDefault="006754C9" w:rsidP="00996160">
      <w:pPr>
        <w:autoSpaceDE w:val="0"/>
        <w:autoSpaceDN w:val="0"/>
        <w:adjustRightInd w:val="0"/>
        <w:spacing w:line="240" w:lineRule="exact"/>
        <w:ind w:left="709" w:right="44"/>
        <w:rPr>
          <w:rFonts w:ascii="Verdana" w:eastAsia="Calibri" w:hAnsi="Verdana"/>
          <w:sz w:val="18"/>
          <w:szCs w:val="18"/>
          <w:lang w:eastAsia="en-US"/>
        </w:rPr>
        <w:sectPr w:rsidR="006754C9" w:rsidSect="00D86743">
          <w:pgSz w:w="11906" w:h="16838"/>
          <w:pgMar w:top="1247" w:right="1440" w:bottom="1106" w:left="924" w:header="709" w:footer="675" w:gutter="0"/>
          <w:cols w:space="708"/>
          <w:titlePg/>
          <w:docGrid w:linePitch="360"/>
        </w:sectPr>
      </w:pPr>
    </w:p>
    <w:p w14:paraId="24280862"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2ED6660E"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4C742C37" w14:textId="41A4B224" w:rsidR="00F14B3F" w:rsidRPr="00F14B3F" w:rsidRDefault="00F14B3F" w:rsidP="00F14B3F">
      <w:pPr>
        <w:spacing w:line="240" w:lineRule="exact"/>
        <w:ind w:right="708"/>
        <w:jc w:val="right"/>
        <w:rPr>
          <w:rFonts w:ascii="Verdana" w:hAnsi="Verdana"/>
          <w:b/>
          <w:bCs/>
          <w:sz w:val="18"/>
          <w:szCs w:val="18"/>
        </w:rPr>
      </w:pPr>
      <w:r w:rsidRPr="00F14B3F">
        <w:rPr>
          <w:rFonts w:ascii="Verdana" w:hAnsi="Verdana"/>
          <w:sz w:val="18"/>
          <w:szCs w:val="18"/>
        </w:rPr>
        <w:t xml:space="preserve">Załącznik </w:t>
      </w:r>
      <w:r w:rsidR="001A1A31">
        <w:rPr>
          <w:rFonts w:ascii="Verdana" w:hAnsi="Verdana"/>
          <w:sz w:val="18"/>
          <w:szCs w:val="18"/>
        </w:rPr>
        <w:t>2</w:t>
      </w:r>
      <w:r w:rsidRPr="00F14B3F">
        <w:rPr>
          <w:rFonts w:ascii="Verdana" w:hAnsi="Verdana"/>
          <w:sz w:val="18"/>
          <w:szCs w:val="18"/>
        </w:rPr>
        <w:t xml:space="preserve"> do Umowy</w:t>
      </w:r>
      <w:r w:rsidRPr="00F14B3F">
        <w:rPr>
          <w:rFonts w:ascii="Verdana" w:hAnsi="Verdana"/>
          <w:b/>
          <w:bCs/>
          <w:sz w:val="18"/>
          <w:szCs w:val="18"/>
        </w:rPr>
        <w:t xml:space="preserve"> </w:t>
      </w:r>
    </w:p>
    <w:p w14:paraId="1FD11C10" w14:textId="77777777" w:rsidR="00F14B3F" w:rsidRPr="00F14B3F" w:rsidRDefault="00F14B3F" w:rsidP="00F14B3F">
      <w:pPr>
        <w:spacing w:line="240" w:lineRule="exact"/>
        <w:ind w:right="708"/>
        <w:rPr>
          <w:rFonts w:ascii="Verdana" w:hAnsi="Verdana"/>
          <w:b/>
          <w:bCs/>
          <w:sz w:val="18"/>
          <w:szCs w:val="18"/>
        </w:rPr>
      </w:pPr>
      <w:r w:rsidRPr="00F14B3F">
        <w:rPr>
          <w:rFonts w:ascii="Verdana" w:hAnsi="Verdana"/>
          <w:b/>
          <w:bCs/>
          <w:sz w:val="18"/>
          <w:szCs w:val="18"/>
        </w:rPr>
        <w:t>Uniwersytet Medyczny we Wrocławiu</w:t>
      </w:r>
    </w:p>
    <w:p w14:paraId="342E62BC" w14:textId="77777777" w:rsidR="00F14B3F" w:rsidRPr="00F14B3F" w:rsidRDefault="00F14B3F" w:rsidP="00F14B3F">
      <w:pPr>
        <w:spacing w:line="240" w:lineRule="exact"/>
        <w:ind w:right="-1"/>
        <w:rPr>
          <w:rFonts w:ascii="Verdana" w:hAnsi="Verdana"/>
          <w:b/>
          <w:bCs/>
          <w:sz w:val="18"/>
          <w:szCs w:val="18"/>
        </w:rPr>
      </w:pPr>
      <w:r w:rsidRPr="00F14B3F">
        <w:rPr>
          <w:rFonts w:ascii="Verdana" w:hAnsi="Verdana"/>
          <w:b/>
          <w:bCs/>
          <w:sz w:val="18"/>
          <w:szCs w:val="18"/>
        </w:rPr>
        <w:t xml:space="preserve">Wybrzeże L. Pasteura 1, 50-367 Wrocław </w:t>
      </w:r>
    </w:p>
    <w:p w14:paraId="728EA6BA" w14:textId="562AAC76" w:rsidR="00F14B3F" w:rsidRPr="00F14B3F" w:rsidRDefault="001A1A31" w:rsidP="00F14B3F">
      <w:pPr>
        <w:spacing w:line="240" w:lineRule="exact"/>
        <w:ind w:right="-1"/>
        <w:rPr>
          <w:rFonts w:ascii="Verdana" w:hAnsi="Verdana"/>
          <w:b/>
          <w:bCs/>
          <w:sz w:val="18"/>
          <w:szCs w:val="18"/>
        </w:rPr>
      </w:pPr>
      <w:r w:rsidRPr="001A1A31">
        <w:rPr>
          <w:rFonts w:ascii="Verdana" w:hAnsi="Verdana"/>
          <w:b/>
          <w:bCs/>
          <w:sz w:val="18"/>
          <w:szCs w:val="18"/>
        </w:rPr>
        <w:t xml:space="preserve">Centrum Informatycznego </w:t>
      </w:r>
      <w:r>
        <w:rPr>
          <w:rFonts w:ascii="Verdana" w:hAnsi="Verdana"/>
          <w:b/>
          <w:bCs/>
          <w:sz w:val="18"/>
          <w:szCs w:val="18"/>
        </w:rPr>
        <w:t>UMW</w:t>
      </w:r>
      <w:r w:rsidR="00B371A0">
        <w:rPr>
          <w:rFonts w:ascii="Verdana" w:hAnsi="Verdana"/>
          <w:b/>
          <w:bCs/>
          <w:sz w:val="18"/>
          <w:szCs w:val="18"/>
        </w:rPr>
        <w:t xml:space="preserve"> (CI)</w:t>
      </w:r>
    </w:p>
    <w:p w14:paraId="659F2501" w14:textId="665CA40A" w:rsidR="00F14B3F" w:rsidRPr="00F14B3F" w:rsidRDefault="001A1A31" w:rsidP="00F14B3F">
      <w:pPr>
        <w:spacing w:line="240" w:lineRule="exact"/>
        <w:ind w:right="-1"/>
        <w:rPr>
          <w:rFonts w:ascii="Verdana" w:hAnsi="Verdana"/>
          <w:b/>
          <w:bCs/>
          <w:sz w:val="18"/>
          <w:szCs w:val="18"/>
        </w:rPr>
      </w:pPr>
      <w:r>
        <w:rPr>
          <w:rFonts w:ascii="Verdana" w:hAnsi="Verdana"/>
          <w:b/>
          <w:bCs/>
          <w:sz w:val="18"/>
          <w:szCs w:val="18"/>
        </w:rPr>
        <w:t>Wybrzeże L. Pasteura 1,</w:t>
      </w:r>
      <w:r w:rsidR="00F14B3F" w:rsidRPr="00F14B3F">
        <w:rPr>
          <w:rFonts w:ascii="Verdana" w:hAnsi="Verdana"/>
          <w:b/>
          <w:bCs/>
          <w:sz w:val="18"/>
          <w:szCs w:val="18"/>
        </w:rPr>
        <w:t xml:space="preserve"> 50-3</w:t>
      </w:r>
      <w:r>
        <w:rPr>
          <w:rFonts w:ascii="Verdana" w:hAnsi="Verdana"/>
          <w:b/>
          <w:bCs/>
          <w:sz w:val="18"/>
          <w:szCs w:val="18"/>
        </w:rPr>
        <w:t>67</w:t>
      </w:r>
      <w:r w:rsidR="00F14B3F" w:rsidRPr="00F14B3F">
        <w:rPr>
          <w:rFonts w:ascii="Verdana" w:hAnsi="Verdana"/>
          <w:b/>
          <w:bCs/>
          <w:sz w:val="18"/>
          <w:szCs w:val="18"/>
        </w:rPr>
        <w:t xml:space="preserve"> Wrocław</w:t>
      </w:r>
    </w:p>
    <w:p w14:paraId="255B85E2" w14:textId="79A8CF87" w:rsidR="00F14B3F" w:rsidRPr="00F14B3F" w:rsidRDefault="00F14B3F" w:rsidP="00F14B3F">
      <w:pPr>
        <w:spacing w:line="240" w:lineRule="exact"/>
        <w:ind w:right="-1"/>
        <w:rPr>
          <w:rFonts w:ascii="Verdana" w:hAnsi="Verdana"/>
          <w:b/>
          <w:bCs/>
          <w:sz w:val="18"/>
          <w:szCs w:val="18"/>
        </w:rPr>
      </w:pPr>
      <w:r w:rsidRPr="00F14B3F">
        <w:rPr>
          <w:rFonts w:ascii="Verdana" w:hAnsi="Verdana"/>
          <w:b/>
          <w:bCs/>
          <w:sz w:val="18"/>
          <w:szCs w:val="18"/>
        </w:rPr>
        <w:t>Tel. 71 / 784-11-</w:t>
      </w:r>
      <w:r w:rsidR="001A1A31">
        <w:rPr>
          <w:rFonts w:ascii="Verdana" w:hAnsi="Verdana"/>
          <w:b/>
          <w:bCs/>
          <w:sz w:val="18"/>
          <w:szCs w:val="18"/>
        </w:rPr>
        <w:t>00</w:t>
      </w:r>
    </w:p>
    <w:p w14:paraId="432C05DE" w14:textId="77777777" w:rsidR="00F14B3F" w:rsidRPr="00F14B3F" w:rsidRDefault="00F14B3F" w:rsidP="00F14B3F">
      <w:pPr>
        <w:spacing w:after="60" w:line="240" w:lineRule="exact"/>
        <w:ind w:right="-470"/>
        <w:jc w:val="center"/>
        <w:rPr>
          <w:rFonts w:ascii="Verdana" w:hAnsi="Verdana"/>
          <w:sz w:val="18"/>
          <w:szCs w:val="18"/>
        </w:rPr>
      </w:pPr>
    </w:p>
    <w:p w14:paraId="0AE9FC87" w14:textId="77777777" w:rsidR="00F14B3F" w:rsidRPr="00F14B3F" w:rsidRDefault="00F14B3F" w:rsidP="00F14B3F">
      <w:pPr>
        <w:spacing w:after="60" w:line="240" w:lineRule="exact"/>
        <w:ind w:right="-470" w:hanging="2214"/>
        <w:jc w:val="center"/>
        <w:rPr>
          <w:rFonts w:ascii="Verdana" w:hAnsi="Verdana"/>
          <w:sz w:val="18"/>
          <w:szCs w:val="18"/>
        </w:rPr>
      </w:pPr>
      <w:r w:rsidRPr="00F14B3F">
        <w:rPr>
          <w:rFonts w:ascii="Verdana" w:hAnsi="Verdana"/>
          <w:sz w:val="18"/>
          <w:szCs w:val="18"/>
        </w:rPr>
        <w:t xml:space="preserve">           PROTOKÓŁ ODBIORU i URUCHOMIENIA </w:t>
      </w:r>
    </w:p>
    <w:p w14:paraId="4D898994" w14:textId="7C8D3587" w:rsidR="00F14B3F" w:rsidRPr="00F14B3F" w:rsidRDefault="00F14B3F" w:rsidP="00F14B3F">
      <w:pPr>
        <w:tabs>
          <w:tab w:val="left" w:pos="720"/>
          <w:tab w:val="left" w:pos="1620"/>
        </w:tabs>
        <w:spacing w:after="60" w:line="240" w:lineRule="exact"/>
        <w:ind w:right="-470" w:hanging="1417"/>
        <w:jc w:val="center"/>
        <w:rPr>
          <w:rFonts w:ascii="Verdana" w:hAnsi="Verdana"/>
          <w:b/>
          <w:bCs/>
          <w:color w:val="FF0000"/>
          <w:sz w:val="18"/>
          <w:szCs w:val="18"/>
        </w:rPr>
      </w:pPr>
      <w:r w:rsidRPr="00F14B3F">
        <w:rPr>
          <w:rFonts w:ascii="Verdana" w:hAnsi="Verdana"/>
          <w:b/>
          <w:bCs/>
          <w:sz w:val="18"/>
          <w:szCs w:val="18"/>
        </w:rPr>
        <w:t xml:space="preserve">UMW / AZ / PN - </w:t>
      </w:r>
      <w:r w:rsidR="001A1A31">
        <w:rPr>
          <w:rFonts w:ascii="Verdana" w:hAnsi="Verdana"/>
          <w:b/>
          <w:bCs/>
          <w:sz w:val="18"/>
          <w:szCs w:val="18"/>
        </w:rPr>
        <w:t>8</w:t>
      </w:r>
      <w:r>
        <w:rPr>
          <w:rFonts w:ascii="Verdana" w:hAnsi="Verdana"/>
          <w:b/>
          <w:bCs/>
          <w:sz w:val="18"/>
          <w:szCs w:val="18"/>
        </w:rPr>
        <w:t>4</w:t>
      </w:r>
      <w:r w:rsidRPr="00F14B3F">
        <w:rPr>
          <w:rFonts w:ascii="Verdana" w:hAnsi="Verdana"/>
          <w:b/>
          <w:bCs/>
          <w:sz w:val="18"/>
          <w:szCs w:val="18"/>
        </w:rPr>
        <w:t xml:space="preserve">/ 18 </w:t>
      </w:r>
    </w:p>
    <w:p w14:paraId="306FD7FF" w14:textId="77777777" w:rsidR="00F14B3F" w:rsidRPr="00F14B3F" w:rsidRDefault="00F14B3F" w:rsidP="00F14B3F">
      <w:pPr>
        <w:spacing w:after="60" w:line="240" w:lineRule="exact"/>
        <w:ind w:right="-470"/>
        <w:jc w:val="center"/>
        <w:rPr>
          <w:rFonts w:ascii="Verdana" w:hAnsi="Verdana"/>
          <w:b/>
          <w:bCs/>
          <w:sz w:val="18"/>
          <w:szCs w:val="18"/>
        </w:rPr>
      </w:pPr>
    </w:p>
    <w:p w14:paraId="4DBE1453" w14:textId="77777777" w:rsidR="00F14B3F" w:rsidRPr="00F14B3F" w:rsidRDefault="00F14B3F" w:rsidP="00F14B3F">
      <w:pPr>
        <w:tabs>
          <w:tab w:val="left" w:pos="1620"/>
        </w:tabs>
        <w:spacing w:after="60" w:line="240" w:lineRule="exact"/>
        <w:ind w:right="-470"/>
        <w:rPr>
          <w:rFonts w:ascii="Verdana" w:hAnsi="Verdana"/>
          <w:sz w:val="18"/>
          <w:szCs w:val="18"/>
        </w:rPr>
      </w:pPr>
      <w:r w:rsidRPr="00F14B3F">
        <w:rPr>
          <w:rFonts w:ascii="Verdana" w:hAnsi="Verdana"/>
          <w:sz w:val="18"/>
          <w:szCs w:val="18"/>
          <w:u w:val="single"/>
        </w:rPr>
        <w:t>Zamawiający</w:t>
      </w:r>
      <w:r w:rsidRPr="00F14B3F">
        <w:rPr>
          <w:rFonts w:ascii="Verdana" w:hAnsi="Verdana"/>
          <w:sz w:val="18"/>
          <w:szCs w:val="18"/>
        </w:rPr>
        <w:t>:</w:t>
      </w:r>
      <w:r w:rsidRPr="00F14B3F">
        <w:rPr>
          <w:rFonts w:ascii="Verdana" w:hAnsi="Verdana"/>
          <w:sz w:val="18"/>
          <w:szCs w:val="18"/>
        </w:rPr>
        <w:tab/>
        <w:t xml:space="preserve">  Uniwersytet Medyczny we Wrocławiu, Wybrzeże L. Pasteura 1, 50-367 Wrocław</w:t>
      </w:r>
    </w:p>
    <w:p w14:paraId="101E80F5" w14:textId="77777777" w:rsidR="00F14B3F" w:rsidRPr="00F14B3F" w:rsidRDefault="00F14B3F" w:rsidP="00F14B3F">
      <w:pPr>
        <w:spacing w:after="60" w:line="240" w:lineRule="exact"/>
        <w:ind w:right="-470"/>
        <w:rPr>
          <w:rFonts w:ascii="Verdana" w:hAnsi="Verdana"/>
          <w:sz w:val="18"/>
          <w:szCs w:val="18"/>
        </w:rPr>
      </w:pPr>
    </w:p>
    <w:p w14:paraId="7D45F172" w14:textId="77777777" w:rsidR="00F14B3F" w:rsidRPr="00F14B3F" w:rsidRDefault="00F14B3F" w:rsidP="00F14B3F">
      <w:pPr>
        <w:tabs>
          <w:tab w:val="left" w:pos="1800"/>
        </w:tabs>
        <w:spacing w:after="60" w:line="240" w:lineRule="exact"/>
        <w:ind w:right="-470"/>
        <w:rPr>
          <w:rFonts w:ascii="Verdana" w:hAnsi="Verdana"/>
          <w:sz w:val="18"/>
          <w:szCs w:val="18"/>
        </w:rPr>
      </w:pPr>
      <w:r w:rsidRPr="00F14B3F">
        <w:rPr>
          <w:rFonts w:ascii="Verdana" w:hAnsi="Verdana"/>
          <w:sz w:val="18"/>
          <w:szCs w:val="18"/>
          <w:u w:val="single"/>
        </w:rPr>
        <w:t>Użytkownik</w:t>
      </w:r>
      <w:r w:rsidRPr="00F14B3F">
        <w:rPr>
          <w:rFonts w:ascii="Verdana" w:hAnsi="Verdana"/>
          <w:sz w:val="18"/>
          <w:szCs w:val="18"/>
        </w:rPr>
        <w:t>:</w:t>
      </w:r>
      <w:r w:rsidRPr="00F14B3F">
        <w:rPr>
          <w:rFonts w:ascii="Verdana" w:hAnsi="Verdana"/>
          <w:sz w:val="18"/>
          <w:szCs w:val="18"/>
        </w:rPr>
        <w:tab/>
      </w:r>
    </w:p>
    <w:p w14:paraId="7F4C9653" w14:textId="77777777" w:rsidR="00F14B3F" w:rsidRPr="00F14B3F" w:rsidRDefault="00F14B3F" w:rsidP="00F14B3F">
      <w:pPr>
        <w:tabs>
          <w:tab w:val="left" w:pos="1800"/>
        </w:tabs>
        <w:spacing w:after="60" w:line="240" w:lineRule="exact"/>
        <w:ind w:right="-470"/>
        <w:rPr>
          <w:rFonts w:ascii="Verdana" w:hAnsi="Verdana"/>
          <w:sz w:val="18"/>
          <w:szCs w:val="18"/>
        </w:rPr>
      </w:pPr>
    </w:p>
    <w:p w14:paraId="382FEE5B" w14:textId="77777777" w:rsidR="00F14B3F" w:rsidRPr="00F14B3F" w:rsidRDefault="00F14B3F" w:rsidP="00F14B3F">
      <w:pPr>
        <w:tabs>
          <w:tab w:val="left" w:pos="1620"/>
        </w:tabs>
        <w:spacing w:after="60" w:line="240" w:lineRule="exact"/>
        <w:ind w:right="-470"/>
        <w:rPr>
          <w:rFonts w:ascii="Verdana" w:hAnsi="Verdana"/>
          <w:sz w:val="18"/>
          <w:szCs w:val="18"/>
        </w:rPr>
      </w:pPr>
      <w:r w:rsidRPr="00F14B3F">
        <w:rPr>
          <w:rFonts w:ascii="Verdana" w:hAnsi="Verdana"/>
          <w:sz w:val="18"/>
          <w:szCs w:val="18"/>
          <w:u w:val="single"/>
        </w:rPr>
        <w:t>Wykonawca</w:t>
      </w:r>
      <w:r w:rsidRPr="00F14B3F">
        <w:rPr>
          <w:rFonts w:ascii="Verdana" w:hAnsi="Verdana"/>
          <w:sz w:val="18"/>
          <w:szCs w:val="18"/>
        </w:rPr>
        <w:t>:</w:t>
      </w:r>
      <w:r w:rsidRPr="00F14B3F">
        <w:rPr>
          <w:rFonts w:ascii="Verdana" w:hAnsi="Verdana"/>
          <w:sz w:val="18"/>
          <w:szCs w:val="18"/>
        </w:rPr>
        <w:tab/>
        <w:t xml:space="preserve">(nazwa) ......................................................................................................... </w:t>
      </w:r>
    </w:p>
    <w:p w14:paraId="21D7EACF" w14:textId="77777777" w:rsidR="00F14B3F" w:rsidRPr="00F14B3F" w:rsidRDefault="00F14B3F" w:rsidP="00F14B3F">
      <w:pPr>
        <w:tabs>
          <w:tab w:val="left" w:pos="1800"/>
        </w:tabs>
        <w:spacing w:after="60" w:line="240" w:lineRule="exact"/>
        <w:ind w:right="-470"/>
        <w:rPr>
          <w:rFonts w:ascii="Verdana" w:hAnsi="Verdana"/>
          <w:sz w:val="18"/>
          <w:szCs w:val="18"/>
        </w:rPr>
      </w:pPr>
    </w:p>
    <w:p w14:paraId="7357C131" w14:textId="77777777" w:rsidR="00F14B3F" w:rsidRPr="00F14B3F" w:rsidRDefault="00F14B3F" w:rsidP="00F14B3F">
      <w:pPr>
        <w:tabs>
          <w:tab w:val="left" w:pos="1620"/>
        </w:tabs>
        <w:spacing w:after="60" w:line="240" w:lineRule="exact"/>
        <w:ind w:right="-470"/>
        <w:rPr>
          <w:rFonts w:ascii="Verdana" w:hAnsi="Verdana"/>
          <w:sz w:val="18"/>
          <w:szCs w:val="18"/>
        </w:rPr>
      </w:pPr>
      <w:r w:rsidRPr="00F14B3F">
        <w:rPr>
          <w:rFonts w:ascii="Verdana" w:hAnsi="Verdana"/>
          <w:sz w:val="18"/>
          <w:szCs w:val="18"/>
        </w:rPr>
        <w:tab/>
        <w:t>(adres) ..........................................................................................................</w:t>
      </w:r>
    </w:p>
    <w:p w14:paraId="089B6546" w14:textId="77777777" w:rsidR="00F14B3F" w:rsidRPr="00F14B3F" w:rsidRDefault="00F14B3F" w:rsidP="00F14B3F">
      <w:pPr>
        <w:spacing w:after="60" w:line="240" w:lineRule="exact"/>
        <w:ind w:right="-470"/>
        <w:rPr>
          <w:rFonts w:ascii="Verdana" w:hAnsi="Verdana"/>
          <w:sz w:val="18"/>
          <w:szCs w:val="18"/>
        </w:rPr>
      </w:pPr>
    </w:p>
    <w:p w14:paraId="4C88D445" w14:textId="6CE4BBAA" w:rsidR="00F14B3F" w:rsidRPr="00F14B3F" w:rsidRDefault="001E7F62" w:rsidP="004B7280">
      <w:pPr>
        <w:numPr>
          <w:ilvl w:val="0"/>
          <w:numId w:val="54"/>
        </w:numPr>
        <w:spacing w:after="60" w:line="240" w:lineRule="exact"/>
        <w:ind w:right="-1"/>
        <w:jc w:val="both"/>
        <w:rPr>
          <w:rFonts w:ascii="Verdana" w:hAnsi="Verdana"/>
          <w:sz w:val="18"/>
          <w:szCs w:val="18"/>
        </w:rPr>
      </w:pPr>
      <w:r>
        <w:rPr>
          <w:rFonts w:ascii="Verdana" w:hAnsi="Verdana"/>
          <w:b/>
          <w:sz w:val="18"/>
          <w:szCs w:val="18"/>
        </w:rPr>
        <w:t xml:space="preserve">Licencje </w:t>
      </w:r>
      <w:r w:rsidR="00F14B3F" w:rsidRPr="00F14B3F">
        <w:rPr>
          <w:rFonts w:ascii="Verdana" w:hAnsi="Verdana"/>
          <w:sz w:val="18"/>
          <w:szCs w:val="18"/>
        </w:rPr>
        <w:t>……………………………………………………..…………………………….</w:t>
      </w:r>
      <w:r>
        <w:rPr>
          <w:rFonts w:ascii="Verdana" w:hAnsi="Verdana"/>
          <w:sz w:val="18"/>
          <w:szCs w:val="18"/>
        </w:rPr>
        <w:t xml:space="preserve"> – szt. </w:t>
      </w:r>
    </w:p>
    <w:p w14:paraId="7F4DE039" w14:textId="055BB7B5" w:rsidR="00F14B3F" w:rsidRPr="00F14B3F" w:rsidRDefault="001E7F62" w:rsidP="004B7280">
      <w:pPr>
        <w:numPr>
          <w:ilvl w:val="0"/>
          <w:numId w:val="54"/>
        </w:numPr>
        <w:spacing w:after="60" w:line="240" w:lineRule="exact"/>
        <w:ind w:right="-1"/>
        <w:jc w:val="both"/>
        <w:rPr>
          <w:rFonts w:ascii="Verdana" w:hAnsi="Verdana"/>
          <w:sz w:val="18"/>
          <w:szCs w:val="18"/>
        </w:rPr>
      </w:pPr>
      <w:r>
        <w:rPr>
          <w:rFonts w:ascii="Verdana" w:hAnsi="Verdana"/>
          <w:sz w:val="18"/>
          <w:szCs w:val="18"/>
        </w:rPr>
        <w:t xml:space="preserve">Pracownik CI </w:t>
      </w:r>
      <w:r w:rsidR="00F14B3F" w:rsidRPr="00F14B3F">
        <w:rPr>
          <w:rFonts w:ascii="Verdana" w:hAnsi="Verdana"/>
          <w:sz w:val="18"/>
          <w:szCs w:val="18"/>
        </w:rPr>
        <w:t xml:space="preserve">stwierdza poprawność </w:t>
      </w:r>
      <w:r>
        <w:rPr>
          <w:rFonts w:ascii="Verdana" w:hAnsi="Verdana"/>
          <w:sz w:val="18"/>
          <w:szCs w:val="18"/>
        </w:rPr>
        <w:t>dostawy przedmiotu umowy</w:t>
      </w:r>
      <w:r w:rsidR="00F14B3F" w:rsidRPr="00F14B3F">
        <w:rPr>
          <w:rFonts w:ascii="Verdana" w:hAnsi="Verdana"/>
          <w:sz w:val="18"/>
          <w:szCs w:val="18"/>
        </w:rPr>
        <w:t xml:space="preserve">. </w:t>
      </w:r>
    </w:p>
    <w:p w14:paraId="699FF7F2" w14:textId="77777777" w:rsidR="00F14B3F" w:rsidRPr="00F14B3F" w:rsidRDefault="00F14B3F" w:rsidP="004B7280">
      <w:pPr>
        <w:numPr>
          <w:ilvl w:val="0"/>
          <w:numId w:val="54"/>
        </w:numPr>
        <w:spacing w:after="60" w:line="240" w:lineRule="exact"/>
        <w:ind w:right="-1"/>
        <w:jc w:val="both"/>
        <w:rPr>
          <w:rFonts w:ascii="Verdana" w:hAnsi="Verdana"/>
          <w:sz w:val="18"/>
          <w:szCs w:val="18"/>
        </w:rPr>
      </w:pPr>
      <w:r w:rsidRPr="00F14B3F">
        <w:rPr>
          <w:rFonts w:ascii="Verdana" w:hAnsi="Verdana"/>
          <w:sz w:val="18"/>
          <w:szCs w:val="18"/>
        </w:rPr>
        <w:t>Szkolenie: Użytkownik został przeszkolony w zakresie obsługi i konserwacji urządzenia /nie dotyczy/.</w:t>
      </w:r>
    </w:p>
    <w:p w14:paraId="38F7E7E4" w14:textId="77777777" w:rsidR="00F14B3F" w:rsidRPr="00F14B3F" w:rsidRDefault="00F14B3F" w:rsidP="00F14B3F">
      <w:pPr>
        <w:spacing w:after="60" w:line="240" w:lineRule="exact"/>
        <w:ind w:right="-1"/>
        <w:rPr>
          <w:rFonts w:ascii="Verdana" w:hAnsi="Verdana"/>
          <w:sz w:val="18"/>
          <w:szCs w:val="18"/>
        </w:rPr>
      </w:pPr>
      <w:r w:rsidRPr="00F14B3F">
        <w:rPr>
          <w:rFonts w:ascii="Verdana" w:hAnsi="Verdana"/>
          <w:sz w:val="18"/>
          <w:szCs w:val="18"/>
        </w:rPr>
        <w:t xml:space="preserve">            Osoby przeszkolone w zakresie obsługi i użytkowania urządzenia: (Imię Nazwisko):</w:t>
      </w:r>
    </w:p>
    <w:p w14:paraId="1987DBAA" w14:textId="77777777" w:rsidR="00F14B3F" w:rsidRPr="00F14B3F" w:rsidRDefault="00F14B3F" w:rsidP="00F14B3F">
      <w:pPr>
        <w:spacing w:after="60" w:line="240" w:lineRule="exact"/>
        <w:ind w:left="567" w:right="-1"/>
        <w:rPr>
          <w:rFonts w:ascii="Verdana" w:hAnsi="Verdana"/>
          <w:sz w:val="18"/>
          <w:szCs w:val="18"/>
        </w:rPr>
      </w:pPr>
      <w:r w:rsidRPr="00F14B3F">
        <w:rPr>
          <w:rFonts w:ascii="Verdana" w:hAnsi="Verdana"/>
          <w:sz w:val="18"/>
          <w:szCs w:val="18"/>
        </w:rPr>
        <w:tab/>
      </w:r>
    </w:p>
    <w:p w14:paraId="0C02C754" w14:textId="77777777" w:rsidR="00F14B3F" w:rsidRPr="00F14B3F" w:rsidRDefault="00F14B3F" w:rsidP="00F14B3F">
      <w:pPr>
        <w:spacing w:after="60" w:line="240" w:lineRule="exact"/>
        <w:ind w:left="567" w:right="-1" w:firstLine="142"/>
        <w:rPr>
          <w:rFonts w:ascii="Verdana" w:hAnsi="Verdana"/>
          <w:sz w:val="18"/>
          <w:szCs w:val="18"/>
        </w:rPr>
      </w:pPr>
      <w:r w:rsidRPr="00F14B3F">
        <w:rPr>
          <w:rFonts w:ascii="Verdana" w:hAnsi="Verdana"/>
          <w:sz w:val="18"/>
          <w:szCs w:val="18"/>
        </w:rPr>
        <w:t>a) .........................................................</w:t>
      </w:r>
      <w:r w:rsidRPr="00F14B3F">
        <w:rPr>
          <w:rFonts w:ascii="Verdana" w:hAnsi="Verdana"/>
          <w:sz w:val="18"/>
          <w:szCs w:val="18"/>
        </w:rPr>
        <w:tab/>
        <w:t>b) ...................................................</w:t>
      </w:r>
    </w:p>
    <w:p w14:paraId="61A58854" w14:textId="77777777" w:rsidR="00F14B3F" w:rsidRPr="00F14B3F" w:rsidRDefault="00F14B3F" w:rsidP="00F14B3F">
      <w:pPr>
        <w:spacing w:after="60" w:line="240" w:lineRule="exact"/>
        <w:ind w:left="567" w:right="-1" w:firstLine="142"/>
        <w:rPr>
          <w:rFonts w:ascii="Verdana" w:hAnsi="Verdana"/>
          <w:sz w:val="18"/>
          <w:szCs w:val="18"/>
        </w:rPr>
      </w:pPr>
      <w:r w:rsidRPr="00F14B3F">
        <w:rPr>
          <w:rFonts w:ascii="Verdana" w:hAnsi="Verdana"/>
          <w:sz w:val="18"/>
          <w:szCs w:val="18"/>
        </w:rPr>
        <w:tab/>
      </w:r>
    </w:p>
    <w:p w14:paraId="266BDBCE" w14:textId="77777777" w:rsidR="00F14B3F" w:rsidRPr="00F14B3F" w:rsidRDefault="00F14B3F" w:rsidP="00F14B3F">
      <w:pPr>
        <w:spacing w:after="60" w:line="240" w:lineRule="exact"/>
        <w:ind w:left="567" w:right="-1" w:firstLine="142"/>
        <w:rPr>
          <w:rFonts w:ascii="Verdana" w:hAnsi="Verdana"/>
          <w:sz w:val="18"/>
          <w:szCs w:val="18"/>
        </w:rPr>
      </w:pPr>
      <w:r w:rsidRPr="00F14B3F">
        <w:rPr>
          <w:rFonts w:ascii="Verdana" w:hAnsi="Verdana"/>
          <w:sz w:val="18"/>
          <w:szCs w:val="18"/>
        </w:rPr>
        <w:t>c) .........................................................</w:t>
      </w:r>
      <w:r w:rsidRPr="00F14B3F">
        <w:rPr>
          <w:rFonts w:ascii="Verdana" w:hAnsi="Verdana"/>
          <w:sz w:val="18"/>
          <w:szCs w:val="18"/>
        </w:rPr>
        <w:tab/>
        <w:t>d) ...................................................</w:t>
      </w:r>
    </w:p>
    <w:p w14:paraId="12DC26C9" w14:textId="77777777" w:rsidR="00F14B3F" w:rsidRPr="00F14B3F" w:rsidRDefault="00F14B3F" w:rsidP="00F14B3F">
      <w:pPr>
        <w:spacing w:after="60" w:line="240" w:lineRule="exact"/>
        <w:ind w:left="567" w:right="-1" w:firstLine="142"/>
        <w:rPr>
          <w:rFonts w:ascii="Verdana" w:hAnsi="Verdana"/>
          <w:sz w:val="18"/>
          <w:szCs w:val="18"/>
        </w:rPr>
      </w:pPr>
    </w:p>
    <w:p w14:paraId="22C8A24C" w14:textId="6D38A3E0" w:rsidR="00F14B3F" w:rsidRPr="00F14B3F" w:rsidRDefault="00F14B3F" w:rsidP="004B7280">
      <w:pPr>
        <w:numPr>
          <w:ilvl w:val="0"/>
          <w:numId w:val="54"/>
        </w:numPr>
        <w:tabs>
          <w:tab w:val="left" w:pos="360"/>
        </w:tabs>
        <w:spacing w:after="60" w:line="240" w:lineRule="exact"/>
        <w:ind w:right="-1"/>
        <w:rPr>
          <w:rFonts w:ascii="Verdana" w:hAnsi="Verdana"/>
          <w:sz w:val="18"/>
          <w:szCs w:val="18"/>
        </w:rPr>
      </w:pPr>
      <w:r w:rsidRPr="00F14B3F">
        <w:rPr>
          <w:rFonts w:ascii="Verdana" w:hAnsi="Verdana"/>
          <w:sz w:val="18"/>
          <w:szCs w:val="18"/>
        </w:rPr>
        <w:t xml:space="preserve">Dokumentacja przekazana : </w:t>
      </w:r>
      <w:r w:rsidR="001E7F62">
        <w:rPr>
          <w:rFonts w:ascii="Verdana" w:hAnsi="Verdana"/>
          <w:sz w:val="18"/>
          <w:szCs w:val="18"/>
        </w:rPr>
        <w:t>Oryginał licencji.</w:t>
      </w:r>
    </w:p>
    <w:p w14:paraId="0606F6B5" w14:textId="77777777" w:rsidR="00F14B3F" w:rsidRPr="00F14B3F" w:rsidRDefault="00F14B3F" w:rsidP="00F14B3F">
      <w:pPr>
        <w:tabs>
          <w:tab w:val="left" w:pos="360"/>
        </w:tabs>
        <w:spacing w:after="60" w:line="240" w:lineRule="exact"/>
        <w:ind w:left="567" w:right="-1"/>
        <w:rPr>
          <w:rFonts w:ascii="Verdana" w:hAnsi="Verdana"/>
          <w:sz w:val="18"/>
          <w:szCs w:val="18"/>
        </w:rPr>
      </w:pPr>
      <w:r w:rsidRPr="00F14B3F">
        <w:rPr>
          <w:rFonts w:ascii="Verdana" w:hAnsi="Verdana"/>
          <w:sz w:val="18"/>
          <w:szCs w:val="18"/>
        </w:rPr>
        <w:t xml:space="preserve">Uwagi: </w:t>
      </w:r>
    </w:p>
    <w:p w14:paraId="543340F7" w14:textId="77777777" w:rsidR="00F14B3F" w:rsidRPr="00F14B3F" w:rsidRDefault="00F14B3F" w:rsidP="00F14B3F">
      <w:pPr>
        <w:tabs>
          <w:tab w:val="left" w:pos="360"/>
        </w:tabs>
        <w:spacing w:after="60" w:line="240" w:lineRule="exact"/>
        <w:ind w:left="567" w:right="-1"/>
        <w:rPr>
          <w:rFonts w:ascii="Verdana" w:hAnsi="Verdana"/>
          <w:sz w:val="18"/>
          <w:szCs w:val="18"/>
        </w:rPr>
      </w:pPr>
      <w:r w:rsidRPr="00F14B3F">
        <w:rPr>
          <w:rFonts w:ascii="Verdana" w:hAnsi="Verdana"/>
          <w:sz w:val="18"/>
          <w:szCs w:val="18"/>
        </w:rPr>
        <w:t xml:space="preserve"> .................................................................................................................................</w:t>
      </w:r>
    </w:p>
    <w:p w14:paraId="4D501AF2" w14:textId="77777777" w:rsidR="00F14B3F" w:rsidRPr="00F14B3F" w:rsidRDefault="00F14B3F" w:rsidP="00F14B3F">
      <w:pPr>
        <w:tabs>
          <w:tab w:val="left" w:pos="360"/>
        </w:tabs>
        <w:spacing w:after="60" w:line="240" w:lineRule="exact"/>
        <w:ind w:left="567" w:right="-1"/>
        <w:rPr>
          <w:rFonts w:ascii="Verdana" w:hAnsi="Verdana"/>
          <w:sz w:val="18"/>
          <w:szCs w:val="18"/>
        </w:rPr>
      </w:pPr>
    </w:p>
    <w:p w14:paraId="1526A03E" w14:textId="77777777" w:rsidR="00F14B3F" w:rsidRPr="00F14B3F" w:rsidRDefault="00F14B3F" w:rsidP="00F14B3F">
      <w:pPr>
        <w:spacing w:after="60" w:line="240" w:lineRule="exact"/>
        <w:ind w:left="567" w:right="-1"/>
        <w:rPr>
          <w:rFonts w:ascii="Verdana" w:hAnsi="Verdana"/>
          <w:sz w:val="18"/>
          <w:szCs w:val="18"/>
        </w:rPr>
      </w:pPr>
      <w:r w:rsidRPr="00F14B3F">
        <w:rPr>
          <w:rFonts w:ascii="Verdana" w:hAnsi="Verdana"/>
          <w:sz w:val="18"/>
          <w:szCs w:val="18"/>
        </w:rPr>
        <w:t>.................................................................................................................................</w:t>
      </w:r>
    </w:p>
    <w:p w14:paraId="05DE1456" w14:textId="77777777" w:rsidR="00F14B3F" w:rsidRPr="00F14B3F" w:rsidRDefault="00F14B3F" w:rsidP="00F14B3F">
      <w:pPr>
        <w:spacing w:after="60" w:line="240" w:lineRule="exact"/>
        <w:ind w:left="567" w:right="-1"/>
        <w:rPr>
          <w:rFonts w:ascii="Verdana" w:hAnsi="Verdana"/>
          <w:sz w:val="18"/>
          <w:szCs w:val="18"/>
        </w:rPr>
      </w:pPr>
    </w:p>
    <w:p w14:paraId="33BEE85B" w14:textId="4F49A3B7" w:rsidR="00F14B3F" w:rsidRPr="00F14B3F" w:rsidRDefault="00F14B3F" w:rsidP="00F14B3F">
      <w:pPr>
        <w:spacing w:after="60" w:line="240" w:lineRule="exact"/>
        <w:ind w:left="567" w:right="-1"/>
        <w:rPr>
          <w:rFonts w:ascii="Verdana" w:hAnsi="Verdana"/>
          <w:sz w:val="18"/>
          <w:szCs w:val="18"/>
        </w:rPr>
      </w:pPr>
      <w:r w:rsidRPr="00F14B3F">
        <w:rPr>
          <w:rFonts w:ascii="Verdana" w:hAnsi="Verdana"/>
          <w:sz w:val="18"/>
          <w:szCs w:val="18"/>
        </w:rPr>
        <w:t xml:space="preserve">Data dostawy :………………………                                      </w:t>
      </w:r>
    </w:p>
    <w:p w14:paraId="3DE4BEFB" w14:textId="77777777" w:rsidR="00F14B3F" w:rsidRPr="00F14B3F" w:rsidRDefault="00F14B3F" w:rsidP="00F14B3F">
      <w:pPr>
        <w:spacing w:after="60" w:line="240" w:lineRule="exact"/>
        <w:ind w:right="-1"/>
        <w:jc w:val="center"/>
        <w:rPr>
          <w:rFonts w:ascii="Verdana" w:hAnsi="Verdana"/>
          <w:sz w:val="18"/>
          <w:szCs w:val="18"/>
          <w:u w:val="single"/>
        </w:rPr>
      </w:pPr>
    </w:p>
    <w:p w14:paraId="0B7F6772" w14:textId="310F6464" w:rsidR="00F14B3F" w:rsidRPr="00F14B3F" w:rsidRDefault="00F14B3F" w:rsidP="00F14B3F">
      <w:pPr>
        <w:spacing w:after="60" w:line="240" w:lineRule="exact"/>
        <w:ind w:right="-1" w:firstLine="567"/>
        <w:rPr>
          <w:rFonts w:ascii="Verdana" w:hAnsi="Verdana"/>
          <w:sz w:val="18"/>
          <w:szCs w:val="18"/>
        </w:rPr>
      </w:pPr>
      <w:r w:rsidRPr="00F14B3F">
        <w:rPr>
          <w:rFonts w:ascii="Verdana" w:hAnsi="Verdana"/>
          <w:sz w:val="18"/>
          <w:szCs w:val="18"/>
          <w:u w:val="single"/>
        </w:rPr>
        <w:t>WYKONAWCA</w:t>
      </w:r>
      <w:r w:rsidRPr="00F14B3F">
        <w:rPr>
          <w:rFonts w:ascii="Verdana" w:hAnsi="Verdana"/>
          <w:sz w:val="18"/>
          <w:szCs w:val="18"/>
        </w:rPr>
        <w:t>:</w:t>
      </w:r>
      <w:r w:rsidRPr="00F14B3F">
        <w:rPr>
          <w:rFonts w:ascii="Verdana" w:hAnsi="Verdana"/>
          <w:sz w:val="18"/>
          <w:szCs w:val="18"/>
        </w:rPr>
        <w:tab/>
      </w:r>
      <w:r w:rsidRPr="00F14B3F">
        <w:rPr>
          <w:rFonts w:ascii="Verdana" w:hAnsi="Verdana"/>
          <w:sz w:val="18"/>
          <w:szCs w:val="18"/>
        </w:rPr>
        <w:tab/>
      </w:r>
      <w:r w:rsidRPr="00F14B3F">
        <w:rPr>
          <w:rFonts w:ascii="Verdana" w:hAnsi="Verdana"/>
          <w:sz w:val="18"/>
          <w:szCs w:val="18"/>
        </w:rPr>
        <w:tab/>
      </w:r>
      <w:r w:rsidRPr="00F14B3F">
        <w:rPr>
          <w:rFonts w:ascii="Verdana" w:hAnsi="Verdana"/>
          <w:sz w:val="18"/>
          <w:szCs w:val="18"/>
        </w:rPr>
        <w:tab/>
      </w:r>
      <w:r w:rsidRPr="00F14B3F">
        <w:rPr>
          <w:rFonts w:ascii="Verdana" w:hAnsi="Verdana"/>
          <w:sz w:val="18"/>
          <w:szCs w:val="18"/>
        </w:rPr>
        <w:tab/>
        <w:t xml:space="preserve">                 </w:t>
      </w:r>
      <w:r w:rsidR="001E7F62">
        <w:rPr>
          <w:rFonts w:ascii="Verdana" w:hAnsi="Verdana"/>
          <w:sz w:val="18"/>
          <w:szCs w:val="18"/>
        </w:rPr>
        <w:t>PRACOWNIK CI</w:t>
      </w:r>
      <w:r w:rsidRPr="00F14B3F">
        <w:rPr>
          <w:rFonts w:ascii="Verdana" w:hAnsi="Verdana"/>
          <w:sz w:val="18"/>
          <w:szCs w:val="18"/>
          <w:u w:val="single"/>
        </w:rPr>
        <w:t xml:space="preserve"> / ZAMAWIAJĄCY</w:t>
      </w:r>
      <w:r w:rsidRPr="00F14B3F">
        <w:rPr>
          <w:rFonts w:ascii="Verdana" w:hAnsi="Verdana"/>
          <w:sz w:val="18"/>
          <w:szCs w:val="18"/>
        </w:rPr>
        <w:t>:</w:t>
      </w:r>
    </w:p>
    <w:p w14:paraId="31B04619" w14:textId="77777777" w:rsidR="00F14B3F" w:rsidRPr="00F14B3F" w:rsidRDefault="00F14B3F" w:rsidP="00F14B3F">
      <w:pPr>
        <w:spacing w:after="60" w:line="240" w:lineRule="exact"/>
        <w:ind w:right="-1"/>
        <w:rPr>
          <w:rFonts w:ascii="Verdana" w:hAnsi="Verdana"/>
          <w:sz w:val="18"/>
          <w:szCs w:val="18"/>
        </w:rPr>
      </w:pPr>
    </w:p>
    <w:p w14:paraId="527E0413" w14:textId="77777777" w:rsidR="00F14B3F" w:rsidRPr="00F14B3F" w:rsidRDefault="00F14B3F" w:rsidP="00F14B3F">
      <w:pPr>
        <w:tabs>
          <w:tab w:val="left" w:pos="0"/>
          <w:tab w:val="right" w:pos="10348"/>
        </w:tabs>
        <w:spacing w:after="60" w:line="240" w:lineRule="exact"/>
        <w:jc w:val="both"/>
        <w:rPr>
          <w:rFonts w:ascii="Verdana" w:hAnsi="Verdana"/>
          <w:sz w:val="18"/>
          <w:szCs w:val="18"/>
        </w:rPr>
      </w:pPr>
      <w:r w:rsidRPr="00F14B3F">
        <w:rPr>
          <w:rFonts w:ascii="Verdana" w:hAnsi="Verdana"/>
          <w:sz w:val="18"/>
          <w:szCs w:val="18"/>
        </w:rPr>
        <w:t xml:space="preserve">         ……..………….………………………………..                                      …………………………………………………….……</w:t>
      </w:r>
    </w:p>
    <w:p w14:paraId="476F2252" w14:textId="77777777" w:rsidR="00F14B3F" w:rsidRPr="00F14B3F" w:rsidRDefault="00F14B3F" w:rsidP="00F14B3F">
      <w:pPr>
        <w:tabs>
          <w:tab w:val="left" w:pos="0"/>
          <w:tab w:val="right" w:pos="10348"/>
        </w:tabs>
        <w:spacing w:after="60" w:line="240" w:lineRule="exact"/>
        <w:ind w:left="567"/>
        <w:jc w:val="both"/>
        <w:rPr>
          <w:rFonts w:ascii="Verdana" w:eastAsiaTheme="majorEastAsia" w:hAnsi="Verdana"/>
          <w:sz w:val="18"/>
          <w:szCs w:val="18"/>
        </w:rPr>
      </w:pPr>
      <w:r w:rsidRPr="00F14B3F">
        <w:rPr>
          <w:rFonts w:ascii="Verdana" w:hAnsi="Verdana"/>
          <w:b/>
          <w:sz w:val="18"/>
          <w:szCs w:val="18"/>
        </w:rPr>
        <w:t>Podpis i pieczątka                                                          Podpis i pieczątka</w:t>
      </w:r>
    </w:p>
    <w:p w14:paraId="0D848054" w14:textId="77777777" w:rsidR="00F14B3F" w:rsidRPr="00F14B3F" w:rsidRDefault="00F14B3F" w:rsidP="00F14B3F">
      <w:pPr>
        <w:autoSpaceDE w:val="0"/>
        <w:autoSpaceDN w:val="0"/>
        <w:adjustRightInd w:val="0"/>
        <w:spacing w:after="60" w:line="240" w:lineRule="exact"/>
        <w:ind w:left="709" w:right="44"/>
        <w:rPr>
          <w:rFonts w:ascii="Verdana" w:eastAsiaTheme="majorEastAsia" w:hAnsi="Verdana"/>
          <w:sz w:val="18"/>
          <w:szCs w:val="18"/>
        </w:rPr>
      </w:pPr>
    </w:p>
    <w:p w14:paraId="2F3BD681" w14:textId="77777777" w:rsidR="00F14B3F" w:rsidRPr="00F14B3F" w:rsidRDefault="00F14B3F" w:rsidP="00F14B3F"/>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AA4E3EC" w14:textId="32216FD5"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9385D" w14:textId="77777777" w:rsidR="001D34AA" w:rsidRDefault="001D34AA">
      <w:r>
        <w:separator/>
      </w:r>
    </w:p>
  </w:endnote>
  <w:endnote w:type="continuationSeparator" w:id="0">
    <w:p w14:paraId="5F7477DF" w14:textId="77777777" w:rsidR="001D34AA" w:rsidRDefault="001D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492ABB" w:rsidRDefault="00492A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492ABB" w:rsidRDefault="00492A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54D9881D" w:rsidR="00492ABB" w:rsidRPr="00242C8B" w:rsidRDefault="00492AB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7211D">
      <w:rPr>
        <w:caps/>
        <w:noProof/>
        <w:sz w:val="16"/>
        <w:szCs w:val="16"/>
      </w:rPr>
      <w:t>10</w:t>
    </w:r>
    <w:r w:rsidRPr="00242C8B">
      <w:rPr>
        <w:caps/>
        <w:sz w:val="16"/>
        <w:szCs w:val="16"/>
      </w:rPr>
      <w:fldChar w:fldCharType="end"/>
    </w:r>
  </w:p>
  <w:p w14:paraId="5F950223" w14:textId="77777777" w:rsidR="00492ABB" w:rsidRDefault="00492ABB"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5517778B" w:rsidR="00492ABB" w:rsidRPr="00E27654" w:rsidRDefault="00492AB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7211D">
          <w:rPr>
            <w:noProof/>
            <w:sz w:val="16"/>
            <w:szCs w:val="16"/>
          </w:rPr>
          <w:t>2</w:t>
        </w:r>
        <w:r w:rsidRPr="00E27654">
          <w:rPr>
            <w:sz w:val="16"/>
            <w:szCs w:val="16"/>
          </w:rPr>
          <w:fldChar w:fldCharType="end"/>
        </w:r>
      </w:p>
    </w:sdtContent>
  </w:sdt>
  <w:p w14:paraId="39C638C8" w14:textId="77777777" w:rsidR="00492ABB" w:rsidRDefault="00492ABB"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6FAEF" w14:textId="77777777" w:rsidR="00492ABB" w:rsidRDefault="00492A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2AF561C4" w14:textId="77777777" w:rsidR="00492ABB" w:rsidRDefault="00492ABB">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9170"/>
      <w:docPartObj>
        <w:docPartGallery w:val="Page Numbers (Bottom of Page)"/>
        <w:docPartUnique/>
      </w:docPartObj>
    </w:sdtPr>
    <w:sdtContent>
      <w:p w14:paraId="7DB47199" w14:textId="04576656" w:rsidR="00492ABB" w:rsidRDefault="00492ABB">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37211D">
          <w:rPr>
            <w:noProof/>
            <w:sz w:val="16"/>
            <w:szCs w:val="16"/>
          </w:rPr>
          <w:t>12</w:t>
        </w:r>
        <w:r w:rsidRPr="00956779">
          <w:rPr>
            <w:sz w:val="16"/>
            <w:szCs w:val="16"/>
          </w:rPr>
          <w:fldChar w:fldCharType="end"/>
        </w:r>
      </w:p>
    </w:sdtContent>
  </w:sdt>
  <w:p w14:paraId="0E770221" w14:textId="77777777" w:rsidR="00492ABB" w:rsidRDefault="00492ABB"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05369"/>
      <w:docPartObj>
        <w:docPartGallery w:val="Page Numbers (Bottom of Page)"/>
        <w:docPartUnique/>
      </w:docPartObj>
    </w:sdtPr>
    <w:sdtContent>
      <w:p w14:paraId="70DCAE28" w14:textId="77777777" w:rsidR="00492ABB" w:rsidRDefault="00492ABB">
        <w:pPr>
          <w:pStyle w:val="Stopka"/>
          <w:jc w:val="right"/>
        </w:pPr>
        <w:r>
          <w:fldChar w:fldCharType="begin"/>
        </w:r>
        <w:r>
          <w:instrText>PAGE   \* MERGEFORMAT</w:instrText>
        </w:r>
        <w:r>
          <w:fldChar w:fldCharType="separate"/>
        </w:r>
        <w:r>
          <w:rPr>
            <w:noProof/>
          </w:rPr>
          <w:t>20</w:t>
        </w:r>
        <w:r>
          <w:fldChar w:fldCharType="end"/>
        </w:r>
      </w:p>
    </w:sdtContent>
  </w:sdt>
  <w:p w14:paraId="5D123149" w14:textId="77777777" w:rsidR="00492ABB" w:rsidRDefault="00492ABB" w:rsidP="00EF0155">
    <w:pPr>
      <w:pStyle w:val="Stopka"/>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92ABB" w:rsidRDefault="00492A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92ABB" w:rsidRDefault="00492ABB">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666B5EBB" w:rsidR="00492ABB" w:rsidRPr="00242C8B" w:rsidRDefault="00492AB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7211D">
      <w:rPr>
        <w:caps/>
        <w:noProof/>
        <w:sz w:val="16"/>
        <w:szCs w:val="16"/>
      </w:rPr>
      <w:t>21</w:t>
    </w:r>
    <w:r w:rsidRPr="00242C8B">
      <w:rPr>
        <w:caps/>
        <w:sz w:val="16"/>
        <w:szCs w:val="16"/>
      </w:rPr>
      <w:fldChar w:fldCharType="end"/>
    </w:r>
  </w:p>
  <w:p w14:paraId="5EC4637F" w14:textId="77777777" w:rsidR="00492ABB" w:rsidRDefault="00492ABB"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5DCFCC12" w:rsidR="00492ABB" w:rsidRPr="00E27654" w:rsidRDefault="00492AB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7211D">
          <w:rPr>
            <w:noProof/>
            <w:sz w:val="16"/>
            <w:szCs w:val="16"/>
          </w:rPr>
          <w:t>17</w:t>
        </w:r>
        <w:r w:rsidRPr="00E27654">
          <w:rPr>
            <w:sz w:val="16"/>
            <w:szCs w:val="16"/>
          </w:rPr>
          <w:fldChar w:fldCharType="end"/>
        </w:r>
      </w:p>
    </w:sdtContent>
  </w:sdt>
  <w:p w14:paraId="005EAC19" w14:textId="77777777" w:rsidR="00492ABB" w:rsidRDefault="00492ABB"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F4D31" w14:textId="77777777" w:rsidR="001D34AA" w:rsidRDefault="001D34AA">
      <w:r>
        <w:separator/>
      </w:r>
    </w:p>
  </w:footnote>
  <w:footnote w:type="continuationSeparator" w:id="0">
    <w:p w14:paraId="51A7CC8D" w14:textId="77777777" w:rsidR="001D34AA" w:rsidRDefault="001D3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6137E27F" w:rsidR="00492ABB" w:rsidRPr="004E4D99" w:rsidRDefault="00492ABB">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84</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62B6F818" w:rsidR="00492ABB" w:rsidRDefault="00492ABB"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84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1EDF" w14:textId="162C0C6C" w:rsidR="00492ABB" w:rsidRPr="004E4D99" w:rsidRDefault="00492ABB">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84</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442D9" w14:textId="77777777" w:rsidR="00492ABB" w:rsidRDefault="00492ABB"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1529A922" w:rsidR="00492ABB" w:rsidRPr="004E4D99" w:rsidRDefault="00492ABB">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84</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2B39D81B" w:rsidR="00492ABB" w:rsidRDefault="00492ABB"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84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2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EEA1CEE"/>
    <w:multiLevelType w:val="hybridMultilevel"/>
    <w:tmpl w:val="DF02D13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435235"/>
    <w:multiLevelType w:val="hybridMultilevel"/>
    <w:tmpl w:val="C1EAE6E0"/>
    <w:lvl w:ilvl="0" w:tplc="0786E26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F5434A"/>
    <w:multiLevelType w:val="hybridMultilevel"/>
    <w:tmpl w:val="60E0F2DC"/>
    <w:lvl w:ilvl="0" w:tplc="AAA4D624">
      <w:start w:val="1"/>
      <w:numFmt w:val="bullet"/>
      <w:lvlText w:val="–"/>
      <w:lvlJc w:val="left"/>
      <w:pPr>
        <w:ind w:left="1206" w:hanging="360"/>
      </w:pPr>
      <w:rPr>
        <w:rFonts w:ascii="Myriad Pro" w:hAnsi="Myriad Pro"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3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6873E2"/>
    <w:multiLevelType w:val="hybridMultilevel"/>
    <w:tmpl w:val="115AEC5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3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0" w15:restartNumberingAfterBreak="0">
    <w:nsid w:val="34624B07"/>
    <w:multiLevelType w:val="hybridMultilevel"/>
    <w:tmpl w:val="25F24042"/>
    <w:lvl w:ilvl="0" w:tplc="F03E346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3C623572"/>
    <w:multiLevelType w:val="hybridMultilevel"/>
    <w:tmpl w:val="FA1E19AA"/>
    <w:lvl w:ilvl="0" w:tplc="E4F2BB74">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0B634D9"/>
    <w:multiLevelType w:val="hybridMultilevel"/>
    <w:tmpl w:val="18BE9448"/>
    <w:lvl w:ilvl="0" w:tplc="F5A8EF4E">
      <w:start w:val="1"/>
      <w:numFmt w:val="decimal"/>
      <w:lvlText w:val="%1)"/>
      <w:lvlJc w:val="left"/>
      <w:pPr>
        <w:ind w:left="928" w:hanging="360"/>
      </w:pPr>
      <w:rPr>
        <w:rFonts w:ascii="Times New Roman" w:hAnsi="Times New Roman" w:cs="Times New Roman" w:hint="default"/>
        <w:b w:val="0"/>
        <w:i w:val="0"/>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6"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E01FE2"/>
    <w:multiLevelType w:val="hybridMultilevel"/>
    <w:tmpl w:val="48DC87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B36104"/>
    <w:multiLevelType w:val="hybridMultilevel"/>
    <w:tmpl w:val="68A4E0D8"/>
    <w:lvl w:ilvl="0" w:tplc="427864F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6"/>
  </w:num>
  <w:num w:numId="13">
    <w:abstractNumId w:val="30"/>
  </w:num>
  <w:num w:numId="14">
    <w:abstractNumId w:val="69"/>
  </w:num>
  <w:num w:numId="15">
    <w:abstractNumId w:val="21"/>
  </w:num>
  <w:num w:numId="16">
    <w:abstractNumId w:val="64"/>
  </w:num>
  <w:num w:numId="17">
    <w:abstractNumId w:val="58"/>
  </w:num>
  <w:num w:numId="18">
    <w:abstractNumId w:val="17"/>
  </w:num>
  <w:num w:numId="19">
    <w:abstractNumId w:val="37"/>
  </w:num>
  <w:num w:numId="20">
    <w:abstractNumId w:val="38"/>
  </w:num>
  <w:num w:numId="21">
    <w:abstractNumId w:val="43"/>
  </w:num>
  <w:num w:numId="22">
    <w:abstractNumId w:val="55"/>
  </w:num>
  <w:num w:numId="23">
    <w:abstractNumId w:val="42"/>
  </w:num>
  <w:num w:numId="24">
    <w:abstractNumId w:val="22"/>
  </w:num>
  <w:num w:numId="25">
    <w:abstractNumId w:val="67"/>
  </w:num>
  <w:num w:numId="26">
    <w:abstractNumId w:val="62"/>
  </w:num>
  <w:num w:numId="27">
    <w:abstractNumId w:val="39"/>
  </w:num>
  <w:num w:numId="28">
    <w:abstractNumId w:val="51"/>
  </w:num>
  <w:num w:numId="29">
    <w:abstractNumId w:val="28"/>
  </w:num>
  <w:num w:numId="30">
    <w:abstractNumId w:val="66"/>
  </w:num>
  <w:num w:numId="31">
    <w:abstractNumId w:val="27"/>
  </w:num>
  <w:num w:numId="32">
    <w:abstractNumId w:val="46"/>
  </w:num>
  <w:num w:numId="33">
    <w:abstractNumId w:val="56"/>
  </w:num>
  <w:num w:numId="34">
    <w:abstractNumId w:val="52"/>
  </w:num>
  <w:num w:numId="35">
    <w:abstractNumId w:val="33"/>
  </w:num>
  <w:num w:numId="36">
    <w:abstractNumId w:val="36"/>
  </w:num>
  <w:num w:numId="37">
    <w:abstractNumId w:val="24"/>
  </w:num>
  <w:num w:numId="38">
    <w:abstractNumId w:val="44"/>
  </w:num>
  <w:num w:numId="39">
    <w:abstractNumId w:val="45"/>
  </w:num>
  <w:num w:numId="40">
    <w:abstractNumId w:val="57"/>
  </w:num>
  <w:num w:numId="41">
    <w:abstractNumId w:val="18"/>
  </w:num>
  <w:num w:numId="42">
    <w:abstractNumId w:val="25"/>
  </w:num>
  <w:num w:numId="43">
    <w:abstractNumId w:val="53"/>
  </w:num>
  <w:num w:numId="44">
    <w:abstractNumId w:val="65"/>
  </w:num>
  <w:num w:numId="45">
    <w:abstractNumId w:val="50"/>
  </w:num>
  <w:num w:numId="46">
    <w:abstractNumId w:val="60"/>
  </w:num>
  <w:num w:numId="47">
    <w:abstractNumId w:val="59"/>
  </w:num>
  <w:num w:numId="48">
    <w:abstractNumId w:val="40"/>
  </w:num>
  <w:num w:numId="49">
    <w:abstractNumId w:val="35"/>
  </w:num>
  <w:num w:numId="50">
    <w:abstractNumId w:val="20"/>
  </w:num>
  <w:num w:numId="51">
    <w:abstractNumId w:val="47"/>
  </w:num>
  <w:num w:numId="52">
    <w:abstractNumId w:val="19"/>
  </w:num>
  <w:num w:numId="53">
    <w:abstractNumId w:val="54"/>
  </w:num>
  <w:num w:numId="54">
    <w:abstractNumId w:val="63"/>
  </w:num>
  <w:num w:numId="55">
    <w:abstractNumId w:val="34"/>
  </w:num>
  <w:num w:numId="56">
    <w:abstractNumId w:val="29"/>
  </w:num>
  <w:num w:numId="57">
    <w:abstractNumId w:val="68"/>
  </w:num>
  <w:num w:numId="58">
    <w:abstractNumId w:val="31"/>
  </w:num>
  <w:num w:numId="59">
    <w:abstractNumId w:val="41"/>
  </w:num>
  <w:num w:numId="60">
    <w:abstractNumId w:val="49"/>
  </w:num>
  <w:num w:numId="61">
    <w:abstractNumId w:val="61"/>
  </w:num>
  <w:num w:numId="62">
    <w:abstractNumId w:val="32"/>
  </w:num>
  <w:num w:numId="63">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7A23"/>
    <w:rsid w:val="00040437"/>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F81"/>
    <w:rsid w:val="0007220F"/>
    <w:rsid w:val="00072E1C"/>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93F"/>
    <w:rsid w:val="00090CD9"/>
    <w:rsid w:val="00091055"/>
    <w:rsid w:val="00091210"/>
    <w:rsid w:val="000915CD"/>
    <w:rsid w:val="00091634"/>
    <w:rsid w:val="0009216A"/>
    <w:rsid w:val="000921D2"/>
    <w:rsid w:val="00092493"/>
    <w:rsid w:val="00093268"/>
    <w:rsid w:val="000939A2"/>
    <w:rsid w:val="000948AD"/>
    <w:rsid w:val="00094EDE"/>
    <w:rsid w:val="000A02B1"/>
    <w:rsid w:val="000A14B1"/>
    <w:rsid w:val="000A18FA"/>
    <w:rsid w:val="000A19F1"/>
    <w:rsid w:val="000A1F4B"/>
    <w:rsid w:val="000A256F"/>
    <w:rsid w:val="000A2814"/>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FA"/>
    <w:rsid w:val="000E44D5"/>
    <w:rsid w:val="000E4902"/>
    <w:rsid w:val="000E4974"/>
    <w:rsid w:val="000E4B2D"/>
    <w:rsid w:val="000E4DE6"/>
    <w:rsid w:val="000E4F0A"/>
    <w:rsid w:val="000E57FE"/>
    <w:rsid w:val="000E67FD"/>
    <w:rsid w:val="000F028C"/>
    <w:rsid w:val="000F12E4"/>
    <w:rsid w:val="000F2526"/>
    <w:rsid w:val="000F27D8"/>
    <w:rsid w:val="000F31E9"/>
    <w:rsid w:val="000F37DB"/>
    <w:rsid w:val="000F3E9C"/>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616"/>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2645F"/>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73A9"/>
    <w:rsid w:val="00180801"/>
    <w:rsid w:val="00180C07"/>
    <w:rsid w:val="00180F19"/>
    <w:rsid w:val="001831FA"/>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A31"/>
    <w:rsid w:val="001A1BD4"/>
    <w:rsid w:val="001A234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6BCE"/>
    <w:rsid w:val="001C7178"/>
    <w:rsid w:val="001C7418"/>
    <w:rsid w:val="001D037F"/>
    <w:rsid w:val="001D119B"/>
    <w:rsid w:val="001D130C"/>
    <w:rsid w:val="001D171C"/>
    <w:rsid w:val="001D265E"/>
    <w:rsid w:val="001D269E"/>
    <w:rsid w:val="001D34AA"/>
    <w:rsid w:val="001D3B16"/>
    <w:rsid w:val="001D3E9F"/>
    <w:rsid w:val="001D45BC"/>
    <w:rsid w:val="001D4737"/>
    <w:rsid w:val="001D481B"/>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E7F62"/>
    <w:rsid w:val="001F024A"/>
    <w:rsid w:val="001F0F4C"/>
    <w:rsid w:val="001F116F"/>
    <w:rsid w:val="001F203B"/>
    <w:rsid w:val="001F2DED"/>
    <w:rsid w:val="001F37B1"/>
    <w:rsid w:val="001F3A7E"/>
    <w:rsid w:val="001F464F"/>
    <w:rsid w:val="001F4F7F"/>
    <w:rsid w:val="001F5060"/>
    <w:rsid w:val="001F7FB6"/>
    <w:rsid w:val="00200F06"/>
    <w:rsid w:val="00201759"/>
    <w:rsid w:val="0020240B"/>
    <w:rsid w:val="00204295"/>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75D"/>
    <w:rsid w:val="002401B2"/>
    <w:rsid w:val="00240502"/>
    <w:rsid w:val="00240B45"/>
    <w:rsid w:val="00242C8B"/>
    <w:rsid w:val="002432DF"/>
    <w:rsid w:val="0024364B"/>
    <w:rsid w:val="00243DA6"/>
    <w:rsid w:val="0024406E"/>
    <w:rsid w:val="002451DC"/>
    <w:rsid w:val="00246BC0"/>
    <w:rsid w:val="00246C84"/>
    <w:rsid w:val="00247060"/>
    <w:rsid w:val="00247863"/>
    <w:rsid w:val="00251869"/>
    <w:rsid w:val="0025237E"/>
    <w:rsid w:val="002534EC"/>
    <w:rsid w:val="002545FD"/>
    <w:rsid w:val="0025602D"/>
    <w:rsid w:val="0026012B"/>
    <w:rsid w:val="00260546"/>
    <w:rsid w:val="002609CB"/>
    <w:rsid w:val="00261A62"/>
    <w:rsid w:val="00261DA6"/>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76C20"/>
    <w:rsid w:val="002802A8"/>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85D"/>
    <w:rsid w:val="002C5047"/>
    <w:rsid w:val="002C612F"/>
    <w:rsid w:val="002C66D0"/>
    <w:rsid w:val="002C7CD1"/>
    <w:rsid w:val="002D1054"/>
    <w:rsid w:val="002D25B0"/>
    <w:rsid w:val="002D3FA4"/>
    <w:rsid w:val="002D3FDA"/>
    <w:rsid w:val="002D4AAE"/>
    <w:rsid w:val="002D4E9D"/>
    <w:rsid w:val="002D5295"/>
    <w:rsid w:val="002D5691"/>
    <w:rsid w:val="002D6047"/>
    <w:rsid w:val="002D65FA"/>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4E2F"/>
    <w:rsid w:val="002F4F7D"/>
    <w:rsid w:val="002F578A"/>
    <w:rsid w:val="002F7E14"/>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1DA8"/>
    <w:rsid w:val="00312EC5"/>
    <w:rsid w:val="00313B92"/>
    <w:rsid w:val="0031572F"/>
    <w:rsid w:val="003158BA"/>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5629"/>
    <w:rsid w:val="00345FD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D5A"/>
    <w:rsid w:val="00362882"/>
    <w:rsid w:val="0036377A"/>
    <w:rsid w:val="003642F3"/>
    <w:rsid w:val="00364FF3"/>
    <w:rsid w:val="0036584A"/>
    <w:rsid w:val="00365EA9"/>
    <w:rsid w:val="003668E6"/>
    <w:rsid w:val="00366933"/>
    <w:rsid w:val="00366C44"/>
    <w:rsid w:val="00370261"/>
    <w:rsid w:val="00370F48"/>
    <w:rsid w:val="00370FCC"/>
    <w:rsid w:val="00371BA1"/>
    <w:rsid w:val="00371C5B"/>
    <w:rsid w:val="0037211D"/>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744"/>
    <w:rsid w:val="00390913"/>
    <w:rsid w:val="0039113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283"/>
    <w:rsid w:val="004056D1"/>
    <w:rsid w:val="00405A40"/>
    <w:rsid w:val="0040621D"/>
    <w:rsid w:val="00406956"/>
    <w:rsid w:val="00406CE3"/>
    <w:rsid w:val="00407F4F"/>
    <w:rsid w:val="00410BCC"/>
    <w:rsid w:val="00411C37"/>
    <w:rsid w:val="00412B58"/>
    <w:rsid w:val="00414292"/>
    <w:rsid w:val="00414B85"/>
    <w:rsid w:val="00414FEA"/>
    <w:rsid w:val="004162D3"/>
    <w:rsid w:val="004171DC"/>
    <w:rsid w:val="00417F98"/>
    <w:rsid w:val="004202BF"/>
    <w:rsid w:val="004216A1"/>
    <w:rsid w:val="004218B9"/>
    <w:rsid w:val="00421BC9"/>
    <w:rsid w:val="00422850"/>
    <w:rsid w:val="004237FA"/>
    <w:rsid w:val="00423FAE"/>
    <w:rsid w:val="0042591A"/>
    <w:rsid w:val="00426123"/>
    <w:rsid w:val="00426509"/>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18A2"/>
    <w:rsid w:val="0044210E"/>
    <w:rsid w:val="00442E18"/>
    <w:rsid w:val="004434B9"/>
    <w:rsid w:val="004449AB"/>
    <w:rsid w:val="0044558E"/>
    <w:rsid w:val="004470D9"/>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6D54"/>
    <w:rsid w:val="00480BCA"/>
    <w:rsid w:val="00481009"/>
    <w:rsid w:val="00481D36"/>
    <w:rsid w:val="00482340"/>
    <w:rsid w:val="004828A1"/>
    <w:rsid w:val="00482E1B"/>
    <w:rsid w:val="00483052"/>
    <w:rsid w:val="00483AA9"/>
    <w:rsid w:val="00483FBB"/>
    <w:rsid w:val="0048441E"/>
    <w:rsid w:val="004876AE"/>
    <w:rsid w:val="0049045F"/>
    <w:rsid w:val="00492ABB"/>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34B"/>
    <w:rsid w:val="004B17C9"/>
    <w:rsid w:val="004B2A96"/>
    <w:rsid w:val="004B357F"/>
    <w:rsid w:val="004B3B20"/>
    <w:rsid w:val="004B416B"/>
    <w:rsid w:val="004B47B9"/>
    <w:rsid w:val="004B4F78"/>
    <w:rsid w:val="004B5C52"/>
    <w:rsid w:val="004B6748"/>
    <w:rsid w:val="004B7280"/>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7AA4"/>
    <w:rsid w:val="004D7AAB"/>
    <w:rsid w:val="004D7EEA"/>
    <w:rsid w:val="004E086F"/>
    <w:rsid w:val="004E4370"/>
    <w:rsid w:val="004E484A"/>
    <w:rsid w:val="004E4CFF"/>
    <w:rsid w:val="004E4D99"/>
    <w:rsid w:val="004E5324"/>
    <w:rsid w:val="004E5605"/>
    <w:rsid w:val="004E5929"/>
    <w:rsid w:val="004E61C1"/>
    <w:rsid w:val="004E6EBB"/>
    <w:rsid w:val="004E79D0"/>
    <w:rsid w:val="004F1142"/>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6DEB"/>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D21"/>
    <w:rsid w:val="00550D67"/>
    <w:rsid w:val="00551F60"/>
    <w:rsid w:val="0055327C"/>
    <w:rsid w:val="00553584"/>
    <w:rsid w:val="00554ADA"/>
    <w:rsid w:val="00554F6B"/>
    <w:rsid w:val="00555053"/>
    <w:rsid w:val="00555103"/>
    <w:rsid w:val="005553BB"/>
    <w:rsid w:val="00555F3F"/>
    <w:rsid w:val="00556920"/>
    <w:rsid w:val="00560368"/>
    <w:rsid w:val="00561D28"/>
    <w:rsid w:val="00563CDF"/>
    <w:rsid w:val="00563DEF"/>
    <w:rsid w:val="00563F80"/>
    <w:rsid w:val="00564487"/>
    <w:rsid w:val="00565115"/>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7597"/>
    <w:rsid w:val="005A7843"/>
    <w:rsid w:val="005A7F84"/>
    <w:rsid w:val="005B0429"/>
    <w:rsid w:val="005B07E0"/>
    <w:rsid w:val="005B0DDE"/>
    <w:rsid w:val="005B1E1C"/>
    <w:rsid w:val="005B375B"/>
    <w:rsid w:val="005B393B"/>
    <w:rsid w:val="005B3E73"/>
    <w:rsid w:val="005B54EA"/>
    <w:rsid w:val="005B728B"/>
    <w:rsid w:val="005B78D8"/>
    <w:rsid w:val="005C2149"/>
    <w:rsid w:val="005C4500"/>
    <w:rsid w:val="005C585F"/>
    <w:rsid w:val="005C6856"/>
    <w:rsid w:val="005C6AFE"/>
    <w:rsid w:val="005D00E0"/>
    <w:rsid w:val="005D15F8"/>
    <w:rsid w:val="005D2D19"/>
    <w:rsid w:val="005D56A5"/>
    <w:rsid w:val="005D5893"/>
    <w:rsid w:val="005D6DA2"/>
    <w:rsid w:val="005D75DF"/>
    <w:rsid w:val="005D769E"/>
    <w:rsid w:val="005D7C1E"/>
    <w:rsid w:val="005D7FA0"/>
    <w:rsid w:val="005E0905"/>
    <w:rsid w:val="005E0D54"/>
    <w:rsid w:val="005E2FC6"/>
    <w:rsid w:val="005E4395"/>
    <w:rsid w:val="005E4E85"/>
    <w:rsid w:val="005E53BA"/>
    <w:rsid w:val="005E5E7D"/>
    <w:rsid w:val="005E676A"/>
    <w:rsid w:val="005E6F6B"/>
    <w:rsid w:val="005E70CB"/>
    <w:rsid w:val="005F01C5"/>
    <w:rsid w:val="005F04AA"/>
    <w:rsid w:val="005F1565"/>
    <w:rsid w:val="005F435E"/>
    <w:rsid w:val="005F4442"/>
    <w:rsid w:val="005F6B8E"/>
    <w:rsid w:val="005F79A6"/>
    <w:rsid w:val="006007E2"/>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55EA"/>
    <w:rsid w:val="00665DBE"/>
    <w:rsid w:val="00670131"/>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1ACE"/>
    <w:rsid w:val="00682242"/>
    <w:rsid w:val="006849CD"/>
    <w:rsid w:val="006855BE"/>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313"/>
    <w:rsid w:val="006A344C"/>
    <w:rsid w:val="006A40D7"/>
    <w:rsid w:val="006A5CFE"/>
    <w:rsid w:val="006B03CD"/>
    <w:rsid w:val="006B0C55"/>
    <w:rsid w:val="006B102E"/>
    <w:rsid w:val="006B1835"/>
    <w:rsid w:val="006B1E9B"/>
    <w:rsid w:val="006B20AE"/>
    <w:rsid w:val="006B248A"/>
    <w:rsid w:val="006B25A3"/>
    <w:rsid w:val="006B3791"/>
    <w:rsid w:val="006B4606"/>
    <w:rsid w:val="006B5671"/>
    <w:rsid w:val="006B5B31"/>
    <w:rsid w:val="006B5C93"/>
    <w:rsid w:val="006B6516"/>
    <w:rsid w:val="006B6AD6"/>
    <w:rsid w:val="006B72FD"/>
    <w:rsid w:val="006C00E2"/>
    <w:rsid w:val="006C0B5A"/>
    <w:rsid w:val="006C1950"/>
    <w:rsid w:val="006C2768"/>
    <w:rsid w:val="006C2783"/>
    <w:rsid w:val="006C290A"/>
    <w:rsid w:val="006C2EE3"/>
    <w:rsid w:val="006C3402"/>
    <w:rsid w:val="006C3E50"/>
    <w:rsid w:val="006C416C"/>
    <w:rsid w:val="006C467A"/>
    <w:rsid w:val="006C4B3F"/>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752"/>
    <w:rsid w:val="006E1342"/>
    <w:rsid w:val="006E2ED6"/>
    <w:rsid w:val="006E36A6"/>
    <w:rsid w:val="006E43D6"/>
    <w:rsid w:val="006E4AC9"/>
    <w:rsid w:val="006E6315"/>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3BD4"/>
    <w:rsid w:val="00705744"/>
    <w:rsid w:val="00705CFC"/>
    <w:rsid w:val="007061D6"/>
    <w:rsid w:val="0070787C"/>
    <w:rsid w:val="00707B75"/>
    <w:rsid w:val="00710336"/>
    <w:rsid w:val="00710F9C"/>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07A8"/>
    <w:rsid w:val="0075126A"/>
    <w:rsid w:val="00751359"/>
    <w:rsid w:val="0075163D"/>
    <w:rsid w:val="00752EC0"/>
    <w:rsid w:val="00755B4D"/>
    <w:rsid w:val="00755BC4"/>
    <w:rsid w:val="00755E88"/>
    <w:rsid w:val="007569BB"/>
    <w:rsid w:val="00757C9F"/>
    <w:rsid w:val="00760543"/>
    <w:rsid w:val="0076074B"/>
    <w:rsid w:val="00761B84"/>
    <w:rsid w:val="00761D14"/>
    <w:rsid w:val="00761E56"/>
    <w:rsid w:val="0076288F"/>
    <w:rsid w:val="00763689"/>
    <w:rsid w:val="00763A4A"/>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3C3A"/>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4FD8"/>
    <w:rsid w:val="00785473"/>
    <w:rsid w:val="007855A0"/>
    <w:rsid w:val="00786A0C"/>
    <w:rsid w:val="00792498"/>
    <w:rsid w:val="007927DF"/>
    <w:rsid w:val="00792E1E"/>
    <w:rsid w:val="00792FEA"/>
    <w:rsid w:val="00795684"/>
    <w:rsid w:val="00795BD3"/>
    <w:rsid w:val="00795E45"/>
    <w:rsid w:val="00797607"/>
    <w:rsid w:val="007A28FE"/>
    <w:rsid w:val="007A295A"/>
    <w:rsid w:val="007A2DDB"/>
    <w:rsid w:val="007A3AAA"/>
    <w:rsid w:val="007A4252"/>
    <w:rsid w:val="007A65D0"/>
    <w:rsid w:val="007A74F9"/>
    <w:rsid w:val="007A7CA7"/>
    <w:rsid w:val="007B0B30"/>
    <w:rsid w:val="007B23B1"/>
    <w:rsid w:val="007B2486"/>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3D5F"/>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A67"/>
    <w:rsid w:val="00830B29"/>
    <w:rsid w:val="00830DA4"/>
    <w:rsid w:val="00831027"/>
    <w:rsid w:val="00831BD4"/>
    <w:rsid w:val="00831D56"/>
    <w:rsid w:val="00831EF3"/>
    <w:rsid w:val="00832561"/>
    <w:rsid w:val="00833EF6"/>
    <w:rsid w:val="008355C4"/>
    <w:rsid w:val="00835704"/>
    <w:rsid w:val="008360A7"/>
    <w:rsid w:val="00836DE1"/>
    <w:rsid w:val="00837EE3"/>
    <w:rsid w:val="00841AB7"/>
    <w:rsid w:val="00841D17"/>
    <w:rsid w:val="00841D67"/>
    <w:rsid w:val="00844F44"/>
    <w:rsid w:val="008462C6"/>
    <w:rsid w:val="00846381"/>
    <w:rsid w:val="00847048"/>
    <w:rsid w:val="0084786A"/>
    <w:rsid w:val="008500E3"/>
    <w:rsid w:val="00850E91"/>
    <w:rsid w:val="0085266A"/>
    <w:rsid w:val="00853169"/>
    <w:rsid w:val="00854079"/>
    <w:rsid w:val="00854636"/>
    <w:rsid w:val="008554CB"/>
    <w:rsid w:val="00856435"/>
    <w:rsid w:val="00857181"/>
    <w:rsid w:val="0086073D"/>
    <w:rsid w:val="00861F06"/>
    <w:rsid w:val="00862F0B"/>
    <w:rsid w:val="00864B3B"/>
    <w:rsid w:val="008669CC"/>
    <w:rsid w:val="008719D6"/>
    <w:rsid w:val="00871C0A"/>
    <w:rsid w:val="0087228A"/>
    <w:rsid w:val="00872A84"/>
    <w:rsid w:val="00872C8A"/>
    <w:rsid w:val="00874317"/>
    <w:rsid w:val="00876192"/>
    <w:rsid w:val="008764B7"/>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EA2"/>
    <w:rsid w:val="00887289"/>
    <w:rsid w:val="008874E6"/>
    <w:rsid w:val="00887596"/>
    <w:rsid w:val="00890D0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5E41"/>
    <w:rsid w:val="008B7C01"/>
    <w:rsid w:val="008C019D"/>
    <w:rsid w:val="008C0C7B"/>
    <w:rsid w:val="008C18D9"/>
    <w:rsid w:val="008C1974"/>
    <w:rsid w:val="008C33EE"/>
    <w:rsid w:val="008C455A"/>
    <w:rsid w:val="008C48F0"/>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E88"/>
    <w:rsid w:val="008E7096"/>
    <w:rsid w:val="008E7AEF"/>
    <w:rsid w:val="008E7F52"/>
    <w:rsid w:val="008E7FFC"/>
    <w:rsid w:val="008F11AE"/>
    <w:rsid w:val="008F11EF"/>
    <w:rsid w:val="008F1557"/>
    <w:rsid w:val="008F1AF2"/>
    <w:rsid w:val="008F2416"/>
    <w:rsid w:val="008F380E"/>
    <w:rsid w:val="008F3E27"/>
    <w:rsid w:val="008F4BB0"/>
    <w:rsid w:val="008F6964"/>
    <w:rsid w:val="008F7F0B"/>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649D"/>
    <w:rsid w:val="009173B0"/>
    <w:rsid w:val="00917716"/>
    <w:rsid w:val="00920F3D"/>
    <w:rsid w:val="009210CF"/>
    <w:rsid w:val="009213A7"/>
    <w:rsid w:val="0092157D"/>
    <w:rsid w:val="00922EE6"/>
    <w:rsid w:val="00923300"/>
    <w:rsid w:val="00923E08"/>
    <w:rsid w:val="009241AA"/>
    <w:rsid w:val="00924FA2"/>
    <w:rsid w:val="009257CE"/>
    <w:rsid w:val="0092736E"/>
    <w:rsid w:val="00927FE3"/>
    <w:rsid w:val="00931DEC"/>
    <w:rsid w:val="00931DF5"/>
    <w:rsid w:val="009331C8"/>
    <w:rsid w:val="009337CB"/>
    <w:rsid w:val="00933E90"/>
    <w:rsid w:val="009358AE"/>
    <w:rsid w:val="00935EE2"/>
    <w:rsid w:val="009366B4"/>
    <w:rsid w:val="009402E8"/>
    <w:rsid w:val="00940543"/>
    <w:rsid w:val="009405C7"/>
    <w:rsid w:val="009415EB"/>
    <w:rsid w:val="00941A79"/>
    <w:rsid w:val="00942F38"/>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D8C"/>
    <w:rsid w:val="009556BF"/>
    <w:rsid w:val="00955E53"/>
    <w:rsid w:val="0095646C"/>
    <w:rsid w:val="00956D02"/>
    <w:rsid w:val="009571D9"/>
    <w:rsid w:val="0095739B"/>
    <w:rsid w:val="009604D0"/>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F2B"/>
    <w:rsid w:val="0097705A"/>
    <w:rsid w:val="0097750F"/>
    <w:rsid w:val="0097752A"/>
    <w:rsid w:val="00977830"/>
    <w:rsid w:val="00977AB1"/>
    <w:rsid w:val="00977C5B"/>
    <w:rsid w:val="00977DC3"/>
    <w:rsid w:val="009804B2"/>
    <w:rsid w:val="00982F9C"/>
    <w:rsid w:val="009846E1"/>
    <w:rsid w:val="00991259"/>
    <w:rsid w:val="00991C66"/>
    <w:rsid w:val="0099317E"/>
    <w:rsid w:val="00993F0C"/>
    <w:rsid w:val="00994B4F"/>
    <w:rsid w:val="009953A0"/>
    <w:rsid w:val="00995D37"/>
    <w:rsid w:val="00995D79"/>
    <w:rsid w:val="00996160"/>
    <w:rsid w:val="009A0E66"/>
    <w:rsid w:val="009A2ACF"/>
    <w:rsid w:val="009A38D9"/>
    <w:rsid w:val="009A3CC9"/>
    <w:rsid w:val="009A4BCE"/>
    <w:rsid w:val="009A571F"/>
    <w:rsid w:val="009A5C44"/>
    <w:rsid w:val="009A5E6E"/>
    <w:rsid w:val="009A7584"/>
    <w:rsid w:val="009A7735"/>
    <w:rsid w:val="009A7DAA"/>
    <w:rsid w:val="009A7E3D"/>
    <w:rsid w:val="009B152B"/>
    <w:rsid w:val="009B1672"/>
    <w:rsid w:val="009B2084"/>
    <w:rsid w:val="009B32DC"/>
    <w:rsid w:val="009B3A23"/>
    <w:rsid w:val="009B47BB"/>
    <w:rsid w:val="009B6056"/>
    <w:rsid w:val="009B654D"/>
    <w:rsid w:val="009C202A"/>
    <w:rsid w:val="009C20AD"/>
    <w:rsid w:val="009C2757"/>
    <w:rsid w:val="009C288F"/>
    <w:rsid w:val="009C3520"/>
    <w:rsid w:val="009C3A31"/>
    <w:rsid w:val="009C4D50"/>
    <w:rsid w:val="009C5EE5"/>
    <w:rsid w:val="009C6A78"/>
    <w:rsid w:val="009C7E24"/>
    <w:rsid w:val="009D0395"/>
    <w:rsid w:val="009D04D5"/>
    <w:rsid w:val="009D06A5"/>
    <w:rsid w:val="009D0865"/>
    <w:rsid w:val="009D122B"/>
    <w:rsid w:val="009D16F6"/>
    <w:rsid w:val="009D3374"/>
    <w:rsid w:val="009D4F7D"/>
    <w:rsid w:val="009D541F"/>
    <w:rsid w:val="009D64E4"/>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A008CF"/>
    <w:rsid w:val="00A01375"/>
    <w:rsid w:val="00A017DF"/>
    <w:rsid w:val="00A01912"/>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3BBA"/>
    <w:rsid w:val="00A243F7"/>
    <w:rsid w:val="00A25B79"/>
    <w:rsid w:val="00A26EF9"/>
    <w:rsid w:val="00A27D07"/>
    <w:rsid w:val="00A308F0"/>
    <w:rsid w:val="00A30F68"/>
    <w:rsid w:val="00A31002"/>
    <w:rsid w:val="00A32415"/>
    <w:rsid w:val="00A325D5"/>
    <w:rsid w:val="00A34C41"/>
    <w:rsid w:val="00A36A4C"/>
    <w:rsid w:val="00A36BE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726"/>
    <w:rsid w:val="00A53799"/>
    <w:rsid w:val="00A561EF"/>
    <w:rsid w:val="00A56DAE"/>
    <w:rsid w:val="00A606E7"/>
    <w:rsid w:val="00A6183C"/>
    <w:rsid w:val="00A62186"/>
    <w:rsid w:val="00A6250E"/>
    <w:rsid w:val="00A62FBB"/>
    <w:rsid w:val="00A675DA"/>
    <w:rsid w:val="00A7098E"/>
    <w:rsid w:val="00A71026"/>
    <w:rsid w:val="00A7121D"/>
    <w:rsid w:val="00A71D7F"/>
    <w:rsid w:val="00A723C6"/>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46CC"/>
    <w:rsid w:val="00A854D2"/>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A8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1E2B"/>
    <w:rsid w:val="00AC2D52"/>
    <w:rsid w:val="00AC316A"/>
    <w:rsid w:val="00AC3A44"/>
    <w:rsid w:val="00AC640F"/>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3ABE"/>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1A0"/>
    <w:rsid w:val="00B37A23"/>
    <w:rsid w:val="00B37FB4"/>
    <w:rsid w:val="00B4132F"/>
    <w:rsid w:val="00B41BB1"/>
    <w:rsid w:val="00B42744"/>
    <w:rsid w:val="00B42765"/>
    <w:rsid w:val="00B4321F"/>
    <w:rsid w:val="00B4323D"/>
    <w:rsid w:val="00B4345C"/>
    <w:rsid w:val="00B43762"/>
    <w:rsid w:val="00B4610D"/>
    <w:rsid w:val="00B46F57"/>
    <w:rsid w:val="00B475E8"/>
    <w:rsid w:val="00B5075E"/>
    <w:rsid w:val="00B50DC8"/>
    <w:rsid w:val="00B50E38"/>
    <w:rsid w:val="00B51CF4"/>
    <w:rsid w:val="00B53C89"/>
    <w:rsid w:val="00B53E59"/>
    <w:rsid w:val="00B55269"/>
    <w:rsid w:val="00B558FF"/>
    <w:rsid w:val="00B55CE9"/>
    <w:rsid w:val="00B56A5C"/>
    <w:rsid w:val="00B57497"/>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660B"/>
    <w:rsid w:val="00B869FD"/>
    <w:rsid w:val="00B86D4F"/>
    <w:rsid w:val="00B87251"/>
    <w:rsid w:val="00B87427"/>
    <w:rsid w:val="00B90E7E"/>
    <w:rsid w:val="00B929BE"/>
    <w:rsid w:val="00B92A6E"/>
    <w:rsid w:val="00B92B71"/>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6294"/>
    <w:rsid w:val="00BA62EA"/>
    <w:rsid w:val="00BA6BF8"/>
    <w:rsid w:val="00BA7EB9"/>
    <w:rsid w:val="00BB0641"/>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827"/>
    <w:rsid w:val="00C24139"/>
    <w:rsid w:val="00C24502"/>
    <w:rsid w:val="00C270FE"/>
    <w:rsid w:val="00C278A7"/>
    <w:rsid w:val="00C27947"/>
    <w:rsid w:val="00C27D29"/>
    <w:rsid w:val="00C31306"/>
    <w:rsid w:val="00C315D1"/>
    <w:rsid w:val="00C3170C"/>
    <w:rsid w:val="00C3188B"/>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70D0B"/>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DAC"/>
    <w:rsid w:val="00CA12F5"/>
    <w:rsid w:val="00CA163F"/>
    <w:rsid w:val="00CA3800"/>
    <w:rsid w:val="00CA3E8F"/>
    <w:rsid w:val="00CA478D"/>
    <w:rsid w:val="00CA508B"/>
    <w:rsid w:val="00CA55A0"/>
    <w:rsid w:val="00CA6208"/>
    <w:rsid w:val="00CB039A"/>
    <w:rsid w:val="00CB05CD"/>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D7B"/>
    <w:rsid w:val="00CC2C07"/>
    <w:rsid w:val="00CC58F6"/>
    <w:rsid w:val="00CC5BF7"/>
    <w:rsid w:val="00CC6B5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5815"/>
    <w:rsid w:val="00D06058"/>
    <w:rsid w:val="00D06598"/>
    <w:rsid w:val="00D105F9"/>
    <w:rsid w:val="00D10993"/>
    <w:rsid w:val="00D109AE"/>
    <w:rsid w:val="00D10E77"/>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0EB1"/>
    <w:rsid w:val="00D22E93"/>
    <w:rsid w:val="00D22F7A"/>
    <w:rsid w:val="00D23757"/>
    <w:rsid w:val="00D24227"/>
    <w:rsid w:val="00D25196"/>
    <w:rsid w:val="00D2637E"/>
    <w:rsid w:val="00D26AFB"/>
    <w:rsid w:val="00D26DD2"/>
    <w:rsid w:val="00D270D1"/>
    <w:rsid w:val="00D272C2"/>
    <w:rsid w:val="00D2783F"/>
    <w:rsid w:val="00D27E6C"/>
    <w:rsid w:val="00D3006E"/>
    <w:rsid w:val="00D304AE"/>
    <w:rsid w:val="00D30E8A"/>
    <w:rsid w:val="00D30F87"/>
    <w:rsid w:val="00D315F7"/>
    <w:rsid w:val="00D31819"/>
    <w:rsid w:val="00D334E4"/>
    <w:rsid w:val="00D34E9A"/>
    <w:rsid w:val="00D3590A"/>
    <w:rsid w:val="00D408D5"/>
    <w:rsid w:val="00D41111"/>
    <w:rsid w:val="00D425C3"/>
    <w:rsid w:val="00D4269E"/>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66F"/>
    <w:rsid w:val="00DA2AF2"/>
    <w:rsid w:val="00DA4888"/>
    <w:rsid w:val="00DA67A9"/>
    <w:rsid w:val="00DA74BF"/>
    <w:rsid w:val="00DA7B6B"/>
    <w:rsid w:val="00DB011F"/>
    <w:rsid w:val="00DB012E"/>
    <w:rsid w:val="00DB0ACA"/>
    <w:rsid w:val="00DB161C"/>
    <w:rsid w:val="00DB1B3B"/>
    <w:rsid w:val="00DB1FF1"/>
    <w:rsid w:val="00DB231A"/>
    <w:rsid w:val="00DB2F40"/>
    <w:rsid w:val="00DB448D"/>
    <w:rsid w:val="00DB5C93"/>
    <w:rsid w:val="00DB61D1"/>
    <w:rsid w:val="00DB6A5C"/>
    <w:rsid w:val="00DB6DE8"/>
    <w:rsid w:val="00DB7649"/>
    <w:rsid w:val="00DB774D"/>
    <w:rsid w:val="00DC0C26"/>
    <w:rsid w:val="00DC0C59"/>
    <w:rsid w:val="00DC1891"/>
    <w:rsid w:val="00DC1B91"/>
    <w:rsid w:val="00DC1EAE"/>
    <w:rsid w:val="00DC2E83"/>
    <w:rsid w:val="00DC4B1A"/>
    <w:rsid w:val="00DC4D0C"/>
    <w:rsid w:val="00DC6461"/>
    <w:rsid w:val="00DC6CA0"/>
    <w:rsid w:val="00DC741A"/>
    <w:rsid w:val="00DD01A0"/>
    <w:rsid w:val="00DD116C"/>
    <w:rsid w:val="00DD1854"/>
    <w:rsid w:val="00DD1B2C"/>
    <w:rsid w:val="00DD203F"/>
    <w:rsid w:val="00DD2A7B"/>
    <w:rsid w:val="00DD30BF"/>
    <w:rsid w:val="00DD388F"/>
    <w:rsid w:val="00DD46D8"/>
    <w:rsid w:val="00DD4B8C"/>
    <w:rsid w:val="00DD5013"/>
    <w:rsid w:val="00DD5063"/>
    <w:rsid w:val="00DD5667"/>
    <w:rsid w:val="00DD67BA"/>
    <w:rsid w:val="00DD6B37"/>
    <w:rsid w:val="00DE0032"/>
    <w:rsid w:val="00DE0600"/>
    <w:rsid w:val="00DE0919"/>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FC"/>
    <w:rsid w:val="00DF68BB"/>
    <w:rsid w:val="00E0081A"/>
    <w:rsid w:val="00E0143B"/>
    <w:rsid w:val="00E01A60"/>
    <w:rsid w:val="00E021AA"/>
    <w:rsid w:val="00E02315"/>
    <w:rsid w:val="00E02465"/>
    <w:rsid w:val="00E031A3"/>
    <w:rsid w:val="00E03F96"/>
    <w:rsid w:val="00E042DC"/>
    <w:rsid w:val="00E07BA9"/>
    <w:rsid w:val="00E07C9B"/>
    <w:rsid w:val="00E1030E"/>
    <w:rsid w:val="00E108F5"/>
    <w:rsid w:val="00E10E73"/>
    <w:rsid w:val="00E12538"/>
    <w:rsid w:val="00E12C2B"/>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BC6"/>
    <w:rsid w:val="00E70A5F"/>
    <w:rsid w:val="00E70CCB"/>
    <w:rsid w:val="00E711BC"/>
    <w:rsid w:val="00E73886"/>
    <w:rsid w:val="00E74960"/>
    <w:rsid w:val="00E7498C"/>
    <w:rsid w:val="00E74B2A"/>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759"/>
    <w:rsid w:val="00E95067"/>
    <w:rsid w:val="00E95BD4"/>
    <w:rsid w:val="00E95EEE"/>
    <w:rsid w:val="00E97984"/>
    <w:rsid w:val="00EA0C48"/>
    <w:rsid w:val="00EA153D"/>
    <w:rsid w:val="00EA331B"/>
    <w:rsid w:val="00EA3BED"/>
    <w:rsid w:val="00EA4FF5"/>
    <w:rsid w:val="00EA6845"/>
    <w:rsid w:val="00EA6ACB"/>
    <w:rsid w:val="00EA7843"/>
    <w:rsid w:val="00EA7A60"/>
    <w:rsid w:val="00EB0EC1"/>
    <w:rsid w:val="00EB268D"/>
    <w:rsid w:val="00EB2E15"/>
    <w:rsid w:val="00EB2F34"/>
    <w:rsid w:val="00EB3471"/>
    <w:rsid w:val="00EB37CC"/>
    <w:rsid w:val="00EB405E"/>
    <w:rsid w:val="00EB4542"/>
    <w:rsid w:val="00EB4E14"/>
    <w:rsid w:val="00EB548D"/>
    <w:rsid w:val="00EB562B"/>
    <w:rsid w:val="00EB5A52"/>
    <w:rsid w:val="00EC03EC"/>
    <w:rsid w:val="00EC05F0"/>
    <w:rsid w:val="00EC0B9A"/>
    <w:rsid w:val="00EC0E17"/>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71F7"/>
    <w:rsid w:val="00EC759F"/>
    <w:rsid w:val="00EC7DEF"/>
    <w:rsid w:val="00EC7E81"/>
    <w:rsid w:val="00ED11C5"/>
    <w:rsid w:val="00ED1C84"/>
    <w:rsid w:val="00ED1CE8"/>
    <w:rsid w:val="00ED1F15"/>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2E8C"/>
    <w:rsid w:val="00EE513E"/>
    <w:rsid w:val="00EE558E"/>
    <w:rsid w:val="00EE5775"/>
    <w:rsid w:val="00EE5B94"/>
    <w:rsid w:val="00EE737D"/>
    <w:rsid w:val="00EE7658"/>
    <w:rsid w:val="00EF0155"/>
    <w:rsid w:val="00EF0872"/>
    <w:rsid w:val="00EF1E50"/>
    <w:rsid w:val="00EF2339"/>
    <w:rsid w:val="00EF25CA"/>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59C"/>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B0F"/>
    <w:rsid w:val="00F30158"/>
    <w:rsid w:val="00F30A62"/>
    <w:rsid w:val="00F31D2D"/>
    <w:rsid w:val="00F32BA1"/>
    <w:rsid w:val="00F32F38"/>
    <w:rsid w:val="00F33829"/>
    <w:rsid w:val="00F33AEE"/>
    <w:rsid w:val="00F33CAD"/>
    <w:rsid w:val="00F33E4D"/>
    <w:rsid w:val="00F34235"/>
    <w:rsid w:val="00F34287"/>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1120"/>
    <w:rsid w:val="00F9195D"/>
    <w:rsid w:val="00F926DC"/>
    <w:rsid w:val="00F92845"/>
    <w:rsid w:val="00F92C7C"/>
    <w:rsid w:val="00F93158"/>
    <w:rsid w:val="00F946CF"/>
    <w:rsid w:val="00F9585A"/>
    <w:rsid w:val="00F96769"/>
    <w:rsid w:val="00F97677"/>
    <w:rsid w:val="00FA118D"/>
    <w:rsid w:val="00FA13CC"/>
    <w:rsid w:val="00FA18C5"/>
    <w:rsid w:val="00FA1B2C"/>
    <w:rsid w:val="00FA226E"/>
    <w:rsid w:val="00FA3304"/>
    <w:rsid w:val="00FA42B7"/>
    <w:rsid w:val="00FA5898"/>
    <w:rsid w:val="00FA61EA"/>
    <w:rsid w:val="00FA67F1"/>
    <w:rsid w:val="00FA7C6D"/>
    <w:rsid w:val="00FB0594"/>
    <w:rsid w:val="00FB0804"/>
    <w:rsid w:val="00FB0A81"/>
    <w:rsid w:val="00FB133D"/>
    <w:rsid w:val="00FB22C2"/>
    <w:rsid w:val="00FB358C"/>
    <w:rsid w:val="00FB38C3"/>
    <w:rsid w:val="00FB3D23"/>
    <w:rsid w:val="00FB3FD5"/>
    <w:rsid w:val="00FB5B80"/>
    <w:rsid w:val="00FB6158"/>
    <w:rsid w:val="00FB6538"/>
    <w:rsid w:val="00FB6819"/>
    <w:rsid w:val="00FC097B"/>
    <w:rsid w:val="00FC443C"/>
    <w:rsid w:val="00FC4476"/>
    <w:rsid w:val="00FC473E"/>
    <w:rsid w:val="00FC4970"/>
    <w:rsid w:val="00FC5F02"/>
    <w:rsid w:val="00FD0B61"/>
    <w:rsid w:val="00FD30B2"/>
    <w:rsid w:val="00FD4579"/>
    <w:rsid w:val="00FD4EDF"/>
    <w:rsid w:val="00FD5F73"/>
    <w:rsid w:val="00FD6431"/>
    <w:rsid w:val="00FD78E1"/>
    <w:rsid w:val="00FE00A6"/>
    <w:rsid w:val="00FE0C53"/>
    <w:rsid w:val="00FE13F6"/>
    <w:rsid w:val="00FE189B"/>
    <w:rsid w:val="00FE1B4A"/>
    <w:rsid w:val="00FE1ECE"/>
    <w:rsid w:val="00FE2B57"/>
    <w:rsid w:val="00FE318F"/>
    <w:rsid w:val="00FE3577"/>
    <w:rsid w:val="00FE3DB7"/>
    <w:rsid w:val="00FE49C8"/>
    <w:rsid w:val="00FE4DC9"/>
    <w:rsid w:val="00FE53F4"/>
    <w:rsid w:val="00FE5E45"/>
    <w:rsid w:val="00FF0354"/>
    <w:rsid w:val="00FF17F7"/>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C1E"/>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onika.komorowska@umed.wroc.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E5C8-3CAE-473F-BC6C-E9F768A6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7459</Words>
  <Characters>44760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52115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35</cp:revision>
  <cp:lastPrinted>2018-08-02T07:50:00Z</cp:lastPrinted>
  <dcterms:created xsi:type="dcterms:W3CDTF">2018-08-02T05:35:00Z</dcterms:created>
  <dcterms:modified xsi:type="dcterms:W3CDTF">2018-08-02T10:34:00Z</dcterms:modified>
</cp:coreProperties>
</file>