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bookmarkStart w:id="0" w:name="_GoBack"/>
            <w:bookmarkEnd w:id="0"/>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4CC10ADC"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42346D">
        <w:rPr>
          <w:rFonts w:ascii="Verdana" w:hAnsi="Verdana"/>
          <w:noProof/>
          <w:sz w:val="18"/>
          <w:szCs w:val="18"/>
        </w:rPr>
        <w:t>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2515">
        <w:rPr>
          <w:rFonts w:ascii="Verdana" w:hAnsi="Verdana"/>
          <w:noProof/>
          <w:sz w:val="18"/>
          <w:szCs w:val="18"/>
        </w:rPr>
        <w:t>03.07</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352D94FB"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5C2515">
        <w:rPr>
          <w:rFonts w:ascii="Verdana" w:hAnsi="Verdana"/>
          <w:b/>
          <w:sz w:val="18"/>
          <w:szCs w:val="18"/>
        </w:rPr>
        <w:t>3</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42346D" w:rsidRDefault="0042346D" w:rsidP="0042346D">
      <w:pPr>
        <w:tabs>
          <w:tab w:val="right" w:pos="9072"/>
        </w:tabs>
        <w:ind w:right="-58"/>
        <w:jc w:val="both"/>
        <w:rPr>
          <w:rFonts w:ascii="Century Gothic" w:hAnsi="Century Gothic"/>
          <w:bCs/>
          <w:sz w:val="20"/>
          <w:szCs w:val="20"/>
          <w:u w:val="single"/>
        </w:rPr>
      </w:pPr>
      <w:r w:rsidRPr="0042346D">
        <w:rPr>
          <w:rFonts w:ascii="Century Gothic" w:hAnsi="Century Gothic"/>
          <w:bCs/>
          <w:sz w:val="20"/>
          <w:szCs w:val="20"/>
        </w:rPr>
        <w:t>Dostawa sprzętu laboratoryjnego na potrzeby jednostek Uniwersytetu Medycznego we Wrocławiu.</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21BD5521"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0729A2DF" w14:textId="38CD1336" w:rsidR="00D578B3" w:rsidRDefault="005C2515" w:rsidP="005C2515">
      <w:pPr>
        <w:ind w:left="993" w:hanging="993"/>
        <w:jc w:val="both"/>
        <w:rPr>
          <w:rFonts w:ascii="Century Gothic" w:hAnsi="Century Gothic" w:cs="Arial"/>
        </w:rPr>
      </w:pPr>
      <w:r>
        <w:rPr>
          <w:rFonts w:ascii="Century Gothic" w:hAnsi="Century Gothic" w:cs="Arial"/>
          <w:b/>
        </w:rPr>
        <w:t xml:space="preserve">Część 3 </w:t>
      </w:r>
      <w:r w:rsidRPr="005C2515">
        <w:rPr>
          <w:rFonts w:ascii="Century Gothic" w:hAnsi="Century Gothic" w:cs="Arial"/>
        </w:rPr>
        <w:t>Naczynie kriogeniczne z wózkiem i monitorem poziomu azotu na potrzeby Katedry i Zakładu Immunologii Klinicznej</w:t>
      </w:r>
    </w:p>
    <w:p w14:paraId="2E66C0C8" w14:textId="77777777" w:rsidR="005C2515" w:rsidRDefault="005C2515" w:rsidP="005C2515">
      <w:pPr>
        <w:ind w:left="993" w:hanging="993"/>
        <w:jc w:val="both"/>
        <w:rPr>
          <w:rFonts w:ascii="Century Gothic" w:hAnsi="Century Gothic" w:cs="Arial"/>
          <w:b/>
        </w:rPr>
      </w:pPr>
    </w:p>
    <w:p w14:paraId="6472EE48" w14:textId="77777777" w:rsidR="005C2515" w:rsidRPr="00326F29" w:rsidRDefault="005C2515" w:rsidP="005C2515">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282C1F8B" w14:textId="77777777" w:rsidR="005C2515" w:rsidRDefault="005C2515" w:rsidP="005C2515">
      <w:pPr>
        <w:tabs>
          <w:tab w:val="num" w:pos="720"/>
          <w:tab w:val="right" w:pos="9356"/>
        </w:tabs>
        <w:spacing w:line="276" w:lineRule="auto"/>
        <w:ind w:right="-58"/>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558560C" w14:textId="77777777" w:rsidR="005C2515" w:rsidRPr="0028178D"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18E9C9AD" w14:textId="77777777" w:rsidR="005C2515" w:rsidRPr="0028178D"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5BEAB7FB" w:rsidR="00BD524A" w:rsidRPr="00E324AF" w:rsidRDefault="005C2515" w:rsidP="005C2515">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21BB276B" w:rsidR="006B2275" w:rsidRPr="00DA26FE" w:rsidRDefault="005C2515" w:rsidP="0006020A">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5E2BAC94" w14:textId="7779FB5E" w:rsidR="00E324AF" w:rsidRPr="005C2515" w:rsidRDefault="005C2515" w:rsidP="005C2515">
      <w:pPr>
        <w:tabs>
          <w:tab w:val="right" w:pos="9356"/>
        </w:tabs>
        <w:ind w:left="709" w:right="-58"/>
        <w:jc w:val="both"/>
        <w:rPr>
          <w:rFonts w:ascii="Verdana" w:hAnsi="Verdana"/>
          <w:noProof/>
          <w:sz w:val="18"/>
          <w:szCs w:val="18"/>
        </w:rPr>
      </w:pPr>
      <w:r>
        <w:rPr>
          <w:rFonts w:ascii="Verdana" w:hAnsi="Verdana"/>
          <w:noProof/>
          <w:sz w:val="18"/>
          <w:szCs w:val="18"/>
        </w:rPr>
        <w:t>Oferty złożyli</w:t>
      </w:r>
      <w:r w:rsidR="006B2275" w:rsidRPr="00DA26FE">
        <w:rPr>
          <w:rFonts w:ascii="Verdana" w:hAnsi="Verdana"/>
          <w:noProof/>
          <w:sz w:val="18"/>
          <w:szCs w:val="18"/>
        </w:rPr>
        <w:t xml:space="preserve"> następujący Wykonawc</w:t>
      </w:r>
      <w:r>
        <w:rPr>
          <w:rFonts w:ascii="Verdana" w:hAnsi="Verdana"/>
          <w:noProof/>
          <w:sz w:val="18"/>
          <w:szCs w:val="18"/>
        </w:rPr>
        <w:t>y, wymienieni</w:t>
      </w:r>
      <w:r w:rsidR="006B2275" w:rsidRPr="00DA26FE">
        <w:rPr>
          <w:rFonts w:ascii="Verdana" w:hAnsi="Verdana"/>
          <w:noProof/>
          <w:sz w:val="18"/>
          <w:szCs w:val="18"/>
        </w:rPr>
        <w:t xml:space="preserve"> w tabeli: </w:t>
      </w:r>
      <w:r w:rsidR="00E324AF">
        <w:rPr>
          <w:noProof/>
        </w:rPr>
        <w:fldChar w:fldCharType="begin"/>
      </w:r>
      <w:r w:rsidR="00E324AF">
        <w:rPr>
          <w:noProof/>
        </w:rPr>
        <w:instrText xml:space="preserve"> LINK </w:instrText>
      </w:r>
      <w:r w:rsidR="00D5537F">
        <w:rPr>
          <w:noProof/>
        </w:rPr>
        <w:instrText xml:space="preserve">Excel.Sheet.12 "C:\\PRZETARGI I ZAPYTANIA OFERTOWE\\PN, ZC, WR\\2020 PN\\59 Sprzęt laboratoryjny\\59 Zeszyt 2.xlsx" "Ocena ofert!W5K1:W9K6" </w:instrText>
      </w:r>
      <w:r w:rsidR="00E324AF">
        <w:rPr>
          <w:noProof/>
        </w:rPr>
        <w:instrText xml:space="preserve">\a \f 4 \h  \* MERGEFORMAT </w:instrText>
      </w:r>
      <w:r w:rsidR="00E324AF">
        <w:rPr>
          <w:noProof/>
        </w:rPr>
        <w:fldChar w:fldCharType="separate"/>
      </w:r>
    </w:p>
    <w:p w14:paraId="59B1CA02" w14:textId="4B54DB44" w:rsidR="00A71601" w:rsidRDefault="00E324AF" w:rsidP="00C37027">
      <w:pPr>
        <w:tabs>
          <w:tab w:val="right" w:pos="9356"/>
        </w:tabs>
        <w:ind w:right="-58"/>
        <w:jc w:val="both"/>
        <w:rPr>
          <w:sz w:val="20"/>
          <w:szCs w:val="20"/>
        </w:rPr>
      </w:pPr>
      <w:r>
        <w:rPr>
          <w:rFonts w:ascii="Verdana" w:hAnsi="Verdana"/>
          <w:noProof/>
          <w:sz w:val="18"/>
          <w:szCs w:val="18"/>
        </w:rPr>
        <w:fldChar w:fldCharType="end"/>
      </w:r>
      <w:r w:rsidR="00A71601">
        <w:rPr>
          <w:noProof/>
        </w:rPr>
        <w:fldChar w:fldCharType="begin"/>
      </w:r>
      <w:r w:rsidR="00A71601">
        <w:rPr>
          <w:noProof/>
        </w:rPr>
        <w:instrText xml:space="preserve"> LINK </w:instrText>
      </w:r>
      <w:r w:rsidR="00D5537F">
        <w:rPr>
          <w:noProof/>
        </w:rPr>
        <w:instrText xml:space="preserve">Excel.Sheet.12 "C:\\PRZETARGI I ZAPYTANIA OFERTOWE\\PN, ZC, WR\\2020 PN\\59 Sprzęt laboratoryjny\\59 Zeszyt 2.xlsx" "Ocena ofert!W23K1:W31K6" </w:instrText>
      </w:r>
      <w:r w:rsidR="00A71601">
        <w:rPr>
          <w:noProof/>
        </w:rPr>
        <w:instrText xml:space="preserve">\a \f 4 \h  \* MERGEFORMAT </w:instrText>
      </w:r>
      <w:r w:rsidR="00A71601">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557"/>
        <w:gridCol w:w="2696"/>
        <w:gridCol w:w="1568"/>
        <w:gridCol w:w="1567"/>
        <w:gridCol w:w="1567"/>
        <w:gridCol w:w="1567"/>
      </w:tblGrid>
      <w:tr w:rsidR="00A71601" w:rsidRPr="00A71601" w14:paraId="46207A02" w14:textId="77777777" w:rsidTr="00A71601">
        <w:trPr>
          <w:trHeight w:val="465"/>
        </w:trPr>
        <w:tc>
          <w:tcPr>
            <w:tcW w:w="292"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6E1551A"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L.p.</w:t>
            </w:r>
          </w:p>
        </w:tc>
        <w:tc>
          <w:tcPr>
            <w:tcW w:w="1415" w:type="pct"/>
            <w:tcBorders>
              <w:top w:val="single" w:sz="8" w:space="0" w:color="A6A6A6"/>
              <w:left w:val="nil"/>
              <w:bottom w:val="single" w:sz="8" w:space="0" w:color="A6A6A6"/>
              <w:right w:val="single" w:sz="8" w:space="0" w:color="A6A6A6"/>
            </w:tcBorders>
            <w:shd w:val="clear" w:color="auto" w:fill="auto"/>
            <w:vAlign w:val="center"/>
            <w:hideMark/>
          </w:tcPr>
          <w:p w14:paraId="4D8AAD9F"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Wykonawca, adres</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5C338B2C"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Cena brutto przedmiotu zamówienia</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406EEBBB"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 xml:space="preserve">Termin realizacji przedmiotu zamówienia </w:t>
            </w:r>
          </w:p>
        </w:tc>
        <w:tc>
          <w:tcPr>
            <w:tcW w:w="823" w:type="pct"/>
            <w:tcBorders>
              <w:top w:val="single" w:sz="8" w:space="0" w:color="A6A6A6"/>
              <w:left w:val="nil"/>
              <w:bottom w:val="single" w:sz="8" w:space="0" w:color="A6A6A6"/>
              <w:right w:val="nil"/>
            </w:tcBorders>
            <w:shd w:val="clear" w:color="auto" w:fill="auto"/>
            <w:vAlign w:val="center"/>
            <w:hideMark/>
          </w:tcPr>
          <w:p w14:paraId="7A56291D"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Okres gwarancji przedmiotu zamówienia</w:t>
            </w:r>
          </w:p>
        </w:tc>
        <w:tc>
          <w:tcPr>
            <w:tcW w:w="82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67448FA"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Łączna punktacja</w:t>
            </w:r>
          </w:p>
        </w:tc>
      </w:tr>
      <w:tr w:rsidR="00A71601" w:rsidRPr="00A71601" w14:paraId="5309034A" w14:textId="77777777" w:rsidTr="00A71601">
        <w:trPr>
          <w:trHeight w:val="315"/>
        </w:trPr>
        <w:tc>
          <w:tcPr>
            <w:tcW w:w="292" w:type="pct"/>
            <w:tcBorders>
              <w:top w:val="nil"/>
              <w:left w:val="single" w:sz="8" w:space="0" w:color="A6A6A6"/>
              <w:bottom w:val="nil"/>
              <w:right w:val="single" w:sz="8" w:space="0" w:color="A6A6A6"/>
            </w:tcBorders>
            <w:shd w:val="clear" w:color="auto" w:fill="auto"/>
            <w:noWrap/>
            <w:vAlign w:val="center"/>
            <w:hideMark/>
          </w:tcPr>
          <w:p w14:paraId="66F57ABD"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 </w:t>
            </w:r>
          </w:p>
        </w:tc>
        <w:tc>
          <w:tcPr>
            <w:tcW w:w="1415" w:type="pct"/>
            <w:tcBorders>
              <w:top w:val="nil"/>
              <w:left w:val="nil"/>
              <w:bottom w:val="nil"/>
              <w:right w:val="single" w:sz="8" w:space="0" w:color="A6A6A6"/>
            </w:tcBorders>
            <w:shd w:val="clear" w:color="auto" w:fill="auto"/>
            <w:vAlign w:val="center"/>
            <w:hideMark/>
          </w:tcPr>
          <w:p w14:paraId="72728098"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 </w:t>
            </w:r>
          </w:p>
        </w:tc>
        <w:tc>
          <w:tcPr>
            <w:tcW w:w="823" w:type="pct"/>
            <w:tcBorders>
              <w:top w:val="nil"/>
              <w:left w:val="nil"/>
              <w:bottom w:val="single" w:sz="8" w:space="0" w:color="A6A6A6"/>
              <w:right w:val="single" w:sz="8" w:space="0" w:color="A6A6A6"/>
            </w:tcBorders>
            <w:shd w:val="clear" w:color="auto" w:fill="auto"/>
            <w:vAlign w:val="center"/>
            <w:hideMark/>
          </w:tcPr>
          <w:p w14:paraId="2DBC428D" w14:textId="77777777" w:rsidR="00A71601" w:rsidRPr="00A71601" w:rsidRDefault="00A71601" w:rsidP="00A71601">
            <w:pPr>
              <w:jc w:val="center"/>
              <w:rPr>
                <w:rFonts w:ascii="Verdana" w:hAnsi="Verdana" w:cs="Calibri"/>
                <w:color w:val="0070C0"/>
                <w:sz w:val="16"/>
                <w:szCs w:val="16"/>
              </w:rPr>
            </w:pPr>
            <w:r w:rsidRPr="00A71601">
              <w:rPr>
                <w:rFonts w:ascii="Verdana" w:hAnsi="Verdana" w:cs="Calibri"/>
                <w:color w:val="0070C0"/>
                <w:sz w:val="16"/>
                <w:szCs w:val="16"/>
              </w:rPr>
              <w:t>punkty</w:t>
            </w:r>
          </w:p>
        </w:tc>
        <w:tc>
          <w:tcPr>
            <w:tcW w:w="823" w:type="pct"/>
            <w:tcBorders>
              <w:top w:val="nil"/>
              <w:left w:val="nil"/>
              <w:bottom w:val="single" w:sz="8" w:space="0" w:color="A6A6A6"/>
              <w:right w:val="single" w:sz="8" w:space="0" w:color="A6A6A6"/>
            </w:tcBorders>
            <w:shd w:val="clear" w:color="auto" w:fill="auto"/>
            <w:vAlign w:val="center"/>
            <w:hideMark/>
          </w:tcPr>
          <w:p w14:paraId="2A51F477" w14:textId="77777777" w:rsidR="00A71601" w:rsidRPr="00A71601" w:rsidRDefault="00A71601" w:rsidP="00A71601">
            <w:pPr>
              <w:jc w:val="center"/>
              <w:rPr>
                <w:rFonts w:ascii="Verdana" w:hAnsi="Verdana" w:cs="Calibri"/>
                <w:color w:val="0070C0"/>
                <w:sz w:val="16"/>
                <w:szCs w:val="16"/>
              </w:rPr>
            </w:pPr>
            <w:r w:rsidRPr="00A71601">
              <w:rPr>
                <w:rFonts w:ascii="Verdana" w:hAnsi="Verdana" w:cs="Calibri"/>
                <w:color w:val="0070C0"/>
                <w:sz w:val="16"/>
                <w:szCs w:val="16"/>
              </w:rPr>
              <w:t>punkty</w:t>
            </w:r>
          </w:p>
        </w:tc>
        <w:tc>
          <w:tcPr>
            <w:tcW w:w="823" w:type="pct"/>
            <w:tcBorders>
              <w:top w:val="nil"/>
              <w:left w:val="nil"/>
              <w:bottom w:val="single" w:sz="8" w:space="0" w:color="A6A6A6"/>
              <w:right w:val="nil"/>
            </w:tcBorders>
            <w:shd w:val="clear" w:color="auto" w:fill="auto"/>
            <w:vAlign w:val="center"/>
            <w:hideMark/>
          </w:tcPr>
          <w:p w14:paraId="251C3985" w14:textId="77777777" w:rsidR="00A71601" w:rsidRPr="00A71601" w:rsidRDefault="00A71601" w:rsidP="00A71601">
            <w:pPr>
              <w:jc w:val="center"/>
              <w:rPr>
                <w:rFonts w:ascii="Verdana" w:hAnsi="Verdana" w:cs="Calibri"/>
                <w:color w:val="0070C0"/>
                <w:sz w:val="16"/>
                <w:szCs w:val="16"/>
              </w:rPr>
            </w:pPr>
            <w:r w:rsidRPr="00A71601">
              <w:rPr>
                <w:rFonts w:ascii="Verdana" w:hAnsi="Verdana" w:cs="Calibri"/>
                <w:color w:val="0070C0"/>
                <w:sz w:val="16"/>
                <w:szCs w:val="16"/>
              </w:rPr>
              <w:t>punkty</w:t>
            </w:r>
          </w:p>
        </w:tc>
        <w:tc>
          <w:tcPr>
            <w:tcW w:w="823" w:type="pct"/>
            <w:tcBorders>
              <w:top w:val="nil"/>
              <w:left w:val="single" w:sz="8" w:space="0" w:color="A6A6A6"/>
              <w:bottom w:val="single" w:sz="8" w:space="0" w:color="A6A6A6"/>
              <w:right w:val="single" w:sz="8" w:space="0" w:color="A6A6A6"/>
            </w:tcBorders>
            <w:shd w:val="clear" w:color="auto" w:fill="auto"/>
            <w:vAlign w:val="center"/>
            <w:hideMark/>
          </w:tcPr>
          <w:p w14:paraId="46D77750" w14:textId="77777777" w:rsidR="00A71601" w:rsidRPr="00A71601" w:rsidRDefault="00A71601" w:rsidP="00A71601">
            <w:pPr>
              <w:jc w:val="center"/>
              <w:rPr>
                <w:rFonts w:ascii="Verdana" w:hAnsi="Verdana" w:cs="Calibri"/>
                <w:color w:val="0070C0"/>
                <w:sz w:val="16"/>
                <w:szCs w:val="16"/>
              </w:rPr>
            </w:pPr>
            <w:r w:rsidRPr="00A71601">
              <w:rPr>
                <w:rFonts w:ascii="Verdana" w:hAnsi="Verdana" w:cs="Calibri"/>
                <w:color w:val="0070C0"/>
                <w:sz w:val="16"/>
                <w:szCs w:val="16"/>
              </w:rPr>
              <w:t>punkty</w:t>
            </w:r>
          </w:p>
        </w:tc>
      </w:tr>
      <w:tr w:rsidR="00A71601" w:rsidRPr="00A71601" w14:paraId="3BC4365A" w14:textId="77777777" w:rsidTr="00A71601">
        <w:trPr>
          <w:trHeight w:val="600"/>
        </w:trPr>
        <w:tc>
          <w:tcPr>
            <w:tcW w:w="292"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BD015D0"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1.</w:t>
            </w:r>
          </w:p>
        </w:tc>
        <w:tc>
          <w:tcPr>
            <w:tcW w:w="141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8E17D91"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WOLSKI TW DEALER</w:t>
            </w:r>
            <w:r w:rsidRPr="00A71601">
              <w:rPr>
                <w:rFonts w:ascii="Verdana" w:hAnsi="Verdana" w:cs="Calibri"/>
                <w:color w:val="000000"/>
                <w:sz w:val="16"/>
                <w:szCs w:val="16"/>
              </w:rPr>
              <w:br/>
              <w:t>ul. Hallera 6</w:t>
            </w:r>
            <w:r w:rsidRPr="00A71601">
              <w:rPr>
                <w:rFonts w:ascii="Verdana" w:hAnsi="Verdana" w:cs="Calibri"/>
                <w:color w:val="000000"/>
                <w:sz w:val="16"/>
                <w:szCs w:val="16"/>
              </w:rPr>
              <w:br/>
              <w:t>43-200 Pszczyna</w:t>
            </w:r>
          </w:p>
        </w:tc>
        <w:tc>
          <w:tcPr>
            <w:tcW w:w="823" w:type="pct"/>
            <w:tcBorders>
              <w:top w:val="nil"/>
              <w:left w:val="single" w:sz="8" w:space="0" w:color="A6A6A6"/>
              <w:bottom w:val="nil"/>
              <w:right w:val="single" w:sz="8" w:space="0" w:color="A6A6A6"/>
            </w:tcBorders>
            <w:shd w:val="clear" w:color="auto" w:fill="auto"/>
            <w:noWrap/>
            <w:vAlign w:val="center"/>
            <w:hideMark/>
          </w:tcPr>
          <w:p w14:paraId="1D9AF593" w14:textId="77777777" w:rsidR="00A71601" w:rsidRPr="00A71601" w:rsidRDefault="00A71601" w:rsidP="00A71601">
            <w:pPr>
              <w:jc w:val="right"/>
              <w:rPr>
                <w:rFonts w:ascii="Verdana" w:hAnsi="Verdana" w:cs="Calibri"/>
                <w:color w:val="000000"/>
                <w:sz w:val="16"/>
                <w:szCs w:val="16"/>
              </w:rPr>
            </w:pPr>
            <w:r w:rsidRPr="00A71601">
              <w:rPr>
                <w:rFonts w:ascii="Verdana" w:hAnsi="Verdana" w:cs="Calibri"/>
                <w:color w:val="000000"/>
                <w:sz w:val="16"/>
                <w:szCs w:val="16"/>
              </w:rPr>
              <w:t>24 732,00 zł</w:t>
            </w:r>
          </w:p>
        </w:tc>
        <w:tc>
          <w:tcPr>
            <w:tcW w:w="823" w:type="pct"/>
            <w:tcBorders>
              <w:top w:val="nil"/>
              <w:left w:val="nil"/>
              <w:bottom w:val="nil"/>
              <w:right w:val="single" w:sz="8" w:space="0" w:color="A6A6A6"/>
            </w:tcBorders>
            <w:shd w:val="clear" w:color="auto" w:fill="auto"/>
            <w:noWrap/>
            <w:vAlign w:val="center"/>
            <w:hideMark/>
          </w:tcPr>
          <w:p w14:paraId="5CCBD055"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2 tygodnie</w:t>
            </w:r>
          </w:p>
        </w:tc>
        <w:tc>
          <w:tcPr>
            <w:tcW w:w="823" w:type="pct"/>
            <w:tcBorders>
              <w:top w:val="nil"/>
              <w:left w:val="nil"/>
              <w:bottom w:val="nil"/>
              <w:right w:val="nil"/>
            </w:tcBorders>
            <w:shd w:val="clear" w:color="auto" w:fill="auto"/>
            <w:noWrap/>
            <w:vAlign w:val="center"/>
            <w:hideMark/>
          </w:tcPr>
          <w:p w14:paraId="1204351B"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36 miesięcy</w:t>
            </w:r>
          </w:p>
        </w:tc>
        <w:tc>
          <w:tcPr>
            <w:tcW w:w="823" w:type="pct"/>
            <w:tcBorders>
              <w:top w:val="nil"/>
              <w:left w:val="single" w:sz="8" w:space="0" w:color="A6A6A6"/>
              <w:bottom w:val="nil"/>
              <w:right w:val="single" w:sz="8" w:space="0" w:color="A6A6A6"/>
            </w:tcBorders>
            <w:shd w:val="clear" w:color="auto" w:fill="auto"/>
            <w:noWrap/>
            <w:vAlign w:val="bottom"/>
            <w:hideMark/>
          </w:tcPr>
          <w:p w14:paraId="467619AF"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 </w:t>
            </w:r>
          </w:p>
        </w:tc>
      </w:tr>
      <w:tr w:rsidR="00A71601" w:rsidRPr="00A71601" w14:paraId="7A176942" w14:textId="77777777" w:rsidTr="00A71601">
        <w:trPr>
          <w:trHeight w:val="265"/>
        </w:trPr>
        <w:tc>
          <w:tcPr>
            <w:tcW w:w="292" w:type="pct"/>
            <w:vMerge/>
            <w:tcBorders>
              <w:top w:val="single" w:sz="4" w:space="0" w:color="757171"/>
              <w:left w:val="single" w:sz="4" w:space="0" w:color="757171"/>
              <w:bottom w:val="single" w:sz="4" w:space="0" w:color="757171"/>
              <w:right w:val="single" w:sz="8" w:space="0" w:color="A6A6A6"/>
            </w:tcBorders>
            <w:vAlign w:val="center"/>
            <w:hideMark/>
          </w:tcPr>
          <w:p w14:paraId="7165E41F" w14:textId="77777777" w:rsidR="00A71601" w:rsidRPr="00A71601" w:rsidRDefault="00A71601" w:rsidP="00A71601">
            <w:pPr>
              <w:rPr>
                <w:rFonts w:ascii="Verdana" w:hAnsi="Verdana" w:cs="Calibri"/>
                <w:color w:val="000000"/>
                <w:sz w:val="16"/>
                <w:szCs w:val="16"/>
              </w:rPr>
            </w:pPr>
          </w:p>
        </w:tc>
        <w:tc>
          <w:tcPr>
            <w:tcW w:w="1415" w:type="pct"/>
            <w:vMerge/>
            <w:tcBorders>
              <w:top w:val="single" w:sz="4" w:space="0" w:color="757171"/>
              <w:left w:val="single" w:sz="8" w:space="0" w:color="A6A6A6"/>
              <w:bottom w:val="single" w:sz="4" w:space="0" w:color="757171"/>
              <w:right w:val="single" w:sz="4" w:space="0" w:color="757171"/>
            </w:tcBorders>
            <w:vAlign w:val="center"/>
            <w:hideMark/>
          </w:tcPr>
          <w:p w14:paraId="6CED79C3" w14:textId="77777777" w:rsidR="00A71601" w:rsidRPr="00A71601" w:rsidRDefault="00A71601" w:rsidP="00A71601">
            <w:pPr>
              <w:rPr>
                <w:rFonts w:ascii="Verdana" w:hAnsi="Verdana" w:cs="Calibri"/>
                <w:color w:val="000000"/>
                <w:sz w:val="16"/>
                <w:szCs w:val="16"/>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6D651B75"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49,27</w:t>
            </w:r>
          </w:p>
        </w:tc>
        <w:tc>
          <w:tcPr>
            <w:tcW w:w="823" w:type="pct"/>
            <w:tcBorders>
              <w:top w:val="nil"/>
              <w:left w:val="nil"/>
              <w:bottom w:val="single" w:sz="8" w:space="0" w:color="A6A6A6"/>
              <w:right w:val="single" w:sz="8" w:space="0" w:color="A6A6A6"/>
            </w:tcBorders>
            <w:shd w:val="clear" w:color="auto" w:fill="auto"/>
            <w:noWrap/>
            <w:vAlign w:val="center"/>
            <w:hideMark/>
          </w:tcPr>
          <w:p w14:paraId="5ADB4DD0"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20,00</w:t>
            </w:r>
          </w:p>
        </w:tc>
        <w:tc>
          <w:tcPr>
            <w:tcW w:w="823" w:type="pct"/>
            <w:tcBorders>
              <w:top w:val="nil"/>
              <w:left w:val="nil"/>
              <w:bottom w:val="single" w:sz="8" w:space="0" w:color="A6A6A6"/>
              <w:right w:val="nil"/>
            </w:tcBorders>
            <w:shd w:val="clear" w:color="auto" w:fill="auto"/>
            <w:noWrap/>
            <w:vAlign w:val="center"/>
            <w:hideMark/>
          </w:tcPr>
          <w:p w14:paraId="2A451D93"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388C514B"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89,27</w:t>
            </w:r>
          </w:p>
        </w:tc>
      </w:tr>
      <w:tr w:rsidR="00A71601" w:rsidRPr="00A71601" w14:paraId="3F55D21C" w14:textId="77777777" w:rsidTr="00A71601">
        <w:trPr>
          <w:trHeight w:val="600"/>
        </w:trPr>
        <w:tc>
          <w:tcPr>
            <w:tcW w:w="292"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6F2DFFF6"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2.</w:t>
            </w:r>
          </w:p>
        </w:tc>
        <w:tc>
          <w:tcPr>
            <w:tcW w:w="141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52C16B4A" w14:textId="77777777" w:rsidR="00A71601" w:rsidRPr="00A71601" w:rsidRDefault="00A71601" w:rsidP="00A71601">
            <w:pPr>
              <w:rPr>
                <w:rFonts w:ascii="Verdana" w:hAnsi="Verdana" w:cs="Calibri"/>
                <w:color w:val="000000"/>
                <w:sz w:val="16"/>
                <w:szCs w:val="16"/>
              </w:rPr>
            </w:pPr>
            <w:proofErr w:type="spellStart"/>
            <w:r w:rsidRPr="00A71601">
              <w:rPr>
                <w:rFonts w:ascii="Verdana" w:hAnsi="Verdana" w:cs="Calibri"/>
                <w:color w:val="000000"/>
                <w:sz w:val="16"/>
                <w:szCs w:val="16"/>
              </w:rPr>
              <w:t>Cryogen</w:t>
            </w:r>
            <w:proofErr w:type="spellEnd"/>
            <w:r w:rsidRPr="00A71601">
              <w:rPr>
                <w:rFonts w:ascii="Verdana" w:hAnsi="Verdana" w:cs="Calibri"/>
                <w:color w:val="000000"/>
                <w:sz w:val="16"/>
                <w:szCs w:val="16"/>
              </w:rPr>
              <w:t xml:space="preserve"> Jan Pilch</w:t>
            </w:r>
            <w:r w:rsidRPr="00A71601">
              <w:rPr>
                <w:rFonts w:ascii="Verdana" w:hAnsi="Verdana" w:cs="Calibri"/>
                <w:color w:val="000000"/>
                <w:sz w:val="16"/>
                <w:szCs w:val="16"/>
              </w:rPr>
              <w:br/>
              <w:t>ul. Modrzewiowa 4</w:t>
            </w:r>
            <w:r w:rsidRPr="00A71601">
              <w:rPr>
                <w:rFonts w:ascii="Verdana" w:hAnsi="Verdana" w:cs="Calibri"/>
                <w:color w:val="000000"/>
                <w:sz w:val="16"/>
                <w:szCs w:val="16"/>
              </w:rPr>
              <w:br/>
              <w:t>43-424 Drogomyśl</w:t>
            </w:r>
          </w:p>
        </w:tc>
        <w:tc>
          <w:tcPr>
            <w:tcW w:w="823" w:type="pct"/>
            <w:tcBorders>
              <w:top w:val="nil"/>
              <w:left w:val="single" w:sz="8" w:space="0" w:color="A6A6A6"/>
              <w:bottom w:val="nil"/>
              <w:right w:val="single" w:sz="8" w:space="0" w:color="A6A6A6"/>
            </w:tcBorders>
            <w:shd w:val="clear" w:color="auto" w:fill="auto"/>
            <w:noWrap/>
            <w:vAlign w:val="center"/>
            <w:hideMark/>
          </w:tcPr>
          <w:p w14:paraId="613DD783" w14:textId="77777777" w:rsidR="00A71601" w:rsidRPr="00A71601" w:rsidRDefault="00A71601" w:rsidP="00A71601">
            <w:pPr>
              <w:jc w:val="right"/>
              <w:rPr>
                <w:rFonts w:ascii="Verdana" w:hAnsi="Verdana" w:cs="Calibri"/>
                <w:color w:val="000000"/>
                <w:sz w:val="16"/>
                <w:szCs w:val="16"/>
              </w:rPr>
            </w:pPr>
            <w:r w:rsidRPr="00A71601">
              <w:rPr>
                <w:rFonts w:ascii="Verdana" w:hAnsi="Verdana" w:cs="Calibri"/>
                <w:color w:val="000000"/>
                <w:sz w:val="16"/>
                <w:szCs w:val="16"/>
              </w:rPr>
              <w:t>20 307,30 zł</w:t>
            </w:r>
          </w:p>
        </w:tc>
        <w:tc>
          <w:tcPr>
            <w:tcW w:w="823" w:type="pct"/>
            <w:tcBorders>
              <w:top w:val="nil"/>
              <w:left w:val="nil"/>
              <w:bottom w:val="nil"/>
              <w:right w:val="single" w:sz="8" w:space="0" w:color="A6A6A6"/>
            </w:tcBorders>
            <w:shd w:val="clear" w:color="auto" w:fill="auto"/>
            <w:noWrap/>
            <w:vAlign w:val="center"/>
            <w:hideMark/>
          </w:tcPr>
          <w:p w14:paraId="1C81B06E"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4 tygodnie</w:t>
            </w:r>
          </w:p>
        </w:tc>
        <w:tc>
          <w:tcPr>
            <w:tcW w:w="823" w:type="pct"/>
            <w:tcBorders>
              <w:top w:val="nil"/>
              <w:left w:val="nil"/>
              <w:bottom w:val="nil"/>
              <w:right w:val="nil"/>
            </w:tcBorders>
            <w:shd w:val="clear" w:color="auto" w:fill="auto"/>
            <w:noWrap/>
            <w:vAlign w:val="center"/>
            <w:hideMark/>
          </w:tcPr>
          <w:p w14:paraId="365A3EC2"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30 miesięcy</w:t>
            </w:r>
          </w:p>
        </w:tc>
        <w:tc>
          <w:tcPr>
            <w:tcW w:w="823" w:type="pct"/>
            <w:tcBorders>
              <w:top w:val="nil"/>
              <w:left w:val="single" w:sz="8" w:space="0" w:color="A6A6A6"/>
              <w:bottom w:val="nil"/>
              <w:right w:val="single" w:sz="8" w:space="0" w:color="A6A6A6"/>
            </w:tcBorders>
            <w:shd w:val="clear" w:color="auto" w:fill="auto"/>
            <w:noWrap/>
            <w:vAlign w:val="bottom"/>
            <w:hideMark/>
          </w:tcPr>
          <w:p w14:paraId="3F26674D"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 </w:t>
            </w:r>
          </w:p>
        </w:tc>
      </w:tr>
      <w:tr w:rsidR="00A71601" w:rsidRPr="00A71601" w14:paraId="257E0D16" w14:textId="77777777" w:rsidTr="00A71601">
        <w:trPr>
          <w:trHeight w:val="222"/>
        </w:trPr>
        <w:tc>
          <w:tcPr>
            <w:tcW w:w="292" w:type="pct"/>
            <w:vMerge/>
            <w:tcBorders>
              <w:top w:val="nil"/>
              <w:left w:val="single" w:sz="4" w:space="0" w:color="757171"/>
              <w:bottom w:val="single" w:sz="4" w:space="0" w:color="757171"/>
              <w:right w:val="single" w:sz="8" w:space="0" w:color="A6A6A6"/>
            </w:tcBorders>
            <w:vAlign w:val="center"/>
            <w:hideMark/>
          </w:tcPr>
          <w:p w14:paraId="5A6A4D8B" w14:textId="77777777" w:rsidR="00A71601" w:rsidRPr="00A71601" w:rsidRDefault="00A71601" w:rsidP="00A71601">
            <w:pPr>
              <w:rPr>
                <w:rFonts w:ascii="Verdana" w:hAnsi="Verdana" w:cs="Calibri"/>
                <w:color w:val="000000"/>
                <w:sz w:val="16"/>
                <w:szCs w:val="16"/>
              </w:rPr>
            </w:pPr>
          </w:p>
        </w:tc>
        <w:tc>
          <w:tcPr>
            <w:tcW w:w="1415" w:type="pct"/>
            <w:vMerge/>
            <w:tcBorders>
              <w:top w:val="nil"/>
              <w:left w:val="single" w:sz="8" w:space="0" w:color="A6A6A6"/>
              <w:bottom w:val="single" w:sz="4" w:space="0" w:color="757171"/>
              <w:right w:val="single" w:sz="4" w:space="0" w:color="757171"/>
            </w:tcBorders>
            <w:vAlign w:val="center"/>
            <w:hideMark/>
          </w:tcPr>
          <w:p w14:paraId="3B2DB160" w14:textId="77777777" w:rsidR="00A71601" w:rsidRPr="00A71601" w:rsidRDefault="00A71601" w:rsidP="00A71601">
            <w:pPr>
              <w:rPr>
                <w:rFonts w:ascii="Verdana" w:hAnsi="Verdana" w:cs="Calibri"/>
                <w:color w:val="000000"/>
                <w:sz w:val="16"/>
                <w:szCs w:val="16"/>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62FA8E95"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60,00</w:t>
            </w:r>
          </w:p>
        </w:tc>
        <w:tc>
          <w:tcPr>
            <w:tcW w:w="823" w:type="pct"/>
            <w:tcBorders>
              <w:top w:val="nil"/>
              <w:left w:val="nil"/>
              <w:bottom w:val="single" w:sz="8" w:space="0" w:color="A6A6A6"/>
              <w:right w:val="single" w:sz="8" w:space="0" w:color="A6A6A6"/>
            </w:tcBorders>
            <w:shd w:val="clear" w:color="auto" w:fill="auto"/>
            <w:noWrap/>
            <w:vAlign w:val="center"/>
            <w:hideMark/>
          </w:tcPr>
          <w:p w14:paraId="413CDABF"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0,00</w:t>
            </w:r>
          </w:p>
        </w:tc>
        <w:tc>
          <w:tcPr>
            <w:tcW w:w="823" w:type="pct"/>
            <w:tcBorders>
              <w:top w:val="nil"/>
              <w:left w:val="nil"/>
              <w:bottom w:val="single" w:sz="8" w:space="0" w:color="A6A6A6"/>
              <w:right w:val="nil"/>
            </w:tcBorders>
            <w:shd w:val="clear" w:color="auto" w:fill="auto"/>
            <w:noWrap/>
            <w:vAlign w:val="center"/>
            <w:hideMark/>
          </w:tcPr>
          <w:p w14:paraId="56A0AB73"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6CDE415A"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80,00</w:t>
            </w:r>
          </w:p>
        </w:tc>
      </w:tr>
      <w:tr w:rsidR="00A71601" w:rsidRPr="00A71601" w14:paraId="0D81EC76" w14:textId="77777777" w:rsidTr="00A71601">
        <w:trPr>
          <w:trHeight w:val="799"/>
        </w:trPr>
        <w:tc>
          <w:tcPr>
            <w:tcW w:w="292"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6FC8D457"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3.</w:t>
            </w:r>
          </w:p>
        </w:tc>
        <w:tc>
          <w:tcPr>
            <w:tcW w:w="141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686F529" w14:textId="6D532266"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SYL&amp;ANT Instruments</w:t>
            </w:r>
            <w:r w:rsidRPr="00A71601">
              <w:rPr>
                <w:rFonts w:ascii="Verdana" w:hAnsi="Verdana" w:cs="Calibri"/>
                <w:color w:val="000000"/>
                <w:sz w:val="16"/>
                <w:szCs w:val="16"/>
              </w:rPr>
              <w:br/>
              <w:t>Aparatura naukowo-Badawcza, Kontrolno-Pomiarowa i El</w:t>
            </w:r>
            <w:r>
              <w:rPr>
                <w:rFonts w:ascii="Verdana" w:hAnsi="Verdana" w:cs="Calibri"/>
                <w:color w:val="000000"/>
                <w:sz w:val="16"/>
                <w:szCs w:val="16"/>
              </w:rPr>
              <w:t>ektronika Przemysłowa</w:t>
            </w:r>
            <w:r>
              <w:rPr>
                <w:rFonts w:ascii="Verdana" w:hAnsi="Verdana" w:cs="Calibri"/>
                <w:color w:val="000000"/>
                <w:sz w:val="16"/>
                <w:szCs w:val="16"/>
              </w:rPr>
              <w:br/>
              <w:t xml:space="preserve">Niewiesze, </w:t>
            </w:r>
            <w:r w:rsidRPr="00A71601">
              <w:rPr>
                <w:rFonts w:ascii="Verdana" w:hAnsi="Verdana" w:cs="Calibri"/>
                <w:color w:val="000000"/>
                <w:sz w:val="16"/>
                <w:szCs w:val="16"/>
              </w:rPr>
              <w:t xml:space="preserve">ul. </w:t>
            </w:r>
            <w:proofErr w:type="spellStart"/>
            <w:r w:rsidRPr="00A71601">
              <w:rPr>
                <w:rFonts w:ascii="Verdana" w:hAnsi="Verdana" w:cs="Calibri"/>
                <w:color w:val="000000"/>
                <w:sz w:val="16"/>
                <w:szCs w:val="16"/>
              </w:rPr>
              <w:t>Piskowicka</w:t>
            </w:r>
            <w:proofErr w:type="spellEnd"/>
            <w:r w:rsidRPr="00A71601">
              <w:rPr>
                <w:rFonts w:ascii="Verdana" w:hAnsi="Verdana" w:cs="Calibri"/>
                <w:color w:val="000000"/>
                <w:sz w:val="16"/>
                <w:szCs w:val="16"/>
              </w:rPr>
              <w:t xml:space="preserve"> 12</w:t>
            </w:r>
            <w:r w:rsidRPr="00A71601">
              <w:rPr>
                <w:rFonts w:ascii="Verdana" w:hAnsi="Verdana" w:cs="Calibri"/>
                <w:color w:val="000000"/>
                <w:sz w:val="16"/>
                <w:szCs w:val="16"/>
              </w:rPr>
              <w:br/>
              <w:t>44-172 Poniszowice k/Gliwic</w:t>
            </w:r>
          </w:p>
        </w:tc>
        <w:tc>
          <w:tcPr>
            <w:tcW w:w="823" w:type="pct"/>
            <w:tcBorders>
              <w:top w:val="nil"/>
              <w:left w:val="single" w:sz="8" w:space="0" w:color="A6A6A6"/>
              <w:bottom w:val="nil"/>
              <w:right w:val="single" w:sz="8" w:space="0" w:color="A6A6A6"/>
            </w:tcBorders>
            <w:shd w:val="clear" w:color="auto" w:fill="auto"/>
            <w:noWrap/>
            <w:vAlign w:val="center"/>
            <w:hideMark/>
          </w:tcPr>
          <w:p w14:paraId="0277DA93" w14:textId="77777777" w:rsidR="00A71601" w:rsidRPr="00A71601" w:rsidRDefault="00A71601" w:rsidP="00A71601">
            <w:pPr>
              <w:jc w:val="right"/>
              <w:rPr>
                <w:rFonts w:ascii="Verdana" w:hAnsi="Verdana" w:cs="Calibri"/>
                <w:color w:val="000000"/>
                <w:sz w:val="16"/>
                <w:szCs w:val="16"/>
              </w:rPr>
            </w:pPr>
            <w:r w:rsidRPr="00A71601">
              <w:rPr>
                <w:rFonts w:ascii="Verdana" w:hAnsi="Verdana" w:cs="Calibri"/>
                <w:color w:val="000000"/>
                <w:sz w:val="16"/>
                <w:szCs w:val="16"/>
              </w:rPr>
              <w:t>25 491,75 zł</w:t>
            </w:r>
          </w:p>
        </w:tc>
        <w:tc>
          <w:tcPr>
            <w:tcW w:w="823" w:type="pct"/>
            <w:tcBorders>
              <w:top w:val="nil"/>
              <w:left w:val="nil"/>
              <w:bottom w:val="nil"/>
              <w:right w:val="single" w:sz="8" w:space="0" w:color="A6A6A6"/>
            </w:tcBorders>
            <w:shd w:val="clear" w:color="auto" w:fill="auto"/>
            <w:noWrap/>
            <w:vAlign w:val="center"/>
            <w:hideMark/>
          </w:tcPr>
          <w:p w14:paraId="4B08E11D"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2 tygodnie</w:t>
            </w:r>
          </w:p>
        </w:tc>
        <w:tc>
          <w:tcPr>
            <w:tcW w:w="823" w:type="pct"/>
            <w:tcBorders>
              <w:top w:val="nil"/>
              <w:left w:val="nil"/>
              <w:bottom w:val="nil"/>
              <w:right w:val="nil"/>
            </w:tcBorders>
            <w:shd w:val="clear" w:color="auto" w:fill="auto"/>
            <w:noWrap/>
            <w:vAlign w:val="center"/>
            <w:hideMark/>
          </w:tcPr>
          <w:p w14:paraId="2EB0F9B8" w14:textId="77777777" w:rsidR="00A71601" w:rsidRPr="00A71601" w:rsidRDefault="00A71601" w:rsidP="00A71601">
            <w:pPr>
              <w:jc w:val="center"/>
              <w:rPr>
                <w:rFonts w:ascii="Verdana" w:hAnsi="Verdana" w:cs="Calibri"/>
                <w:color w:val="000000"/>
                <w:sz w:val="16"/>
                <w:szCs w:val="16"/>
              </w:rPr>
            </w:pPr>
            <w:r w:rsidRPr="00A71601">
              <w:rPr>
                <w:rFonts w:ascii="Verdana" w:hAnsi="Verdana" w:cs="Calibri"/>
                <w:color w:val="000000"/>
                <w:sz w:val="16"/>
                <w:szCs w:val="16"/>
              </w:rPr>
              <w:t>25 miesięcy</w:t>
            </w:r>
          </w:p>
        </w:tc>
        <w:tc>
          <w:tcPr>
            <w:tcW w:w="823" w:type="pct"/>
            <w:tcBorders>
              <w:top w:val="nil"/>
              <w:left w:val="single" w:sz="8" w:space="0" w:color="A6A6A6"/>
              <w:bottom w:val="nil"/>
              <w:right w:val="single" w:sz="8" w:space="0" w:color="A6A6A6"/>
            </w:tcBorders>
            <w:shd w:val="clear" w:color="auto" w:fill="auto"/>
            <w:noWrap/>
            <w:vAlign w:val="bottom"/>
            <w:hideMark/>
          </w:tcPr>
          <w:p w14:paraId="5668CCB4" w14:textId="77777777" w:rsidR="00A71601" w:rsidRPr="00A71601" w:rsidRDefault="00A71601" w:rsidP="00A71601">
            <w:pPr>
              <w:rPr>
                <w:rFonts w:ascii="Verdana" w:hAnsi="Verdana" w:cs="Calibri"/>
                <w:color w:val="000000"/>
                <w:sz w:val="16"/>
                <w:szCs w:val="16"/>
              </w:rPr>
            </w:pPr>
            <w:r w:rsidRPr="00A71601">
              <w:rPr>
                <w:rFonts w:ascii="Verdana" w:hAnsi="Verdana" w:cs="Calibri"/>
                <w:color w:val="000000"/>
                <w:sz w:val="16"/>
                <w:szCs w:val="16"/>
              </w:rPr>
              <w:t> </w:t>
            </w:r>
          </w:p>
        </w:tc>
      </w:tr>
      <w:tr w:rsidR="00A71601" w:rsidRPr="00A71601" w14:paraId="45A80417" w14:textId="77777777" w:rsidTr="007C016C">
        <w:trPr>
          <w:trHeight w:val="733"/>
        </w:trPr>
        <w:tc>
          <w:tcPr>
            <w:tcW w:w="292" w:type="pct"/>
            <w:vMerge/>
            <w:tcBorders>
              <w:top w:val="nil"/>
              <w:left w:val="single" w:sz="4" w:space="0" w:color="757171"/>
              <w:bottom w:val="single" w:sz="4" w:space="0" w:color="757171"/>
              <w:right w:val="single" w:sz="8" w:space="0" w:color="A6A6A6"/>
            </w:tcBorders>
            <w:vAlign w:val="center"/>
            <w:hideMark/>
          </w:tcPr>
          <w:p w14:paraId="4C5920E4" w14:textId="77777777" w:rsidR="00A71601" w:rsidRPr="00A71601" w:rsidRDefault="00A71601" w:rsidP="00A71601">
            <w:pPr>
              <w:rPr>
                <w:rFonts w:ascii="Verdana" w:hAnsi="Verdana" w:cs="Calibri"/>
                <w:color w:val="000000"/>
                <w:sz w:val="16"/>
                <w:szCs w:val="16"/>
              </w:rPr>
            </w:pPr>
          </w:p>
        </w:tc>
        <w:tc>
          <w:tcPr>
            <w:tcW w:w="1415" w:type="pct"/>
            <w:vMerge/>
            <w:tcBorders>
              <w:top w:val="nil"/>
              <w:left w:val="single" w:sz="8" w:space="0" w:color="A6A6A6"/>
              <w:bottom w:val="single" w:sz="4" w:space="0" w:color="757171"/>
              <w:right w:val="single" w:sz="4" w:space="0" w:color="757171"/>
            </w:tcBorders>
            <w:vAlign w:val="center"/>
            <w:hideMark/>
          </w:tcPr>
          <w:p w14:paraId="124FA33F" w14:textId="77777777" w:rsidR="00A71601" w:rsidRPr="00A71601" w:rsidRDefault="00A71601" w:rsidP="00A71601">
            <w:pPr>
              <w:rPr>
                <w:rFonts w:ascii="Verdana" w:hAnsi="Verdana" w:cs="Calibri"/>
                <w:color w:val="000000"/>
                <w:sz w:val="16"/>
                <w:szCs w:val="16"/>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14366841"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oferta niepunktowana</w:t>
            </w:r>
          </w:p>
        </w:tc>
        <w:tc>
          <w:tcPr>
            <w:tcW w:w="823" w:type="pct"/>
            <w:tcBorders>
              <w:top w:val="nil"/>
              <w:left w:val="nil"/>
              <w:bottom w:val="single" w:sz="8" w:space="0" w:color="A6A6A6"/>
              <w:right w:val="single" w:sz="8" w:space="0" w:color="A6A6A6"/>
            </w:tcBorders>
            <w:shd w:val="clear" w:color="auto" w:fill="auto"/>
            <w:noWrap/>
            <w:vAlign w:val="center"/>
            <w:hideMark/>
          </w:tcPr>
          <w:p w14:paraId="064A3A37"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oferta niepunktowana</w:t>
            </w:r>
          </w:p>
        </w:tc>
        <w:tc>
          <w:tcPr>
            <w:tcW w:w="823" w:type="pct"/>
            <w:tcBorders>
              <w:top w:val="nil"/>
              <w:left w:val="nil"/>
              <w:bottom w:val="single" w:sz="8" w:space="0" w:color="A6A6A6"/>
              <w:right w:val="single" w:sz="8" w:space="0" w:color="A6A6A6"/>
            </w:tcBorders>
            <w:shd w:val="clear" w:color="auto" w:fill="auto"/>
            <w:noWrap/>
            <w:vAlign w:val="center"/>
            <w:hideMark/>
          </w:tcPr>
          <w:p w14:paraId="68A81716"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oferta niepunktowana</w:t>
            </w:r>
          </w:p>
        </w:tc>
        <w:tc>
          <w:tcPr>
            <w:tcW w:w="823" w:type="pct"/>
            <w:tcBorders>
              <w:top w:val="nil"/>
              <w:left w:val="nil"/>
              <w:bottom w:val="single" w:sz="8" w:space="0" w:color="A6A6A6"/>
              <w:right w:val="single" w:sz="8" w:space="0" w:color="A6A6A6"/>
            </w:tcBorders>
            <w:shd w:val="clear" w:color="auto" w:fill="auto"/>
            <w:vAlign w:val="center"/>
            <w:hideMark/>
          </w:tcPr>
          <w:p w14:paraId="138A8F4C" w14:textId="77777777" w:rsidR="00A71601" w:rsidRPr="00A71601" w:rsidRDefault="00A71601" w:rsidP="00A71601">
            <w:pPr>
              <w:jc w:val="center"/>
              <w:rPr>
                <w:rFonts w:ascii="Verdana" w:hAnsi="Verdana" w:cs="Calibri"/>
                <w:b/>
                <w:bCs/>
                <w:color w:val="0070C0"/>
                <w:sz w:val="16"/>
                <w:szCs w:val="16"/>
              </w:rPr>
            </w:pPr>
            <w:r w:rsidRPr="00A71601">
              <w:rPr>
                <w:rFonts w:ascii="Verdana" w:hAnsi="Verdana" w:cs="Calibri"/>
                <w:b/>
                <w:bCs/>
                <w:color w:val="0070C0"/>
                <w:sz w:val="16"/>
                <w:szCs w:val="16"/>
              </w:rPr>
              <w:t>oferta odrzucona</w:t>
            </w:r>
            <w:r w:rsidRPr="00A71601">
              <w:rPr>
                <w:rFonts w:ascii="Verdana" w:hAnsi="Verdana" w:cs="Calibri"/>
                <w:b/>
                <w:bCs/>
                <w:color w:val="0070C0"/>
                <w:sz w:val="16"/>
                <w:szCs w:val="16"/>
              </w:rPr>
              <w:br/>
              <w:t>niepunktowana</w:t>
            </w:r>
          </w:p>
        </w:tc>
      </w:tr>
    </w:tbl>
    <w:p w14:paraId="13CED08E" w14:textId="5F3EB7DD" w:rsidR="00A71601" w:rsidRDefault="00A71601"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411CEB9B" w14:textId="77777777" w:rsidR="00E324AF" w:rsidRDefault="00E324AF" w:rsidP="00C37027">
      <w:pPr>
        <w:tabs>
          <w:tab w:val="right" w:pos="9356"/>
        </w:tabs>
        <w:ind w:right="-58"/>
        <w:jc w:val="both"/>
        <w:rPr>
          <w:rFonts w:ascii="Verdana" w:hAnsi="Verdana"/>
          <w:noProof/>
          <w:sz w:val="18"/>
          <w:szCs w:val="18"/>
        </w:rPr>
      </w:pPr>
    </w:p>
    <w:p w14:paraId="0D877AB8" w14:textId="77777777" w:rsidR="00E324AF" w:rsidRDefault="00E324AF" w:rsidP="00C37027">
      <w:pPr>
        <w:tabs>
          <w:tab w:val="right" w:pos="9356"/>
        </w:tabs>
        <w:ind w:right="-58"/>
        <w:jc w:val="both"/>
        <w:rPr>
          <w:rFonts w:ascii="Verdana" w:hAnsi="Verdana"/>
          <w:noProof/>
          <w:sz w:val="18"/>
          <w:szCs w:val="18"/>
        </w:rPr>
      </w:pPr>
    </w:p>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75116D7A" w14:textId="45FB6AC5" w:rsidR="00996D32" w:rsidRDefault="00996D32" w:rsidP="00996D32">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B81947">
        <w:rPr>
          <w:rFonts w:ascii="Verdana" w:hAnsi="Verdana"/>
          <w:bCs/>
          <w:sz w:val="18"/>
          <w:szCs w:val="18"/>
          <w:lang w:eastAsia="en-US"/>
        </w:rPr>
        <w:t>Oferta Wykonawcy:</w:t>
      </w:r>
      <w:r>
        <w:rPr>
          <w:rFonts w:ascii="Verdana" w:hAnsi="Verdana"/>
          <w:bCs/>
          <w:sz w:val="18"/>
          <w:szCs w:val="18"/>
          <w:lang w:eastAsia="en-US"/>
        </w:rPr>
        <w:t xml:space="preserve"> SYL&amp;ANT Instruments, </w:t>
      </w:r>
      <w:r w:rsidRPr="00996D32">
        <w:rPr>
          <w:rFonts w:ascii="Verdana" w:hAnsi="Verdana"/>
          <w:bCs/>
          <w:sz w:val="18"/>
          <w:szCs w:val="18"/>
          <w:lang w:eastAsia="en-US"/>
        </w:rPr>
        <w:t>Aparatura naukowo-Badawcza, Kontrolno-Pomi</w:t>
      </w:r>
      <w:r>
        <w:rPr>
          <w:rFonts w:ascii="Verdana" w:hAnsi="Verdana"/>
          <w:bCs/>
          <w:sz w:val="18"/>
          <w:szCs w:val="18"/>
          <w:lang w:eastAsia="en-US"/>
        </w:rPr>
        <w:t xml:space="preserve">arowa i Elektronika Przemysłowa, Niewiesze, ul. </w:t>
      </w:r>
      <w:proofErr w:type="spellStart"/>
      <w:r>
        <w:rPr>
          <w:rFonts w:ascii="Verdana" w:hAnsi="Verdana"/>
          <w:bCs/>
          <w:sz w:val="18"/>
          <w:szCs w:val="18"/>
          <w:lang w:eastAsia="en-US"/>
        </w:rPr>
        <w:t>Piskowicka</w:t>
      </w:r>
      <w:proofErr w:type="spellEnd"/>
      <w:r>
        <w:rPr>
          <w:rFonts w:ascii="Verdana" w:hAnsi="Verdana"/>
          <w:bCs/>
          <w:sz w:val="18"/>
          <w:szCs w:val="18"/>
          <w:lang w:eastAsia="en-US"/>
        </w:rPr>
        <w:t xml:space="preserve"> 12, </w:t>
      </w:r>
      <w:r w:rsidRPr="00996D32">
        <w:rPr>
          <w:rFonts w:ascii="Verdana" w:hAnsi="Verdana"/>
          <w:bCs/>
          <w:sz w:val="18"/>
          <w:szCs w:val="18"/>
          <w:lang w:eastAsia="en-US"/>
        </w:rPr>
        <w:t>44-172 Poniszowice k/Gliwic</w:t>
      </w:r>
      <w:r>
        <w:rPr>
          <w:rFonts w:ascii="Verdana" w:hAnsi="Verdana"/>
          <w:bCs/>
          <w:sz w:val="18"/>
          <w:szCs w:val="18"/>
          <w:lang w:eastAsia="en-US"/>
        </w:rPr>
        <w:t xml:space="preserve"> </w:t>
      </w:r>
      <w:r w:rsidRPr="00B81947">
        <w:rPr>
          <w:rFonts w:ascii="Verdana" w:hAnsi="Verdana"/>
          <w:bCs/>
          <w:sz w:val="18"/>
          <w:szCs w:val="18"/>
          <w:lang w:eastAsia="en-US"/>
        </w:rPr>
        <w:t xml:space="preserve">w zakresie części </w:t>
      </w:r>
      <w:r>
        <w:rPr>
          <w:rFonts w:ascii="Verdana" w:hAnsi="Verdana"/>
          <w:bCs/>
          <w:sz w:val="18"/>
          <w:szCs w:val="18"/>
          <w:lang w:eastAsia="en-US"/>
        </w:rPr>
        <w:t>3</w:t>
      </w:r>
      <w:r w:rsidRPr="00B81947">
        <w:rPr>
          <w:rFonts w:ascii="Verdana" w:hAnsi="Verdana"/>
          <w:bCs/>
          <w:sz w:val="18"/>
          <w:szCs w:val="18"/>
          <w:lang w:eastAsia="en-US"/>
        </w:rPr>
        <w:t xml:space="preserve"> została odrzucona na podstawie art. </w:t>
      </w:r>
      <w:r w:rsidRPr="00996D32">
        <w:rPr>
          <w:rFonts w:ascii="Verdana" w:hAnsi="Verdana"/>
          <w:bCs/>
          <w:sz w:val="18"/>
          <w:szCs w:val="18"/>
          <w:lang w:eastAsia="en-US"/>
        </w:rPr>
        <w:t xml:space="preserve">89 ust. 1 pkt 2) </w:t>
      </w:r>
      <w:proofErr w:type="spellStart"/>
      <w:r w:rsidRPr="00996D32">
        <w:rPr>
          <w:rFonts w:ascii="Verdana" w:hAnsi="Verdana"/>
          <w:bCs/>
          <w:sz w:val="18"/>
          <w:szCs w:val="18"/>
          <w:lang w:eastAsia="en-US"/>
        </w:rPr>
        <w:t>Pzp</w:t>
      </w:r>
      <w:proofErr w:type="spellEnd"/>
      <w:r w:rsidRPr="00996D32">
        <w:rPr>
          <w:rFonts w:ascii="Verdana" w:hAnsi="Verdana"/>
          <w:bCs/>
          <w:sz w:val="18"/>
          <w:szCs w:val="18"/>
          <w:lang w:eastAsia="en-US"/>
        </w:rPr>
        <w:t>, ponieważ</w:t>
      </w:r>
      <w:r w:rsidRPr="00B81947">
        <w:rPr>
          <w:rFonts w:ascii="Verdana" w:hAnsi="Verdana"/>
          <w:bCs/>
          <w:sz w:val="18"/>
          <w:szCs w:val="18"/>
          <w:lang w:eastAsia="en-US"/>
        </w:rPr>
        <w:t xml:space="preserve"> jej treść nie odpowiada treści specyfikacji istotnych warunków zamówienia</w:t>
      </w:r>
      <w:r>
        <w:rPr>
          <w:rFonts w:ascii="Verdana" w:hAnsi="Verdana"/>
          <w:bCs/>
          <w:sz w:val="18"/>
          <w:szCs w:val="18"/>
          <w:lang w:eastAsia="en-US"/>
        </w:rPr>
        <w:t xml:space="preserve"> (pełna treść pisma dotycząca i</w:t>
      </w:r>
      <w:r w:rsidRPr="00B81947">
        <w:rPr>
          <w:rFonts w:ascii="Verdana" w:hAnsi="Verdana"/>
          <w:bCs/>
          <w:sz w:val="18"/>
          <w:szCs w:val="18"/>
          <w:lang w:eastAsia="en-US"/>
        </w:rPr>
        <w:t>nformacj</w:t>
      </w:r>
      <w:r>
        <w:rPr>
          <w:rFonts w:ascii="Verdana" w:hAnsi="Verdana"/>
          <w:bCs/>
          <w:sz w:val="18"/>
          <w:szCs w:val="18"/>
          <w:lang w:eastAsia="en-US"/>
        </w:rPr>
        <w:t>i</w:t>
      </w:r>
      <w:r w:rsidRPr="00B81947">
        <w:rPr>
          <w:rFonts w:ascii="Verdana" w:hAnsi="Verdana"/>
          <w:bCs/>
          <w:sz w:val="18"/>
          <w:szCs w:val="18"/>
          <w:lang w:eastAsia="en-US"/>
        </w:rPr>
        <w:t xml:space="preserve"> o Wykonawcy, którego oferta została odrzucona i o powodach odrzucenia oferty</w:t>
      </w:r>
      <w:r>
        <w:rPr>
          <w:rFonts w:ascii="Verdana" w:hAnsi="Verdana"/>
          <w:bCs/>
          <w:sz w:val="18"/>
          <w:szCs w:val="18"/>
          <w:lang w:eastAsia="en-US"/>
        </w:rPr>
        <w:t xml:space="preserve"> wraz z uzasadnieniem prawnym oraz faktycznym została przesłana Wykonawcom biorącym udział w cz. 3 niniejszego postępowania w dniu 26.06.2020 r. w formie elektronicznej (e-mailem).</w:t>
      </w:r>
    </w:p>
    <w:p w14:paraId="254577CB" w14:textId="77777777" w:rsidR="00996D32" w:rsidRDefault="00996D32" w:rsidP="00996D32">
      <w:pPr>
        <w:tabs>
          <w:tab w:val="num" w:pos="1080"/>
        </w:tabs>
        <w:spacing w:line="276" w:lineRule="auto"/>
        <w:ind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1239784D" w14:textId="77777777" w:rsidR="005C2515" w:rsidRPr="005C2515" w:rsidRDefault="005C2515" w:rsidP="005C2515">
      <w:pPr>
        <w:pStyle w:val="Default"/>
        <w:tabs>
          <w:tab w:val="right" w:pos="8931"/>
        </w:tabs>
        <w:ind w:left="426" w:right="-97" w:firstLine="283"/>
        <w:jc w:val="both"/>
        <w:rPr>
          <w:rFonts w:ascii="Verdana" w:hAnsi="Verdana"/>
          <w:b/>
          <w:bCs/>
          <w:sz w:val="18"/>
          <w:szCs w:val="18"/>
        </w:rPr>
      </w:pPr>
      <w:r w:rsidRPr="005C2515">
        <w:rPr>
          <w:rFonts w:ascii="Verdana" w:hAnsi="Verdana"/>
          <w:b/>
          <w:bCs/>
          <w:sz w:val="18"/>
          <w:szCs w:val="18"/>
        </w:rPr>
        <w:t>WOLSKI TW DEALER</w:t>
      </w:r>
    </w:p>
    <w:p w14:paraId="41C8D560" w14:textId="77777777" w:rsidR="005C2515" w:rsidRPr="005C2515" w:rsidRDefault="005C2515" w:rsidP="005C2515">
      <w:pPr>
        <w:pStyle w:val="Default"/>
        <w:tabs>
          <w:tab w:val="right" w:pos="8931"/>
        </w:tabs>
        <w:ind w:left="426" w:right="-97" w:firstLine="283"/>
        <w:jc w:val="both"/>
        <w:rPr>
          <w:rFonts w:ascii="Verdana" w:hAnsi="Verdana"/>
          <w:b/>
          <w:bCs/>
          <w:sz w:val="18"/>
          <w:szCs w:val="18"/>
        </w:rPr>
      </w:pPr>
      <w:r w:rsidRPr="005C2515">
        <w:rPr>
          <w:rFonts w:ascii="Verdana" w:hAnsi="Verdana"/>
          <w:b/>
          <w:bCs/>
          <w:sz w:val="18"/>
          <w:szCs w:val="18"/>
        </w:rPr>
        <w:t>ul. Hallera 6</w:t>
      </w:r>
    </w:p>
    <w:p w14:paraId="7B67AD0D" w14:textId="50AE8E94" w:rsidR="00D578B3" w:rsidRDefault="005C2515" w:rsidP="005C2515">
      <w:pPr>
        <w:pStyle w:val="Default"/>
        <w:tabs>
          <w:tab w:val="right" w:pos="8931"/>
        </w:tabs>
        <w:ind w:left="426" w:right="-97" w:firstLine="283"/>
        <w:jc w:val="both"/>
        <w:rPr>
          <w:rFonts w:ascii="Verdana" w:hAnsi="Verdana" w:cs="Times New Roman"/>
          <w:color w:val="auto"/>
          <w:sz w:val="16"/>
          <w:szCs w:val="16"/>
        </w:rPr>
      </w:pPr>
      <w:r w:rsidRPr="005C2515">
        <w:rPr>
          <w:rFonts w:ascii="Verdana" w:hAnsi="Verdana"/>
          <w:b/>
          <w:bCs/>
          <w:sz w:val="18"/>
          <w:szCs w:val="18"/>
        </w:rPr>
        <w:t>43-200 Pszczyna</w:t>
      </w:r>
    </w:p>
    <w:p w14:paraId="7702D75B" w14:textId="77777777" w:rsidR="005C2515" w:rsidRDefault="005C2515" w:rsidP="005C2515">
      <w:pPr>
        <w:pStyle w:val="Default"/>
        <w:ind w:left="426" w:right="-97"/>
        <w:jc w:val="both"/>
        <w:rPr>
          <w:rFonts w:ascii="Verdana" w:hAnsi="Verdana"/>
          <w:sz w:val="18"/>
          <w:szCs w:val="18"/>
        </w:rPr>
      </w:pPr>
    </w:p>
    <w:p w14:paraId="01CB803A" w14:textId="359D7BF8" w:rsidR="005C2515" w:rsidRPr="00935620" w:rsidRDefault="005C2515" w:rsidP="005C2515">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00600B32">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00C7872B" w14:textId="730C6616" w:rsidR="00C37027" w:rsidRDefault="00C37027" w:rsidP="00BA607A">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Pr="00355D9D"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1B9F5C1D" w14:textId="77777777" w:rsidR="007B7310" w:rsidRDefault="007B7310" w:rsidP="00F02814">
      <w:pPr>
        <w:ind w:firstLine="426"/>
        <w:jc w:val="both"/>
        <w:rPr>
          <w:rFonts w:ascii="Verdana" w:hAnsi="Verdana"/>
          <w:i/>
          <w:iCs/>
          <w:sz w:val="13"/>
          <w:szCs w:val="13"/>
        </w:rPr>
      </w:pP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p w14:paraId="45027607" w14:textId="77777777" w:rsidR="006B2275" w:rsidRDefault="006B2275" w:rsidP="00F02814">
      <w:pPr>
        <w:ind w:firstLine="426"/>
        <w:jc w:val="both"/>
        <w:rPr>
          <w:rFonts w:ascii="Verdana" w:hAnsi="Verdana"/>
          <w:i/>
          <w:iCs/>
          <w:sz w:val="13"/>
          <w:szCs w:val="13"/>
        </w:rPr>
      </w:pPr>
    </w:p>
    <w:p w14:paraId="0BA31AE5" w14:textId="77777777" w:rsidR="006B2275" w:rsidRDefault="006B2275" w:rsidP="00F02814">
      <w:pPr>
        <w:ind w:firstLine="426"/>
        <w:jc w:val="both"/>
        <w:rPr>
          <w:rFonts w:ascii="Verdana" w:hAnsi="Verdana"/>
          <w:i/>
          <w:iCs/>
          <w:sz w:val="13"/>
          <w:szCs w:val="13"/>
        </w:rPr>
      </w:pPr>
    </w:p>
    <w:p w14:paraId="69818AE0" w14:textId="77777777" w:rsidR="006B2275" w:rsidRDefault="006B2275" w:rsidP="00F02814">
      <w:pPr>
        <w:ind w:firstLine="426"/>
        <w:jc w:val="both"/>
        <w:rPr>
          <w:rFonts w:ascii="Verdana" w:hAnsi="Verdana"/>
          <w:i/>
          <w:iCs/>
          <w:sz w:val="13"/>
          <w:szCs w:val="13"/>
        </w:rPr>
      </w:pPr>
    </w:p>
    <w:p w14:paraId="53A10CA5" w14:textId="77777777" w:rsidR="006B2275" w:rsidRDefault="006B2275" w:rsidP="00F02814">
      <w:pPr>
        <w:ind w:firstLine="426"/>
        <w:jc w:val="both"/>
        <w:rPr>
          <w:rFonts w:ascii="Verdana" w:hAnsi="Verdana"/>
          <w:i/>
          <w:iCs/>
          <w:sz w:val="13"/>
          <w:szCs w:val="13"/>
        </w:rPr>
      </w:pPr>
    </w:p>
    <w:p w14:paraId="5944DFAF" w14:textId="77777777" w:rsidR="002B4DC8" w:rsidRDefault="002B4DC8" w:rsidP="00F02814">
      <w:pPr>
        <w:ind w:firstLine="426"/>
        <w:jc w:val="both"/>
        <w:rPr>
          <w:rFonts w:ascii="Verdana" w:hAnsi="Verdana"/>
          <w:i/>
          <w:iCs/>
          <w:sz w:val="13"/>
          <w:szCs w:val="13"/>
        </w:rPr>
      </w:pPr>
    </w:p>
    <w:p w14:paraId="15F930A1" w14:textId="77777777" w:rsidR="002B4DC8" w:rsidRDefault="002B4DC8" w:rsidP="00F02814">
      <w:pPr>
        <w:ind w:firstLine="426"/>
        <w:jc w:val="both"/>
        <w:rPr>
          <w:rFonts w:ascii="Verdana" w:hAnsi="Verdana"/>
          <w:i/>
          <w:iCs/>
          <w:sz w:val="13"/>
          <w:szCs w:val="13"/>
        </w:rPr>
      </w:pPr>
    </w:p>
    <w:p w14:paraId="7C003E1A" w14:textId="77777777" w:rsidR="002B4DC8" w:rsidRDefault="002B4DC8" w:rsidP="00F02814">
      <w:pPr>
        <w:ind w:firstLine="426"/>
        <w:jc w:val="both"/>
        <w:rPr>
          <w:rFonts w:ascii="Verdana" w:hAnsi="Verdana"/>
          <w:i/>
          <w:iCs/>
          <w:sz w:val="13"/>
          <w:szCs w:val="13"/>
        </w:rPr>
      </w:pPr>
    </w:p>
    <w:p w14:paraId="3B8BB017" w14:textId="77777777" w:rsidR="002B4DC8" w:rsidRDefault="002B4DC8" w:rsidP="00F02814">
      <w:pPr>
        <w:ind w:firstLine="426"/>
        <w:jc w:val="both"/>
        <w:rPr>
          <w:rFonts w:ascii="Verdana" w:hAnsi="Verdana"/>
          <w:i/>
          <w:iCs/>
          <w:sz w:val="13"/>
          <w:szCs w:val="13"/>
        </w:rPr>
      </w:pPr>
    </w:p>
    <w:p w14:paraId="0C9D3F13" w14:textId="77777777" w:rsidR="002B4DC8" w:rsidRDefault="002B4DC8" w:rsidP="00F02814">
      <w:pPr>
        <w:ind w:firstLine="426"/>
        <w:jc w:val="both"/>
        <w:rPr>
          <w:rFonts w:ascii="Verdana" w:hAnsi="Verdana"/>
          <w:i/>
          <w:iCs/>
          <w:sz w:val="13"/>
          <w:szCs w:val="13"/>
        </w:rPr>
      </w:pPr>
    </w:p>
    <w:p w14:paraId="3CA58361" w14:textId="77777777" w:rsidR="002B4DC8" w:rsidRDefault="002B4DC8" w:rsidP="00F02814">
      <w:pPr>
        <w:ind w:firstLine="426"/>
        <w:jc w:val="both"/>
        <w:rPr>
          <w:rFonts w:ascii="Verdana" w:hAnsi="Verdana"/>
          <w:i/>
          <w:iCs/>
          <w:sz w:val="13"/>
          <w:szCs w:val="13"/>
        </w:rPr>
      </w:pPr>
    </w:p>
    <w:p w14:paraId="10572ED7" w14:textId="77777777" w:rsidR="002B4DC8" w:rsidRDefault="002B4DC8" w:rsidP="00F02814">
      <w:pPr>
        <w:ind w:firstLine="426"/>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70AC46E6" w14:textId="77777777" w:rsidR="002B4DC8" w:rsidRDefault="002B4DC8" w:rsidP="00600B32">
      <w:pPr>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299B8" w14:textId="77777777" w:rsidR="00281904" w:rsidRDefault="00281904">
      <w:r>
        <w:separator/>
      </w:r>
    </w:p>
  </w:endnote>
  <w:endnote w:type="continuationSeparator" w:id="0">
    <w:p w14:paraId="26DD06D3" w14:textId="77777777" w:rsidR="00281904" w:rsidRDefault="002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D5537F" w:rsidRPr="00D5537F">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D5537F">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1451A" w14:textId="77777777" w:rsidR="00281904" w:rsidRDefault="00281904">
      <w:r>
        <w:separator/>
      </w:r>
    </w:p>
  </w:footnote>
  <w:footnote w:type="continuationSeparator" w:id="0">
    <w:p w14:paraId="3DF8ECC3" w14:textId="77777777" w:rsidR="00281904" w:rsidRDefault="0028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20"/>
  </w:num>
  <w:num w:numId="14">
    <w:abstractNumId w:val="29"/>
  </w:num>
  <w:num w:numId="15">
    <w:abstractNumId w:val="26"/>
  </w:num>
  <w:num w:numId="16">
    <w:abstractNumId w:val="22"/>
  </w:num>
  <w:num w:numId="17">
    <w:abstractNumId w:val="16"/>
  </w:num>
  <w:num w:numId="18">
    <w:abstractNumId w:val="21"/>
  </w:num>
  <w:num w:numId="19">
    <w:abstractNumId w:val="25"/>
  </w:num>
  <w:num w:numId="20">
    <w:abstractNumId w:val="17"/>
  </w:num>
  <w:num w:numId="21">
    <w:abstractNumId w:val="28"/>
  </w:num>
  <w:num w:numId="22">
    <w:abstractNumId w:val="23"/>
  </w:num>
  <w:num w:numId="23">
    <w:abstractNumId w:val="24"/>
  </w:num>
  <w:num w:numId="24">
    <w:abstractNumId w:val="2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9A11-D0CA-40B3-BE23-B2661F33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522</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7</cp:revision>
  <cp:lastPrinted>2020-07-03T08:23:00Z</cp:lastPrinted>
  <dcterms:created xsi:type="dcterms:W3CDTF">2020-07-02T13:04:00Z</dcterms:created>
  <dcterms:modified xsi:type="dcterms:W3CDTF">2020-07-03T08:27:00Z</dcterms:modified>
</cp:coreProperties>
</file>