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18CE7E1" w:rsidR="00970B6B" w:rsidRDefault="007C304A" w:rsidP="002D6671">
            <w:pPr>
              <w:ind w:right="-97"/>
              <w:jc w:val="center"/>
              <w:rPr>
                <w:rFonts w:eastAsia="MS Mincho"/>
                <w:b/>
                <w:szCs w:val="20"/>
                <w:lang w:eastAsia="en-US"/>
              </w:rPr>
            </w:pPr>
            <w:r w:rsidRPr="00605641">
              <w:rPr>
                <w:noProof/>
              </w:rPr>
              <w:drawing>
                <wp:inline distT="0" distB="0" distL="0" distR="0" wp14:anchorId="1FF574C6" wp14:editId="4E280D23">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01FD13E9" w:rsidR="00244B8B" w:rsidRPr="009B3F71" w:rsidRDefault="00D85E47" w:rsidP="00244B8B">
            <w:pPr>
              <w:jc w:val="center"/>
              <w:rPr>
                <w:rFonts w:ascii="Verdana" w:eastAsia="MS Mincho" w:hAnsi="Verdana"/>
                <w:b/>
                <w:sz w:val="18"/>
                <w:szCs w:val="18"/>
                <w:lang w:eastAsia="en-US"/>
              </w:rPr>
            </w:pPr>
            <w:r>
              <w:rPr>
                <w:rFonts w:ascii="Verdana" w:eastAsia="MS Mincho" w:hAnsi="Verdana"/>
                <w:b/>
                <w:sz w:val="18"/>
                <w:szCs w:val="18"/>
                <w:lang w:eastAsia="en-US"/>
              </w:rPr>
              <w:t>Dział</w:t>
            </w:r>
            <w:r w:rsidR="00244B8B" w:rsidRPr="009B3F71">
              <w:rPr>
                <w:rFonts w:ascii="Verdana" w:eastAsia="MS Mincho" w:hAnsi="Verdana"/>
                <w:b/>
                <w:sz w:val="18"/>
                <w:szCs w:val="18"/>
                <w:lang w:eastAsia="en-US"/>
              </w:rPr>
              <w:t xml:space="preserve">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D85E47" w:rsidRDefault="00DF2FCF" w:rsidP="00554AA1">
      <w:pPr>
        <w:ind w:left="360" w:right="186" w:hanging="360"/>
        <w:rPr>
          <w:rFonts w:ascii="Verdana" w:hAnsi="Verdana"/>
          <w:noProof/>
          <w:sz w:val="6"/>
          <w:szCs w:val="6"/>
          <w:lang w:val="en-US"/>
        </w:rPr>
      </w:pPr>
    </w:p>
    <w:p w14:paraId="425B6589" w14:textId="08D6537B" w:rsidR="00244B8B" w:rsidRPr="008367C0" w:rsidRDefault="000A78BD" w:rsidP="00F51584">
      <w:pPr>
        <w:ind w:left="360" w:right="186" w:hanging="360"/>
        <w:rPr>
          <w:rFonts w:ascii="Verdana" w:hAnsi="Verdana"/>
          <w:noProof/>
          <w:sz w:val="18"/>
          <w:szCs w:val="18"/>
        </w:rPr>
      </w:pPr>
      <w:r w:rsidRPr="00D85E47">
        <w:rPr>
          <w:rFonts w:ascii="Verdana" w:hAnsi="Verdana"/>
          <w:noProof/>
          <w:sz w:val="18"/>
          <w:szCs w:val="18"/>
        </w:rPr>
        <w:t xml:space="preserve">UMW / </w:t>
      </w:r>
      <w:r w:rsidR="00204AFF">
        <w:rPr>
          <w:rFonts w:ascii="Verdana" w:hAnsi="Verdana"/>
          <w:noProof/>
          <w:sz w:val="18"/>
          <w:szCs w:val="18"/>
        </w:rPr>
        <w:t>A</w:t>
      </w:r>
      <w:r w:rsidR="00244B8B" w:rsidRPr="00D85E47">
        <w:rPr>
          <w:rFonts w:ascii="Verdana" w:hAnsi="Verdana"/>
          <w:noProof/>
          <w:sz w:val="18"/>
          <w:szCs w:val="18"/>
        </w:rPr>
        <w:t xml:space="preserve">Z / </w:t>
      </w:r>
      <w:r w:rsidR="00244B8B" w:rsidRPr="007B44AA">
        <w:rPr>
          <w:rFonts w:ascii="Verdana" w:hAnsi="Verdana"/>
          <w:noProof/>
          <w:sz w:val="18"/>
          <w:szCs w:val="18"/>
        </w:rPr>
        <w:t xml:space="preserve">PN </w:t>
      </w:r>
      <w:r w:rsidR="006B0E39" w:rsidRPr="008367C0">
        <w:rPr>
          <w:rFonts w:ascii="Verdana" w:hAnsi="Verdana"/>
          <w:noProof/>
          <w:sz w:val="18"/>
          <w:szCs w:val="18"/>
        </w:rPr>
        <w:t>–</w:t>
      </w:r>
      <w:r w:rsidR="00244B8B" w:rsidRPr="008367C0">
        <w:rPr>
          <w:rFonts w:ascii="Verdana" w:hAnsi="Verdana"/>
          <w:noProof/>
          <w:sz w:val="18"/>
          <w:szCs w:val="18"/>
        </w:rPr>
        <w:t xml:space="preserve"> </w:t>
      </w:r>
      <w:r w:rsidR="008367C0" w:rsidRPr="008367C0">
        <w:rPr>
          <w:rFonts w:ascii="Verdana" w:hAnsi="Verdana"/>
          <w:noProof/>
          <w:sz w:val="18"/>
          <w:szCs w:val="18"/>
        </w:rPr>
        <w:t>61</w:t>
      </w:r>
      <w:r w:rsidR="007C304A" w:rsidRPr="008367C0">
        <w:rPr>
          <w:rFonts w:ascii="Verdana" w:hAnsi="Verdana"/>
          <w:noProof/>
          <w:sz w:val="18"/>
          <w:szCs w:val="18"/>
        </w:rPr>
        <w:t xml:space="preserve"> / 20</w:t>
      </w:r>
      <w:r w:rsidR="00244B8B" w:rsidRPr="008367C0">
        <w:rPr>
          <w:rFonts w:ascii="Verdana" w:hAnsi="Verdana"/>
          <w:noProof/>
          <w:sz w:val="18"/>
          <w:szCs w:val="18"/>
        </w:rPr>
        <w:tab/>
      </w:r>
      <w:r w:rsidR="00244B8B" w:rsidRPr="008367C0">
        <w:rPr>
          <w:rFonts w:ascii="Verdana" w:hAnsi="Verdana"/>
          <w:noProof/>
          <w:sz w:val="18"/>
          <w:szCs w:val="18"/>
        </w:rPr>
        <w:tab/>
      </w:r>
      <w:r w:rsidR="00244B8B" w:rsidRPr="008367C0">
        <w:rPr>
          <w:rFonts w:ascii="Verdana" w:hAnsi="Verdana"/>
          <w:noProof/>
          <w:sz w:val="18"/>
          <w:szCs w:val="18"/>
        </w:rPr>
        <w:tab/>
        <w:t xml:space="preserve">               </w:t>
      </w:r>
      <w:r w:rsidR="00554AA1" w:rsidRPr="008367C0">
        <w:rPr>
          <w:rFonts w:ascii="Verdana" w:hAnsi="Verdana"/>
          <w:noProof/>
          <w:sz w:val="18"/>
          <w:szCs w:val="18"/>
        </w:rPr>
        <w:t xml:space="preserve">         </w:t>
      </w:r>
      <w:r w:rsidR="00244B8B" w:rsidRPr="008367C0">
        <w:rPr>
          <w:rFonts w:ascii="Verdana" w:hAnsi="Verdana"/>
          <w:noProof/>
          <w:sz w:val="18"/>
          <w:szCs w:val="18"/>
        </w:rPr>
        <w:t xml:space="preserve">  </w:t>
      </w:r>
      <w:r w:rsidR="00B55FF2" w:rsidRPr="008367C0">
        <w:rPr>
          <w:rFonts w:ascii="Verdana" w:hAnsi="Verdana"/>
          <w:noProof/>
          <w:sz w:val="18"/>
          <w:szCs w:val="18"/>
        </w:rPr>
        <w:t xml:space="preserve">  </w:t>
      </w:r>
      <w:r w:rsidR="00244B8B" w:rsidRPr="008367C0">
        <w:rPr>
          <w:rFonts w:ascii="Verdana" w:hAnsi="Verdana"/>
          <w:noProof/>
          <w:sz w:val="18"/>
          <w:szCs w:val="18"/>
        </w:rPr>
        <w:t xml:space="preserve">           </w:t>
      </w:r>
      <w:r w:rsidR="006A5E4A" w:rsidRPr="008367C0">
        <w:rPr>
          <w:rFonts w:ascii="Verdana" w:hAnsi="Verdana"/>
          <w:noProof/>
          <w:sz w:val="18"/>
          <w:szCs w:val="18"/>
        </w:rPr>
        <w:t xml:space="preserve"> </w:t>
      </w:r>
      <w:r w:rsidR="00E71FA6" w:rsidRPr="008367C0">
        <w:rPr>
          <w:rFonts w:ascii="Verdana" w:hAnsi="Verdana"/>
          <w:noProof/>
          <w:sz w:val="18"/>
          <w:szCs w:val="18"/>
        </w:rPr>
        <w:t xml:space="preserve">   </w:t>
      </w:r>
      <w:r w:rsidR="00244B8B" w:rsidRPr="008367C0">
        <w:rPr>
          <w:rFonts w:ascii="Verdana" w:hAnsi="Verdana"/>
          <w:noProof/>
          <w:sz w:val="18"/>
          <w:szCs w:val="18"/>
        </w:rPr>
        <w:t xml:space="preserve"> Wrocław, </w:t>
      </w:r>
      <w:r w:rsidR="008367C0" w:rsidRPr="008367C0">
        <w:rPr>
          <w:rFonts w:ascii="Verdana" w:hAnsi="Verdana"/>
          <w:noProof/>
          <w:sz w:val="18"/>
          <w:szCs w:val="18"/>
        </w:rPr>
        <w:t>26</w:t>
      </w:r>
      <w:r w:rsidR="00B55FF2" w:rsidRPr="008367C0">
        <w:rPr>
          <w:rFonts w:ascii="Verdana" w:hAnsi="Verdana"/>
          <w:noProof/>
          <w:sz w:val="18"/>
          <w:szCs w:val="18"/>
        </w:rPr>
        <w:t>.</w:t>
      </w:r>
      <w:r w:rsidR="00FF538F" w:rsidRPr="008367C0">
        <w:rPr>
          <w:rFonts w:ascii="Verdana" w:hAnsi="Verdana"/>
          <w:noProof/>
          <w:sz w:val="18"/>
          <w:szCs w:val="18"/>
        </w:rPr>
        <w:t>0</w:t>
      </w:r>
      <w:r w:rsidR="007B44AA" w:rsidRPr="008367C0">
        <w:rPr>
          <w:rFonts w:ascii="Verdana" w:hAnsi="Verdana"/>
          <w:noProof/>
          <w:sz w:val="18"/>
          <w:szCs w:val="18"/>
        </w:rPr>
        <w:t>6</w:t>
      </w:r>
      <w:r w:rsidR="00B55FF2" w:rsidRPr="008367C0">
        <w:rPr>
          <w:rFonts w:ascii="Verdana" w:hAnsi="Verdana"/>
          <w:noProof/>
          <w:sz w:val="18"/>
          <w:szCs w:val="18"/>
        </w:rPr>
        <w:t>.</w:t>
      </w:r>
      <w:r w:rsidR="00FF538F" w:rsidRPr="008367C0">
        <w:rPr>
          <w:rFonts w:ascii="Verdana" w:hAnsi="Verdana"/>
          <w:noProof/>
          <w:sz w:val="18"/>
          <w:szCs w:val="18"/>
        </w:rPr>
        <w:t>2020</w:t>
      </w:r>
      <w:r w:rsidR="00244B8B" w:rsidRPr="008367C0">
        <w:rPr>
          <w:rFonts w:ascii="Verdana" w:hAnsi="Verdana"/>
          <w:noProof/>
          <w:sz w:val="18"/>
          <w:szCs w:val="18"/>
        </w:rPr>
        <w:t xml:space="preserve"> r.</w:t>
      </w:r>
    </w:p>
    <w:p w14:paraId="106E8B25" w14:textId="77777777" w:rsidR="006B0E39" w:rsidRPr="008367C0" w:rsidRDefault="006B0E39" w:rsidP="00F51584">
      <w:pPr>
        <w:ind w:left="360" w:right="470" w:hanging="360"/>
        <w:rPr>
          <w:rFonts w:ascii="Verdana" w:hAnsi="Verdana"/>
          <w:color w:val="FF0000"/>
          <w:sz w:val="18"/>
          <w:szCs w:val="18"/>
          <w:u w:val="single"/>
        </w:rPr>
      </w:pPr>
    </w:p>
    <w:p w14:paraId="0CA5F54A" w14:textId="77777777" w:rsidR="00485517" w:rsidRPr="00C01D5E" w:rsidRDefault="00485517" w:rsidP="00F51584">
      <w:pPr>
        <w:ind w:left="360" w:right="470" w:hanging="360"/>
        <w:rPr>
          <w:rFonts w:ascii="Verdana" w:hAnsi="Verdana"/>
          <w:sz w:val="18"/>
          <w:szCs w:val="18"/>
          <w:u w:val="single"/>
        </w:rPr>
      </w:pPr>
    </w:p>
    <w:p w14:paraId="2056B637" w14:textId="77777777" w:rsidR="00244B8B" w:rsidRPr="00C01D5E" w:rsidRDefault="00244B8B" w:rsidP="00AE160E">
      <w:pPr>
        <w:ind w:left="360" w:right="470" w:hanging="360"/>
        <w:rPr>
          <w:rFonts w:ascii="Verdana" w:hAnsi="Verdana"/>
          <w:sz w:val="18"/>
          <w:szCs w:val="18"/>
          <w:u w:val="single"/>
        </w:rPr>
      </w:pPr>
      <w:r w:rsidRPr="00C01D5E">
        <w:rPr>
          <w:rFonts w:ascii="Verdana" w:hAnsi="Verdana"/>
          <w:sz w:val="18"/>
          <w:szCs w:val="18"/>
          <w:u w:val="single"/>
        </w:rPr>
        <w:t xml:space="preserve">PRZEDMIOT POSTĘPOWANIA  </w:t>
      </w:r>
    </w:p>
    <w:p w14:paraId="6C171B7F" w14:textId="77777777" w:rsidR="008367C0" w:rsidRPr="00243879" w:rsidRDefault="008367C0" w:rsidP="008367C0">
      <w:pPr>
        <w:pStyle w:val="Akapitzlist"/>
        <w:autoSpaceDE w:val="0"/>
        <w:autoSpaceDN w:val="0"/>
        <w:adjustRightInd w:val="0"/>
        <w:spacing w:line="360" w:lineRule="auto"/>
        <w:ind w:left="0"/>
        <w:jc w:val="both"/>
        <w:rPr>
          <w:rFonts w:ascii="Verdana" w:hAnsi="Verdana"/>
          <w:b/>
          <w:sz w:val="18"/>
          <w:szCs w:val="18"/>
        </w:rPr>
      </w:pPr>
      <w:r w:rsidRPr="00243879">
        <w:rPr>
          <w:rFonts w:ascii="Verdana" w:hAnsi="Verdana"/>
          <w:b/>
          <w:sz w:val="18"/>
          <w:szCs w:val="18"/>
        </w:rPr>
        <w:t>Remont części pomieszczeń II piętra budynku Zakładu Pielęgniarstwa Internistycznego przy ul. Bartla 5 we Wrocławiu.</w:t>
      </w:r>
    </w:p>
    <w:p w14:paraId="688719BE" w14:textId="77777777" w:rsidR="007B44AA" w:rsidRPr="008367C0" w:rsidRDefault="007B44AA" w:rsidP="007B44AA">
      <w:pPr>
        <w:shd w:val="clear" w:color="auto" w:fill="FFFFFF"/>
        <w:ind w:right="-97"/>
        <w:jc w:val="both"/>
        <w:rPr>
          <w:rFonts w:ascii="Verdana" w:hAnsi="Verdana"/>
          <w:color w:val="FF0000"/>
          <w:sz w:val="18"/>
          <w:szCs w:val="18"/>
        </w:rPr>
      </w:pPr>
    </w:p>
    <w:p w14:paraId="5CAACC50" w14:textId="051A3D01" w:rsidR="00FA1872" w:rsidRPr="00CE7D15" w:rsidRDefault="00FA1872" w:rsidP="00AE160E">
      <w:pPr>
        <w:shd w:val="clear" w:color="auto" w:fill="FFFFFF"/>
        <w:ind w:right="186"/>
        <w:jc w:val="center"/>
        <w:rPr>
          <w:rFonts w:ascii="Verdana" w:hAnsi="Verdana"/>
          <w:b/>
          <w:color w:val="FF0000"/>
          <w:sz w:val="18"/>
          <w:szCs w:val="18"/>
        </w:rPr>
      </w:pPr>
      <w:r w:rsidRPr="00F51584">
        <w:rPr>
          <w:rFonts w:ascii="Verdana" w:hAnsi="Verdana"/>
          <w:b/>
          <w:sz w:val="18"/>
          <w:szCs w:val="18"/>
        </w:rPr>
        <w:t xml:space="preserve">WYNIK  </w:t>
      </w:r>
      <w:r>
        <w:rPr>
          <w:rFonts w:ascii="Verdana" w:hAnsi="Verdana"/>
          <w:b/>
          <w:sz w:val="18"/>
          <w:szCs w:val="18"/>
        </w:rPr>
        <w:t xml:space="preserve"> </w:t>
      </w:r>
    </w:p>
    <w:p w14:paraId="68D76D41" w14:textId="77777777" w:rsidR="00204AFF" w:rsidRDefault="00204AFF" w:rsidP="00AE160E">
      <w:pPr>
        <w:shd w:val="clear" w:color="auto" w:fill="FFFFFF"/>
        <w:ind w:right="186"/>
        <w:jc w:val="center"/>
        <w:rPr>
          <w:rFonts w:ascii="Verdana" w:hAnsi="Verdana"/>
          <w:b/>
          <w:sz w:val="18"/>
          <w:szCs w:val="18"/>
        </w:rPr>
      </w:pPr>
    </w:p>
    <w:p w14:paraId="05C98818" w14:textId="5DA4A290" w:rsidR="00C5624C" w:rsidRDefault="00C5624C" w:rsidP="00AE160E">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51645EF9" w14:textId="77777777" w:rsidR="005E4A67" w:rsidRPr="00F51584" w:rsidRDefault="005E4A67" w:rsidP="00AE160E">
      <w:pPr>
        <w:tabs>
          <w:tab w:val="right" w:pos="9072"/>
        </w:tabs>
        <w:ind w:right="-97"/>
        <w:jc w:val="both"/>
        <w:rPr>
          <w:rFonts w:ascii="Verdana" w:hAnsi="Verdana"/>
          <w:b/>
          <w:noProof/>
          <w:sz w:val="18"/>
          <w:szCs w:val="18"/>
        </w:rPr>
      </w:pPr>
    </w:p>
    <w:p w14:paraId="6AB45B98" w14:textId="7B6BF1B8" w:rsidR="00F24F33" w:rsidRDefault="00F24F33" w:rsidP="00AE160E">
      <w:pPr>
        <w:shd w:val="clear" w:color="auto" w:fill="FFFFFF"/>
        <w:ind w:right="-97"/>
        <w:jc w:val="both"/>
        <w:rPr>
          <w:rFonts w:ascii="Verdana" w:hAnsi="Verdana"/>
          <w:b/>
          <w:bCs/>
          <w:sz w:val="18"/>
          <w:szCs w:val="18"/>
        </w:rPr>
      </w:pPr>
      <w:r w:rsidRPr="001D5A20">
        <w:rPr>
          <w:rFonts w:ascii="Verdana" w:hAnsi="Verdana"/>
          <w:sz w:val="18"/>
          <w:szCs w:val="18"/>
        </w:rPr>
        <w:t>Zgodnie z art. 92 ustawy z dnia 29 stycznia 200</w:t>
      </w:r>
      <w:r w:rsidR="000F54A8">
        <w:rPr>
          <w:rFonts w:ascii="Verdana" w:hAnsi="Verdana"/>
          <w:sz w:val="18"/>
          <w:szCs w:val="18"/>
        </w:rPr>
        <w:t>4 r. Prawa zamówień publicznych(tekst jedn. Dz.</w:t>
      </w:r>
      <w:r w:rsidRPr="00F37E03">
        <w:rPr>
          <w:rFonts w:ascii="Verdana" w:hAnsi="Verdana"/>
          <w:sz w:val="18"/>
          <w:szCs w:val="18"/>
        </w:rPr>
        <w:t xml:space="preserve">U. </w:t>
      </w:r>
      <w:r>
        <w:rPr>
          <w:rFonts w:ascii="Verdana" w:hAnsi="Verdana"/>
          <w:sz w:val="18"/>
          <w:szCs w:val="18"/>
        </w:rPr>
        <w:br/>
      </w:r>
      <w:r w:rsidR="00787C9C">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77251C12" w14:textId="77777777" w:rsidR="00AE160E" w:rsidRDefault="00AE160E" w:rsidP="00AE160E">
      <w:pPr>
        <w:shd w:val="clear" w:color="auto" w:fill="FFFFFF"/>
        <w:ind w:right="-97"/>
        <w:jc w:val="both"/>
        <w:rPr>
          <w:rFonts w:ascii="Verdana" w:hAnsi="Verdana"/>
          <w:b/>
          <w:bCs/>
          <w:sz w:val="18"/>
          <w:szCs w:val="18"/>
        </w:rPr>
      </w:pPr>
    </w:p>
    <w:p w14:paraId="55814728" w14:textId="69A46BD3" w:rsidR="00CE7D15" w:rsidRPr="00AF2579" w:rsidRDefault="00BF5AA0" w:rsidP="00CE7D15">
      <w:pPr>
        <w:pStyle w:val="Akapitzlist"/>
        <w:keepLines/>
        <w:numPr>
          <w:ilvl w:val="0"/>
          <w:numId w:val="22"/>
        </w:numPr>
        <w:tabs>
          <w:tab w:val="clear" w:pos="720"/>
          <w:tab w:val="num" w:pos="426"/>
          <w:tab w:val="left" w:pos="8789"/>
        </w:tabs>
        <w:spacing w:line="360" w:lineRule="auto"/>
        <w:ind w:left="426" w:right="-380" w:hanging="426"/>
        <w:jc w:val="both"/>
        <w:rPr>
          <w:rFonts w:ascii="Verdana" w:hAnsi="Verdana"/>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w:t>
      </w:r>
      <w:r w:rsidR="00204AFF">
        <w:rPr>
          <w:rFonts w:ascii="Verdana" w:hAnsi="Verdana"/>
          <w:bCs/>
          <w:sz w:val="18"/>
          <w:szCs w:val="18"/>
        </w:rPr>
        <w:t>oceniona jako</w:t>
      </w:r>
      <w:r w:rsidR="00CE7D15">
        <w:rPr>
          <w:rFonts w:ascii="Verdana" w:hAnsi="Verdana"/>
          <w:bCs/>
          <w:sz w:val="18"/>
          <w:szCs w:val="18"/>
        </w:rPr>
        <w:t xml:space="preserve"> najkorzystniejsza </w:t>
      </w:r>
      <w:r w:rsidRPr="00C23C90">
        <w:rPr>
          <w:rFonts w:ascii="Verdana" w:hAnsi="Verdana"/>
          <w:bCs/>
          <w:sz w:val="18"/>
          <w:szCs w:val="18"/>
        </w:rPr>
        <w:t xml:space="preserve"> nie podlega </w:t>
      </w:r>
      <w:r w:rsidRPr="003B2C59">
        <w:rPr>
          <w:rFonts w:ascii="Verdana" w:hAnsi="Verdana"/>
          <w:bCs/>
          <w:sz w:val="18"/>
          <w:szCs w:val="18"/>
        </w:rPr>
        <w:t>wykluczeniu</w:t>
      </w:r>
      <w:r w:rsidR="00120590">
        <w:rPr>
          <w:rFonts w:ascii="Verdana" w:hAnsi="Verdana"/>
          <w:bCs/>
          <w:sz w:val="18"/>
          <w:szCs w:val="18"/>
        </w:rPr>
        <w:t>.</w:t>
      </w:r>
    </w:p>
    <w:p w14:paraId="0FFA42FF" w14:textId="77777777" w:rsidR="0053249A" w:rsidRPr="00AF2579" w:rsidRDefault="0053249A" w:rsidP="00AE160E">
      <w:pPr>
        <w:shd w:val="clear" w:color="auto" w:fill="FFFFFF"/>
        <w:ind w:right="-97"/>
        <w:jc w:val="both"/>
        <w:rPr>
          <w:rFonts w:ascii="Verdana" w:hAnsi="Verdana"/>
          <w:color w:val="FF0000"/>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7373"/>
        <w:gridCol w:w="1418"/>
      </w:tblGrid>
      <w:tr w:rsidR="009E56E2" w:rsidRPr="00F51584" w14:paraId="730170D0" w14:textId="77777777" w:rsidTr="004151EB">
        <w:trPr>
          <w:trHeight w:val="221"/>
        </w:trPr>
        <w:tc>
          <w:tcPr>
            <w:tcW w:w="370" w:type="pct"/>
            <w:tcBorders>
              <w:top w:val="single" w:sz="4" w:space="0" w:color="auto"/>
              <w:left w:val="single" w:sz="4" w:space="0" w:color="auto"/>
              <w:bottom w:val="single" w:sz="4" w:space="0" w:color="auto"/>
              <w:right w:val="single" w:sz="4" w:space="0" w:color="auto"/>
            </w:tcBorders>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883" w:type="pct"/>
            <w:tcBorders>
              <w:top w:val="single" w:sz="4" w:space="0" w:color="auto"/>
              <w:left w:val="single" w:sz="4" w:space="0" w:color="auto"/>
              <w:bottom w:val="single" w:sz="4" w:space="0" w:color="auto"/>
              <w:right w:val="single" w:sz="4" w:space="0" w:color="auto"/>
            </w:tcBorders>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4151EB">
        <w:trPr>
          <w:trHeight w:val="454"/>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72213A20" w14:textId="5F139C22" w:rsidR="009E56E2" w:rsidRPr="00AF2579" w:rsidRDefault="009E56E2" w:rsidP="00F51584">
            <w:pPr>
              <w:tabs>
                <w:tab w:val="left" w:pos="426"/>
              </w:tabs>
              <w:ind w:right="45"/>
              <w:jc w:val="both"/>
              <w:rPr>
                <w:rFonts w:ascii="Verdana" w:hAnsi="Verdana"/>
                <w:b/>
                <w:sz w:val="16"/>
                <w:szCs w:val="16"/>
              </w:rPr>
            </w:pPr>
            <w:r w:rsidRPr="00AF2579">
              <w:rPr>
                <w:rFonts w:ascii="Verdana" w:hAnsi="Verdana"/>
                <w:b/>
                <w:sz w:val="16"/>
                <w:szCs w:val="16"/>
              </w:rPr>
              <w:t>Cena</w:t>
            </w:r>
            <w:r w:rsidR="00EE3321" w:rsidRPr="00AF2579">
              <w:rPr>
                <w:rFonts w:ascii="Verdana" w:hAnsi="Verdana"/>
                <w:b/>
                <w:sz w:val="16"/>
                <w:szCs w:val="16"/>
              </w:rPr>
              <w:t xml:space="preserve"> realizacji</w:t>
            </w:r>
            <w:r w:rsidRPr="00AF2579">
              <w:rPr>
                <w:rFonts w:ascii="Verdana" w:hAnsi="Verdana"/>
                <w:b/>
                <w:sz w:val="16"/>
                <w:szCs w:val="16"/>
              </w:rPr>
              <w:t xml:space="preserve"> przedmiotu zamówienia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71FA6" w:rsidRPr="00F51584" w14:paraId="36DE59DB" w14:textId="77777777" w:rsidTr="004151EB">
        <w:trPr>
          <w:trHeight w:val="545"/>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630025" w14:textId="69EAA549" w:rsidR="00E71FA6" w:rsidRDefault="00E324D2" w:rsidP="00F51584">
            <w:pPr>
              <w:tabs>
                <w:tab w:val="left" w:pos="426"/>
              </w:tabs>
              <w:ind w:right="45"/>
              <w:jc w:val="both"/>
              <w:rPr>
                <w:rFonts w:ascii="Verdana" w:hAnsi="Verdana"/>
                <w:sz w:val="18"/>
                <w:szCs w:val="18"/>
              </w:rPr>
            </w:pPr>
            <w:r>
              <w:rPr>
                <w:rFonts w:ascii="Verdana" w:hAnsi="Verdana"/>
                <w:sz w:val="18"/>
                <w:szCs w:val="18"/>
              </w:rPr>
              <w:t>2.</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2182CCB7" w14:textId="77777777" w:rsidR="00E324D2" w:rsidRPr="00243879" w:rsidRDefault="00E324D2" w:rsidP="00E324D2">
            <w:pPr>
              <w:tabs>
                <w:tab w:val="left" w:pos="8647"/>
              </w:tabs>
              <w:outlineLvl w:val="0"/>
              <w:rPr>
                <w:rFonts w:ascii="Verdana" w:hAnsi="Verdana"/>
                <w:sz w:val="18"/>
              </w:rPr>
            </w:pPr>
            <w:r w:rsidRPr="00584DC3">
              <w:rPr>
                <w:rFonts w:ascii="Verdana" w:hAnsi="Verdana"/>
                <w:color w:val="FF0000"/>
                <w:sz w:val="18"/>
              </w:rPr>
              <w:t xml:space="preserve">- </w:t>
            </w:r>
            <w:r w:rsidRPr="00243879">
              <w:rPr>
                <w:rFonts w:ascii="Verdana" w:hAnsi="Verdana"/>
                <w:b/>
                <w:sz w:val="18"/>
              </w:rPr>
              <w:t xml:space="preserve">Okres gwarancji robót budowlanych </w:t>
            </w:r>
            <w:r w:rsidRPr="00243879">
              <w:rPr>
                <w:rFonts w:ascii="Verdana" w:hAnsi="Verdana"/>
                <w:sz w:val="18"/>
              </w:rPr>
              <w:t>(min. 3 lata, max. 5 lat od daty podpisania bezusterkowego końcowego protokołu odbioru robót)</w:t>
            </w:r>
          </w:p>
          <w:p w14:paraId="05095C11" w14:textId="31F4440D" w:rsidR="00E71FA6" w:rsidRPr="00DB1582" w:rsidRDefault="00E324D2" w:rsidP="00E324D2">
            <w:pPr>
              <w:keepNext/>
              <w:tabs>
                <w:tab w:val="left" w:pos="72"/>
                <w:tab w:val="left" w:pos="9072"/>
              </w:tabs>
              <w:snapToGrid w:val="0"/>
              <w:outlineLvl w:val="2"/>
              <w:rPr>
                <w:rFonts w:ascii="Verdana" w:hAnsi="Verdana"/>
                <w:b/>
                <w:sz w:val="18"/>
                <w:szCs w:val="18"/>
              </w:rPr>
            </w:pPr>
            <w:r w:rsidRPr="00243879">
              <w:rPr>
                <w:rFonts w:ascii="Verdana" w:hAnsi="Verdana"/>
                <w:sz w:val="16"/>
                <w:szCs w:val="16"/>
              </w:rPr>
              <w:t xml:space="preserve">W przypadku zaoferowania okresu gwarancji krótszego niż wskazany powyżej, oferta zostanie odrzucona jako niezgodna z treścią </w:t>
            </w:r>
            <w:r w:rsidRPr="00584DC3">
              <w:rPr>
                <w:rFonts w:ascii="Verdana" w:hAnsi="Verdana"/>
                <w:sz w:val="16"/>
                <w:szCs w:val="16"/>
              </w:rPr>
              <w:t>SIWZ</w:t>
            </w:r>
            <w:r w:rsidRPr="00584DC3">
              <w:rPr>
                <w:rFonts w:ascii="Verdana" w:hAnsi="Verdana"/>
                <w:b/>
                <w:sz w:val="18"/>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31DBCBC" w14:textId="695B2D6D" w:rsidR="00E71FA6" w:rsidRPr="00DB1582" w:rsidRDefault="00E324D2" w:rsidP="00F51584">
            <w:pPr>
              <w:tabs>
                <w:tab w:val="left" w:pos="426"/>
              </w:tabs>
              <w:ind w:right="45"/>
              <w:jc w:val="center"/>
              <w:rPr>
                <w:rFonts w:ascii="Verdana" w:hAnsi="Verdana"/>
                <w:sz w:val="18"/>
                <w:szCs w:val="18"/>
              </w:rPr>
            </w:pPr>
            <w:r>
              <w:rPr>
                <w:rFonts w:ascii="Verdana" w:hAnsi="Verdana"/>
                <w:sz w:val="18"/>
                <w:szCs w:val="18"/>
              </w:rPr>
              <w:t>4</w:t>
            </w:r>
            <w:r w:rsidR="00E71FA6" w:rsidRPr="00DB1582">
              <w:rPr>
                <w:rFonts w:ascii="Verdana" w:hAnsi="Verdana"/>
                <w:sz w:val="18"/>
                <w:szCs w:val="18"/>
              </w:rPr>
              <w:t>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EF4896">
      <w:pPr>
        <w:pStyle w:val="Akapitzlist"/>
        <w:numPr>
          <w:ilvl w:val="0"/>
          <w:numId w:val="12"/>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5E18C697" w14:textId="77777777" w:rsidR="00252F9A"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p>
    <w:p w14:paraId="21D80310" w14:textId="7787708F" w:rsidR="001E38DD" w:rsidRPr="00F51584" w:rsidRDefault="001E38DD" w:rsidP="00F51584">
      <w:pPr>
        <w:tabs>
          <w:tab w:val="right" w:pos="9356"/>
        </w:tabs>
        <w:ind w:left="426" w:right="-97"/>
        <w:jc w:val="both"/>
        <w:rPr>
          <w:rFonts w:ascii="Verdana" w:hAnsi="Verdana"/>
          <w:noProof/>
          <w:sz w:val="18"/>
          <w:szCs w:val="18"/>
        </w:rPr>
      </w:pPr>
      <w:r w:rsidRPr="00F51584">
        <w:rPr>
          <w:rFonts w:ascii="Verdana" w:hAnsi="Verdana"/>
          <w:noProof/>
          <w:sz w:val="18"/>
          <w:szCs w:val="18"/>
        </w:rPr>
        <w:fldChar w:fldCharType="begin"/>
      </w:r>
      <w:r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Pr="00F51584">
        <w:rPr>
          <w:rFonts w:ascii="Verdana" w:hAnsi="Verdana"/>
          <w:noProof/>
          <w:sz w:val="18"/>
          <w:szCs w:val="18"/>
        </w:rPr>
        <w:instrText xml:space="preserve">\a \f 4 \h  \* MERGEFORMAT </w:instrText>
      </w:r>
      <w:r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4980" w:type="pct"/>
        <w:tblLayout w:type="fixed"/>
        <w:tblCellMar>
          <w:left w:w="70" w:type="dxa"/>
          <w:right w:w="70" w:type="dxa"/>
        </w:tblCellMar>
        <w:tblLook w:val="04A0" w:firstRow="1" w:lastRow="0" w:firstColumn="1" w:lastColumn="0" w:noHBand="0" w:noVBand="1"/>
      </w:tblPr>
      <w:tblGrid>
        <w:gridCol w:w="373"/>
        <w:gridCol w:w="2598"/>
        <w:gridCol w:w="2410"/>
        <w:gridCol w:w="2127"/>
        <w:gridCol w:w="1986"/>
      </w:tblGrid>
      <w:tr w:rsidR="00E324D2" w:rsidRPr="00652028" w14:paraId="10EC3F34" w14:textId="78031CA4" w:rsidTr="00A14F83">
        <w:trPr>
          <w:trHeight w:val="1342"/>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B1CD" w14:textId="77777777" w:rsidR="00E324D2" w:rsidRPr="00652028" w:rsidRDefault="00E324D2" w:rsidP="00652028">
            <w:pPr>
              <w:jc w:val="center"/>
              <w:rPr>
                <w:rFonts w:ascii="Verdana" w:hAnsi="Verdana"/>
                <w:color w:val="000000"/>
                <w:sz w:val="18"/>
                <w:szCs w:val="18"/>
              </w:rPr>
            </w:pPr>
            <w:r w:rsidRPr="00652028">
              <w:rPr>
                <w:rFonts w:ascii="Verdana" w:hAnsi="Verdana"/>
                <w:color w:val="000000"/>
                <w:sz w:val="18"/>
                <w:szCs w:val="18"/>
              </w:rPr>
              <w:t>L.p.</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E324D2" w:rsidRPr="00652028" w:rsidRDefault="00E324D2"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E5D7" w14:textId="5DEF1344" w:rsidR="00E324D2" w:rsidRPr="007B44AA" w:rsidRDefault="00E324D2" w:rsidP="00E71FA6">
            <w:pPr>
              <w:jc w:val="center"/>
              <w:rPr>
                <w:rFonts w:ascii="Verdana" w:hAnsi="Verdana"/>
                <w:b/>
                <w:color w:val="000000"/>
                <w:sz w:val="18"/>
                <w:szCs w:val="18"/>
              </w:rPr>
            </w:pPr>
            <w:r w:rsidRPr="00E71FA6">
              <w:rPr>
                <w:rFonts w:ascii="Verdana" w:hAnsi="Verdana"/>
                <w:sz w:val="16"/>
                <w:szCs w:val="16"/>
              </w:rPr>
              <w:t>Cena realizacji przedmiotu zamówienia brutto PLN</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682B169E" w14:textId="4AFC6449" w:rsidR="00E324D2" w:rsidRPr="00E324D2" w:rsidRDefault="00E324D2" w:rsidP="007B44AA">
            <w:pPr>
              <w:jc w:val="center"/>
              <w:rPr>
                <w:rFonts w:ascii="Verdana" w:hAnsi="Verdana"/>
                <w:color w:val="000000"/>
                <w:sz w:val="18"/>
                <w:szCs w:val="18"/>
              </w:rPr>
            </w:pPr>
            <w:r w:rsidRPr="00E324D2">
              <w:rPr>
                <w:rFonts w:ascii="Verdana" w:hAnsi="Verdana"/>
                <w:sz w:val="18"/>
              </w:rPr>
              <w:t>Okres gwarancji robót budowlanych</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A6EA841" w14:textId="5210C38F" w:rsidR="00E324D2" w:rsidRPr="00652028" w:rsidRDefault="00E324D2"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E324D2" w:rsidRPr="00652028" w14:paraId="5EF6AA27" w14:textId="606CD1D9" w:rsidTr="00A14F83">
        <w:trPr>
          <w:trHeight w:val="375"/>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560D" w14:textId="77777777" w:rsidR="00E324D2" w:rsidRPr="00652028" w:rsidRDefault="00E324D2" w:rsidP="00652028">
            <w:pPr>
              <w:rPr>
                <w:rFonts w:ascii="Verdana" w:hAnsi="Verdana"/>
                <w:color w:val="000000"/>
                <w:sz w:val="18"/>
                <w:szCs w:val="18"/>
              </w:rPr>
            </w:pPr>
            <w:r w:rsidRPr="00652028">
              <w:rPr>
                <w:rFonts w:ascii="Verdana" w:hAnsi="Verdana"/>
                <w:color w:val="000000"/>
                <w:sz w:val="18"/>
                <w:szCs w:val="18"/>
              </w:rPr>
              <w:t> </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F185A" w14:textId="77777777" w:rsidR="00E324D2" w:rsidRPr="00652028" w:rsidRDefault="00E324D2" w:rsidP="00652028">
            <w:pPr>
              <w:rPr>
                <w:rFonts w:ascii="Verdana" w:hAnsi="Verdana"/>
                <w:color w:val="000000"/>
                <w:sz w:val="18"/>
                <w:szCs w:val="18"/>
              </w:rPr>
            </w:pPr>
            <w:r w:rsidRPr="00652028">
              <w:rPr>
                <w:rFonts w:ascii="Verdana" w:hAnsi="Verdana"/>
                <w:color w:val="000000"/>
                <w:sz w:val="18"/>
                <w:szCs w:val="18"/>
              </w:rPr>
              <w:t> </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295B8" w14:textId="7CABD51C" w:rsidR="00E324D2" w:rsidRPr="00DB63C5" w:rsidRDefault="00E324D2" w:rsidP="00E71FA6">
            <w:pPr>
              <w:jc w:val="center"/>
              <w:rPr>
                <w:rFonts w:ascii="Verdana" w:hAnsi="Verdana"/>
                <w:sz w:val="18"/>
                <w:szCs w:val="18"/>
              </w:rPr>
            </w:pPr>
            <w:r w:rsidRPr="00DB63C5">
              <w:rPr>
                <w:rFonts w:ascii="Verdana" w:hAnsi="Verdana"/>
                <w:sz w:val="18"/>
                <w:szCs w:val="18"/>
              </w:rPr>
              <w:t>punkty</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5E6FD0AA" w14:textId="1B450E14" w:rsidR="00E324D2" w:rsidRPr="00DB63C5" w:rsidRDefault="00E324D2" w:rsidP="00E71FA6">
            <w:pPr>
              <w:jc w:val="center"/>
              <w:rPr>
                <w:rFonts w:ascii="Verdana" w:hAnsi="Verdana"/>
                <w:sz w:val="18"/>
                <w:szCs w:val="18"/>
              </w:rPr>
            </w:pPr>
            <w:r w:rsidRPr="00DB63C5">
              <w:rPr>
                <w:rFonts w:ascii="Verdana" w:hAnsi="Verdana"/>
                <w:sz w:val="18"/>
                <w:szCs w:val="18"/>
              </w:rPr>
              <w:t>punkty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BB6C6A" w14:textId="5BA83115" w:rsidR="00E324D2" w:rsidRPr="00DB63C5" w:rsidRDefault="00E324D2" w:rsidP="00652028">
            <w:pPr>
              <w:jc w:val="center"/>
              <w:rPr>
                <w:rFonts w:ascii="Verdana" w:hAnsi="Verdana"/>
                <w:sz w:val="18"/>
                <w:szCs w:val="18"/>
              </w:rPr>
            </w:pPr>
            <w:r w:rsidRPr="00DB63C5">
              <w:rPr>
                <w:rFonts w:ascii="Verdana" w:hAnsi="Verdana"/>
                <w:sz w:val="18"/>
                <w:szCs w:val="18"/>
              </w:rPr>
              <w:t>punkty</w:t>
            </w:r>
          </w:p>
        </w:tc>
      </w:tr>
      <w:tr w:rsidR="00E324D2" w:rsidRPr="00652028" w14:paraId="64BDF4F6" w14:textId="6718736A" w:rsidTr="00A14F83">
        <w:trPr>
          <w:trHeight w:val="57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AA0F" w14:textId="6CF4BEFD" w:rsidR="00E324D2" w:rsidRPr="00652028" w:rsidRDefault="00E324D2" w:rsidP="00E324D2">
            <w:pPr>
              <w:rPr>
                <w:rFonts w:ascii="Verdana" w:hAnsi="Verdana"/>
                <w:color w:val="000000"/>
                <w:sz w:val="18"/>
                <w:szCs w:val="18"/>
              </w:rPr>
            </w:pPr>
            <w:r>
              <w:rPr>
                <w:rFonts w:ascii="Verdana" w:hAnsi="Verdana"/>
                <w:color w:val="000000"/>
                <w:sz w:val="18"/>
                <w:szCs w:val="18"/>
              </w:rPr>
              <w:t>1</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14:paraId="3D2B50CD" w14:textId="77777777" w:rsidR="00E324D2" w:rsidRPr="00584DC3" w:rsidRDefault="00E324D2" w:rsidP="00E324D2">
            <w:pPr>
              <w:pStyle w:val="Nagwek4"/>
              <w:rPr>
                <w:rFonts w:ascii="Arial" w:hAnsi="Arial" w:cs="Arial"/>
                <w:sz w:val="20"/>
                <w:szCs w:val="20"/>
              </w:rPr>
            </w:pPr>
            <w:r w:rsidRPr="00584DC3">
              <w:rPr>
                <w:rFonts w:ascii="Arial" w:hAnsi="Arial" w:cs="Arial"/>
                <w:sz w:val="20"/>
                <w:szCs w:val="20"/>
              </w:rPr>
              <w:t xml:space="preserve">BPO Team  Sp. </w:t>
            </w:r>
            <w:r>
              <w:rPr>
                <w:rFonts w:ascii="Arial" w:hAnsi="Arial" w:cs="Arial"/>
                <w:sz w:val="20"/>
                <w:szCs w:val="20"/>
              </w:rPr>
              <w:t>z</w:t>
            </w:r>
            <w:r w:rsidRPr="00584DC3">
              <w:rPr>
                <w:rFonts w:ascii="Arial" w:hAnsi="Arial" w:cs="Arial"/>
                <w:sz w:val="20"/>
                <w:szCs w:val="20"/>
              </w:rPr>
              <w:t xml:space="preserve"> o.o.</w:t>
            </w:r>
          </w:p>
          <w:p w14:paraId="41C799EC" w14:textId="77777777" w:rsidR="00E324D2" w:rsidRPr="00584DC3" w:rsidRDefault="00E324D2" w:rsidP="00E324D2">
            <w:pPr>
              <w:pStyle w:val="Nagwek4"/>
              <w:rPr>
                <w:rFonts w:ascii="Arial" w:hAnsi="Arial" w:cs="Arial"/>
                <w:sz w:val="20"/>
                <w:szCs w:val="20"/>
              </w:rPr>
            </w:pPr>
            <w:r w:rsidRPr="00584DC3">
              <w:rPr>
                <w:rFonts w:ascii="Arial" w:hAnsi="Arial" w:cs="Arial"/>
                <w:sz w:val="20"/>
                <w:szCs w:val="20"/>
              </w:rPr>
              <w:t>Ul. Taśmowa 7</w:t>
            </w:r>
          </w:p>
          <w:p w14:paraId="3F8DF7B0" w14:textId="2168B739" w:rsidR="00E324D2" w:rsidRPr="00AF2579" w:rsidRDefault="00E324D2" w:rsidP="00E324D2">
            <w:pPr>
              <w:rPr>
                <w:rFonts w:ascii="Arial" w:hAnsi="Arial" w:cs="Arial"/>
                <w:color w:val="FF0000"/>
                <w:sz w:val="18"/>
                <w:szCs w:val="18"/>
              </w:rPr>
            </w:pPr>
            <w:r w:rsidRPr="00584DC3">
              <w:rPr>
                <w:rFonts w:ascii="Arial" w:hAnsi="Arial" w:cs="Arial"/>
                <w:sz w:val="20"/>
                <w:szCs w:val="20"/>
              </w:rPr>
              <w:t>02-677 Warszawa</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5B65409B" w14:textId="77777777" w:rsidR="00E324D2" w:rsidRDefault="00E324D2" w:rsidP="00E324D2">
            <w:pPr>
              <w:jc w:val="center"/>
              <w:rPr>
                <w:rFonts w:ascii="Arial" w:hAnsi="Arial" w:cs="Arial"/>
                <w:b/>
                <w:sz w:val="18"/>
                <w:szCs w:val="18"/>
              </w:rPr>
            </w:pPr>
            <w:r>
              <w:rPr>
                <w:rFonts w:ascii="Arial" w:hAnsi="Arial" w:cs="Arial"/>
                <w:b/>
                <w:sz w:val="18"/>
                <w:szCs w:val="18"/>
              </w:rPr>
              <w:t>79.950,00</w:t>
            </w:r>
          </w:p>
          <w:p w14:paraId="7F3D10E4" w14:textId="566C5EB6" w:rsidR="002B4693" w:rsidRPr="007B44AA" w:rsidRDefault="002B4693" w:rsidP="00E324D2">
            <w:pPr>
              <w:jc w:val="center"/>
              <w:rPr>
                <w:rFonts w:ascii="Verdana" w:hAnsi="Verdana"/>
                <w:sz w:val="18"/>
                <w:szCs w:val="18"/>
              </w:rPr>
            </w:pPr>
            <w:r>
              <w:rPr>
                <w:rFonts w:ascii="Arial" w:hAnsi="Arial" w:cs="Arial"/>
                <w:b/>
                <w:sz w:val="18"/>
                <w:szCs w:val="18"/>
              </w:rPr>
              <w:t>niepunktowana</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167A553F" w14:textId="77777777" w:rsidR="00E324D2" w:rsidRDefault="00E324D2" w:rsidP="00E324D2">
            <w:pPr>
              <w:jc w:val="center"/>
              <w:rPr>
                <w:rFonts w:ascii="Arial" w:hAnsi="Arial" w:cs="Arial"/>
                <w:b/>
                <w:sz w:val="18"/>
                <w:szCs w:val="18"/>
              </w:rPr>
            </w:pPr>
            <w:r>
              <w:rPr>
                <w:rFonts w:ascii="Arial" w:hAnsi="Arial" w:cs="Arial"/>
                <w:b/>
                <w:sz w:val="18"/>
                <w:szCs w:val="18"/>
              </w:rPr>
              <w:t xml:space="preserve">      5 lat</w:t>
            </w:r>
          </w:p>
          <w:p w14:paraId="3268A3DC" w14:textId="6E24FF4A" w:rsidR="002B4693" w:rsidRPr="007B44AA" w:rsidRDefault="002B4693" w:rsidP="00E324D2">
            <w:pPr>
              <w:jc w:val="center"/>
              <w:rPr>
                <w:rFonts w:ascii="Verdana" w:hAnsi="Verdana"/>
                <w:sz w:val="18"/>
                <w:szCs w:val="18"/>
              </w:rPr>
            </w:pPr>
            <w:r>
              <w:rPr>
                <w:rFonts w:ascii="Arial" w:hAnsi="Arial" w:cs="Arial"/>
                <w:b/>
                <w:sz w:val="18"/>
                <w:szCs w:val="18"/>
              </w:rPr>
              <w:t>niepunktowana</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0108812" w14:textId="1C608135" w:rsidR="00E324D2" w:rsidRPr="00A9328A" w:rsidRDefault="002B4693" w:rsidP="00E324D2">
            <w:pPr>
              <w:jc w:val="center"/>
              <w:rPr>
                <w:rFonts w:ascii="Verdana" w:hAnsi="Verdana"/>
                <w:sz w:val="18"/>
                <w:szCs w:val="18"/>
              </w:rPr>
            </w:pPr>
            <w:r>
              <w:rPr>
                <w:rFonts w:ascii="Verdana" w:hAnsi="Verdana"/>
                <w:sz w:val="18"/>
                <w:szCs w:val="18"/>
              </w:rPr>
              <w:t>Oferta odrzucona na podstawie  art. 89 ust1 pkt.4</w:t>
            </w:r>
            <w:r w:rsidR="00A14F83">
              <w:rPr>
                <w:rFonts w:ascii="Verdana" w:hAnsi="Verdana"/>
                <w:sz w:val="18"/>
                <w:szCs w:val="18"/>
              </w:rPr>
              <w:t xml:space="preserve"> Pzp</w:t>
            </w:r>
          </w:p>
        </w:tc>
      </w:tr>
      <w:tr w:rsidR="00E324D2" w:rsidRPr="00652028" w14:paraId="0AC5A543" w14:textId="77777777" w:rsidTr="00A14F83">
        <w:trPr>
          <w:trHeight w:val="163"/>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14A4F" w14:textId="5B61A73F" w:rsidR="00E324D2" w:rsidRDefault="00E324D2" w:rsidP="00E324D2">
            <w:pPr>
              <w:rPr>
                <w:rFonts w:ascii="Verdana" w:hAnsi="Verdana"/>
                <w:color w:val="000000"/>
                <w:sz w:val="18"/>
                <w:szCs w:val="18"/>
              </w:rPr>
            </w:pPr>
            <w:r>
              <w:rPr>
                <w:rFonts w:ascii="Verdana" w:hAnsi="Verdana"/>
                <w:color w:val="000000"/>
                <w:sz w:val="18"/>
                <w:szCs w:val="18"/>
              </w:rPr>
              <w:t>2.</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14:paraId="323FC8AF" w14:textId="77777777" w:rsidR="00E324D2" w:rsidRPr="00B7189F" w:rsidRDefault="00E324D2" w:rsidP="00E324D2">
            <w:pPr>
              <w:pStyle w:val="Nagwek4"/>
              <w:rPr>
                <w:rFonts w:ascii="Arial" w:hAnsi="Arial" w:cs="Arial"/>
                <w:sz w:val="20"/>
                <w:szCs w:val="20"/>
              </w:rPr>
            </w:pPr>
            <w:r w:rsidRPr="00B7189F">
              <w:rPr>
                <w:rFonts w:ascii="Arial" w:hAnsi="Arial" w:cs="Arial"/>
                <w:sz w:val="20"/>
                <w:szCs w:val="20"/>
              </w:rPr>
              <w:t>EBS Inwestycje</w:t>
            </w:r>
            <w:r>
              <w:rPr>
                <w:rFonts w:ascii="Arial" w:hAnsi="Arial" w:cs="Arial"/>
                <w:sz w:val="20"/>
                <w:szCs w:val="20"/>
              </w:rPr>
              <w:t xml:space="preserve"> </w:t>
            </w:r>
            <w:r w:rsidRPr="00B7189F">
              <w:rPr>
                <w:rFonts w:ascii="Arial" w:hAnsi="Arial" w:cs="Arial"/>
                <w:sz w:val="20"/>
                <w:szCs w:val="20"/>
              </w:rPr>
              <w:t xml:space="preserve"> Sp. z o.o.</w:t>
            </w:r>
          </w:p>
          <w:p w14:paraId="5402B38B" w14:textId="77777777" w:rsidR="00E324D2" w:rsidRPr="00B7189F" w:rsidRDefault="00E324D2" w:rsidP="00E324D2">
            <w:pPr>
              <w:pStyle w:val="Nagwek4"/>
              <w:rPr>
                <w:rFonts w:ascii="Arial" w:hAnsi="Arial" w:cs="Arial"/>
                <w:sz w:val="20"/>
                <w:szCs w:val="20"/>
              </w:rPr>
            </w:pPr>
            <w:r w:rsidRPr="00B7189F">
              <w:rPr>
                <w:rFonts w:ascii="Arial" w:hAnsi="Arial" w:cs="Arial"/>
                <w:sz w:val="20"/>
                <w:szCs w:val="20"/>
              </w:rPr>
              <w:t>Ul. Wałbrzyska 45 lok.6</w:t>
            </w:r>
          </w:p>
          <w:p w14:paraId="68EC5BB0" w14:textId="06AED0C3" w:rsidR="00E324D2" w:rsidRPr="00AF2579" w:rsidRDefault="00E324D2" w:rsidP="00E324D2">
            <w:pPr>
              <w:rPr>
                <w:rFonts w:ascii="Arial" w:hAnsi="Arial" w:cs="Arial"/>
                <w:color w:val="FF0000"/>
                <w:sz w:val="18"/>
                <w:szCs w:val="18"/>
              </w:rPr>
            </w:pPr>
            <w:r w:rsidRPr="00B7189F">
              <w:rPr>
                <w:rFonts w:ascii="Arial" w:hAnsi="Arial" w:cs="Arial"/>
                <w:sz w:val="20"/>
                <w:szCs w:val="20"/>
              </w:rPr>
              <w:t>52-314 Wrocław</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0770192D" w14:textId="77777777" w:rsidR="00E324D2" w:rsidRDefault="00E324D2" w:rsidP="00E324D2">
            <w:pPr>
              <w:jc w:val="center"/>
              <w:rPr>
                <w:rFonts w:ascii="Arial" w:hAnsi="Arial" w:cs="Arial"/>
                <w:b/>
                <w:sz w:val="18"/>
                <w:szCs w:val="18"/>
              </w:rPr>
            </w:pPr>
            <w:r>
              <w:rPr>
                <w:rFonts w:ascii="Arial" w:hAnsi="Arial" w:cs="Arial"/>
                <w:b/>
                <w:sz w:val="18"/>
                <w:szCs w:val="18"/>
              </w:rPr>
              <w:t>113.433,43</w:t>
            </w:r>
          </w:p>
          <w:p w14:paraId="751ECC2E" w14:textId="77777777" w:rsidR="00C43D55" w:rsidRDefault="00C43D55" w:rsidP="00E324D2">
            <w:pPr>
              <w:jc w:val="center"/>
              <w:rPr>
                <w:rFonts w:ascii="Arial" w:hAnsi="Arial" w:cs="Arial"/>
                <w:b/>
                <w:sz w:val="18"/>
                <w:szCs w:val="18"/>
              </w:rPr>
            </w:pPr>
          </w:p>
          <w:p w14:paraId="4E866878" w14:textId="728295F5" w:rsidR="00C43D55" w:rsidRPr="00C43D55" w:rsidRDefault="00C43D55" w:rsidP="00E324D2">
            <w:pPr>
              <w:jc w:val="center"/>
              <w:rPr>
                <w:rFonts w:ascii="Verdana" w:hAnsi="Verdana"/>
                <w:sz w:val="18"/>
                <w:szCs w:val="18"/>
              </w:rPr>
            </w:pPr>
            <w:r w:rsidRPr="00C43D55">
              <w:rPr>
                <w:rFonts w:ascii="Arial" w:hAnsi="Arial" w:cs="Arial"/>
                <w:sz w:val="18"/>
                <w:szCs w:val="18"/>
              </w:rPr>
              <w:t>56,60 pkt.</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CB3EB50" w14:textId="683AD7E7" w:rsidR="00E324D2" w:rsidRDefault="00E324D2" w:rsidP="00C43D55">
            <w:pPr>
              <w:rPr>
                <w:rFonts w:ascii="Arial" w:hAnsi="Arial" w:cs="Arial"/>
                <w:b/>
                <w:sz w:val="18"/>
                <w:szCs w:val="18"/>
              </w:rPr>
            </w:pPr>
            <w:r w:rsidRPr="00721553">
              <w:rPr>
                <w:rFonts w:ascii="Arial" w:hAnsi="Arial" w:cs="Arial"/>
                <w:b/>
                <w:sz w:val="18"/>
                <w:szCs w:val="18"/>
              </w:rPr>
              <w:t xml:space="preserve">           </w:t>
            </w:r>
            <w:r>
              <w:rPr>
                <w:rFonts w:ascii="Arial" w:hAnsi="Arial" w:cs="Arial"/>
                <w:b/>
                <w:sz w:val="18"/>
                <w:szCs w:val="18"/>
              </w:rPr>
              <w:t xml:space="preserve">     </w:t>
            </w:r>
            <w:r w:rsidRPr="00721553">
              <w:rPr>
                <w:rFonts w:ascii="Arial" w:hAnsi="Arial" w:cs="Arial"/>
                <w:b/>
                <w:sz w:val="18"/>
                <w:szCs w:val="18"/>
              </w:rPr>
              <w:t>5</w:t>
            </w:r>
            <w:r>
              <w:rPr>
                <w:rFonts w:ascii="Arial" w:hAnsi="Arial" w:cs="Arial"/>
                <w:b/>
                <w:sz w:val="18"/>
                <w:szCs w:val="18"/>
              </w:rPr>
              <w:t xml:space="preserve"> </w:t>
            </w:r>
            <w:r w:rsidRPr="00721553">
              <w:rPr>
                <w:rFonts w:ascii="Arial" w:hAnsi="Arial" w:cs="Arial"/>
                <w:b/>
                <w:sz w:val="18"/>
                <w:szCs w:val="18"/>
              </w:rPr>
              <w:t>lat</w:t>
            </w:r>
          </w:p>
          <w:p w14:paraId="0AF5FB7F" w14:textId="77777777" w:rsidR="00C43D55" w:rsidRDefault="00C43D55" w:rsidP="00E324D2">
            <w:pPr>
              <w:jc w:val="center"/>
              <w:rPr>
                <w:rFonts w:ascii="Arial" w:hAnsi="Arial" w:cs="Arial"/>
                <w:b/>
                <w:sz w:val="18"/>
                <w:szCs w:val="18"/>
              </w:rPr>
            </w:pPr>
          </w:p>
          <w:p w14:paraId="1562B543" w14:textId="4D1F26D3" w:rsidR="00A14F83" w:rsidRPr="00C43D55" w:rsidRDefault="00A14F83" w:rsidP="00E324D2">
            <w:pPr>
              <w:jc w:val="center"/>
              <w:rPr>
                <w:rFonts w:ascii="Verdana" w:hAnsi="Verdana"/>
                <w:sz w:val="18"/>
                <w:szCs w:val="18"/>
              </w:rPr>
            </w:pPr>
            <w:r>
              <w:rPr>
                <w:rFonts w:ascii="Arial" w:hAnsi="Arial" w:cs="Arial"/>
                <w:b/>
                <w:sz w:val="18"/>
                <w:szCs w:val="18"/>
              </w:rPr>
              <w:t xml:space="preserve">   </w:t>
            </w:r>
            <w:r w:rsidRPr="00C43D55">
              <w:rPr>
                <w:rFonts w:ascii="Arial" w:hAnsi="Arial" w:cs="Arial"/>
                <w:sz w:val="18"/>
                <w:szCs w:val="18"/>
              </w:rPr>
              <w:t xml:space="preserve">  40,00 pkt.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6D093E0" w14:textId="2DF26E42" w:rsidR="00E324D2" w:rsidRPr="00A9328A" w:rsidRDefault="00922AB2" w:rsidP="00E324D2">
            <w:pPr>
              <w:jc w:val="center"/>
              <w:rPr>
                <w:rFonts w:ascii="Verdana" w:hAnsi="Verdana"/>
                <w:sz w:val="18"/>
                <w:szCs w:val="18"/>
              </w:rPr>
            </w:pPr>
            <w:r>
              <w:rPr>
                <w:rFonts w:ascii="Verdana" w:hAnsi="Verdana"/>
                <w:sz w:val="18"/>
                <w:szCs w:val="18"/>
              </w:rPr>
              <w:t>96,60 pkt.</w:t>
            </w:r>
          </w:p>
        </w:tc>
      </w:tr>
      <w:tr w:rsidR="00E324D2" w:rsidRPr="00652028" w14:paraId="24950980" w14:textId="037BDBAF" w:rsidTr="00A14F83">
        <w:trPr>
          <w:trHeight w:val="465"/>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42062" w14:textId="34BE5504" w:rsidR="00E324D2" w:rsidRPr="007537A6" w:rsidRDefault="00E324D2" w:rsidP="00E324D2">
            <w:pPr>
              <w:rPr>
                <w:rFonts w:ascii="Verdana" w:hAnsi="Verdana"/>
                <w:b/>
                <w:color w:val="000000"/>
                <w:sz w:val="18"/>
                <w:szCs w:val="18"/>
              </w:rPr>
            </w:pPr>
            <w:r>
              <w:rPr>
                <w:rFonts w:ascii="Verdana" w:hAnsi="Verdana"/>
                <w:b/>
                <w:color w:val="000000"/>
                <w:sz w:val="18"/>
                <w:szCs w:val="18"/>
              </w:rPr>
              <w:t>3.</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14:paraId="3FA2BCD5" w14:textId="77777777" w:rsidR="00E324D2" w:rsidRDefault="00E324D2" w:rsidP="00E324D2">
            <w:pPr>
              <w:pStyle w:val="Nagwek4"/>
              <w:rPr>
                <w:rFonts w:ascii="Arial" w:hAnsi="Arial" w:cs="Arial"/>
                <w:sz w:val="20"/>
                <w:szCs w:val="20"/>
              </w:rPr>
            </w:pPr>
            <w:r>
              <w:rPr>
                <w:rFonts w:ascii="Arial" w:hAnsi="Arial" w:cs="Arial"/>
                <w:sz w:val="20"/>
                <w:szCs w:val="20"/>
              </w:rPr>
              <w:t>Damar Sp. z o.o.</w:t>
            </w:r>
          </w:p>
          <w:p w14:paraId="61330F45" w14:textId="77777777" w:rsidR="00E324D2" w:rsidRDefault="00E324D2" w:rsidP="00E324D2">
            <w:pPr>
              <w:pStyle w:val="Nagwek4"/>
              <w:rPr>
                <w:rFonts w:ascii="Arial" w:hAnsi="Arial" w:cs="Arial"/>
                <w:sz w:val="20"/>
                <w:szCs w:val="20"/>
              </w:rPr>
            </w:pPr>
            <w:r>
              <w:rPr>
                <w:rFonts w:ascii="Arial" w:hAnsi="Arial" w:cs="Arial"/>
                <w:sz w:val="20"/>
                <w:szCs w:val="20"/>
              </w:rPr>
              <w:t>Ul. Paprotna 5</w:t>
            </w:r>
          </w:p>
          <w:p w14:paraId="7CEB4935" w14:textId="7EDDA660" w:rsidR="00E324D2" w:rsidRPr="00AF2579" w:rsidRDefault="00E324D2" w:rsidP="00E324D2">
            <w:pPr>
              <w:rPr>
                <w:rFonts w:ascii="Arial" w:hAnsi="Arial" w:cs="Arial"/>
                <w:color w:val="FF0000"/>
                <w:sz w:val="18"/>
                <w:szCs w:val="18"/>
              </w:rPr>
            </w:pPr>
            <w:r>
              <w:rPr>
                <w:rFonts w:ascii="Arial" w:hAnsi="Arial" w:cs="Arial"/>
                <w:sz w:val="20"/>
                <w:szCs w:val="20"/>
              </w:rPr>
              <w:t>51-117 Wrocław</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16BFC434" w14:textId="77777777" w:rsidR="00E324D2" w:rsidRDefault="00A14F83" w:rsidP="00E324D2">
            <w:pPr>
              <w:rPr>
                <w:rFonts w:ascii="Arial" w:hAnsi="Arial" w:cs="Arial"/>
                <w:b/>
                <w:sz w:val="18"/>
                <w:szCs w:val="18"/>
              </w:rPr>
            </w:pPr>
            <w:r>
              <w:rPr>
                <w:rFonts w:ascii="Arial" w:hAnsi="Arial" w:cs="Arial"/>
                <w:b/>
                <w:sz w:val="18"/>
                <w:szCs w:val="18"/>
              </w:rPr>
              <w:t xml:space="preserve">             </w:t>
            </w:r>
            <w:r w:rsidR="00E324D2">
              <w:rPr>
                <w:rFonts w:ascii="Arial" w:hAnsi="Arial" w:cs="Arial"/>
                <w:b/>
                <w:sz w:val="18"/>
                <w:szCs w:val="18"/>
              </w:rPr>
              <w:t xml:space="preserve"> 107.010,00</w:t>
            </w:r>
          </w:p>
          <w:p w14:paraId="398BEA49" w14:textId="77777777" w:rsidR="00C43D55" w:rsidRDefault="00C43D55" w:rsidP="00E324D2">
            <w:pPr>
              <w:rPr>
                <w:rFonts w:ascii="Arial" w:hAnsi="Arial" w:cs="Arial"/>
                <w:b/>
                <w:sz w:val="18"/>
                <w:szCs w:val="18"/>
              </w:rPr>
            </w:pPr>
          </w:p>
          <w:p w14:paraId="57F6728A" w14:textId="2A2EFEAF" w:rsidR="00C43D55" w:rsidRPr="00C43D55" w:rsidRDefault="00C43D55" w:rsidP="00E324D2">
            <w:pPr>
              <w:rPr>
                <w:rFonts w:ascii="Verdana" w:hAnsi="Verdana"/>
                <w:sz w:val="18"/>
                <w:szCs w:val="18"/>
              </w:rPr>
            </w:pPr>
            <w:r>
              <w:rPr>
                <w:rFonts w:ascii="Arial" w:hAnsi="Arial" w:cs="Arial"/>
                <w:b/>
                <w:sz w:val="18"/>
                <w:szCs w:val="18"/>
              </w:rPr>
              <w:t xml:space="preserve">            </w:t>
            </w:r>
            <w:r w:rsidRPr="00C43D55">
              <w:rPr>
                <w:rFonts w:ascii="Arial" w:hAnsi="Arial" w:cs="Arial"/>
                <w:sz w:val="18"/>
                <w:szCs w:val="18"/>
              </w:rPr>
              <w:t xml:space="preserve"> 60,00 pkt.</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38EEEBBC" w14:textId="5D832527" w:rsidR="00E324D2" w:rsidRDefault="00C43D55" w:rsidP="00E324D2">
            <w:pPr>
              <w:rPr>
                <w:rFonts w:ascii="Arial" w:hAnsi="Arial" w:cs="Arial"/>
                <w:b/>
                <w:sz w:val="18"/>
                <w:szCs w:val="18"/>
              </w:rPr>
            </w:pPr>
            <w:r>
              <w:rPr>
                <w:rFonts w:ascii="Arial" w:hAnsi="Arial" w:cs="Arial"/>
                <w:b/>
                <w:sz w:val="18"/>
                <w:szCs w:val="18"/>
              </w:rPr>
              <w:t xml:space="preserve"> </w:t>
            </w:r>
            <w:r w:rsidR="00E324D2">
              <w:rPr>
                <w:rFonts w:ascii="Arial" w:hAnsi="Arial" w:cs="Arial"/>
                <w:b/>
                <w:sz w:val="18"/>
                <w:szCs w:val="18"/>
              </w:rPr>
              <w:t xml:space="preserve">           </w:t>
            </w:r>
            <w:r w:rsidR="00A14F83">
              <w:rPr>
                <w:rFonts w:ascii="Arial" w:hAnsi="Arial" w:cs="Arial"/>
                <w:b/>
                <w:sz w:val="18"/>
                <w:szCs w:val="18"/>
              </w:rPr>
              <w:t xml:space="preserve">  </w:t>
            </w:r>
            <w:r w:rsidR="00E324D2">
              <w:rPr>
                <w:rFonts w:ascii="Arial" w:hAnsi="Arial" w:cs="Arial"/>
                <w:b/>
                <w:sz w:val="18"/>
                <w:szCs w:val="18"/>
              </w:rPr>
              <w:t xml:space="preserve"> </w:t>
            </w:r>
            <w:r w:rsidR="00E324D2" w:rsidRPr="00721553">
              <w:rPr>
                <w:rFonts w:ascii="Arial" w:hAnsi="Arial" w:cs="Arial"/>
                <w:b/>
                <w:sz w:val="18"/>
                <w:szCs w:val="18"/>
              </w:rPr>
              <w:t xml:space="preserve"> 5</w:t>
            </w:r>
            <w:r w:rsidR="00E324D2">
              <w:rPr>
                <w:rFonts w:ascii="Arial" w:hAnsi="Arial" w:cs="Arial"/>
                <w:b/>
                <w:sz w:val="18"/>
                <w:szCs w:val="18"/>
              </w:rPr>
              <w:t xml:space="preserve"> </w:t>
            </w:r>
            <w:r w:rsidR="00E324D2" w:rsidRPr="00721553">
              <w:rPr>
                <w:rFonts w:ascii="Arial" w:hAnsi="Arial" w:cs="Arial"/>
                <w:b/>
                <w:sz w:val="18"/>
                <w:szCs w:val="18"/>
              </w:rPr>
              <w:t>lat</w:t>
            </w:r>
          </w:p>
          <w:p w14:paraId="19BDDCD4" w14:textId="77777777" w:rsidR="00C43D55" w:rsidRDefault="00C43D55" w:rsidP="00E324D2">
            <w:pPr>
              <w:rPr>
                <w:rFonts w:ascii="Arial" w:hAnsi="Arial" w:cs="Arial"/>
                <w:b/>
                <w:sz w:val="18"/>
                <w:szCs w:val="18"/>
              </w:rPr>
            </w:pPr>
          </w:p>
          <w:p w14:paraId="16FE4E92" w14:textId="2EAD6597" w:rsidR="00A14F83" w:rsidRPr="00C43D55" w:rsidRDefault="00A14F83" w:rsidP="00E324D2">
            <w:pPr>
              <w:rPr>
                <w:rFonts w:ascii="Verdana" w:hAnsi="Verdana"/>
                <w:sz w:val="18"/>
                <w:szCs w:val="18"/>
              </w:rPr>
            </w:pPr>
            <w:r>
              <w:rPr>
                <w:rFonts w:ascii="Arial" w:hAnsi="Arial" w:cs="Arial"/>
                <w:b/>
                <w:sz w:val="18"/>
                <w:szCs w:val="18"/>
              </w:rPr>
              <w:t xml:space="preserve">              </w:t>
            </w:r>
            <w:r w:rsidRPr="00C43D55">
              <w:rPr>
                <w:rFonts w:ascii="Arial" w:hAnsi="Arial" w:cs="Arial"/>
                <w:sz w:val="18"/>
                <w:szCs w:val="18"/>
              </w:rPr>
              <w:t xml:space="preserve"> 40,00 pkt.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A78784" w14:textId="7092C70C" w:rsidR="00E324D2" w:rsidRPr="0016417B" w:rsidRDefault="00922AB2" w:rsidP="00E324D2">
            <w:pPr>
              <w:rPr>
                <w:rFonts w:ascii="Verdana" w:hAnsi="Verdana"/>
                <w:sz w:val="18"/>
                <w:szCs w:val="18"/>
              </w:rPr>
            </w:pPr>
            <w:r>
              <w:rPr>
                <w:rFonts w:ascii="Verdana" w:hAnsi="Verdana"/>
                <w:sz w:val="18"/>
                <w:szCs w:val="18"/>
              </w:rPr>
              <w:t xml:space="preserve">     100,00 pkt.</w:t>
            </w:r>
          </w:p>
        </w:tc>
      </w:tr>
      <w:tr w:rsidR="00E324D2" w:rsidRPr="00652028" w14:paraId="54E2A110" w14:textId="77777777" w:rsidTr="00A14F83">
        <w:trPr>
          <w:trHeight w:val="20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68E0" w14:textId="04D04935" w:rsidR="00E324D2" w:rsidRPr="007537A6" w:rsidRDefault="00E324D2" w:rsidP="00E324D2">
            <w:pPr>
              <w:rPr>
                <w:rFonts w:ascii="Verdana" w:hAnsi="Verdana"/>
                <w:b/>
                <w:color w:val="000000"/>
                <w:sz w:val="18"/>
                <w:szCs w:val="18"/>
              </w:rPr>
            </w:pPr>
            <w:r>
              <w:rPr>
                <w:rFonts w:ascii="Verdana" w:hAnsi="Verdana"/>
                <w:b/>
                <w:color w:val="000000"/>
                <w:sz w:val="18"/>
                <w:szCs w:val="18"/>
              </w:rPr>
              <w:t xml:space="preserve">4. </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14:paraId="5A3BA42C" w14:textId="77777777" w:rsidR="00E324D2" w:rsidRDefault="00E324D2" w:rsidP="00E324D2">
            <w:pPr>
              <w:pStyle w:val="Nagwek4"/>
              <w:rPr>
                <w:rFonts w:ascii="Arial" w:hAnsi="Arial" w:cs="Arial"/>
                <w:sz w:val="20"/>
                <w:szCs w:val="20"/>
              </w:rPr>
            </w:pPr>
            <w:r>
              <w:rPr>
                <w:rFonts w:ascii="Arial" w:hAnsi="Arial" w:cs="Arial"/>
                <w:sz w:val="20"/>
                <w:szCs w:val="20"/>
              </w:rPr>
              <w:t>FER- BUD Sp. z o.o.</w:t>
            </w:r>
          </w:p>
          <w:p w14:paraId="3D1602E7" w14:textId="77777777" w:rsidR="00E324D2" w:rsidRDefault="00E324D2" w:rsidP="00E324D2">
            <w:pPr>
              <w:pStyle w:val="Nagwek4"/>
              <w:rPr>
                <w:rFonts w:ascii="Arial" w:hAnsi="Arial" w:cs="Arial"/>
                <w:sz w:val="20"/>
                <w:szCs w:val="20"/>
              </w:rPr>
            </w:pPr>
            <w:r>
              <w:rPr>
                <w:rFonts w:ascii="Arial" w:hAnsi="Arial" w:cs="Arial"/>
                <w:sz w:val="20"/>
                <w:szCs w:val="20"/>
              </w:rPr>
              <w:t>Ul. Obornicka 49/8</w:t>
            </w:r>
          </w:p>
          <w:p w14:paraId="36F63217" w14:textId="107A265F" w:rsidR="00E324D2" w:rsidRPr="00AF2579" w:rsidRDefault="00E324D2" w:rsidP="00E324D2">
            <w:pPr>
              <w:rPr>
                <w:rFonts w:ascii="Arial" w:hAnsi="Arial" w:cs="Arial"/>
                <w:color w:val="FF0000"/>
                <w:sz w:val="18"/>
                <w:szCs w:val="18"/>
              </w:rPr>
            </w:pPr>
            <w:r>
              <w:rPr>
                <w:rFonts w:ascii="Arial" w:hAnsi="Arial" w:cs="Arial"/>
                <w:sz w:val="20"/>
                <w:szCs w:val="20"/>
              </w:rPr>
              <w:t>51-113 Wrocław</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67ED367F" w14:textId="77777777" w:rsidR="00E324D2" w:rsidRDefault="00A14F83" w:rsidP="00E324D2">
            <w:pPr>
              <w:rPr>
                <w:rFonts w:ascii="Arial" w:hAnsi="Arial" w:cs="Arial"/>
                <w:b/>
                <w:sz w:val="18"/>
                <w:szCs w:val="18"/>
              </w:rPr>
            </w:pPr>
            <w:r>
              <w:rPr>
                <w:rFonts w:ascii="Arial" w:hAnsi="Arial" w:cs="Arial"/>
                <w:b/>
                <w:sz w:val="18"/>
                <w:szCs w:val="18"/>
              </w:rPr>
              <w:t xml:space="preserve">             </w:t>
            </w:r>
            <w:r w:rsidR="00E324D2">
              <w:rPr>
                <w:rFonts w:ascii="Arial" w:hAnsi="Arial" w:cs="Arial"/>
                <w:b/>
                <w:sz w:val="18"/>
                <w:szCs w:val="18"/>
              </w:rPr>
              <w:t xml:space="preserve"> 241.533,59</w:t>
            </w:r>
          </w:p>
          <w:p w14:paraId="47A7C9D0" w14:textId="77777777" w:rsidR="00C43D55" w:rsidRDefault="00C43D55" w:rsidP="00E324D2">
            <w:pPr>
              <w:rPr>
                <w:rFonts w:ascii="Arial" w:hAnsi="Arial" w:cs="Arial"/>
                <w:b/>
                <w:sz w:val="18"/>
                <w:szCs w:val="18"/>
              </w:rPr>
            </w:pPr>
          </w:p>
          <w:p w14:paraId="1DEC7898" w14:textId="361C420D" w:rsidR="00C43D55" w:rsidRPr="00C43D55" w:rsidRDefault="00C43D55" w:rsidP="00E324D2">
            <w:pPr>
              <w:rPr>
                <w:rFonts w:ascii="Verdana" w:hAnsi="Verdana"/>
                <w:sz w:val="18"/>
                <w:szCs w:val="18"/>
              </w:rPr>
            </w:pPr>
            <w:r>
              <w:rPr>
                <w:rFonts w:ascii="Arial" w:hAnsi="Arial" w:cs="Arial"/>
                <w:b/>
                <w:sz w:val="18"/>
                <w:szCs w:val="18"/>
              </w:rPr>
              <w:t xml:space="preserve">            </w:t>
            </w:r>
            <w:r w:rsidRPr="00C43D55">
              <w:rPr>
                <w:rFonts w:ascii="Arial" w:hAnsi="Arial" w:cs="Arial"/>
                <w:sz w:val="18"/>
                <w:szCs w:val="18"/>
              </w:rPr>
              <w:t xml:space="preserve"> 26,58 pkt.</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8580AE6" w14:textId="78D34BA0" w:rsidR="00E324D2" w:rsidRDefault="00C43D55" w:rsidP="00E324D2">
            <w:pPr>
              <w:rPr>
                <w:rFonts w:ascii="Arial" w:hAnsi="Arial" w:cs="Arial"/>
                <w:b/>
                <w:sz w:val="18"/>
                <w:szCs w:val="18"/>
              </w:rPr>
            </w:pPr>
            <w:r>
              <w:rPr>
                <w:rFonts w:ascii="Arial" w:hAnsi="Arial" w:cs="Arial"/>
                <w:b/>
                <w:sz w:val="18"/>
                <w:szCs w:val="18"/>
              </w:rPr>
              <w:t xml:space="preserve">     </w:t>
            </w:r>
            <w:r w:rsidR="00E324D2">
              <w:rPr>
                <w:rFonts w:ascii="Arial" w:hAnsi="Arial" w:cs="Arial"/>
                <w:b/>
                <w:sz w:val="18"/>
                <w:szCs w:val="18"/>
              </w:rPr>
              <w:t xml:space="preserve">      </w:t>
            </w:r>
            <w:r w:rsidR="00E324D2" w:rsidRPr="00721553">
              <w:rPr>
                <w:rFonts w:ascii="Arial" w:hAnsi="Arial" w:cs="Arial"/>
                <w:b/>
                <w:sz w:val="18"/>
                <w:szCs w:val="18"/>
              </w:rPr>
              <w:t xml:space="preserve">  </w:t>
            </w:r>
            <w:r w:rsidR="00A14F83">
              <w:rPr>
                <w:rFonts w:ascii="Arial" w:hAnsi="Arial" w:cs="Arial"/>
                <w:b/>
                <w:sz w:val="18"/>
                <w:szCs w:val="18"/>
              </w:rPr>
              <w:t xml:space="preserve">  </w:t>
            </w:r>
            <w:r w:rsidR="00E324D2" w:rsidRPr="00721553">
              <w:rPr>
                <w:rFonts w:ascii="Arial" w:hAnsi="Arial" w:cs="Arial"/>
                <w:b/>
                <w:sz w:val="18"/>
                <w:szCs w:val="18"/>
              </w:rPr>
              <w:t xml:space="preserve"> 5</w:t>
            </w:r>
            <w:r w:rsidR="00E324D2">
              <w:rPr>
                <w:rFonts w:ascii="Arial" w:hAnsi="Arial" w:cs="Arial"/>
                <w:b/>
                <w:sz w:val="18"/>
                <w:szCs w:val="18"/>
              </w:rPr>
              <w:t xml:space="preserve"> </w:t>
            </w:r>
            <w:r w:rsidR="00E324D2" w:rsidRPr="00721553">
              <w:rPr>
                <w:rFonts w:ascii="Arial" w:hAnsi="Arial" w:cs="Arial"/>
                <w:b/>
                <w:sz w:val="18"/>
                <w:szCs w:val="18"/>
              </w:rPr>
              <w:t>lat</w:t>
            </w:r>
          </w:p>
          <w:p w14:paraId="244B37FB" w14:textId="77777777" w:rsidR="00C43D55" w:rsidRDefault="00C43D55" w:rsidP="00E324D2">
            <w:pPr>
              <w:rPr>
                <w:rFonts w:ascii="Arial" w:hAnsi="Arial" w:cs="Arial"/>
                <w:b/>
                <w:sz w:val="18"/>
                <w:szCs w:val="18"/>
              </w:rPr>
            </w:pPr>
          </w:p>
          <w:p w14:paraId="13DB29B3" w14:textId="003FE7D4" w:rsidR="00A14F83" w:rsidRPr="00C43D55" w:rsidRDefault="00A14F83" w:rsidP="00E324D2">
            <w:pPr>
              <w:rPr>
                <w:rFonts w:ascii="Verdana" w:hAnsi="Verdana"/>
                <w:sz w:val="18"/>
                <w:szCs w:val="18"/>
              </w:rPr>
            </w:pPr>
            <w:r>
              <w:rPr>
                <w:rFonts w:ascii="Arial" w:hAnsi="Arial" w:cs="Arial"/>
                <w:b/>
                <w:sz w:val="18"/>
                <w:szCs w:val="18"/>
              </w:rPr>
              <w:t xml:space="preserve">             </w:t>
            </w:r>
            <w:r w:rsidRPr="00C43D55">
              <w:rPr>
                <w:rFonts w:ascii="Arial" w:hAnsi="Arial" w:cs="Arial"/>
                <w:sz w:val="18"/>
                <w:szCs w:val="18"/>
              </w:rPr>
              <w:t xml:space="preserve"> 40,00 pkt.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9DB80A2" w14:textId="49EB0906" w:rsidR="00E324D2" w:rsidRPr="0016417B" w:rsidRDefault="00922AB2" w:rsidP="00E324D2">
            <w:pPr>
              <w:rPr>
                <w:rFonts w:ascii="Verdana" w:hAnsi="Verdana"/>
                <w:sz w:val="18"/>
                <w:szCs w:val="18"/>
              </w:rPr>
            </w:pPr>
            <w:r>
              <w:rPr>
                <w:rFonts w:ascii="Verdana" w:hAnsi="Verdana"/>
                <w:sz w:val="18"/>
                <w:szCs w:val="18"/>
              </w:rPr>
              <w:t xml:space="preserve">       66,58 pkt.</w:t>
            </w:r>
          </w:p>
        </w:tc>
      </w:tr>
    </w:tbl>
    <w:p w14:paraId="5D5CB9EA" w14:textId="7D9CD6DE" w:rsidR="009E56E2" w:rsidRPr="00F51584" w:rsidRDefault="00652028" w:rsidP="00F51584">
      <w:pPr>
        <w:tabs>
          <w:tab w:val="num" w:pos="1080"/>
        </w:tabs>
        <w:ind w:right="-97"/>
        <w:jc w:val="both"/>
        <w:rPr>
          <w:rFonts w:ascii="Verdana" w:hAnsi="Verdana"/>
          <w:color w:val="FF0000"/>
          <w:sz w:val="18"/>
          <w:szCs w:val="18"/>
        </w:rPr>
      </w:pPr>
      <w:r>
        <w:rPr>
          <w:rFonts w:ascii="Verdana" w:hAnsi="Verdana"/>
          <w:noProof/>
          <w:color w:val="FF0000"/>
          <w:sz w:val="18"/>
          <w:szCs w:val="18"/>
        </w:rPr>
        <w:fldChar w:fldCharType="end"/>
      </w:r>
      <w:r w:rsidR="009E56E2" w:rsidRPr="00F51584">
        <w:rPr>
          <w:rFonts w:ascii="Verdana" w:hAnsi="Verdana"/>
          <w:noProof/>
          <w:color w:val="FF0000"/>
          <w:sz w:val="18"/>
          <w:szCs w:val="18"/>
        </w:rPr>
        <w:fldChar w:fldCharType="begin"/>
      </w:r>
      <w:r w:rsidR="009E56E2"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009E56E2"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009E56E2" w:rsidRPr="00F51584">
        <w:rPr>
          <w:rFonts w:ascii="Verdana" w:hAnsi="Verdana"/>
          <w:noProof/>
          <w:color w:val="FF0000"/>
          <w:sz w:val="18"/>
          <w:szCs w:val="18"/>
        </w:rPr>
        <w:fldChar w:fldCharType="separate"/>
      </w:r>
    </w:p>
    <w:p w14:paraId="69666BF5" w14:textId="4161212A" w:rsidR="005719BB" w:rsidRPr="003A5950" w:rsidRDefault="009E56E2" w:rsidP="00EF4896">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bookmarkStart w:id="0" w:name="_GoBack"/>
      <w:bookmarkEnd w:id="0"/>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EF4896">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0DD1C876" w14:textId="6D8CC779" w:rsidR="002D00CD" w:rsidRPr="002B4693" w:rsidRDefault="002D00CD" w:rsidP="006A790F">
      <w:pPr>
        <w:pStyle w:val="Nagwek4"/>
        <w:numPr>
          <w:ilvl w:val="0"/>
          <w:numId w:val="24"/>
        </w:numPr>
        <w:ind w:right="-97"/>
        <w:jc w:val="both"/>
        <w:rPr>
          <w:rFonts w:cs="Arial"/>
          <w:b w:val="0"/>
          <w:szCs w:val="18"/>
        </w:rPr>
      </w:pPr>
      <w:r w:rsidRPr="002B4693">
        <w:rPr>
          <w:rFonts w:cs="Arial"/>
          <w:b w:val="0"/>
          <w:szCs w:val="18"/>
        </w:rPr>
        <w:t>Oferta nr</w:t>
      </w:r>
      <w:r w:rsidR="002B4693" w:rsidRPr="002B4693">
        <w:rPr>
          <w:rFonts w:cs="Arial"/>
          <w:b w:val="0"/>
          <w:szCs w:val="18"/>
        </w:rPr>
        <w:t xml:space="preserve"> 1</w:t>
      </w:r>
      <w:r w:rsidRPr="002B4693">
        <w:rPr>
          <w:rFonts w:cs="Arial"/>
          <w:b w:val="0"/>
          <w:szCs w:val="18"/>
        </w:rPr>
        <w:t xml:space="preserve">, złożona przez Wykonawcę </w:t>
      </w:r>
      <w:r w:rsidR="002B4693" w:rsidRPr="002B4693">
        <w:rPr>
          <w:rFonts w:ascii="Arial" w:hAnsi="Arial" w:cs="Arial"/>
          <w:b w:val="0"/>
          <w:sz w:val="20"/>
          <w:szCs w:val="20"/>
        </w:rPr>
        <w:t xml:space="preserve">BPO Team  Sp. z o.o. ul. Taśmowa 7, </w:t>
      </w:r>
      <w:r w:rsidR="002B4693">
        <w:rPr>
          <w:rFonts w:ascii="Arial" w:hAnsi="Arial" w:cs="Arial"/>
          <w:b w:val="0"/>
          <w:sz w:val="20"/>
          <w:szCs w:val="20"/>
        </w:rPr>
        <w:t>02-677 Warszawa</w:t>
      </w:r>
      <w:r w:rsidRPr="002B4693">
        <w:rPr>
          <w:rFonts w:cs="Arial"/>
          <w:b w:val="0"/>
          <w:szCs w:val="18"/>
        </w:rPr>
        <w:t xml:space="preserve">, została odrzucona na podstawie art. 89 ust. 1 pkt. 4 </w:t>
      </w:r>
      <w:proofErr w:type="spellStart"/>
      <w:r w:rsidRPr="002B4693">
        <w:rPr>
          <w:rFonts w:cs="Arial"/>
          <w:b w:val="0"/>
          <w:szCs w:val="18"/>
        </w:rPr>
        <w:t>Pzp</w:t>
      </w:r>
      <w:proofErr w:type="spellEnd"/>
      <w:r w:rsidRPr="002B4693">
        <w:rPr>
          <w:rFonts w:cs="Arial"/>
          <w:b w:val="0"/>
          <w:szCs w:val="18"/>
        </w:rPr>
        <w:t xml:space="preserve"> w zw. z art. 90 ust. 3 </w:t>
      </w:r>
      <w:proofErr w:type="spellStart"/>
      <w:r w:rsidRPr="002B4693">
        <w:rPr>
          <w:rFonts w:cs="Arial"/>
          <w:b w:val="0"/>
          <w:szCs w:val="18"/>
        </w:rPr>
        <w:t>Pzp</w:t>
      </w:r>
      <w:proofErr w:type="spellEnd"/>
      <w:r w:rsidRPr="002B4693">
        <w:rPr>
          <w:rFonts w:cs="Arial"/>
          <w:b w:val="0"/>
          <w:szCs w:val="18"/>
        </w:rPr>
        <w:t>: „Zamawiający odrzuca ofertę, jeżeli zawiera rażąco niską cenę w stosunku do przedmiotu zamówienia” oraz „Zamawiający odrzuca ofertę Wykonawcy, który nie udzielił wyjaśnień lub jeżeli dokonana ocena wyjaśnień wraz ze złożonymi dowodami potwierdza, że oferta zawiera rażąco niską cenę w stosunku do przedmiotu zamówienia”.</w:t>
      </w:r>
    </w:p>
    <w:p w14:paraId="44040792" w14:textId="77777777" w:rsidR="002D00CD" w:rsidRPr="002B4693" w:rsidRDefault="002D00CD" w:rsidP="002D00CD">
      <w:pPr>
        <w:ind w:left="437" w:right="-97" w:hanging="77"/>
        <w:jc w:val="both"/>
        <w:rPr>
          <w:rFonts w:ascii="Verdana" w:hAnsi="Verdana" w:cs="Arial"/>
          <w:bCs/>
          <w:sz w:val="18"/>
          <w:szCs w:val="18"/>
        </w:rPr>
      </w:pPr>
      <w:r w:rsidRPr="002B4693">
        <w:rPr>
          <w:rFonts w:ascii="Verdana" w:hAnsi="Verdana" w:cs="Arial"/>
          <w:bCs/>
          <w:sz w:val="18"/>
          <w:szCs w:val="18"/>
        </w:rPr>
        <w:t xml:space="preserve">Uzasadnienie faktyczne: </w:t>
      </w:r>
    </w:p>
    <w:p w14:paraId="69A3486C" w14:textId="61D06E56" w:rsidR="002D00CD" w:rsidRPr="002B4693" w:rsidRDefault="002D00CD" w:rsidP="002D00CD">
      <w:pPr>
        <w:tabs>
          <w:tab w:val="num" w:pos="709"/>
        </w:tabs>
        <w:ind w:left="360" w:right="-97"/>
        <w:jc w:val="both"/>
        <w:rPr>
          <w:rFonts w:ascii="Verdana" w:hAnsi="Verdana" w:cs="Arial"/>
          <w:bCs/>
          <w:sz w:val="18"/>
          <w:szCs w:val="18"/>
        </w:rPr>
      </w:pPr>
      <w:r w:rsidRPr="002B4693">
        <w:rPr>
          <w:rFonts w:ascii="Verdana" w:hAnsi="Verdana" w:cs="Arial"/>
          <w:bCs/>
          <w:sz w:val="18"/>
          <w:szCs w:val="18"/>
        </w:rPr>
        <w:t xml:space="preserve">Wykonawca, wezwany przez Zamawiającego pismem z dnia </w:t>
      </w:r>
      <w:r w:rsidR="002B4693" w:rsidRPr="002B4693">
        <w:rPr>
          <w:rFonts w:ascii="Verdana" w:hAnsi="Verdana" w:cs="Arial"/>
          <w:bCs/>
          <w:sz w:val="18"/>
          <w:szCs w:val="18"/>
        </w:rPr>
        <w:t>24.06.2020</w:t>
      </w:r>
      <w:r w:rsidRPr="002B4693">
        <w:rPr>
          <w:rFonts w:ascii="Verdana" w:hAnsi="Verdana" w:cs="Arial"/>
          <w:bCs/>
          <w:sz w:val="18"/>
          <w:szCs w:val="18"/>
        </w:rPr>
        <w:t xml:space="preserve"> r. do złożenia wyjaśnień dotyczących rażąco niskiej ceny nie udzielił wyjaśnień w terminie wskazanym przez Zamawiającego, ani też nie przedstawił dowodów w tym zakresie, mimo że obowiązek wykazania, że oferta nie zawiera rażąco niskiej ceny, spoczywa na Wykonawcy.</w:t>
      </w:r>
    </w:p>
    <w:p w14:paraId="26F03311" w14:textId="7B6B0CFA" w:rsidR="002B4693" w:rsidRPr="002B4693" w:rsidRDefault="004804D8" w:rsidP="002B4693">
      <w:pPr>
        <w:pStyle w:val="Nagwek4"/>
        <w:numPr>
          <w:ilvl w:val="0"/>
          <w:numId w:val="24"/>
        </w:numPr>
        <w:rPr>
          <w:rFonts w:ascii="Arial" w:hAnsi="Arial" w:cs="Arial"/>
          <w:b w:val="0"/>
          <w:sz w:val="20"/>
          <w:szCs w:val="20"/>
        </w:rPr>
      </w:pPr>
      <w:r w:rsidRPr="002B4693">
        <w:rPr>
          <w:b w:val="0"/>
          <w:szCs w:val="18"/>
          <w:lang w:eastAsia="en-US"/>
        </w:rPr>
        <w:t>Treść ofert Wykonawców</w:t>
      </w:r>
      <w:r w:rsidR="002B4693">
        <w:rPr>
          <w:b w:val="0"/>
          <w:szCs w:val="18"/>
          <w:lang w:eastAsia="en-US"/>
        </w:rPr>
        <w:t xml:space="preserve"> :</w:t>
      </w:r>
      <w:r w:rsidR="002B4693" w:rsidRPr="002B4693">
        <w:rPr>
          <w:rFonts w:ascii="Arial" w:hAnsi="Arial" w:cs="Arial"/>
          <w:sz w:val="20"/>
          <w:szCs w:val="20"/>
        </w:rPr>
        <w:t xml:space="preserve"> </w:t>
      </w:r>
      <w:r w:rsidR="002B4693" w:rsidRPr="002B4693">
        <w:rPr>
          <w:rFonts w:ascii="Arial" w:hAnsi="Arial" w:cs="Arial"/>
          <w:b w:val="0"/>
          <w:sz w:val="20"/>
          <w:szCs w:val="20"/>
        </w:rPr>
        <w:t>EBS Inwestycje  Sp. z o.o. Ul. Wałbrzyska 45 lok.6</w:t>
      </w:r>
    </w:p>
    <w:p w14:paraId="328121EC" w14:textId="77777777" w:rsidR="002B4693" w:rsidRPr="002B4693" w:rsidRDefault="002B4693" w:rsidP="002B4693">
      <w:pPr>
        <w:pStyle w:val="Nagwek4"/>
        <w:ind w:left="360"/>
        <w:rPr>
          <w:rFonts w:ascii="Arial" w:hAnsi="Arial" w:cs="Arial"/>
          <w:b w:val="0"/>
          <w:sz w:val="20"/>
          <w:szCs w:val="20"/>
        </w:rPr>
      </w:pPr>
      <w:r w:rsidRPr="002B4693">
        <w:rPr>
          <w:rFonts w:ascii="Arial" w:hAnsi="Arial" w:cs="Arial"/>
          <w:b w:val="0"/>
          <w:sz w:val="20"/>
          <w:szCs w:val="20"/>
        </w:rPr>
        <w:t>52-314 Wrocław</w:t>
      </w:r>
      <w:r>
        <w:rPr>
          <w:rFonts w:ascii="Arial" w:hAnsi="Arial" w:cs="Arial"/>
          <w:sz w:val="20"/>
          <w:szCs w:val="20"/>
        </w:rPr>
        <w:t xml:space="preserve">;  </w:t>
      </w:r>
      <w:r w:rsidRPr="002B4693">
        <w:rPr>
          <w:rFonts w:ascii="Arial" w:hAnsi="Arial" w:cs="Arial"/>
          <w:b w:val="0"/>
          <w:sz w:val="20"/>
          <w:szCs w:val="20"/>
        </w:rPr>
        <w:t>Damar Sp. z o.o. Ul. Paprotna 5, 51-117 Wrocław</w:t>
      </w:r>
      <w:r>
        <w:rPr>
          <w:b w:val="0"/>
          <w:szCs w:val="18"/>
          <w:lang w:eastAsia="en-US"/>
        </w:rPr>
        <w:t xml:space="preserve">; </w:t>
      </w:r>
      <w:r w:rsidRPr="002B4693">
        <w:rPr>
          <w:rFonts w:ascii="Arial" w:hAnsi="Arial" w:cs="Arial"/>
          <w:b w:val="0"/>
          <w:sz w:val="20"/>
          <w:szCs w:val="20"/>
        </w:rPr>
        <w:t>FER- BUD Sp. z o.o.</w:t>
      </w:r>
    </w:p>
    <w:p w14:paraId="272BF316" w14:textId="3D09062D" w:rsidR="004804D8" w:rsidRPr="002B4693" w:rsidRDefault="002B4693" w:rsidP="002B4693">
      <w:pPr>
        <w:pStyle w:val="Nagwek4"/>
        <w:ind w:left="360"/>
        <w:rPr>
          <w:b w:val="0"/>
          <w:szCs w:val="18"/>
          <w:lang w:eastAsia="en-US"/>
        </w:rPr>
      </w:pPr>
      <w:r w:rsidRPr="002B4693">
        <w:rPr>
          <w:rFonts w:ascii="Arial" w:hAnsi="Arial" w:cs="Arial"/>
          <w:b w:val="0"/>
          <w:sz w:val="20"/>
          <w:szCs w:val="20"/>
        </w:rPr>
        <w:t>Ul. Obornicka 49/8, 51-113 Wrocław</w:t>
      </w:r>
      <w:r w:rsidR="004804D8" w:rsidRPr="002B4693">
        <w:rPr>
          <w:b w:val="0"/>
          <w:szCs w:val="18"/>
          <w:lang w:eastAsia="en-US"/>
        </w:rPr>
        <w:t>,  odpowiada treści SIWZ, oferty nie podlegają odrzuceniu.</w:t>
      </w:r>
    </w:p>
    <w:p w14:paraId="12FE1D88" w14:textId="39BFA959" w:rsidR="00397090" w:rsidRPr="002B4693" w:rsidRDefault="00397090" w:rsidP="002B4693">
      <w:pPr>
        <w:pStyle w:val="Akapitzlist"/>
        <w:spacing w:after="120" w:line="240" w:lineRule="exact"/>
        <w:ind w:left="1080"/>
        <w:jc w:val="both"/>
        <w:rPr>
          <w:rFonts w:ascii="Verdana" w:hAnsi="Verdana"/>
          <w:bCs/>
          <w:sz w:val="18"/>
          <w:szCs w:val="18"/>
          <w:lang w:eastAsia="en-US"/>
        </w:rPr>
      </w:pPr>
    </w:p>
    <w:p w14:paraId="08D084FE" w14:textId="77777777" w:rsidR="00397090" w:rsidRPr="00EC3665" w:rsidRDefault="00397090" w:rsidP="004804D8">
      <w:pPr>
        <w:pStyle w:val="Akapitzlist"/>
        <w:spacing w:after="120" w:line="240" w:lineRule="exact"/>
        <w:jc w:val="both"/>
        <w:rPr>
          <w:rFonts w:ascii="Verdana" w:hAnsi="Verdana"/>
          <w:bCs/>
          <w:sz w:val="18"/>
          <w:szCs w:val="18"/>
          <w:lang w:eastAsia="en-US"/>
        </w:rPr>
      </w:pPr>
    </w:p>
    <w:p w14:paraId="6E4F1207" w14:textId="3A44BCC8" w:rsidR="00ED4780" w:rsidRPr="007537A6" w:rsidRDefault="00ED4780" w:rsidP="002B4693">
      <w:pPr>
        <w:pStyle w:val="Akapitzlist"/>
        <w:numPr>
          <w:ilvl w:val="0"/>
          <w:numId w:val="12"/>
        </w:numPr>
        <w:tabs>
          <w:tab w:val="left" w:pos="0"/>
          <w:tab w:val="center" w:pos="4536"/>
          <w:tab w:val="right" w:pos="9180"/>
        </w:tabs>
        <w:ind w:right="-97"/>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Pr="002B4693" w:rsidRDefault="00036474" w:rsidP="00F50CAE">
      <w:pPr>
        <w:tabs>
          <w:tab w:val="left" w:pos="0"/>
          <w:tab w:val="center" w:pos="4536"/>
          <w:tab w:val="right" w:pos="9180"/>
        </w:tabs>
        <w:ind w:right="-97" w:firstLine="426"/>
        <w:jc w:val="both"/>
        <w:rPr>
          <w:rFonts w:ascii="Verdana" w:hAnsi="Verdana" w:cs="Arial"/>
          <w:b/>
          <w:bCs/>
          <w:color w:val="FF0000"/>
          <w:sz w:val="18"/>
          <w:szCs w:val="18"/>
        </w:rPr>
      </w:pPr>
    </w:p>
    <w:p w14:paraId="5295EC75" w14:textId="77777777" w:rsidR="002B4693" w:rsidRDefault="002B4693" w:rsidP="00A14F83">
      <w:pPr>
        <w:pStyle w:val="Nagwek4"/>
        <w:ind w:left="426"/>
        <w:rPr>
          <w:rFonts w:ascii="Arial" w:hAnsi="Arial" w:cs="Arial"/>
          <w:sz w:val="20"/>
          <w:szCs w:val="20"/>
        </w:rPr>
      </w:pPr>
      <w:r>
        <w:rPr>
          <w:rFonts w:ascii="Arial" w:hAnsi="Arial" w:cs="Arial"/>
          <w:sz w:val="20"/>
          <w:szCs w:val="20"/>
        </w:rPr>
        <w:t>Damar Sp. z o.o.</w:t>
      </w:r>
    </w:p>
    <w:p w14:paraId="306E4C82" w14:textId="4FEB6E0A" w:rsidR="007B44AA" w:rsidRPr="002B4693" w:rsidRDefault="002B4693" w:rsidP="00A14F83">
      <w:pPr>
        <w:pStyle w:val="Nagwek4"/>
        <w:ind w:left="426"/>
        <w:rPr>
          <w:rFonts w:ascii="Tahoma" w:hAnsi="Tahoma"/>
          <w:b w:val="0"/>
          <w:color w:val="FF0000"/>
          <w:szCs w:val="18"/>
        </w:rPr>
      </w:pPr>
      <w:r>
        <w:rPr>
          <w:rFonts w:ascii="Arial" w:hAnsi="Arial" w:cs="Arial"/>
          <w:sz w:val="20"/>
          <w:szCs w:val="20"/>
        </w:rPr>
        <w:t>Ul. Paprotna 5</w:t>
      </w:r>
      <w:r w:rsidR="00A14F83">
        <w:rPr>
          <w:rFonts w:ascii="Arial" w:hAnsi="Arial" w:cs="Arial"/>
          <w:sz w:val="20"/>
          <w:szCs w:val="20"/>
        </w:rPr>
        <w:t xml:space="preserve">, </w:t>
      </w:r>
      <w:r>
        <w:rPr>
          <w:rFonts w:ascii="Arial" w:hAnsi="Arial" w:cs="Arial"/>
          <w:sz w:val="20"/>
          <w:szCs w:val="20"/>
        </w:rPr>
        <w:t>51-117 Wrocław</w:t>
      </w:r>
      <w:r w:rsidRPr="002B4693">
        <w:rPr>
          <w:rFonts w:ascii="Tahoma" w:hAnsi="Tahoma"/>
          <w:b w:val="0"/>
          <w:color w:val="FF0000"/>
          <w:szCs w:val="18"/>
        </w:rPr>
        <w:t xml:space="preserve"> </w:t>
      </w:r>
    </w:p>
    <w:p w14:paraId="3B6A270A" w14:textId="77777777" w:rsidR="00DE6AA6" w:rsidRPr="002B4693" w:rsidRDefault="00DE6AA6" w:rsidP="00A14F83">
      <w:pPr>
        <w:ind w:left="852"/>
        <w:rPr>
          <w:rFonts w:ascii="Arial" w:hAnsi="Arial" w:cs="Arial"/>
          <w:b/>
          <w:bCs/>
          <w:color w:val="FF0000"/>
          <w:sz w:val="18"/>
          <w:szCs w:val="18"/>
        </w:rPr>
      </w:pPr>
    </w:p>
    <w:p w14:paraId="46AB4669" w14:textId="4C9D3798" w:rsidR="00833D58" w:rsidRDefault="00833D58" w:rsidP="00833D58">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w:t>
      </w:r>
      <w:r w:rsidR="00A14F83">
        <w:rPr>
          <w:rFonts w:ascii="Verdana" w:hAnsi="Verdana"/>
          <w:sz w:val="18"/>
          <w:szCs w:val="18"/>
        </w:rPr>
        <w:t>ony z postępowania</w:t>
      </w:r>
      <w:r w:rsidRPr="002F2DD8">
        <w:rPr>
          <w:rFonts w:ascii="Verdana" w:hAnsi="Verdana"/>
          <w:sz w:val="18"/>
          <w:szCs w:val="18"/>
        </w:rPr>
        <w:t>.</w:t>
      </w:r>
    </w:p>
    <w:p w14:paraId="04381D13" w14:textId="61955A1A" w:rsidR="001F0528" w:rsidRPr="001F0528" w:rsidRDefault="001F0528" w:rsidP="00A03980">
      <w:pPr>
        <w:tabs>
          <w:tab w:val="left" w:pos="0"/>
        </w:tabs>
        <w:ind w:left="426" w:right="-97"/>
        <w:jc w:val="both"/>
        <w:rPr>
          <w:rFonts w:ascii="Verdana" w:hAnsi="Verdana"/>
          <w:sz w:val="18"/>
          <w:szCs w:val="18"/>
        </w:rPr>
      </w:pPr>
    </w:p>
    <w:p w14:paraId="2CDBD072" w14:textId="63B1CC44" w:rsidR="00F50CAE" w:rsidRDefault="00F50CAE" w:rsidP="00A03980">
      <w:pPr>
        <w:ind w:left="426" w:right="-97"/>
        <w:rPr>
          <w:rFonts w:ascii="Verdana" w:hAnsi="Verdana"/>
          <w:sz w:val="18"/>
          <w:szCs w:val="18"/>
        </w:rPr>
      </w:pPr>
    </w:p>
    <w:p w14:paraId="689083E8" w14:textId="77777777" w:rsidR="00735081" w:rsidRPr="002B65E9" w:rsidRDefault="00735081" w:rsidP="00A03980">
      <w:pPr>
        <w:tabs>
          <w:tab w:val="left" w:pos="142"/>
        </w:tabs>
        <w:ind w:left="142" w:right="-9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A03980">
      <w:pPr>
        <w:pStyle w:val="Akapitzlist"/>
        <w:ind w:left="426" w:right="-97"/>
        <w:jc w:val="both"/>
        <w:rPr>
          <w:rFonts w:ascii="Verdana" w:hAnsi="Verdana" w:cs="Arial"/>
          <w:sz w:val="18"/>
          <w:szCs w:val="18"/>
        </w:rPr>
      </w:pPr>
      <w:r w:rsidRPr="002B65E9">
        <w:rPr>
          <w:rFonts w:ascii="Verdana" w:hAnsi="Verdana" w:cs="Arial"/>
          <w:sz w:val="18"/>
          <w:szCs w:val="18"/>
        </w:rPr>
        <w:t xml:space="preserve">Zamawiający informuje, że zgodnie z art. 94 ust. 1 pkt 2 ustawy </w:t>
      </w:r>
      <w:proofErr w:type="spellStart"/>
      <w:r w:rsidRPr="002B65E9">
        <w:rPr>
          <w:rFonts w:ascii="Verdana" w:hAnsi="Verdana" w:cs="Arial"/>
          <w:sz w:val="18"/>
          <w:szCs w:val="18"/>
        </w:rPr>
        <w:t>Pzp</w:t>
      </w:r>
      <w:proofErr w:type="spellEnd"/>
      <w:r w:rsidRPr="002B65E9">
        <w:rPr>
          <w:rFonts w:ascii="Verdana" w:hAnsi="Verdana" w:cs="Arial"/>
          <w:sz w:val="18"/>
          <w:szCs w:val="18"/>
        </w:rPr>
        <w:t>. umowa z wybranym Wykonawcą</w:t>
      </w:r>
    </w:p>
    <w:p w14:paraId="166C9C01" w14:textId="77777777" w:rsidR="00735081" w:rsidRPr="002B65E9" w:rsidRDefault="00735081" w:rsidP="00A03980">
      <w:pPr>
        <w:pStyle w:val="Akapitzlist"/>
        <w:ind w:left="426"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w:t>
      </w:r>
      <w:proofErr w:type="spellStart"/>
      <w:r>
        <w:rPr>
          <w:rFonts w:ascii="Verdana" w:eastAsiaTheme="minorHAnsi" w:hAnsi="Verdana" w:cs="Arial"/>
          <w:bCs/>
          <w:sz w:val="18"/>
          <w:szCs w:val="18"/>
        </w:rPr>
        <w:t>Pzp</w:t>
      </w:r>
      <w:proofErr w:type="spellEnd"/>
      <w:r w:rsidRPr="002B65E9">
        <w:rPr>
          <w:rFonts w:ascii="Verdana" w:eastAsiaTheme="minorHAnsi" w:hAnsi="Verdana" w:cs="Arial"/>
          <w:bCs/>
          <w:sz w:val="18"/>
          <w:szCs w:val="18"/>
        </w:rPr>
        <w:t xml:space="preserve">. </w:t>
      </w:r>
    </w:p>
    <w:p w14:paraId="79024EA8" w14:textId="77777777" w:rsidR="00735081" w:rsidRDefault="00735081" w:rsidP="00A03980">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3AA67E31"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2043E5F6" w14:textId="77777777" w:rsidR="00BF5AA0" w:rsidRPr="00B34858" w:rsidRDefault="00BF5AA0" w:rsidP="00BF5AA0">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7D9BEC5" w14:textId="0B91EC3E" w:rsidR="00BF5AA0" w:rsidRPr="00B34858" w:rsidRDefault="00645BF3" w:rsidP="00BF5AA0">
      <w:pPr>
        <w:spacing w:line="280" w:lineRule="exact"/>
        <w:ind w:left="5812"/>
        <w:rPr>
          <w:rFonts w:ascii="Verdana" w:hAnsi="Verdana"/>
          <w:sz w:val="18"/>
          <w:szCs w:val="18"/>
        </w:rPr>
      </w:pPr>
      <w:r>
        <w:rPr>
          <w:rFonts w:ascii="Verdana" w:hAnsi="Verdana"/>
          <w:sz w:val="18"/>
          <w:szCs w:val="18"/>
        </w:rPr>
        <w:t xml:space="preserve">p.o. </w:t>
      </w:r>
      <w:r w:rsidR="00BF5AA0">
        <w:rPr>
          <w:rFonts w:ascii="Verdana" w:hAnsi="Verdana"/>
          <w:sz w:val="18"/>
          <w:szCs w:val="18"/>
        </w:rPr>
        <w:t>Zastępc</w:t>
      </w:r>
      <w:r>
        <w:rPr>
          <w:rFonts w:ascii="Verdana" w:hAnsi="Verdana"/>
          <w:sz w:val="18"/>
          <w:szCs w:val="18"/>
        </w:rPr>
        <w:t>y</w:t>
      </w:r>
      <w:r w:rsidR="00BF5AA0">
        <w:rPr>
          <w:rFonts w:ascii="Verdana" w:hAnsi="Verdana"/>
          <w:sz w:val="18"/>
          <w:szCs w:val="18"/>
        </w:rPr>
        <w:t xml:space="preserve"> </w:t>
      </w:r>
      <w:r w:rsidR="00BF5AA0" w:rsidRPr="00B34858">
        <w:rPr>
          <w:rFonts w:ascii="Verdana" w:hAnsi="Verdana"/>
          <w:sz w:val="18"/>
          <w:szCs w:val="18"/>
        </w:rPr>
        <w:t>Kanclerz</w:t>
      </w:r>
      <w:r w:rsidR="003F445D">
        <w:rPr>
          <w:rFonts w:ascii="Verdana" w:hAnsi="Verdana"/>
          <w:sz w:val="18"/>
          <w:szCs w:val="18"/>
        </w:rPr>
        <w:t xml:space="preserve">a ds. </w:t>
      </w:r>
      <w:r w:rsidR="00DB1582">
        <w:rPr>
          <w:rFonts w:ascii="Verdana" w:hAnsi="Verdana"/>
          <w:sz w:val="18"/>
          <w:szCs w:val="18"/>
        </w:rPr>
        <w:t>Zarządzania Administracją</w:t>
      </w:r>
      <w:r w:rsidR="00BF5AA0" w:rsidRPr="00B34858">
        <w:rPr>
          <w:rFonts w:ascii="Verdana" w:hAnsi="Verdana"/>
          <w:sz w:val="18"/>
          <w:szCs w:val="18"/>
        </w:rPr>
        <w:t xml:space="preserve"> UMW</w:t>
      </w:r>
    </w:p>
    <w:p w14:paraId="65ECCCF3" w14:textId="77777777" w:rsidR="004804D8" w:rsidRPr="00B34858" w:rsidRDefault="004804D8" w:rsidP="004804D8"/>
    <w:p w14:paraId="487F819C" w14:textId="77777777" w:rsidR="004804D8" w:rsidRPr="00B34858" w:rsidRDefault="004804D8" w:rsidP="004804D8">
      <w:pPr>
        <w:ind w:left="4956" w:firstLine="708"/>
        <w:rPr>
          <w:rFonts w:ascii="Verdana" w:hAnsi="Verdana"/>
          <w:sz w:val="18"/>
          <w:szCs w:val="18"/>
        </w:rPr>
      </w:pPr>
    </w:p>
    <w:p w14:paraId="5E9C16C3" w14:textId="0EF060F4" w:rsidR="004804D8" w:rsidRPr="00B34858" w:rsidRDefault="004804D8" w:rsidP="004804D8">
      <w:pPr>
        <w:ind w:left="4956" w:firstLine="708"/>
        <w:rPr>
          <w:rFonts w:ascii="Verdana" w:hAnsi="Verdana"/>
          <w:sz w:val="18"/>
          <w:szCs w:val="18"/>
        </w:rPr>
      </w:pPr>
      <w:r w:rsidRPr="00B34858">
        <w:rPr>
          <w:rFonts w:ascii="Verdana" w:hAnsi="Verdana"/>
          <w:sz w:val="18"/>
          <w:szCs w:val="18"/>
        </w:rPr>
        <w:t xml:space="preserve">   </w:t>
      </w:r>
      <w:r w:rsidR="00DB1582">
        <w:rPr>
          <w:rFonts w:ascii="Verdana" w:hAnsi="Verdana"/>
          <w:sz w:val="18"/>
          <w:szCs w:val="18"/>
        </w:rPr>
        <w:t>Mgr Patryk Hebrowski</w:t>
      </w:r>
    </w:p>
    <w:p w14:paraId="25220F8F" w14:textId="77777777" w:rsidR="004804D8" w:rsidRDefault="004804D8" w:rsidP="004804D8">
      <w:pPr>
        <w:ind w:right="-97"/>
        <w:jc w:val="both"/>
      </w:pPr>
    </w:p>
    <w:p w14:paraId="109E9766" w14:textId="1497544F" w:rsidR="00A63334" w:rsidRPr="00F51584" w:rsidRDefault="00A63334" w:rsidP="00F51584">
      <w:pPr>
        <w:ind w:left="5103" w:right="470"/>
        <w:jc w:val="both"/>
        <w:rPr>
          <w:rFonts w:ascii="Verdana" w:hAnsi="Verdana"/>
          <w:color w:val="000000"/>
          <w:sz w:val="18"/>
          <w:szCs w:val="18"/>
        </w:rPr>
      </w:pPr>
    </w:p>
    <w:sectPr w:rsidR="00A63334" w:rsidRPr="00F51584"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675F" w14:textId="77777777" w:rsidR="006B3516" w:rsidRDefault="006B3516">
      <w:r>
        <w:separator/>
      </w:r>
    </w:p>
  </w:endnote>
  <w:endnote w:type="continuationSeparator" w:id="0">
    <w:p w14:paraId="76C3A59E" w14:textId="77777777" w:rsidR="006B3516" w:rsidRDefault="006B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3B8E" w14:textId="550718F0"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B7338">
      <w:rPr>
        <w:noProof/>
        <w:color w:val="5B9BD5" w:themeColor="accent1"/>
        <w:sz w:val="14"/>
        <w:szCs w:val="14"/>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B7338">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0711" w14:textId="77777777" w:rsidR="006B3516" w:rsidRDefault="006B3516">
      <w:r>
        <w:separator/>
      </w:r>
    </w:p>
  </w:footnote>
  <w:footnote w:type="continuationSeparator" w:id="0">
    <w:p w14:paraId="1EBCD3DC" w14:textId="77777777" w:rsidR="006B3516" w:rsidRDefault="006B3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1E550B"/>
    <w:multiLevelType w:val="hybridMultilevel"/>
    <w:tmpl w:val="31D4082E"/>
    <w:lvl w:ilvl="0" w:tplc="F936417A">
      <w:start w:val="1"/>
      <w:numFmt w:val="decimal"/>
      <w:lvlText w:val="%1."/>
      <w:lvlJc w:val="left"/>
      <w:pPr>
        <w:ind w:left="786" w:hanging="360"/>
      </w:pPr>
      <w:rPr>
        <w:rFonts w:hint="default"/>
        <w:color w:val="00000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B9878C6"/>
    <w:multiLevelType w:val="hybridMultilevel"/>
    <w:tmpl w:val="87E286F6"/>
    <w:lvl w:ilvl="0" w:tplc="A1ACBA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C412DFE"/>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481210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683291B"/>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9023B8"/>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84077D"/>
    <w:multiLevelType w:val="hybridMultilevel"/>
    <w:tmpl w:val="87E286F6"/>
    <w:lvl w:ilvl="0" w:tplc="A1ACBA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FA1C51"/>
    <w:multiLevelType w:val="hybridMultilevel"/>
    <w:tmpl w:val="B0261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E2E7106"/>
    <w:multiLevelType w:val="hybridMultilevel"/>
    <w:tmpl w:val="6D3AD29C"/>
    <w:lvl w:ilvl="0" w:tplc="91B2D624">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B2028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7C2F5AAF"/>
    <w:multiLevelType w:val="hybridMultilevel"/>
    <w:tmpl w:val="E1D8BC9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3"/>
  </w:num>
  <w:num w:numId="13">
    <w:abstractNumId w:val="29"/>
  </w:num>
  <w:num w:numId="14">
    <w:abstractNumId w:val="25"/>
  </w:num>
  <w:num w:numId="15">
    <w:abstractNumId w:val="19"/>
  </w:num>
  <w:num w:numId="16">
    <w:abstractNumId w:val="21"/>
  </w:num>
  <w:num w:numId="17">
    <w:abstractNumId w:val="22"/>
  </w:num>
  <w:num w:numId="18">
    <w:abstractNumId w:val="30"/>
  </w:num>
  <w:num w:numId="19">
    <w:abstractNumId w:val="20"/>
  </w:num>
  <w:num w:numId="20">
    <w:abstractNumId w:val="28"/>
  </w:num>
  <w:num w:numId="21">
    <w:abstractNumId w:val="26"/>
  </w:num>
  <w:num w:numId="22">
    <w:abstractNumId w:val="27"/>
  </w:num>
  <w:num w:numId="23">
    <w:abstractNumId w:val="16"/>
  </w:num>
  <w:num w:numId="24">
    <w:abstractNumId w:val="17"/>
  </w:num>
  <w:num w:numId="2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03B"/>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0F54A8"/>
    <w:rsid w:val="00100A1C"/>
    <w:rsid w:val="001014B6"/>
    <w:rsid w:val="001059D4"/>
    <w:rsid w:val="00110449"/>
    <w:rsid w:val="00120590"/>
    <w:rsid w:val="0012215A"/>
    <w:rsid w:val="00122596"/>
    <w:rsid w:val="00123498"/>
    <w:rsid w:val="00123F2B"/>
    <w:rsid w:val="00125326"/>
    <w:rsid w:val="0013192F"/>
    <w:rsid w:val="00132BEE"/>
    <w:rsid w:val="001360CC"/>
    <w:rsid w:val="0013798A"/>
    <w:rsid w:val="00143DD2"/>
    <w:rsid w:val="0014456B"/>
    <w:rsid w:val="00153E33"/>
    <w:rsid w:val="00156D2C"/>
    <w:rsid w:val="0016158C"/>
    <w:rsid w:val="0016417B"/>
    <w:rsid w:val="00164729"/>
    <w:rsid w:val="00166E91"/>
    <w:rsid w:val="001707D8"/>
    <w:rsid w:val="00171CCF"/>
    <w:rsid w:val="00175596"/>
    <w:rsid w:val="0018119B"/>
    <w:rsid w:val="00181D61"/>
    <w:rsid w:val="001831FA"/>
    <w:rsid w:val="00184EA8"/>
    <w:rsid w:val="00185010"/>
    <w:rsid w:val="00192FB1"/>
    <w:rsid w:val="001932B2"/>
    <w:rsid w:val="0019381A"/>
    <w:rsid w:val="001968BA"/>
    <w:rsid w:val="001A308E"/>
    <w:rsid w:val="001A5291"/>
    <w:rsid w:val="001B2B77"/>
    <w:rsid w:val="001B35DF"/>
    <w:rsid w:val="001B4931"/>
    <w:rsid w:val="001B4AE2"/>
    <w:rsid w:val="001B53D7"/>
    <w:rsid w:val="001B5F4B"/>
    <w:rsid w:val="001B79C2"/>
    <w:rsid w:val="001C1049"/>
    <w:rsid w:val="001C2018"/>
    <w:rsid w:val="001C2D61"/>
    <w:rsid w:val="001C4C99"/>
    <w:rsid w:val="001C5815"/>
    <w:rsid w:val="001D101A"/>
    <w:rsid w:val="001D1A6C"/>
    <w:rsid w:val="001D328E"/>
    <w:rsid w:val="001D3E9F"/>
    <w:rsid w:val="001D4737"/>
    <w:rsid w:val="001D668D"/>
    <w:rsid w:val="001E13DA"/>
    <w:rsid w:val="001E2A94"/>
    <w:rsid w:val="001E38DD"/>
    <w:rsid w:val="001E3D47"/>
    <w:rsid w:val="001E528A"/>
    <w:rsid w:val="001E746C"/>
    <w:rsid w:val="001F00F5"/>
    <w:rsid w:val="001F0528"/>
    <w:rsid w:val="001F2802"/>
    <w:rsid w:val="001F464F"/>
    <w:rsid w:val="001F4BBD"/>
    <w:rsid w:val="001F5DDB"/>
    <w:rsid w:val="001F6607"/>
    <w:rsid w:val="001F7A33"/>
    <w:rsid w:val="0020240B"/>
    <w:rsid w:val="00204AFF"/>
    <w:rsid w:val="002054C5"/>
    <w:rsid w:val="002074E5"/>
    <w:rsid w:val="00212BFD"/>
    <w:rsid w:val="002130A9"/>
    <w:rsid w:val="002160EE"/>
    <w:rsid w:val="00216986"/>
    <w:rsid w:val="00216B93"/>
    <w:rsid w:val="00216DBF"/>
    <w:rsid w:val="002171CD"/>
    <w:rsid w:val="002212CD"/>
    <w:rsid w:val="002221AA"/>
    <w:rsid w:val="00222C9A"/>
    <w:rsid w:val="0022584F"/>
    <w:rsid w:val="00226E9D"/>
    <w:rsid w:val="00227129"/>
    <w:rsid w:val="00233EAB"/>
    <w:rsid w:val="00241AAB"/>
    <w:rsid w:val="002437FA"/>
    <w:rsid w:val="00244B8B"/>
    <w:rsid w:val="00246C84"/>
    <w:rsid w:val="00250E6F"/>
    <w:rsid w:val="00252529"/>
    <w:rsid w:val="00252952"/>
    <w:rsid w:val="00252F9A"/>
    <w:rsid w:val="00256E4C"/>
    <w:rsid w:val="00262BEC"/>
    <w:rsid w:val="002636B2"/>
    <w:rsid w:val="002702C1"/>
    <w:rsid w:val="00284334"/>
    <w:rsid w:val="002913E3"/>
    <w:rsid w:val="00293C70"/>
    <w:rsid w:val="00296BB0"/>
    <w:rsid w:val="002A036C"/>
    <w:rsid w:val="002A1363"/>
    <w:rsid w:val="002A3FBA"/>
    <w:rsid w:val="002A461F"/>
    <w:rsid w:val="002A56D1"/>
    <w:rsid w:val="002A5915"/>
    <w:rsid w:val="002A7026"/>
    <w:rsid w:val="002A76E1"/>
    <w:rsid w:val="002B0F6C"/>
    <w:rsid w:val="002B3EBD"/>
    <w:rsid w:val="002B4693"/>
    <w:rsid w:val="002B5BD0"/>
    <w:rsid w:val="002B65E9"/>
    <w:rsid w:val="002D00C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244"/>
    <w:rsid w:val="00313CC2"/>
    <w:rsid w:val="00316ACC"/>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B7A"/>
    <w:rsid w:val="00371F25"/>
    <w:rsid w:val="00374B67"/>
    <w:rsid w:val="003754FA"/>
    <w:rsid w:val="00380C4F"/>
    <w:rsid w:val="00381DDF"/>
    <w:rsid w:val="00382F0A"/>
    <w:rsid w:val="00383494"/>
    <w:rsid w:val="0038430A"/>
    <w:rsid w:val="00384531"/>
    <w:rsid w:val="00385CA3"/>
    <w:rsid w:val="003927D0"/>
    <w:rsid w:val="003927D2"/>
    <w:rsid w:val="00392FD3"/>
    <w:rsid w:val="003956D1"/>
    <w:rsid w:val="00397090"/>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445D"/>
    <w:rsid w:val="003F55BC"/>
    <w:rsid w:val="003F6D13"/>
    <w:rsid w:val="003F7460"/>
    <w:rsid w:val="0040191D"/>
    <w:rsid w:val="004028A6"/>
    <w:rsid w:val="004055BF"/>
    <w:rsid w:val="00407CED"/>
    <w:rsid w:val="004151EB"/>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04D8"/>
    <w:rsid w:val="004817E8"/>
    <w:rsid w:val="00483878"/>
    <w:rsid w:val="00485517"/>
    <w:rsid w:val="00487245"/>
    <w:rsid w:val="0049045F"/>
    <w:rsid w:val="0049692A"/>
    <w:rsid w:val="004A073A"/>
    <w:rsid w:val="004A0A7A"/>
    <w:rsid w:val="004A2627"/>
    <w:rsid w:val="004A2BBA"/>
    <w:rsid w:val="004A5158"/>
    <w:rsid w:val="004B0A65"/>
    <w:rsid w:val="004C653D"/>
    <w:rsid w:val="004D21E5"/>
    <w:rsid w:val="004D3C22"/>
    <w:rsid w:val="004D416C"/>
    <w:rsid w:val="004D6A77"/>
    <w:rsid w:val="004D752B"/>
    <w:rsid w:val="004E4857"/>
    <w:rsid w:val="004E517B"/>
    <w:rsid w:val="004E790C"/>
    <w:rsid w:val="004F0D58"/>
    <w:rsid w:val="004F726D"/>
    <w:rsid w:val="00500F5D"/>
    <w:rsid w:val="0050341C"/>
    <w:rsid w:val="00506769"/>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031B"/>
    <w:rsid w:val="005E4A67"/>
    <w:rsid w:val="005E50CD"/>
    <w:rsid w:val="005F01C5"/>
    <w:rsid w:val="005F131E"/>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040"/>
    <w:rsid w:val="0063382C"/>
    <w:rsid w:val="00634781"/>
    <w:rsid w:val="00636981"/>
    <w:rsid w:val="0063719F"/>
    <w:rsid w:val="00645BF3"/>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B3516"/>
    <w:rsid w:val="006C24C1"/>
    <w:rsid w:val="006C30DB"/>
    <w:rsid w:val="006C416C"/>
    <w:rsid w:val="006C4456"/>
    <w:rsid w:val="006C762A"/>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1DB7"/>
    <w:rsid w:val="007528C9"/>
    <w:rsid w:val="007537A6"/>
    <w:rsid w:val="0075595D"/>
    <w:rsid w:val="00755B4D"/>
    <w:rsid w:val="00755BC4"/>
    <w:rsid w:val="00757E41"/>
    <w:rsid w:val="00761C5A"/>
    <w:rsid w:val="007627D7"/>
    <w:rsid w:val="007658C1"/>
    <w:rsid w:val="00770C1E"/>
    <w:rsid w:val="00772EFE"/>
    <w:rsid w:val="00775197"/>
    <w:rsid w:val="00780CE7"/>
    <w:rsid w:val="00781746"/>
    <w:rsid w:val="00781C7F"/>
    <w:rsid w:val="007857DC"/>
    <w:rsid w:val="00787C9C"/>
    <w:rsid w:val="00791AD8"/>
    <w:rsid w:val="00794FEB"/>
    <w:rsid w:val="00797900"/>
    <w:rsid w:val="007A1C4E"/>
    <w:rsid w:val="007A47F6"/>
    <w:rsid w:val="007B1B3D"/>
    <w:rsid w:val="007B3638"/>
    <w:rsid w:val="007B44AA"/>
    <w:rsid w:val="007B6037"/>
    <w:rsid w:val="007C17BE"/>
    <w:rsid w:val="007C23A3"/>
    <w:rsid w:val="007C2753"/>
    <w:rsid w:val="007C304A"/>
    <w:rsid w:val="007C344C"/>
    <w:rsid w:val="007C5816"/>
    <w:rsid w:val="007D55C4"/>
    <w:rsid w:val="007D65C1"/>
    <w:rsid w:val="007E0AB6"/>
    <w:rsid w:val="007E24F0"/>
    <w:rsid w:val="007E5BA8"/>
    <w:rsid w:val="007E76BB"/>
    <w:rsid w:val="007E7E63"/>
    <w:rsid w:val="007F3429"/>
    <w:rsid w:val="007F39FB"/>
    <w:rsid w:val="007F48AB"/>
    <w:rsid w:val="007F4FCD"/>
    <w:rsid w:val="007F59A3"/>
    <w:rsid w:val="007F7D05"/>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33D58"/>
    <w:rsid w:val="008367C0"/>
    <w:rsid w:val="00843283"/>
    <w:rsid w:val="00862334"/>
    <w:rsid w:val="008719D6"/>
    <w:rsid w:val="008820EE"/>
    <w:rsid w:val="00884C20"/>
    <w:rsid w:val="0088501D"/>
    <w:rsid w:val="00886EA2"/>
    <w:rsid w:val="0088780B"/>
    <w:rsid w:val="00890285"/>
    <w:rsid w:val="00891CC7"/>
    <w:rsid w:val="008934CE"/>
    <w:rsid w:val="0089406E"/>
    <w:rsid w:val="00896813"/>
    <w:rsid w:val="00896AE2"/>
    <w:rsid w:val="00897C52"/>
    <w:rsid w:val="008A0716"/>
    <w:rsid w:val="008A20ED"/>
    <w:rsid w:val="008A32CD"/>
    <w:rsid w:val="008A44FD"/>
    <w:rsid w:val="008A5E11"/>
    <w:rsid w:val="008A6581"/>
    <w:rsid w:val="008A6F51"/>
    <w:rsid w:val="008B22E1"/>
    <w:rsid w:val="008C0BE7"/>
    <w:rsid w:val="008C0C7B"/>
    <w:rsid w:val="008C26CE"/>
    <w:rsid w:val="008C311D"/>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0EB4"/>
    <w:rsid w:val="009223A5"/>
    <w:rsid w:val="00922AB2"/>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3678"/>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3980"/>
    <w:rsid w:val="00A04E69"/>
    <w:rsid w:val="00A07D1B"/>
    <w:rsid w:val="00A1157B"/>
    <w:rsid w:val="00A14F83"/>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3FDB"/>
    <w:rsid w:val="00A86B7B"/>
    <w:rsid w:val="00A873CA"/>
    <w:rsid w:val="00A90903"/>
    <w:rsid w:val="00A9163D"/>
    <w:rsid w:val="00A91A43"/>
    <w:rsid w:val="00A9276D"/>
    <w:rsid w:val="00A9328A"/>
    <w:rsid w:val="00A957EC"/>
    <w:rsid w:val="00AA04EA"/>
    <w:rsid w:val="00AB1761"/>
    <w:rsid w:val="00AB1B48"/>
    <w:rsid w:val="00AB3A75"/>
    <w:rsid w:val="00AD17AA"/>
    <w:rsid w:val="00AD4748"/>
    <w:rsid w:val="00AD547A"/>
    <w:rsid w:val="00AE0302"/>
    <w:rsid w:val="00AE160E"/>
    <w:rsid w:val="00AE46FC"/>
    <w:rsid w:val="00AF07E0"/>
    <w:rsid w:val="00AF2579"/>
    <w:rsid w:val="00AF2D2B"/>
    <w:rsid w:val="00AF5425"/>
    <w:rsid w:val="00AF5F2E"/>
    <w:rsid w:val="00AF6054"/>
    <w:rsid w:val="00B00BAF"/>
    <w:rsid w:val="00B0430C"/>
    <w:rsid w:val="00B05B3E"/>
    <w:rsid w:val="00B06F52"/>
    <w:rsid w:val="00B07944"/>
    <w:rsid w:val="00B2177D"/>
    <w:rsid w:val="00B35CB1"/>
    <w:rsid w:val="00B35FCA"/>
    <w:rsid w:val="00B37FB4"/>
    <w:rsid w:val="00B4323D"/>
    <w:rsid w:val="00B4610C"/>
    <w:rsid w:val="00B4610D"/>
    <w:rsid w:val="00B4656A"/>
    <w:rsid w:val="00B51553"/>
    <w:rsid w:val="00B55869"/>
    <w:rsid w:val="00B55FF2"/>
    <w:rsid w:val="00B56343"/>
    <w:rsid w:val="00B56E3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8426B"/>
    <w:rsid w:val="00B94FA6"/>
    <w:rsid w:val="00B95B0A"/>
    <w:rsid w:val="00BA18ED"/>
    <w:rsid w:val="00BA1BF3"/>
    <w:rsid w:val="00BA2F67"/>
    <w:rsid w:val="00BA3971"/>
    <w:rsid w:val="00BA6BF8"/>
    <w:rsid w:val="00BB733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AA0"/>
    <w:rsid w:val="00BF6348"/>
    <w:rsid w:val="00BF6A5B"/>
    <w:rsid w:val="00C00E51"/>
    <w:rsid w:val="00C01D5E"/>
    <w:rsid w:val="00C0452C"/>
    <w:rsid w:val="00C050CE"/>
    <w:rsid w:val="00C05A13"/>
    <w:rsid w:val="00C06D4A"/>
    <w:rsid w:val="00C1147A"/>
    <w:rsid w:val="00C15E26"/>
    <w:rsid w:val="00C16913"/>
    <w:rsid w:val="00C1701E"/>
    <w:rsid w:val="00C24139"/>
    <w:rsid w:val="00C263AC"/>
    <w:rsid w:val="00C31956"/>
    <w:rsid w:val="00C31F6B"/>
    <w:rsid w:val="00C334A1"/>
    <w:rsid w:val="00C36EF9"/>
    <w:rsid w:val="00C41E52"/>
    <w:rsid w:val="00C432AD"/>
    <w:rsid w:val="00C43D55"/>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964FA"/>
    <w:rsid w:val="00CA1776"/>
    <w:rsid w:val="00CA62FB"/>
    <w:rsid w:val="00CA665E"/>
    <w:rsid w:val="00CB136E"/>
    <w:rsid w:val="00CB1606"/>
    <w:rsid w:val="00CB2F3F"/>
    <w:rsid w:val="00CB54A7"/>
    <w:rsid w:val="00CB5D64"/>
    <w:rsid w:val="00CB7FCB"/>
    <w:rsid w:val="00CC700A"/>
    <w:rsid w:val="00CC79DB"/>
    <w:rsid w:val="00CD7666"/>
    <w:rsid w:val="00CE3275"/>
    <w:rsid w:val="00CE5A37"/>
    <w:rsid w:val="00CE6EAA"/>
    <w:rsid w:val="00CE7ADD"/>
    <w:rsid w:val="00CE7D15"/>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85E47"/>
    <w:rsid w:val="00D91353"/>
    <w:rsid w:val="00D94E3D"/>
    <w:rsid w:val="00D954E5"/>
    <w:rsid w:val="00D964A3"/>
    <w:rsid w:val="00D97E62"/>
    <w:rsid w:val="00D97E81"/>
    <w:rsid w:val="00DA401B"/>
    <w:rsid w:val="00DA5623"/>
    <w:rsid w:val="00DA68CE"/>
    <w:rsid w:val="00DB1582"/>
    <w:rsid w:val="00DB1F7C"/>
    <w:rsid w:val="00DB63C5"/>
    <w:rsid w:val="00DB6F67"/>
    <w:rsid w:val="00DC2977"/>
    <w:rsid w:val="00DC37DC"/>
    <w:rsid w:val="00DC4124"/>
    <w:rsid w:val="00DC625B"/>
    <w:rsid w:val="00DC6B0C"/>
    <w:rsid w:val="00DC741A"/>
    <w:rsid w:val="00DD30BF"/>
    <w:rsid w:val="00DD6779"/>
    <w:rsid w:val="00DE0032"/>
    <w:rsid w:val="00DE3C4F"/>
    <w:rsid w:val="00DE5415"/>
    <w:rsid w:val="00DE6AA6"/>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24D2"/>
    <w:rsid w:val="00E34184"/>
    <w:rsid w:val="00E37673"/>
    <w:rsid w:val="00E41166"/>
    <w:rsid w:val="00E42077"/>
    <w:rsid w:val="00E51FE1"/>
    <w:rsid w:val="00E5495D"/>
    <w:rsid w:val="00E60948"/>
    <w:rsid w:val="00E61C7E"/>
    <w:rsid w:val="00E643DB"/>
    <w:rsid w:val="00E70A5F"/>
    <w:rsid w:val="00E7161E"/>
    <w:rsid w:val="00E71FA6"/>
    <w:rsid w:val="00E76B9F"/>
    <w:rsid w:val="00E77126"/>
    <w:rsid w:val="00E77507"/>
    <w:rsid w:val="00E835B5"/>
    <w:rsid w:val="00EA14A3"/>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EF4896"/>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05E"/>
    <w:rsid w:val="00F53DC0"/>
    <w:rsid w:val="00F53F6D"/>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1104"/>
    <w:rsid w:val="00F92C7C"/>
    <w:rsid w:val="00F92E12"/>
    <w:rsid w:val="00F93DEC"/>
    <w:rsid w:val="00F94CA0"/>
    <w:rsid w:val="00F96A36"/>
    <w:rsid w:val="00F97662"/>
    <w:rsid w:val="00FA1872"/>
    <w:rsid w:val="00FA524D"/>
    <w:rsid w:val="00FB1F14"/>
    <w:rsid w:val="00FB47FB"/>
    <w:rsid w:val="00FB708B"/>
    <w:rsid w:val="00FC2247"/>
    <w:rsid w:val="00FC375A"/>
    <w:rsid w:val="00FC3E39"/>
    <w:rsid w:val="00FC5982"/>
    <w:rsid w:val="00FD01AA"/>
    <w:rsid w:val="00FD4B66"/>
    <w:rsid w:val="00FD4D02"/>
    <w:rsid w:val="00FE0C53"/>
    <w:rsid w:val="00FE21E8"/>
    <w:rsid w:val="00FE4DC9"/>
    <w:rsid w:val="00FE6C15"/>
    <w:rsid w:val="00FE73A9"/>
    <w:rsid w:val="00FF2157"/>
    <w:rsid w:val="00FF538F"/>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character" w:customStyle="1" w:styleId="WW8Num42z5">
    <w:name w:val="WW8Num42z5"/>
    <w:qFormat/>
    <w:rsid w:val="002B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51611392">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E4AE-F2A4-49AC-8B14-1E7B5AB9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4280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Violetta </cp:lastModifiedBy>
  <cp:revision>2</cp:revision>
  <cp:lastPrinted>2020-05-13T09:21:00Z</cp:lastPrinted>
  <dcterms:created xsi:type="dcterms:W3CDTF">2020-06-26T11:30:00Z</dcterms:created>
  <dcterms:modified xsi:type="dcterms:W3CDTF">2020-06-26T11:30:00Z</dcterms:modified>
</cp:coreProperties>
</file>