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75B5F3C2"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D27667">
              <w:rPr>
                <w:rFonts w:ascii="Verdana" w:hAnsi="Verdana"/>
                <w:sz w:val="18"/>
                <w:szCs w:val="18"/>
                <w:lang w:val="de-DE" w:eastAsia="en-US"/>
              </w:rPr>
              <w:t>edyta.szyjkowska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633DF3FA" w14:textId="76BD10E5"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BD524A">
        <w:rPr>
          <w:rFonts w:ascii="Verdana" w:hAnsi="Verdana"/>
          <w:noProof/>
          <w:sz w:val="18"/>
          <w:szCs w:val="18"/>
        </w:rPr>
        <w:t>5</w:t>
      </w:r>
      <w:r w:rsidR="00B7729B">
        <w:rPr>
          <w:rFonts w:ascii="Verdana" w:hAnsi="Verdana"/>
          <w:noProof/>
          <w:sz w:val="18"/>
          <w:szCs w:val="18"/>
        </w:rPr>
        <w:t>3</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C270D1">
        <w:rPr>
          <w:rFonts w:ascii="Verdana" w:hAnsi="Verdana"/>
          <w:noProof/>
          <w:sz w:val="18"/>
          <w:szCs w:val="18"/>
        </w:rPr>
        <w:t>2</w:t>
      </w:r>
      <w:r w:rsidR="00C37027">
        <w:rPr>
          <w:rFonts w:ascii="Verdana" w:hAnsi="Verdana"/>
          <w:noProof/>
          <w:sz w:val="18"/>
          <w:szCs w:val="18"/>
        </w:rPr>
        <w:t>9</w:t>
      </w:r>
      <w:r w:rsidR="00BD524A">
        <w:rPr>
          <w:rFonts w:ascii="Verdana" w:hAnsi="Verdana"/>
          <w:noProof/>
          <w:sz w:val="18"/>
          <w:szCs w:val="18"/>
        </w:rPr>
        <w:t>.05</w:t>
      </w:r>
      <w:r w:rsidR="00BA53B3">
        <w:rPr>
          <w:rFonts w:ascii="Verdana" w:hAnsi="Verdana"/>
          <w:noProof/>
          <w:sz w:val="18"/>
          <w:szCs w:val="18"/>
        </w:rPr>
        <w:t>.2020</w:t>
      </w:r>
      <w:r w:rsidRPr="00A06F86">
        <w:rPr>
          <w:rFonts w:ascii="Verdana" w:hAnsi="Verdana"/>
          <w:noProof/>
          <w:sz w:val="18"/>
          <w:szCs w:val="18"/>
        </w:rPr>
        <w:t xml:space="preserve"> r.</w:t>
      </w:r>
    </w:p>
    <w:p w14:paraId="2637E9EB" w14:textId="77777777" w:rsidR="007A7A4D" w:rsidRPr="004F47C5" w:rsidRDefault="007A7A4D" w:rsidP="007A7A4D">
      <w:pPr>
        <w:shd w:val="clear" w:color="auto" w:fill="FFFFFF"/>
        <w:ind w:right="186"/>
        <w:jc w:val="center"/>
        <w:rPr>
          <w:rFonts w:ascii="Verdana" w:hAnsi="Verdana"/>
          <w:b/>
          <w:color w:val="800080"/>
          <w:sz w:val="16"/>
          <w:szCs w:val="16"/>
        </w:rPr>
      </w:pP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2BEC332E" w14:textId="77777777" w:rsidR="007043EC" w:rsidRPr="00DA26FE" w:rsidRDefault="007043EC" w:rsidP="00DA26FE">
      <w:pPr>
        <w:shd w:val="clear" w:color="auto" w:fill="FFFFFF"/>
        <w:ind w:right="186"/>
        <w:jc w:val="center"/>
        <w:rPr>
          <w:rFonts w:ascii="Verdana" w:hAnsi="Verdana"/>
          <w:b/>
          <w:sz w:val="18"/>
          <w:szCs w:val="18"/>
        </w:rPr>
      </w:pPr>
    </w:p>
    <w:p w14:paraId="5AC5A8BE" w14:textId="7F66E4B2"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BD524A">
        <w:rPr>
          <w:rFonts w:ascii="Verdana" w:hAnsi="Verdana"/>
          <w:b/>
          <w:sz w:val="18"/>
          <w:szCs w:val="18"/>
        </w:rPr>
        <w:t>1, 2, 3, 5</w:t>
      </w:r>
    </w:p>
    <w:p w14:paraId="26BDB4A3" w14:textId="77777777" w:rsidR="007A7A4D" w:rsidRPr="00DA26FE" w:rsidRDefault="007A7A4D" w:rsidP="00DA26FE">
      <w:pPr>
        <w:tabs>
          <w:tab w:val="left" w:pos="1560"/>
        </w:tabs>
        <w:jc w:val="both"/>
        <w:rPr>
          <w:rFonts w:ascii="Verdana" w:hAnsi="Verdana"/>
          <w:sz w:val="18"/>
          <w:szCs w:val="18"/>
        </w:rPr>
      </w:pP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02FEDDE9" w14:textId="77777777" w:rsidR="00BD524A" w:rsidRDefault="00BD524A" w:rsidP="00BD524A">
      <w:pPr>
        <w:spacing w:after="60" w:line="280" w:lineRule="exact"/>
        <w:ind w:right="-239"/>
        <w:jc w:val="both"/>
        <w:rPr>
          <w:rFonts w:ascii="Verdana" w:hAnsi="Verdana"/>
          <w:sz w:val="18"/>
          <w:szCs w:val="18"/>
          <w:u w:val="single"/>
        </w:rPr>
      </w:pPr>
      <w:r w:rsidRPr="00777682">
        <w:rPr>
          <w:rFonts w:ascii="Century Gothic" w:hAnsi="Century Gothic"/>
          <w:bCs/>
          <w:sz w:val="20"/>
          <w:szCs w:val="20"/>
        </w:rPr>
        <w:t>Dostawa sprzętu medycznego na potrzeby jednostek Uniwersytetu Medycznego we Wrocławiu</w:t>
      </w:r>
      <w:r>
        <w:rPr>
          <w:rFonts w:ascii="Century Gothic" w:hAnsi="Century Gothic"/>
          <w:bCs/>
          <w:sz w:val="20"/>
          <w:szCs w:val="20"/>
        </w:rPr>
        <w:t>.</w:t>
      </w:r>
    </w:p>
    <w:p w14:paraId="6A0023AC" w14:textId="77777777" w:rsidR="00B7729B" w:rsidRPr="00DA26FE" w:rsidRDefault="00B7729B" w:rsidP="00326F29">
      <w:pPr>
        <w:tabs>
          <w:tab w:val="right" w:pos="9072"/>
        </w:tabs>
        <w:ind w:right="-58"/>
        <w:jc w:val="both"/>
        <w:rPr>
          <w:rFonts w:ascii="Verdana" w:hAnsi="Verdana"/>
          <w:noProof/>
          <w:sz w:val="18"/>
          <w:szCs w:val="18"/>
        </w:rPr>
      </w:pPr>
    </w:p>
    <w:p w14:paraId="0877EC70" w14:textId="1540977C"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7BB63F34" w14:textId="77777777" w:rsidR="00B7729B" w:rsidRPr="00DA26FE" w:rsidRDefault="00B7729B" w:rsidP="00326F29">
      <w:pPr>
        <w:shd w:val="clear" w:color="auto" w:fill="FFFFFF"/>
        <w:ind w:right="-58"/>
        <w:jc w:val="both"/>
        <w:rPr>
          <w:rFonts w:ascii="Verdana" w:hAnsi="Verdana"/>
          <w:sz w:val="18"/>
          <w:szCs w:val="18"/>
        </w:rPr>
      </w:pPr>
    </w:p>
    <w:p w14:paraId="7777A09C" w14:textId="77777777" w:rsidR="00C37027" w:rsidRDefault="00C37027" w:rsidP="00326F29">
      <w:pPr>
        <w:shd w:val="clear" w:color="auto" w:fill="FFFFFF"/>
        <w:ind w:right="-58"/>
        <w:jc w:val="both"/>
        <w:rPr>
          <w:rFonts w:ascii="Verdana" w:hAnsi="Verdana"/>
          <w:sz w:val="18"/>
          <w:szCs w:val="18"/>
        </w:rPr>
      </w:pPr>
    </w:p>
    <w:p w14:paraId="19A3A8C7" w14:textId="21BD5521" w:rsidR="00B7729B" w:rsidRPr="00DA26FE"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A26FE">
        <w:rPr>
          <w:rFonts w:ascii="Verdana" w:hAnsi="Verdana"/>
          <w:sz w:val="18"/>
          <w:szCs w:val="18"/>
        </w:rPr>
        <w:t>Dz. U. z 2019 r., poz. 1843),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368E8993" w14:textId="77777777" w:rsidR="00B7729B" w:rsidRPr="00DA26FE" w:rsidRDefault="00B7729B" w:rsidP="00326F29">
      <w:pPr>
        <w:autoSpaceDE w:val="0"/>
        <w:autoSpaceDN w:val="0"/>
        <w:adjustRightInd w:val="0"/>
        <w:ind w:right="-58"/>
        <w:jc w:val="both"/>
        <w:rPr>
          <w:rFonts w:ascii="Verdana" w:hAnsi="Verdana"/>
          <w:bCs/>
          <w:strike/>
          <w:color w:val="FF0000"/>
          <w:sz w:val="18"/>
          <w:szCs w:val="18"/>
        </w:rPr>
      </w:pPr>
    </w:p>
    <w:p w14:paraId="58061B65" w14:textId="77777777" w:rsidR="00B7729B" w:rsidRPr="00DA26FE" w:rsidRDefault="00B7729B" w:rsidP="00326F29">
      <w:pPr>
        <w:tabs>
          <w:tab w:val="right" w:pos="9072"/>
        </w:tabs>
        <w:ind w:right="-58"/>
        <w:jc w:val="both"/>
        <w:rPr>
          <w:rFonts w:ascii="Verdana" w:hAnsi="Verdana" w:cs="Arial"/>
          <w:b/>
          <w:bCs/>
          <w:color w:val="000000"/>
          <w:sz w:val="18"/>
          <w:szCs w:val="18"/>
        </w:rPr>
      </w:pPr>
    </w:p>
    <w:p w14:paraId="5595455D" w14:textId="73B10A8F" w:rsidR="00BD524A" w:rsidRPr="00C37027" w:rsidRDefault="00BD524A" w:rsidP="00C37027">
      <w:pPr>
        <w:ind w:left="993" w:hanging="993"/>
        <w:jc w:val="both"/>
        <w:rPr>
          <w:rFonts w:ascii="Century Gothic" w:hAnsi="Century Gothic" w:cs="Arial"/>
          <w:b/>
          <w:sz w:val="20"/>
          <w:szCs w:val="20"/>
        </w:rPr>
      </w:pPr>
      <w:r w:rsidRPr="00C37027">
        <w:rPr>
          <w:rFonts w:ascii="Century Gothic" w:hAnsi="Century Gothic" w:cs="Arial"/>
          <w:b/>
        </w:rPr>
        <w:t>Część 1</w:t>
      </w:r>
      <w:r w:rsidR="00C37027">
        <w:rPr>
          <w:rFonts w:ascii="Century Gothic" w:hAnsi="Century Gothic" w:cs="Arial"/>
          <w:b/>
          <w:sz w:val="20"/>
          <w:szCs w:val="20"/>
        </w:rPr>
        <w:t xml:space="preserve"> </w:t>
      </w:r>
      <w:r w:rsidRPr="006B2275">
        <w:rPr>
          <w:rFonts w:ascii="Century Gothic" w:hAnsi="Century Gothic"/>
          <w:sz w:val="20"/>
          <w:szCs w:val="20"/>
        </w:rPr>
        <w:t xml:space="preserve">Czepek 64 kanały wraz z adapterem oraz akcesoriami do czepka </w:t>
      </w:r>
      <w:r w:rsidRPr="006B2275">
        <w:rPr>
          <w:rFonts w:ascii="Century Gothic" w:hAnsi="Century Gothic" w:cs="Arial"/>
          <w:color w:val="000000"/>
          <w:sz w:val="20"/>
          <w:szCs w:val="20"/>
        </w:rPr>
        <w:t xml:space="preserve">na potrzeby Katedry </w:t>
      </w:r>
      <w:r w:rsidR="00C37027">
        <w:rPr>
          <w:rFonts w:ascii="Century Gothic" w:hAnsi="Century Gothic" w:cs="Arial"/>
          <w:color w:val="000000"/>
          <w:sz w:val="20"/>
          <w:szCs w:val="20"/>
        </w:rPr>
        <w:br/>
      </w:r>
      <w:r w:rsidRPr="006B2275">
        <w:rPr>
          <w:rFonts w:ascii="Century Gothic" w:hAnsi="Century Gothic" w:cs="Arial"/>
          <w:color w:val="000000"/>
          <w:sz w:val="20"/>
          <w:szCs w:val="20"/>
        </w:rPr>
        <w:t>i Kliniki</w:t>
      </w:r>
      <w:r w:rsidRPr="000A61D3">
        <w:rPr>
          <w:rFonts w:ascii="Verdana" w:hAnsi="Verdana" w:cs="Arial"/>
          <w:color w:val="000000"/>
          <w:sz w:val="18"/>
          <w:szCs w:val="18"/>
        </w:rPr>
        <w:t xml:space="preserve"> </w:t>
      </w:r>
      <w:r w:rsidRPr="006B2275">
        <w:rPr>
          <w:rFonts w:ascii="Century Gothic" w:hAnsi="Century Gothic" w:cs="Arial"/>
          <w:color w:val="000000"/>
          <w:sz w:val="20"/>
          <w:szCs w:val="20"/>
        </w:rPr>
        <w:t>Neurologii</w:t>
      </w:r>
    </w:p>
    <w:p w14:paraId="4445E06D" w14:textId="77777777" w:rsidR="006B2275" w:rsidRDefault="006B2275" w:rsidP="00BD524A">
      <w:pPr>
        <w:tabs>
          <w:tab w:val="num" w:pos="720"/>
          <w:tab w:val="right" w:pos="9356"/>
        </w:tabs>
        <w:spacing w:line="276" w:lineRule="auto"/>
        <w:ind w:right="-58"/>
        <w:jc w:val="both"/>
        <w:rPr>
          <w:rFonts w:ascii="Verdana" w:hAnsi="Verdana"/>
          <w:noProof/>
          <w:sz w:val="18"/>
          <w:szCs w:val="18"/>
        </w:rPr>
      </w:pPr>
    </w:p>
    <w:p w14:paraId="0412A08E" w14:textId="6CE5BB0D" w:rsidR="00BD524A" w:rsidRPr="00DA26FE" w:rsidRDefault="00BD524A" w:rsidP="00BD524A">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38F5AA6F" w14:textId="77777777" w:rsidR="00BD524A" w:rsidRPr="0028178D" w:rsidRDefault="00BD524A" w:rsidP="0006020A">
      <w:pPr>
        <w:pStyle w:val="Akapitzlist"/>
        <w:numPr>
          <w:ilvl w:val="0"/>
          <w:numId w:val="14"/>
        </w:numPr>
        <w:spacing w:after="60" w:line="276" w:lineRule="auto"/>
        <w:ind w:left="709" w:right="-239" w:hanging="425"/>
        <w:contextualSpacing w:val="0"/>
        <w:rPr>
          <w:rFonts w:ascii="Verdana" w:hAnsi="Verdana"/>
          <w:sz w:val="18"/>
          <w:szCs w:val="18"/>
        </w:rPr>
      </w:pPr>
      <w:r w:rsidRPr="0028178D">
        <w:rPr>
          <w:rFonts w:ascii="Verdana" w:hAnsi="Verdana"/>
          <w:sz w:val="18"/>
          <w:szCs w:val="18"/>
        </w:rPr>
        <w:t>Cena realizacji przedmiotu zamówienia – 60 %,</w:t>
      </w:r>
    </w:p>
    <w:p w14:paraId="439828F5" w14:textId="27F8990A" w:rsidR="00BD524A" w:rsidRPr="0028178D" w:rsidRDefault="00BD524A" w:rsidP="0006020A">
      <w:pPr>
        <w:pStyle w:val="Akapitzlist"/>
        <w:numPr>
          <w:ilvl w:val="0"/>
          <w:numId w:val="14"/>
        </w:numPr>
        <w:spacing w:after="60" w:line="276" w:lineRule="auto"/>
        <w:ind w:left="709"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40 %</w:t>
      </w:r>
    </w:p>
    <w:p w14:paraId="5A92DEBE" w14:textId="481479DE" w:rsidR="00BD524A" w:rsidRDefault="00BD524A" w:rsidP="00BD524A">
      <w:pPr>
        <w:spacing w:after="60" w:line="240" w:lineRule="exact"/>
        <w:ind w:left="851"/>
        <w:jc w:val="both"/>
        <w:rPr>
          <w:rFonts w:ascii="Verdana" w:hAnsi="Verdana" w:cs="Arial"/>
          <w:b/>
          <w:sz w:val="18"/>
          <w:szCs w:val="18"/>
        </w:rPr>
      </w:pPr>
    </w:p>
    <w:p w14:paraId="71C57158" w14:textId="77777777" w:rsidR="006B2275" w:rsidRPr="00DA26FE" w:rsidRDefault="006B2275" w:rsidP="0006020A">
      <w:pPr>
        <w:numPr>
          <w:ilvl w:val="0"/>
          <w:numId w:val="16"/>
        </w:numPr>
        <w:tabs>
          <w:tab w:val="right" w:pos="9356"/>
        </w:tabs>
        <w:ind w:right="-58"/>
        <w:jc w:val="both"/>
        <w:rPr>
          <w:rFonts w:ascii="Verdana" w:hAnsi="Verdana"/>
          <w:b/>
          <w:bCs/>
          <w:noProof/>
          <w:sz w:val="18"/>
          <w:szCs w:val="18"/>
          <w:u w:val="single"/>
        </w:rPr>
      </w:pPr>
      <w:r w:rsidRPr="00DA26FE">
        <w:rPr>
          <w:rFonts w:ascii="Verdana" w:hAnsi="Verdana"/>
          <w:b/>
          <w:bCs/>
          <w:noProof/>
          <w:sz w:val="18"/>
          <w:szCs w:val="18"/>
          <w:u w:val="single"/>
        </w:rPr>
        <w:t>Złożona oferta.</w:t>
      </w:r>
    </w:p>
    <w:p w14:paraId="3E9A39E0" w14:textId="01B2BCEF" w:rsidR="006B2275" w:rsidRDefault="006B2275" w:rsidP="00766B95">
      <w:pPr>
        <w:tabs>
          <w:tab w:val="right" w:pos="9356"/>
        </w:tabs>
        <w:ind w:left="709" w:right="-58"/>
        <w:jc w:val="both"/>
        <w:rPr>
          <w:rFonts w:ascii="Verdana" w:hAnsi="Verdana"/>
          <w:noProof/>
          <w:sz w:val="18"/>
          <w:szCs w:val="18"/>
        </w:rPr>
      </w:pPr>
      <w:r w:rsidRPr="00DA26FE">
        <w:rPr>
          <w:rFonts w:ascii="Verdana" w:hAnsi="Verdana"/>
          <w:noProof/>
          <w:sz w:val="18"/>
          <w:szCs w:val="18"/>
        </w:rPr>
        <w:t xml:space="preserve">Ofertę złożył następujący Wykonawca, wymieniony w tabeli: </w:t>
      </w:r>
    </w:p>
    <w:p w14:paraId="5A1C8B51" w14:textId="4DDA8472" w:rsidR="00C37027" w:rsidRDefault="00C37027" w:rsidP="006B2275">
      <w:pPr>
        <w:tabs>
          <w:tab w:val="right" w:pos="9356"/>
        </w:tabs>
        <w:ind w:left="426" w:right="-58"/>
        <w:jc w:val="both"/>
        <w:rPr>
          <w:sz w:val="20"/>
          <w:szCs w:val="20"/>
        </w:rPr>
      </w:pPr>
      <w:r>
        <w:rPr>
          <w:noProof/>
        </w:rPr>
        <w:fldChar w:fldCharType="begin"/>
      </w:r>
      <w:r>
        <w:rPr>
          <w:noProof/>
        </w:rPr>
        <w:instrText xml:space="preserve"> LINK </w:instrText>
      </w:r>
      <w:r w:rsidR="006320CC">
        <w:rPr>
          <w:noProof/>
        </w:rPr>
        <w:instrText xml:space="preserve">Excel.Sheet.12 "/Users/edytka/Documents/Przetargi IV 2020/PN-53/53 Zeszyt 2.xlsx" "Ocena ofert!W4K1:W8K6" </w:instrText>
      </w:r>
      <w:r>
        <w:rPr>
          <w:noProof/>
        </w:rPr>
        <w:instrText xml:space="preserve">\a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13"/>
        <w:gridCol w:w="3729"/>
        <w:gridCol w:w="1760"/>
        <w:gridCol w:w="1760"/>
        <w:gridCol w:w="1760"/>
      </w:tblGrid>
      <w:tr w:rsidR="00C37027" w:rsidRPr="00C37027" w14:paraId="11FA86B4" w14:textId="77777777" w:rsidTr="00C37027">
        <w:trPr>
          <w:trHeight w:val="540"/>
        </w:trPr>
        <w:tc>
          <w:tcPr>
            <w:tcW w:w="270"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5BEA032E" w14:textId="6D907670"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L.p.</w:t>
            </w:r>
          </w:p>
        </w:tc>
        <w:tc>
          <w:tcPr>
            <w:tcW w:w="1958" w:type="pct"/>
            <w:tcBorders>
              <w:top w:val="single" w:sz="8" w:space="0" w:color="A6A6A6"/>
              <w:left w:val="nil"/>
              <w:bottom w:val="single" w:sz="8" w:space="0" w:color="A6A6A6"/>
              <w:right w:val="single" w:sz="8" w:space="0" w:color="A6A6A6"/>
            </w:tcBorders>
            <w:shd w:val="clear" w:color="auto" w:fill="auto"/>
            <w:vAlign w:val="center"/>
            <w:hideMark/>
          </w:tcPr>
          <w:p w14:paraId="3B88DB9F"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Wykonawca, adres</w:t>
            </w:r>
          </w:p>
        </w:tc>
        <w:tc>
          <w:tcPr>
            <w:tcW w:w="924" w:type="pct"/>
            <w:tcBorders>
              <w:top w:val="single" w:sz="8" w:space="0" w:color="A6A6A6"/>
              <w:left w:val="nil"/>
              <w:bottom w:val="single" w:sz="8" w:space="0" w:color="A6A6A6"/>
              <w:right w:val="single" w:sz="8" w:space="0" w:color="A6A6A6"/>
            </w:tcBorders>
            <w:shd w:val="clear" w:color="auto" w:fill="auto"/>
            <w:vAlign w:val="center"/>
            <w:hideMark/>
          </w:tcPr>
          <w:p w14:paraId="0C5E296C"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Cena brutto przedmiotu zamówienia</w:t>
            </w:r>
          </w:p>
        </w:tc>
        <w:tc>
          <w:tcPr>
            <w:tcW w:w="924" w:type="pct"/>
            <w:tcBorders>
              <w:top w:val="single" w:sz="8" w:space="0" w:color="A6A6A6"/>
              <w:left w:val="nil"/>
              <w:bottom w:val="single" w:sz="8" w:space="0" w:color="A6A6A6"/>
              <w:right w:val="single" w:sz="8" w:space="0" w:color="A6A6A6"/>
            </w:tcBorders>
            <w:shd w:val="clear" w:color="auto" w:fill="auto"/>
            <w:vAlign w:val="center"/>
            <w:hideMark/>
          </w:tcPr>
          <w:p w14:paraId="1367D2BA"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 xml:space="preserve">Termin realizacji przedmiotu zamówienia </w:t>
            </w:r>
          </w:p>
        </w:tc>
        <w:tc>
          <w:tcPr>
            <w:tcW w:w="924" w:type="pct"/>
            <w:tcBorders>
              <w:top w:val="single" w:sz="8" w:space="0" w:color="A6A6A6"/>
              <w:left w:val="nil"/>
              <w:bottom w:val="single" w:sz="8" w:space="0" w:color="A6A6A6"/>
              <w:right w:val="single" w:sz="8" w:space="0" w:color="A6A6A6"/>
            </w:tcBorders>
            <w:shd w:val="clear" w:color="auto" w:fill="auto"/>
            <w:vAlign w:val="center"/>
            <w:hideMark/>
          </w:tcPr>
          <w:p w14:paraId="3C800DFE" w14:textId="77777777" w:rsidR="00766B95"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 xml:space="preserve">Łączna </w:t>
            </w:r>
          </w:p>
          <w:p w14:paraId="110BEFC8" w14:textId="76873819"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punktacja</w:t>
            </w:r>
          </w:p>
        </w:tc>
      </w:tr>
      <w:tr w:rsidR="00C37027" w:rsidRPr="00C37027" w14:paraId="286EE22B" w14:textId="77777777" w:rsidTr="00C37027">
        <w:trPr>
          <w:trHeight w:val="320"/>
        </w:trPr>
        <w:tc>
          <w:tcPr>
            <w:tcW w:w="270" w:type="pct"/>
            <w:tcBorders>
              <w:top w:val="nil"/>
              <w:left w:val="single" w:sz="8" w:space="0" w:color="A6A6A6"/>
              <w:bottom w:val="nil"/>
              <w:right w:val="single" w:sz="8" w:space="0" w:color="A6A6A6"/>
            </w:tcBorders>
            <w:shd w:val="clear" w:color="auto" w:fill="auto"/>
            <w:noWrap/>
            <w:vAlign w:val="center"/>
            <w:hideMark/>
          </w:tcPr>
          <w:p w14:paraId="530E5FF6" w14:textId="77777777" w:rsidR="00C37027" w:rsidRPr="00C37027" w:rsidRDefault="00C37027" w:rsidP="00C37027">
            <w:pPr>
              <w:rPr>
                <w:rFonts w:ascii="Verdana" w:hAnsi="Verdana" w:cs="Calibri"/>
                <w:color w:val="000000"/>
                <w:sz w:val="18"/>
                <w:szCs w:val="18"/>
              </w:rPr>
            </w:pPr>
            <w:r w:rsidRPr="00C37027">
              <w:rPr>
                <w:rFonts w:ascii="Verdana" w:hAnsi="Verdana" w:cs="Calibri"/>
                <w:color w:val="000000"/>
                <w:sz w:val="18"/>
                <w:szCs w:val="18"/>
              </w:rPr>
              <w:t> </w:t>
            </w:r>
          </w:p>
        </w:tc>
        <w:tc>
          <w:tcPr>
            <w:tcW w:w="1958" w:type="pct"/>
            <w:tcBorders>
              <w:top w:val="nil"/>
              <w:left w:val="nil"/>
              <w:bottom w:val="nil"/>
              <w:right w:val="single" w:sz="8" w:space="0" w:color="A6A6A6"/>
            </w:tcBorders>
            <w:shd w:val="clear" w:color="auto" w:fill="auto"/>
            <w:vAlign w:val="center"/>
            <w:hideMark/>
          </w:tcPr>
          <w:p w14:paraId="69843F86" w14:textId="77777777" w:rsidR="00C37027" w:rsidRPr="00C37027" w:rsidRDefault="00C37027" w:rsidP="00C37027">
            <w:pPr>
              <w:rPr>
                <w:rFonts w:ascii="Verdana" w:hAnsi="Verdana" w:cs="Calibri"/>
                <w:color w:val="000000"/>
                <w:sz w:val="18"/>
                <w:szCs w:val="18"/>
              </w:rPr>
            </w:pPr>
            <w:r w:rsidRPr="00C37027">
              <w:rPr>
                <w:rFonts w:ascii="Verdana" w:hAnsi="Verdana" w:cs="Calibri"/>
                <w:color w:val="000000"/>
                <w:sz w:val="18"/>
                <w:szCs w:val="18"/>
              </w:rPr>
              <w:t> </w:t>
            </w:r>
          </w:p>
        </w:tc>
        <w:tc>
          <w:tcPr>
            <w:tcW w:w="924" w:type="pct"/>
            <w:tcBorders>
              <w:top w:val="nil"/>
              <w:left w:val="nil"/>
              <w:bottom w:val="single" w:sz="8" w:space="0" w:color="A6A6A6"/>
              <w:right w:val="single" w:sz="8" w:space="0" w:color="A6A6A6"/>
            </w:tcBorders>
            <w:shd w:val="clear" w:color="auto" w:fill="auto"/>
            <w:vAlign w:val="center"/>
            <w:hideMark/>
          </w:tcPr>
          <w:p w14:paraId="1185EBBF" w14:textId="77777777" w:rsidR="00C37027" w:rsidRPr="00C37027" w:rsidRDefault="00C37027" w:rsidP="00C37027">
            <w:pPr>
              <w:jc w:val="center"/>
              <w:rPr>
                <w:rFonts w:ascii="Verdana" w:hAnsi="Verdana" w:cs="Calibri"/>
                <w:color w:val="0070C0"/>
                <w:sz w:val="18"/>
                <w:szCs w:val="18"/>
              </w:rPr>
            </w:pPr>
            <w:r w:rsidRPr="00C37027">
              <w:rPr>
                <w:rFonts w:ascii="Verdana" w:hAnsi="Verdana" w:cs="Calibri"/>
                <w:color w:val="0070C0"/>
                <w:sz w:val="18"/>
                <w:szCs w:val="18"/>
              </w:rPr>
              <w:t>punkty</w:t>
            </w:r>
          </w:p>
        </w:tc>
        <w:tc>
          <w:tcPr>
            <w:tcW w:w="924" w:type="pct"/>
            <w:tcBorders>
              <w:top w:val="single" w:sz="8" w:space="0" w:color="A6A6A6"/>
              <w:left w:val="nil"/>
              <w:bottom w:val="single" w:sz="8" w:space="0" w:color="A6A6A6"/>
              <w:right w:val="single" w:sz="8" w:space="0" w:color="A6A6A6"/>
            </w:tcBorders>
            <w:shd w:val="clear" w:color="auto" w:fill="auto"/>
            <w:vAlign w:val="center"/>
            <w:hideMark/>
          </w:tcPr>
          <w:p w14:paraId="59B1BFB9" w14:textId="77777777" w:rsidR="00C37027" w:rsidRPr="00C37027" w:rsidRDefault="00C37027" w:rsidP="00C37027">
            <w:pPr>
              <w:jc w:val="center"/>
              <w:rPr>
                <w:rFonts w:ascii="Verdana" w:hAnsi="Verdana" w:cs="Calibri"/>
                <w:color w:val="0070C0"/>
                <w:sz w:val="18"/>
                <w:szCs w:val="18"/>
              </w:rPr>
            </w:pPr>
            <w:r w:rsidRPr="00C37027">
              <w:rPr>
                <w:rFonts w:ascii="Verdana" w:hAnsi="Verdana" w:cs="Calibri"/>
                <w:color w:val="0070C0"/>
                <w:sz w:val="18"/>
                <w:szCs w:val="18"/>
              </w:rPr>
              <w:t>punkty</w:t>
            </w:r>
          </w:p>
        </w:tc>
        <w:tc>
          <w:tcPr>
            <w:tcW w:w="924" w:type="pct"/>
            <w:tcBorders>
              <w:top w:val="nil"/>
              <w:left w:val="nil"/>
              <w:bottom w:val="single" w:sz="8" w:space="0" w:color="A6A6A6"/>
              <w:right w:val="single" w:sz="8" w:space="0" w:color="A6A6A6"/>
            </w:tcBorders>
            <w:shd w:val="clear" w:color="auto" w:fill="auto"/>
            <w:vAlign w:val="center"/>
            <w:hideMark/>
          </w:tcPr>
          <w:p w14:paraId="13150509" w14:textId="77777777" w:rsidR="00C37027" w:rsidRPr="00C37027" w:rsidRDefault="00C37027" w:rsidP="00C37027">
            <w:pPr>
              <w:jc w:val="center"/>
              <w:rPr>
                <w:rFonts w:ascii="Verdana" w:hAnsi="Verdana" w:cs="Calibri"/>
                <w:color w:val="0070C0"/>
                <w:sz w:val="18"/>
                <w:szCs w:val="18"/>
              </w:rPr>
            </w:pPr>
            <w:r w:rsidRPr="00C37027">
              <w:rPr>
                <w:rFonts w:ascii="Verdana" w:hAnsi="Verdana" w:cs="Calibri"/>
                <w:color w:val="0070C0"/>
                <w:sz w:val="18"/>
                <w:szCs w:val="18"/>
              </w:rPr>
              <w:t>punkty</w:t>
            </w:r>
          </w:p>
        </w:tc>
      </w:tr>
      <w:tr w:rsidR="00C37027" w:rsidRPr="00C37027" w14:paraId="78D52902" w14:textId="77777777" w:rsidTr="00C37027">
        <w:trPr>
          <w:trHeight w:val="600"/>
        </w:trPr>
        <w:tc>
          <w:tcPr>
            <w:tcW w:w="270"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40E7526E"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1.</w:t>
            </w:r>
          </w:p>
        </w:tc>
        <w:tc>
          <w:tcPr>
            <w:tcW w:w="1958"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083E88E9" w14:textId="0A432F5B" w:rsidR="002B4DC8" w:rsidRDefault="00C37027" w:rsidP="00C37027">
            <w:pPr>
              <w:rPr>
                <w:rFonts w:ascii="Verdana" w:hAnsi="Verdana" w:cs="Calibri"/>
                <w:color w:val="000000"/>
                <w:sz w:val="18"/>
                <w:szCs w:val="18"/>
              </w:rPr>
            </w:pPr>
            <w:r w:rsidRPr="00C37027">
              <w:rPr>
                <w:rFonts w:ascii="Verdana" w:hAnsi="Verdana" w:cs="Calibri"/>
                <w:color w:val="000000"/>
                <w:sz w:val="18"/>
                <w:szCs w:val="18"/>
              </w:rPr>
              <w:t>POL EMS Agencja</w:t>
            </w:r>
            <w:r w:rsidR="006320CC">
              <w:rPr>
                <w:rFonts w:ascii="Verdana" w:hAnsi="Verdana" w:cs="Calibri"/>
                <w:color w:val="000000"/>
                <w:sz w:val="18"/>
                <w:szCs w:val="18"/>
              </w:rPr>
              <w:t>-</w:t>
            </w:r>
            <w:r w:rsidRPr="00C37027">
              <w:rPr>
                <w:rFonts w:ascii="Verdana" w:hAnsi="Verdana" w:cs="Calibri"/>
                <w:color w:val="000000"/>
                <w:sz w:val="18"/>
                <w:szCs w:val="18"/>
              </w:rPr>
              <w:t>Przedstawicielstwo</w:t>
            </w:r>
            <w:r w:rsidRPr="00C37027">
              <w:rPr>
                <w:rFonts w:ascii="Verdana" w:hAnsi="Verdana" w:cs="Calibri"/>
                <w:color w:val="000000"/>
                <w:sz w:val="18"/>
                <w:szCs w:val="18"/>
              </w:rPr>
              <w:br/>
              <w:t>Bogdan Lewicki</w:t>
            </w:r>
            <w:r w:rsidRPr="00C37027">
              <w:rPr>
                <w:rFonts w:ascii="Verdana" w:hAnsi="Verdana" w:cs="Calibri"/>
                <w:color w:val="000000"/>
                <w:sz w:val="18"/>
                <w:szCs w:val="18"/>
              </w:rPr>
              <w:br/>
              <w:t>ul. Wadowicka 5E</w:t>
            </w:r>
          </w:p>
          <w:p w14:paraId="05521264" w14:textId="3612BF38" w:rsidR="00C37027" w:rsidRPr="00C37027" w:rsidRDefault="00C37027" w:rsidP="00C37027">
            <w:pPr>
              <w:rPr>
                <w:rFonts w:ascii="Verdana" w:hAnsi="Verdana" w:cs="Calibri"/>
                <w:color w:val="000000"/>
                <w:sz w:val="18"/>
                <w:szCs w:val="18"/>
              </w:rPr>
            </w:pPr>
            <w:r w:rsidRPr="00C37027">
              <w:rPr>
                <w:rFonts w:ascii="Verdana" w:hAnsi="Verdana" w:cs="Calibri"/>
                <w:color w:val="000000"/>
                <w:sz w:val="18"/>
                <w:szCs w:val="18"/>
              </w:rPr>
              <w:t>03-093 Warszawa</w:t>
            </w:r>
          </w:p>
        </w:tc>
        <w:tc>
          <w:tcPr>
            <w:tcW w:w="924" w:type="pct"/>
            <w:tcBorders>
              <w:top w:val="nil"/>
              <w:left w:val="single" w:sz="8" w:space="0" w:color="A6A6A6"/>
              <w:bottom w:val="nil"/>
              <w:right w:val="single" w:sz="8" w:space="0" w:color="A6A6A6"/>
            </w:tcBorders>
            <w:shd w:val="clear" w:color="auto" w:fill="auto"/>
            <w:noWrap/>
            <w:vAlign w:val="center"/>
            <w:hideMark/>
          </w:tcPr>
          <w:p w14:paraId="3898444B" w14:textId="77777777" w:rsidR="00C37027" w:rsidRPr="00C37027" w:rsidRDefault="00C37027" w:rsidP="00C37027">
            <w:pPr>
              <w:jc w:val="right"/>
              <w:rPr>
                <w:rFonts w:ascii="Verdana" w:hAnsi="Verdana" w:cs="Calibri"/>
                <w:color w:val="000000"/>
                <w:sz w:val="18"/>
                <w:szCs w:val="18"/>
              </w:rPr>
            </w:pPr>
            <w:r w:rsidRPr="00C37027">
              <w:rPr>
                <w:rFonts w:ascii="Verdana" w:hAnsi="Verdana" w:cs="Calibri"/>
                <w:color w:val="000000"/>
                <w:sz w:val="18"/>
                <w:szCs w:val="18"/>
              </w:rPr>
              <w:t>9 936,00 zł</w:t>
            </w:r>
          </w:p>
        </w:tc>
        <w:tc>
          <w:tcPr>
            <w:tcW w:w="924" w:type="pct"/>
            <w:tcBorders>
              <w:top w:val="single" w:sz="8" w:space="0" w:color="A6A6A6"/>
              <w:left w:val="nil"/>
              <w:bottom w:val="nil"/>
              <w:right w:val="single" w:sz="8" w:space="0" w:color="A6A6A6"/>
            </w:tcBorders>
            <w:shd w:val="clear" w:color="auto" w:fill="auto"/>
            <w:noWrap/>
            <w:vAlign w:val="center"/>
            <w:hideMark/>
          </w:tcPr>
          <w:p w14:paraId="4480D367"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6 tygodni</w:t>
            </w:r>
          </w:p>
        </w:tc>
        <w:tc>
          <w:tcPr>
            <w:tcW w:w="924" w:type="pct"/>
            <w:tcBorders>
              <w:top w:val="nil"/>
              <w:left w:val="nil"/>
              <w:bottom w:val="nil"/>
              <w:right w:val="single" w:sz="8" w:space="0" w:color="A6A6A6"/>
            </w:tcBorders>
            <w:shd w:val="clear" w:color="auto" w:fill="auto"/>
            <w:noWrap/>
            <w:vAlign w:val="bottom"/>
            <w:hideMark/>
          </w:tcPr>
          <w:p w14:paraId="1D3AEE50" w14:textId="77777777" w:rsidR="00C37027" w:rsidRPr="00C37027" w:rsidRDefault="00C37027" w:rsidP="00C37027">
            <w:pPr>
              <w:rPr>
                <w:rFonts w:ascii="Verdana" w:hAnsi="Verdana" w:cs="Calibri"/>
                <w:color w:val="000000"/>
                <w:sz w:val="18"/>
                <w:szCs w:val="18"/>
              </w:rPr>
            </w:pPr>
            <w:r w:rsidRPr="00C37027">
              <w:rPr>
                <w:rFonts w:ascii="Verdana" w:hAnsi="Verdana" w:cs="Calibri"/>
                <w:color w:val="000000"/>
                <w:sz w:val="18"/>
                <w:szCs w:val="18"/>
              </w:rPr>
              <w:t> </w:t>
            </w:r>
          </w:p>
        </w:tc>
      </w:tr>
      <w:tr w:rsidR="00C37027" w:rsidRPr="00C37027" w14:paraId="09F38831" w14:textId="77777777" w:rsidTr="00C37027">
        <w:trPr>
          <w:trHeight w:val="408"/>
        </w:trPr>
        <w:tc>
          <w:tcPr>
            <w:tcW w:w="270" w:type="pct"/>
            <w:vMerge/>
            <w:tcBorders>
              <w:top w:val="single" w:sz="4" w:space="0" w:color="757171"/>
              <w:left w:val="single" w:sz="4" w:space="0" w:color="757171"/>
              <w:bottom w:val="single" w:sz="4" w:space="0" w:color="757171"/>
              <w:right w:val="single" w:sz="8" w:space="0" w:color="A6A6A6"/>
            </w:tcBorders>
            <w:vAlign w:val="center"/>
            <w:hideMark/>
          </w:tcPr>
          <w:p w14:paraId="2493298A" w14:textId="77777777" w:rsidR="00C37027" w:rsidRPr="00C37027" w:rsidRDefault="00C37027" w:rsidP="00C37027">
            <w:pPr>
              <w:rPr>
                <w:rFonts w:ascii="Verdana" w:hAnsi="Verdana" w:cs="Calibri"/>
                <w:color w:val="000000"/>
                <w:sz w:val="18"/>
                <w:szCs w:val="18"/>
              </w:rPr>
            </w:pPr>
          </w:p>
        </w:tc>
        <w:tc>
          <w:tcPr>
            <w:tcW w:w="1958" w:type="pct"/>
            <w:vMerge/>
            <w:tcBorders>
              <w:top w:val="single" w:sz="4" w:space="0" w:color="757171"/>
              <w:left w:val="single" w:sz="8" w:space="0" w:color="A6A6A6"/>
              <w:bottom w:val="single" w:sz="4" w:space="0" w:color="757171"/>
              <w:right w:val="single" w:sz="4" w:space="0" w:color="757171"/>
            </w:tcBorders>
            <w:vAlign w:val="center"/>
            <w:hideMark/>
          </w:tcPr>
          <w:p w14:paraId="3CAD57B1" w14:textId="77777777" w:rsidR="00C37027" w:rsidRPr="00C37027" w:rsidRDefault="00C37027" w:rsidP="00C37027">
            <w:pPr>
              <w:rPr>
                <w:rFonts w:ascii="Verdana" w:hAnsi="Verdana" w:cs="Calibri"/>
                <w:color w:val="000000"/>
                <w:sz w:val="18"/>
                <w:szCs w:val="18"/>
              </w:rPr>
            </w:pPr>
          </w:p>
        </w:tc>
        <w:tc>
          <w:tcPr>
            <w:tcW w:w="924" w:type="pct"/>
            <w:tcBorders>
              <w:top w:val="nil"/>
              <w:left w:val="single" w:sz="8" w:space="0" w:color="A6A6A6"/>
              <w:bottom w:val="single" w:sz="8" w:space="0" w:color="A6A6A6"/>
              <w:right w:val="single" w:sz="8" w:space="0" w:color="A6A6A6"/>
            </w:tcBorders>
            <w:shd w:val="clear" w:color="auto" w:fill="auto"/>
            <w:noWrap/>
            <w:vAlign w:val="center"/>
            <w:hideMark/>
          </w:tcPr>
          <w:p w14:paraId="610A02DB" w14:textId="77777777" w:rsidR="00C37027" w:rsidRPr="00C37027" w:rsidRDefault="00C37027" w:rsidP="00C37027">
            <w:pPr>
              <w:jc w:val="center"/>
              <w:rPr>
                <w:rFonts w:ascii="Verdana" w:hAnsi="Verdana" w:cs="Calibri"/>
                <w:b/>
                <w:bCs/>
                <w:color w:val="0070C0"/>
                <w:sz w:val="18"/>
                <w:szCs w:val="18"/>
              </w:rPr>
            </w:pPr>
            <w:r w:rsidRPr="00C37027">
              <w:rPr>
                <w:rFonts w:ascii="Verdana" w:hAnsi="Verdana" w:cs="Calibri"/>
                <w:b/>
                <w:bCs/>
                <w:color w:val="0070C0"/>
                <w:sz w:val="18"/>
                <w:szCs w:val="18"/>
              </w:rPr>
              <w:t>60,00</w:t>
            </w:r>
          </w:p>
        </w:tc>
        <w:tc>
          <w:tcPr>
            <w:tcW w:w="924" w:type="pct"/>
            <w:tcBorders>
              <w:top w:val="nil"/>
              <w:left w:val="nil"/>
              <w:bottom w:val="single" w:sz="8" w:space="0" w:color="A6A6A6"/>
              <w:right w:val="single" w:sz="8" w:space="0" w:color="A6A6A6"/>
            </w:tcBorders>
            <w:shd w:val="clear" w:color="auto" w:fill="auto"/>
            <w:noWrap/>
            <w:vAlign w:val="center"/>
            <w:hideMark/>
          </w:tcPr>
          <w:p w14:paraId="581C786E" w14:textId="77777777" w:rsidR="00C37027" w:rsidRPr="00C37027" w:rsidRDefault="00C37027" w:rsidP="00C37027">
            <w:pPr>
              <w:jc w:val="center"/>
              <w:rPr>
                <w:rFonts w:ascii="Verdana" w:hAnsi="Verdana" w:cs="Calibri"/>
                <w:b/>
                <w:bCs/>
                <w:color w:val="0070C0"/>
                <w:sz w:val="18"/>
                <w:szCs w:val="18"/>
              </w:rPr>
            </w:pPr>
            <w:r w:rsidRPr="00C37027">
              <w:rPr>
                <w:rFonts w:ascii="Verdana" w:hAnsi="Verdana" w:cs="Calibri"/>
                <w:b/>
                <w:bCs/>
                <w:color w:val="0070C0"/>
                <w:sz w:val="18"/>
                <w:szCs w:val="18"/>
              </w:rPr>
              <w:t>0,00</w:t>
            </w:r>
          </w:p>
        </w:tc>
        <w:tc>
          <w:tcPr>
            <w:tcW w:w="924" w:type="pct"/>
            <w:tcBorders>
              <w:top w:val="nil"/>
              <w:left w:val="nil"/>
              <w:bottom w:val="single" w:sz="8" w:space="0" w:color="A6A6A6"/>
              <w:right w:val="single" w:sz="8" w:space="0" w:color="A6A6A6"/>
            </w:tcBorders>
            <w:shd w:val="clear" w:color="auto" w:fill="auto"/>
            <w:noWrap/>
            <w:vAlign w:val="center"/>
            <w:hideMark/>
          </w:tcPr>
          <w:p w14:paraId="5744EAE0" w14:textId="77777777" w:rsidR="00C37027" w:rsidRPr="00C37027" w:rsidRDefault="00C37027" w:rsidP="00C37027">
            <w:pPr>
              <w:jc w:val="center"/>
              <w:rPr>
                <w:rFonts w:ascii="Verdana" w:hAnsi="Verdana" w:cs="Calibri"/>
                <w:b/>
                <w:bCs/>
                <w:color w:val="0070C0"/>
                <w:sz w:val="18"/>
                <w:szCs w:val="18"/>
              </w:rPr>
            </w:pPr>
            <w:r w:rsidRPr="00C37027">
              <w:rPr>
                <w:rFonts w:ascii="Verdana" w:hAnsi="Verdana" w:cs="Calibri"/>
                <w:b/>
                <w:bCs/>
                <w:color w:val="0070C0"/>
                <w:sz w:val="18"/>
                <w:szCs w:val="18"/>
              </w:rPr>
              <w:t>60,00</w:t>
            </w:r>
          </w:p>
        </w:tc>
      </w:tr>
    </w:tbl>
    <w:p w14:paraId="6C2244D3" w14:textId="5EBC7A18" w:rsidR="00C37027" w:rsidRDefault="00C37027" w:rsidP="00C37027">
      <w:pPr>
        <w:tabs>
          <w:tab w:val="right" w:pos="9356"/>
        </w:tabs>
        <w:ind w:right="-58"/>
        <w:jc w:val="both"/>
        <w:rPr>
          <w:rFonts w:ascii="Verdana" w:hAnsi="Verdana"/>
          <w:noProof/>
          <w:sz w:val="18"/>
          <w:szCs w:val="18"/>
        </w:rPr>
      </w:pPr>
      <w:r>
        <w:rPr>
          <w:rFonts w:ascii="Verdana" w:hAnsi="Verdana"/>
          <w:noProof/>
          <w:sz w:val="18"/>
          <w:szCs w:val="18"/>
        </w:rPr>
        <w:fldChar w:fldCharType="end"/>
      </w:r>
    </w:p>
    <w:p w14:paraId="7F35A22B" w14:textId="77777777" w:rsidR="006B2275" w:rsidRPr="00D34CBD" w:rsidRDefault="006B2275" w:rsidP="0006020A">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479B5424" w14:textId="77777777" w:rsidR="006B2275" w:rsidRDefault="006B2275" w:rsidP="00766B95">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2CF7C11F" w14:textId="77777777" w:rsidR="006B2275" w:rsidRPr="00570358" w:rsidRDefault="006B2275" w:rsidP="006B2275">
      <w:pPr>
        <w:tabs>
          <w:tab w:val="num" w:pos="1080"/>
        </w:tabs>
        <w:ind w:left="426" w:right="-97"/>
        <w:jc w:val="both"/>
        <w:rPr>
          <w:rFonts w:ascii="Verdana" w:hAnsi="Verdana"/>
          <w:sz w:val="16"/>
          <w:szCs w:val="16"/>
          <w:lang w:eastAsia="en-US"/>
        </w:rPr>
      </w:pPr>
    </w:p>
    <w:p w14:paraId="37B88626" w14:textId="77777777" w:rsidR="006B2275" w:rsidRPr="00587B82" w:rsidRDefault="006B2275" w:rsidP="0006020A">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3CFF2903" w14:textId="77777777" w:rsidR="006B2275" w:rsidRDefault="006B2275" w:rsidP="00766B95">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złożonej oferty odpowiada treści SIWZ; oferta nie podlega odrzuceniu.</w:t>
      </w:r>
    </w:p>
    <w:p w14:paraId="23D51D53" w14:textId="77777777" w:rsidR="006B2275" w:rsidRDefault="006B2275" w:rsidP="006B2275">
      <w:pPr>
        <w:tabs>
          <w:tab w:val="num" w:pos="1080"/>
        </w:tabs>
        <w:spacing w:line="276" w:lineRule="auto"/>
        <w:ind w:left="426" w:right="328"/>
        <w:jc w:val="both"/>
        <w:rPr>
          <w:rFonts w:ascii="Verdana" w:hAnsi="Verdana"/>
          <w:bCs/>
          <w:sz w:val="18"/>
          <w:szCs w:val="18"/>
          <w:lang w:eastAsia="en-US"/>
        </w:rPr>
      </w:pPr>
    </w:p>
    <w:p w14:paraId="41D2CCB3" w14:textId="77777777" w:rsidR="006B2275" w:rsidRPr="00C87940" w:rsidRDefault="006B2275" w:rsidP="0006020A">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F03B6CF" w14:textId="77777777" w:rsidR="006B2275" w:rsidRPr="00C87940" w:rsidRDefault="006B2275"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C88FD7D" w14:textId="77777777" w:rsidR="006B2275" w:rsidRDefault="006B2275" w:rsidP="006B2275">
      <w:pPr>
        <w:pStyle w:val="Default"/>
        <w:tabs>
          <w:tab w:val="right" w:pos="8931"/>
        </w:tabs>
        <w:ind w:left="426" w:right="-97"/>
        <w:jc w:val="both"/>
        <w:rPr>
          <w:rFonts w:ascii="Verdana" w:hAnsi="Verdana"/>
          <w:b/>
          <w:bCs/>
          <w:sz w:val="18"/>
          <w:szCs w:val="18"/>
        </w:rPr>
      </w:pPr>
    </w:p>
    <w:p w14:paraId="018349AD" w14:textId="1448B132" w:rsidR="00C37027" w:rsidRPr="00C37027" w:rsidRDefault="00C37027" w:rsidP="00766B95">
      <w:pPr>
        <w:pStyle w:val="Default"/>
        <w:tabs>
          <w:tab w:val="right" w:pos="8931"/>
        </w:tabs>
        <w:ind w:left="426" w:right="-97" w:firstLine="283"/>
        <w:jc w:val="both"/>
        <w:rPr>
          <w:rFonts w:ascii="Verdana" w:hAnsi="Verdana"/>
          <w:b/>
          <w:bCs/>
          <w:sz w:val="18"/>
          <w:szCs w:val="18"/>
        </w:rPr>
      </w:pPr>
      <w:r w:rsidRPr="00C37027">
        <w:rPr>
          <w:rFonts w:ascii="Verdana" w:hAnsi="Verdana"/>
          <w:b/>
          <w:bCs/>
          <w:sz w:val="18"/>
          <w:szCs w:val="18"/>
        </w:rPr>
        <w:lastRenderedPageBreak/>
        <w:t>POL EMS Agencja</w:t>
      </w:r>
      <w:r w:rsidR="006320CC">
        <w:rPr>
          <w:rFonts w:ascii="Verdana" w:hAnsi="Verdana"/>
          <w:b/>
          <w:bCs/>
          <w:sz w:val="18"/>
          <w:szCs w:val="18"/>
        </w:rPr>
        <w:t>-</w:t>
      </w:r>
      <w:r w:rsidRPr="00C37027">
        <w:rPr>
          <w:rFonts w:ascii="Verdana" w:hAnsi="Verdana"/>
          <w:b/>
          <w:bCs/>
          <w:sz w:val="18"/>
          <w:szCs w:val="18"/>
        </w:rPr>
        <w:t>Przedstawicielstwo</w:t>
      </w:r>
    </w:p>
    <w:p w14:paraId="24AE11FE" w14:textId="77777777" w:rsidR="00C37027" w:rsidRPr="00C37027" w:rsidRDefault="00C37027" w:rsidP="00766B95">
      <w:pPr>
        <w:pStyle w:val="Default"/>
        <w:tabs>
          <w:tab w:val="right" w:pos="8931"/>
        </w:tabs>
        <w:ind w:left="426" w:right="-97" w:firstLine="283"/>
        <w:jc w:val="both"/>
        <w:rPr>
          <w:rFonts w:ascii="Verdana" w:hAnsi="Verdana"/>
          <w:b/>
          <w:bCs/>
          <w:sz w:val="18"/>
          <w:szCs w:val="18"/>
        </w:rPr>
      </w:pPr>
      <w:r w:rsidRPr="00C37027">
        <w:rPr>
          <w:rFonts w:ascii="Verdana" w:hAnsi="Verdana"/>
          <w:b/>
          <w:bCs/>
          <w:sz w:val="18"/>
          <w:szCs w:val="18"/>
        </w:rPr>
        <w:t>Bogdan Lewicki</w:t>
      </w:r>
    </w:p>
    <w:p w14:paraId="44F51431" w14:textId="77777777" w:rsidR="00C37027" w:rsidRPr="006320CC" w:rsidRDefault="00C37027" w:rsidP="00766B95">
      <w:pPr>
        <w:pStyle w:val="Default"/>
        <w:tabs>
          <w:tab w:val="right" w:pos="8931"/>
        </w:tabs>
        <w:ind w:left="426" w:right="-97" w:firstLine="283"/>
        <w:jc w:val="both"/>
        <w:rPr>
          <w:rFonts w:ascii="Verdana" w:hAnsi="Verdana"/>
          <w:b/>
          <w:bCs/>
          <w:sz w:val="18"/>
          <w:szCs w:val="18"/>
        </w:rPr>
      </w:pPr>
      <w:r w:rsidRPr="006320CC">
        <w:rPr>
          <w:rFonts w:ascii="Verdana" w:hAnsi="Verdana"/>
          <w:b/>
          <w:bCs/>
          <w:sz w:val="18"/>
          <w:szCs w:val="18"/>
        </w:rPr>
        <w:t>ul. Wadowicka 5E</w:t>
      </w:r>
    </w:p>
    <w:p w14:paraId="07FEF614" w14:textId="70F63617" w:rsidR="006B2275" w:rsidRPr="006320CC" w:rsidRDefault="00C37027" w:rsidP="00766B95">
      <w:pPr>
        <w:pStyle w:val="Default"/>
        <w:tabs>
          <w:tab w:val="right" w:pos="8931"/>
        </w:tabs>
        <w:ind w:left="426" w:right="-97" w:firstLine="283"/>
        <w:jc w:val="both"/>
        <w:rPr>
          <w:rFonts w:ascii="Verdana" w:hAnsi="Verdana"/>
          <w:b/>
          <w:bCs/>
          <w:sz w:val="18"/>
          <w:szCs w:val="18"/>
        </w:rPr>
      </w:pPr>
      <w:r w:rsidRPr="006320CC">
        <w:rPr>
          <w:rFonts w:ascii="Verdana" w:hAnsi="Verdana"/>
          <w:b/>
          <w:bCs/>
          <w:sz w:val="18"/>
          <w:szCs w:val="18"/>
        </w:rPr>
        <w:t>03-093 Warszawa</w:t>
      </w:r>
    </w:p>
    <w:p w14:paraId="30860D69" w14:textId="77777777" w:rsidR="00C37027" w:rsidRDefault="00C37027" w:rsidP="00C37027">
      <w:pPr>
        <w:pStyle w:val="Default"/>
        <w:tabs>
          <w:tab w:val="right" w:pos="8931"/>
        </w:tabs>
        <w:ind w:left="426" w:right="-97"/>
        <w:jc w:val="both"/>
        <w:rPr>
          <w:rFonts w:ascii="Verdana" w:hAnsi="Verdana" w:cs="Times New Roman"/>
          <w:color w:val="auto"/>
          <w:sz w:val="16"/>
          <w:szCs w:val="16"/>
        </w:rPr>
      </w:pPr>
    </w:p>
    <w:p w14:paraId="5B3320B3" w14:textId="77777777" w:rsidR="006B2275" w:rsidRPr="002F10A4" w:rsidRDefault="006B2275" w:rsidP="00766B95">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537A5F26" w14:textId="77777777" w:rsidR="006B2275" w:rsidRDefault="006B2275" w:rsidP="006B2275">
      <w:pPr>
        <w:pStyle w:val="Default"/>
        <w:tabs>
          <w:tab w:val="right" w:pos="8931"/>
        </w:tabs>
        <w:ind w:left="426" w:right="-97"/>
        <w:jc w:val="both"/>
        <w:rPr>
          <w:rFonts w:ascii="Verdana" w:hAnsi="Verdana" w:cs="Times New Roman"/>
          <w:color w:val="auto"/>
          <w:sz w:val="16"/>
          <w:szCs w:val="16"/>
        </w:rPr>
      </w:pPr>
    </w:p>
    <w:p w14:paraId="18A112C4" w14:textId="77777777" w:rsidR="006B2275" w:rsidRDefault="006B2275" w:rsidP="006B2275">
      <w:pPr>
        <w:tabs>
          <w:tab w:val="right" w:pos="8931"/>
        </w:tabs>
        <w:spacing w:line="280" w:lineRule="exact"/>
        <w:ind w:left="1134" w:right="-97" w:firstLine="3402"/>
        <w:rPr>
          <w:rFonts w:ascii="Verdana" w:hAnsi="Verdana"/>
          <w:sz w:val="18"/>
          <w:szCs w:val="18"/>
        </w:rPr>
      </w:pPr>
    </w:p>
    <w:p w14:paraId="54940E04" w14:textId="77777777" w:rsidR="006B2275" w:rsidRPr="000A61D3" w:rsidRDefault="006B2275" w:rsidP="00BD524A">
      <w:pPr>
        <w:spacing w:after="60" w:line="240" w:lineRule="exact"/>
        <w:ind w:left="851"/>
        <w:jc w:val="both"/>
        <w:rPr>
          <w:rFonts w:ascii="Verdana" w:hAnsi="Verdana" w:cs="Arial"/>
          <w:b/>
          <w:sz w:val="18"/>
          <w:szCs w:val="18"/>
        </w:rPr>
      </w:pPr>
    </w:p>
    <w:p w14:paraId="4D0B147C" w14:textId="17A5AD4E" w:rsidR="00BD524A" w:rsidRPr="00766B95" w:rsidRDefault="00BD524A" w:rsidP="00766B95">
      <w:pPr>
        <w:spacing w:after="60" w:line="240" w:lineRule="exact"/>
        <w:jc w:val="both"/>
        <w:rPr>
          <w:rFonts w:ascii="Century Gothic" w:hAnsi="Century Gothic" w:cs="Arial"/>
          <w:b/>
          <w:sz w:val="20"/>
          <w:szCs w:val="20"/>
        </w:rPr>
      </w:pPr>
      <w:r w:rsidRPr="00766B95">
        <w:rPr>
          <w:rFonts w:ascii="Century Gothic" w:hAnsi="Century Gothic" w:cs="Arial"/>
          <w:b/>
        </w:rPr>
        <w:t>Część 2</w:t>
      </w:r>
      <w:r w:rsidRPr="006B2275">
        <w:rPr>
          <w:rFonts w:ascii="Century Gothic" w:hAnsi="Century Gothic" w:cs="Arial"/>
          <w:b/>
          <w:sz w:val="20"/>
          <w:szCs w:val="20"/>
        </w:rPr>
        <w:t xml:space="preserve"> </w:t>
      </w:r>
      <w:r w:rsidRPr="006B2275">
        <w:rPr>
          <w:rFonts w:ascii="Century Gothic" w:hAnsi="Century Gothic"/>
          <w:sz w:val="20"/>
          <w:szCs w:val="20"/>
        </w:rPr>
        <w:t xml:space="preserve">Aparat 64 kanały </w:t>
      </w:r>
      <w:r w:rsidRPr="006B2275">
        <w:rPr>
          <w:rFonts w:ascii="Century Gothic" w:hAnsi="Century Gothic" w:cs="Arial"/>
          <w:color w:val="000000"/>
          <w:sz w:val="20"/>
          <w:szCs w:val="20"/>
        </w:rPr>
        <w:t>na potrzeby Katedry i Kliniki Neurologii</w:t>
      </w:r>
    </w:p>
    <w:p w14:paraId="1BD48304" w14:textId="77777777" w:rsidR="006B2275" w:rsidRDefault="006B2275" w:rsidP="006B2275">
      <w:pPr>
        <w:tabs>
          <w:tab w:val="num" w:pos="720"/>
          <w:tab w:val="right" w:pos="9356"/>
        </w:tabs>
        <w:spacing w:line="276" w:lineRule="auto"/>
        <w:ind w:right="-58"/>
        <w:jc w:val="both"/>
        <w:rPr>
          <w:rFonts w:ascii="Verdana" w:hAnsi="Verdana"/>
          <w:noProof/>
          <w:sz w:val="18"/>
          <w:szCs w:val="18"/>
        </w:rPr>
      </w:pPr>
    </w:p>
    <w:p w14:paraId="3548139D" w14:textId="47BF956E" w:rsidR="00BD524A" w:rsidRPr="00DA26FE" w:rsidRDefault="00BD524A" w:rsidP="006B2275">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3925CED2" w14:textId="77777777" w:rsidR="00BD524A" w:rsidRDefault="00BD524A" w:rsidP="0006020A">
      <w:pPr>
        <w:pStyle w:val="Akapitzlist"/>
        <w:numPr>
          <w:ilvl w:val="0"/>
          <w:numId w:val="15"/>
        </w:numPr>
        <w:spacing w:after="60" w:line="276" w:lineRule="auto"/>
        <w:ind w:right="-239"/>
        <w:contextualSpacing w:val="0"/>
        <w:rPr>
          <w:rFonts w:ascii="Verdana" w:hAnsi="Verdana"/>
          <w:sz w:val="18"/>
          <w:szCs w:val="18"/>
        </w:rPr>
      </w:pPr>
      <w:r w:rsidRPr="0028178D">
        <w:rPr>
          <w:rFonts w:ascii="Verdana" w:hAnsi="Verdana"/>
          <w:sz w:val="18"/>
          <w:szCs w:val="18"/>
        </w:rPr>
        <w:t>Cena realizacji przedmiotu zamówienia – 60 %,</w:t>
      </w:r>
    </w:p>
    <w:p w14:paraId="15B094A5" w14:textId="205006E9" w:rsidR="00BD524A" w:rsidRPr="00BD524A" w:rsidRDefault="00BD524A" w:rsidP="0006020A">
      <w:pPr>
        <w:pStyle w:val="Akapitzlist"/>
        <w:numPr>
          <w:ilvl w:val="0"/>
          <w:numId w:val="15"/>
        </w:numPr>
        <w:spacing w:after="60" w:line="276" w:lineRule="auto"/>
        <w:ind w:right="-239"/>
        <w:contextualSpacing w:val="0"/>
        <w:rPr>
          <w:rFonts w:ascii="Verdana" w:hAnsi="Verdana"/>
          <w:sz w:val="18"/>
          <w:szCs w:val="18"/>
        </w:rPr>
      </w:pPr>
      <w:r w:rsidRPr="00BD524A">
        <w:rPr>
          <w:rFonts w:ascii="Verdana" w:eastAsiaTheme="minorHAnsi" w:hAnsi="Verdana" w:cstheme="minorBidi"/>
          <w:sz w:val="18"/>
          <w:szCs w:val="18"/>
          <w:lang w:eastAsia="en-US"/>
        </w:rPr>
        <w:t>Termin realizacji przedmiotu zamówienia</w:t>
      </w:r>
      <w:r w:rsidRPr="00BD524A">
        <w:rPr>
          <w:rFonts w:ascii="Verdana" w:hAnsi="Verdana"/>
          <w:sz w:val="18"/>
          <w:szCs w:val="18"/>
        </w:rPr>
        <w:t xml:space="preserve"> – 40 %</w:t>
      </w:r>
    </w:p>
    <w:p w14:paraId="3D1DBBE1" w14:textId="77DA4DDF" w:rsidR="00BD524A" w:rsidRDefault="00BD524A" w:rsidP="00BD524A">
      <w:pPr>
        <w:spacing w:after="60" w:line="240" w:lineRule="exact"/>
        <w:ind w:left="851"/>
        <w:jc w:val="both"/>
        <w:rPr>
          <w:rFonts w:ascii="Verdana" w:hAnsi="Verdana" w:cs="Arial"/>
          <w:sz w:val="18"/>
          <w:szCs w:val="18"/>
        </w:rPr>
      </w:pPr>
    </w:p>
    <w:p w14:paraId="15BA7340" w14:textId="77777777" w:rsidR="00C37027" w:rsidRPr="00766B95" w:rsidRDefault="00C37027" w:rsidP="0006020A">
      <w:pPr>
        <w:pStyle w:val="Akapitzlist"/>
        <w:numPr>
          <w:ilvl w:val="0"/>
          <w:numId w:val="17"/>
        </w:numPr>
        <w:tabs>
          <w:tab w:val="right" w:pos="9356"/>
        </w:tabs>
        <w:ind w:right="-58"/>
        <w:jc w:val="both"/>
        <w:rPr>
          <w:rFonts w:ascii="Verdana" w:hAnsi="Verdana"/>
          <w:b/>
          <w:bCs/>
          <w:noProof/>
          <w:sz w:val="18"/>
          <w:szCs w:val="18"/>
          <w:u w:val="single"/>
        </w:rPr>
      </w:pPr>
      <w:r w:rsidRPr="00766B95">
        <w:rPr>
          <w:rFonts w:ascii="Verdana" w:hAnsi="Verdana"/>
          <w:b/>
          <w:bCs/>
          <w:noProof/>
          <w:sz w:val="18"/>
          <w:szCs w:val="18"/>
          <w:u w:val="single"/>
        </w:rPr>
        <w:t>Złożona oferta.</w:t>
      </w:r>
    </w:p>
    <w:p w14:paraId="2CE4140D" w14:textId="77777777" w:rsidR="00C37027" w:rsidRDefault="00C37027" w:rsidP="00766B95">
      <w:pPr>
        <w:tabs>
          <w:tab w:val="right" w:pos="9356"/>
        </w:tabs>
        <w:ind w:left="426" w:right="-58" w:firstLine="283"/>
        <w:jc w:val="both"/>
        <w:rPr>
          <w:rFonts w:ascii="Verdana" w:hAnsi="Verdana"/>
          <w:noProof/>
          <w:sz w:val="18"/>
          <w:szCs w:val="18"/>
        </w:rPr>
      </w:pPr>
      <w:r w:rsidRPr="00DA26FE">
        <w:rPr>
          <w:rFonts w:ascii="Verdana" w:hAnsi="Verdana"/>
          <w:noProof/>
          <w:sz w:val="18"/>
          <w:szCs w:val="18"/>
        </w:rPr>
        <w:t xml:space="preserve">Ofertę złożył następujący Wykonawca, wymieniony w tabeli: </w:t>
      </w:r>
    </w:p>
    <w:p w14:paraId="52C074E8" w14:textId="769D32DA" w:rsidR="00C37027" w:rsidRDefault="00C37027" w:rsidP="00C37027">
      <w:pPr>
        <w:tabs>
          <w:tab w:val="right" w:pos="9356"/>
        </w:tabs>
        <w:ind w:left="426" w:right="-58"/>
        <w:jc w:val="both"/>
        <w:rPr>
          <w:sz w:val="20"/>
          <w:szCs w:val="20"/>
        </w:rPr>
      </w:pPr>
      <w:r>
        <w:rPr>
          <w:noProof/>
        </w:rPr>
        <w:fldChar w:fldCharType="begin"/>
      </w:r>
      <w:r>
        <w:rPr>
          <w:noProof/>
        </w:rPr>
        <w:instrText xml:space="preserve"> LINK </w:instrText>
      </w:r>
      <w:r w:rsidR="006320CC">
        <w:rPr>
          <w:noProof/>
        </w:rPr>
        <w:instrText xml:space="preserve">Excel.Sheet.12 "/Users/edytka/Documents/Przetargi IV 2020/PN-53/53 Zeszyt 2.xlsx" "Ocena ofert!W13K1:W17K6" </w:instrText>
      </w:r>
      <w:r>
        <w:rPr>
          <w:noProof/>
        </w:rPr>
        <w:instrText xml:space="preserve">\a \f 4 \h </w:instrText>
      </w:r>
      <w:r w:rsidR="00766B95">
        <w:rPr>
          <w:noProof/>
        </w:rPr>
        <w:instrText xml:space="preserve">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15"/>
        <w:gridCol w:w="3586"/>
        <w:gridCol w:w="1807"/>
        <w:gridCol w:w="1807"/>
        <w:gridCol w:w="1807"/>
      </w:tblGrid>
      <w:tr w:rsidR="00766B95" w:rsidRPr="00C37027" w14:paraId="3C75C671" w14:textId="77777777" w:rsidTr="00766B95">
        <w:trPr>
          <w:trHeight w:val="540"/>
        </w:trPr>
        <w:tc>
          <w:tcPr>
            <w:tcW w:w="270"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6C2A6C35" w14:textId="149FD524"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L.p.</w:t>
            </w:r>
          </w:p>
        </w:tc>
        <w:tc>
          <w:tcPr>
            <w:tcW w:w="1883" w:type="pct"/>
            <w:tcBorders>
              <w:top w:val="single" w:sz="8" w:space="0" w:color="A6A6A6"/>
              <w:left w:val="nil"/>
              <w:bottom w:val="single" w:sz="8" w:space="0" w:color="A6A6A6"/>
              <w:right w:val="single" w:sz="8" w:space="0" w:color="A6A6A6"/>
            </w:tcBorders>
            <w:shd w:val="clear" w:color="auto" w:fill="auto"/>
            <w:vAlign w:val="center"/>
            <w:hideMark/>
          </w:tcPr>
          <w:p w14:paraId="3286304E"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Wykonawca, adres</w:t>
            </w:r>
          </w:p>
        </w:tc>
        <w:tc>
          <w:tcPr>
            <w:tcW w:w="949" w:type="pct"/>
            <w:tcBorders>
              <w:top w:val="single" w:sz="8" w:space="0" w:color="A6A6A6"/>
              <w:left w:val="nil"/>
              <w:bottom w:val="single" w:sz="8" w:space="0" w:color="A6A6A6"/>
              <w:right w:val="single" w:sz="8" w:space="0" w:color="A6A6A6"/>
            </w:tcBorders>
            <w:shd w:val="clear" w:color="auto" w:fill="auto"/>
            <w:vAlign w:val="center"/>
            <w:hideMark/>
          </w:tcPr>
          <w:p w14:paraId="60F7EE56"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Cena brutto przedmiotu zamówienia</w:t>
            </w:r>
          </w:p>
        </w:tc>
        <w:tc>
          <w:tcPr>
            <w:tcW w:w="949" w:type="pct"/>
            <w:tcBorders>
              <w:top w:val="single" w:sz="8" w:space="0" w:color="A6A6A6"/>
              <w:left w:val="nil"/>
              <w:bottom w:val="single" w:sz="8" w:space="0" w:color="A6A6A6"/>
              <w:right w:val="single" w:sz="8" w:space="0" w:color="A6A6A6"/>
            </w:tcBorders>
            <w:shd w:val="clear" w:color="auto" w:fill="auto"/>
            <w:vAlign w:val="center"/>
            <w:hideMark/>
          </w:tcPr>
          <w:p w14:paraId="227F3675"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 xml:space="preserve">Termin realizacji przedmiotu zamówienia </w:t>
            </w:r>
          </w:p>
        </w:tc>
        <w:tc>
          <w:tcPr>
            <w:tcW w:w="949" w:type="pct"/>
            <w:tcBorders>
              <w:top w:val="single" w:sz="8" w:space="0" w:color="A6A6A6"/>
              <w:left w:val="nil"/>
              <w:bottom w:val="single" w:sz="8" w:space="0" w:color="A6A6A6"/>
              <w:right w:val="single" w:sz="8" w:space="0" w:color="A6A6A6"/>
            </w:tcBorders>
            <w:shd w:val="clear" w:color="auto" w:fill="auto"/>
            <w:vAlign w:val="center"/>
            <w:hideMark/>
          </w:tcPr>
          <w:p w14:paraId="37C0FE40" w14:textId="77777777" w:rsidR="00766B95"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 xml:space="preserve">Łączna </w:t>
            </w:r>
          </w:p>
          <w:p w14:paraId="0558D87C" w14:textId="44C43F66"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punktacja</w:t>
            </w:r>
          </w:p>
        </w:tc>
      </w:tr>
      <w:tr w:rsidR="00766B95" w:rsidRPr="00C37027" w14:paraId="08CAC147" w14:textId="77777777" w:rsidTr="00766B95">
        <w:trPr>
          <w:trHeight w:val="320"/>
        </w:trPr>
        <w:tc>
          <w:tcPr>
            <w:tcW w:w="270" w:type="pct"/>
            <w:tcBorders>
              <w:top w:val="nil"/>
              <w:left w:val="single" w:sz="8" w:space="0" w:color="A6A6A6"/>
              <w:bottom w:val="nil"/>
              <w:right w:val="single" w:sz="8" w:space="0" w:color="A6A6A6"/>
            </w:tcBorders>
            <w:shd w:val="clear" w:color="auto" w:fill="auto"/>
            <w:noWrap/>
            <w:vAlign w:val="center"/>
            <w:hideMark/>
          </w:tcPr>
          <w:p w14:paraId="0D4ABC23" w14:textId="77777777" w:rsidR="00C37027" w:rsidRPr="00C37027" w:rsidRDefault="00C37027" w:rsidP="00C37027">
            <w:pPr>
              <w:rPr>
                <w:rFonts w:ascii="Verdana" w:hAnsi="Verdana" w:cs="Calibri"/>
                <w:color w:val="000000"/>
                <w:sz w:val="18"/>
                <w:szCs w:val="18"/>
              </w:rPr>
            </w:pPr>
            <w:r w:rsidRPr="00C37027">
              <w:rPr>
                <w:rFonts w:ascii="Verdana" w:hAnsi="Verdana" w:cs="Calibri"/>
                <w:color w:val="000000"/>
                <w:sz w:val="18"/>
                <w:szCs w:val="18"/>
              </w:rPr>
              <w:t> </w:t>
            </w:r>
          </w:p>
        </w:tc>
        <w:tc>
          <w:tcPr>
            <w:tcW w:w="1883" w:type="pct"/>
            <w:tcBorders>
              <w:top w:val="nil"/>
              <w:left w:val="nil"/>
              <w:bottom w:val="nil"/>
              <w:right w:val="single" w:sz="8" w:space="0" w:color="A6A6A6"/>
            </w:tcBorders>
            <w:shd w:val="clear" w:color="auto" w:fill="auto"/>
            <w:vAlign w:val="center"/>
            <w:hideMark/>
          </w:tcPr>
          <w:p w14:paraId="07205173" w14:textId="77777777" w:rsidR="00C37027" w:rsidRPr="00C37027" w:rsidRDefault="00C37027" w:rsidP="00C37027">
            <w:pPr>
              <w:rPr>
                <w:rFonts w:ascii="Verdana" w:hAnsi="Verdana" w:cs="Calibri"/>
                <w:color w:val="000000"/>
                <w:sz w:val="18"/>
                <w:szCs w:val="18"/>
              </w:rPr>
            </w:pPr>
            <w:r w:rsidRPr="00C37027">
              <w:rPr>
                <w:rFonts w:ascii="Verdana" w:hAnsi="Verdana" w:cs="Calibri"/>
                <w:color w:val="000000"/>
                <w:sz w:val="18"/>
                <w:szCs w:val="18"/>
              </w:rPr>
              <w:t> </w:t>
            </w:r>
          </w:p>
        </w:tc>
        <w:tc>
          <w:tcPr>
            <w:tcW w:w="949" w:type="pct"/>
            <w:tcBorders>
              <w:top w:val="nil"/>
              <w:left w:val="nil"/>
              <w:bottom w:val="single" w:sz="8" w:space="0" w:color="A6A6A6"/>
              <w:right w:val="single" w:sz="8" w:space="0" w:color="A6A6A6"/>
            </w:tcBorders>
            <w:shd w:val="clear" w:color="auto" w:fill="auto"/>
            <w:vAlign w:val="center"/>
            <w:hideMark/>
          </w:tcPr>
          <w:p w14:paraId="7DE16E3B" w14:textId="77777777" w:rsidR="00C37027" w:rsidRPr="00C37027" w:rsidRDefault="00C37027" w:rsidP="00C37027">
            <w:pPr>
              <w:jc w:val="center"/>
              <w:rPr>
                <w:rFonts w:ascii="Verdana" w:hAnsi="Verdana" w:cs="Calibri"/>
                <w:color w:val="0070C0"/>
                <w:sz w:val="18"/>
                <w:szCs w:val="18"/>
              </w:rPr>
            </w:pPr>
            <w:r w:rsidRPr="00C37027">
              <w:rPr>
                <w:rFonts w:ascii="Verdana" w:hAnsi="Verdana" w:cs="Calibri"/>
                <w:color w:val="0070C0"/>
                <w:sz w:val="18"/>
                <w:szCs w:val="18"/>
              </w:rPr>
              <w:t>punkty</w:t>
            </w:r>
          </w:p>
        </w:tc>
        <w:tc>
          <w:tcPr>
            <w:tcW w:w="949" w:type="pct"/>
            <w:tcBorders>
              <w:top w:val="single" w:sz="8" w:space="0" w:color="A6A6A6"/>
              <w:left w:val="nil"/>
              <w:bottom w:val="single" w:sz="8" w:space="0" w:color="A6A6A6"/>
              <w:right w:val="single" w:sz="8" w:space="0" w:color="A6A6A6"/>
            </w:tcBorders>
            <w:shd w:val="clear" w:color="auto" w:fill="auto"/>
            <w:vAlign w:val="center"/>
            <w:hideMark/>
          </w:tcPr>
          <w:p w14:paraId="4C4EDC3F" w14:textId="77777777" w:rsidR="00C37027" w:rsidRPr="00C37027" w:rsidRDefault="00C37027" w:rsidP="00C37027">
            <w:pPr>
              <w:jc w:val="center"/>
              <w:rPr>
                <w:rFonts w:ascii="Verdana" w:hAnsi="Verdana" w:cs="Calibri"/>
                <w:color w:val="0070C0"/>
                <w:sz w:val="18"/>
                <w:szCs w:val="18"/>
              </w:rPr>
            </w:pPr>
            <w:r w:rsidRPr="00C37027">
              <w:rPr>
                <w:rFonts w:ascii="Verdana" w:hAnsi="Verdana" w:cs="Calibri"/>
                <w:color w:val="0070C0"/>
                <w:sz w:val="18"/>
                <w:szCs w:val="18"/>
              </w:rPr>
              <w:t>punkty</w:t>
            </w:r>
          </w:p>
        </w:tc>
        <w:tc>
          <w:tcPr>
            <w:tcW w:w="949" w:type="pct"/>
            <w:tcBorders>
              <w:top w:val="nil"/>
              <w:left w:val="nil"/>
              <w:bottom w:val="single" w:sz="8" w:space="0" w:color="A6A6A6"/>
              <w:right w:val="single" w:sz="8" w:space="0" w:color="A6A6A6"/>
            </w:tcBorders>
            <w:shd w:val="clear" w:color="auto" w:fill="auto"/>
            <w:vAlign w:val="center"/>
            <w:hideMark/>
          </w:tcPr>
          <w:p w14:paraId="08643ED2" w14:textId="77777777" w:rsidR="00C37027" w:rsidRPr="00C37027" w:rsidRDefault="00C37027" w:rsidP="00C37027">
            <w:pPr>
              <w:jc w:val="center"/>
              <w:rPr>
                <w:rFonts w:ascii="Verdana" w:hAnsi="Verdana" w:cs="Calibri"/>
                <w:color w:val="0070C0"/>
                <w:sz w:val="18"/>
                <w:szCs w:val="18"/>
              </w:rPr>
            </w:pPr>
            <w:r w:rsidRPr="00C37027">
              <w:rPr>
                <w:rFonts w:ascii="Verdana" w:hAnsi="Verdana" w:cs="Calibri"/>
                <w:color w:val="0070C0"/>
                <w:sz w:val="18"/>
                <w:szCs w:val="18"/>
              </w:rPr>
              <w:t>punkty</w:t>
            </w:r>
          </w:p>
        </w:tc>
      </w:tr>
      <w:tr w:rsidR="00766B95" w:rsidRPr="00C37027" w14:paraId="4C1B7CA8" w14:textId="77777777" w:rsidTr="00766B95">
        <w:trPr>
          <w:trHeight w:val="600"/>
        </w:trPr>
        <w:tc>
          <w:tcPr>
            <w:tcW w:w="270"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6565831A"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1.</w:t>
            </w:r>
          </w:p>
        </w:tc>
        <w:tc>
          <w:tcPr>
            <w:tcW w:w="1883"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78B0EA20" w14:textId="1ABFE5E1" w:rsidR="002B4DC8" w:rsidRDefault="00C37027" w:rsidP="00C37027">
            <w:pPr>
              <w:rPr>
                <w:rFonts w:ascii="Verdana" w:hAnsi="Verdana" w:cs="Calibri"/>
                <w:color w:val="000000"/>
                <w:sz w:val="18"/>
                <w:szCs w:val="18"/>
              </w:rPr>
            </w:pPr>
            <w:r w:rsidRPr="00C37027">
              <w:rPr>
                <w:rFonts w:ascii="Verdana" w:hAnsi="Verdana" w:cs="Calibri"/>
                <w:color w:val="000000"/>
                <w:sz w:val="18"/>
                <w:szCs w:val="18"/>
              </w:rPr>
              <w:t>POL EMS Agencja</w:t>
            </w:r>
            <w:r w:rsidR="006320CC">
              <w:rPr>
                <w:rFonts w:ascii="Verdana" w:hAnsi="Verdana" w:cs="Calibri"/>
                <w:color w:val="000000"/>
                <w:sz w:val="18"/>
                <w:szCs w:val="18"/>
              </w:rPr>
              <w:t>-</w:t>
            </w:r>
            <w:r w:rsidRPr="00C37027">
              <w:rPr>
                <w:rFonts w:ascii="Verdana" w:hAnsi="Verdana" w:cs="Calibri"/>
                <w:color w:val="000000"/>
                <w:sz w:val="18"/>
                <w:szCs w:val="18"/>
              </w:rPr>
              <w:t>Przedstawicielstwo</w:t>
            </w:r>
            <w:r w:rsidRPr="00C37027">
              <w:rPr>
                <w:rFonts w:ascii="Verdana" w:hAnsi="Verdana" w:cs="Calibri"/>
                <w:color w:val="000000"/>
                <w:sz w:val="18"/>
                <w:szCs w:val="18"/>
              </w:rPr>
              <w:br/>
              <w:t>Bogdan Lewicki</w:t>
            </w:r>
            <w:r w:rsidRPr="00C37027">
              <w:rPr>
                <w:rFonts w:ascii="Verdana" w:hAnsi="Verdana" w:cs="Calibri"/>
                <w:color w:val="000000"/>
                <w:sz w:val="18"/>
                <w:szCs w:val="18"/>
              </w:rPr>
              <w:br/>
              <w:t>ul. Wadowicka 5E</w:t>
            </w:r>
          </w:p>
          <w:p w14:paraId="02637323" w14:textId="3F06888A" w:rsidR="00C37027" w:rsidRPr="00C37027" w:rsidRDefault="00C37027" w:rsidP="00C37027">
            <w:pPr>
              <w:rPr>
                <w:rFonts w:ascii="Verdana" w:hAnsi="Verdana" w:cs="Calibri"/>
                <w:color w:val="000000"/>
                <w:sz w:val="18"/>
                <w:szCs w:val="18"/>
              </w:rPr>
            </w:pPr>
            <w:r w:rsidRPr="00C37027">
              <w:rPr>
                <w:rFonts w:ascii="Verdana" w:hAnsi="Verdana" w:cs="Calibri"/>
                <w:color w:val="000000"/>
                <w:sz w:val="18"/>
                <w:szCs w:val="18"/>
              </w:rPr>
              <w:t>03-093 Warszawa</w:t>
            </w:r>
          </w:p>
        </w:tc>
        <w:tc>
          <w:tcPr>
            <w:tcW w:w="949" w:type="pct"/>
            <w:tcBorders>
              <w:top w:val="nil"/>
              <w:left w:val="single" w:sz="8" w:space="0" w:color="A6A6A6"/>
              <w:bottom w:val="nil"/>
              <w:right w:val="single" w:sz="8" w:space="0" w:color="A6A6A6"/>
            </w:tcBorders>
            <w:shd w:val="clear" w:color="auto" w:fill="auto"/>
            <w:noWrap/>
            <w:vAlign w:val="center"/>
            <w:hideMark/>
          </w:tcPr>
          <w:p w14:paraId="3C44AE67" w14:textId="77777777" w:rsidR="00C37027" w:rsidRPr="00C37027" w:rsidRDefault="00C37027" w:rsidP="00C37027">
            <w:pPr>
              <w:jc w:val="right"/>
              <w:rPr>
                <w:rFonts w:ascii="Verdana" w:hAnsi="Verdana" w:cs="Calibri"/>
                <w:color w:val="000000"/>
                <w:sz w:val="18"/>
                <w:szCs w:val="18"/>
              </w:rPr>
            </w:pPr>
            <w:r w:rsidRPr="00C37027">
              <w:rPr>
                <w:rFonts w:ascii="Verdana" w:hAnsi="Verdana" w:cs="Calibri"/>
                <w:color w:val="000000"/>
                <w:sz w:val="18"/>
                <w:szCs w:val="18"/>
              </w:rPr>
              <w:t>89 640,00 zł</w:t>
            </w:r>
          </w:p>
        </w:tc>
        <w:tc>
          <w:tcPr>
            <w:tcW w:w="949" w:type="pct"/>
            <w:tcBorders>
              <w:top w:val="single" w:sz="8" w:space="0" w:color="A6A6A6"/>
              <w:left w:val="nil"/>
              <w:bottom w:val="nil"/>
              <w:right w:val="single" w:sz="8" w:space="0" w:color="A6A6A6"/>
            </w:tcBorders>
            <w:shd w:val="clear" w:color="auto" w:fill="auto"/>
            <w:noWrap/>
            <w:vAlign w:val="center"/>
            <w:hideMark/>
          </w:tcPr>
          <w:p w14:paraId="31E37119"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6 tygodni</w:t>
            </w:r>
          </w:p>
        </w:tc>
        <w:tc>
          <w:tcPr>
            <w:tcW w:w="949" w:type="pct"/>
            <w:tcBorders>
              <w:top w:val="nil"/>
              <w:left w:val="nil"/>
              <w:bottom w:val="nil"/>
              <w:right w:val="single" w:sz="8" w:space="0" w:color="A6A6A6"/>
            </w:tcBorders>
            <w:shd w:val="clear" w:color="auto" w:fill="auto"/>
            <w:noWrap/>
            <w:vAlign w:val="bottom"/>
            <w:hideMark/>
          </w:tcPr>
          <w:p w14:paraId="7D76A817" w14:textId="77777777" w:rsidR="00C37027" w:rsidRPr="00C37027" w:rsidRDefault="00C37027" w:rsidP="00C37027">
            <w:pPr>
              <w:rPr>
                <w:rFonts w:ascii="Verdana" w:hAnsi="Verdana" w:cs="Calibri"/>
                <w:color w:val="000000"/>
                <w:sz w:val="18"/>
                <w:szCs w:val="18"/>
              </w:rPr>
            </w:pPr>
            <w:r w:rsidRPr="00C37027">
              <w:rPr>
                <w:rFonts w:ascii="Verdana" w:hAnsi="Verdana" w:cs="Calibri"/>
                <w:color w:val="000000"/>
                <w:sz w:val="18"/>
                <w:szCs w:val="18"/>
              </w:rPr>
              <w:t> </w:t>
            </w:r>
          </w:p>
        </w:tc>
      </w:tr>
      <w:tr w:rsidR="00766B95" w:rsidRPr="00C37027" w14:paraId="4D0C7771" w14:textId="77777777" w:rsidTr="00766B95">
        <w:trPr>
          <w:trHeight w:val="407"/>
        </w:trPr>
        <w:tc>
          <w:tcPr>
            <w:tcW w:w="270" w:type="pct"/>
            <w:vMerge/>
            <w:tcBorders>
              <w:top w:val="single" w:sz="4" w:space="0" w:color="757171"/>
              <w:left w:val="single" w:sz="4" w:space="0" w:color="757171"/>
              <w:bottom w:val="single" w:sz="4" w:space="0" w:color="757171"/>
              <w:right w:val="single" w:sz="8" w:space="0" w:color="A6A6A6"/>
            </w:tcBorders>
            <w:vAlign w:val="center"/>
            <w:hideMark/>
          </w:tcPr>
          <w:p w14:paraId="558A0E13" w14:textId="77777777" w:rsidR="00C37027" w:rsidRPr="00C37027" w:rsidRDefault="00C37027" w:rsidP="00C37027">
            <w:pPr>
              <w:rPr>
                <w:rFonts w:ascii="Verdana" w:hAnsi="Verdana" w:cs="Calibri"/>
                <w:color w:val="000000"/>
                <w:sz w:val="18"/>
                <w:szCs w:val="18"/>
              </w:rPr>
            </w:pPr>
          </w:p>
        </w:tc>
        <w:tc>
          <w:tcPr>
            <w:tcW w:w="1883" w:type="pct"/>
            <w:vMerge/>
            <w:tcBorders>
              <w:top w:val="single" w:sz="4" w:space="0" w:color="757171"/>
              <w:left w:val="single" w:sz="8" w:space="0" w:color="A6A6A6"/>
              <w:bottom w:val="single" w:sz="4" w:space="0" w:color="757171"/>
              <w:right w:val="single" w:sz="4" w:space="0" w:color="757171"/>
            </w:tcBorders>
            <w:vAlign w:val="center"/>
            <w:hideMark/>
          </w:tcPr>
          <w:p w14:paraId="2C4ACEF6" w14:textId="77777777" w:rsidR="00C37027" w:rsidRPr="00C37027" w:rsidRDefault="00C37027" w:rsidP="00C37027">
            <w:pPr>
              <w:rPr>
                <w:rFonts w:ascii="Verdana" w:hAnsi="Verdana" w:cs="Calibri"/>
                <w:color w:val="000000"/>
                <w:sz w:val="18"/>
                <w:szCs w:val="18"/>
              </w:rPr>
            </w:pPr>
          </w:p>
        </w:tc>
        <w:tc>
          <w:tcPr>
            <w:tcW w:w="949" w:type="pct"/>
            <w:tcBorders>
              <w:top w:val="nil"/>
              <w:left w:val="single" w:sz="8" w:space="0" w:color="A6A6A6"/>
              <w:bottom w:val="single" w:sz="8" w:space="0" w:color="A6A6A6"/>
              <w:right w:val="single" w:sz="8" w:space="0" w:color="A6A6A6"/>
            </w:tcBorders>
            <w:shd w:val="clear" w:color="auto" w:fill="auto"/>
            <w:noWrap/>
            <w:vAlign w:val="center"/>
            <w:hideMark/>
          </w:tcPr>
          <w:p w14:paraId="4CF287F6" w14:textId="77777777" w:rsidR="00C37027" w:rsidRPr="00C37027" w:rsidRDefault="00C37027" w:rsidP="00C37027">
            <w:pPr>
              <w:jc w:val="center"/>
              <w:rPr>
                <w:rFonts w:ascii="Verdana" w:hAnsi="Verdana" w:cs="Calibri"/>
                <w:b/>
                <w:bCs/>
                <w:color w:val="0070C0"/>
                <w:sz w:val="18"/>
                <w:szCs w:val="18"/>
              </w:rPr>
            </w:pPr>
            <w:r w:rsidRPr="00C37027">
              <w:rPr>
                <w:rFonts w:ascii="Verdana" w:hAnsi="Verdana" w:cs="Calibri"/>
                <w:b/>
                <w:bCs/>
                <w:color w:val="0070C0"/>
                <w:sz w:val="18"/>
                <w:szCs w:val="18"/>
              </w:rPr>
              <w:t>60,00</w:t>
            </w:r>
          </w:p>
        </w:tc>
        <w:tc>
          <w:tcPr>
            <w:tcW w:w="949" w:type="pct"/>
            <w:tcBorders>
              <w:top w:val="nil"/>
              <w:left w:val="nil"/>
              <w:bottom w:val="single" w:sz="8" w:space="0" w:color="A6A6A6"/>
              <w:right w:val="single" w:sz="8" w:space="0" w:color="A6A6A6"/>
            </w:tcBorders>
            <w:shd w:val="clear" w:color="auto" w:fill="auto"/>
            <w:noWrap/>
            <w:vAlign w:val="center"/>
            <w:hideMark/>
          </w:tcPr>
          <w:p w14:paraId="0F56C4FB" w14:textId="77777777" w:rsidR="00C37027" w:rsidRPr="00C37027" w:rsidRDefault="00C37027" w:rsidP="00C37027">
            <w:pPr>
              <w:jc w:val="center"/>
              <w:rPr>
                <w:rFonts w:ascii="Verdana" w:hAnsi="Verdana" w:cs="Calibri"/>
                <w:b/>
                <w:bCs/>
                <w:color w:val="0070C0"/>
                <w:sz w:val="18"/>
                <w:szCs w:val="18"/>
              </w:rPr>
            </w:pPr>
            <w:r w:rsidRPr="00C37027">
              <w:rPr>
                <w:rFonts w:ascii="Verdana" w:hAnsi="Verdana" w:cs="Calibri"/>
                <w:b/>
                <w:bCs/>
                <w:color w:val="0070C0"/>
                <w:sz w:val="18"/>
                <w:szCs w:val="18"/>
              </w:rPr>
              <w:t>0,00</w:t>
            </w:r>
          </w:p>
        </w:tc>
        <w:tc>
          <w:tcPr>
            <w:tcW w:w="949" w:type="pct"/>
            <w:tcBorders>
              <w:top w:val="nil"/>
              <w:left w:val="nil"/>
              <w:bottom w:val="single" w:sz="8" w:space="0" w:color="A6A6A6"/>
              <w:right w:val="single" w:sz="8" w:space="0" w:color="A6A6A6"/>
            </w:tcBorders>
            <w:shd w:val="clear" w:color="auto" w:fill="auto"/>
            <w:noWrap/>
            <w:vAlign w:val="center"/>
            <w:hideMark/>
          </w:tcPr>
          <w:p w14:paraId="0ECF9825" w14:textId="77777777" w:rsidR="00C37027" w:rsidRPr="00C37027" w:rsidRDefault="00C37027" w:rsidP="00C37027">
            <w:pPr>
              <w:jc w:val="center"/>
              <w:rPr>
                <w:rFonts w:ascii="Verdana" w:hAnsi="Verdana" w:cs="Calibri"/>
                <w:b/>
                <w:bCs/>
                <w:color w:val="0070C0"/>
                <w:sz w:val="18"/>
                <w:szCs w:val="18"/>
              </w:rPr>
            </w:pPr>
            <w:r w:rsidRPr="00C37027">
              <w:rPr>
                <w:rFonts w:ascii="Verdana" w:hAnsi="Verdana" w:cs="Calibri"/>
                <w:b/>
                <w:bCs/>
                <w:color w:val="0070C0"/>
                <w:sz w:val="18"/>
                <w:szCs w:val="18"/>
              </w:rPr>
              <w:t>60,00</w:t>
            </w:r>
          </w:p>
        </w:tc>
      </w:tr>
    </w:tbl>
    <w:p w14:paraId="2C499C86" w14:textId="724F0623" w:rsidR="00C37027" w:rsidRDefault="00C37027" w:rsidP="00C37027">
      <w:pPr>
        <w:tabs>
          <w:tab w:val="right" w:pos="9356"/>
        </w:tabs>
        <w:ind w:left="426" w:right="-58"/>
        <w:jc w:val="both"/>
        <w:rPr>
          <w:rFonts w:ascii="Verdana" w:hAnsi="Verdana"/>
          <w:noProof/>
          <w:sz w:val="18"/>
          <w:szCs w:val="18"/>
        </w:rPr>
      </w:pPr>
      <w:r>
        <w:rPr>
          <w:rFonts w:ascii="Verdana" w:hAnsi="Verdana"/>
          <w:noProof/>
          <w:sz w:val="18"/>
          <w:szCs w:val="18"/>
        </w:rPr>
        <w:fldChar w:fldCharType="end"/>
      </w:r>
    </w:p>
    <w:p w14:paraId="64F6637B" w14:textId="5943872B" w:rsidR="00C37027" w:rsidRDefault="00C37027" w:rsidP="00C37027">
      <w:pPr>
        <w:tabs>
          <w:tab w:val="right" w:pos="9356"/>
        </w:tabs>
        <w:ind w:left="426" w:right="328"/>
        <w:jc w:val="both"/>
        <w:rPr>
          <w:rFonts w:ascii="Verdana" w:hAnsi="Verdana"/>
          <w:noProof/>
          <w:sz w:val="18"/>
          <w:szCs w:val="18"/>
        </w:rPr>
      </w:pPr>
    </w:p>
    <w:p w14:paraId="5B53516E" w14:textId="77777777" w:rsidR="00C37027" w:rsidRPr="00766B95" w:rsidRDefault="00C37027" w:rsidP="0006020A">
      <w:pPr>
        <w:pStyle w:val="Akapitzlist"/>
        <w:numPr>
          <w:ilvl w:val="0"/>
          <w:numId w:val="17"/>
        </w:numPr>
        <w:ind w:right="-97"/>
        <w:jc w:val="both"/>
        <w:rPr>
          <w:rFonts w:ascii="Verdana" w:hAnsi="Verdana"/>
          <w:b/>
          <w:sz w:val="18"/>
          <w:szCs w:val="18"/>
          <w:u w:val="single"/>
          <w:lang w:eastAsia="en-US"/>
        </w:rPr>
      </w:pPr>
      <w:r w:rsidRPr="00766B95">
        <w:rPr>
          <w:rFonts w:ascii="Verdana" w:hAnsi="Verdana"/>
          <w:b/>
          <w:sz w:val="18"/>
          <w:szCs w:val="18"/>
          <w:u w:val="single"/>
          <w:lang w:eastAsia="en-US"/>
        </w:rPr>
        <w:t>Informacja o Wykonawcach, którzy zostali wykluczeni z postępowania.</w:t>
      </w:r>
    </w:p>
    <w:p w14:paraId="2667CA72" w14:textId="77777777" w:rsidR="00C37027" w:rsidRDefault="00C37027" w:rsidP="00766B95">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76CE36F3" w14:textId="77777777" w:rsidR="00C37027" w:rsidRPr="00570358" w:rsidRDefault="00C37027" w:rsidP="00C37027">
      <w:pPr>
        <w:tabs>
          <w:tab w:val="num" w:pos="1080"/>
        </w:tabs>
        <w:ind w:left="426" w:right="-97"/>
        <w:jc w:val="both"/>
        <w:rPr>
          <w:rFonts w:ascii="Verdana" w:hAnsi="Verdana"/>
          <w:sz w:val="16"/>
          <w:szCs w:val="16"/>
          <w:lang w:eastAsia="en-US"/>
        </w:rPr>
      </w:pPr>
    </w:p>
    <w:p w14:paraId="601F09AD" w14:textId="77777777" w:rsidR="00C37027" w:rsidRPr="00766B95" w:rsidRDefault="00C37027" w:rsidP="0006020A">
      <w:pPr>
        <w:pStyle w:val="Akapitzlist"/>
        <w:numPr>
          <w:ilvl w:val="0"/>
          <w:numId w:val="17"/>
        </w:numPr>
        <w:tabs>
          <w:tab w:val="num" w:pos="1080"/>
        </w:tabs>
        <w:ind w:right="-97"/>
        <w:jc w:val="both"/>
        <w:rPr>
          <w:rFonts w:ascii="Verdana" w:hAnsi="Verdana"/>
          <w:b/>
          <w:bCs/>
          <w:sz w:val="18"/>
          <w:szCs w:val="18"/>
          <w:u w:val="single"/>
          <w:lang w:eastAsia="en-US"/>
        </w:rPr>
      </w:pPr>
      <w:r w:rsidRPr="00766B95">
        <w:rPr>
          <w:rFonts w:ascii="Verdana" w:hAnsi="Verdana"/>
          <w:b/>
          <w:bCs/>
          <w:sz w:val="18"/>
          <w:szCs w:val="18"/>
          <w:u w:val="single"/>
          <w:lang w:eastAsia="en-US"/>
        </w:rPr>
        <w:t>Informacja o Wykonawcach, których oferty zostały odrzucone i o powodach odrzucenia oferty.</w:t>
      </w:r>
    </w:p>
    <w:p w14:paraId="21C3265D" w14:textId="77777777" w:rsidR="00C37027" w:rsidRDefault="00C37027" w:rsidP="00766B95">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złożonej oferty odpowiada treści SIWZ; oferta nie podlega odrzuceniu.</w:t>
      </w:r>
    </w:p>
    <w:p w14:paraId="56A38291" w14:textId="77777777" w:rsidR="00C37027" w:rsidRDefault="00C37027" w:rsidP="00C37027">
      <w:pPr>
        <w:tabs>
          <w:tab w:val="num" w:pos="1080"/>
        </w:tabs>
        <w:spacing w:line="276" w:lineRule="auto"/>
        <w:ind w:left="426" w:right="328"/>
        <w:jc w:val="both"/>
        <w:rPr>
          <w:rFonts w:ascii="Verdana" w:hAnsi="Verdana"/>
          <w:bCs/>
          <w:sz w:val="18"/>
          <w:szCs w:val="18"/>
          <w:lang w:eastAsia="en-US"/>
        </w:rPr>
      </w:pPr>
    </w:p>
    <w:p w14:paraId="59D4EB23" w14:textId="77777777" w:rsidR="00C37027" w:rsidRPr="00766B95" w:rsidRDefault="00C37027" w:rsidP="0006020A">
      <w:pPr>
        <w:pStyle w:val="Akapitzlist"/>
        <w:numPr>
          <w:ilvl w:val="0"/>
          <w:numId w:val="17"/>
        </w:numPr>
        <w:tabs>
          <w:tab w:val="center" w:pos="4536"/>
          <w:tab w:val="right" w:pos="9180"/>
        </w:tabs>
        <w:ind w:right="328"/>
        <w:jc w:val="both"/>
        <w:rPr>
          <w:rFonts w:ascii="Verdana" w:hAnsi="Verdana"/>
          <w:b/>
          <w:bCs/>
          <w:noProof/>
          <w:sz w:val="18"/>
          <w:szCs w:val="18"/>
          <w:u w:val="single"/>
        </w:rPr>
      </w:pPr>
      <w:r w:rsidRPr="00766B95">
        <w:rPr>
          <w:rFonts w:ascii="Verdana" w:hAnsi="Verdana"/>
          <w:b/>
          <w:bCs/>
          <w:noProof/>
          <w:sz w:val="18"/>
          <w:szCs w:val="18"/>
          <w:u w:val="single"/>
        </w:rPr>
        <w:t>Wybór najkorzystniejszej oferty.</w:t>
      </w:r>
    </w:p>
    <w:p w14:paraId="584D7E39" w14:textId="77777777" w:rsidR="00C37027" w:rsidRPr="00C87940" w:rsidRDefault="00C37027"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2FF028C0" w14:textId="77777777" w:rsidR="00C37027" w:rsidRDefault="00C37027" w:rsidP="00C37027">
      <w:pPr>
        <w:pStyle w:val="Default"/>
        <w:tabs>
          <w:tab w:val="right" w:pos="8931"/>
        </w:tabs>
        <w:ind w:left="426" w:right="-97"/>
        <w:jc w:val="both"/>
        <w:rPr>
          <w:rFonts w:ascii="Verdana" w:hAnsi="Verdana"/>
          <w:b/>
          <w:bCs/>
          <w:sz w:val="18"/>
          <w:szCs w:val="18"/>
        </w:rPr>
      </w:pPr>
    </w:p>
    <w:p w14:paraId="5FBBF4DB" w14:textId="663C5F67" w:rsidR="00766B95" w:rsidRPr="00766B95" w:rsidRDefault="00766B95" w:rsidP="002B4DC8">
      <w:pPr>
        <w:pStyle w:val="Default"/>
        <w:tabs>
          <w:tab w:val="right" w:pos="8931"/>
        </w:tabs>
        <w:ind w:left="709" w:right="-97"/>
        <w:jc w:val="both"/>
        <w:rPr>
          <w:rFonts w:ascii="Verdana" w:hAnsi="Verdana"/>
          <w:b/>
          <w:bCs/>
          <w:sz w:val="18"/>
          <w:szCs w:val="18"/>
        </w:rPr>
      </w:pPr>
      <w:r w:rsidRPr="00766B95">
        <w:rPr>
          <w:rFonts w:ascii="Verdana" w:hAnsi="Verdana"/>
          <w:b/>
          <w:bCs/>
          <w:sz w:val="18"/>
          <w:szCs w:val="18"/>
        </w:rPr>
        <w:t>POL EMS Agencja</w:t>
      </w:r>
      <w:r w:rsidR="006320CC">
        <w:rPr>
          <w:rFonts w:ascii="Verdana" w:hAnsi="Verdana"/>
          <w:b/>
          <w:bCs/>
          <w:sz w:val="18"/>
          <w:szCs w:val="18"/>
        </w:rPr>
        <w:t>-</w:t>
      </w:r>
      <w:r w:rsidRPr="00766B95">
        <w:rPr>
          <w:rFonts w:ascii="Verdana" w:hAnsi="Verdana"/>
          <w:b/>
          <w:bCs/>
          <w:sz w:val="18"/>
          <w:szCs w:val="18"/>
        </w:rPr>
        <w:t>Przedstawicielstwo</w:t>
      </w:r>
    </w:p>
    <w:p w14:paraId="48AD5624" w14:textId="77777777" w:rsidR="00766B95" w:rsidRPr="00766B95" w:rsidRDefault="00766B95" w:rsidP="002B4DC8">
      <w:pPr>
        <w:pStyle w:val="Default"/>
        <w:tabs>
          <w:tab w:val="right" w:pos="8931"/>
        </w:tabs>
        <w:ind w:left="709" w:right="-97"/>
        <w:jc w:val="both"/>
        <w:rPr>
          <w:rFonts w:ascii="Verdana" w:hAnsi="Verdana"/>
          <w:b/>
          <w:bCs/>
          <w:sz w:val="18"/>
          <w:szCs w:val="18"/>
        </w:rPr>
      </w:pPr>
      <w:r w:rsidRPr="00766B95">
        <w:rPr>
          <w:rFonts w:ascii="Verdana" w:hAnsi="Verdana"/>
          <w:b/>
          <w:bCs/>
          <w:sz w:val="18"/>
          <w:szCs w:val="18"/>
        </w:rPr>
        <w:t>Bogdan Lewicki</w:t>
      </w:r>
    </w:p>
    <w:p w14:paraId="7CF12E23" w14:textId="59616C1E" w:rsidR="00C37027" w:rsidRPr="006320CC" w:rsidRDefault="00766B95" w:rsidP="002B4DC8">
      <w:pPr>
        <w:pStyle w:val="Default"/>
        <w:tabs>
          <w:tab w:val="right" w:pos="8931"/>
        </w:tabs>
        <w:ind w:left="709" w:right="-97"/>
        <w:jc w:val="both"/>
        <w:rPr>
          <w:rFonts w:ascii="Verdana" w:hAnsi="Verdana"/>
          <w:b/>
          <w:bCs/>
          <w:sz w:val="18"/>
          <w:szCs w:val="18"/>
        </w:rPr>
      </w:pPr>
      <w:r w:rsidRPr="006320CC">
        <w:rPr>
          <w:rFonts w:ascii="Verdana" w:hAnsi="Verdana"/>
          <w:b/>
          <w:bCs/>
          <w:sz w:val="18"/>
          <w:szCs w:val="18"/>
        </w:rPr>
        <w:t>ul. Wadowicka 5E, 03-093 Warszawa</w:t>
      </w:r>
    </w:p>
    <w:p w14:paraId="097DAAD8" w14:textId="77777777" w:rsidR="00766B95" w:rsidRDefault="00766B95" w:rsidP="002B4DC8">
      <w:pPr>
        <w:pStyle w:val="Default"/>
        <w:tabs>
          <w:tab w:val="right" w:pos="8931"/>
        </w:tabs>
        <w:ind w:left="709" w:right="-97"/>
        <w:jc w:val="both"/>
        <w:rPr>
          <w:rFonts w:ascii="Verdana" w:hAnsi="Verdana" w:cs="Times New Roman"/>
          <w:color w:val="auto"/>
          <w:sz w:val="16"/>
          <w:szCs w:val="16"/>
        </w:rPr>
      </w:pPr>
    </w:p>
    <w:p w14:paraId="4B83E2DC" w14:textId="77777777" w:rsidR="00C37027" w:rsidRPr="002F10A4" w:rsidRDefault="00C37027" w:rsidP="002B4DC8">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1DA2EC5D" w14:textId="77777777" w:rsidR="00C37027" w:rsidRDefault="00C37027" w:rsidP="00C37027">
      <w:pPr>
        <w:pStyle w:val="Default"/>
        <w:tabs>
          <w:tab w:val="right" w:pos="8931"/>
        </w:tabs>
        <w:ind w:left="426" w:right="-97"/>
        <w:jc w:val="both"/>
        <w:rPr>
          <w:rFonts w:ascii="Verdana" w:hAnsi="Verdana" w:cs="Times New Roman"/>
          <w:color w:val="auto"/>
          <w:sz w:val="16"/>
          <w:szCs w:val="16"/>
        </w:rPr>
      </w:pPr>
    </w:p>
    <w:p w14:paraId="0CEA5B3A" w14:textId="77777777" w:rsidR="00C37027" w:rsidRPr="000A61D3" w:rsidRDefault="00C37027" w:rsidP="00BD524A">
      <w:pPr>
        <w:spacing w:after="60" w:line="240" w:lineRule="exact"/>
        <w:ind w:left="851"/>
        <w:jc w:val="both"/>
        <w:rPr>
          <w:rFonts w:ascii="Verdana" w:hAnsi="Verdana" w:cs="Arial"/>
          <w:sz w:val="18"/>
          <w:szCs w:val="18"/>
        </w:rPr>
      </w:pPr>
    </w:p>
    <w:p w14:paraId="56963AFC" w14:textId="095948C7" w:rsidR="00BD524A" w:rsidRPr="00766B95" w:rsidRDefault="00BD524A" w:rsidP="00766B95">
      <w:pPr>
        <w:spacing w:after="60" w:line="240" w:lineRule="exact"/>
        <w:jc w:val="both"/>
        <w:rPr>
          <w:rFonts w:ascii="Century Gothic" w:hAnsi="Century Gothic" w:cs="Arial"/>
          <w:b/>
          <w:sz w:val="20"/>
          <w:szCs w:val="20"/>
        </w:rPr>
      </w:pPr>
      <w:r w:rsidRPr="00766B95">
        <w:rPr>
          <w:rFonts w:ascii="Century Gothic" w:hAnsi="Century Gothic" w:cs="Arial"/>
          <w:b/>
        </w:rPr>
        <w:t>Część 3</w:t>
      </w:r>
      <w:r w:rsidR="00766B95">
        <w:rPr>
          <w:rFonts w:ascii="Century Gothic" w:hAnsi="Century Gothic" w:cs="Arial"/>
          <w:b/>
          <w:sz w:val="20"/>
          <w:szCs w:val="20"/>
        </w:rPr>
        <w:t xml:space="preserve"> </w:t>
      </w:r>
      <w:r w:rsidRPr="006B2275">
        <w:rPr>
          <w:rFonts w:ascii="Century Gothic" w:hAnsi="Century Gothic" w:cs="Arial"/>
          <w:color w:val="000000"/>
          <w:sz w:val="20"/>
          <w:szCs w:val="20"/>
        </w:rPr>
        <w:t>Defibrylator manualny na potrzeby Zakładu Ratownictwa Medycznego</w:t>
      </w:r>
    </w:p>
    <w:p w14:paraId="66239902" w14:textId="77777777" w:rsidR="006B2275" w:rsidRDefault="006B2275" w:rsidP="006B2275">
      <w:pPr>
        <w:tabs>
          <w:tab w:val="num" w:pos="720"/>
          <w:tab w:val="right" w:pos="9356"/>
        </w:tabs>
        <w:spacing w:line="276" w:lineRule="auto"/>
        <w:ind w:right="-58"/>
        <w:jc w:val="both"/>
        <w:rPr>
          <w:rFonts w:ascii="Verdana" w:hAnsi="Verdana"/>
          <w:noProof/>
          <w:sz w:val="18"/>
          <w:szCs w:val="18"/>
        </w:rPr>
      </w:pPr>
    </w:p>
    <w:p w14:paraId="3F083C6E" w14:textId="42B2F311" w:rsidR="006B2275" w:rsidRPr="006B2275" w:rsidRDefault="006B2275" w:rsidP="006B2275">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4386A5E2" w14:textId="77777777" w:rsidR="006B2275" w:rsidRPr="0028178D" w:rsidRDefault="006B2275" w:rsidP="0006020A">
      <w:pPr>
        <w:pStyle w:val="Akapitzlist"/>
        <w:numPr>
          <w:ilvl w:val="0"/>
          <w:numId w:val="12"/>
        </w:numPr>
        <w:spacing w:after="60" w:line="276" w:lineRule="auto"/>
        <w:ind w:left="851" w:right="-239" w:hanging="425"/>
        <w:contextualSpacing w:val="0"/>
        <w:rPr>
          <w:rFonts w:ascii="Verdana" w:hAnsi="Verdana"/>
          <w:sz w:val="18"/>
          <w:szCs w:val="18"/>
        </w:rPr>
      </w:pPr>
      <w:r w:rsidRPr="0028178D">
        <w:rPr>
          <w:rFonts w:ascii="Verdana" w:hAnsi="Verdana"/>
          <w:sz w:val="18"/>
          <w:szCs w:val="18"/>
        </w:rPr>
        <w:t>Cena realizacji przedmiotu zamówienia – 60 %,</w:t>
      </w:r>
    </w:p>
    <w:p w14:paraId="1F96A233" w14:textId="77777777" w:rsidR="006B2275" w:rsidRPr="0028178D" w:rsidRDefault="006B2275" w:rsidP="0006020A">
      <w:pPr>
        <w:pStyle w:val="Akapitzlist"/>
        <w:numPr>
          <w:ilvl w:val="0"/>
          <w:numId w:val="12"/>
        </w:numPr>
        <w:spacing w:after="60" w:line="276" w:lineRule="auto"/>
        <w:ind w:left="851"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30 %,</w:t>
      </w:r>
    </w:p>
    <w:p w14:paraId="70D942DC" w14:textId="3BC2146C" w:rsidR="006B2275" w:rsidRDefault="006B2275" w:rsidP="0006020A">
      <w:pPr>
        <w:pStyle w:val="Akapitzlist"/>
        <w:numPr>
          <w:ilvl w:val="0"/>
          <w:numId w:val="12"/>
        </w:numPr>
        <w:spacing w:after="60" w:line="276" w:lineRule="auto"/>
        <w:ind w:left="851" w:right="-239" w:hanging="425"/>
        <w:contextualSpacing w:val="0"/>
        <w:rPr>
          <w:rFonts w:ascii="Verdana" w:hAnsi="Verdana"/>
          <w:sz w:val="18"/>
          <w:szCs w:val="18"/>
        </w:rPr>
      </w:pPr>
      <w:r w:rsidRPr="0028178D">
        <w:rPr>
          <w:rFonts w:ascii="Verdana" w:hAnsi="Verdana"/>
          <w:sz w:val="18"/>
          <w:szCs w:val="18"/>
        </w:rPr>
        <w:t>Okres gwarancji - 10 %</w:t>
      </w:r>
    </w:p>
    <w:p w14:paraId="1F963C97" w14:textId="77777777" w:rsidR="002B4DC8" w:rsidRPr="002B4DC8" w:rsidRDefault="002B4DC8" w:rsidP="002B4DC8">
      <w:pPr>
        <w:spacing w:after="60" w:line="276" w:lineRule="auto"/>
        <w:ind w:left="426" w:right="-239"/>
        <w:rPr>
          <w:rFonts w:ascii="Verdana" w:hAnsi="Verdana"/>
          <w:sz w:val="18"/>
          <w:szCs w:val="18"/>
        </w:rPr>
      </w:pPr>
    </w:p>
    <w:p w14:paraId="0E52687B" w14:textId="77777777" w:rsidR="00C37027" w:rsidRPr="00DA26FE" w:rsidRDefault="00C37027" w:rsidP="0006020A">
      <w:pPr>
        <w:numPr>
          <w:ilvl w:val="0"/>
          <w:numId w:val="18"/>
        </w:numPr>
        <w:tabs>
          <w:tab w:val="right" w:pos="9356"/>
        </w:tabs>
        <w:ind w:right="-58" w:hanging="294"/>
        <w:jc w:val="both"/>
        <w:rPr>
          <w:rFonts w:ascii="Verdana" w:hAnsi="Verdana"/>
          <w:b/>
          <w:bCs/>
          <w:noProof/>
          <w:sz w:val="18"/>
          <w:szCs w:val="18"/>
          <w:u w:val="single"/>
        </w:rPr>
      </w:pPr>
      <w:r w:rsidRPr="00DA26FE">
        <w:rPr>
          <w:rFonts w:ascii="Verdana" w:hAnsi="Verdana"/>
          <w:b/>
          <w:bCs/>
          <w:noProof/>
          <w:sz w:val="18"/>
          <w:szCs w:val="18"/>
          <w:u w:val="single"/>
        </w:rPr>
        <w:t>Złożona oferta.</w:t>
      </w:r>
    </w:p>
    <w:p w14:paraId="0A7EEF1C" w14:textId="77777777" w:rsidR="00C37027" w:rsidRDefault="00C37027" w:rsidP="002B4DC8">
      <w:pPr>
        <w:tabs>
          <w:tab w:val="right" w:pos="9356"/>
        </w:tabs>
        <w:ind w:left="426" w:right="-58" w:firstLine="283"/>
        <w:jc w:val="both"/>
        <w:rPr>
          <w:rFonts w:ascii="Verdana" w:hAnsi="Verdana"/>
          <w:noProof/>
          <w:sz w:val="18"/>
          <w:szCs w:val="18"/>
        </w:rPr>
      </w:pPr>
      <w:r w:rsidRPr="00DA26FE">
        <w:rPr>
          <w:rFonts w:ascii="Verdana" w:hAnsi="Verdana"/>
          <w:noProof/>
          <w:sz w:val="18"/>
          <w:szCs w:val="18"/>
        </w:rPr>
        <w:t xml:space="preserve">Ofertę złożył następujący Wykonawca, wymieniony w tabeli: </w:t>
      </w:r>
    </w:p>
    <w:p w14:paraId="42A7B008" w14:textId="77777777" w:rsidR="00C37027" w:rsidRDefault="00C37027" w:rsidP="00C37027">
      <w:pPr>
        <w:tabs>
          <w:tab w:val="right" w:pos="9356"/>
        </w:tabs>
        <w:ind w:left="426" w:right="-58"/>
        <w:jc w:val="both"/>
        <w:rPr>
          <w:rFonts w:ascii="Verdana" w:hAnsi="Verdana"/>
          <w:noProof/>
          <w:sz w:val="18"/>
          <w:szCs w:val="18"/>
        </w:rPr>
      </w:pPr>
    </w:p>
    <w:p w14:paraId="248064B0" w14:textId="2A3CD426" w:rsidR="00C37027" w:rsidRDefault="00C37027" w:rsidP="00C37027">
      <w:pPr>
        <w:tabs>
          <w:tab w:val="right" w:pos="9356"/>
        </w:tabs>
        <w:ind w:left="426" w:right="-58"/>
        <w:jc w:val="both"/>
        <w:rPr>
          <w:sz w:val="20"/>
          <w:szCs w:val="20"/>
        </w:rPr>
      </w:pPr>
      <w:r>
        <w:rPr>
          <w:noProof/>
        </w:rPr>
        <w:fldChar w:fldCharType="begin"/>
      </w:r>
      <w:r>
        <w:rPr>
          <w:noProof/>
        </w:rPr>
        <w:instrText xml:space="preserve"> LINK </w:instrText>
      </w:r>
      <w:r w:rsidR="006320CC">
        <w:rPr>
          <w:noProof/>
        </w:rPr>
        <w:instrText xml:space="preserve">Excel.Sheet.12 "/Users/edytka/Documents/Przetargi IV 2020/PN-53/53 Zeszyt 2.xlsx" "Ocena ofert!W24K1:W28K6" </w:instrText>
      </w:r>
      <w:r>
        <w:rPr>
          <w:noProof/>
        </w:rPr>
        <w:instrText xml:space="preserve">\a \f 4 \h </w:instrText>
      </w:r>
      <w:r w:rsidR="002B4DC8">
        <w:rPr>
          <w:noProof/>
        </w:rPr>
        <w:instrText xml:space="preserve">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21"/>
        <w:gridCol w:w="2731"/>
        <w:gridCol w:w="1701"/>
        <w:gridCol w:w="1291"/>
        <w:gridCol w:w="1640"/>
        <w:gridCol w:w="1638"/>
      </w:tblGrid>
      <w:tr w:rsidR="002B4DC8" w:rsidRPr="00C37027" w14:paraId="5945ED82" w14:textId="77777777" w:rsidTr="002B4DC8">
        <w:trPr>
          <w:trHeight w:val="540"/>
        </w:trPr>
        <w:tc>
          <w:tcPr>
            <w:tcW w:w="274"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135D7F71" w14:textId="6EE36401"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lastRenderedPageBreak/>
              <w:t>L.p.</w:t>
            </w:r>
          </w:p>
        </w:tc>
        <w:tc>
          <w:tcPr>
            <w:tcW w:w="1434" w:type="pct"/>
            <w:tcBorders>
              <w:top w:val="single" w:sz="8" w:space="0" w:color="A6A6A6"/>
              <w:left w:val="nil"/>
              <w:bottom w:val="single" w:sz="8" w:space="0" w:color="A6A6A6"/>
              <w:right w:val="single" w:sz="8" w:space="0" w:color="A6A6A6"/>
            </w:tcBorders>
            <w:shd w:val="clear" w:color="auto" w:fill="auto"/>
            <w:vAlign w:val="center"/>
            <w:hideMark/>
          </w:tcPr>
          <w:p w14:paraId="04EEDABC"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Wykonawca, adres</w:t>
            </w:r>
          </w:p>
        </w:tc>
        <w:tc>
          <w:tcPr>
            <w:tcW w:w="893" w:type="pct"/>
            <w:tcBorders>
              <w:top w:val="single" w:sz="8" w:space="0" w:color="A6A6A6"/>
              <w:left w:val="nil"/>
              <w:bottom w:val="single" w:sz="8" w:space="0" w:color="A6A6A6"/>
              <w:right w:val="single" w:sz="8" w:space="0" w:color="A6A6A6"/>
            </w:tcBorders>
            <w:shd w:val="clear" w:color="auto" w:fill="auto"/>
            <w:vAlign w:val="center"/>
            <w:hideMark/>
          </w:tcPr>
          <w:p w14:paraId="5A4A191D"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Cena brutto przedmiotu zamówienia</w:t>
            </w:r>
          </w:p>
        </w:tc>
        <w:tc>
          <w:tcPr>
            <w:tcW w:w="678" w:type="pct"/>
            <w:tcBorders>
              <w:top w:val="single" w:sz="8" w:space="0" w:color="A6A6A6"/>
              <w:left w:val="nil"/>
              <w:bottom w:val="single" w:sz="8" w:space="0" w:color="A6A6A6"/>
              <w:right w:val="single" w:sz="8" w:space="0" w:color="A6A6A6"/>
            </w:tcBorders>
            <w:shd w:val="clear" w:color="auto" w:fill="auto"/>
            <w:vAlign w:val="center"/>
            <w:hideMark/>
          </w:tcPr>
          <w:p w14:paraId="67B25DED"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 xml:space="preserve">Termin realizacji przedmiotu zamówienia </w:t>
            </w:r>
          </w:p>
        </w:tc>
        <w:tc>
          <w:tcPr>
            <w:tcW w:w="861" w:type="pct"/>
            <w:tcBorders>
              <w:top w:val="single" w:sz="8" w:space="0" w:color="A6A6A6"/>
              <w:left w:val="nil"/>
              <w:bottom w:val="single" w:sz="8" w:space="0" w:color="A6A6A6"/>
              <w:right w:val="nil"/>
            </w:tcBorders>
            <w:shd w:val="clear" w:color="auto" w:fill="auto"/>
            <w:vAlign w:val="center"/>
            <w:hideMark/>
          </w:tcPr>
          <w:p w14:paraId="40CA389F" w14:textId="77777777" w:rsidR="00C37027" w:rsidRPr="00C37027" w:rsidRDefault="00C37027" w:rsidP="00C37027">
            <w:pPr>
              <w:jc w:val="center"/>
              <w:rPr>
                <w:rFonts w:ascii="Verdana" w:hAnsi="Verdana" w:cs="Calibri"/>
                <w:color w:val="000000"/>
                <w:sz w:val="16"/>
                <w:szCs w:val="16"/>
              </w:rPr>
            </w:pPr>
            <w:r w:rsidRPr="00C37027">
              <w:rPr>
                <w:rFonts w:ascii="Verdana" w:hAnsi="Verdana" w:cs="Calibri"/>
                <w:color w:val="000000"/>
                <w:sz w:val="16"/>
                <w:szCs w:val="16"/>
              </w:rPr>
              <w:t>Okres gwarancji przedmiotu zamówienia</w:t>
            </w:r>
          </w:p>
        </w:tc>
        <w:tc>
          <w:tcPr>
            <w:tcW w:w="860"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28EAF857"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Łączna punktacja</w:t>
            </w:r>
          </w:p>
        </w:tc>
      </w:tr>
      <w:tr w:rsidR="002B4DC8" w:rsidRPr="00C37027" w14:paraId="2528C1F4" w14:textId="77777777" w:rsidTr="002B4DC8">
        <w:trPr>
          <w:trHeight w:val="320"/>
        </w:trPr>
        <w:tc>
          <w:tcPr>
            <w:tcW w:w="274" w:type="pct"/>
            <w:tcBorders>
              <w:top w:val="nil"/>
              <w:left w:val="single" w:sz="8" w:space="0" w:color="A6A6A6"/>
              <w:bottom w:val="nil"/>
              <w:right w:val="single" w:sz="8" w:space="0" w:color="A6A6A6"/>
            </w:tcBorders>
            <w:shd w:val="clear" w:color="auto" w:fill="auto"/>
            <w:noWrap/>
            <w:vAlign w:val="center"/>
            <w:hideMark/>
          </w:tcPr>
          <w:p w14:paraId="6AB56E23" w14:textId="77777777" w:rsidR="00C37027" w:rsidRPr="00C37027" w:rsidRDefault="00C37027" w:rsidP="00C37027">
            <w:pPr>
              <w:rPr>
                <w:rFonts w:ascii="Verdana" w:hAnsi="Verdana" w:cs="Calibri"/>
                <w:color w:val="000000"/>
                <w:sz w:val="18"/>
                <w:szCs w:val="18"/>
              </w:rPr>
            </w:pPr>
            <w:r w:rsidRPr="00C37027">
              <w:rPr>
                <w:rFonts w:ascii="Verdana" w:hAnsi="Verdana" w:cs="Calibri"/>
                <w:color w:val="000000"/>
                <w:sz w:val="18"/>
                <w:szCs w:val="18"/>
              </w:rPr>
              <w:t> </w:t>
            </w:r>
          </w:p>
        </w:tc>
        <w:tc>
          <w:tcPr>
            <w:tcW w:w="1434" w:type="pct"/>
            <w:tcBorders>
              <w:top w:val="nil"/>
              <w:left w:val="nil"/>
              <w:bottom w:val="nil"/>
              <w:right w:val="single" w:sz="8" w:space="0" w:color="A6A6A6"/>
            </w:tcBorders>
            <w:shd w:val="clear" w:color="auto" w:fill="auto"/>
            <w:vAlign w:val="center"/>
            <w:hideMark/>
          </w:tcPr>
          <w:p w14:paraId="4D4F33B8" w14:textId="77777777" w:rsidR="00C37027" w:rsidRPr="00C37027" w:rsidRDefault="00C37027" w:rsidP="00C37027">
            <w:pPr>
              <w:rPr>
                <w:rFonts w:ascii="Verdana" w:hAnsi="Verdana" w:cs="Calibri"/>
                <w:color w:val="000000"/>
                <w:sz w:val="18"/>
                <w:szCs w:val="18"/>
              </w:rPr>
            </w:pPr>
            <w:r w:rsidRPr="00C37027">
              <w:rPr>
                <w:rFonts w:ascii="Verdana" w:hAnsi="Verdana" w:cs="Calibri"/>
                <w:color w:val="000000"/>
                <w:sz w:val="18"/>
                <w:szCs w:val="18"/>
              </w:rPr>
              <w:t> </w:t>
            </w:r>
          </w:p>
        </w:tc>
        <w:tc>
          <w:tcPr>
            <w:tcW w:w="893" w:type="pct"/>
            <w:tcBorders>
              <w:top w:val="nil"/>
              <w:left w:val="nil"/>
              <w:bottom w:val="single" w:sz="8" w:space="0" w:color="A6A6A6"/>
              <w:right w:val="single" w:sz="8" w:space="0" w:color="A6A6A6"/>
            </w:tcBorders>
            <w:shd w:val="clear" w:color="auto" w:fill="auto"/>
            <w:vAlign w:val="center"/>
            <w:hideMark/>
          </w:tcPr>
          <w:p w14:paraId="727FEF1C" w14:textId="77777777" w:rsidR="00C37027" w:rsidRPr="00C37027" w:rsidRDefault="00C37027" w:rsidP="00C37027">
            <w:pPr>
              <w:jc w:val="center"/>
              <w:rPr>
                <w:rFonts w:ascii="Verdana" w:hAnsi="Verdana" w:cs="Calibri"/>
                <w:color w:val="0070C0"/>
                <w:sz w:val="18"/>
                <w:szCs w:val="18"/>
              </w:rPr>
            </w:pPr>
            <w:r w:rsidRPr="00C37027">
              <w:rPr>
                <w:rFonts w:ascii="Verdana" w:hAnsi="Verdana" w:cs="Calibri"/>
                <w:color w:val="0070C0"/>
                <w:sz w:val="18"/>
                <w:szCs w:val="18"/>
              </w:rPr>
              <w:t>punkty</w:t>
            </w:r>
          </w:p>
        </w:tc>
        <w:tc>
          <w:tcPr>
            <w:tcW w:w="678" w:type="pct"/>
            <w:tcBorders>
              <w:top w:val="nil"/>
              <w:left w:val="nil"/>
              <w:bottom w:val="single" w:sz="8" w:space="0" w:color="A6A6A6"/>
              <w:right w:val="single" w:sz="8" w:space="0" w:color="A6A6A6"/>
            </w:tcBorders>
            <w:shd w:val="clear" w:color="auto" w:fill="auto"/>
            <w:vAlign w:val="center"/>
            <w:hideMark/>
          </w:tcPr>
          <w:p w14:paraId="3104FA23" w14:textId="77777777" w:rsidR="00C37027" w:rsidRPr="00C37027" w:rsidRDefault="00C37027" w:rsidP="00C37027">
            <w:pPr>
              <w:jc w:val="center"/>
              <w:rPr>
                <w:rFonts w:ascii="Verdana" w:hAnsi="Verdana" w:cs="Calibri"/>
                <w:color w:val="0070C0"/>
                <w:sz w:val="18"/>
                <w:szCs w:val="18"/>
              </w:rPr>
            </w:pPr>
            <w:r w:rsidRPr="00C37027">
              <w:rPr>
                <w:rFonts w:ascii="Verdana" w:hAnsi="Verdana" w:cs="Calibri"/>
                <w:color w:val="0070C0"/>
                <w:sz w:val="18"/>
                <w:szCs w:val="18"/>
              </w:rPr>
              <w:t>punkty</w:t>
            </w:r>
          </w:p>
        </w:tc>
        <w:tc>
          <w:tcPr>
            <w:tcW w:w="861" w:type="pct"/>
            <w:tcBorders>
              <w:top w:val="nil"/>
              <w:left w:val="nil"/>
              <w:bottom w:val="single" w:sz="8" w:space="0" w:color="A6A6A6"/>
              <w:right w:val="nil"/>
            </w:tcBorders>
            <w:shd w:val="clear" w:color="auto" w:fill="auto"/>
            <w:vAlign w:val="center"/>
            <w:hideMark/>
          </w:tcPr>
          <w:p w14:paraId="26FCD906" w14:textId="77777777" w:rsidR="00C37027" w:rsidRPr="00C37027" w:rsidRDefault="00C37027" w:rsidP="00C37027">
            <w:pPr>
              <w:jc w:val="center"/>
              <w:rPr>
                <w:rFonts w:ascii="Verdana" w:hAnsi="Verdana" w:cs="Calibri"/>
                <w:color w:val="0070C0"/>
                <w:sz w:val="18"/>
                <w:szCs w:val="18"/>
              </w:rPr>
            </w:pPr>
            <w:r w:rsidRPr="00C37027">
              <w:rPr>
                <w:rFonts w:ascii="Verdana" w:hAnsi="Verdana" w:cs="Calibri"/>
                <w:color w:val="0070C0"/>
                <w:sz w:val="18"/>
                <w:szCs w:val="18"/>
              </w:rPr>
              <w:t>punkty</w:t>
            </w:r>
          </w:p>
        </w:tc>
        <w:tc>
          <w:tcPr>
            <w:tcW w:w="860" w:type="pct"/>
            <w:tcBorders>
              <w:top w:val="nil"/>
              <w:left w:val="single" w:sz="8" w:space="0" w:color="A6A6A6"/>
              <w:bottom w:val="single" w:sz="8" w:space="0" w:color="A6A6A6"/>
              <w:right w:val="single" w:sz="8" w:space="0" w:color="A6A6A6"/>
            </w:tcBorders>
            <w:shd w:val="clear" w:color="auto" w:fill="auto"/>
            <w:vAlign w:val="center"/>
            <w:hideMark/>
          </w:tcPr>
          <w:p w14:paraId="4D1E7985" w14:textId="77777777" w:rsidR="00C37027" w:rsidRPr="00C37027" w:rsidRDefault="00C37027" w:rsidP="00C37027">
            <w:pPr>
              <w:jc w:val="center"/>
              <w:rPr>
                <w:rFonts w:ascii="Verdana" w:hAnsi="Verdana" w:cs="Calibri"/>
                <w:color w:val="0070C0"/>
                <w:sz w:val="18"/>
                <w:szCs w:val="18"/>
              </w:rPr>
            </w:pPr>
            <w:r w:rsidRPr="00C37027">
              <w:rPr>
                <w:rFonts w:ascii="Verdana" w:hAnsi="Verdana" w:cs="Calibri"/>
                <w:color w:val="0070C0"/>
                <w:sz w:val="18"/>
                <w:szCs w:val="18"/>
              </w:rPr>
              <w:t>punkty</w:t>
            </w:r>
          </w:p>
        </w:tc>
      </w:tr>
      <w:tr w:rsidR="002B4DC8" w:rsidRPr="00C37027" w14:paraId="26DB8E88" w14:textId="77777777" w:rsidTr="002B4DC8">
        <w:trPr>
          <w:trHeight w:val="600"/>
        </w:trPr>
        <w:tc>
          <w:tcPr>
            <w:tcW w:w="274"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27A570EE"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1.</w:t>
            </w:r>
          </w:p>
        </w:tc>
        <w:tc>
          <w:tcPr>
            <w:tcW w:w="1434"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10EA1249" w14:textId="77777777" w:rsidR="00C37027" w:rsidRPr="00C37027" w:rsidRDefault="00C37027" w:rsidP="00C37027">
            <w:pPr>
              <w:rPr>
                <w:rFonts w:ascii="Verdana" w:hAnsi="Verdana" w:cs="Calibri"/>
                <w:color w:val="000000"/>
                <w:sz w:val="18"/>
                <w:szCs w:val="18"/>
              </w:rPr>
            </w:pPr>
            <w:proofErr w:type="spellStart"/>
            <w:r w:rsidRPr="00C37027">
              <w:rPr>
                <w:rFonts w:ascii="Verdana" w:hAnsi="Verdana" w:cs="Calibri"/>
                <w:color w:val="000000"/>
                <w:sz w:val="18"/>
                <w:szCs w:val="18"/>
              </w:rPr>
              <w:t>Stryker</w:t>
            </w:r>
            <w:proofErr w:type="spellEnd"/>
            <w:r w:rsidRPr="00C37027">
              <w:rPr>
                <w:rFonts w:ascii="Verdana" w:hAnsi="Verdana" w:cs="Calibri"/>
                <w:color w:val="000000"/>
                <w:sz w:val="18"/>
                <w:szCs w:val="18"/>
              </w:rPr>
              <w:t xml:space="preserve"> Polska Sp. z o.o.</w:t>
            </w:r>
            <w:r w:rsidRPr="00C37027">
              <w:rPr>
                <w:rFonts w:ascii="Verdana" w:hAnsi="Verdana" w:cs="Calibri"/>
                <w:color w:val="000000"/>
                <w:sz w:val="18"/>
                <w:szCs w:val="18"/>
              </w:rPr>
              <w:br/>
              <w:t>ul. Poleczki 35</w:t>
            </w:r>
            <w:r w:rsidRPr="00C37027">
              <w:rPr>
                <w:rFonts w:ascii="Verdana" w:hAnsi="Verdana" w:cs="Calibri"/>
                <w:color w:val="000000"/>
                <w:sz w:val="18"/>
                <w:szCs w:val="18"/>
              </w:rPr>
              <w:br/>
              <w:t>02-822 Warszawa</w:t>
            </w:r>
          </w:p>
        </w:tc>
        <w:tc>
          <w:tcPr>
            <w:tcW w:w="893" w:type="pct"/>
            <w:tcBorders>
              <w:top w:val="nil"/>
              <w:left w:val="single" w:sz="8" w:space="0" w:color="A6A6A6"/>
              <w:bottom w:val="nil"/>
              <w:right w:val="single" w:sz="8" w:space="0" w:color="A6A6A6"/>
            </w:tcBorders>
            <w:shd w:val="clear" w:color="auto" w:fill="auto"/>
            <w:noWrap/>
            <w:vAlign w:val="center"/>
            <w:hideMark/>
          </w:tcPr>
          <w:p w14:paraId="7ECC3A5B" w14:textId="77777777" w:rsidR="00C37027" w:rsidRPr="00C37027" w:rsidRDefault="00C37027" w:rsidP="00C37027">
            <w:pPr>
              <w:jc w:val="right"/>
              <w:rPr>
                <w:rFonts w:ascii="Verdana" w:hAnsi="Verdana" w:cs="Calibri"/>
                <w:color w:val="000000"/>
                <w:sz w:val="18"/>
                <w:szCs w:val="18"/>
              </w:rPr>
            </w:pPr>
            <w:r w:rsidRPr="00C37027">
              <w:rPr>
                <w:rFonts w:ascii="Verdana" w:hAnsi="Verdana" w:cs="Calibri"/>
                <w:color w:val="000000"/>
                <w:sz w:val="18"/>
                <w:szCs w:val="18"/>
              </w:rPr>
              <w:t>90 610,83 zł</w:t>
            </w:r>
          </w:p>
        </w:tc>
        <w:tc>
          <w:tcPr>
            <w:tcW w:w="678" w:type="pct"/>
            <w:tcBorders>
              <w:top w:val="nil"/>
              <w:left w:val="nil"/>
              <w:bottom w:val="nil"/>
              <w:right w:val="single" w:sz="8" w:space="0" w:color="A6A6A6"/>
            </w:tcBorders>
            <w:shd w:val="clear" w:color="auto" w:fill="auto"/>
            <w:noWrap/>
            <w:vAlign w:val="center"/>
            <w:hideMark/>
          </w:tcPr>
          <w:p w14:paraId="7BE7ABF7"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70 dni</w:t>
            </w:r>
          </w:p>
        </w:tc>
        <w:tc>
          <w:tcPr>
            <w:tcW w:w="861" w:type="pct"/>
            <w:tcBorders>
              <w:top w:val="nil"/>
              <w:left w:val="nil"/>
              <w:bottom w:val="nil"/>
              <w:right w:val="nil"/>
            </w:tcBorders>
            <w:shd w:val="clear" w:color="auto" w:fill="auto"/>
            <w:noWrap/>
            <w:vAlign w:val="center"/>
            <w:hideMark/>
          </w:tcPr>
          <w:p w14:paraId="01BD2D21"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24 m-ce</w:t>
            </w:r>
          </w:p>
        </w:tc>
        <w:tc>
          <w:tcPr>
            <w:tcW w:w="860" w:type="pct"/>
            <w:tcBorders>
              <w:top w:val="nil"/>
              <w:left w:val="single" w:sz="8" w:space="0" w:color="A6A6A6"/>
              <w:bottom w:val="nil"/>
              <w:right w:val="single" w:sz="8" w:space="0" w:color="A6A6A6"/>
            </w:tcBorders>
            <w:shd w:val="clear" w:color="auto" w:fill="auto"/>
            <w:noWrap/>
            <w:vAlign w:val="bottom"/>
            <w:hideMark/>
          </w:tcPr>
          <w:p w14:paraId="5178EAFB" w14:textId="77777777" w:rsidR="00C37027" w:rsidRPr="00C37027" w:rsidRDefault="00C37027" w:rsidP="00C37027">
            <w:pPr>
              <w:rPr>
                <w:rFonts w:ascii="Verdana" w:hAnsi="Verdana" w:cs="Calibri"/>
                <w:color w:val="000000"/>
                <w:sz w:val="18"/>
                <w:szCs w:val="18"/>
              </w:rPr>
            </w:pPr>
            <w:r w:rsidRPr="00C37027">
              <w:rPr>
                <w:rFonts w:ascii="Verdana" w:hAnsi="Verdana" w:cs="Calibri"/>
                <w:color w:val="000000"/>
                <w:sz w:val="18"/>
                <w:szCs w:val="18"/>
              </w:rPr>
              <w:t> </w:t>
            </w:r>
          </w:p>
        </w:tc>
      </w:tr>
      <w:tr w:rsidR="002B4DC8" w:rsidRPr="00C37027" w14:paraId="0457E1A8" w14:textId="77777777" w:rsidTr="002B4DC8">
        <w:trPr>
          <w:trHeight w:val="600"/>
        </w:trPr>
        <w:tc>
          <w:tcPr>
            <w:tcW w:w="274" w:type="pct"/>
            <w:vMerge/>
            <w:tcBorders>
              <w:top w:val="single" w:sz="4" w:space="0" w:color="757171"/>
              <w:left w:val="single" w:sz="4" w:space="0" w:color="757171"/>
              <w:bottom w:val="single" w:sz="4" w:space="0" w:color="757171"/>
              <w:right w:val="single" w:sz="8" w:space="0" w:color="A6A6A6"/>
            </w:tcBorders>
            <w:vAlign w:val="center"/>
            <w:hideMark/>
          </w:tcPr>
          <w:p w14:paraId="4FF7BEBD" w14:textId="77777777" w:rsidR="00C37027" w:rsidRPr="00C37027" w:rsidRDefault="00C37027" w:rsidP="00C37027">
            <w:pPr>
              <w:rPr>
                <w:rFonts w:ascii="Verdana" w:hAnsi="Verdana" w:cs="Calibri"/>
                <w:color w:val="000000"/>
                <w:sz w:val="18"/>
                <w:szCs w:val="18"/>
              </w:rPr>
            </w:pPr>
          </w:p>
        </w:tc>
        <w:tc>
          <w:tcPr>
            <w:tcW w:w="1434" w:type="pct"/>
            <w:vMerge/>
            <w:tcBorders>
              <w:top w:val="single" w:sz="4" w:space="0" w:color="757171"/>
              <w:left w:val="single" w:sz="8" w:space="0" w:color="A6A6A6"/>
              <w:bottom w:val="single" w:sz="4" w:space="0" w:color="757171"/>
              <w:right w:val="single" w:sz="4" w:space="0" w:color="757171"/>
            </w:tcBorders>
            <w:vAlign w:val="center"/>
            <w:hideMark/>
          </w:tcPr>
          <w:p w14:paraId="6E5D2F80" w14:textId="77777777" w:rsidR="00C37027" w:rsidRPr="00C37027" w:rsidRDefault="00C37027" w:rsidP="00C37027">
            <w:pPr>
              <w:rPr>
                <w:rFonts w:ascii="Verdana" w:hAnsi="Verdana" w:cs="Calibri"/>
                <w:color w:val="000000"/>
                <w:sz w:val="18"/>
                <w:szCs w:val="18"/>
              </w:rPr>
            </w:pPr>
          </w:p>
        </w:tc>
        <w:tc>
          <w:tcPr>
            <w:tcW w:w="893" w:type="pct"/>
            <w:tcBorders>
              <w:top w:val="nil"/>
              <w:left w:val="single" w:sz="8" w:space="0" w:color="A6A6A6"/>
              <w:bottom w:val="single" w:sz="8" w:space="0" w:color="A6A6A6"/>
              <w:right w:val="single" w:sz="8" w:space="0" w:color="A6A6A6"/>
            </w:tcBorders>
            <w:shd w:val="clear" w:color="auto" w:fill="auto"/>
            <w:noWrap/>
            <w:vAlign w:val="center"/>
            <w:hideMark/>
          </w:tcPr>
          <w:p w14:paraId="07F42F59" w14:textId="77777777" w:rsidR="00C37027" w:rsidRPr="00C37027" w:rsidRDefault="00C37027" w:rsidP="00C37027">
            <w:pPr>
              <w:jc w:val="center"/>
              <w:rPr>
                <w:rFonts w:ascii="Verdana" w:hAnsi="Verdana" w:cs="Calibri"/>
                <w:b/>
                <w:bCs/>
                <w:color w:val="0070C0"/>
                <w:sz w:val="18"/>
                <w:szCs w:val="18"/>
              </w:rPr>
            </w:pPr>
            <w:r w:rsidRPr="00C37027">
              <w:rPr>
                <w:rFonts w:ascii="Verdana" w:hAnsi="Verdana" w:cs="Calibri"/>
                <w:b/>
                <w:bCs/>
                <w:color w:val="0070C0"/>
                <w:sz w:val="18"/>
                <w:szCs w:val="18"/>
              </w:rPr>
              <w:t>60,00</w:t>
            </w:r>
          </w:p>
        </w:tc>
        <w:tc>
          <w:tcPr>
            <w:tcW w:w="678" w:type="pct"/>
            <w:tcBorders>
              <w:top w:val="nil"/>
              <w:left w:val="nil"/>
              <w:bottom w:val="single" w:sz="8" w:space="0" w:color="A6A6A6"/>
              <w:right w:val="single" w:sz="8" w:space="0" w:color="A6A6A6"/>
            </w:tcBorders>
            <w:shd w:val="clear" w:color="auto" w:fill="auto"/>
            <w:noWrap/>
            <w:vAlign w:val="center"/>
            <w:hideMark/>
          </w:tcPr>
          <w:p w14:paraId="3DC927E6" w14:textId="77777777" w:rsidR="00C37027" w:rsidRPr="00C37027" w:rsidRDefault="00C37027" w:rsidP="00C37027">
            <w:pPr>
              <w:jc w:val="center"/>
              <w:rPr>
                <w:rFonts w:ascii="Verdana" w:hAnsi="Verdana" w:cs="Calibri"/>
                <w:b/>
                <w:bCs/>
                <w:color w:val="0070C0"/>
                <w:sz w:val="18"/>
                <w:szCs w:val="18"/>
              </w:rPr>
            </w:pPr>
            <w:r w:rsidRPr="00C37027">
              <w:rPr>
                <w:rFonts w:ascii="Verdana" w:hAnsi="Verdana" w:cs="Calibri"/>
                <w:b/>
                <w:bCs/>
                <w:color w:val="0070C0"/>
                <w:sz w:val="18"/>
                <w:szCs w:val="18"/>
              </w:rPr>
              <w:t>0,00</w:t>
            </w:r>
          </w:p>
        </w:tc>
        <w:tc>
          <w:tcPr>
            <w:tcW w:w="861" w:type="pct"/>
            <w:tcBorders>
              <w:top w:val="nil"/>
              <w:left w:val="nil"/>
              <w:bottom w:val="single" w:sz="8" w:space="0" w:color="A6A6A6"/>
              <w:right w:val="nil"/>
            </w:tcBorders>
            <w:shd w:val="clear" w:color="auto" w:fill="auto"/>
            <w:noWrap/>
            <w:vAlign w:val="center"/>
            <w:hideMark/>
          </w:tcPr>
          <w:p w14:paraId="690C6FBB" w14:textId="77777777" w:rsidR="00C37027" w:rsidRPr="00C37027" w:rsidRDefault="00C37027" w:rsidP="00C37027">
            <w:pPr>
              <w:jc w:val="center"/>
              <w:rPr>
                <w:rFonts w:ascii="Verdana" w:hAnsi="Verdana" w:cs="Calibri"/>
                <w:b/>
                <w:bCs/>
                <w:color w:val="0070C0"/>
                <w:sz w:val="18"/>
                <w:szCs w:val="18"/>
              </w:rPr>
            </w:pPr>
            <w:r w:rsidRPr="00C37027">
              <w:rPr>
                <w:rFonts w:ascii="Verdana" w:hAnsi="Verdana" w:cs="Calibri"/>
                <w:b/>
                <w:bCs/>
                <w:color w:val="0070C0"/>
                <w:sz w:val="18"/>
                <w:szCs w:val="18"/>
              </w:rPr>
              <w:t>0,00</w:t>
            </w:r>
          </w:p>
        </w:tc>
        <w:tc>
          <w:tcPr>
            <w:tcW w:w="860" w:type="pct"/>
            <w:tcBorders>
              <w:top w:val="nil"/>
              <w:left w:val="single" w:sz="8" w:space="0" w:color="A6A6A6"/>
              <w:bottom w:val="single" w:sz="8" w:space="0" w:color="A6A6A6"/>
              <w:right w:val="single" w:sz="8" w:space="0" w:color="A6A6A6"/>
            </w:tcBorders>
            <w:shd w:val="clear" w:color="auto" w:fill="auto"/>
            <w:noWrap/>
            <w:vAlign w:val="center"/>
            <w:hideMark/>
          </w:tcPr>
          <w:p w14:paraId="1D273639" w14:textId="77777777" w:rsidR="00C37027" w:rsidRPr="00C37027" w:rsidRDefault="00C37027" w:rsidP="00C37027">
            <w:pPr>
              <w:jc w:val="center"/>
              <w:rPr>
                <w:rFonts w:ascii="Verdana" w:hAnsi="Verdana" w:cs="Calibri"/>
                <w:b/>
                <w:bCs/>
                <w:color w:val="0070C0"/>
                <w:sz w:val="18"/>
                <w:szCs w:val="18"/>
              </w:rPr>
            </w:pPr>
            <w:r w:rsidRPr="00C37027">
              <w:rPr>
                <w:rFonts w:ascii="Verdana" w:hAnsi="Verdana" w:cs="Calibri"/>
                <w:b/>
                <w:bCs/>
                <w:color w:val="0070C0"/>
                <w:sz w:val="18"/>
                <w:szCs w:val="18"/>
              </w:rPr>
              <w:t>60,00</w:t>
            </w:r>
          </w:p>
        </w:tc>
      </w:tr>
    </w:tbl>
    <w:p w14:paraId="3618F8DA" w14:textId="3A789F4E" w:rsidR="00C37027" w:rsidRDefault="00C37027" w:rsidP="00C37027">
      <w:pPr>
        <w:tabs>
          <w:tab w:val="right" w:pos="9356"/>
        </w:tabs>
        <w:ind w:left="426" w:right="-58"/>
        <w:jc w:val="both"/>
        <w:rPr>
          <w:rFonts w:ascii="Verdana" w:hAnsi="Verdana"/>
          <w:noProof/>
          <w:sz w:val="18"/>
          <w:szCs w:val="18"/>
        </w:rPr>
      </w:pPr>
      <w:r>
        <w:rPr>
          <w:rFonts w:ascii="Verdana" w:hAnsi="Verdana"/>
          <w:noProof/>
          <w:sz w:val="18"/>
          <w:szCs w:val="18"/>
        </w:rPr>
        <w:fldChar w:fldCharType="end"/>
      </w:r>
    </w:p>
    <w:p w14:paraId="00C7872B" w14:textId="5F7F2C52" w:rsidR="00C37027" w:rsidRDefault="00C37027" w:rsidP="00C37027">
      <w:pPr>
        <w:tabs>
          <w:tab w:val="right" w:pos="9356"/>
        </w:tabs>
        <w:ind w:left="426" w:right="328"/>
        <w:jc w:val="both"/>
        <w:rPr>
          <w:rFonts w:ascii="Verdana" w:hAnsi="Verdana"/>
          <w:noProof/>
          <w:sz w:val="18"/>
          <w:szCs w:val="18"/>
        </w:rPr>
      </w:pPr>
    </w:p>
    <w:p w14:paraId="01992E3A" w14:textId="77777777" w:rsidR="00C37027" w:rsidRPr="00D34CBD" w:rsidRDefault="00C37027" w:rsidP="0006020A">
      <w:pPr>
        <w:pStyle w:val="Akapitzlist"/>
        <w:numPr>
          <w:ilvl w:val="0"/>
          <w:numId w:val="18"/>
        </w:numPr>
        <w:ind w:right="-97" w:hanging="294"/>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6C8F23FC" w14:textId="77777777" w:rsidR="00C37027" w:rsidRDefault="00C37027" w:rsidP="002B4DC8">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4A6479BC" w14:textId="77777777" w:rsidR="00C37027" w:rsidRPr="00570358" w:rsidRDefault="00C37027" w:rsidP="00C37027">
      <w:pPr>
        <w:tabs>
          <w:tab w:val="num" w:pos="1080"/>
        </w:tabs>
        <w:ind w:left="426" w:right="-97"/>
        <w:jc w:val="both"/>
        <w:rPr>
          <w:rFonts w:ascii="Verdana" w:hAnsi="Verdana"/>
          <w:sz w:val="16"/>
          <w:szCs w:val="16"/>
          <w:lang w:eastAsia="en-US"/>
        </w:rPr>
      </w:pPr>
    </w:p>
    <w:p w14:paraId="0B9F0448" w14:textId="77777777" w:rsidR="00C37027" w:rsidRPr="00587B82" w:rsidRDefault="00C37027" w:rsidP="0006020A">
      <w:pPr>
        <w:pStyle w:val="Akapitzlist"/>
        <w:numPr>
          <w:ilvl w:val="0"/>
          <w:numId w:val="18"/>
        </w:numPr>
        <w:ind w:right="-97" w:hanging="294"/>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6E73EF9B" w14:textId="77777777" w:rsidR="00C37027" w:rsidRDefault="00C37027" w:rsidP="002B4DC8">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złożonej oferty odpowiada treści SIWZ; oferta nie podlega odrzuceniu.</w:t>
      </w:r>
    </w:p>
    <w:p w14:paraId="70BC0903" w14:textId="77777777" w:rsidR="00C37027" w:rsidRDefault="00C37027" w:rsidP="00C37027">
      <w:pPr>
        <w:tabs>
          <w:tab w:val="num" w:pos="1080"/>
        </w:tabs>
        <w:spacing w:line="276" w:lineRule="auto"/>
        <w:ind w:left="426" w:right="328"/>
        <w:jc w:val="both"/>
        <w:rPr>
          <w:rFonts w:ascii="Verdana" w:hAnsi="Verdana"/>
          <w:bCs/>
          <w:sz w:val="18"/>
          <w:szCs w:val="18"/>
          <w:lang w:eastAsia="en-US"/>
        </w:rPr>
      </w:pPr>
    </w:p>
    <w:p w14:paraId="78B2B418" w14:textId="77777777" w:rsidR="00C37027" w:rsidRPr="00C87940" w:rsidRDefault="00C37027" w:rsidP="0006020A">
      <w:pPr>
        <w:numPr>
          <w:ilvl w:val="0"/>
          <w:numId w:val="18"/>
        </w:numPr>
        <w:tabs>
          <w:tab w:val="center" w:pos="4536"/>
          <w:tab w:val="right" w:pos="9180"/>
        </w:tabs>
        <w:ind w:right="328" w:hanging="294"/>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7AB3EE3B" w14:textId="77777777" w:rsidR="00C37027" w:rsidRPr="00C87940" w:rsidRDefault="00C37027" w:rsidP="002B4DC8">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63C754D4" w14:textId="77777777" w:rsidR="00C37027" w:rsidRDefault="00C37027" w:rsidP="00C37027">
      <w:pPr>
        <w:pStyle w:val="Default"/>
        <w:tabs>
          <w:tab w:val="right" w:pos="8931"/>
        </w:tabs>
        <w:ind w:left="426" w:right="-97"/>
        <w:jc w:val="both"/>
        <w:rPr>
          <w:rFonts w:ascii="Verdana" w:hAnsi="Verdana"/>
          <w:b/>
          <w:bCs/>
          <w:sz w:val="18"/>
          <w:szCs w:val="18"/>
        </w:rPr>
      </w:pPr>
    </w:p>
    <w:p w14:paraId="6D5A0961" w14:textId="77777777" w:rsidR="002B4DC8" w:rsidRPr="002B4DC8" w:rsidRDefault="002B4DC8" w:rsidP="002B4DC8">
      <w:pPr>
        <w:pStyle w:val="Default"/>
        <w:tabs>
          <w:tab w:val="right" w:pos="8931"/>
        </w:tabs>
        <w:ind w:left="709" w:right="-97"/>
        <w:jc w:val="both"/>
        <w:rPr>
          <w:rFonts w:ascii="Verdana" w:hAnsi="Verdana"/>
          <w:b/>
          <w:bCs/>
          <w:sz w:val="18"/>
          <w:szCs w:val="18"/>
        </w:rPr>
      </w:pPr>
      <w:proofErr w:type="spellStart"/>
      <w:r w:rsidRPr="002B4DC8">
        <w:rPr>
          <w:rFonts w:ascii="Verdana" w:hAnsi="Verdana"/>
          <w:b/>
          <w:bCs/>
          <w:sz w:val="18"/>
          <w:szCs w:val="18"/>
        </w:rPr>
        <w:t>Stryker</w:t>
      </w:r>
      <w:proofErr w:type="spellEnd"/>
      <w:r w:rsidRPr="002B4DC8">
        <w:rPr>
          <w:rFonts w:ascii="Verdana" w:hAnsi="Verdana"/>
          <w:b/>
          <w:bCs/>
          <w:sz w:val="18"/>
          <w:szCs w:val="18"/>
        </w:rPr>
        <w:t xml:space="preserve"> Polska Sp. z o.o.</w:t>
      </w:r>
    </w:p>
    <w:p w14:paraId="3226B019" w14:textId="77777777" w:rsidR="002B4DC8" w:rsidRPr="006320CC" w:rsidRDefault="002B4DC8" w:rsidP="002B4DC8">
      <w:pPr>
        <w:pStyle w:val="Default"/>
        <w:tabs>
          <w:tab w:val="right" w:pos="8931"/>
        </w:tabs>
        <w:ind w:left="709" w:right="-97"/>
        <w:jc w:val="both"/>
        <w:rPr>
          <w:rFonts w:ascii="Verdana" w:hAnsi="Verdana"/>
          <w:b/>
          <w:bCs/>
          <w:sz w:val="18"/>
          <w:szCs w:val="18"/>
        </w:rPr>
      </w:pPr>
      <w:r w:rsidRPr="006320CC">
        <w:rPr>
          <w:rFonts w:ascii="Verdana" w:hAnsi="Verdana"/>
          <w:b/>
          <w:bCs/>
          <w:sz w:val="18"/>
          <w:szCs w:val="18"/>
        </w:rPr>
        <w:t>ul. Poleczki 35</w:t>
      </w:r>
    </w:p>
    <w:p w14:paraId="13CA1925" w14:textId="22A54A9F" w:rsidR="00C37027" w:rsidRPr="006320CC" w:rsidRDefault="002B4DC8" w:rsidP="002B4DC8">
      <w:pPr>
        <w:pStyle w:val="Default"/>
        <w:tabs>
          <w:tab w:val="right" w:pos="8931"/>
        </w:tabs>
        <w:ind w:left="709" w:right="-97"/>
        <w:jc w:val="both"/>
        <w:rPr>
          <w:rFonts w:ascii="Verdana" w:hAnsi="Verdana"/>
          <w:b/>
          <w:bCs/>
          <w:sz w:val="18"/>
          <w:szCs w:val="18"/>
        </w:rPr>
      </w:pPr>
      <w:r w:rsidRPr="006320CC">
        <w:rPr>
          <w:rFonts w:ascii="Verdana" w:hAnsi="Verdana"/>
          <w:b/>
          <w:bCs/>
          <w:sz w:val="18"/>
          <w:szCs w:val="18"/>
        </w:rPr>
        <w:t>02-822 Warszawa</w:t>
      </w:r>
    </w:p>
    <w:p w14:paraId="3A2C7D78" w14:textId="77777777" w:rsidR="002B4DC8" w:rsidRDefault="002B4DC8" w:rsidP="002B4DC8">
      <w:pPr>
        <w:pStyle w:val="Default"/>
        <w:tabs>
          <w:tab w:val="right" w:pos="8931"/>
        </w:tabs>
        <w:ind w:left="709" w:right="-97"/>
        <w:jc w:val="both"/>
        <w:rPr>
          <w:rFonts w:ascii="Verdana" w:hAnsi="Verdana" w:cs="Times New Roman"/>
          <w:color w:val="auto"/>
          <w:sz w:val="16"/>
          <w:szCs w:val="16"/>
        </w:rPr>
      </w:pPr>
    </w:p>
    <w:p w14:paraId="4B334B13" w14:textId="77777777" w:rsidR="00C37027" w:rsidRPr="002F10A4" w:rsidRDefault="00C37027" w:rsidP="002B4DC8">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09D3FF4F" w14:textId="77777777" w:rsidR="00C37027" w:rsidRDefault="00C37027" w:rsidP="00C37027">
      <w:pPr>
        <w:pStyle w:val="Default"/>
        <w:tabs>
          <w:tab w:val="right" w:pos="8931"/>
        </w:tabs>
        <w:ind w:left="426" w:right="-97"/>
        <w:jc w:val="both"/>
        <w:rPr>
          <w:rFonts w:ascii="Verdana" w:hAnsi="Verdana" w:cs="Times New Roman"/>
          <w:color w:val="auto"/>
          <w:sz w:val="16"/>
          <w:szCs w:val="16"/>
        </w:rPr>
      </w:pPr>
    </w:p>
    <w:p w14:paraId="7A78DBAD" w14:textId="77777777" w:rsidR="00BD524A" w:rsidRPr="000A61D3" w:rsidRDefault="00BD524A" w:rsidP="00BD524A">
      <w:pPr>
        <w:spacing w:after="60" w:line="240" w:lineRule="exact"/>
        <w:jc w:val="both"/>
        <w:rPr>
          <w:rFonts w:ascii="Verdana" w:hAnsi="Verdana"/>
          <w:sz w:val="18"/>
          <w:szCs w:val="18"/>
        </w:rPr>
      </w:pPr>
    </w:p>
    <w:p w14:paraId="05EE3C2B" w14:textId="42C18E8F" w:rsidR="00BD524A" w:rsidRPr="00766B95" w:rsidRDefault="00BD524A" w:rsidP="00766B95">
      <w:pPr>
        <w:spacing w:after="60" w:line="240" w:lineRule="exact"/>
        <w:jc w:val="both"/>
        <w:rPr>
          <w:rFonts w:ascii="Century Gothic" w:hAnsi="Century Gothic" w:cs="Arial"/>
          <w:b/>
          <w:sz w:val="20"/>
          <w:szCs w:val="20"/>
        </w:rPr>
      </w:pPr>
      <w:r w:rsidRPr="00766B95">
        <w:rPr>
          <w:rFonts w:ascii="Century Gothic" w:hAnsi="Century Gothic" w:cs="Arial"/>
          <w:b/>
        </w:rPr>
        <w:t>Część 5</w:t>
      </w:r>
      <w:r w:rsidR="00766B95">
        <w:rPr>
          <w:rFonts w:ascii="Century Gothic" w:hAnsi="Century Gothic" w:cs="Arial"/>
          <w:b/>
          <w:sz w:val="20"/>
          <w:szCs w:val="20"/>
        </w:rPr>
        <w:t xml:space="preserve"> </w:t>
      </w:r>
      <w:r w:rsidRPr="006B2275">
        <w:rPr>
          <w:rFonts w:ascii="Century Gothic" w:hAnsi="Century Gothic" w:cs="Arial"/>
          <w:bCs/>
          <w:sz w:val="20"/>
          <w:szCs w:val="20"/>
        </w:rPr>
        <w:t>Skaner tkanek miękkich na potrzeby Katedry i Zakładu Periodontologii</w:t>
      </w:r>
    </w:p>
    <w:p w14:paraId="2602C558" w14:textId="77777777" w:rsidR="00BD524A" w:rsidRPr="000A61D3" w:rsidRDefault="00BD524A" w:rsidP="00766B95">
      <w:pPr>
        <w:spacing w:after="60" w:line="240" w:lineRule="exact"/>
        <w:jc w:val="both"/>
        <w:rPr>
          <w:rFonts w:ascii="Verdana" w:hAnsi="Verdana" w:cs="Arial"/>
          <w:bCs/>
          <w:sz w:val="18"/>
          <w:szCs w:val="18"/>
        </w:rPr>
      </w:pPr>
    </w:p>
    <w:p w14:paraId="60330B1F" w14:textId="7EB1C6A7" w:rsidR="00BA53B3" w:rsidRPr="006B2275" w:rsidRDefault="00734FAF" w:rsidP="002B4DC8">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4A754E9D" w14:textId="77777777" w:rsidR="00C52392" w:rsidRPr="00DA26FE" w:rsidRDefault="00C52392" w:rsidP="0006020A">
      <w:pPr>
        <w:pStyle w:val="Akapitzlist"/>
        <w:numPr>
          <w:ilvl w:val="0"/>
          <w:numId w:val="13"/>
        </w:numPr>
        <w:tabs>
          <w:tab w:val="left" w:pos="1276"/>
        </w:tabs>
        <w:spacing w:line="276" w:lineRule="auto"/>
        <w:ind w:right="-58" w:firstLine="131"/>
        <w:contextualSpacing w:val="0"/>
        <w:jc w:val="both"/>
        <w:rPr>
          <w:rFonts w:ascii="Verdana" w:hAnsi="Verdana"/>
          <w:sz w:val="18"/>
          <w:szCs w:val="18"/>
        </w:rPr>
      </w:pPr>
      <w:r w:rsidRPr="00DA26FE">
        <w:rPr>
          <w:rFonts w:ascii="Verdana" w:hAnsi="Verdana"/>
          <w:sz w:val="18"/>
          <w:szCs w:val="18"/>
        </w:rPr>
        <w:t>Cena realizacji przedmiotu zamówienia – 60 %,</w:t>
      </w:r>
    </w:p>
    <w:p w14:paraId="30EE9960" w14:textId="051EE836" w:rsidR="00DD13CC" w:rsidRPr="00DA26FE" w:rsidRDefault="00C52392" w:rsidP="0006020A">
      <w:pPr>
        <w:pStyle w:val="Akapitzlist"/>
        <w:numPr>
          <w:ilvl w:val="0"/>
          <w:numId w:val="13"/>
        </w:numPr>
        <w:spacing w:line="276" w:lineRule="auto"/>
        <w:ind w:left="1276" w:right="-58" w:hanging="425"/>
        <w:contextualSpacing w:val="0"/>
        <w:jc w:val="both"/>
        <w:rPr>
          <w:rFonts w:ascii="Verdana" w:hAnsi="Verdana"/>
          <w:sz w:val="18"/>
          <w:szCs w:val="18"/>
        </w:rPr>
      </w:pPr>
      <w:r w:rsidRPr="00DA26FE">
        <w:rPr>
          <w:rFonts w:ascii="Verdana" w:hAnsi="Verdana"/>
          <w:sz w:val="18"/>
          <w:szCs w:val="18"/>
        </w:rPr>
        <w:t>Okres gwarancji - 40 %</w:t>
      </w:r>
    </w:p>
    <w:p w14:paraId="6709C477" w14:textId="77777777" w:rsidR="00DD13CC" w:rsidRPr="00DA26FE" w:rsidRDefault="00DD13CC" w:rsidP="002B4DC8">
      <w:pPr>
        <w:autoSpaceDE w:val="0"/>
        <w:autoSpaceDN w:val="0"/>
        <w:adjustRightInd w:val="0"/>
        <w:spacing w:line="276" w:lineRule="auto"/>
        <w:ind w:right="-58"/>
        <w:jc w:val="both"/>
        <w:rPr>
          <w:rFonts w:ascii="Verdana" w:hAnsi="Verdana"/>
          <w:sz w:val="18"/>
          <w:szCs w:val="18"/>
        </w:rPr>
      </w:pPr>
    </w:p>
    <w:p w14:paraId="24F6204A" w14:textId="77777777" w:rsidR="00C37027" w:rsidRPr="00DA26FE" w:rsidRDefault="00C37027" w:rsidP="0006020A">
      <w:pPr>
        <w:numPr>
          <w:ilvl w:val="0"/>
          <w:numId w:val="19"/>
        </w:numPr>
        <w:tabs>
          <w:tab w:val="right" w:pos="9356"/>
        </w:tabs>
        <w:ind w:right="-58"/>
        <w:jc w:val="both"/>
        <w:rPr>
          <w:rFonts w:ascii="Verdana" w:hAnsi="Verdana"/>
          <w:b/>
          <w:bCs/>
          <w:noProof/>
          <w:sz w:val="18"/>
          <w:szCs w:val="18"/>
          <w:u w:val="single"/>
        </w:rPr>
      </w:pPr>
      <w:r w:rsidRPr="00DA26FE">
        <w:rPr>
          <w:rFonts w:ascii="Verdana" w:hAnsi="Verdana"/>
          <w:b/>
          <w:bCs/>
          <w:noProof/>
          <w:sz w:val="18"/>
          <w:szCs w:val="18"/>
          <w:u w:val="single"/>
        </w:rPr>
        <w:t>Złożona oferta.</w:t>
      </w:r>
    </w:p>
    <w:p w14:paraId="11417F44" w14:textId="77777777" w:rsidR="00C37027" w:rsidRDefault="00C37027" w:rsidP="002B4DC8">
      <w:pPr>
        <w:tabs>
          <w:tab w:val="right" w:pos="9356"/>
        </w:tabs>
        <w:ind w:left="426" w:right="-58" w:firstLine="283"/>
        <w:jc w:val="both"/>
        <w:rPr>
          <w:rFonts w:ascii="Verdana" w:hAnsi="Verdana"/>
          <w:noProof/>
          <w:sz w:val="18"/>
          <w:szCs w:val="18"/>
        </w:rPr>
      </w:pPr>
      <w:r w:rsidRPr="00DA26FE">
        <w:rPr>
          <w:rFonts w:ascii="Verdana" w:hAnsi="Verdana"/>
          <w:noProof/>
          <w:sz w:val="18"/>
          <w:szCs w:val="18"/>
        </w:rPr>
        <w:t xml:space="preserve">Ofertę złożył następujący Wykonawca, wymieniony w tabeli: </w:t>
      </w:r>
    </w:p>
    <w:p w14:paraId="2BB5B009" w14:textId="0EF2B6C8" w:rsidR="00C37027" w:rsidRDefault="00C37027" w:rsidP="00C37027">
      <w:pPr>
        <w:tabs>
          <w:tab w:val="right" w:pos="9356"/>
        </w:tabs>
        <w:ind w:left="426" w:right="-58"/>
        <w:jc w:val="both"/>
        <w:rPr>
          <w:sz w:val="20"/>
          <w:szCs w:val="20"/>
        </w:rPr>
      </w:pPr>
      <w:r>
        <w:rPr>
          <w:noProof/>
        </w:rPr>
        <w:fldChar w:fldCharType="begin"/>
      </w:r>
      <w:r>
        <w:rPr>
          <w:noProof/>
        </w:rPr>
        <w:instrText xml:space="preserve"> LINK </w:instrText>
      </w:r>
      <w:r w:rsidR="006320CC">
        <w:rPr>
          <w:noProof/>
        </w:rPr>
        <w:instrText xml:space="preserve">Excel.Sheet.12 "/Users/edytka/Documents/Przetargi IV 2020/PN-53/53 Zeszyt 2.xlsx" "Ocena ofert!W46K1:W50K6" </w:instrText>
      </w:r>
      <w:r>
        <w:rPr>
          <w:noProof/>
        </w:rPr>
        <w:instrText xml:space="preserve">\a \f 4 \h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15"/>
        <w:gridCol w:w="1805"/>
        <w:gridCol w:w="2400"/>
        <w:gridCol w:w="2401"/>
        <w:gridCol w:w="2401"/>
      </w:tblGrid>
      <w:tr w:rsidR="00C37027" w:rsidRPr="00C37027" w14:paraId="22EB5D20" w14:textId="77777777" w:rsidTr="002B4DC8">
        <w:trPr>
          <w:trHeight w:val="540"/>
        </w:trPr>
        <w:tc>
          <w:tcPr>
            <w:tcW w:w="270"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0C808BD" w14:textId="450353E1"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L.p.</w:t>
            </w:r>
          </w:p>
        </w:tc>
        <w:tc>
          <w:tcPr>
            <w:tcW w:w="948" w:type="pct"/>
            <w:tcBorders>
              <w:top w:val="single" w:sz="8" w:space="0" w:color="A6A6A6"/>
              <w:left w:val="nil"/>
              <w:bottom w:val="single" w:sz="8" w:space="0" w:color="A6A6A6"/>
              <w:right w:val="single" w:sz="8" w:space="0" w:color="A6A6A6"/>
            </w:tcBorders>
            <w:shd w:val="clear" w:color="auto" w:fill="auto"/>
            <w:vAlign w:val="center"/>
            <w:hideMark/>
          </w:tcPr>
          <w:p w14:paraId="55041ACB"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Wykonawca, adres</w:t>
            </w:r>
          </w:p>
        </w:tc>
        <w:tc>
          <w:tcPr>
            <w:tcW w:w="1260" w:type="pct"/>
            <w:tcBorders>
              <w:top w:val="single" w:sz="8" w:space="0" w:color="A6A6A6"/>
              <w:left w:val="nil"/>
              <w:bottom w:val="single" w:sz="8" w:space="0" w:color="A6A6A6"/>
              <w:right w:val="single" w:sz="8" w:space="0" w:color="A6A6A6"/>
            </w:tcBorders>
            <w:shd w:val="clear" w:color="auto" w:fill="auto"/>
            <w:vAlign w:val="center"/>
            <w:hideMark/>
          </w:tcPr>
          <w:p w14:paraId="1984C7B3"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Cena brutto przedmiotu zamówienia</w:t>
            </w:r>
          </w:p>
        </w:tc>
        <w:tc>
          <w:tcPr>
            <w:tcW w:w="1261" w:type="pct"/>
            <w:tcBorders>
              <w:top w:val="single" w:sz="8" w:space="0" w:color="A6A6A6"/>
              <w:left w:val="nil"/>
              <w:bottom w:val="single" w:sz="8" w:space="0" w:color="A6A6A6"/>
              <w:right w:val="single" w:sz="8" w:space="0" w:color="A6A6A6"/>
            </w:tcBorders>
            <w:shd w:val="clear" w:color="auto" w:fill="auto"/>
            <w:vAlign w:val="center"/>
            <w:hideMark/>
          </w:tcPr>
          <w:p w14:paraId="15EDCB5D" w14:textId="77777777" w:rsidR="00C37027" w:rsidRPr="00C37027" w:rsidRDefault="00C37027" w:rsidP="00C37027">
            <w:pPr>
              <w:jc w:val="center"/>
              <w:rPr>
                <w:rFonts w:ascii="Verdana" w:hAnsi="Verdana" w:cs="Calibri"/>
                <w:color w:val="000000"/>
                <w:sz w:val="16"/>
                <w:szCs w:val="16"/>
              </w:rPr>
            </w:pPr>
            <w:r w:rsidRPr="00C37027">
              <w:rPr>
                <w:rFonts w:ascii="Verdana" w:hAnsi="Verdana" w:cs="Calibri"/>
                <w:color w:val="000000"/>
                <w:sz w:val="16"/>
                <w:szCs w:val="16"/>
              </w:rPr>
              <w:t>Okres gwarancji przedmiotu zamówienia</w:t>
            </w:r>
          </w:p>
        </w:tc>
        <w:tc>
          <w:tcPr>
            <w:tcW w:w="1261" w:type="pct"/>
            <w:tcBorders>
              <w:top w:val="single" w:sz="8" w:space="0" w:color="A6A6A6"/>
              <w:left w:val="nil"/>
              <w:bottom w:val="single" w:sz="8" w:space="0" w:color="A6A6A6"/>
              <w:right w:val="single" w:sz="8" w:space="0" w:color="A6A6A6"/>
            </w:tcBorders>
            <w:shd w:val="clear" w:color="auto" w:fill="auto"/>
            <w:vAlign w:val="center"/>
            <w:hideMark/>
          </w:tcPr>
          <w:p w14:paraId="5E9F5E23"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Łączna punktacja</w:t>
            </w:r>
          </w:p>
        </w:tc>
      </w:tr>
      <w:tr w:rsidR="00C37027" w:rsidRPr="00C37027" w14:paraId="0877C323" w14:textId="77777777" w:rsidTr="002B4DC8">
        <w:trPr>
          <w:trHeight w:val="320"/>
        </w:trPr>
        <w:tc>
          <w:tcPr>
            <w:tcW w:w="270" w:type="pct"/>
            <w:tcBorders>
              <w:top w:val="nil"/>
              <w:left w:val="single" w:sz="8" w:space="0" w:color="A6A6A6"/>
              <w:bottom w:val="nil"/>
              <w:right w:val="single" w:sz="8" w:space="0" w:color="A6A6A6"/>
            </w:tcBorders>
            <w:shd w:val="clear" w:color="auto" w:fill="auto"/>
            <w:noWrap/>
            <w:vAlign w:val="center"/>
            <w:hideMark/>
          </w:tcPr>
          <w:p w14:paraId="3A606A7E" w14:textId="77777777" w:rsidR="00C37027" w:rsidRPr="00C37027" w:rsidRDefault="00C37027" w:rsidP="00C37027">
            <w:pPr>
              <w:rPr>
                <w:rFonts w:ascii="Verdana" w:hAnsi="Verdana" w:cs="Calibri"/>
                <w:color w:val="000000"/>
                <w:sz w:val="18"/>
                <w:szCs w:val="18"/>
              </w:rPr>
            </w:pPr>
            <w:r w:rsidRPr="00C37027">
              <w:rPr>
                <w:rFonts w:ascii="Verdana" w:hAnsi="Verdana" w:cs="Calibri"/>
                <w:color w:val="000000"/>
                <w:sz w:val="18"/>
                <w:szCs w:val="18"/>
              </w:rPr>
              <w:t> </w:t>
            </w:r>
          </w:p>
        </w:tc>
        <w:tc>
          <w:tcPr>
            <w:tcW w:w="948" w:type="pct"/>
            <w:tcBorders>
              <w:top w:val="nil"/>
              <w:left w:val="nil"/>
              <w:bottom w:val="nil"/>
              <w:right w:val="single" w:sz="8" w:space="0" w:color="A6A6A6"/>
            </w:tcBorders>
            <w:shd w:val="clear" w:color="auto" w:fill="auto"/>
            <w:vAlign w:val="center"/>
            <w:hideMark/>
          </w:tcPr>
          <w:p w14:paraId="1FE243C2" w14:textId="77777777" w:rsidR="00C37027" w:rsidRPr="00C37027" w:rsidRDefault="00C37027" w:rsidP="00C37027">
            <w:pPr>
              <w:rPr>
                <w:rFonts w:ascii="Verdana" w:hAnsi="Verdana" w:cs="Calibri"/>
                <w:color w:val="000000"/>
                <w:sz w:val="18"/>
                <w:szCs w:val="18"/>
              </w:rPr>
            </w:pPr>
            <w:r w:rsidRPr="00C37027">
              <w:rPr>
                <w:rFonts w:ascii="Verdana" w:hAnsi="Verdana" w:cs="Calibri"/>
                <w:color w:val="000000"/>
                <w:sz w:val="18"/>
                <w:szCs w:val="18"/>
              </w:rPr>
              <w:t> </w:t>
            </w:r>
          </w:p>
        </w:tc>
        <w:tc>
          <w:tcPr>
            <w:tcW w:w="1260" w:type="pct"/>
            <w:tcBorders>
              <w:top w:val="nil"/>
              <w:left w:val="nil"/>
              <w:bottom w:val="single" w:sz="8" w:space="0" w:color="A6A6A6"/>
              <w:right w:val="single" w:sz="8" w:space="0" w:color="A6A6A6"/>
            </w:tcBorders>
            <w:shd w:val="clear" w:color="auto" w:fill="auto"/>
            <w:vAlign w:val="center"/>
            <w:hideMark/>
          </w:tcPr>
          <w:p w14:paraId="464E371A" w14:textId="77777777" w:rsidR="00C37027" w:rsidRPr="00C37027" w:rsidRDefault="00C37027" w:rsidP="00C37027">
            <w:pPr>
              <w:jc w:val="center"/>
              <w:rPr>
                <w:rFonts w:ascii="Verdana" w:hAnsi="Verdana" w:cs="Calibri"/>
                <w:color w:val="0070C0"/>
                <w:sz w:val="18"/>
                <w:szCs w:val="18"/>
              </w:rPr>
            </w:pPr>
            <w:r w:rsidRPr="00C37027">
              <w:rPr>
                <w:rFonts w:ascii="Verdana" w:hAnsi="Verdana" w:cs="Calibri"/>
                <w:color w:val="0070C0"/>
                <w:sz w:val="18"/>
                <w:szCs w:val="18"/>
              </w:rPr>
              <w:t>punkty</w:t>
            </w:r>
          </w:p>
        </w:tc>
        <w:tc>
          <w:tcPr>
            <w:tcW w:w="1261" w:type="pct"/>
            <w:tcBorders>
              <w:top w:val="single" w:sz="8" w:space="0" w:color="A6A6A6"/>
              <w:left w:val="nil"/>
              <w:bottom w:val="single" w:sz="8" w:space="0" w:color="A6A6A6"/>
              <w:right w:val="single" w:sz="8" w:space="0" w:color="A6A6A6"/>
            </w:tcBorders>
            <w:shd w:val="clear" w:color="auto" w:fill="auto"/>
            <w:vAlign w:val="center"/>
            <w:hideMark/>
          </w:tcPr>
          <w:p w14:paraId="41A4C12E" w14:textId="77777777" w:rsidR="00C37027" w:rsidRPr="00C37027" w:rsidRDefault="00C37027" w:rsidP="00C37027">
            <w:pPr>
              <w:jc w:val="center"/>
              <w:rPr>
                <w:rFonts w:ascii="Verdana" w:hAnsi="Verdana" w:cs="Calibri"/>
                <w:color w:val="0070C0"/>
                <w:sz w:val="18"/>
                <w:szCs w:val="18"/>
              </w:rPr>
            </w:pPr>
            <w:r w:rsidRPr="00C37027">
              <w:rPr>
                <w:rFonts w:ascii="Verdana" w:hAnsi="Verdana" w:cs="Calibri"/>
                <w:color w:val="0070C0"/>
                <w:sz w:val="18"/>
                <w:szCs w:val="18"/>
              </w:rPr>
              <w:t>punkty</w:t>
            </w:r>
          </w:p>
        </w:tc>
        <w:tc>
          <w:tcPr>
            <w:tcW w:w="1261" w:type="pct"/>
            <w:tcBorders>
              <w:top w:val="nil"/>
              <w:left w:val="nil"/>
              <w:bottom w:val="single" w:sz="8" w:space="0" w:color="A6A6A6"/>
              <w:right w:val="single" w:sz="8" w:space="0" w:color="A6A6A6"/>
            </w:tcBorders>
            <w:shd w:val="clear" w:color="auto" w:fill="auto"/>
            <w:vAlign w:val="center"/>
            <w:hideMark/>
          </w:tcPr>
          <w:p w14:paraId="6893C84B" w14:textId="77777777" w:rsidR="00C37027" w:rsidRPr="00C37027" w:rsidRDefault="00C37027" w:rsidP="00C37027">
            <w:pPr>
              <w:jc w:val="center"/>
              <w:rPr>
                <w:rFonts w:ascii="Verdana" w:hAnsi="Verdana" w:cs="Calibri"/>
                <w:color w:val="0070C0"/>
                <w:sz w:val="18"/>
                <w:szCs w:val="18"/>
              </w:rPr>
            </w:pPr>
            <w:r w:rsidRPr="00C37027">
              <w:rPr>
                <w:rFonts w:ascii="Verdana" w:hAnsi="Verdana" w:cs="Calibri"/>
                <w:color w:val="0070C0"/>
                <w:sz w:val="18"/>
                <w:szCs w:val="18"/>
              </w:rPr>
              <w:t>punkty</w:t>
            </w:r>
          </w:p>
        </w:tc>
      </w:tr>
      <w:tr w:rsidR="00C37027" w:rsidRPr="00C37027" w14:paraId="12E169F1" w14:textId="77777777" w:rsidTr="002B4DC8">
        <w:trPr>
          <w:trHeight w:val="600"/>
        </w:trPr>
        <w:tc>
          <w:tcPr>
            <w:tcW w:w="270"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7585B9AD"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1.</w:t>
            </w:r>
          </w:p>
        </w:tc>
        <w:tc>
          <w:tcPr>
            <w:tcW w:w="948"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2631293F" w14:textId="77777777" w:rsidR="00C37027" w:rsidRPr="00C37027" w:rsidRDefault="00C37027" w:rsidP="00C37027">
            <w:pPr>
              <w:rPr>
                <w:rFonts w:ascii="Verdana" w:hAnsi="Verdana" w:cs="Calibri"/>
                <w:color w:val="000000"/>
                <w:sz w:val="18"/>
                <w:szCs w:val="18"/>
              </w:rPr>
            </w:pPr>
            <w:bookmarkStart w:id="0" w:name="OLE_LINK1"/>
            <w:bookmarkStart w:id="1" w:name="OLE_LINK2"/>
            <w:r w:rsidRPr="00C37027">
              <w:rPr>
                <w:rFonts w:ascii="Verdana" w:hAnsi="Verdana" w:cs="Calibri"/>
                <w:color w:val="000000"/>
                <w:sz w:val="18"/>
                <w:szCs w:val="18"/>
              </w:rPr>
              <w:t>Echo-</w:t>
            </w:r>
            <w:proofErr w:type="spellStart"/>
            <w:r w:rsidRPr="00C37027">
              <w:rPr>
                <w:rFonts w:ascii="Verdana" w:hAnsi="Verdana" w:cs="Calibri"/>
                <w:color w:val="000000"/>
                <w:sz w:val="18"/>
                <w:szCs w:val="18"/>
              </w:rPr>
              <w:t>Son</w:t>
            </w:r>
            <w:proofErr w:type="spellEnd"/>
            <w:r w:rsidRPr="00C37027">
              <w:rPr>
                <w:rFonts w:ascii="Verdana" w:hAnsi="Verdana" w:cs="Calibri"/>
                <w:color w:val="000000"/>
                <w:sz w:val="18"/>
                <w:szCs w:val="18"/>
              </w:rPr>
              <w:t xml:space="preserve"> S.A.</w:t>
            </w:r>
            <w:r w:rsidRPr="00C37027">
              <w:rPr>
                <w:rFonts w:ascii="Verdana" w:hAnsi="Verdana" w:cs="Calibri"/>
                <w:color w:val="000000"/>
                <w:sz w:val="18"/>
                <w:szCs w:val="18"/>
              </w:rPr>
              <w:br/>
              <w:t>ul. Krańcowa 5</w:t>
            </w:r>
            <w:r w:rsidRPr="00C37027">
              <w:rPr>
                <w:rFonts w:ascii="Verdana" w:hAnsi="Verdana" w:cs="Calibri"/>
                <w:color w:val="000000"/>
                <w:sz w:val="18"/>
                <w:szCs w:val="18"/>
              </w:rPr>
              <w:br/>
              <w:t>24-100 Puławy</w:t>
            </w:r>
            <w:bookmarkEnd w:id="0"/>
            <w:bookmarkEnd w:id="1"/>
          </w:p>
        </w:tc>
        <w:tc>
          <w:tcPr>
            <w:tcW w:w="1260" w:type="pct"/>
            <w:tcBorders>
              <w:top w:val="nil"/>
              <w:left w:val="single" w:sz="8" w:space="0" w:color="A6A6A6"/>
              <w:bottom w:val="nil"/>
              <w:right w:val="single" w:sz="8" w:space="0" w:color="A6A6A6"/>
            </w:tcBorders>
            <w:shd w:val="clear" w:color="auto" w:fill="auto"/>
            <w:noWrap/>
            <w:vAlign w:val="center"/>
            <w:hideMark/>
          </w:tcPr>
          <w:p w14:paraId="4708120E" w14:textId="77777777" w:rsidR="00C37027" w:rsidRPr="00C37027" w:rsidRDefault="00C37027" w:rsidP="00C37027">
            <w:pPr>
              <w:jc w:val="right"/>
              <w:rPr>
                <w:rFonts w:ascii="Verdana" w:hAnsi="Verdana" w:cs="Calibri"/>
                <w:color w:val="000000"/>
                <w:sz w:val="18"/>
                <w:szCs w:val="18"/>
              </w:rPr>
            </w:pPr>
            <w:r w:rsidRPr="00C37027">
              <w:rPr>
                <w:rFonts w:ascii="Verdana" w:hAnsi="Verdana" w:cs="Calibri"/>
                <w:color w:val="000000"/>
                <w:sz w:val="18"/>
                <w:szCs w:val="18"/>
              </w:rPr>
              <w:t>16 200,00 zł</w:t>
            </w:r>
          </w:p>
        </w:tc>
        <w:tc>
          <w:tcPr>
            <w:tcW w:w="1261" w:type="pct"/>
            <w:tcBorders>
              <w:top w:val="single" w:sz="8" w:space="0" w:color="A6A6A6"/>
              <w:left w:val="nil"/>
              <w:bottom w:val="nil"/>
              <w:right w:val="single" w:sz="8" w:space="0" w:color="A6A6A6"/>
            </w:tcBorders>
            <w:shd w:val="clear" w:color="auto" w:fill="auto"/>
            <w:noWrap/>
            <w:vAlign w:val="center"/>
            <w:hideMark/>
          </w:tcPr>
          <w:p w14:paraId="1BA97775" w14:textId="77777777" w:rsidR="00C37027" w:rsidRPr="00C37027" w:rsidRDefault="00C37027" w:rsidP="00C37027">
            <w:pPr>
              <w:jc w:val="center"/>
              <w:rPr>
                <w:rFonts w:ascii="Verdana" w:hAnsi="Verdana" w:cs="Calibri"/>
                <w:color w:val="000000"/>
                <w:sz w:val="18"/>
                <w:szCs w:val="18"/>
              </w:rPr>
            </w:pPr>
            <w:r w:rsidRPr="00C37027">
              <w:rPr>
                <w:rFonts w:ascii="Verdana" w:hAnsi="Verdana" w:cs="Calibri"/>
                <w:color w:val="000000"/>
                <w:sz w:val="18"/>
                <w:szCs w:val="18"/>
              </w:rPr>
              <w:t>24 m-ce</w:t>
            </w:r>
          </w:p>
        </w:tc>
        <w:tc>
          <w:tcPr>
            <w:tcW w:w="1261" w:type="pct"/>
            <w:tcBorders>
              <w:top w:val="nil"/>
              <w:left w:val="nil"/>
              <w:bottom w:val="nil"/>
              <w:right w:val="single" w:sz="8" w:space="0" w:color="A6A6A6"/>
            </w:tcBorders>
            <w:shd w:val="clear" w:color="auto" w:fill="auto"/>
            <w:noWrap/>
            <w:vAlign w:val="bottom"/>
            <w:hideMark/>
          </w:tcPr>
          <w:p w14:paraId="4F588B36" w14:textId="77777777" w:rsidR="00C37027" w:rsidRPr="00C37027" w:rsidRDefault="00C37027" w:rsidP="00C37027">
            <w:pPr>
              <w:rPr>
                <w:rFonts w:ascii="Verdana" w:hAnsi="Verdana" w:cs="Calibri"/>
                <w:color w:val="000000"/>
                <w:sz w:val="18"/>
                <w:szCs w:val="18"/>
              </w:rPr>
            </w:pPr>
            <w:r w:rsidRPr="00C37027">
              <w:rPr>
                <w:rFonts w:ascii="Verdana" w:hAnsi="Verdana" w:cs="Calibri"/>
                <w:color w:val="000000"/>
                <w:sz w:val="18"/>
                <w:szCs w:val="18"/>
              </w:rPr>
              <w:t> </w:t>
            </w:r>
          </w:p>
        </w:tc>
      </w:tr>
      <w:tr w:rsidR="00C37027" w:rsidRPr="00C37027" w14:paraId="0A8A66A5" w14:textId="77777777" w:rsidTr="002B4DC8">
        <w:trPr>
          <w:trHeight w:val="311"/>
        </w:trPr>
        <w:tc>
          <w:tcPr>
            <w:tcW w:w="270" w:type="pct"/>
            <w:vMerge/>
            <w:tcBorders>
              <w:top w:val="single" w:sz="4" w:space="0" w:color="757171"/>
              <w:left w:val="single" w:sz="4" w:space="0" w:color="757171"/>
              <w:bottom w:val="single" w:sz="4" w:space="0" w:color="757171"/>
              <w:right w:val="single" w:sz="8" w:space="0" w:color="A6A6A6"/>
            </w:tcBorders>
            <w:vAlign w:val="center"/>
            <w:hideMark/>
          </w:tcPr>
          <w:p w14:paraId="6CA9F56D" w14:textId="77777777" w:rsidR="00C37027" w:rsidRPr="00C37027" w:rsidRDefault="00C37027" w:rsidP="00C37027">
            <w:pPr>
              <w:rPr>
                <w:rFonts w:ascii="Verdana" w:hAnsi="Verdana" w:cs="Calibri"/>
                <w:color w:val="000000"/>
                <w:sz w:val="18"/>
                <w:szCs w:val="18"/>
              </w:rPr>
            </w:pPr>
          </w:p>
        </w:tc>
        <w:tc>
          <w:tcPr>
            <w:tcW w:w="948" w:type="pct"/>
            <w:vMerge/>
            <w:tcBorders>
              <w:top w:val="single" w:sz="4" w:space="0" w:color="757171"/>
              <w:left w:val="single" w:sz="8" w:space="0" w:color="A6A6A6"/>
              <w:bottom w:val="single" w:sz="4" w:space="0" w:color="757171"/>
              <w:right w:val="single" w:sz="4" w:space="0" w:color="757171"/>
            </w:tcBorders>
            <w:vAlign w:val="center"/>
            <w:hideMark/>
          </w:tcPr>
          <w:p w14:paraId="4F393D40" w14:textId="77777777" w:rsidR="00C37027" w:rsidRPr="00C37027" w:rsidRDefault="00C37027" w:rsidP="00C37027">
            <w:pPr>
              <w:rPr>
                <w:rFonts w:ascii="Verdana" w:hAnsi="Verdana" w:cs="Calibri"/>
                <w:color w:val="000000"/>
                <w:sz w:val="18"/>
                <w:szCs w:val="18"/>
              </w:rPr>
            </w:pPr>
          </w:p>
        </w:tc>
        <w:tc>
          <w:tcPr>
            <w:tcW w:w="1260" w:type="pct"/>
            <w:tcBorders>
              <w:top w:val="nil"/>
              <w:left w:val="single" w:sz="8" w:space="0" w:color="A6A6A6"/>
              <w:bottom w:val="single" w:sz="8" w:space="0" w:color="A6A6A6"/>
              <w:right w:val="single" w:sz="8" w:space="0" w:color="A6A6A6"/>
            </w:tcBorders>
            <w:shd w:val="clear" w:color="auto" w:fill="auto"/>
            <w:noWrap/>
            <w:vAlign w:val="center"/>
            <w:hideMark/>
          </w:tcPr>
          <w:p w14:paraId="61EF9465" w14:textId="77777777" w:rsidR="00C37027" w:rsidRPr="00C37027" w:rsidRDefault="00C37027" w:rsidP="00C37027">
            <w:pPr>
              <w:jc w:val="center"/>
              <w:rPr>
                <w:rFonts w:ascii="Verdana" w:hAnsi="Verdana" w:cs="Calibri"/>
                <w:b/>
                <w:bCs/>
                <w:color w:val="0070C0"/>
                <w:sz w:val="18"/>
                <w:szCs w:val="18"/>
              </w:rPr>
            </w:pPr>
            <w:r w:rsidRPr="00C37027">
              <w:rPr>
                <w:rFonts w:ascii="Verdana" w:hAnsi="Verdana" w:cs="Calibri"/>
                <w:b/>
                <w:bCs/>
                <w:color w:val="0070C0"/>
                <w:sz w:val="18"/>
                <w:szCs w:val="18"/>
              </w:rPr>
              <w:t>60,00</w:t>
            </w:r>
          </w:p>
        </w:tc>
        <w:tc>
          <w:tcPr>
            <w:tcW w:w="1261" w:type="pct"/>
            <w:tcBorders>
              <w:top w:val="nil"/>
              <w:left w:val="nil"/>
              <w:bottom w:val="single" w:sz="8" w:space="0" w:color="A6A6A6"/>
              <w:right w:val="single" w:sz="8" w:space="0" w:color="A6A6A6"/>
            </w:tcBorders>
            <w:shd w:val="clear" w:color="auto" w:fill="auto"/>
            <w:noWrap/>
            <w:vAlign w:val="center"/>
            <w:hideMark/>
          </w:tcPr>
          <w:p w14:paraId="3F1CBFDB" w14:textId="77777777" w:rsidR="00C37027" w:rsidRPr="00C37027" w:rsidRDefault="00C37027" w:rsidP="00C37027">
            <w:pPr>
              <w:jc w:val="center"/>
              <w:rPr>
                <w:rFonts w:ascii="Verdana" w:hAnsi="Verdana" w:cs="Calibri"/>
                <w:b/>
                <w:bCs/>
                <w:color w:val="0070C0"/>
                <w:sz w:val="18"/>
                <w:szCs w:val="18"/>
              </w:rPr>
            </w:pPr>
            <w:r w:rsidRPr="00C37027">
              <w:rPr>
                <w:rFonts w:ascii="Verdana" w:hAnsi="Verdana" w:cs="Calibri"/>
                <w:b/>
                <w:bCs/>
                <w:color w:val="0070C0"/>
                <w:sz w:val="18"/>
                <w:szCs w:val="18"/>
              </w:rPr>
              <w:t>0,00</w:t>
            </w:r>
          </w:p>
        </w:tc>
        <w:tc>
          <w:tcPr>
            <w:tcW w:w="1261" w:type="pct"/>
            <w:tcBorders>
              <w:top w:val="nil"/>
              <w:left w:val="nil"/>
              <w:bottom w:val="single" w:sz="8" w:space="0" w:color="A6A6A6"/>
              <w:right w:val="single" w:sz="8" w:space="0" w:color="A6A6A6"/>
            </w:tcBorders>
            <w:shd w:val="clear" w:color="auto" w:fill="auto"/>
            <w:noWrap/>
            <w:vAlign w:val="center"/>
            <w:hideMark/>
          </w:tcPr>
          <w:p w14:paraId="4CF9143E" w14:textId="77777777" w:rsidR="00C37027" w:rsidRPr="00C37027" w:rsidRDefault="00C37027" w:rsidP="00C37027">
            <w:pPr>
              <w:jc w:val="center"/>
              <w:rPr>
                <w:rFonts w:ascii="Verdana" w:hAnsi="Verdana" w:cs="Calibri"/>
                <w:b/>
                <w:bCs/>
                <w:color w:val="0070C0"/>
                <w:sz w:val="18"/>
                <w:szCs w:val="18"/>
              </w:rPr>
            </w:pPr>
            <w:r w:rsidRPr="00C37027">
              <w:rPr>
                <w:rFonts w:ascii="Verdana" w:hAnsi="Verdana" w:cs="Calibri"/>
                <w:b/>
                <w:bCs/>
                <w:color w:val="0070C0"/>
                <w:sz w:val="18"/>
                <w:szCs w:val="18"/>
              </w:rPr>
              <w:t>60,00</w:t>
            </w:r>
          </w:p>
        </w:tc>
      </w:tr>
    </w:tbl>
    <w:p w14:paraId="12630A45" w14:textId="53133306" w:rsidR="00C37027" w:rsidRDefault="00C37027" w:rsidP="002B4DC8">
      <w:pPr>
        <w:tabs>
          <w:tab w:val="right" w:pos="9356"/>
        </w:tabs>
        <w:ind w:left="426" w:right="-58"/>
        <w:jc w:val="both"/>
        <w:rPr>
          <w:rFonts w:ascii="Verdana" w:hAnsi="Verdana"/>
          <w:noProof/>
          <w:sz w:val="18"/>
          <w:szCs w:val="18"/>
        </w:rPr>
      </w:pPr>
      <w:r>
        <w:rPr>
          <w:rFonts w:ascii="Verdana" w:hAnsi="Verdana"/>
          <w:noProof/>
          <w:sz w:val="18"/>
          <w:szCs w:val="18"/>
        </w:rPr>
        <w:fldChar w:fldCharType="end"/>
      </w:r>
    </w:p>
    <w:p w14:paraId="7C8DC21E" w14:textId="77777777" w:rsidR="00C37027" w:rsidRPr="00D34CBD" w:rsidRDefault="00C37027" w:rsidP="0006020A">
      <w:pPr>
        <w:pStyle w:val="Akapitzlist"/>
        <w:numPr>
          <w:ilvl w:val="0"/>
          <w:numId w:val="19"/>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655CFCEC" w14:textId="77777777" w:rsidR="00C37027" w:rsidRDefault="00C37027" w:rsidP="002B4DC8">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3B5FC5AC" w14:textId="77777777" w:rsidR="00C37027" w:rsidRPr="00570358" w:rsidRDefault="00C37027" w:rsidP="00C37027">
      <w:pPr>
        <w:tabs>
          <w:tab w:val="num" w:pos="1080"/>
        </w:tabs>
        <w:ind w:left="426" w:right="-97"/>
        <w:jc w:val="both"/>
        <w:rPr>
          <w:rFonts w:ascii="Verdana" w:hAnsi="Verdana"/>
          <w:sz w:val="16"/>
          <w:szCs w:val="16"/>
          <w:lang w:eastAsia="en-US"/>
        </w:rPr>
      </w:pPr>
    </w:p>
    <w:p w14:paraId="642F2C74" w14:textId="77777777" w:rsidR="00C37027" w:rsidRPr="00587B82" w:rsidRDefault="00C37027" w:rsidP="0006020A">
      <w:pPr>
        <w:pStyle w:val="Akapitzlist"/>
        <w:numPr>
          <w:ilvl w:val="0"/>
          <w:numId w:val="19"/>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00C9373C" w14:textId="77777777" w:rsidR="00C37027" w:rsidRDefault="00C37027" w:rsidP="002B4DC8">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złożonej oferty odpowiada treści SIWZ; oferta nie podlega odrzuceniu.</w:t>
      </w:r>
    </w:p>
    <w:p w14:paraId="4258AB26" w14:textId="77777777" w:rsidR="00C37027" w:rsidRDefault="00C37027" w:rsidP="00C37027">
      <w:pPr>
        <w:tabs>
          <w:tab w:val="num" w:pos="1080"/>
        </w:tabs>
        <w:spacing w:line="276" w:lineRule="auto"/>
        <w:ind w:left="426" w:right="328"/>
        <w:jc w:val="both"/>
        <w:rPr>
          <w:rFonts w:ascii="Verdana" w:hAnsi="Verdana"/>
          <w:bCs/>
          <w:sz w:val="18"/>
          <w:szCs w:val="18"/>
          <w:lang w:eastAsia="en-US"/>
        </w:rPr>
      </w:pPr>
    </w:p>
    <w:p w14:paraId="5EAAAD0B" w14:textId="77777777" w:rsidR="00C37027" w:rsidRPr="00C87940" w:rsidRDefault="00C37027" w:rsidP="0006020A">
      <w:pPr>
        <w:numPr>
          <w:ilvl w:val="0"/>
          <w:numId w:val="19"/>
        </w:numPr>
        <w:tabs>
          <w:tab w:val="center" w:pos="4536"/>
          <w:tab w:val="right" w:pos="9180"/>
        </w:tabs>
        <w:ind w:right="328" w:hanging="294"/>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54BD54F0" w14:textId="77777777" w:rsidR="00C37027" w:rsidRPr="00C87940" w:rsidRDefault="00C37027" w:rsidP="002B4DC8">
      <w:pPr>
        <w:tabs>
          <w:tab w:val="center" w:pos="4536"/>
          <w:tab w:val="right" w:pos="8931"/>
        </w:tabs>
        <w:ind w:left="709" w:right="-97"/>
        <w:jc w:val="both"/>
        <w:rPr>
          <w:rFonts w:ascii="Verdana" w:hAnsi="Verdana"/>
          <w:noProof/>
          <w:sz w:val="18"/>
          <w:szCs w:val="18"/>
        </w:rPr>
      </w:pPr>
      <w:r w:rsidRPr="00C87940">
        <w:rPr>
          <w:rFonts w:ascii="Verdana" w:hAnsi="Verdana"/>
          <w:noProof/>
          <w:sz w:val="18"/>
          <w:szCs w:val="18"/>
        </w:rPr>
        <w:t>Jako najkorzystniejszą wybrano ofertę Wykonawcy:</w:t>
      </w:r>
    </w:p>
    <w:p w14:paraId="7E706223" w14:textId="77777777" w:rsidR="00C37027" w:rsidRDefault="00C37027" w:rsidP="002B4DC8">
      <w:pPr>
        <w:pStyle w:val="Default"/>
        <w:tabs>
          <w:tab w:val="right" w:pos="8931"/>
        </w:tabs>
        <w:ind w:left="709" w:right="-97"/>
        <w:jc w:val="both"/>
        <w:rPr>
          <w:rFonts w:ascii="Verdana" w:hAnsi="Verdana"/>
          <w:b/>
          <w:bCs/>
          <w:sz w:val="18"/>
          <w:szCs w:val="18"/>
        </w:rPr>
      </w:pPr>
    </w:p>
    <w:p w14:paraId="31C342F9" w14:textId="77777777" w:rsidR="002B4DC8" w:rsidRPr="002B4DC8" w:rsidRDefault="002B4DC8" w:rsidP="002B4DC8">
      <w:pPr>
        <w:pStyle w:val="Default"/>
        <w:tabs>
          <w:tab w:val="right" w:pos="8931"/>
        </w:tabs>
        <w:ind w:left="709" w:right="-97"/>
        <w:jc w:val="both"/>
        <w:rPr>
          <w:rFonts w:ascii="Verdana" w:hAnsi="Verdana"/>
          <w:b/>
          <w:bCs/>
          <w:sz w:val="18"/>
          <w:szCs w:val="18"/>
        </w:rPr>
      </w:pPr>
      <w:r w:rsidRPr="002B4DC8">
        <w:rPr>
          <w:rFonts w:ascii="Verdana" w:hAnsi="Verdana"/>
          <w:b/>
          <w:bCs/>
          <w:sz w:val="18"/>
          <w:szCs w:val="18"/>
        </w:rPr>
        <w:t>Echo-</w:t>
      </w:r>
      <w:proofErr w:type="spellStart"/>
      <w:r w:rsidRPr="002B4DC8">
        <w:rPr>
          <w:rFonts w:ascii="Verdana" w:hAnsi="Verdana"/>
          <w:b/>
          <w:bCs/>
          <w:sz w:val="18"/>
          <w:szCs w:val="18"/>
        </w:rPr>
        <w:t>Son</w:t>
      </w:r>
      <w:proofErr w:type="spellEnd"/>
      <w:r w:rsidRPr="002B4DC8">
        <w:rPr>
          <w:rFonts w:ascii="Verdana" w:hAnsi="Verdana"/>
          <w:b/>
          <w:bCs/>
          <w:sz w:val="18"/>
          <w:szCs w:val="18"/>
        </w:rPr>
        <w:t xml:space="preserve"> S.A.</w:t>
      </w:r>
    </w:p>
    <w:p w14:paraId="2AED29B1" w14:textId="77777777" w:rsidR="002B4DC8" w:rsidRPr="002B4DC8" w:rsidRDefault="002B4DC8" w:rsidP="002B4DC8">
      <w:pPr>
        <w:pStyle w:val="Default"/>
        <w:tabs>
          <w:tab w:val="right" w:pos="8931"/>
        </w:tabs>
        <w:ind w:left="709" w:right="-97"/>
        <w:jc w:val="both"/>
        <w:rPr>
          <w:rFonts w:ascii="Verdana" w:hAnsi="Verdana"/>
          <w:b/>
          <w:bCs/>
          <w:sz w:val="18"/>
          <w:szCs w:val="18"/>
        </w:rPr>
      </w:pPr>
      <w:r w:rsidRPr="002B4DC8">
        <w:rPr>
          <w:rFonts w:ascii="Verdana" w:hAnsi="Verdana"/>
          <w:b/>
          <w:bCs/>
          <w:sz w:val="18"/>
          <w:szCs w:val="18"/>
        </w:rPr>
        <w:t>ul. Krańcowa 5</w:t>
      </w:r>
    </w:p>
    <w:p w14:paraId="3ABF1018" w14:textId="67653FF8" w:rsidR="00C37027" w:rsidRDefault="002B4DC8" w:rsidP="002B4DC8">
      <w:pPr>
        <w:pStyle w:val="Default"/>
        <w:tabs>
          <w:tab w:val="right" w:pos="8931"/>
        </w:tabs>
        <w:ind w:left="709" w:right="-97"/>
        <w:jc w:val="both"/>
        <w:rPr>
          <w:rFonts w:ascii="Verdana" w:hAnsi="Verdana"/>
          <w:b/>
          <w:bCs/>
          <w:sz w:val="18"/>
          <w:szCs w:val="18"/>
        </w:rPr>
      </w:pPr>
      <w:r w:rsidRPr="006320CC">
        <w:rPr>
          <w:rFonts w:ascii="Verdana" w:hAnsi="Verdana"/>
          <w:b/>
          <w:bCs/>
          <w:sz w:val="18"/>
          <w:szCs w:val="18"/>
        </w:rPr>
        <w:t>24-100 Puławy</w:t>
      </w:r>
    </w:p>
    <w:p w14:paraId="4ED92DE1" w14:textId="77777777" w:rsidR="00C37027" w:rsidRDefault="00C37027" w:rsidP="002B4DC8">
      <w:pPr>
        <w:pStyle w:val="Default"/>
        <w:tabs>
          <w:tab w:val="right" w:pos="8931"/>
        </w:tabs>
        <w:ind w:left="709" w:right="-97"/>
        <w:jc w:val="both"/>
        <w:rPr>
          <w:rFonts w:ascii="Verdana" w:hAnsi="Verdana" w:cs="Times New Roman"/>
          <w:color w:val="auto"/>
          <w:sz w:val="16"/>
          <w:szCs w:val="16"/>
        </w:rPr>
      </w:pPr>
    </w:p>
    <w:p w14:paraId="7CC1EBB3" w14:textId="77777777" w:rsidR="00C37027" w:rsidRPr="002F10A4" w:rsidRDefault="00C37027" w:rsidP="002B4DC8">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lastRenderedPageBreak/>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367C1F80" w14:textId="77777777" w:rsidR="00C37027" w:rsidRDefault="00C37027" w:rsidP="00C37027">
      <w:pPr>
        <w:pStyle w:val="Default"/>
        <w:tabs>
          <w:tab w:val="right" w:pos="8931"/>
        </w:tabs>
        <w:ind w:left="426" w:right="-97"/>
        <w:jc w:val="both"/>
        <w:rPr>
          <w:rFonts w:ascii="Verdana" w:hAnsi="Verdana" w:cs="Times New Roman"/>
          <w:color w:val="auto"/>
          <w:sz w:val="16"/>
          <w:szCs w:val="16"/>
        </w:rPr>
      </w:pPr>
    </w:p>
    <w:p w14:paraId="282608DF" w14:textId="77777777" w:rsidR="00C52392" w:rsidRDefault="00C52392" w:rsidP="00935620">
      <w:pPr>
        <w:pStyle w:val="Default"/>
        <w:ind w:left="426" w:right="-97"/>
        <w:jc w:val="both"/>
        <w:rPr>
          <w:rFonts w:ascii="Verdana" w:hAnsi="Verdana" w:cs="Times New Roman"/>
          <w:color w:val="auto"/>
          <w:sz w:val="16"/>
          <w:szCs w:val="16"/>
        </w:rPr>
      </w:pPr>
    </w:p>
    <w:p w14:paraId="60440F2D" w14:textId="77777777" w:rsidR="004362B6" w:rsidRPr="00355D9D" w:rsidRDefault="004362B6" w:rsidP="006B2275">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2E07227E" w14:textId="788706FB" w:rsidR="004362B6" w:rsidRPr="00355D9D" w:rsidRDefault="004362B6" w:rsidP="006B2275">
      <w:pPr>
        <w:spacing w:line="280" w:lineRule="exact"/>
        <w:ind w:left="4395" w:right="328"/>
        <w:rPr>
          <w:rFonts w:ascii="Verdana" w:hAnsi="Verdana"/>
          <w:color w:val="000000"/>
          <w:sz w:val="18"/>
          <w:szCs w:val="18"/>
        </w:rPr>
      </w:pPr>
      <w:r>
        <w:rPr>
          <w:rFonts w:ascii="Verdana" w:hAnsi="Verdana"/>
          <w:color w:val="000000"/>
          <w:sz w:val="18"/>
          <w:szCs w:val="18"/>
        </w:rPr>
        <w:t>p.o. Zastępcy Kanclerza ds. Zarządzania</w:t>
      </w:r>
      <w:r w:rsidR="006B2275">
        <w:rPr>
          <w:rFonts w:ascii="Verdana" w:hAnsi="Verdana"/>
          <w:color w:val="000000"/>
          <w:sz w:val="18"/>
          <w:szCs w:val="18"/>
        </w:rPr>
        <w:t xml:space="preserve"> </w:t>
      </w:r>
      <w:r>
        <w:rPr>
          <w:rFonts w:ascii="Verdana" w:hAnsi="Verdana"/>
          <w:color w:val="000000"/>
          <w:sz w:val="18"/>
          <w:szCs w:val="18"/>
        </w:rPr>
        <w:t xml:space="preserve">Administracją </w:t>
      </w:r>
    </w:p>
    <w:p w14:paraId="6CF9698E" w14:textId="77777777" w:rsidR="004362B6" w:rsidRPr="00355D9D" w:rsidRDefault="004362B6" w:rsidP="00A80ACF">
      <w:pPr>
        <w:ind w:left="4395" w:right="328"/>
        <w:rPr>
          <w:rFonts w:ascii="Verdana" w:hAnsi="Verdana"/>
          <w:sz w:val="18"/>
          <w:szCs w:val="18"/>
        </w:rPr>
      </w:pPr>
    </w:p>
    <w:p w14:paraId="6A7AB650" w14:textId="3BF99773" w:rsidR="007B7310" w:rsidRDefault="004362B6" w:rsidP="00A80ACF">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p w14:paraId="1B9F5C1D" w14:textId="77777777" w:rsidR="007B7310" w:rsidRDefault="007B7310" w:rsidP="00F02814">
      <w:pPr>
        <w:ind w:firstLine="426"/>
        <w:jc w:val="both"/>
        <w:rPr>
          <w:rFonts w:ascii="Verdana" w:hAnsi="Verdana"/>
          <w:i/>
          <w:iCs/>
          <w:sz w:val="13"/>
          <w:szCs w:val="13"/>
        </w:rPr>
      </w:pPr>
    </w:p>
    <w:p w14:paraId="49082043" w14:textId="77777777" w:rsidR="006B2275" w:rsidRDefault="006B2275" w:rsidP="00F02814">
      <w:pPr>
        <w:ind w:firstLine="426"/>
        <w:jc w:val="both"/>
        <w:rPr>
          <w:rFonts w:ascii="Verdana" w:hAnsi="Verdana"/>
          <w:i/>
          <w:iCs/>
          <w:sz w:val="13"/>
          <w:szCs w:val="13"/>
        </w:rPr>
      </w:pPr>
    </w:p>
    <w:p w14:paraId="1234883E" w14:textId="77777777" w:rsidR="006B2275" w:rsidRDefault="006B2275" w:rsidP="00F02814">
      <w:pPr>
        <w:ind w:firstLine="426"/>
        <w:jc w:val="both"/>
        <w:rPr>
          <w:rFonts w:ascii="Verdana" w:hAnsi="Verdana"/>
          <w:i/>
          <w:iCs/>
          <w:sz w:val="13"/>
          <w:szCs w:val="13"/>
        </w:rPr>
      </w:pPr>
    </w:p>
    <w:p w14:paraId="45027607" w14:textId="77777777" w:rsidR="006B2275" w:rsidRDefault="006B2275" w:rsidP="00F02814">
      <w:pPr>
        <w:ind w:firstLine="426"/>
        <w:jc w:val="both"/>
        <w:rPr>
          <w:rFonts w:ascii="Verdana" w:hAnsi="Verdana"/>
          <w:i/>
          <w:iCs/>
          <w:sz w:val="13"/>
          <w:szCs w:val="13"/>
        </w:rPr>
      </w:pPr>
    </w:p>
    <w:p w14:paraId="0BA31AE5" w14:textId="77777777" w:rsidR="006B2275" w:rsidRDefault="006B2275" w:rsidP="00F02814">
      <w:pPr>
        <w:ind w:firstLine="426"/>
        <w:jc w:val="both"/>
        <w:rPr>
          <w:rFonts w:ascii="Verdana" w:hAnsi="Verdana"/>
          <w:i/>
          <w:iCs/>
          <w:sz w:val="13"/>
          <w:szCs w:val="13"/>
        </w:rPr>
      </w:pPr>
    </w:p>
    <w:p w14:paraId="69818AE0" w14:textId="77777777" w:rsidR="006B2275" w:rsidRDefault="006B2275" w:rsidP="00F02814">
      <w:pPr>
        <w:ind w:firstLine="426"/>
        <w:jc w:val="both"/>
        <w:rPr>
          <w:rFonts w:ascii="Verdana" w:hAnsi="Verdana"/>
          <w:i/>
          <w:iCs/>
          <w:sz w:val="13"/>
          <w:szCs w:val="13"/>
        </w:rPr>
      </w:pPr>
    </w:p>
    <w:p w14:paraId="53A10CA5" w14:textId="77777777" w:rsidR="006B2275" w:rsidRDefault="006B2275" w:rsidP="00F02814">
      <w:pPr>
        <w:ind w:firstLine="426"/>
        <w:jc w:val="both"/>
        <w:rPr>
          <w:rFonts w:ascii="Verdana" w:hAnsi="Verdana"/>
          <w:i/>
          <w:iCs/>
          <w:sz w:val="13"/>
          <w:szCs w:val="13"/>
        </w:rPr>
      </w:pPr>
    </w:p>
    <w:p w14:paraId="5944DFAF" w14:textId="77777777" w:rsidR="002B4DC8" w:rsidRDefault="002B4DC8" w:rsidP="00F02814">
      <w:pPr>
        <w:ind w:firstLine="426"/>
        <w:jc w:val="both"/>
        <w:rPr>
          <w:rFonts w:ascii="Verdana" w:hAnsi="Verdana"/>
          <w:i/>
          <w:iCs/>
          <w:sz w:val="13"/>
          <w:szCs w:val="13"/>
        </w:rPr>
      </w:pPr>
    </w:p>
    <w:p w14:paraId="15F930A1" w14:textId="77777777" w:rsidR="002B4DC8" w:rsidRDefault="002B4DC8" w:rsidP="00F02814">
      <w:pPr>
        <w:ind w:firstLine="426"/>
        <w:jc w:val="both"/>
        <w:rPr>
          <w:rFonts w:ascii="Verdana" w:hAnsi="Verdana"/>
          <w:i/>
          <w:iCs/>
          <w:sz w:val="13"/>
          <w:szCs w:val="13"/>
        </w:rPr>
      </w:pPr>
    </w:p>
    <w:p w14:paraId="7C003E1A" w14:textId="77777777" w:rsidR="002B4DC8" w:rsidRDefault="002B4DC8" w:rsidP="00F02814">
      <w:pPr>
        <w:ind w:firstLine="426"/>
        <w:jc w:val="both"/>
        <w:rPr>
          <w:rFonts w:ascii="Verdana" w:hAnsi="Verdana"/>
          <w:i/>
          <w:iCs/>
          <w:sz w:val="13"/>
          <w:szCs w:val="13"/>
        </w:rPr>
      </w:pPr>
    </w:p>
    <w:p w14:paraId="3B8BB017" w14:textId="77777777" w:rsidR="002B4DC8" w:rsidRDefault="002B4DC8" w:rsidP="00F02814">
      <w:pPr>
        <w:ind w:firstLine="426"/>
        <w:jc w:val="both"/>
        <w:rPr>
          <w:rFonts w:ascii="Verdana" w:hAnsi="Verdana"/>
          <w:i/>
          <w:iCs/>
          <w:sz w:val="13"/>
          <w:szCs w:val="13"/>
        </w:rPr>
      </w:pPr>
    </w:p>
    <w:p w14:paraId="0C9D3F13" w14:textId="77777777" w:rsidR="002B4DC8" w:rsidRDefault="002B4DC8" w:rsidP="00F02814">
      <w:pPr>
        <w:ind w:firstLine="426"/>
        <w:jc w:val="both"/>
        <w:rPr>
          <w:rFonts w:ascii="Verdana" w:hAnsi="Verdana"/>
          <w:i/>
          <w:iCs/>
          <w:sz w:val="13"/>
          <w:szCs w:val="13"/>
        </w:rPr>
      </w:pPr>
    </w:p>
    <w:p w14:paraId="3CA58361" w14:textId="77777777" w:rsidR="002B4DC8" w:rsidRDefault="002B4DC8" w:rsidP="00F02814">
      <w:pPr>
        <w:ind w:firstLine="426"/>
        <w:jc w:val="both"/>
        <w:rPr>
          <w:rFonts w:ascii="Verdana" w:hAnsi="Verdana"/>
          <w:i/>
          <w:iCs/>
          <w:sz w:val="13"/>
          <w:szCs w:val="13"/>
        </w:rPr>
      </w:pPr>
    </w:p>
    <w:p w14:paraId="10572ED7" w14:textId="77777777" w:rsidR="002B4DC8" w:rsidRDefault="002B4DC8" w:rsidP="00F02814">
      <w:pPr>
        <w:ind w:firstLine="426"/>
        <w:jc w:val="both"/>
        <w:rPr>
          <w:rFonts w:ascii="Verdana" w:hAnsi="Verdana"/>
          <w:i/>
          <w:iCs/>
          <w:sz w:val="13"/>
          <w:szCs w:val="13"/>
        </w:rPr>
      </w:pPr>
    </w:p>
    <w:p w14:paraId="2801EB57" w14:textId="77777777" w:rsidR="002B4DC8" w:rsidRDefault="002B4DC8" w:rsidP="00F02814">
      <w:pPr>
        <w:ind w:firstLine="426"/>
        <w:jc w:val="both"/>
        <w:rPr>
          <w:rFonts w:ascii="Verdana" w:hAnsi="Verdana"/>
          <w:i/>
          <w:iCs/>
          <w:sz w:val="13"/>
          <w:szCs w:val="13"/>
        </w:rPr>
      </w:pPr>
    </w:p>
    <w:p w14:paraId="6EEB1E20" w14:textId="77777777" w:rsidR="002B4DC8" w:rsidRDefault="002B4DC8" w:rsidP="00F02814">
      <w:pPr>
        <w:ind w:firstLine="426"/>
        <w:jc w:val="both"/>
        <w:rPr>
          <w:rFonts w:ascii="Verdana" w:hAnsi="Verdana"/>
          <w:i/>
          <w:iCs/>
          <w:sz w:val="13"/>
          <w:szCs w:val="13"/>
        </w:rPr>
      </w:pPr>
    </w:p>
    <w:p w14:paraId="20C577F1" w14:textId="77777777" w:rsidR="002B4DC8" w:rsidRDefault="002B4DC8" w:rsidP="00F02814">
      <w:pPr>
        <w:ind w:firstLine="426"/>
        <w:jc w:val="both"/>
        <w:rPr>
          <w:rFonts w:ascii="Verdana" w:hAnsi="Verdana"/>
          <w:i/>
          <w:iCs/>
          <w:sz w:val="13"/>
          <w:szCs w:val="13"/>
        </w:rPr>
      </w:pPr>
    </w:p>
    <w:p w14:paraId="074ADF01" w14:textId="77777777" w:rsidR="002B4DC8" w:rsidRDefault="002B4DC8" w:rsidP="00F02814">
      <w:pPr>
        <w:ind w:firstLine="426"/>
        <w:jc w:val="both"/>
        <w:rPr>
          <w:rFonts w:ascii="Verdana" w:hAnsi="Verdana"/>
          <w:i/>
          <w:iCs/>
          <w:sz w:val="13"/>
          <w:szCs w:val="13"/>
        </w:rPr>
      </w:pPr>
    </w:p>
    <w:p w14:paraId="3843583C" w14:textId="77777777" w:rsidR="002B4DC8" w:rsidRDefault="002B4DC8" w:rsidP="00F02814">
      <w:pPr>
        <w:ind w:firstLine="426"/>
        <w:jc w:val="both"/>
        <w:rPr>
          <w:rFonts w:ascii="Verdana" w:hAnsi="Verdana"/>
          <w:i/>
          <w:iCs/>
          <w:sz w:val="13"/>
          <w:szCs w:val="13"/>
        </w:rPr>
      </w:pPr>
    </w:p>
    <w:p w14:paraId="3D018FF3" w14:textId="77777777" w:rsidR="002B4DC8" w:rsidRDefault="002B4DC8" w:rsidP="00F02814">
      <w:pPr>
        <w:ind w:firstLine="426"/>
        <w:jc w:val="both"/>
        <w:rPr>
          <w:rFonts w:ascii="Verdana" w:hAnsi="Verdana"/>
          <w:i/>
          <w:iCs/>
          <w:sz w:val="13"/>
          <w:szCs w:val="13"/>
        </w:rPr>
      </w:pPr>
    </w:p>
    <w:p w14:paraId="064654D4" w14:textId="77777777" w:rsidR="002B4DC8" w:rsidRDefault="002B4DC8" w:rsidP="00F02814">
      <w:pPr>
        <w:ind w:firstLine="426"/>
        <w:jc w:val="both"/>
        <w:rPr>
          <w:rFonts w:ascii="Verdana" w:hAnsi="Verdana"/>
          <w:i/>
          <w:iCs/>
          <w:sz w:val="13"/>
          <w:szCs w:val="13"/>
        </w:rPr>
      </w:pPr>
    </w:p>
    <w:p w14:paraId="1ACEAE60" w14:textId="77777777" w:rsidR="002B4DC8" w:rsidRDefault="002B4DC8" w:rsidP="00F02814">
      <w:pPr>
        <w:ind w:firstLine="426"/>
        <w:jc w:val="both"/>
        <w:rPr>
          <w:rFonts w:ascii="Verdana" w:hAnsi="Verdana"/>
          <w:i/>
          <w:iCs/>
          <w:sz w:val="13"/>
          <w:szCs w:val="13"/>
        </w:rPr>
      </w:pPr>
    </w:p>
    <w:p w14:paraId="7297F4D3" w14:textId="77777777" w:rsidR="002B4DC8" w:rsidRDefault="002B4DC8" w:rsidP="00F02814">
      <w:pPr>
        <w:ind w:firstLine="426"/>
        <w:jc w:val="both"/>
        <w:rPr>
          <w:rFonts w:ascii="Verdana" w:hAnsi="Verdana"/>
          <w:i/>
          <w:iCs/>
          <w:sz w:val="13"/>
          <w:szCs w:val="13"/>
        </w:rPr>
      </w:pPr>
    </w:p>
    <w:p w14:paraId="4B80BD61" w14:textId="77777777" w:rsidR="002B4DC8" w:rsidRDefault="002B4DC8" w:rsidP="00F02814">
      <w:pPr>
        <w:ind w:firstLine="426"/>
        <w:jc w:val="both"/>
        <w:rPr>
          <w:rFonts w:ascii="Verdana" w:hAnsi="Verdana"/>
          <w:i/>
          <w:iCs/>
          <w:sz w:val="13"/>
          <w:szCs w:val="13"/>
        </w:rPr>
      </w:pPr>
    </w:p>
    <w:p w14:paraId="5A3B597B" w14:textId="77777777" w:rsidR="002B4DC8" w:rsidRDefault="002B4DC8" w:rsidP="00F02814">
      <w:pPr>
        <w:ind w:firstLine="426"/>
        <w:jc w:val="both"/>
        <w:rPr>
          <w:rFonts w:ascii="Verdana" w:hAnsi="Verdana"/>
          <w:i/>
          <w:iCs/>
          <w:sz w:val="13"/>
          <w:szCs w:val="13"/>
        </w:rPr>
      </w:pPr>
    </w:p>
    <w:p w14:paraId="2CD4B453" w14:textId="77777777" w:rsidR="002B4DC8" w:rsidRDefault="002B4DC8" w:rsidP="00F02814">
      <w:pPr>
        <w:ind w:firstLine="426"/>
        <w:jc w:val="both"/>
        <w:rPr>
          <w:rFonts w:ascii="Verdana" w:hAnsi="Verdana"/>
          <w:i/>
          <w:iCs/>
          <w:sz w:val="13"/>
          <w:szCs w:val="13"/>
        </w:rPr>
      </w:pPr>
    </w:p>
    <w:p w14:paraId="39747999" w14:textId="77777777" w:rsidR="002B4DC8" w:rsidRDefault="002B4DC8" w:rsidP="00F02814">
      <w:pPr>
        <w:ind w:firstLine="426"/>
        <w:jc w:val="both"/>
        <w:rPr>
          <w:rFonts w:ascii="Verdana" w:hAnsi="Verdana"/>
          <w:i/>
          <w:iCs/>
          <w:sz w:val="13"/>
          <w:szCs w:val="13"/>
        </w:rPr>
      </w:pPr>
    </w:p>
    <w:p w14:paraId="2443B161" w14:textId="77777777" w:rsidR="002B4DC8" w:rsidRDefault="002B4DC8" w:rsidP="00F02814">
      <w:pPr>
        <w:ind w:firstLine="426"/>
        <w:jc w:val="both"/>
        <w:rPr>
          <w:rFonts w:ascii="Verdana" w:hAnsi="Verdana"/>
          <w:i/>
          <w:iCs/>
          <w:sz w:val="13"/>
          <w:szCs w:val="13"/>
        </w:rPr>
      </w:pPr>
    </w:p>
    <w:p w14:paraId="0265F089" w14:textId="77777777" w:rsidR="002B4DC8" w:rsidRDefault="002B4DC8" w:rsidP="00F02814">
      <w:pPr>
        <w:ind w:firstLine="426"/>
        <w:jc w:val="both"/>
        <w:rPr>
          <w:rFonts w:ascii="Verdana" w:hAnsi="Verdana"/>
          <w:i/>
          <w:iCs/>
          <w:sz w:val="13"/>
          <w:szCs w:val="13"/>
        </w:rPr>
      </w:pPr>
    </w:p>
    <w:p w14:paraId="16610161" w14:textId="77777777" w:rsidR="002B4DC8" w:rsidRDefault="002B4DC8" w:rsidP="00F02814">
      <w:pPr>
        <w:ind w:firstLine="426"/>
        <w:jc w:val="both"/>
        <w:rPr>
          <w:rFonts w:ascii="Verdana" w:hAnsi="Verdana"/>
          <w:i/>
          <w:iCs/>
          <w:sz w:val="13"/>
          <w:szCs w:val="13"/>
        </w:rPr>
      </w:pPr>
    </w:p>
    <w:p w14:paraId="6DEFF23F" w14:textId="77777777" w:rsidR="002B4DC8" w:rsidRDefault="002B4DC8" w:rsidP="00F02814">
      <w:pPr>
        <w:ind w:firstLine="426"/>
        <w:jc w:val="both"/>
        <w:rPr>
          <w:rFonts w:ascii="Verdana" w:hAnsi="Verdana"/>
          <w:i/>
          <w:iCs/>
          <w:sz w:val="13"/>
          <w:szCs w:val="13"/>
        </w:rPr>
      </w:pPr>
    </w:p>
    <w:p w14:paraId="47A86598" w14:textId="77777777" w:rsidR="002B4DC8" w:rsidRDefault="002B4DC8" w:rsidP="00F02814">
      <w:pPr>
        <w:ind w:firstLine="426"/>
        <w:jc w:val="both"/>
        <w:rPr>
          <w:rFonts w:ascii="Verdana" w:hAnsi="Verdana"/>
          <w:i/>
          <w:iCs/>
          <w:sz w:val="13"/>
          <w:szCs w:val="13"/>
        </w:rPr>
      </w:pPr>
    </w:p>
    <w:p w14:paraId="31A07BC5" w14:textId="77777777" w:rsidR="002B4DC8" w:rsidRDefault="002B4DC8" w:rsidP="00F02814">
      <w:pPr>
        <w:ind w:firstLine="426"/>
        <w:jc w:val="both"/>
        <w:rPr>
          <w:rFonts w:ascii="Verdana" w:hAnsi="Verdana"/>
          <w:i/>
          <w:iCs/>
          <w:sz w:val="13"/>
          <w:szCs w:val="13"/>
        </w:rPr>
      </w:pPr>
    </w:p>
    <w:p w14:paraId="77AFFCE0" w14:textId="77777777" w:rsidR="002B4DC8" w:rsidRDefault="002B4DC8" w:rsidP="00F02814">
      <w:pPr>
        <w:ind w:firstLine="426"/>
        <w:jc w:val="both"/>
        <w:rPr>
          <w:rFonts w:ascii="Verdana" w:hAnsi="Verdana"/>
          <w:i/>
          <w:iCs/>
          <w:sz w:val="13"/>
          <w:szCs w:val="13"/>
        </w:rPr>
      </w:pPr>
    </w:p>
    <w:p w14:paraId="4F56824E" w14:textId="77777777" w:rsidR="002B4DC8" w:rsidRDefault="002B4DC8" w:rsidP="00F02814">
      <w:pPr>
        <w:ind w:firstLine="426"/>
        <w:jc w:val="both"/>
        <w:rPr>
          <w:rFonts w:ascii="Verdana" w:hAnsi="Verdana"/>
          <w:i/>
          <w:iCs/>
          <w:sz w:val="13"/>
          <w:szCs w:val="13"/>
        </w:rPr>
      </w:pPr>
    </w:p>
    <w:p w14:paraId="3E73E31D" w14:textId="77777777" w:rsidR="002B4DC8" w:rsidRDefault="002B4DC8" w:rsidP="00F02814">
      <w:pPr>
        <w:ind w:firstLine="426"/>
        <w:jc w:val="both"/>
        <w:rPr>
          <w:rFonts w:ascii="Verdana" w:hAnsi="Verdana"/>
          <w:i/>
          <w:iCs/>
          <w:sz w:val="13"/>
          <w:szCs w:val="13"/>
        </w:rPr>
      </w:pPr>
    </w:p>
    <w:p w14:paraId="73B669E5" w14:textId="77777777" w:rsidR="002B4DC8" w:rsidRDefault="002B4DC8" w:rsidP="00F02814">
      <w:pPr>
        <w:ind w:firstLine="426"/>
        <w:jc w:val="both"/>
        <w:rPr>
          <w:rFonts w:ascii="Verdana" w:hAnsi="Verdana"/>
          <w:i/>
          <w:iCs/>
          <w:sz w:val="13"/>
          <w:szCs w:val="13"/>
        </w:rPr>
      </w:pPr>
    </w:p>
    <w:p w14:paraId="5E0452F4" w14:textId="77777777" w:rsidR="002B4DC8" w:rsidRDefault="002B4DC8" w:rsidP="00F02814">
      <w:pPr>
        <w:ind w:firstLine="426"/>
        <w:jc w:val="both"/>
        <w:rPr>
          <w:rFonts w:ascii="Verdana" w:hAnsi="Verdana"/>
          <w:i/>
          <w:iCs/>
          <w:sz w:val="13"/>
          <w:szCs w:val="13"/>
        </w:rPr>
      </w:pPr>
    </w:p>
    <w:p w14:paraId="052F9CA8" w14:textId="77777777" w:rsidR="002B4DC8" w:rsidRDefault="002B4DC8" w:rsidP="00F02814">
      <w:pPr>
        <w:ind w:firstLine="426"/>
        <w:jc w:val="both"/>
        <w:rPr>
          <w:rFonts w:ascii="Verdana" w:hAnsi="Verdana"/>
          <w:i/>
          <w:iCs/>
          <w:sz w:val="13"/>
          <w:szCs w:val="13"/>
        </w:rPr>
      </w:pPr>
    </w:p>
    <w:p w14:paraId="33BE8841" w14:textId="77777777" w:rsidR="002B4DC8" w:rsidRDefault="002B4DC8" w:rsidP="00F02814">
      <w:pPr>
        <w:ind w:firstLine="426"/>
        <w:jc w:val="both"/>
        <w:rPr>
          <w:rFonts w:ascii="Verdana" w:hAnsi="Verdana"/>
          <w:i/>
          <w:iCs/>
          <w:sz w:val="13"/>
          <w:szCs w:val="13"/>
        </w:rPr>
      </w:pPr>
    </w:p>
    <w:p w14:paraId="0C961B28" w14:textId="77777777" w:rsidR="002B4DC8" w:rsidRDefault="002B4DC8" w:rsidP="00F02814">
      <w:pPr>
        <w:ind w:firstLine="426"/>
        <w:jc w:val="both"/>
        <w:rPr>
          <w:rFonts w:ascii="Verdana" w:hAnsi="Verdana"/>
          <w:i/>
          <w:iCs/>
          <w:sz w:val="13"/>
          <w:szCs w:val="13"/>
        </w:rPr>
      </w:pPr>
    </w:p>
    <w:p w14:paraId="110DCFE4" w14:textId="77777777" w:rsidR="002B4DC8" w:rsidRDefault="002B4DC8" w:rsidP="00F02814">
      <w:pPr>
        <w:ind w:firstLine="426"/>
        <w:jc w:val="both"/>
        <w:rPr>
          <w:rFonts w:ascii="Verdana" w:hAnsi="Verdana"/>
          <w:i/>
          <w:iCs/>
          <w:sz w:val="13"/>
          <w:szCs w:val="13"/>
        </w:rPr>
      </w:pPr>
    </w:p>
    <w:p w14:paraId="7936128E" w14:textId="77777777" w:rsidR="002B4DC8" w:rsidRDefault="002B4DC8" w:rsidP="00F02814">
      <w:pPr>
        <w:ind w:firstLine="426"/>
        <w:jc w:val="both"/>
        <w:rPr>
          <w:rFonts w:ascii="Verdana" w:hAnsi="Verdana"/>
          <w:i/>
          <w:iCs/>
          <w:sz w:val="13"/>
          <w:szCs w:val="13"/>
        </w:rPr>
      </w:pPr>
    </w:p>
    <w:p w14:paraId="0E326ECF" w14:textId="77777777" w:rsidR="002B4DC8" w:rsidRDefault="002B4DC8" w:rsidP="00F02814">
      <w:pPr>
        <w:ind w:firstLine="426"/>
        <w:jc w:val="both"/>
        <w:rPr>
          <w:rFonts w:ascii="Verdana" w:hAnsi="Verdana"/>
          <w:i/>
          <w:iCs/>
          <w:sz w:val="13"/>
          <w:szCs w:val="13"/>
        </w:rPr>
      </w:pPr>
    </w:p>
    <w:p w14:paraId="6DB62B85" w14:textId="77777777" w:rsidR="002B4DC8" w:rsidRDefault="002B4DC8" w:rsidP="00F02814">
      <w:pPr>
        <w:ind w:firstLine="426"/>
        <w:jc w:val="both"/>
        <w:rPr>
          <w:rFonts w:ascii="Verdana" w:hAnsi="Verdana"/>
          <w:i/>
          <w:iCs/>
          <w:sz w:val="13"/>
          <w:szCs w:val="13"/>
        </w:rPr>
      </w:pPr>
    </w:p>
    <w:p w14:paraId="0FD31D69" w14:textId="77777777" w:rsidR="002B4DC8" w:rsidRDefault="002B4DC8" w:rsidP="00F02814">
      <w:pPr>
        <w:ind w:firstLine="426"/>
        <w:jc w:val="both"/>
        <w:rPr>
          <w:rFonts w:ascii="Verdana" w:hAnsi="Verdana"/>
          <w:i/>
          <w:iCs/>
          <w:sz w:val="13"/>
          <w:szCs w:val="13"/>
        </w:rPr>
      </w:pPr>
    </w:p>
    <w:p w14:paraId="18856FCB" w14:textId="77777777" w:rsidR="002B4DC8" w:rsidRDefault="002B4DC8" w:rsidP="00F02814">
      <w:pPr>
        <w:ind w:firstLine="426"/>
        <w:jc w:val="both"/>
        <w:rPr>
          <w:rFonts w:ascii="Verdana" w:hAnsi="Verdana"/>
          <w:i/>
          <w:iCs/>
          <w:sz w:val="13"/>
          <w:szCs w:val="13"/>
        </w:rPr>
      </w:pPr>
    </w:p>
    <w:p w14:paraId="756E322C" w14:textId="77777777" w:rsidR="002B4DC8" w:rsidRDefault="002B4DC8" w:rsidP="00F02814">
      <w:pPr>
        <w:ind w:firstLine="426"/>
        <w:jc w:val="both"/>
        <w:rPr>
          <w:rFonts w:ascii="Verdana" w:hAnsi="Verdana"/>
          <w:i/>
          <w:iCs/>
          <w:sz w:val="13"/>
          <w:szCs w:val="13"/>
        </w:rPr>
      </w:pPr>
    </w:p>
    <w:p w14:paraId="362E9D64" w14:textId="77777777" w:rsidR="002B4DC8" w:rsidRDefault="002B4DC8" w:rsidP="00F02814">
      <w:pPr>
        <w:ind w:firstLine="426"/>
        <w:jc w:val="both"/>
        <w:rPr>
          <w:rFonts w:ascii="Verdana" w:hAnsi="Verdana"/>
          <w:i/>
          <w:iCs/>
          <w:sz w:val="13"/>
          <w:szCs w:val="13"/>
        </w:rPr>
      </w:pPr>
    </w:p>
    <w:p w14:paraId="2A5A0A1E" w14:textId="77777777" w:rsidR="002B4DC8" w:rsidRDefault="002B4DC8" w:rsidP="00F02814">
      <w:pPr>
        <w:ind w:firstLine="426"/>
        <w:jc w:val="both"/>
        <w:rPr>
          <w:rFonts w:ascii="Verdana" w:hAnsi="Verdana"/>
          <w:i/>
          <w:iCs/>
          <w:sz w:val="13"/>
          <w:szCs w:val="13"/>
        </w:rPr>
      </w:pPr>
    </w:p>
    <w:p w14:paraId="32216746" w14:textId="77777777" w:rsidR="002B4DC8" w:rsidRDefault="002B4DC8" w:rsidP="00F02814">
      <w:pPr>
        <w:ind w:firstLine="426"/>
        <w:jc w:val="both"/>
        <w:rPr>
          <w:rFonts w:ascii="Verdana" w:hAnsi="Verdana"/>
          <w:i/>
          <w:iCs/>
          <w:sz w:val="13"/>
          <w:szCs w:val="13"/>
        </w:rPr>
      </w:pPr>
    </w:p>
    <w:p w14:paraId="4819BEBB" w14:textId="77777777" w:rsidR="002B4DC8" w:rsidRDefault="002B4DC8" w:rsidP="00F02814">
      <w:pPr>
        <w:ind w:firstLine="426"/>
        <w:jc w:val="both"/>
        <w:rPr>
          <w:rFonts w:ascii="Verdana" w:hAnsi="Verdana"/>
          <w:i/>
          <w:iCs/>
          <w:sz w:val="13"/>
          <w:szCs w:val="13"/>
        </w:rPr>
      </w:pPr>
    </w:p>
    <w:p w14:paraId="67A2A53B" w14:textId="77777777" w:rsidR="002B4DC8" w:rsidRDefault="002B4DC8" w:rsidP="00F02814">
      <w:pPr>
        <w:ind w:firstLine="426"/>
        <w:jc w:val="both"/>
        <w:rPr>
          <w:rFonts w:ascii="Verdana" w:hAnsi="Verdana"/>
          <w:i/>
          <w:iCs/>
          <w:sz w:val="13"/>
          <w:szCs w:val="13"/>
        </w:rPr>
      </w:pPr>
    </w:p>
    <w:p w14:paraId="3C4994FC" w14:textId="77777777" w:rsidR="002B4DC8" w:rsidRDefault="002B4DC8" w:rsidP="00F02814">
      <w:pPr>
        <w:ind w:firstLine="426"/>
        <w:jc w:val="both"/>
        <w:rPr>
          <w:rFonts w:ascii="Verdana" w:hAnsi="Verdana"/>
          <w:i/>
          <w:iCs/>
          <w:sz w:val="13"/>
          <w:szCs w:val="13"/>
        </w:rPr>
      </w:pPr>
    </w:p>
    <w:p w14:paraId="121858AF" w14:textId="77777777" w:rsidR="002B4DC8" w:rsidRDefault="002B4DC8" w:rsidP="00F02814">
      <w:pPr>
        <w:ind w:firstLine="426"/>
        <w:jc w:val="both"/>
        <w:rPr>
          <w:rFonts w:ascii="Verdana" w:hAnsi="Verdana"/>
          <w:i/>
          <w:iCs/>
          <w:sz w:val="13"/>
          <w:szCs w:val="13"/>
        </w:rPr>
      </w:pPr>
    </w:p>
    <w:p w14:paraId="1924CAFA" w14:textId="77777777" w:rsidR="002B4DC8" w:rsidRDefault="002B4DC8" w:rsidP="00F02814">
      <w:pPr>
        <w:ind w:firstLine="426"/>
        <w:jc w:val="both"/>
        <w:rPr>
          <w:rFonts w:ascii="Verdana" w:hAnsi="Verdana"/>
          <w:i/>
          <w:iCs/>
          <w:sz w:val="13"/>
          <w:szCs w:val="13"/>
        </w:rPr>
      </w:pPr>
    </w:p>
    <w:p w14:paraId="0FE79F5D" w14:textId="77777777" w:rsidR="002B4DC8" w:rsidRDefault="002B4DC8" w:rsidP="00F02814">
      <w:pPr>
        <w:ind w:firstLine="426"/>
        <w:jc w:val="both"/>
        <w:rPr>
          <w:rFonts w:ascii="Verdana" w:hAnsi="Verdana"/>
          <w:i/>
          <w:iCs/>
          <w:sz w:val="13"/>
          <w:szCs w:val="13"/>
        </w:rPr>
      </w:pPr>
    </w:p>
    <w:p w14:paraId="0937475B" w14:textId="77777777" w:rsidR="002B4DC8" w:rsidRDefault="002B4DC8" w:rsidP="00F02814">
      <w:pPr>
        <w:ind w:firstLine="426"/>
        <w:jc w:val="both"/>
        <w:rPr>
          <w:rFonts w:ascii="Verdana" w:hAnsi="Verdana"/>
          <w:i/>
          <w:iCs/>
          <w:sz w:val="13"/>
          <w:szCs w:val="13"/>
        </w:rPr>
      </w:pPr>
    </w:p>
    <w:p w14:paraId="626D8940" w14:textId="77777777" w:rsidR="002B4DC8" w:rsidRDefault="002B4DC8" w:rsidP="00F02814">
      <w:pPr>
        <w:ind w:firstLine="426"/>
        <w:jc w:val="both"/>
        <w:rPr>
          <w:rFonts w:ascii="Verdana" w:hAnsi="Verdana"/>
          <w:i/>
          <w:iCs/>
          <w:sz w:val="13"/>
          <w:szCs w:val="13"/>
        </w:rPr>
      </w:pPr>
    </w:p>
    <w:p w14:paraId="2450DFF6" w14:textId="77777777" w:rsidR="002B4DC8" w:rsidRDefault="002B4DC8" w:rsidP="00F02814">
      <w:pPr>
        <w:ind w:firstLine="426"/>
        <w:jc w:val="both"/>
        <w:rPr>
          <w:rFonts w:ascii="Verdana" w:hAnsi="Verdana"/>
          <w:i/>
          <w:iCs/>
          <w:sz w:val="13"/>
          <w:szCs w:val="13"/>
        </w:rPr>
      </w:pPr>
    </w:p>
    <w:p w14:paraId="723D454A" w14:textId="77777777" w:rsidR="002B4DC8" w:rsidRDefault="002B4DC8" w:rsidP="00F02814">
      <w:pPr>
        <w:ind w:firstLine="426"/>
        <w:jc w:val="both"/>
        <w:rPr>
          <w:rFonts w:ascii="Verdana" w:hAnsi="Verdana"/>
          <w:i/>
          <w:iCs/>
          <w:sz w:val="13"/>
          <w:szCs w:val="13"/>
        </w:rPr>
      </w:pPr>
    </w:p>
    <w:p w14:paraId="70381ADF" w14:textId="77777777" w:rsidR="002B4DC8" w:rsidRDefault="002B4DC8" w:rsidP="00F02814">
      <w:pPr>
        <w:ind w:firstLine="426"/>
        <w:jc w:val="both"/>
        <w:rPr>
          <w:rFonts w:ascii="Verdana" w:hAnsi="Verdana"/>
          <w:i/>
          <w:iCs/>
          <w:sz w:val="13"/>
          <w:szCs w:val="13"/>
        </w:rPr>
      </w:pPr>
    </w:p>
    <w:p w14:paraId="4CE9EF1A" w14:textId="77777777" w:rsidR="002B4DC8" w:rsidRDefault="002B4DC8" w:rsidP="00F02814">
      <w:pPr>
        <w:ind w:firstLine="426"/>
        <w:jc w:val="both"/>
        <w:rPr>
          <w:rFonts w:ascii="Verdana" w:hAnsi="Verdana"/>
          <w:i/>
          <w:iCs/>
          <w:sz w:val="13"/>
          <w:szCs w:val="13"/>
        </w:rPr>
      </w:pPr>
    </w:p>
    <w:p w14:paraId="5858D8A9" w14:textId="77777777" w:rsidR="002B4DC8" w:rsidRDefault="002B4DC8" w:rsidP="00F02814">
      <w:pPr>
        <w:ind w:firstLine="426"/>
        <w:jc w:val="both"/>
        <w:rPr>
          <w:rFonts w:ascii="Verdana" w:hAnsi="Verdana"/>
          <w:i/>
          <w:iCs/>
          <w:sz w:val="13"/>
          <w:szCs w:val="13"/>
        </w:rPr>
      </w:pPr>
    </w:p>
    <w:p w14:paraId="44456DA5" w14:textId="77777777" w:rsidR="002B4DC8" w:rsidRDefault="002B4DC8" w:rsidP="00F02814">
      <w:pPr>
        <w:ind w:firstLine="426"/>
        <w:jc w:val="both"/>
        <w:rPr>
          <w:rFonts w:ascii="Verdana" w:hAnsi="Verdana"/>
          <w:i/>
          <w:iCs/>
          <w:sz w:val="13"/>
          <w:szCs w:val="13"/>
        </w:rPr>
      </w:pPr>
    </w:p>
    <w:p w14:paraId="394E7576" w14:textId="77777777" w:rsidR="002B4DC8" w:rsidRDefault="002B4DC8" w:rsidP="00F02814">
      <w:pPr>
        <w:ind w:firstLine="426"/>
        <w:jc w:val="both"/>
        <w:rPr>
          <w:rFonts w:ascii="Verdana" w:hAnsi="Verdana"/>
          <w:i/>
          <w:iCs/>
          <w:sz w:val="13"/>
          <w:szCs w:val="13"/>
        </w:rPr>
      </w:pPr>
    </w:p>
    <w:p w14:paraId="30DDB3C9" w14:textId="77777777" w:rsidR="002B4DC8" w:rsidRDefault="002B4DC8" w:rsidP="00F02814">
      <w:pPr>
        <w:ind w:firstLine="426"/>
        <w:jc w:val="both"/>
        <w:rPr>
          <w:rFonts w:ascii="Verdana" w:hAnsi="Verdana"/>
          <w:i/>
          <w:iCs/>
          <w:sz w:val="13"/>
          <w:szCs w:val="13"/>
        </w:rPr>
      </w:pPr>
    </w:p>
    <w:p w14:paraId="6F37B61B" w14:textId="77777777" w:rsidR="002B4DC8" w:rsidRDefault="002B4DC8" w:rsidP="00F02814">
      <w:pPr>
        <w:ind w:firstLine="426"/>
        <w:jc w:val="both"/>
        <w:rPr>
          <w:rFonts w:ascii="Verdana" w:hAnsi="Verdana"/>
          <w:i/>
          <w:iCs/>
          <w:sz w:val="13"/>
          <w:szCs w:val="13"/>
        </w:rPr>
      </w:pPr>
    </w:p>
    <w:p w14:paraId="331789CF" w14:textId="77777777" w:rsidR="002B4DC8" w:rsidRDefault="002B4DC8" w:rsidP="00F02814">
      <w:pPr>
        <w:ind w:firstLine="426"/>
        <w:jc w:val="both"/>
        <w:rPr>
          <w:rFonts w:ascii="Verdana" w:hAnsi="Verdana"/>
          <w:i/>
          <w:iCs/>
          <w:sz w:val="13"/>
          <w:szCs w:val="13"/>
        </w:rPr>
      </w:pPr>
    </w:p>
    <w:p w14:paraId="324A7EB6" w14:textId="77777777" w:rsidR="002B4DC8" w:rsidRDefault="002B4DC8" w:rsidP="00F02814">
      <w:pPr>
        <w:ind w:firstLine="426"/>
        <w:jc w:val="both"/>
        <w:rPr>
          <w:rFonts w:ascii="Verdana" w:hAnsi="Verdana"/>
          <w:i/>
          <w:iCs/>
          <w:sz w:val="13"/>
          <w:szCs w:val="13"/>
        </w:rPr>
      </w:pPr>
    </w:p>
    <w:p w14:paraId="68103A22" w14:textId="77777777" w:rsidR="002B4DC8" w:rsidRDefault="002B4DC8" w:rsidP="00F02814">
      <w:pPr>
        <w:ind w:firstLine="426"/>
        <w:jc w:val="both"/>
        <w:rPr>
          <w:rFonts w:ascii="Verdana" w:hAnsi="Verdana"/>
          <w:i/>
          <w:iCs/>
          <w:sz w:val="13"/>
          <w:szCs w:val="13"/>
        </w:rPr>
      </w:pPr>
    </w:p>
    <w:p w14:paraId="158F5E5D" w14:textId="77777777" w:rsidR="002B4DC8" w:rsidRDefault="002B4DC8" w:rsidP="00F02814">
      <w:pPr>
        <w:ind w:firstLine="426"/>
        <w:jc w:val="both"/>
        <w:rPr>
          <w:rFonts w:ascii="Verdana" w:hAnsi="Verdana"/>
          <w:i/>
          <w:iCs/>
          <w:sz w:val="13"/>
          <w:szCs w:val="13"/>
        </w:rPr>
      </w:pPr>
    </w:p>
    <w:p w14:paraId="532E7B82" w14:textId="77777777" w:rsidR="002B4DC8" w:rsidRDefault="002B4DC8" w:rsidP="00F02814">
      <w:pPr>
        <w:ind w:firstLine="426"/>
        <w:jc w:val="both"/>
        <w:rPr>
          <w:rFonts w:ascii="Verdana" w:hAnsi="Verdana"/>
          <w:i/>
          <w:iCs/>
          <w:sz w:val="13"/>
          <w:szCs w:val="13"/>
        </w:rPr>
      </w:pPr>
    </w:p>
    <w:p w14:paraId="26C85CB6" w14:textId="77777777" w:rsidR="002B4DC8" w:rsidRDefault="002B4DC8" w:rsidP="00F02814">
      <w:pPr>
        <w:ind w:firstLine="426"/>
        <w:jc w:val="both"/>
        <w:rPr>
          <w:rFonts w:ascii="Verdana" w:hAnsi="Verdana"/>
          <w:i/>
          <w:iCs/>
          <w:sz w:val="13"/>
          <w:szCs w:val="13"/>
        </w:rPr>
      </w:pPr>
    </w:p>
    <w:p w14:paraId="70AC46E6" w14:textId="77777777" w:rsidR="002B4DC8" w:rsidRDefault="002B4DC8" w:rsidP="00F02814">
      <w:pPr>
        <w:ind w:firstLine="426"/>
        <w:jc w:val="both"/>
        <w:rPr>
          <w:rFonts w:ascii="Verdana" w:hAnsi="Verdana"/>
          <w:i/>
          <w:iCs/>
          <w:sz w:val="13"/>
          <w:szCs w:val="13"/>
        </w:rPr>
      </w:pPr>
    </w:p>
    <w:p w14:paraId="643D40AD" w14:textId="77777777" w:rsidR="002B4DC8" w:rsidRDefault="002B4DC8" w:rsidP="00F02814">
      <w:pPr>
        <w:ind w:firstLine="426"/>
        <w:jc w:val="both"/>
        <w:rPr>
          <w:rFonts w:ascii="Verdana" w:hAnsi="Verdana"/>
          <w:i/>
          <w:iCs/>
          <w:sz w:val="13"/>
          <w:szCs w:val="13"/>
        </w:rPr>
      </w:pPr>
    </w:p>
    <w:p w14:paraId="3CA8734E" w14:textId="1C28CC95" w:rsidR="00F02814" w:rsidRPr="00EE40BA" w:rsidRDefault="00F02814" w:rsidP="00F02814">
      <w:pPr>
        <w:ind w:firstLine="426"/>
        <w:jc w:val="both"/>
        <w:rPr>
          <w:rFonts w:ascii="Verdana" w:hAnsi="Verdana"/>
          <w:i/>
          <w:iCs/>
          <w:sz w:val="13"/>
          <w:szCs w:val="13"/>
        </w:rPr>
      </w:pPr>
      <w:r w:rsidRPr="00EE40BA">
        <w:rPr>
          <w:rFonts w:ascii="Verdana" w:hAnsi="Verdana"/>
          <w:i/>
          <w:iCs/>
          <w:sz w:val="13"/>
          <w:szCs w:val="13"/>
        </w:rPr>
        <w:t xml:space="preserve">Sporządziła: </w:t>
      </w:r>
    </w:p>
    <w:p w14:paraId="403AC56F" w14:textId="37763216" w:rsidR="000F65CD" w:rsidRPr="00187F86" w:rsidRDefault="00F02814" w:rsidP="00C225B2">
      <w:pPr>
        <w:ind w:firstLine="426"/>
        <w:jc w:val="both"/>
        <w:rPr>
          <w:rFonts w:ascii="Verdana" w:hAnsi="Verdana"/>
          <w:b/>
          <w:sz w:val="18"/>
          <w:szCs w:val="18"/>
        </w:rPr>
      </w:pPr>
      <w:r w:rsidRPr="00EE40BA">
        <w:rPr>
          <w:rFonts w:ascii="Verdana" w:hAnsi="Verdana"/>
          <w:i/>
          <w:iCs/>
          <w:sz w:val="13"/>
          <w:szCs w:val="13"/>
        </w:rPr>
        <w:t xml:space="preserve">Edyta </w:t>
      </w:r>
      <w:proofErr w:type="spellStart"/>
      <w:r w:rsidRPr="00EE40BA">
        <w:rPr>
          <w:rFonts w:ascii="Verdana" w:hAnsi="Verdana"/>
          <w:i/>
          <w:iCs/>
          <w:sz w:val="13"/>
          <w:szCs w:val="13"/>
        </w:rPr>
        <w:t>Szyjkowska</w:t>
      </w:r>
      <w:proofErr w:type="spellEnd"/>
    </w:p>
    <w:sectPr w:rsidR="000F65CD" w:rsidRPr="00187F86"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58F20" w14:textId="77777777" w:rsidR="001A2A75" w:rsidRDefault="001A2A75">
      <w:r>
        <w:separator/>
      </w:r>
    </w:p>
  </w:endnote>
  <w:endnote w:type="continuationSeparator" w:id="0">
    <w:p w14:paraId="6537A0A8" w14:textId="77777777" w:rsidR="001A2A75" w:rsidRDefault="001A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AE719C" w:rsidRPr="00AE719C">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AE719C">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662E0" w14:textId="77777777" w:rsidR="001A2A75" w:rsidRDefault="001A2A75">
      <w:r>
        <w:separator/>
      </w:r>
    </w:p>
  </w:footnote>
  <w:footnote w:type="continuationSeparator" w:id="0">
    <w:p w14:paraId="72B47D4A" w14:textId="77777777" w:rsidR="001A2A75" w:rsidRDefault="001A2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8778A5B6"/>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8"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24"/>
  </w:num>
  <w:num w:numId="13">
    <w:abstractNumId w:val="18"/>
  </w:num>
  <w:num w:numId="14">
    <w:abstractNumId w:val="23"/>
  </w:num>
  <w:num w:numId="15">
    <w:abstractNumId w:val="22"/>
  </w:num>
  <w:num w:numId="16">
    <w:abstractNumId w:val="20"/>
  </w:num>
  <w:num w:numId="17">
    <w:abstractNumId w:val="16"/>
  </w:num>
  <w:num w:numId="18">
    <w:abstractNumId w:val="19"/>
  </w:num>
  <w:num w:numId="19">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6CFC"/>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A3FB3"/>
    <w:rsid w:val="005A57FF"/>
    <w:rsid w:val="005A6BF5"/>
    <w:rsid w:val="005B0429"/>
    <w:rsid w:val="005B3667"/>
    <w:rsid w:val="005B393B"/>
    <w:rsid w:val="005B5E99"/>
    <w:rsid w:val="005B60DF"/>
    <w:rsid w:val="005C0D93"/>
    <w:rsid w:val="005C2063"/>
    <w:rsid w:val="005C2149"/>
    <w:rsid w:val="005C57A6"/>
    <w:rsid w:val="005C6856"/>
    <w:rsid w:val="005C73CC"/>
    <w:rsid w:val="005E1C55"/>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1C5A"/>
    <w:rsid w:val="00764F5F"/>
    <w:rsid w:val="00765ABA"/>
    <w:rsid w:val="00766B95"/>
    <w:rsid w:val="00770C1E"/>
    <w:rsid w:val="0077149C"/>
    <w:rsid w:val="00772EFE"/>
    <w:rsid w:val="00775197"/>
    <w:rsid w:val="0077602B"/>
    <w:rsid w:val="00780CE7"/>
    <w:rsid w:val="00781746"/>
    <w:rsid w:val="00781C7F"/>
    <w:rsid w:val="00794FEB"/>
    <w:rsid w:val="00797900"/>
    <w:rsid w:val="007A0676"/>
    <w:rsid w:val="007A47F6"/>
    <w:rsid w:val="007A7A4D"/>
    <w:rsid w:val="007B3638"/>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60C5"/>
    <w:rsid w:val="008B68DC"/>
    <w:rsid w:val="008C0C7B"/>
    <w:rsid w:val="008C26CE"/>
    <w:rsid w:val="008C3CC9"/>
    <w:rsid w:val="008C7859"/>
    <w:rsid w:val="008D0E80"/>
    <w:rsid w:val="008D1139"/>
    <w:rsid w:val="008E0047"/>
    <w:rsid w:val="008E5D42"/>
    <w:rsid w:val="008E69B9"/>
    <w:rsid w:val="008E7AEF"/>
    <w:rsid w:val="008E7F52"/>
    <w:rsid w:val="008F2B03"/>
    <w:rsid w:val="008F333C"/>
    <w:rsid w:val="008F5E04"/>
    <w:rsid w:val="008F7472"/>
    <w:rsid w:val="009019C2"/>
    <w:rsid w:val="009068CA"/>
    <w:rsid w:val="00910584"/>
    <w:rsid w:val="009107B7"/>
    <w:rsid w:val="00911B49"/>
    <w:rsid w:val="009142DE"/>
    <w:rsid w:val="00915204"/>
    <w:rsid w:val="009223A5"/>
    <w:rsid w:val="00923565"/>
    <w:rsid w:val="009241AA"/>
    <w:rsid w:val="009307E2"/>
    <w:rsid w:val="00931DEC"/>
    <w:rsid w:val="00933F61"/>
    <w:rsid w:val="00935620"/>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3EAD"/>
    <w:rsid w:val="00994B4F"/>
    <w:rsid w:val="009953DB"/>
    <w:rsid w:val="00995D79"/>
    <w:rsid w:val="009A3BBE"/>
    <w:rsid w:val="009A5958"/>
    <w:rsid w:val="009A7DAA"/>
    <w:rsid w:val="009B51E2"/>
    <w:rsid w:val="009B5BD2"/>
    <w:rsid w:val="009B6828"/>
    <w:rsid w:val="009B7EBB"/>
    <w:rsid w:val="009C3520"/>
    <w:rsid w:val="009C536E"/>
    <w:rsid w:val="009D0FB2"/>
    <w:rsid w:val="009D23B2"/>
    <w:rsid w:val="009D60DB"/>
    <w:rsid w:val="009D76C2"/>
    <w:rsid w:val="009E1A02"/>
    <w:rsid w:val="009E22ED"/>
    <w:rsid w:val="009E2CD0"/>
    <w:rsid w:val="009E2F37"/>
    <w:rsid w:val="009E3ABF"/>
    <w:rsid w:val="009E4AA9"/>
    <w:rsid w:val="009E5256"/>
    <w:rsid w:val="009F3DBA"/>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7098E"/>
    <w:rsid w:val="00A71160"/>
    <w:rsid w:val="00A73655"/>
    <w:rsid w:val="00A74D7D"/>
    <w:rsid w:val="00A7754C"/>
    <w:rsid w:val="00A77D29"/>
    <w:rsid w:val="00A8016E"/>
    <w:rsid w:val="00A80ACF"/>
    <w:rsid w:val="00A8159A"/>
    <w:rsid w:val="00A86B7B"/>
    <w:rsid w:val="00A9276D"/>
    <w:rsid w:val="00A94565"/>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4A81"/>
    <w:rsid w:val="00D150E6"/>
    <w:rsid w:val="00D15969"/>
    <w:rsid w:val="00D2029B"/>
    <w:rsid w:val="00D21AF7"/>
    <w:rsid w:val="00D22887"/>
    <w:rsid w:val="00D25191"/>
    <w:rsid w:val="00D27667"/>
    <w:rsid w:val="00D34CBD"/>
    <w:rsid w:val="00D41111"/>
    <w:rsid w:val="00D42224"/>
    <w:rsid w:val="00D42EA4"/>
    <w:rsid w:val="00D446A8"/>
    <w:rsid w:val="00D44706"/>
    <w:rsid w:val="00D45BC4"/>
    <w:rsid w:val="00D5259E"/>
    <w:rsid w:val="00D52EBD"/>
    <w:rsid w:val="00D53DE1"/>
    <w:rsid w:val="00D558A1"/>
    <w:rsid w:val="00D579E0"/>
    <w:rsid w:val="00D61A0D"/>
    <w:rsid w:val="00D641B6"/>
    <w:rsid w:val="00D6488E"/>
    <w:rsid w:val="00D66F31"/>
    <w:rsid w:val="00D7253B"/>
    <w:rsid w:val="00D77B05"/>
    <w:rsid w:val="00D80A42"/>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styleId="Nierozpoznanawzmianka">
    <w:name w:val="Unresolved Mention"/>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54411-B6FC-8542-8813-C39813DE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885</Words>
  <Characters>5310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6183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Microsoft Office User</cp:lastModifiedBy>
  <cp:revision>6</cp:revision>
  <cp:lastPrinted>2020-04-29T06:57:00Z</cp:lastPrinted>
  <dcterms:created xsi:type="dcterms:W3CDTF">2020-05-28T11:57:00Z</dcterms:created>
  <dcterms:modified xsi:type="dcterms:W3CDTF">2020-05-29T07:25:00Z</dcterms:modified>
</cp:coreProperties>
</file>