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C5A8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347DBC9" w:rsidR="00E67BC6" w:rsidRPr="00800904" w:rsidRDefault="007C0DF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8C5A8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369420B2" w14:textId="77777777" w:rsidR="00A24757" w:rsidRDefault="00A24757" w:rsidP="0030683F">
      <w:pPr>
        <w:spacing w:after="60" w:line="240" w:lineRule="exact"/>
        <w:ind w:left="360" w:right="-239" w:hanging="360"/>
        <w:rPr>
          <w:rFonts w:ascii="Verdana" w:hAnsi="Verdana"/>
          <w:noProof/>
          <w:sz w:val="18"/>
          <w:szCs w:val="18"/>
        </w:rPr>
      </w:pPr>
    </w:p>
    <w:p w14:paraId="6D857F5F" w14:textId="4BAC7444" w:rsidR="0030683F" w:rsidRPr="005A7843" w:rsidRDefault="007C0DF7" w:rsidP="0030683F">
      <w:pPr>
        <w:spacing w:after="60" w:line="240" w:lineRule="exact"/>
        <w:ind w:left="360" w:right="-239" w:hanging="360"/>
        <w:rPr>
          <w:rFonts w:ascii="Verdana" w:hAnsi="Verdana"/>
          <w:noProof/>
          <w:sz w:val="18"/>
          <w:szCs w:val="18"/>
        </w:rPr>
      </w:pPr>
      <w:r>
        <w:rPr>
          <w:rFonts w:ascii="Verdana" w:hAnsi="Verdana"/>
          <w:noProof/>
          <w:sz w:val="18"/>
          <w:szCs w:val="18"/>
        </w:rPr>
        <w:t>UMW/AZ/PN-53</w:t>
      </w:r>
      <w:r w:rsidR="008C5A80" w:rsidRPr="008C5A80">
        <w:rPr>
          <w:rFonts w:ascii="Verdana" w:hAnsi="Verdana"/>
          <w:noProof/>
          <w:sz w:val="18"/>
          <w:szCs w:val="18"/>
        </w:rPr>
        <w:t>/20</w:t>
      </w:r>
      <w:r w:rsidR="0030683F" w:rsidRPr="00800904">
        <w:rPr>
          <w:rFonts w:ascii="Verdana" w:hAnsi="Verdana"/>
          <w:noProof/>
          <w:sz w:val="18"/>
          <w:szCs w:val="18"/>
        </w:rPr>
        <w:tab/>
      </w:r>
      <w:r w:rsidR="0030683F" w:rsidRPr="00800904">
        <w:rPr>
          <w:rFonts w:ascii="Verdana" w:hAnsi="Verdana"/>
          <w:noProof/>
          <w:sz w:val="18"/>
          <w:szCs w:val="18"/>
        </w:rPr>
        <w:tab/>
      </w:r>
      <w:r w:rsidR="0030683F" w:rsidRPr="00800904">
        <w:rPr>
          <w:rFonts w:ascii="Verdana" w:hAnsi="Verdana"/>
          <w:noProof/>
          <w:sz w:val="18"/>
          <w:szCs w:val="18"/>
        </w:rPr>
        <w:tab/>
        <w:t xml:space="preserve">                                                    </w:t>
      </w:r>
      <w:r w:rsidR="0030683F">
        <w:rPr>
          <w:rFonts w:ascii="Verdana" w:hAnsi="Verdana"/>
          <w:noProof/>
          <w:sz w:val="18"/>
          <w:szCs w:val="18"/>
        </w:rPr>
        <w:t xml:space="preserve">            </w:t>
      </w:r>
      <w:r w:rsidR="0030683F" w:rsidRPr="00800904">
        <w:rPr>
          <w:rFonts w:ascii="Verdana" w:hAnsi="Verdana"/>
          <w:noProof/>
          <w:sz w:val="18"/>
          <w:szCs w:val="18"/>
        </w:rPr>
        <w:t>Wrocław</w:t>
      </w:r>
      <w:r w:rsidR="0030683F" w:rsidRPr="005A7843">
        <w:rPr>
          <w:rFonts w:ascii="Verdana" w:hAnsi="Verdana"/>
          <w:noProof/>
          <w:sz w:val="18"/>
          <w:szCs w:val="18"/>
        </w:rPr>
        <w:t xml:space="preserve">, </w:t>
      </w:r>
      <w:r>
        <w:rPr>
          <w:rFonts w:ascii="Verdana" w:hAnsi="Verdana"/>
          <w:noProof/>
          <w:sz w:val="18"/>
          <w:szCs w:val="18"/>
        </w:rPr>
        <w:t>2</w:t>
      </w:r>
      <w:r w:rsidR="00FE3058">
        <w:rPr>
          <w:rFonts w:ascii="Verdana" w:hAnsi="Verdana"/>
          <w:noProof/>
          <w:sz w:val="18"/>
          <w:szCs w:val="18"/>
        </w:rPr>
        <w:t>6</w:t>
      </w:r>
      <w:r>
        <w:rPr>
          <w:rFonts w:ascii="Verdana" w:hAnsi="Verdana"/>
          <w:noProof/>
          <w:sz w:val="18"/>
          <w:szCs w:val="18"/>
        </w:rPr>
        <w:t>.05</w:t>
      </w:r>
      <w:r w:rsidR="008C5A80">
        <w:rPr>
          <w:rFonts w:ascii="Verdana" w:hAnsi="Verdana"/>
          <w:noProof/>
          <w:sz w:val="18"/>
          <w:szCs w:val="18"/>
        </w:rPr>
        <w:t>.2020</w:t>
      </w:r>
      <w:r w:rsidR="0030683F"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2F1D9EA1" w14:textId="77777777" w:rsidR="007C0DF7" w:rsidRDefault="007C0DF7" w:rsidP="007C0DF7">
      <w:pPr>
        <w:spacing w:after="60" w:line="280" w:lineRule="exact"/>
        <w:ind w:right="-239"/>
        <w:jc w:val="both"/>
        <w:rPr>
          <w:rFonts w:ascii="Verdana" w:hAnsi="Verdana"/>
          <w:sz w:val="18"/>
          <w:szCs w:val="18"/>
          <w:u w:val="single"/>
        </w:rPr>
      </w:pPr>
      <w:r w:rsidRPr="00777682">
        <w:rPr>
          <w:rFonts w:ascii="Century Gothic" w:hAnsi="Century Gothic"/>
          <w:bCs/>
          <w:sz w:val="20"/>
          <w:szCs w:val="20"/>
        </w:rPr>
        <w:t>Dostawa sprzętu medycznego na potrzeby jednostek Uniwersytetu Medycznego we Wrocławiu</w:t>
      </w:r>
      <w:r>
        <w:rPr>
          <w:rFonts w:ascii="Century Gothic" w:hAnsi="Century Gothic"/>
          <w:bCs/>
          <w:sz w:val="20"/>
          <w:szCs w:val="20"/>
        </w:rPr>
        <w:t>.</w:t>
      </w:r>
    </w:p>
    <w:p w14:paraId="7864FE55" w14:textId="77777777" w:rsidR="00CC12F1" w:rsidRDefault="00CC12F1" w:rsidP="001C4932">
      <w:pPr>
        <w:ind w:right="-381"/>
        <w:jc w:val="center"/>
        <w:rPr>
          <w:rFonts w:ascii="Verdana" w:hAnsi="Verdana"/>
          <w:b/>
          <w:bCs/>
          <w:sz w:val="18"/>
          <w:szCs w:val="18"/>
        </w:rPr>
      </w:pPr>
    </w:p>
    <w:p w14:paraId="6BB713C5" w14:textId="77777777" w:rsidR="00A24757" w:rsidRDefault="00A24757" w:rsidP="008242F8">
      <w:pPr>
        <w:ind w:right="-381"/>
        <w:jc w:val="center"/>
        <w:rPr>
          <w:rFonts w:ascii="Verdana" w:hAnsi="Verdana"/>
          <w:b/>
          <w:bCs/>
          <w:sz w:val="18"/>
          <w:szCs w:val="18"/>
        </w:rPr>
      </w:pPr>
    </w:p>
    <w:p w14:paraId="697E54DD" w14:textId="77777777" w:rsidR="00A24757" w:rsidRDefault="00A24757" w:rsidP="008242F8">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089BF74A" w14:textId="27BD07E7"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7C0DF7">
        <w:rPr>
          <w:rFonts w:ascii="Verdana" w:hAnsi="Verdana"/>
          <w:bCs/>
          <w:sz w:val="18"/>
          <w:szCs w:val="18"/>
        </w:rPr>
        <w:t>25.05</w:t>
      </w:r>
      <w:r w:rsidR="008C5A80">
        <w:rPr>
          <w:rFonts w:ascii="Verdana" w:hAnsi="Verdana"/>
          <w:bCs/>
          <w:sz w:val="18"/>
          <w:szCs w:val="18"/>
        </w:rPr>
        <w:t>.2020</w:t>
      </w:r>
      <w:r>
        <w:rPr>
          <w:rFonts w:ascii="Verdana" w:hAnsi="Verdana"/>
          <w:bCs/>
          <w:sz w:val="18"/>
          <w:szCs w:val="18"/>
        </w:rPr>
        <w:t xml:space="preserve"> r. w pokoju 3A </w:t>
      </w:r>
      <w:r w:rsidR="008C5A80">
        <w:rPr>
          <w:rFonts w:ascii="Arial" w:hAnsi="Arial" w:cs="Arial"/>
          <w:sz w:val="18"/>
          <w:szCs w:val="18"/>
        </w:rPr>
        <w:t xml:space="preserve">108.1 </w:t>
      </w:r>
      <w:r>
        <w:rPr>
          <w:rFonts w:ascii="Verdana" w:hAnsi="Verdana"/>
          <w:bCs/>
          <w:sz w:val="18"/>
          <w:szCs w:val="18"/>
        </w:rPr>
        <w:t>(III piętro) mieszczącym się w budynku Uniwersytetu Medycznego im. Piastów Śl. we Wrocławiu przy ul. Marcinkowskiego 2-6</w:t>
      </w:r>
      <w:r w:rsidR="00F45F7F">
        <w:rPr>
          <w:rFonts w:ascii="Verdana" w:hAnsi="Verdana"/>
          <w:bCs/>
          <w:sz w:val="18"/>
          <w:szCs w:val="18"/>
        </w:rPr>
        <w:t>,</w:t>
      </w:r>
      <w:r>
        <w:rPr>
          <w:rFonts w:ascii="Verdana" w:hAnsi="Verdana"/>
          <w:bCs/>
          <w:sz w:val="18"/>
          <w:szCs w:val="18"/>
        </w:rPr>
        <w:t xml:space="preserve"> otwarto oferty na przedmiotowe postępowanie.</w:t>
      </w:r>
    </w:p>
    <w:p w14:paraId="7C37D7CD" w14:textId="717A9280" w:rsidR="007C0DF7" w:rsidRDefault="0030683F" w:rsidP="00904A2B">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FE3058">
        <w:rPr>
          <w:rFonts w:ascii="Verdana" w:hAnsi="Verdana"/>
          <w:bCs/>
          <w:sz w:val="18"/>
          <w:szCs w:val="18"/>
        </w:rPr>
        <w:t>y</w:t>
      </w:r>
      <w:r w:rsidR="00904A2B">
        <w:rPr>
          <w:rFonts w:ascii="Verdana" w:hAnsi="Verdana"/>
          <w:bCs/>
          <w:sz w:val="18"/>
          <w:szCs w:val="18"/>
        </w:rPr>
        <w:t>, jak</w:t>
      </w:r>
      <w:r w:rsidR="00FE3058">
        <w:rPr>
          <w:rFonts w:ascii="Verdana" w:hAnsi="Verdana"/>
          <w:bCs/>
          <w:sz w:val="18"/>
          <w:szCs w:val="18"/>
        </w:rPr>
        <w:t>ie</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FE3058">
        <w:rPr>
          <w:rFonts w:ascii="Verdana" w:hAnsi="Verdana"/>
          <w:bCs/>
          <w:sz w:val="18"/>
          <w:szCs w:val="18"/>
        </w:rPr>
        <w:t>e</w:t>
      </w:r>
      <w:r w:rsidR="00904A2B">
        <w:rPr>
          <w:rFonts w:ascii="Verdana" w:hAnsi="Verdana"/>
          <w:bCs/>
          <w:sz w:val="18"/>
          <w:szCs w:val="18"/>
        </w:rPr>
        <w:t xml:space="preserve"> wyno</w:t>
      </w:r>
      <w:r w:rsidR="00FE3058">
        <w:rPr>
          <w:rFonts w:ascii="Verdana" w:hAnsi="Verdana"/>
          <w:bCs/>
          <w:sz w:val="18"/>
          <w:szCs w:val="18"/>
        </w:rPr>
        <w:t>szą</w:t>
      </w:r>
      <w:r w:rsidR="007C0DF7">
        <w:rPr>
          <w:rFonts w:ascii="Verdana" w:hAnsi="Verdana"/>
          <w:bCs/>
          <w:sz w:val="18"/>
          <w:szCs w:val="18"/>
        </w:rPr>
        <w:t xml:space="preserve"> brutto</w:t>
      </w:r>
      <w:r w:rsidR="00FE3058">
        <w:rPr>
          <w:rFonts w:ascii="Verdana" w:hAnsi="Verdana"/>
          <w:bCs/>
          <w:sz w:val="18"/>
          <w:szCs w:val="18"/>
        </w:rPr>
        <w:t xml:space="preserve"> (odpowiednio dla danej części)</w:t>
      </w:r>
      <w:r w:rsidR="007C0DF7">
        <w:rPr>
          <w:rFonts w:ascii="Verdana" w:hAnsi="Verdana"/>
          <w:bCs/>
          <w:sz w:val="18"/>
          <w:szCs w:val="18"/>
        </w:rPr>
        <w:t>:</w:t>
      </w:r>
    </w:p>
    <w:p w14:paraId="0A032AF8" w14:textId="77777777" w:rsidR="00A24757" w:rsidRDefault="00A24757" w:rsidP="00847D52">
      <w:pPr>
        <w:ind w:left="851"/>
        <w:jc w:val="both"/>
        <w:rPr>
          <w:rFonts w:ascii="Verdana" w:hAnsi="Verdana" w:cs="Arial"/>
          <w:b/>
          <w:sz w:val="18"/>
          <w:szCs w:val="18"/>
        </w:rPr>
      </w:pPr>
    </w:p>
    <w:p w14:paraId="6CDD6E4C" w14:textId="78834550" w:rsidR="007C0DF7" w:rsidRPr="00355434" w:rsidRDefault="007C0DF7" w:rsidP="00847D52">
      <w:pPr>
        <w:ind w:left="851"/>
        <w:jc w:val="both"/>
        <w:rPr>
          <w:rFonts w:ascii="Verdana" w:hAnsi="Verdana"/>
          <w:bCs/>
          <w:color w:val="000000"/>
          <w:sz w:val="20"/>
          <w:szCs w:val="20"/>
        </w:rPr>
      </w:pPr>
      <w:r w:rsidRPr="00355434">
        <w:rPr>
          <w:rFonts w:ascii="Verdana" w:hAnsi="Verdana" w:cs="Arial"/>
          <w:b/>
          <w:sz w:val="18"/>
          <w:szCs w:val="18"/>
        </w:rPr>
        <w:t xml:space="preserve">Część 1 - </w:t>
      </w:r>
      <w:r w:rsidR="00847D52" w:rsidRPr="00355434">
        <w:rPr>
          <w:rFonts w:ascii="Verdana" w:hAnsi="Verdana" w:cs="Arial"/>
          <w:b/>
          <w:sz w:val="18"/>
          <w:szCs w:val="18"/>
        </w:rPr>
        <w:t xml:space="preserve">  </w:t>
      </w:r>
      <w:r w:rsidR="00847D52" w:rsidRPr="00355434">
        <w:rPr>
          <w:rFonts w:ascii="Verdana" w:hAnsi="Verdana"/>
          <w:bCs/>
          <w:color w:val="000000"/>
          <w:sz w:val="20"/>
          <w:szCs w:val="20"/>
        </w:rPr>
        <w:t>9 936,00 zł</w:t>
      </w:r>
    </w:p>
    <w:p w14:paraId="337B6CE2" w14:textId="58E1C11B" w:rsidR="007C0DF7" w:rsidRPr="00355434" w:rsidRDefault="007C0DF7" w:rsidP="00847D52">
      <w:pPr>
        <w:ind w:left="851"/>
        <w:jc w:val="both"/>
        <w:rPr>
          <w:rFonts w:ascii="Verdana" w:hAnsi="Verdana" w:cs="Arial"/>
          <w:b/>
          <w:sz w:val="18"/>
          <w:szCs w:val="18"/>
        </w:rPr>
      </w:pPr>
      <w:r w:rsidRPr="00355434">
        <w:rPr>
          <w:rFonts w:ascii="Verdana" w:hAnsi="Verdana" w:cs="Arial"/>
          <w:b/>
          <w:sz w:val="18"/>
          <w:szCs w:val="18"/>
        </w:rPr>
        <w:t xml:space="preserve">Część 2 </w:t>
      </w:r>
      <w:r w:rsidR="00847D52" w:rsidRPr="00355434">
        <w:rPr>
          <w:rFonts w:ascii="Verdana" w:hAnsi="Verdana" w:cs="Arial"/>
          <w:b/>
          <w:sz w:val="18"/>
          <w:szCs w:val="18"/>
        </w:rPr>
        <w:t xml:space="preserve">- </w:t>
      </w:r>
      <w:r w:rsidR="00847D52" w:rsidRPr="00355434">
        <w:rPr>
          <w:rFonts w:ascii="Verdana" w:hAnsi="Verdana"/>
          <w:bCs/>
          <w:color w:val="000000"/>
          <w:sz w:val="20"/>
          <w:szCs w:val="20"/>
        </w:rPr>
        <w:t>89 964,00 zł</w:t>
      </w:r>
    </w:p>
    <w:p w14:paraId="3EBD6F8E" w14:textId="32837744" w:rsidR="007C0DF7" w:rsidRPr="00355434" w:rsidRDefault="007C0DF7" w:rsidP="00847D52">
      <w:pPr>
        <w:ind w:left="851"/>
        <w:jc w:val="both"/>
        <w:rPr>
          <w:rFonts w:ascii="Verdana" w:hAnsi="Verdana" w:cs="Arial"/>
          <w:b/>
          <w:sz w:val="18"/>
          <w:szCs w:val="18"/>
        </w:rPr>
      </w:pPr>
      <w:r w:rsidRPr="00355434">
        <w:rPr>
          <w:rFonts w:ascii="Verdana" w:hAnsi="Verdana" w:cs="Arial"/>
          <w:b/>
          <w:sz w:val="18"/>
          <w:szCs w:val="18"/>
        </w:rPr>
        <w:t>Część 3</w:t>
      </w:r>
      <w:r w:rsidR="00847D52" w:rsidRPr="00355434">
        <w:rPr>
          <w:rFonts w:ascii="Verdana" w:hAnsi="Verdana" w:cs="Arial"/>
          <w:b/>
          <w:sz w:val="18"/>
          <w:szCs w:val="18"/>
        </w:rPr>
        <w:t xml:space="preserve"> - </w:t>
      </w:r>
      <w:r w:rsidR="00847D52" w:rsidRPr="00355434">
        <w:rPr>
          <w:rFonts w:ascii="Verdana" w:hAnsi="Verdana"/>
          <w:bCs/>
          <w:color w:val="000000"/>
          <w:sz w:val="20"/>
          <w:szCs w:val="20"/>
        </w:rPr>
        <w:t>90 610,83 zł</w:t>
      </w:r>
    </w:p>
    <w:p w14:paraId="046D6944" w14:textId="5FBDCCCC" w:rsidR="007C0DF7" w:rsidRPr="00355434" w:rsidRDefault="007C0DF7" w:rsidP="00847D52">
      <w:pPr>
        <w:ind w:left="851"/>
        <w:jc w:val="both"/>
        <w:rPr>
          <w:rFonts w:ascii="Verdana" w:hAnsi="Verdana" w:cs="Arial"/>
          <w:b/>
          <w:sz w:val="18"/>
          <w:szCs w:val="18"/>
        </w:rPr>
      </w:pPr>
      <w:r w:rsidRPr="00355434">
        <w:rPr>
          <w:rFonts w:ascii="Verdana" w:hAnsi="Verdana" w:cs="Arial"/>
          <w:b/>
          <w:sz w:val="18"/>
          <w:szCs w:val="18"/>
        </w:rPr>
        <w:t xml:space="preserve">Część 4 </w:t>
      </w:r>
      <w:r w:rsidR="00847D52" w:rsidRPr="00355434">
        <w:rPr>
          <w:rFonts w:ascii="Verdana" w:hAnsi="Verdana" w:cs="Arial"/>
          <w:b/>
          <w:sz w:val="18"/>
          <w:szCs w:val="18"/>
        </w:rPr>
        <w:t xml:space="preserve">- </w:t>
      </w:r>
      <w:r w:rsidR="00847D52" w:rsidRPr="00355434">
        <w:rPr>
          <w:rFonts w:ascii="Verdana" w:hAnsi="Verdana"/>
          <w:bCs/>
          <w:color w:val="000000"/>
          <w:sz w:val="20"/>
          <w:szCs w:val="20"/>
        </w:rPr>
        <w:t>21 688,38 zł</w:t>
      </w:r>
    </w:p>
    <w:p w14:paraId="537B21C5" w14:textId="1404F778" w:rsidR="00847D52" w:rsidRPr="00355434" w:rsidRDefault="007C0DF7" w:rsidP="00847D52">
      <w:pPr>
        <w:ind w:left="851"/>
        <w:jc w:val="both"/>
        <w:rPr>
          <w:rFonts w:ascii="Verdana" w:hAnsi="Verdana"/>
          <w:bCs/>
          <w:color w:val="000000"/>
          <w:sz w:val="20"/>
          <w:szCs w:val="20"/>
        </w:rPr>
      </w:pPr>
      <w:r w:rsidRPr="00355434">
        <w:rPr>
          <w:rFonts w:ascii="Verdana" w:hAnsi="Verdana" w:cs="Arial"/>
          <w:b/>
          <w:sz w:val="18"/>
          <w:szCs w:val="18"/>
        </w:rPr>
        <w:t>Część 5</w:t>
      </w:r>
      <w:r w:rsidR="00847D52" w:rsidRPr="00355434">
        <w:rPr>
          <w:rFonts w:ascii="Verdana" w:hAnsi="Verdana" w:cs="Arial"/>
          <w:b/>
          <w:sz w:val="18"/>
          <w:szCs w:val="18"/>
        </w:rPr>
        <w:t xml:space="preserve">- </w:t>
      </w:r>
      <w:r w:rsidR="00847D52" w:rsidRPr="00355434">
        <w:rPr>
          <w:rFonts w:ascii="Verdana" w:hAnsi="Verdana"/>
          <w:bCs/>
          <w:color w:val="000000"/>
          <w:sz w:val="20"/>
          <w:szCs w:val="20"/>
        </w:rPr>
        <w:t>16 200,00 zł</w:t>
      </w:r>
    </w:p>
    <w:p w14:paraId="2D2B4FC6" w14:textId="0AC11E95" w:rsidR="001C4932" w:rsidRPr="00847D52" w:rsidRDefault="00847D52" w:rsidP="00847D52">
      <w:pPr>
        <w:spacing w:after="60" w:line="240" w:lineRule="exact"/>
        <w:ind w:left="851"/>
        <w:jc w:val="both"/>
        <w:rPr>
          <w:rFonts w:ascii="Verdana" w:hAnsi="Verdana" w:cs="Arial"/>
          <w:b/>
          <w:sz w:val="18"/>
          <w:szCs w:val="18"/>
        </w:rPr>
      </w:pPr>
      <w:r>
        <w:rPr>
          <w:rFonts w:ascii="Verdana" w:hAnsi="Verdana" w:cs="Arial"/>
          <w:b/>
          <w:sz w:val="18"/>
          <w:szCs w:val="18"/>
        </w:rPr>
        <w:t xml:space="preserve"> </w:t>
      </w: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5B902BB3" w14:textId="77777777" w:rsidR="007C0DF7" w:rsidRPr="0028178D" w:rsidRDefault="007C0DF7" w:rsidP="007C0DF7">
      <w:pPr>
        <w:spacing w:after="60" w:line="360" w:lineRule="auto"/>
        <w:ind w:left="567" w:right="-239" w:firstLine="284"/>
        <w:jc w:val="both"/>
        <w:rPr>
          <w:rFonts w:ascii="Verdana" w:hAnsi="Verdana"/>
          <w:b/>
          <w:sz w:val="18"/>
          <w:szCs w:val="18"/>
        </w:rPr>
      </w:pPr>
      <w:r w:rsidRPr="0028178D">
        <w:rPr>
          <w:rFonts w:ascii="Verdana" w:hAnsi="Verdana"/>
          <w:b/>
          <w:sz w:val="18"/>
          <w:szCs w:val="18"/>
        </w:rPr>
        <w:t>Część 1-2, 4</w:t>
      </w:r>
    </w:p>
    <w:p w14:paraId="44E94A71" w14:textId="77777777" w:rsidR="007C0DF7" w:rsidRPr="0028178D" w:rsidRDefault="007C0DF7" w:rsidP="007C0DF7">
      <w:pPr>
        <w:pStyle w:val="Akapitzlist"/>
        <w:numPr>
          <w:ilvl w:val="0"/>
          <w:numId w:val="2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4D9B7C7" w14:textId="77777777" w:rsidR="007C0DF7" w:rsidRPr="0028178D" w:rsidRDefault="007C0DF7" w:rsidP="007C0DF7">
      <w:pPr>
        <w:pStyle w:val="Akapitzlist"/>
        <w:numPr>
          <w:ilvl w:val="0"/>
          <w:numId w:val="2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6F6C2841" w14:textId="77777777" w:rsidR="007C0DF7" w:rsidRPr="0028178D" w:rsidRDefault="007C0DF7" w:rsidP="007C0DF7">
      <w:pPr>
        <w:spacing w:after="60" w:line="360" w:lineRule="auto"/>
        <w:ind w:left="567" w:right="-239" w:firstLine="284"/>
        <w:jc w:val="both"/>
        <w:rPr>
          <w:rFonts w:ascii="Verdana" w:hAnsi="Verdana"/>
          <w:b/>
          <w:sz w:val="18"/>
          <w:szCs w:val="18"/>
        </w:rPr>
      </w:pPr>
      <w:r w:rsidRPr="0028178D">
        <w:rPr>
          <w:rFonts w:ascii="Verdana" w:hAnsi="Verdana"/>
          <w:b/>
          <w:sz w:val="18"/>
          <w:szCs w:val="18"/>
        </w:rPr>
        <w:t>Część 3</w:t>
      </w:r>
    </w:p>
    <w:p w14:paraId="23513316" w14:textId="77777777" w:rsidR="007C0DF7" w:rsidRPr="0028178D" w:rsidRDefault="007C0DF7" w:rsidP="007C0DF7">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D219500" w14:textId="77777777" w:rsidR="007C0DF7" w:rsidRPr="0028178D" w:rsidRDefault="007C0DF7" w:rsidP="007C0DF7">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30 %,</w:t>
      </w:r>
    </w:p>
    <w:p w14:paraId="0C5E222E" w14:textId="77777777" w:rsidR="007C0DF7" w:rsidRPr="0028178D" w:rsidRDefault="007C0DF7" w:rsidP="007C0DF7">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hAnsi="Verdana"/>
          <w:sz w:val="18"/>
          <w:szCs w:val="18"/>
        </w:rPr>
        <w:t>Okres gwarancji - 10 %.</w:t>
      </w:r>
    </w:p>
    <w:p w14:paraId="1251F7E2" w14:textId="77777777" w:rsidR="007C0DF7" w:rsidRPr="0028178D" w:rsidRDefault="007C0DF7" w:rsidP="007C0DF7">
      <w:pPr>
        <w:spacing w:after="60" w:line="360" w:lineRule="auto"/>
        <w:ind w:left="142" w:right="-239" w:firstLine="709"/>
        <w:jc w:val="both"/>
        <w:rPr>
          <w:rFonts w:ascii="Verdana" w:hAnsi="Verdana"/>
          <w:b/>
          <w:sz w:val="18"/>
          <w:szCs w:val="18"/>
        </w:rPr>
      </w:pPr>
      <w:r w:rsidRPr="0028178D">
        <w:rPr>
          <w:rFonts w:ascii="Verdana" w:hAnsi="Verdana"/>
          <w:b/>
          <w:sz w:val="18"/>
          <w:szCs w:val="18"/>
        </w:rPr>
        <w:t xml:space="preserve">Część </w:t>
      </w:r>
      <w:r>
        <w:rPr>
          <w:rFonts w:ascii="Verdana" w:hAnsi="Verdana"/>
          <w:b/>
          <w:sz w:val="18"/>
          <w:szCs w:val="18"/>
        </w:rPr>
        <w:t>5</w:t>
      </w:r>
    </w:p>
    <w:p w14:paraId="6D9F6347" w14:textId="77777777" w:rsidR="007C0DF7" w:rsidRPr="0028178D" w:rsidRDefault="007C0DF7" w:rsidP="007C0DF7">
      <w:pPr>
        <w:pStyle w:val="Akapitzlist"/>
        <w:numPr>
          <w:ilvl w:val="0"/>
          <w:numId w:val="23"/>
        </w:numPr>
        <w:spacing w:after="60" w:line="360" w:lineRule="auto"/>
        <w:ind w:left="1276" w:right="-239" w:hanging="425"/>
        <w:rPr>
          <w:rFonts w:ascii="Verdana" w:hAnsi="Verdana"/>
          <w:sz w:val="18"/>
          <w:szCs w:val="18"/>
        </w:rPr>
      </w:pPr>
      <w:r w:rsidRPr="0028178D">
        <w:rPr>
          <w:rFonts w:ascii="Verdana" w:hAnsi="Verdana"/>
          <w:sz w:val="18"/>
          <w:szCs w:val="18"/>
        </w:rPr>
        <w:t>Cena realizacji przedmiotu zamówienia – 60 %,</w:t>
      </w:r>
    </w:p>
    <w:p w14:paraId="1E971028" w14:textId="6F37190B" w:rsidR="007C0DF7" w:rsidRPr="00847D52" w:rsidRDefault="007C0DF7" w:rsidP="00847D52">
      <w:pPr>
        <w:pStyle w:val="Akapitzlist"/>
        <w:numPr>
          <w:ilvl w:val="0"/>
          <w:numId w:val="23"/>
        </w:numPr>
        <w:spacing w:after="60" w:line="360" w:lineRule="auto"/>
        <w:ind w:left="1276" w:right="-239" w:hanging="425"/>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24538A67" w14:textId="77777777" w:rsidR="007C0DF7" w:rsidRDefault="007C0DF7" w:rsidP="007C0DF7">
      <w:pPr>
        <w:ind w:left="851" w:hanging="851"/>
        <w:jc w:val="both"/>
        <w:rPr>
          <w:rFonts w:ascii="Verdana" w:hAnsi="Verdana" w:cs="Arial"/>
          <w:b/>
          <w:sz w:val="18"/>
          <w:szCs w:val="18"/>
        </w:rPr>
      </w:pPr>
    </w:p>
    <w:p w14:paraId="2E8A9C7F" w14:textId="77777777" w:rsidR="00A24757" w:rsidRDefault="00A24757" w:rsidP="007C0DF7">
      <w:pPr>
        <w:ind w:left="851" w:hanging="851"/>
        <w:jc w:val="both"/>
        <w:rPr>
          <w:rFonts w:ascii="Verdana" w:hAnsi="Verdana" w:cs="Arial"/>
          <w:b/>
          <w:sz w:val="18"/>
          <w:szCs w:val="18"/>
        </w:rPr>
      </w:pPr>
    </w:p>
    <w:p w14:paraId="16A2716E" w14:textId="77777777" w:rsidR="00A24757" w:rsidRDefault="00A24757" w:rsidP="007C0DF7">
      <w:pPr>
        <w:ind w:left="851" w:hanging="851"/>
        <w:jc w:val="both"/>
        <w:rPr>
          <w:rFonts w:ascii="Verdana" w:hAnsi="Verdana" w:cs="Arial"/>
          <w:b/>
          <w:sz w:val="18"/>
          <w:szCs w:val="18"/>
        </w:rPr>
      </w:pPr>
    </w:p>
    <w:p w14:paraId="70E652C3" w14:textId="77777777" w:rsidR="00A24757" w:rsidRDefault="00A24757" w:rsidP="007C0DF7">
      <w:pPr>
        <w:ind w:left="851" w:hanging="851"/>
        <w:jc w:val="both"/>
        <w:rPr>
          <w:rFonts w:ascii="Verdana" w:hAnsi="Verdana" w:cs="Arial"/>
          <w:b/>
          <w:sz w:val="18"/>
          <w:szCs w:val="18"/>
        </w:rPr>
      </w:pPr>
    </w:p>
    <w:p w14:paraId="1CADFD3F" w14:textId="77777777" w:rsidR="007C0DF7" w:rsidRPr="000A61D3" w:rsidRDefault="007C0DF7" w:rsidP="007C0DF7">
      <w:pPr>
        <w:ind w:left="851" w:hanging="851"/>
        <w:jc w:val="both"/>
        <w:rPr>
          <w:rFonts w:ascii="Verdana" w:hAnsi="Verdana" w:cs="Arial"/>
          <w:b/>
          <w:sz w:val="18"/>
          <w:szCs w:val="18"/>
        </w:rPr>
      </w:pPr>
      <w:r w:rsidRPr="000A61D3">
        <w:rPr>
          <w:rFonts w:ascii="Verdana" w:hAnsi="Verdana" w:cs="Arial"/>
          <w:b/>
          <w:sz w:val="18"/>
          <w:szCs w:val="18"/>
        </w:rPr>
        <w:lastRenderedPageBreak/>
        <w:t xml:space="preserve">Część </w:t>
      </w:r>
      <w:r w:rsidRPr="00FE3058">
        <w:rPr>
          <w:rFonts w:ascii="Verdana" w:hAnsi="Verdana" w:cs="Arial"/>
          <w:b/>
          <w:sz w:val="18"/>
          <w:szCs w:val="18"/>
        </w:rPr>
        <w:t>1</w:t>
      </w:r>
    </w:p>
    <w:p w14:paraId="730852C1" w14:textId="4F01FFD2" w:rsidR="00847D52" w:rsidRPr="00A24757" w:rsidRDefault="007C0DF7" w:rsidP="00A24757">
      <w:pPr>
        <w:spacing w:after="60" w:line="240" w:lineRule="exact"/>
        <w:ind w:left="851" w:hanging="851"/>
        <w:jc w:val="both"/>
        <w:rPr>
          <w:rFonts w:ascii="Verdana" w:hAnsi="Verdana" w:cs="Arial"/>
          <w:sz w:val="18"/>
          <w:szCs w:val="18"/>
        </w:rPr>
      </w:pPr>
      <w:r w:rsidRPr="000A61D3">
        <w:rPr>
          <w:rFonts w:ascii="Verdana" w:hAnsi="Verdana"/>
          <w:sz w:val="18"/>
          <w:szCs w:val="18"/>
        </w:rPr>
        <w:t xml:space="preserve">Czepek 64 kanały wraz z adapterem oraz akcesoriami do czepka </w:t>
      </w:r>
      <w:r w:rsidRPr="000A61D3">
        <w:rPr>
          <w:rFonts w:ascii="Verdana" w:hAnsi="Verdana" w:cs="Arial"/>
          <w:color w:val="000000"/>
          <w:sz w:val="18"/>
          <w:szCs w:val="18"/>
        </w:rPr>
        <w:t>na potrzeby Katedry i Kliniki Neurologii</w:t>
      </w:r>
    </w:p>
    <w:p w14:paraId="1ABFF43B" w14:textId="77777777" w:rsidR="00A24757" w:rsidRDefault="00A24757" w:rsidP="00A67442">
      <w:pPr>
        <w:tabs>
          <w:tab w:val="left" w:pos="9072"/>
        </w:tabs>
        <w:ind w:right="470"/>
        <w:rPr>
          <w:rFonts w:ascii="Verdana" w:hAnsi="Verdana"/>
          <w:noProof/>
          <w:sz w:val="18"/>
          <w:szCs w:val="18"/>
        </w:rPr>
      </w:pPr>
    </w:p>
    <w:p w14:paraId="5E3E0E73" w14:textId="7DE3CACB" w:rsidR="0068396E" w:rsidRDefault="001D6C7F" w:rsidP="00A67442">
      <w:pPr>
        <w:tabs>
          <w:tab w:val="left" w:pos="9072"/>
        </w:tabs>
        <w:ind w:right="470"/>
        <w:rPr>
          <w:rFonts w:ascii="Verdana" w:hAnsi="Verdana"/>
          <w:noProof/>
          <w:sz w:val="18"/>
          <w:szCs w:val="18"/>
        </w:rPr>
      </w:pPr>
      <w:r>
        <w:rPr>
          <w:rFonts w:ascii="Verdana" w:hAnsi="Verdana"/>
          <w:noProof/>
          <w:sz w:val="18"/>
          <w:szCs w:val="18"/>
        </w:rPr>
        <w:t>Ofertę złożył</w:t>
      </w:r>
      <w:r w:rsidR="00A67442" w:rsidRPr="00A67442">
        <w:rPr>
          <w:rFonts w:ascii="Verdana" w:hAnsi="Verdana"/>
          <w:noProof/>
          <w:sz w:val="18"/>
          <w:szCs w:val="18"/>
        </w:rPr>
        <w:t xml:space="preserve"> nastę</w:t>
      </w:r>
      <w:r>
        <w:rPr>
          <w:rFonts w:ascii="Verdana" w:hAnsi="Verdana"/>
          <w:noProof/>
          <w:sz w:val="18"/>
          <w:szCs w:val="18"/>
        </w:rPr>
        <w:t>pujący Wykonawca, wymieniony w t</w:t>
      </w:r>
      <w:r w:rsidR="00A67442" w:rsidRPr="00A67442">
        <w:rPr>
          <w:rFonts w:ascii="Verdana" w:hAnsi="Verdana"/>
          <w:noProof/>
          <w:sz w:val="18"/>
          <w:szCs w:val="18"/>
        </w:rPr>
        <w:t xml:space="preserve">abeli: </w:t>
      </w:r>
    </w:p>
    <w:p w14:paraId="0C0DDB94" w14:textId="77777777" w:rsidR="0068396E" w:rsidRDefault="0068396E" w:rsidP="00A67442">
      <w:pPr>
        <w:tabs>
          <w:tab w:val="left" w:pos="9072"/>
        </w:tabs>
        <w:ind w:right="470"/>
        <w:rPr>
          <w:sz w:val="20"/>
          <w:szCs w:val="20"/>
        </w:rPr>
      </w:pPr>
      <w:r>
        <w:rPr>
          <w:noProof/>
        </w:rPr>
        <w:fldChar w:fldCharType="begin"/>
      </w:r>
      <w:r>
        <w:rPr>
          <w:noProof/>
        </w:rPr>
        <w:instrText xml:space="preserve"> LINK Excel.Sheet.12 "D:\\Przetargi IV 2020\\PN-59\\53 Ocena ofert.xlsx" "Ocena ofert!W4K1:W8K6" \a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67"/>
        <w:gridCol w:w="3156"/>
        <w:gridCol w:w="2771"/>
        <w:gridCol w:w="3028"/>
      </w:tblGrid>
      <w:tr w:rsidR="0068396E" w:rsidRPr="0068396E" w14:paraId="4790B248" w14:textId="77777777" w:rsidTr="0068396E">
        <w:trPr>
          <w:trHeight w:val="465"/>
        </w:trPr>
        <w:tc>
          <w:tcPr>
            <w:tcW w:w="29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4BD88D2"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L.p.</w:t>
            </w:r>
          </w:p>
        </w:tc>
        <w:tc>
          <w:tcPr>
            <w:tcW w:w="1657" w:type="pct"/>
            <w:tcBorders>
              <w:top w:val="single" w:sz="8" w:space="0" w:color="A6A6A6"/>
              <w:left w:val="nil"/>
              <w:bottom w:val="single" w:sz="8" w:space="0" w:color="A6A6A6"/>
              <w:right w:val="single" w:sz="8" w:space="0" w:color="A6A6A6"/>
            </w:tcBorders>
            <w:shd w:val="clear" w:color="auto" w:fill="auto"/>
            <w:vAlign w:val="center"/>
            <w:hideMark/>
          </w:tcPr>
          <w:p w14:paraId="3636A72C"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Wykonawca, adres</w:t>
            </w:r>
          </w:p>
        </w:tc>
        <w:tc>
          <w:tcPr>
            <w:tcW w:w="1455" w:type="pct"/>
            <w:tcBorders>
              <w:top w:val="single" w:sz="8" w:space="0" w:color="A6A6A6"/>
              <w:left w:val="nil"/>
              <w:bottom w:val="single" w:sz="8" w:space="0" w:color="A6A6A6"/>
              <w:right w:val="single" w:sz="8" w:space="0" w:color="A6A6A6"/>
            </w:tcBorders>
            <w:shd w:val="clear" w:color="auto" w:fill="auto"/>
            <w:vAlign w:val="center"/>
            <w:hideMark/>
          </w:tcPr>
          <w:p w14:paraId="69B81661"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Cena brutto przedmiotu zamówienia</w:t>
            </w:r>
          </w:p>
        </w:tc>
        <w:tc>
          <w:tcPr>
            <w:tcW w:w="1590" w:type="pct"/>
            <w:tcBorders>
              <w:top w:val="single" w:sz="8" w:space="0" w:color="A6A6A6"/>
              <w:left w:val="nil"/>
              <w:bottom w:val="single" w:sz="8" w:space="0" w:color="A6A6A6"/>
              <w:right w:val="single" w:sz="8" w:space="0" w:color="A6A6A6"/>
            </w:tcBorders>
            <w:shd w:val="clear" w:color="auto" w:fill="auto"/>
            <w:vAlign w:val="center"/>
            <w:hideMark/>
          </w:tcPr>
          <w:p w14:paraId="563F6772"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 xml:space="preserve">Termin realizacji przedmiotu zamówienia </w:t>
            </w:r>
          </w:p>
        </w:tc>
      </w:tr>
      <w:tr w:rsidR="0068396E" w:rsidRPr="0068396E" w14:paraId="0F5170E0" w14:textId="77777777" w:rsidTr="0068396E">
        <w:trPr>
          <w:trHeight w:val="600"/>
        </w:trPr>
        <w:tc>
          <w:tcPr>
            <w:tcW w:w="29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38B7FDA"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1.</w:t>
            </w:r>
          </w:p>
        </w:tc>
        <w:tc>
          <w:tcPr>
            <w:tcW w:w="165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9B4A58F" w14:textId="77777777" w:rsidR="0068396E" w:rsidRPr="0068396E" w:rsidRDefault="0068396E" w:rsidP="0068396E">
            <w:pPr>
              <w:rPr>
                <w:rFonts w:ascii="Verdana" w:hAnsi="Verdana" w:cs="Calibri"/>
                <w:color w:val="000000"/>
                <w:sz w:val="18"/>
                <w:szCs w:val="18"/>
              </w:rPr>
            </w:pPr>
            <w:r w:rsidRPr="0068396E">
              <w:rPr>
                <w:rFonts w:ascii="Verdana" w:hAnsi="Verdana" w:cs="Calibri"/>
                <w:color w:val="000000"/>
                <w:sz w:val="18"/>
                <w:szCs w:val="18"/>
              </w:rPr>
              <w:t>POL EMS Agencja Przedstawicielstwo</w:t>
            </w:r>
            <w:r w:rsidRPr="0068396E">
              <w:rPr>
                <w:rFonts w:ascii="Verdana" w:hAnsi="Verdana" w:cs="Calibri"/>
                <w:color w:val="000000"/>
                <w:sz w:val="18"/>
                <w:szCs w:val="18"/>
              </w:rPr>
              <w:br/>
              <w:t>Bogdan Lewicki</w:t>
            </w:r>
            <w:r w:rsidRPr="0068396E">
              <w:rPr>
                <w:rFonts w:ascii="Verdana" w:hAnsi="Verdana" w:cs="Calibri"/>
                <w:color w:val="000000"/>
                <w:sz w:val="18"/>
                <w:szCs w:val="18"/>
              </w:rPr>
              <w:br/>
              <w:t>ul. Wadowicka 5E</w:t>
            </w:r>
            <w:r w:rsidRPr="0068396E">
              <w:rPr>
                <w:rFonts w:ascii="Verdana" w:hAnsi="Verdana" w:cs="Calibri"/>
                <w:color w:val="000000"/>
                <w:sz w:val="18"/>
                <w:szCs w:val="18"/>
              </w:rPr>
              <w:br/>
              <w:t>03-093 Warszawa</w:t>
            </w:r>
          </w:p>
        </w:tc>
        <w:tc>
          <w:tcPr>
            <w:tcW w:w="1455" w:type="pct"/>
            <w:tcBorders>
              <w:top w:val="nil"/>
              <w:left w:val="single" w:sz="8" w:space="0" w:color="A6A6A6"/>
              <w:bottom w:val="nil"/>
              <w:right w:val="single" w:sz="8" w:space="0" w:color="A6A6A6"/>
            </w:tcBorders>
            <w:shd w:val="clear" w:color="auto" w:fill="auto"/>
            <w:noWrap/>
            <w:vAlign w:val="center"/>
            <w:hideMark/>
          </w:tcPr>
          <w:p w14:paraId="02405737" w14:textId="77777777" w:rsidR="0068396E" w:rsidRPr="0068396E" w:rsidRDefault="0068396E" w:rsidP="0068396E">
            <w:pPr>
              <w:jc w:val="right"/>
              <w:rPr>
                <w:rFonts w:ascii="Verdana" w:hAnsi="Verdana" w:cs="Calibri"/>
                <w:color w:val="000000"/>
                <w:sz w:val="18"/>
                <w:szCs w:val="18"/>
              </w:rPr>
            </w:pPr>
            <w:r w:rsidRPr="0068396E">
              <w:rPr>
                <w:rFonts w:ascii="Verdana" w:hAnsi="Verdana" w:cs="Calibri"/>
                <w:color w:val="000000"/>
                <w:sz w:val="18"/>
                <w:szCs w:val="18"/>
              </w:rPr>
              <w:t>9 936,00 zł</w:t>
            </w:r>
          </w:p>
        </w:tc>
        <w:tc>
          <w:tcPr>
            <w:tcW w:w="1590" w:type="pct"/>
            <w:tcBorders>
              <w:top w:val="single" w:sz="8" w:space="0" w:color="A6A6A6"/>
              <w:left w:val="nil"/>
              <w:bottom w:val="nil"/>
              <w:right w:val="single" w:sz="8" w:space="0" w:color="A6A6A6"/>
            </w:tcBorders>
            <w:shd w:val="clear" w:color="auto" w:fill="auto"/>
            <w:noWrap/>
            <w:vAlign w:val="center"/>
            <w:hideMark/>
          </w:tcPr>
          <w:p w14:paraId="795E7A8C"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6 tygodni</w:t>
            </w:r>
          </w:p>
        </w:tc>
      </w:tr>
      <w:tr w:rsidR="0068396E" w:rsidRPr="0068396E" w14:paraId="63D8B7BE" w14:textId="77777777" w:rsidTr="0068396E">
        <w:trPr>
          <w:trHeight w:val="600"/>
        </w:trPr>
        <w:tc>
          <w:tcPr>
            <w:tcW w:w="298" w:type="pct"/>
            <w:vMerge/>
            <w:tcBorders>
              <w:top w:val="single" w:sz="4" w:space="0" w:color="757171"/>
              <w:left w:val="single" w:sz="4" w:space="0" w:color="757171"/>
              <w:bottom w:val="single" w:sz="4" w:space="0" w:color="757171"/>
              <w:right w:val="single" w:sz="8" w:space="0" w:color="A6A6A6"/>
            </w:tcBorders>
            <w:vAlign w:val="center"/>
            <w:hideMark/>
          </w:tcPr>
          <w:p w14:paraId="4263F9B9" w14:textId="77777777" w:rsidR="0068396E" w:rsidRPr="0068396E" w:rsidRDefault="0068396E" w:rsidP="0068396E">
            <w:pPr>
              <w:rPr>
                <w:rFonts w:ascii="Verdana" w:hAnsi="Verdana" w:cs="Calibri"/>
                <w:color w:val="000000"/>
                <w:sz w:val="18"/>
                <w:szCs w:val="18"/>
              </w:rPr>
            </w:pPr>
          </w:p>
        </w:tc>
        <w:tc>
          <w:tcPr>
            <w:tcW w:w="1657" w:type="pct"/>
            <w:vMerge/>
            <w:tcBorders>
              <w:top w:val="single" w:sz="4" w:space="0" w:color="757171"/>
              <w:left w:val="single" w:sz="8" w:space="0" w:color="A6A6A6"/>
              <w:bottom w:val="single" w:sz="4" w:space="0" w:color="757171"/>
              <w:right w:val="single" w:sz="4" w:space="0" w:color="757171"/>
            </w:tcBorders>
            <w:vAlign w:val="center"/>
            <w:hideMark/>
          </w:tcPr>
          <w:p w14:paraId="106FF877" w14:textId="77777777" w:rsidR="0068396E" w:rsidRPr="0068396E" w:rsidRDefault="0068396E" w:rsidP="0068396E">
            <w:pPr>
              <w:rPr>
                <w:rFonts w:ascii="Verdana" w:hAnsi="Verdana" w:cs="Calibri"/>
                <w:color w:val="000000"/>
                <w:sz w:val="18"/>
                <w:szCs w:val="18"/>
              </w:rPr>
            </w:pPr>
          </w:p>
        </w:tc>
        <w:tc>
          <w:tcPr>
            <w:tcW w:w="1455" w:type="pct"/>
            <w:tcBorders>
              <w:top w:val="nil"/>
              <w:left w:val="single" w:sz="8" w:space="0" w:color="A6A6A6"/>
              <w:bottom w:val="single" w:sz="8" w:space="0" w:color="A6A6A6"/>
              <w:right w:val="single" w:sz="8" w:space="0" w:color="A6A6A6"/>
            </w:tcBorders>
            <w:shd w:val="clear" w:color="auto" w:fill="auto"/>
            <w:noWrap/>
            <w:vAlign w:val="center"/>
            <w:hideMark/>
          </w:tcPr>
          <w:p w14:paraId="329BA0EF" w14:textId="77777777" w:rsidR="0068396E" w:rsidRPr="0068396E" w:rsidRDefault="0068396E" w:rsidP="0068396E">
            <w:pPr>
              <w:jc w:val="center"/>
              <w:rPr>
                <w:rFonts w:ascii="Verdana" w:hAnsi="Verdana" w:cs="Calibri"/>
                <w:b/>
                <w:bCs/>
                <w:color w:val="0070C0"/>
                <w:sz w:val="18"/>
                <w:szCs w:val="18"/>
              </w:rPr>
            </w:pPr>
            <w:r w:rsidRPr="0068396E">
              <w:rPr>
                <w:rFonts w:ascii="Verdana" w:hAnsi="Verdana" w:cs="Calibri"/>
                <w:b/>
                <w:bCs/>
                <w:color w:val="0070C0"/>
                <w:sz w:val="18"/>
                <w:szCs w:val="18"/>
              </w:rPr>
              <w:t> </w:t>
            </w:r>
          </w:p>
        </w:tc>
        <w:tc>
          <w:tcPr>
            <w:tcW w:w="1590" w:type="pct"/>
            <w:tcBorders>
              <w:top w:val="nil"/>
              <w:left w:val="nil"/>
              <w:bottom w:val="single" w:sz="8" w:space="0" w:color="A6A6A6"/>
              <w:right w:val="single" w:sz="8" w:space="0" w:color="A6A6A6"/>
            </w:tcBorders>
            <w:shd w:val="clear" w:color="auto" w:fill="auto"/>
            <w:noWrap/>
            <w:vAlign w:val="center"/>
            <w:hideMark/>
          </w:tcPr>
          <w:p w14:paraId="1779B10A" w14:textId="77777777" w:rsidR="0068396E" w:rsidRPr="0068396E" w:rsidRDefault="0068396E" w:rsidP="0068396E">
            <w:pPr>
              <w:jc w:val="center"/>
              <w:rPr>
                <w:rFonts w:ascii="Verdana" w:hAnsi="Verdana" w:cs="Calibri"/>
                <w:b/>
                <w:bCs/>
                <w:color w:val="0070C0"/>
                <w:sz w:val="18"/>
                <w:szCs w:val="18"/>
              </w:rPr>
            </w:pPr>
            <w:r w:rsidRPr="0068396E">
              <w:rPr>
                <w:rFonts w:ascii="Verdana" w:hAnsi="Verdana" w:cs="Calibri"/>
                <w:b/>
                <w:bCs/>
                <w:color w:val="0070C0"/>
                <w:sz w:val="18"/>
                <w:szCs w:val="18"/>
              </w:rPr>
              <w:t> </w:t>
            </w:r>
          </w:p>
        </w:tc>
      </w:tr>
    </w:tbl>
    <w:p w14:paraId="705D4BB3" w14:textId="250FA3C4" w:rsidR="008242F8" w:rsidRDefault="0068396E" w:rsidP="001C4932">
      <w:pPr>
        <w:tabs>
          <w:tab w:val="left" w:pos="9072"/>
        </w:tabs>
        <w:ind w:right="470"/>
        <w:rPr>
          <w:rFonts w:ascii="Verdana" w:hAnsi="Verdana"/>
          <w:noProof/>
          <w:sz w:val="18"/>
          <w:szCs w:val="18"/>
        </w:rPr>
      </w:pPr>
      <w:r>
        <w:rPr>
          <w:rFonts w:ascii="Verdana" w:hAnsi="Verdana"/>
          <w:noProof/>
          <w:sz w:val="18"/>
          <w:szCs w:val="18"/>
        </w:rPr>
        <w:fldChar w:fldCharType="end"/>
      </w:r>
    </w:p>
    <w:p w14:paraId="5A12655A" w14:textId="43F3F925" w:rsidR="00FE08F3" w:rsidRDefault="00FE08F3" w:rsidP="00FE08F3">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sidR="007276BB">
        <w:rPr>
          <w:rFonts w:ascii="Verdana" w:hAnsi="Verdana"/>
          <w:bCs/>
          <w:sz w:val="18"/>
          <w:szCs w:val="18"/>
        </w:rPr>
        <w:t>i w</w:t>
      </w:r>
      <w:r w:rsidRPr="00E007E0">
        <w:rPr>
          <w:rFonts w:ascii="Verdana" w:hAnsi="Verdana"/>
          <w:bCs/>
          <w:sz w:val="18"/>
          <w:szCs w:val="18"/>
        </w:rPr>
        <w:t>arunki płatności – zgodnie z treścią SIWZ.</w:t>
      </w:r>
    </w:p>
    <w:p w14:paraId="796AD1EA" w14:textId="77777777" w:rsidR="007C0DF7" w:rsidRPr="000A61D3" w:rsidRDefault="007C0DF7" w:rsidP="007C0DF7">
      <w:pPr>
        <w:tabs>
          <w:tab w:val="left" w:pos="426"/>
        </w:tabs>
        <w:spacing w:after="60" w:line="240" w:lineRule="exact"/>
        <w:jc w:val="both"/>
        <w:rPr>
          <w:rFonts w:ascii="Verdana" w:hAnsi="Verdana" w:cs="Arial"/>
          <w:b/>
          <w:sz w:val="18"/>
          <w:szCs w:val="18"/>
        </w:rPr>
      </w:pPr>
    </w:p>
    <w:p w14:paraId="1203E5DD" w14:textId="77777777" w:rsidR="007C0DF7" w:rsidRPr="000A61D3" w:rsidRDefault="007C0DF7" w:rsidP="007C0DF7">
      <w:pPr>
        <w:tabs>
          <w:tab w:val="left" w:pos="426"/>
        </w:tabs>
        <w:spacing w:after="60" w:line="240" w:lineRule="exact"/>
        <w:jc w:val="both"/>
        <w:rPr>
          <w:rFonts w:ascii="Verdana" w:hAnsi="Verdana" w:cs="Arial"/>
          <w:b/>
          <w:sz w:val="18"/>
          <w:szCs w:val="18"/>
        </w:rPr>
      </w:pPr>
      <w:r w:rsidRPr="000A61D3">
        <w:rPr>
          <w:rFonts w:ascii="Verdana" w:hAnsi="Verdana" w:cs="Arial"/>
          <w:b/>
          <w:sz w:val="18"/>
          <w:szCs w:val="18"/>
        </w:rPr>
        <w:t xml:space="preserve">Część 2 </w:t>
      </w:r>
    </w:p>
    <w:p w14:paraId="3A95F978"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 xml:space="preserve">Aparat 64 kanały </w:t>
      </w:r>
      <w:r w:rsidRPr="000A61D3">
        <w:rPr>
          <w:rFonts w:ascii="Verdana" w:hAnsi="Verdana" w:cs="Arial"/>
          <w:color w:val="000000"/>
          <w:sz w:val="18"/>
          <w:szCs w:val="18"/>
        </w:rPr>
        <w:t>na potrzeby Katedry i Kliniki Neurologii</w:t>
      </w:r>
    </w:p>
    <w:p w14:paraId="55C423CA" w14:textId="77777777" w:rsidR="001D6C7F" w:rsidRDefault="001D6C7F" w:rsidP="007C0DF7">
      <w:pPr>
        <w:tabs>
          <w:tab w:val="left" w:pos="426"/>
        </w:tabs>
        <w:spacing w:after="60" w:line="240" w:lineRule="exact"/>
        <w:jc w:val="both"/>
        <w:rPr>
          <w:rFonts w:ascii="Verdana" w:hAnsi="Verdana" w:cs="Arial"/>
          <w:sz w:val="18"/>
          <w:szCs w:val="18"/>
        </w:rPr>
      </w:pPr>
    </w:p>
    <w:p w14:paraId="2690548D" w14:textId="514B6DE7" w:rsidR="007C0DF7" w:rsidRDefault="001D6C7F" w:rsidP="007C0DF7">
      <w:pPr>
        <w:tabs>
          <w:tab w:val="left" w:pos="426"/>
        </w:tabs>
        <w:spacing w:after="60" w:line="240" w:lineRule="exact"/>
        <w:jc w:val="both"/>
        <w:rPr>
          <w:rFonts w:ascii="Verdana" w:hAnsi="Verdana" w:cs="Arial"/>
          <w:sz w:val="18"/>
          <w:szCs w:val="18"/>
        </w:rPr>
      </w:pPr>
      <w:r>
        <w:rPr>
          <w:rFonts w:ascii="Verdana" w:hAnsi="Verdana" w:cs="Arial"/>
          <w:sz w:val="18"/>
          <w:szCs w:val="18"/>
        </w:rPr>
        <w:t>Brak ofert</w:t>
      </w:r>
    </w:p>
    <w:p w14:paraId="542428FC" w14:textId="77777777" w:rsidR="0068396E" w:rsidRPr="000A61D3" w:rsidRDefault="0068396E" w:rsidP="007C0DF7">
      <w:pPr>
        <w:tabs>
          <w:tab w:val="left" w:pos="426"/>
        </w:tabs>
        <w:spacing w:after="60" w:line="240" w:lineRule="exact"/>
        <w:jc w:val="both"/>
        <w:rPr>
          <w:rFonts w:ascii="Verdana" w:hAnsi="Verdana" w:cs="Arial"/>
          <w:sz w:val="18"/>
          <w:szCs w:val="18"/>
        </w:rPr>
      </w:pPr>
    </w:p>
    <w:p w14:paraId="0A08648A" w14:textId="77777777" w:rsidR="007C0DF7" w:rsidRPr="000A61D3" w:rsidRDefault="007C0DF7" w:rsidP="007C0DF7">
      <w:pPr>
        <w:tabs>
          <w:tab w:val="left" w:pos="426"/>
        </w:tabs>
        <w:spacing w:after="60" w:line="240" w:lineRule="exact"/>
        <w:jc w:val="both"/>
        <w:rPr>
          <w:rFonts w:ascii="Verdana" w:hAnsi="Verdana" w:cs="Arial"/>
          <w:b/>
          <w:sz w:val="18"/>
          <w:szCs w:val="18"/>
        </w:rPr>
      </w:pPr>
      <w:r w:rsidRPr="000A61D3">
        <w:rPr>
          <w:rFonts w:ascii="Verdana" w:hAnsi="Verdana" w:cs="Arial"/>
          <w:b/>
          <w:sz w:val="18"/>
          <w:szCs w:val="18"/>
        </w:rPr>
        <w:t>Część 3</w:t>
      </w:r>
    </w:p>
    <w:p w14:paraId="7F05C843" w14:textId="77777777" w:rsidR="007C0DF7" w:rsidRPr="000A61D3" w:rsidRDefault="007C0DF7" w:rsidP="007C0DF7">
      <w:pPr>
        <w:tabs>
          <w:tab w:val="left" w:pos="426"/>
        </w:tabs>
        <w:spacing w:after="60" w:line="240" w:lineRule="exact"/>
        <w:jc w:val="both"/>
        <w:rPr>
          <w:rFonts w:ascii="Verdana" w:hAnsi="Verdana" w:cs="Arial"/>
          <w:color w:val="000000"/>
          <w:sz w:val="18"/>
          <w:szCs w:val="18"/>
        </w:rPr>
      </w:pPr>
      <w:r w:rsidRPr="000A61D3">
        <w:rPr>
          <w:rFonts w:ascii="Verdana" w:hAnsi="Verdana" w:cs="Arial"/>
          <w:color w:val="000000"/>
          <w:sz w:val="18"/>
          <w:szCs w:val="18"/>
        </w:rPr>
        <w:t>Defibrylator manualny na potrzeby Zakładu Ratownictwa Medycznego</w:t>
      </w:r>
    </w:p>
    <w:p w14:paraId="09156613" w14:textId="77777777" w:rsidR="001D6C7F" w:rsidRDefault="001D6C7F" w:rsidP="001D6C7F">
      <w:pPr>
        <w:tabs>
          <w:tab w:val="left" w:pos="9072"/>
        </w:tabs>
        <w:ind w:right="470"/>
        <w:rPr>
          <w:rFonts w:ascii="Verdana" w:hAnsi="Verdana"/>
          <w:noProof/>
          <w:sz w:val="18"/>
          <w:szCs w:val="18"/>
        </w:rPr>
      </w:pPr>
    </w:p>
    <w:p w14:paraId="5D906F94" w14:textId="77777777" w:rsidR="001D6C7F" w:rsidRDefault="001D6C7F" w:rsidP="001D6C7F">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25109F65" w14:textId="175D9604" w:rsidR="0068396E" w:rsidRDefault="0068396E" w:rsidP="007C0DF7">
      <w:pPr>
        <w:tabs>
          <w:tab w:val="left" w:pos="426"/>
        </w:tabs>
        <w:spacing w:after="60" w:line="240" w:lineRule="exact"/>
        <w:jc w:val="both"/>
        <w:rPr>
          <w:sz w:val="20"/>
          <w:szCs w:val="20"/>
        </w:rPr>
      </w:pPr>
      <w:r>
        <w:fldChar w:fldCharType="begin"/>
      </w:r>
      <w:r>
        <w:instrText xml:space="preserve"> LINK Excel.Sheet.12 "D:\\Przetargi IV 2020\\PN-59\\53 Ocena ofert.xlsx" "Ocena ofert!W26K1:W30K5" \a \f 4 \h </w:instrText>
      </w:r>
      <w:r w:rsidR="001D6C7F">
        <w:instrText xml:space="preserve">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8"/>
        <w:gridCol w:w="2645"/>
        <w:gridCol w:w="2092"/>
        <w:gridCol w:w="2092"/>
        <w:gridCol w:w="2090"/>
      </w:tblGrid>
      <w:tr w:rsidR="001D6C7F" w:rsidRPr="0068396E" w14:paraId="645B70AC" w14:textId="77777777" w:rsidTr="001D6C7F">
        <w:trPr>
          <w:trHeight w:val="465"/>
        </w:trPr>
        <w:tc>
          <w:tcPr>
            <w:tcW w:w="319"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F2D09B4"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L.p.</w:t>
            </w:r>
          </w:p>
        </w:tc>
        <w:tc>
          <w:tcPr>
            <w:tcW w:w="1388" w:type="pct"/>
            <w:tcBorders>
              <w:top w:val="single" w:sz="8" w:space="0" w:color="A6A6A6"/>
              <w:left w:val="nil"/>
              <w:bottom w:val="single" w:sz="8" w:space="0" w:color="A6A6A6"/>
              <w:right w:val="single" w:sz="8" w:space="0" w:color="A6A6A6"/>
            </w:tcBorders>
            <w:shd w:val="clear" w:color="auto" w:fill="auto"/>
            <w:vAlign w:val="center"/>
            <w:hideMark/>
          </w:tcPr>
          <w:p w14:paraId="1DD9F850"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Wykonawca, adres</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4E17D833"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Cena brutto przedmiotu zamówienia</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03CDECC8"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4" w:space="0" w:color="auto"/>
            </w:tcBorders>
            <w:shd w:val="clear" w:color="auto" w:fill="auto"/>
            <w:vAlign w:val="center"/>
            <w:hideMark/>
          </w:tcPr>
          <w:p w14:paraId="0E015661" w14:textId="77777777" w:rsidR="0068396E" w:rsidRPr="0068396E" w:rsidRDefault="0068396E" w:rsidP="0068396E">
            <w:pPr>
              <w:jc w:val="center"/>
              <w:rPr>
                <w:rFonts w:ascii="Verdana" w:hAnsi="Verdana" w:cs="Calibri"/>
                <w:color w:val="000000"/>
                <w:sz w:val="16"/>
                <w:szCs w:val="16"/>
              </w:rPr>
            </w:pPr>
            <w:r w:rsidRPr="0068396E">
              <w:rPr>
                <w:rFonts w:ascii="Verdana" w:hAnsi="Verdana" w:cs="Calibri"/>
                <w:color w:val="000000"/>
                <w:sz w:val="16"/>
                <w:szCs w:val="16"/>
              </w:rPr>
              <w:t>Okres gwarancji przedmiotu zamówienia</w:t>
            </w:r>
          </w:p>
        </w:tc>
      </w:tr>
      <w:tr w:rsidR="001D6C7F" w:rsidRPr="0068396E" w14:paraId="561D8047" w14:textId="77777777" w:rsidTr="001D6C7F">
        <w:trPr>
          <w:trHeight w:val="600"/>
        </w:trPr>
        <w:tc>
          <w:tcPr>
            <w:tcW w:w="319"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09B33CC"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1.</w:t>
            </w:r>
          </w:p>
        </w:tc>
        <w:tc>
          <w:tcPr>
            <w:tcW w:w="138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D1EF08D" w14:textId="77777777" w:rsidR="0068396E" w:rsidRPr="0068396E" w:rsidRDefault="0068396E" w:rsidP="0068396E">
            <w:pPr>
              <w:rPr>
                <w:rFonts w:ascii="Verdana" w:hAnsi="Verdana" w:cs="Calibri"/>
                <w:color w:val="000000"/>
                <w:sz w:val="18"/>
                <w:szCs w:val="18"/>
              </w:rPr>
            </w:pPr>
            <w:proofErr w:type="spellStart"/>
            <w:r w:rsidRPr="0068396E">
              <w:rPr>
                <w:rFonts w:ascii="Verdana" w:hAnsi="Verdana" w:cs="Calibri"/>
                <w:color w:val="000000"/>
                <w:sz w:val="18"/>
                <w:szCs w:val="18"/>
              </w:rPr>
              <w:t>Stryker</w:t>
            </w:r>
            <w:proofErr w:type="spellEnd"/>
            <w:r w:rsidRPr="0068396E">
              <w:rPr>
                <w:rFonts w:ascii="Verdana" w:hAnsi="Verdana" w:cs="Calibri"/>
                <w:color w:val="000000"/>
                <w:sz w:val="18"/>
                <w:szCs w:val="18"/>
              </w:rPr>
              <w:t xml:space="preserve"> Polska Sp. z o.o.</w:t>
            </w:r>
            <w:r w:rsidRPr="0068396E">
              <w:rPr>
                <w:rFonts w:ascii="Verdana" w:hAnsi="Verdana" w:cs="Calibri"/>
                <w:color w:val="000000"/>
                <w:sz w:val="18"/>
                <w:szCs w:val="18"/>
              </w:rPr>
              <w:br/>
              <w:t>ul. Poleczki 35</w:t>
            </w:r>
            <w:r w:rsidRPr="0068396E">
              <w:rPr>
                <w:rFonts w:ascii="Verdana" w:hAnsi="Verdana" w:cs="Calibri"/>
                <w:color w:val="000000"/>
                <w:sz w:val="18"/>
                <w:szCs w:val="18"/>
              </w:rPr>
              <w:br/>
              <w:t>02-822 Warszawa</w:t>
            </w:r>
          </w:p>
        </w:tc>
        <w:tc>
          <w:tcPr>
            <w:tcW w:w="1098" w:type="pct"/>
            <w:tcBorders>
              <w:top w:val="nil"/>
              <w:left w:val="single" w:sz="8" w:space="0" w:color="A6A6A6"/>
              <w:bottom w:val="nil"/>
              <w:right w:val="single" w:sz="8" w:space="0" w:color="A6A6A6"/>
            </w:tcBorders>
            <w:shd w:val="clear" w:color="auto" w:fill="auto"/>
            <w:noWrap/>
            <w:vAlign w:val="center"/>
            <w:hideMark/>
          </w:tcPr>
          <w:p w14:paraId="36FF2A17" w14:textId="77777777" w:rsidR="0068396E" w:rsidRPr="0068396E" w:rsidRDefault="0068396E" w:rsidP="0068396E">
            <w:pPr>
              <w:jc w:val="right"/>
              <w:rPr>
                <w:rFonts w:ascii="Verdana" w:hAnsi="Verdana" w:cs="Calibri"/>
                <w:color w:val="000000"/>
                <w:sz w:val="18"/>
                <w:szCs w:val="18"/>
              </w:rPr>
            </w:pPr>
            <w:r w:rsidRPr="0068396E">
              <w:rPr>
                <w:rFonts w:ascii="Verdana" w:hAnsi="Verdana" w:cs="Calibri"/>
                <w:color w:val="000000"/>
                <w:sz w:val="18"/>
                <w:szCs w:val="18"/>
              </w:rPr>
              <w:t>90 610,83 zł</w:t>
            </w:r>
          </w:p>
        </w:tc>
        <w:tc>
          <w:tcPr>
            <w:tcW w:w="1098" w:type="pct"/>
            <w:tcBorders>
              <w:top w:val="nil"/>
              <w:left w:val="nil"/>
              <w:bottom w:val="nil"/>
              <w:right w:val="single" w:sz="8" w:space="0" w:color="A6A6A6"/>
            </w:tcBorders>
            <w:shd w:val="clear" w:color="auto" w:fill="auto"/>
            <w:noWrap/>
            <w:vAlign w:val="center"/>
            <w:hideMark/>
          </w:tcPr>
          <w:p w14:paraId="75FE782A"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70 dni</w:t>
            </w:r>
          </w:p>
        </w:tc>
        <w:tc>
          <w:tcPr>
            <w:tcW w:w="1098" w:type="pct"/>
            <w:tcBorders>
              <w:top w:val="nil"/>
              <w:left w:val="nil"/>
              <w:bottom w:val="nil"/>
              <w:right w:val="single" w:sz="4" w:space="0" w:color="auto"/>
            </w:tcBorders>
            <w:shd w:val="clear" w:color="auto" w:fill="auto"/>
            <w:noWrap/>
            <w:vAlign w:val="center"/>
            <w:hideMark/>
          </w:tcPr>
          <w:p w14:paraId="3E54CBDC" w14:textId="77777777" w:rsidR="0068396E" w:rsidRPr="0068396E" w:rsidRDefault="0068396E" w:rsidP="0068396E">
            <w:pPr>
              <w:jc w:val="center"/>
              <w:rPr>
                <w:rFonts w:ascii="Verdana" w:hAnsi="Verdana" w:cs="Calibri"/>
                <w:color w:val="000000"/>
                <w:sz w:val="18"/>
                <w:szCs w:val="18"/>
              </w:rPr>
            </w:pPr>
            <w:r w:rsidRPr="0068396E">
              <w:rPr>
                <w:rFonts w:ascii="Verdana" w:hAnsi="Verdana" w:cs="Calibri"/>
                <w:color w:val="000000"/>
                <w:sz w:val="18"/>
                <w:szCs w:val="18"/>
              </w:rPr>
              <w:t>24 m-ce</w:t>
            </w:r>
          </w:p>
        </w:tc>
      </w:tr>
      <w:tr w:rsidR="0068396E" w:rsidRPr="0068396E" w14:paraId="6DCE794E" w14:textId="77777777" w:rsidTr="001D6C7F">
        <w:trPr>
          <w:trHeight w:val="600"/>
        </w:trPr>
        <w:tc>
          <w:tcPr>
            <w:tcW w:w="319" w:type="pct"/>
            <w:vMerge/>
            <w:tcBorders>
              <w:top w:val="single" w:sz="4" w:space="0" w:color="757171"/>
              <w:left w:val="single" w:sz="4" w:space="0" w:color="757171"/>
              <w:bottom w:val="single" w:sz="4" w:space="0" w:color="757171"/>
              <w:right w:val="single" w:sz="8" w:space="0" w:color="A6A6A6"/>
            </w:tcBorders>
            <w:vAlign w:val="center"/>
            <w:hideMark/>
          </w:tcPr>
          <w:p w14:paraId="44CEF6F7" w14:textId="77777777" w:rsidR="0068396E" w:rsidRPr="0068396E" w:rsidRDefault="0068396E" w:rsidP="0068396E">
            <w:pPr>
              <w:rPr>
                <w:rFonts w:ascii="Verdana" w:hAnsi="Verdana" w:cs="Calibri"/>
                <w:color w:val="000000"/>
                <w:sz w:val="18"/>
                <w:szCs w:val="18"/>
              </w:rPr>
            </w:pPr>
          </w:p>
        </w:tc>
        <w:tc>
          <w:tcPr>
            <w:tcW w:w="1388" w:type="pct"/>
            <w:vMerge/>
            <w:tcBorders>
              <w:top w:val="single" w:sz="4" w:space="0" w:color="757171"/>
              <w:left w:val="single" w:sz="8" w:space="0" w:color="A6A6A6"/>
              <w:bottom w:val="single" w:sz="4" w:space="0" w:color="757171"/>
              <w:right w:val="single" w:sz="4" w:space="0" w:color="757171"/>
            </w:tcBorders>
            <w:vAlign w:val="center"/>
            <w:hideMark/>
          </w:tcPr>
          <w:p w14:paraId="52E52D08" w14:textId="77777777" w:rsidR="0068396E" w:rsidRPr="0068396E" w:rsidRDefault="0068396E" w:rsidP="0068396E">
            <w:pPr>
              <w:rPr>
                <w:rFonts w:ascii="Verdana" w:hAnsi="Verdana" w:cs="Calibri"/>
                <w:color w:val="000000"/>
                <w:sz w:val="18"/>
                <w:szCs w:val="18"/>
              </w:rPr>
            </w:pPr>
          </w:p>
        </w:tc>
        <w:tc>
          <w:tcPr>
            <w:tcW w:w="1098" w:type="pct"/>
            <w:tcBorders>
              <w:top w:val="nil"/>
              <w:left w:val="single" w:sz="8" w:space="0" w:color="A6A6A6"/>
              <w:bottom w:val="single" w:sz="8" w:space="0" w:color="A6A6A6"/>
              <w:right w:val="single" w:sz="8" w:space="0" w:color="A6A6A6"/>
            </w:tcBorders>
            <w:shd w:val="clear" w:color="auto" w:fill="auto"/>
            <w:noWrap/>
            <w:vAlign w:val="center"/>
            <w:hideMark/>
          </w:tcPr>
          <w:p w14:paraId="3CFD7ACD" w14:textId="77777777" w:rsidR="0068396E" w:rsidRPr="0068396E" w:rsidRDefault="0068396E" w:rsidP="0068396E">
            <w:pPr>
              <w:jc w:val="center"/>
              <w:rPr>
                <w:rFonts w:ascii="Verdana" w:hAnsi="Verdana" w:cs="Calibri"/>
                <w:b/>
                <w:bCs/>
                <w:color w:val="0070C0"/>
                <w:sz w:val="18"/>
                <w:szCs w:val="18"/>
              </w:rPr>
            </w:pPr>
            <w:r w:rsidRPr="0068396E">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635CDDB7" w14:textId="77777777" w:rsidR="0068396E" w:rsidRPr="0068396E" w:rsidRDefault="0068396E" w:rsidP="0068396E">
            <w:pPr>
              <w:jc w:val="center"/>
              <w:rPr>
                <w:rFonts w:ascii="Verdana" w:hAnsi="Verdana" w:cs="Calibri"/>
                <w:b/>
                <w:bCs/>
                <w:color w:val="0070C0"/>
                <w:sz w:val="18"/>
                <w:szCs w:val="18"/>
              </w:rPr>
            </w:pPr>
            <w:r w:rsidRPr="0068396E">
              <w:rPr>
                <w:rFonts w:ascii="Verdana" w:hAnsi="Verdana" w:cs="Calibri"/>
                <w:b/>
                <w:bCs/>
                <w:color w:val="0070C0"/>
                <w:sz w:val="18"/>
                <w:szCs w:val="18"/>
              </w:rPr>
              <w:t> </w:t>
            </w:r>
          </w:p>
        </w:tc>
        <w:tc>
          <w:tcPr>
            <w:tcW w:w="1098" w:type="pct"/>
            <w:tcBorders>
              <w:top w:val="nil"/>
              <w:left w:val="nil"/>
              <w:bottom w:val="single" w:sz="8" w:space="0" w:color="A6A6A6"/>
              <w:right w:val="single" w:sz="4" w:space="0" w:color="auto"/>
            </w:tcBorders>
            <w:shd w:val="clear" w:color="auto" w:fill="auto"/>
            <w:noWrap/>
            <w:vAlign w:val="center"/>
            <w:hideMark/>
          </w:tcPr>
          <w:p w14:paraId="7CB2AE1D" w14:textId="77777777" w:rsidR="0068396E" w:rsidRPr="0068396E" w:rsidRDefault="0068396E" w:rsidP="0068396E">
            <w:pPr>
              <w:jc w:val="center"/>
              <w:rPr>
                <w:rFonts w:ascii="Verdana" w:hAnsi="Verdana" w:cs="Calibri"/>
                <w:b/>
                <w:bCs/>
                <w:color w:val="0070C0"/>
                <w:sz w:val="18"/>
                <w:szCs w:val="18"/>
              </w:rPr>
            </w:pPr>
            <w:r w:rsidRPr="0068396E">
              <w:rPr>
                <w:rFonts w:ascii="Verdana" w:hAnsi="Verdana" w:cs="Calibri"/>
                <w:b/>
                <w:bCs/>
                <w:color w:val="0070C0"/>
                <w:sz w:val="18"/>
                <w:szCs w:val="18"/>
              </w:rPr>
              <w:t> </w:t>
            </w:r>
          </w:p>
        </w:tc>
      </w:tr>
    </w:tbl>
    <w:p w14:paraId="1BE0B325" w14:textId="52DC5061" w:rsidR="007C0DF7" w:rsidRDefault="0068396E" w:rsidP="007C0DF7">
      <w:pPr>
        <w:tabs>
          <w:tab w:val="left" w:pos="426"/>
        </w:tabs>
        <w:spacing w:after="60" w:line="240" w:lineRule="exact"/>
        <w:jc w:val="both"/>
        <w:rPr>
          <w:rFonts w:ascii="Verdana" w:hAnsi="Verdana" w:cs="Arial"/>
          <w:sz w:val="18"/>
          <w:szCs w:val="18"/>
        </w:rPr>
      </w:pPr>
      <w:r>
        <w:rPr>
          <w:rFonts w:ascii="Verdana" w:hAnsi="Verdana" w:cs="Arial"/>
          <w:sz w:val="18"/>
          <w:szCs w:val="18"/>
        </w:rPr>
        <w:fldChar w:fldCharType="end"/>
      </w:r>
    </w:p>
    <w:p w14:paraId="3F64B86B" w14:textId="77777777" w:rsidR="00A24757" w:rsidRPr="008A1BBD" w:rsidRDefault="00A24757" w:rsidP="00A24757">
      <w:pPr>
        <w:tabs>
          <w:tab w:val="left" w:pos="710"/>
          <w:tab w:val="left" w:pos="1139"/>
        </w:tabs>
        <w:rPr>
          <w:rFonts w:ascii="Verdana" w:hAnsi="Verdana"/>
          <w:sz w:val="18"/>
          <w:szCs w:val="18"/>
        </w:rPr>
      </w:pPr>
      <w:r w:rsidRPr="008A1BBD">
        <w:rPr>
          <w:rFonts w:ascii="Verdana" w:hAnsi="Verdana"/>
          <w:bCs/>
          <w:sz w:val="18"/>
          <w:szCs w:val="18"/>
        </w:rPr>
        <w:t xml:space="preserve">Warunki płatności - </w:t>
      </w:r>
      <w:r>
        <w:rPr>
          <w:rFonts w:ascii="Verdana" w:hAnsi="Verdana"/>
          <w:bCs/>
          <w:sz w:val="18"/>
          <w:szCs w:val="18"/>
        </w:rPr>
        <w:t>zgodnie z treścią SIWZ</w:t>
      </w:r>
    </w:p>
    <w:p w14:paraId="4362C678" w14:textId="77777777" w:rsidR="00A24757" w:rsidRPr="000A61D3" w:rsidRDefault="00A24757" w:rsidP="007C0DF7">
      <w:pPr>
        <w:tabs>
          <w:tab w:val="left" w:pos="426"/>
        </w:tabs>
        <w:spacing w:after="60" w:line="240" w:lineRule="exact"/>
        <w:jc w:val="both"/>
        <w:rPr>
          <w:rFonts w:ascii="Verdana" w:hAnsi="Verdana" w:cs="Arial"/>
          <w:sz w:val="18"/>
          <w:szCs w:val="18"/>
        </w:rPr>
      </w:pPr>
    </w:p>
    <w:p w14:paraId="16454F36" w14:textId="77777777" w:rsidR="007C0DF7" w:rsidRPr="000A61D3" w:rsidRDefault="007C0DF7" w:rsidP="007C0DF7">
      <w:pPr>
        <w:tabs>
          <w:tab w:val="left" w:pos="426"/>
        </w:tabs>
        <w:spacing w:after="60" w:line="240" w:lineRule="exact"/>
        <w:jc w:val="both"/>
        <w:rPr>
          <w:rFonts w:ascii="Verdana" w:hAnsi="Verdana" w:cs="Arial"/>
          <w:b/>
          <w:sz w:val="18"/>
          <w:szCs w:val="18"/>
        </w:rPr>
      </w:pPr>
      <w:r w:rsidRPr="000A61D3">
        <w:rPr>
          <w:rFonts w:ascii="Verdana" w:hAnsi="Verdana" w:cs="Arial"/>
          <w:b/>
          <w:sz w:val="18"/>
          <w:szCs w:val="18"/>
        </w:rPr>
        <w:t xml:space="preserve">Część 4 </w:t>
      </w:r>
    </w:p>
    <w:p w14:paraId="7BFC8A01"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1.</w:t>
      </w:r>
      <w:r w:rsidRPr="000A61D3">
        <w:rPr>
          <w:rFonts w:ascii="Verdana" w:hAnsi="Verdana"/>
          <w:sz w:val="18"/>
          <w:szCs w:val="18"/>
        </w:rPr>
        <w:tab/>
        <w:t>Defibrylator AED treningowy - 3 szt.</w:t>
      </w:r>
    </w:p>
    <w:p w14:paraId="22473BD4"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2.</w:t>
      </w:r>
      <w:r w:rsidRPr="000A61D3">
        <w:rPr>
          <w:rFonts w:ascii="Verdana" w:hAnsi="Verdana"/>
          <w:sz w:val="18"/>
          <w:szCs w:val="18"/>
        </w:rPr>
        <w:tab/>
        <w:t>Elektrody treningowe zapas - 9 szt.</w:t>
      </w:r>
    </w:p>
    <w:p w14:paraId="21CF0A69"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3.</w:t>
      </w:r>
      <w:r w:rsidRPr="000A61D3">
        <w:rPr>
          <w:rFonts w:ascii="Verdana" w:hAnsi="Verdana"/>
          <w:sz w:val="18"/>
          <w:szCs w:val="18"/>
        </w:rPr>
        <w:tab/>
        <w:t>Defibrylator AED kliniczny - 3 szt.</w:t>
      </w:r>
    </w:p>
    <w:p w14:paraId="1ECF222F"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4.</w:t>
      </w:r>
      <w:r w:rsidRPr="000A61D3">
        <w:rPr>
          <w:rFonts w:ascii="Verdana" w:hAnsi="Verdana"/>
          <w:sz w:val="18"/>
          <w:szCs w:val="18"/>
        </w:rPr>
        <w:tab/>
        <w:t xml:space="preserve">Wewnętrzna szafka na AED kliniczne z alarmem </w:t>
      </w:r>
    </w:p>
    <w:p w14:paraId="0B5F15DB" w14:textId="77777777" w:rsidR="007C0DF7" w:rsidRPr="000A61D3" w:rsidRDefault="007C0DF7" w:rsidP="007C0DF7">
      <w:pPr>
        <w:tabs>
          <w:tab w:val="left" w:pos="426"/>
        </w:tabs>
        <w:spacing w:after="60" w:line="240" w:lineRule="exact"/>
        <w:jc w:val="both"/>
        <w:rPr>
          <w:rFonts w:ascii="Verdana" w:hAnsi="Verdana"/>
          <w:sz w:val="18"/>
          <w:szCs w:val="18"/>
        </w:rPr>
      </w:pPr>
      <w:r w:rsidRPr="000A61D3">
        <w:rPr>
          <w:rFonts w:ascii="Verdana" w:hAnsi="Verdana"/>
          <w:sz w:val="18"/>
          <w:szCs w:val="18"/>
        </w:rPr>
        <w:t>na potrzeby Wydziału Nauk o Zdrowiu</w:t>
      </w:r>
    </w:p>
    <w:p w14:paraId="08910321" w14:textId="77777777" w:rsidR="001D6C7F" w:rsidRDefault="001D6C7F" w:rsidP="001D6C7F">
      <w:pPr>
        <w:tabs>
          <w:tab w:val="left" w:pos="9072"/>
        </w:tabs>
        <w:ind w:right="470"/>
        <w:rPr>
          <w:rFonts w:ascii="Verdana" w:hAnsi="Verdana"/>
          <w:noProof/>
          <w:sz w:val="18"/>
          <w:szCs w:val="18"/>
        </w:rPr>
      </w:pPr>
    </w:p>
    <w:p w14:paraId="41385BB3" w14:textId="77777777" w:rsidR="001D6C7F" w:rsidRDefault="001D6C7F" w:rsidP="001D6C7F">
      <w:pPr>
        <w:tabs>
          <w:tab w:val="left" w:pos="9072"/>
        </w:tabs>
        <w:ind w:right="470"/>
        <w:rPr>
          <w:rFonts w:ascii="Verdana" w:hAnsi="Verdana"/>
          <w:noProof/>
          <w:sz w:val="18"/>
          <w:szCs w:val="18"/>
        </w:rPr>
      </w:pPr>
    </w:p>
    <w:p w14:paraId="2FB68820" w14:textId="77777777" w:rsidR="001D6C7F" w:rsidRDefault="001D6C7F" w:rsidP="001D6C7F">
      <w:pPr>
        <w:tabs>
          <w:tab w:val="left" w:pos="9072"/>
        </w:tabs>
        <w:ind w:right="470"/>
        <w:rPr>
          <w:rFonts w:ascii="Verdana" w:hAnsi="Verdana"/>
          <w:noProof/>
          <w:sz w:val="18"/>
          <w:szCs w:val="18"/>
        </w:rPr>
      </w:pPr>
      <w:r w:rsidRPr="00A67442">
        <w:rPr>
          <w:rFonts w:ascii="Verdana" w:hAnsi="Verdana"/>
          <w:noProof/>
          <w:sz w:val="18"/>
          <w:szCs w:val="18"/>
        </w:rPr>
        <w:t>Oferty złożyli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01358306" w14:textId="7EFC49E7" w:rsidR="001D6C7F" w:rsidRDefault="001D6C7F" w:rsidP="007C0DF7">
      <w:pPr>
        <w:tabs>
          <w:tab w:val="left" w:pos="426"/>
        </w:tabs>
        <w:spacing w:after="60" w:line="240" w:lineRule="exact"/>
        <w:jc w:val="both"/>
        <w:rPr>
          <w:sz w:val="20"/>
          <w:szCs w:val="20"/>
        </w:rPr>
      </w:pPr>
      <w:r>
        <w:fldChar w:fldCharType="begin"/>
      </w:r>
      <w:r>
        <w:instrText xml:space="preserve"> LINK Excel.Sheet.12 "D:\\Przetargi IV 2020\\PN-59\\53 Ocena ofert.xlsx" "Ocena ofert!W35K1:W43K5"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2645"/>
        <w:gridCol w:w="3137"/>
        <w:gridCol w:w="3135"/>
      </w:tblGrid>
      <w:tr w:rsidR="001D6C7F" w:rsidRPr="001D6C7F" w14:paraId="39639779" w14:textId="77777777" w:rsidTr="001D6C7F">
        <w:trPr>
          <w:trHeight w:val="465"/>
          <w:tblHeader/>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88B2BF8"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L.p.</w:t>
            </w:r>
          </w:p>
        </w:tc>
        <w:tc>
          <w:tcPr>
            <w:tcW w:w="1389" w:type="pct"/>
            <w:tcBorders>
              <w:top w:val="single" w:sz="8" w:space="0" w:color="A6A6A6"/>
              <w:left w:val="nil"/>
              <w:bottom w:val="single" w:sz="8" w:space="0" w:color="A6A6A6"/>
              <w:right w:val="single" w:sz="8" w:space="0" w:color="A6A6A6"/>
            </w:tcBorders>
            <w:shd w:val="clear" w:color="auto" w:fill="auto"/>
            <w:vAlign w:val="center"/>
            <w:hideMark/>
          </w:tcPr>
          <w:p w14:paraId="2E227634"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Wykonawca, adres</w:t>
            </w:r>
          </w:p>
        </w:tc>
        <w:tc>
          <w:tcPr>
            <w:tcW w:w="1647" w:type="pct"/>
            <w:tcBorders>
              <w:top w:val="single" w:sz="8" w:space="0" w:color="A6A6A6"/>
              <w:left w:val="nil"/>
              <w:bottom w:val="single" w:sz="8" w:space="0" w:color="A6A6A6"/>
              <w:right w:val="single" w:sz="8" w:space="0" w:color="A6A6A6"/>
            </w:tcBorders>
            <w:shd w:val="clear" w:color="auto" w:fill="auto"/>
            <w:vAlign w:val="center"/>
            <w:hideMark/>
          </w:tcPr>
          <w:p w14:paraId="7B1D7534"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Cena brutto przedmiotu zamówienia</w:t>
            </w:r>
          </w:p>
        </w:tc>
        <w:tc>
          <w:tcPr>
            <w:tcW w:w="1646" w:type="pct"/>
            <w:tcBorders>
              <w:top w:val="single" w:sz="8" w:space="0" w:color="A6A6A6"/>
              <w:left w:val="nil"/>
              <w:bottom w:val="single" w:sz="8" w:space="0" w:color="A6A6A6"/>
              <w:right w:val="single" w:sz="8" w:space="0" w:color="A6A6A6"/>
            </w:tcBorders>
            <w:shd w:val="clear" w:color="auto" w:fill="auto"/>
            <w:vAlign w:val="center"/>
            <w:hideMark/>
          </w:tcPr>
          <w:p w14:paraId="342638F3"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 xml:space="preserve">Termin realizacji przedmiotu zamówienia </w:t>
            </w:r>
          </w:p>
        </w:tc>
      </w:tr>
      <w:tr w:rsidR="001D6C7F" w:rsidRPr="001D6C7F" w14:paraId="19121EA2" w14:textId="77777777" w:rsidTr="001D6C7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9F51D99"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1.</w:t>
            </w:r>
          </w:p>
        </w:tc>
        <w:tc>
          <w:tcPr>
            <w:tcW w:w="138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B7D5CA2" w14:textId="77777777" w:rsidR="001D6C7F" w:rsidRPr="001D6C7F" w:rsidRDefault="001D6C7F" w:rsidP="001D6C7F">
            <w:pPr>
              <w:rPr>
                <w:rFonts w:ascii="Verdana" w:hAnsi="Verdana" w:cs="Calibri"/>
                <w:color w:val="000000"/>
                <w:sz w:val="18"/>
                <w:szCs w:val="18"/>
              </w:rPr>
            </w:pPr>
            <w:r w:rsidRPr="001D6C7F">
              <w:rPr>
                <w:rFonts w:ascii="Verdana" w:hAnsi="Verdana" w:cs="Calibri"/>
                <w:color w:val="000000"/>
                <w:sz w:val="18"/>
                <w:szCs w:val="18"/>
              </w:rPr>
              <w:t xml:space="preserve">AGM Mitka </w:t>
            </w:r>
            <w:proofErr w:type="spellStart"/>
            <w:r w:rsidRPr="001D6C7F">
              <w:rPr>
                <w:rFonts w:ascii="Verdana" w:hAnsi="Verdana" w:cs="Calibri"/>
                <w:color w:val="000000"/>
                <w:sz w:val="18"/>
                <w:szCs w:val="18"/>
              </w:rPr>
              <w:t>Sp.J</w:t>
            </w:r>
            <w:proofErr w:type="spellEnd"/>
            <w:r w:rsidRPr="001D6C7F">
              <w:rPr>
                <w:rFonts w:ascii="Verdana" w:hAnsi="Verdana" w:cs="Calibri"/>
                <w:color w:val="000000"/>
                <w:sz w:val="18"/>
                <w:szCs w:val="18"/>
              </w:rPr>
              <w:t>.</w:t>
            </w:r>
            <w:r w:rsidRPr="001D6C7F">
              <w:rPr>
                <w:rFonts w:ascii="Verdana" w:hAnsi="Verdana" w:cs="Calibri"/>
                <w:color w:val="000000"/>
                <w:sz w:val="18"/>
                <w:szCs w:val="18"/>
              </w:rPr>
              <w:br/>
              <w:t>ul. Balicka 116B/G</w:t>
            </w:r>
            <w:r w:rsidRPr="001D6C7F">
              <w:rPr>
                <w:rFonts w:ascii="Verdana" w:hAnsi="Verdana" w:cs="Calibri"/>
                <w:color w:val="000000"/>
                <w:sz w:val="18"/>
                <w:szCs w:val="18"/>
              </w:rPr>
              <w:br/>
              <w:t>30-149 Kraków</w:t>
            </w:r>
          </w:p>
        </w:tc>
        <w:tc>
          <w:tcPr>
            <w:tcW w:w="1647" w:type="pct"/>
            <w:tcBorders>
              <w:top w:val="nil"/>
              <w:left w:val="single" w:sz="8" w:space="0" w:color="A6A6A6"/>
              <w:bottom w:val="nil"/>
              <w:right w:val="single" w:sz="8" w:space="0" w:color="A6A6A6"/>
            </w:tcBorders>
            <w:shd w:val="clear" w:color="auto" w:fill="auto"/>
            <w:noWrap/>
            <w:vAlign w:val="center"/>
            <w:hideMark/>
          </w:tcPr>
          <w:p w14:paraId="13579BD4" w14:textId="77777777" w:rsidR="001D6C7F" w:rsidRPr="001D6C7F" w:rsidRDefault="001D6C7F" w:rsidP="001D6C7F">
            <w:pPr>
              <w:jc w:val="right"/>
              <w:rPr>
                <w:rFonts w:ascii="Verdana" w:hAnsi="Verdana" w:cs="Calibri"/>
                <w:color w:val="000000"/>
                <w:sz w:val="18"/>
                <w:szCs w:val="18"/>
              </w:rPr>
            </w:pPr>
            <w:r w:rsidRPr="001D6C7F">
              <w:rPr>
                <w:rFonts w:ascii="Verdana" w:hAnsi="Verdana" w:cs="Calibri"/>
                <w:color w:val="000000"/>
                <w:sz w:val="18"/>
                <w:szCs w:val="18"/>
              </w:rPr>
              <w:t>21 203,73 zł</w:t>
            </w:r>
          </w:p>
        </w:tc>
        <w:tc>
          <w:tcPr>
            <w:tcW w:w="1646" w:type="pct"/>
            <w:tcBorders>
              <w:top w:val="single" w:sz="8" w:space="0" w:color="A6A6A6"/>
              <w:left w:val="nil"/>
              <w:bottom w:val="nil"/>
              <w:right w:val="single" w:sz="8" w:space="0" w:color="A6A6A6"/>
            </w:tcBorders>
            <w:shd w:val="clear" w:color="auto" w:fill="auto"/>
            <w:noWrap/>
            <w:vAlign w:val="center"/>
            <w:hideMark/>
          </w:tcPr>
          <w:p w14:paraId="2301D9ED"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 xml:space="preserve">do 1 tygodnia </w:t>
            </w:r>
          </w:p>
        </w:tc>
      </w:tr>
      <w:tr w:rsidR="001D6C7F" w:rsidRPr="001D6C7F" w14:paraId="5B7C898C" w14:textId="77777777" w:rsidTr="001D6C7F">
        <w:trPr>
          <w:trHeight w:val="194"/>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672DF5E8" w14:textId="77777777" w:rsidR="001D6C7F" w:rsidRPr="001D6C7F" w:rsidRDefault="001D6C7F" w:rsidP="001D6C7F">
            <w:pPr>
              <w:rPr>
                <w:rFonts w:ascii="Verdana" w:hAnsi="Verdana" w:cs="Calibri"/>
                <w:color w:val="000000"/>
                <w:sz w:val="18"/>
                <w:szCs w:val="18"/>
              </w:rPr>
            </w:pPr>
          </w:p>
        </w:tc>
        <w:tc>
          <w:tcPr>
            <w:tcW w:w="1389" w:type="pct"/>
            <w:vMerge/>
            <w:tcBorders>
              <w:top w:val="single" w:sz="4" w:space="0" w:color="757171"/>
              <w:left w:val="single" w:sz="8" w:space="0" w:color="A6A6A6"/>
              <w:bottom w:val="single" w:sz="4" w:space="0" w:color="757171"/>
              <w:right w:val="single" w:sz="4" w:space="0" w:color="757171"/>
            </w:tcBorders>
            <w:vAlign w:val="center"/>
            <w:hideMark/>
          </w:tcPr>
          <w:p w14:paraId="693FA2F0" w14:textId="77777777" w:rsidR="001D6C7F" w:rsidRPr="001D6C7F" w:rsidRDefault="001D6C7F" w:rsidP="001D6C7F">
            <w:pPr>
              <w:rPr>
                <w:rFonts w:ascii="Verdana" w:hAnsi="Verdana" w:cs="Calibri"/>
                <w:color w:val="000000"/>
                <w:sz w:val="18"/>
                <w:szCs w:val="18"/>
              </w:rPr>
            </w:pPr>
          </w:p>
        </w:tc>
        <w:tc>
          <w:tcPr>
            <w:tcW w:w="1647" w:type="pct"/>
            <w:tcBorders>
              <w:top w:val="nil"/>
              <w:left w:val="single" w:sz="8" w:space="0" w:color="A6A6A6"/>
              <w:bottom w:val="single" w:sz="8" w:space="0" w:color="A6A6A6"/>
              <w:right w:val="single" w:sz="8" w:space="0" w:color="A6A6A6"/>
            </w:tcBorders>
            <w:shd w:val="clear" w:color="auto" w:fill="auto"/>
            <w:noWrap/>
            <w:vAlign w:val="center"/>
            <w:hideMark/>
          </w:tcPr>
          <w:p w14:paraId="495AD356"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c>
          <w:tcPr>
            <w:tcW w:w="1646" w:type="pct"/>
            <w:tcBorders>
              <w:top w:val="nil"/>
              <w:left w:val="nil"/>
              <w:bottom w:val="single" w:sz="8" w:space="0" w:color="A6A6A6"/>
              <w:right w:val="single" w:sz="8" w:space="0" w:color="A6A6A6"/>
            </w:tcBorders>
            <w:shd w:val="clear" w:color="auto" w:fill="auto"/>
            <w:noWrap/>
            <w:vAlign w:val="center"/>
            <w:hideMark/>
          </w:tcPr>
          <w:p w14:paraId="3C6A77A3"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r>
      <w:tr w:rsidR="001D6C7F" w:rsidRPr="001D6C7F" w14:paraId="3A98C69C" w14:textId="77777777" w:rsidTr="001D6C7F">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3B597D3"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2.</w:t>
            </w:r>
          </w:p>
        </w:tc>
        <w:tc>
          <w:tcPr>
            <w:tcW w:w="138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88E5CEE" w14:textId="77777777" w:rsidR="001D6C7F" w:rsidRPr="001D6C7F" w:rsidRDefault="001D6C7F" w:rsidP="001D6C7F">
            <w:pPr>
              <w:rPr>
                <w:rFonts w:ascii="Verdana" w:hAnsi="Verdana" w:cs="Calibri"/>
                <w:color w:val="000000"/>
                <w:sz w:val="18"/>
                <w:szCs w:val="18"/>
              </w:rPr>
            </w:pPr>
            <w:proofErr w:type="spellStart"/>
            <w:r w:rsidRPr="001D6C7F">
              <w:rPr>
                <w:rFonts w:ascii="Verdana" w:hAnsi="Verdana" w:cs="Calibri"/>
                <w:color w:val="000000"/>
                <w:sz w:val="18"/>
                <w:szCs w:val="18"/>
              </w:rPr>
              <w:t>Viridian</w:t>
            </w:r>
            <w:proofErr w:type="spellEnd"/>
            <w:r w:rsidRPr="001D6C7F">
              <w:rPr>
                <w:rFonts w:ascii="Verdana" w:hAnsi="Verdana" w:cs="Calibri"/>
                <w:color w:val="000000"/>
                <w:sz w:val="18"/>
                <w:szCs w:val="18"/>
              </w:rPr>
              <w:t xml:space="preserve"> Polska Sp. z o.o.</w:t>
            </w:r>
            <w:r w:rsidRPr="001D6C7F">
              <w:rPr>
                <w:rFonts w:ascii="Verdana" w:hAnsi="Verdana" w:cs="Calibri"/>
                <w:color w:val="000000"/>
                <w:sz w:val="18"/>
                <w:szCs w:val="18"/>
              </w:rPr>
              <w:br/>
              <w:t>ul. Morgowa 4</w:t>
            </w:r>
            <w:r w:rsidRPr="001D6C7F">
              <w:rPr>
                <w:rFonts w:ascii="Verdana" w:hAnsi="Verdana" w:cs="Calibri"/>
                <w:color w:val="000000"/>
                <w:sz w:val="18"/>
                <w:szCs w:val="18"/>
              </w:rPr>
              <w:br/>
              <w:t>04-224 Warszawa</w:t>
            </w:r>
          </w:p>
        </w:tc>
        <w:tc>
          <w:tcPr>
            <w:tcW w:w="1647" w:type="pct"/>
            <w:tcBorders>
              <w:top w:val="nil"/>
              <w:left w:val="single" w:sz="8" w:space="0" w:color="A6A6A6"/>
              <w:bottom w:val="nil"/>
              <w:right w:val="single" w:sz="8" w:space="0" w:color="A6A6A6"/>
            </w:tcBorders>
            <w:shd w:val="clear" w:color="auto" w:fill="auto"/>
            <w:noWrap/>
            <w:vAlign w:val="center"/>
            <w:hideMark/>
          </w:tcPr>
          <w:p w14:paraId="08900A27" w14:textId="77777777" w:rsidR="001D6C7F" w:rsidRPr="001D6C7F" w:rsidRDefault="001D6C7F" w:rsidP="001D6C7F">
            <w:pPr>
              <w:jc w:val="right"/>
              <w:rPr>
                <w:rFonts w:ascii="Verdana" w:hAnsi="Verdana" w:cs="Calibri"/>
                <w:color w:val="000000"/>
                <w:sz w:val="18"/>
                <w:szCs w:val="18"/>
              </w:rPr>
            </w:pPr>
            <w:r w:rsidRPr="001D6C7F">
              <w:rPr>
                <w:rFonts w:ascii="Verdana" w:hAnsi="Verdana" w:cs="Calibri"/>
                <w:color w:val="000000"/>
                <w:sz w:val="18"/>
                <w:szCs w:val="18"/>
              </w:rPr>
              <w:t>22 012,20 zł</w:t>
            </w:r>
          </w:p>
        </w:tc>
        <w:tc>
          <w:tcPr>
            <w:tcW w:w="1646" w:type="pct"/>
            <w:tcBorders>
              <w:top w:val="single" w:sz="8" w:space="0" w:color="A6A6A6"/>
              <w:left w:val="nil"/>
              <w:bottom w:val="nil"/>
              <w:right w:val="single" w:sz="8" w:space="0" w:color="A6A6A6"/>
            </w:tcBorders>
            <w:shd w:val="clear" w:color="auto" w:fill="auto"/>
            <w:noWrap/>
            <w:vAlign w:val="center"/>
            <w:hideMark/>
          </w:tcPr>
          <w:p w14:paraId="18E23F08"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1 tydzień lub krócej</w:t>
            </w:r>
          </w:p>
        </w:tc>
      </w:tr>
      <w:tr w:rsidR="001D6C7F" w:rsidRPr="001D6C7F" w14:paraId="1C86B158" w14:textId="77777777" w:rsidTr="001D6C7F">
        <w:trPr>
          <w:trHeight w:val="65"/>
        </w:trPr>
        <w:tc>
          <w:tcPr>
            <w:tcW w:w="318" w:type="pct"/>
            <w:vMerge/>
            <w:tcBorders>
              <w:top w:val="nil"/>
              <w:left w:val="single" w:sz="4" w:space="0" w:color="757171"/>
              <w:bottom w:val="single" w:sz="4" w:space="0" w:color="757171"/>
              <w:right w:val="single" w:sz="8" w:space="0" w:color="A6A6A6"/>
            </w:tcBorders>
            <w:vAlign w:val="center"/>
            <w:hideMark/>
          </w:tcPr>
          <w:p w14:paraId="12082B10" w14:textId="77777777" w:rsidR="001D6C7F" w:rsidRPr="001D6C7F" w:rsidRDefault="001D6C7F" w:rsidP="001D6C7F">
            <w:pPr>
              <w:rPr>
                <w:rFonts w:ascii="Verdana" w:hAnsi="Verdana" w:cs="Calibri"/>
                <w:color w:val="000000"/>
                <w:sz w:val="18"/>
                <w:szCs w:val="18"/>
              </w:rPr>
            </w:pPr>
          </w:p>
        </w:tc>
        <w:tc>
          <w:tcPr>
            <w:tcW w:w="1389" w:type="pct"/>
            <w:vMerge/>
            <w:tcBorders>
              <w:top w:val="nil"/>
              <w:left w:val="single" w:sz="8" w:space="0" w:color="A6A6A6"/>
              <w:bottom w:val="single" w:sz="4" w:space="0" w:color="757171"/>
              <w:right w:val="single" w:sz="4" w:space="0" w:color="757171"/>
            </w:tcBorders>
            <w:vAlign w:val="center"/>
            <w:hideMark/>
          </w:tcPr>
          <w:p w14:paraId="5E68B6DD" w14:textId="77777777" w:rsidR="001D6C7F" w:rsidRPr="001D6C7F" w:rsidRDefault="001D6C7F" w:rsidP="001D6C7F">
            <w:pPr>
              <w:rPr>
                <w:rFonts w:ascii="Verdana" w:hAnsi="Verdana" w:cs="Calibri"/>
                <w:color w:val="000000"/>
                <w:sz w:val="18"/>
                <w:szCs w:val="18"/>
              </w:rPr>
            </w:pPr>
          </w:p>
        </w:tc>
        <w:tc>
          <w:tcPr>
            <w:tcW w:w="1647" w:type="pct"/>
            <w:tcBorders>
              <w:top w:val="nil"/>
              <w:left w:val="single" w:sz="8" w:space="0" w:color="A6A6A6"/>
              <w:bottom w:val="single" w:sz="8" w:space="0" w:color="A6A6A6"/>
              <w:right w:val="single" w:sz="8" w:space="0" w:color="A6A6A6"/>
            </w:tcBorders>
            <w:shd w:val="clear" w:color="auto" w:fill="auto"/>
            <w:noWrap/>
            <w:vAlign w:val="center"/>
            <w:hideMark/>
          </w:tcPr>
          <w:p w14:paraId="723C2302"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c>
          <w:tcPr>
            <w:tcW w:w="1646" w:type="pct"/>
            <w:tcBorders>
              <w:top w:val="nil"/>
              <w:left w:val="nil"/>
              <w:bottom w:val="single" w:sz="8" w:space="0" w:color="A6A6A6"/>
              <w:right w:val="single" w:sz="8" w:space="0" w:color="A6A6A6"/>
            </w:tcBorders>
            <w:shd w:val="clear" w:color="auto" w:fill="auto"/>
            <w:noWrap/>
            <w:vAlign w:val="center"/>
            <w:hideMark/>
          </w:tcPr>
          <w:p w14:paraId="0818050E"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r>
      <w:tr w:rsidR="001D6C7F" w:rsidRPr="001D6C7F" w14:paraId="614CFC82" w14:textId="77777777" w:rsidTr="00A24757">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64E4CD7"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lastRenderedPageBreak/>
              <w:t>3.</w:t>
            </w:r>
          </w:p>
        </w:tc>
        <w:tc>
          <w:tcPr>
            <w:tcW w:w="138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4E6C613" w14:textId="77777777" w:rsidR="001D6C7F" w:rsidRPr="001D6C7F" w:rsidRDefault="001D6C7F" w:rsidP="001D6C7F">
            <w:pPr>
              <w:rPr>
                <w:rFonts w:ascii="Verdana" w:hAnsi="Verdana" w:cs="Calibri"/>
                <w:color w:val="000000"/>
                <w:sz w:val="18"/>
                <w:szCs w:val="18"/>
              </w:rPr>
            </w:pPr>
            <w:r w:rsidRPr="001D6C7F">
              <w:rPr>
                <w:rFonts w:ascii="Verdana" w:hAnsi="Verdana" w:cs="Calibri"/>
                <w:color w:val="000000"/>
                <w:sz w:val="18"/>
                <w:szCs w:val="18"/>
              </w:rPr>
              <w:t>AEDMAX.PL Sp. z o.o.</w:t>
            </w:r>
            <w:r w:rsidRPr="001D6C7F">
              <w:rPr>
                <w:rFonts w:ascii="Verdana" w:hAnsi="Verdana" w:cs="Calibri"/>
                <w:color w:val="000000"/>
                <w:sz w:val="18"/>
                <w:szCs w:val="18"/>
              </w:rPr>
              <w:br/>
              <w:t xml:space="preserve">ul. Emaliowa 28 </w:t>
            </w:r>
            <w:r w:rsidRPr="001D6C7F">
              <w:rPr>
                <w:rFonts w:ascii="Verdana" w:hAnsi="Verdana" w:cs="Calibri"/>
                <w:color w:val="000000"/>
                <w:sz w:val="18"/>
                <w:szCs w:val="18"/>
              </w:rPr>
              <w:br/>
              <w:t>02-295 Warszawa</w:t>
            </w:r>
          </w:p>
        </w:tc>
        <w:tc>
          <w:tcPr>
            <w:tcW w:w="1647" w:type="pct"/>
            <w:tcBorders>
              <w:top w:val="nil"/>
              <w:left w:val="single" w:sz="8" w:space="0" w:color="A6A6A6"/>
              <w:right w:val="single" w:sz="8" w:space="0" w:color="A6A6A6"/>
            </w:tcBorders>
            <w:shd w:val="clear" w:color="auto" w:fill="auto"/>
            <w:noWrap/>
            <w:vAlign w:val="center"/>
            <w:hideMark/>
          </w:tcPr>
          <w:p w14:paraId="14498505" w14:textId="77777777" w:rsidR="001D6C7F" w:rsidRPr="001D6C7F" w:rsidRDefault="001D6C7F" w:rsidP="001D6C7F">
            <w:pPr>
              <w:jc w:val="right"/>
              <w:rPr>
                <w:rFonts w:ascii="Verdana" w:hAnsi="Verdana" w:cs="Calibri"/>
                <w:color w:val="000000"/>
                <w:sz w:val="18"/>
                <w:szCs w:val="18"/>
              </w:rPr>
            </w:pPr>
            <w:r w:rsidRPr="001D6C7F">
              <w:rPr>
                <w:rFonts w:ascii="Verdana" w:hAnsi="Verdana" w:cs="Calibri"/>
                <w:color w:val="000000"/>
                <w:sz w:val="18"/>
                <w:szCs w:val="18"/>
              </w:rPr>
              <w:t>19 644,03 zł</w:t>
            </w:r>
          </w:p>
        </w:tc>
        <w:tc>
          <w:tcPr>
            <w:tcW w:w="1646" w:type="pct"/>
            <w:tcBorders>
              <w:top w:val="single" w:sz="8" w:space="0" w:color="A6A6A6"/>
              <w:left w:val="nil"/>
              <w:right w:val="single" w:sz="8" w:space="0" w:color="A6A6A6"/>
            </w:tcBorders>
            <w:shd w:val="clear" w:color="auto" w:fill="auto"/>
            <w:noWrap/>
            <w:vAlign w:val="center"/>
            <w:hideMark/>
          </w:tcPr>
          <w:p w14:paraId="6380DA8B"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2 dni</w:t>
            </w:r>
          </w:p>
        </w:tc>
      </w:tr>
      <w:tr w:rsidR="00A24757" w:rsidRPr="001D6C7F" w14:paraId="0CED2873" w14:textId="77777777" w:rsidTr="00A24757">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617FE449" w14:textId="77777777" w:rsidR="001D6C7F" w:rsidRPr="001D6C7F" w:rsidRDefault="001D6C7F" w:rsidP="001D6C7F">
            <w:pPr>
              <w:rPr>
                <w:rFonts w:ascii="Verdana" w:hAnsi="Verdana" w:cs="Calibri"/>
                <w:color w:val="000000"/>
                <w:sz w:val="18"/>
                <w:szCs w:val="18"/>
              </w:rPr>
            </w:pPr>
          </w:p>
        </w:tc>
        <w:tc>
          <w:tcPr>
            <w:tcW w:w="1389" w:type="pct"/>
            <w:vMerge/>
            <w:tcBorders>
              <w:top w:val="nil"/>
              <w:left w:val="single" w:sz="8" w:space="0" w:color="A6A6A6"/>
              <w:bottom w:val="single" w:sz="4" w:space="0" w:color="757171"/>
              <w:right w:val="single" w:sz="4" w:space="0" w:color="757171"/>
            </w:tcBorders>
            <w:vAlign w:val="center"/>
            <w:hideMark/>
          </w:tcPr>
          <w:p w14:paraId="0265B54A" w14:textId="77777777" w:rsidR="001D6C7F" w:rsidRPr="001D6C7F" w:rsidRDefault="001D6C7F" w:rsidP="001D6C7F">
            <w:pPr>
              <w:rPr>
                <w:rFonts w:ascii="Verdana" w:hAnsi="Verdana" w:cs="Calibri"/>
                <w:color w:val="000000"/>
                <w:sz w:val="18"/>
                <w:szCs w:val="18"/>
              </w:rPr>
            </w:pPr>
          </w:p>
        </w:tc>
        <w:tc>
          <w:tcPr>
            <w:tcW w:w="1647" w:type="pct"/>
            <w:tcBorders>
              <w:top w:val="nil"/>
              <w:left w:val="single" w:sz="8" w:space="0" w:color="A6A6A6"/>
              <w:bottom w:val="single" w:sz="4" w:space="0" w:color="auto"/>
              <w:right w:val="single" w:sz="8" w:space="0" w:color="A6A6A6"/>
            </w:tcBorders>
            <w:shd w:val="clear" w:color="auto" w:fill="auto"/>
            <w:noWrap/>
            <w:vAlign w:val="center"/>
            <w:hideMark/>
          </w:tcPr>
          <w:p w14:paraId="12E89986"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c>
          <w:tcPr>
            <w:tcW w:w="1646" w:type="pct"/>
            <w:tcBorders>
              <w:top w:val="nil"/>
              <w:left w:val="nil"/>
              <w:bottom w:val="single" w:sz="4" w:space="0" w:color="auto"/>
              <w:right w:val="single" w:sz="8" w:space="0" w:color="A6A6A6"/>
            </w:tcBorders>
            <w:shd w:val="clear" w:color="auto" w:fill="auto"/>
            <w:noWrap/>
            <w:vAlign w:val="center"/>
            <w:hideMark/>
          </w:tcPr>
          <w:p w14:paraId="005661A8"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r>
    </w:tbl>
    <w:p w14:paraId="59D62F8D" w14:textId="71C3126F" w:rsidR="007C0DF7" w:rsidRDefault="001D6C7F" w:rsidP="007C0DF7">
      <w:pPr>
        <w:tabs>
          <w:tab w:val="left" w:pos="426"/>
        </w:tabs>
        <w:spacing w:after="60" w:line="240" w:lineRule="exact"/>
        <w:jc w:val="both"/>
        <w:rPr>
          <w:rFonts w:ascii="Verdana" w:hAnsi="Verdana"/>
          <w:sz w:val="18"/>
          <w:szCs w:val="18"/>
        </w:rPr>
      </w:pPr>
      <w:r>
        <w:rPr>
          <w:rFonts w:ascii="Verdana" w:hAnsi="Verdana"/>
          <w:sz w:val="18"/>
          <w:szCs w:val="18"/>
        </w:rPr>
        <w:fldChar w:fldCharType="end"/>
      </w:r>
    </w:p>
    <w:p w14:paraId="2FC19D36" w14:textId="77777777" w:rsidR="00A24757" w:rsidRDefault="00A24757" w:rsidP="00A24757">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Pr>
          <w:rFonts w:ascii="Verdana" w:hAnsi="Verdana"/>
          <w:bCs/>
          <w:sz w:val="18"/>
          <w:szCs w:val="18"/>
        </w:rPr>
        <w:t>oraz w</w:t>
      </w:r>
      <w:r w:rsidRPr="00E007E0">
        <w:rPr>
          <w:rFonts w:ascii="Verdana" w:hAnsi="Verdana"/>
          <w:bCs/>
          <w:sz w:val="18"/>
          <w:szCs w:val="18"/>
        </w:rPr>
        <w:t>arunki płatności – zgodnie z treścią SIWZ.</w:t>
      </w:r>
    </w:p>
    <w:p w14:paraId="056333BD" w14:textId="77777777" w:rsidR="001D6C7F" w:rsidRPr="000A61D3" w:rsidRDefault="001D6C7F" w:rsidP="007C0DF7">
      <w:pPr>
        <w:tabs>
          <w:tab w:val="left" w:pos="426"/>
        </w:tabs>
        <w:spacing w:after="60" w:line="240" w:lineRule="exact"/>
        <w:jc w:val="both"/>
        <w:rPr>
          <w:rFonts w:ascii="Verdana" w:hAnsi="Verdana"/>
          <w:sz w:val="18"/>
          <w:szCs w:val="18"/>
        </w:rPr>
      </w:pPr>
    </w:p>
    <w:p w14:paraId="08EB0885" w14:textId="77777777" w:rsidR="007C0DF7" w:rsidRPr="000A61D3" w:rsidRDefault="007C0DF7" w:rsidP="007C0DF7">
      <w:pPr>
        <w:tabs>
          <w:tab w:val="left" w:pos="426"/>
        </w:tabs>
        <w:spacing w:after="60" w:line="240" w:lineRule="exact"/>
        <w:jc w:val="both"/>
        <w:rPr>
          <w:rFonts w:ascii="Verdana" w:hAnsi="Verdana" w:cs="Arial"/>
          <w:b/>
          <w:sz w:val="18"/>
          <w:szCs w:val="18"/>
        </w:rPr>
      </w:pPr>
      <w:r w:rsidRPr="000A61D3">
        <w:rPr>
          <w:rFonts w:ascii="Verdana" w:hAnsi="Verdana" w:cs="Arial"/>
          <w:b/>
          <w:sz w:val="18"/>
          <w:szCs w:val="18"/>
        </w:rPr>
        <w:t>Część 5</w:t>
      </w:r>
    </w:p>
    <w:p w14:paraId="3BB2970E" w14:textId="77777777" w:rsidR="007C0DF7" w:rsidRPr="000A61D3" w:rsidRDefault="007C0DF7" w:rsidP="007C0DF7">
      <w:pPr>
        <w:tabs>
          <w:tab w:val="left" w:pos="426"/>
        </w:tabs>
        <w:spacing w:after="60" w:line="240" w:lineRule="exact"/>
        <w:jc w:val="both"/>
        <w:rPr>
          <w:rFonts w:ascii="Verdana" w:hAnsi="Verdana" w:cs="Arial"/>
          <w:bCs/>
          <w:sz w:val="18"/>
          <w:szCs w:val="18"/>
        </w:rPr>
      </w:pPr>
      <w:r w:rsidRPr="000A61D3">
        <w:rPr>
          <w:rFonts w:ascii="Verdana" w:hAnsi="Verdana" w:cs="Arial"/>
          <w:bCs/>
          <w:sz w:val="18"/>
          <w:szCs w:val="18"/>
        </w:rPr>
        <w:t>Skaner tkanek miękkich na potrzeby Katedry i Zakładu Periodontologii</w:t>
      </w:r>
    </w:p>
    <w:p w14:paraId="443768D8" w14:textId="77777777" w:rsidR="001D6C7F" w:rsidRDefault="001D6C7F" w:rsidP="001D6C7F">
      <w:pPr>
        <w:tabs>
          <w:tab w:val="left" w:pos="9072"/>
        </w:tabs>
        <w:ind w:right="470"/>
        <w:rPr>
          <w:rFonts w:ascii="Verdana" w:hAnsi="Verdana"/>
          <w:noProof/>
          <w:sz w:val="18"/>
          <w:szCs w:val="18"/>
        </w:rPr>
      </w:pPr>
    </w:p>
    <w:p w14:paraId="14F98A32" w14:textId="77777777" w:rsidR="001D6C7F" w:rsidRDefault="001D6C7F" w:rsidP="001D6C7F">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732C3C4F" w14:textId="2068A646" w:rsidR="001D6C7F" w:rsidRDefault="001D6C7F" w:rsidP="00B44360">
      <w:pPr>
        <w:spacing w:after="60" w:line="240" w:lineRule="exact"/>
        <w:ind w:right="-381"/>
        <w:jc w:val="both"/>
        <w:rPr>
          <w:sz w:val="20"/>
          <w:szCs w:val="20"/>
        </w:rPr>
      </w:pPr>
      <w:r>
        <w:fldChar w:fldCharType="begin"/>
      </w:r>
      <w:r>
        <w:instrText xml:space="preserve"> LINK Excel.Sheet.12 "D:\\Przetargi IV 2020\\PN-59\\53 Ocena ofert.xlsx" "Ocena ofert!W48K1:W52K5" \a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5"/>
        <w:gridCol w:w="2028"/>
        <w:gridCol w:w="3453"/>
        <w:gridCol w:w="3436"/>
      </w:tblGrid>
      <w:tr w:rsidR="001D6C7F" w:rsidRPr="001D6C7F" w14:paraId="048EC950" w14:textId="77777777" w:rsidTr="001D6C7F">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12EABC3"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068027CB"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Wykonawca, adres</w:t>
            </w:r>
          </w:p>
        </w:tc>
        <w:tc>
          <w:tcPr>
            <w:tcW w:w="1813" w:type="pct"/>
            <w:tcBorders>
              <w:top w:val="single" w:sz="8" w:space="0" w:color="A6A6A6"/>
              <w:left w:val="nil"/>
              <w:bottom w:val="single" w:sz="8" w:space="0" w:color="A6A6A6"/>
              <w:right w:val="single" w:sz="8" w:space="0" w:color="A6A6A6"/>
            </w:tcBorders>
            <w:shd w:val="clear" w:color="auto" w:fill="auto"/>
            <w:vAlign w:val="center"/>
            <w:hideMark/>
          </w:tcPr>
          <w:p w14:paraId="7D8342F3"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Cena brutto przedmiotu zamówienia</w:t>
            </w:r>
          </w:p>
        </w:tc>
        <w:tc>
          <w:tcPr>
            <w:tcW w:w="1804" w:type="pct"/>
            <w:tcBorders>
              <w:top w:val="single" w:sz="8" w:space="0" w:color="A6A6A6"/>
              <w:left w:val="nil"/>
              <w:bottom w:val="single" w:sz="8" w:space="0" w:color="A6A6A6"/>
              <w:right w:val="single" w:sz="8" w:space="0" w:color="A6A6A6"/>
            </w:tcBorders>
            <w:shd w:val="clear" w:color="auto" w:fill="auto"/>
            <w:vAlign w:val="center"/>
            <w:hideMark/>
          </w:tcPr>
          <w:p w14:paraId="2FAC6AED" w14:textId="77777777" w:rsidR="001D6C7F" w:rsidRPr="001D6C7F" w:rsidRDefault="001D6C7F" w:rsidP="001D6C7F">
            <w:pPr>
              <w:jc w:val="center"/>
              <w:rPr>
                <w:rFonts w:ascii="Verdana" w:hAnsi="Verdana" w:cs="Calibri"/>
                <w:color w:val="000000"/>
                <w:sz w:val="16"/>
                <w:szCs w:val="16"/>
              </w:rPr>
            </w:pPr>
            <w:r w:rsidRPr="001D6C7F">
              <w:rPr>
                <w:rFonts w:ascii="Verdana" w:hAnsi="Verdana" w:cs="Calibri"/>
                <w:color w:val="000000"/>
                <w:sz w:val="16"/>
                <w:szCs w:val="16"/>
              </w:rPr>
              <w:t>Okres gwarancji przedmiotu zamówienia</w:t>
            </w:r>
          </w:p>
        </w:tc>
      </w:tr>
      <w:tr w:rsidR="001D6C7F" w:rsidRPr="001D6C7F" w14:paraId="2CD9027D" w14:textId="77777777" w:rsidTr="001D6C7F">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4CDB2EA"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255A556" w14:textId="77777777" w:rsidR="001D6C7F" w:rsidRPr="001D6C7F" w:rsidRDefault="001D6C7F" w:rsidP="001D6C7F">
            <w:pPr>
              <w:rPr>
                <w:rFonts w:ascii="Verdana" w:hAnsi="Verdana" w:cs="Calibri"/>
                <w:color w:val="000000"/>
                <w:sz w:val="18"/>
                <w:szCs w:val="18"/>
              </w:rPr>
            </w:pPr>
            <w:r w:rsidRPr="001D6C7F">
              <w:rPr>
                <w:rFonts w:ascii="Verdana" w:hAnsi="Verdana" w:cs="Calibri"/>
                <w:color w:val="000000"/>
                <w:sz w:val="18"/>
                <w:szCs w:val="18"/>
              </w:rPr>
              <w:t>Echo-</w:t>
            </w:r>
            <w:proofErr w:type="spellStart"/>
            <w:r w:rsidRPr="001D6C7F">
              <w:rPr>
                <w:rFonts w:ascii="Verdana" w:hAnsi="Verdana" w:cs="Calibri"/>
                <w:color w:val="000000"/>
                <w:sz w:val="18"/>
                <w:szCs w:val="18"/>
              </w:rPr>
              <w:t>Son</w:t>
            </w:r>
            <w:proofErr w:type="spellEnd"/>
            <w:r w:rsidRPr="001D6C7F">
              <w:rPr>
                <w:rFonts w:ascii="Verdana" w:hAnsi="Verdana" w:cs="Calibri"/>
                <w:color w:val="000000"/>
                <w:sz w:val="18"/>
                <w:szCs w:val="18"/>
              </w:rPr>
              <w:t xml:space="preserve"> S.A.</w:t>
            </w:r>
            <w:r w:rsidRPr="001D6C7F">
              <w:rPr>
                <w:rFonts w:ascii="Verdana" w:hAnsi="Verdana" w:cs="Calibri"/>
                <w:color w:val="000000"/>
                <w:sz w:val="18"/>
                <w:szCs w:val="18"/>
              </w:rPr>
              <w:br/>
              <w:t>ul. Krańcowa 5</w:t>
            </w:r>
            <w:r w:rsidRPr="001D6C7F">
              <w:rPr>
                <w:rFonts w:ascii="Verdana" w:hAnsi="Verdana" w:cs="Calibri"/>
                <w:color w:val="000000"/>
                <w:sz w:val="18"/>
                <w:szCs w:val="18"/>
              </w:rPr>
              <w:br/>
              <w:t>24-100 Puławy</w:t>
            </w:r>
          </w:p>
        </w:tc>
        <w:tc>
          <w:tcPr>
            <w:tcW w:w="1813" w:type="pct"/>
            <w:tcBorders>
              <w:top w:val="nil"/>
              <w:left w:val="single" w:sz="8" w:space="0" w:color="A6A6A6"/>
              <w:bottom w:val="nil"/>
              <w:right w:val="single" w:sz="8" w:space="0" w:color="A6A6A6"/>
            </w:tcBorders>
            <w:shd w:val="clear" w:color="auto" w:fill="auto"/>
            <w:noWrap/>
            <w:vAlign w:val="center"/>
            <w:hideMark/>
          </w:tcPr>
          <w:p w14:paraId="7AB47E20" w14:textId="77777777" w:rsidR="001D6C7F" w:rsidRPr="001D6C7F" w:rsidRDefault="001D6C7F" w:rsidP="001D6C7F">
            <w:pPr>
              <w:jc w:val="right"/>
              <w:rPr>
                <w:rFonts w:ascii="Verdana" w:hAnsi="Verdana" w:cs="Calibri"/>
                <w:color w:val="000000"/>
                <w:sz w:val="18"/>
                <w:szCs w:val="18"/>
              </w:rPr>
            </w:pPr>
            <w:r w:rsidRPr="001D6C7F">
              <w:rPr>
                <w:rFonts w:ascii="Verdana" w:hAnsi="Verdana" w:cs="Calibri"/>
                <w:color w:val="000000"/>
                <w:sz w:val="18"/>
                <w:szCs w:val="18"/>
              </w:rPr>
              <w:t>16 200,00 zł</w:t>
            </w:r>
          </w:p>
        </w:tc>
        <w:tc>
          <w:tcPr>
            <w:tcW w:w="1804" w:type="pct"/>
            <w:tcBorders>
              <w:top w:val="single" w:sz="8" w:space="0" w:color="A6A6A6"/>
              <w:left w:val="nil"/>
              <w:bottom w:val="nil"/>
              <w:right w:val="single" w:sz="8" w:space="0" w:color="A6A6A6"/>
            </w:tcBorders>
            <w:shd w:val="clear" w:color="auto" w:fill="auto"/>
            <w:noWrap/>
            <w:vAlign w:val="center"/>
            <w:hideMark/>
          </w:tcPr>
          <w:p w14:paraId="79578011" w14:textId="77777777" w:rsidR="001D6C7F" w:rsidRPr="001D6C7F" w:rsidRDefault="001D6C7F" w:rsidP="001D6C7F">
            <w:pPr>
              <w:jc w:val="center"/>
              <w:rPr>
                <w:rFonts w:ascii="Verdana" w:hAnsi="Verdana" w:cs="Calibri"/>
                <w:color w:val="000000"/>
                <w:sz w:val="18"/>
                <w:szCs w:val="18"/>
              </w:rPr>
            </w:pPr>
            <w:r w:rsidRPr="001D6C7F">
              <w:rPr>
                <w:rFonts w:ascii="Verdana" w:hAnsi="Verdana" w:cs="Calibri"/>
                <w:color w:val="000000"/>
                <w:sz w:val="18"/>
                <w:szCs w:val="18"/>
              </w:rPr>
              <w:t>24 m-ce</w:t>
            </w:r>
          </w:p>
        </w:tc>
      </w:tr>
      <w:tr w:rsidR="001D6C7F" w:rsidRPr="001D6C7F" w14:paraId="0437FE87" w14:textId="77777777" w:rsidTr="001D6C7F">
        <w:trPr>
          <w:trHeight w:val="193"/>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1C41480F" w14:textId="77777777" w:rsidR="001D6C7F" w:rsidRPr="001D6C7F" w:rsidRDefault="001D6C7F" w:rsidP="001D6C7F">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0F762857" w14:textId="77777777" w:rsidR="001D6C7F" w:rsidRPr="001D6C7F" w:rsidRDefault="001D6C7F" w:rsidP="001D6C7F">
            <w:pPr>
              <w:rPr>
                <w:rFonts w:ascii="Verdana" w:hAnsi="Verdana" w:cs="Calibri"/>
                <w:color w:val="000000"/>
                <w:sz w:val="18"/>
                <w:szCs w:val="18"/>
              </w:rPr>
            </w:pPr>
          </w:p>
        </w:tc>
        <w:tc>
          <w:tcPr>
            <w:tcW w:w="1813" w:type="pct"/>
            <w:tcBorders>
              <w:top w:val="nil"/>
              <w:left w:val="single" w:sz="8" w:space="0" w:color="A6A6A6"/>
              <w:bottom w:val="single" w:sz="8" w:space="0" w:color="A6A6A6"/>
              <w:right w:val="single" w:sz="8" w:space="0" w:color="A6A6A6"/>
            </w:tcBorders>
            <w:shd w:val="clear" w:color="auto" w:fill="auto"/>
            <w:noWrap/>
            <w:vAlign w:val="center"/>
            <w:hideMark/>
          </w:tcPr>
          <w:p w14:paraId="42F6509F"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c>
          <w:tcPr>
            <w:tcW w:w="1804" w:type="pct"/>
            <w:tcBorders>
              <w:top w:val="nil"/>
              <w:left w:val="nil"/>
              <w:bottom w:val="single" w:sz="8" w:space="0" w:color="A6A6A6"/>
              <w:right w:val="single" w:sz="8" w:space="0" w:color="A6A6A6"/>
            </w:tcBorders>
            <w:shd w:val="clear" w:color="auto" w:fill="auto"/>
            <w:noWrap/>
            <w:vAlign w:val="center"/>
            <w:hideMark/>
          </w:tcPr>
          <w:p w14:paraId="7E7FB462" w14:textId="77777777" w:rsidR="001D6C7F" w:rsidRPr="001D6C7F" w:rsidRDefault="001D6C7F" w:rsidP="001D6C7F">
            <w:pPr>
              <w:jc w:val="center"/>
              <w:rPr>
                <w:rFonts w:ascii="Verdana" w:hAnsi="Verdana" w:cs="Calibri"/>
                <w:b/>
                <w:bCs/>
                <w:color w:val="0070C0"/>
                <w:sz w:val="18"/>
                <w:szCs w:val="18"/>
              </w:rPr>
            </w:pPr>
            <w:r w:rsidRPr="001D6C7F">
              <w:rPr>
                <w:rFonts w:ascii="Verdana" w:hAnsi="Verdana" w:cs="Calibri"/>
                <w:b/>
                <w:bCs/>
                <w:color w:val="0070C0"/>
                <w:sz w:val="18"/>
                <w:szCs w:val="18"/>
              </w:rPr>
              <w:t> </w:t>
            </w:r>
          </w:p>
        </w:tc>
      </w:tr>
    </w:tbl>
    <w:p w14:paraId="10C1AEC8" w14:textId="366C73F9" w:rsidR="007C0DF7" w:rsidRPr="00467B4D" w:rsidRDefault="001D6C7F" w:rsidP="00B44360">
      <w:pPr>
        <w:spacing w:after="60" w:line="240" w:lineRule="exact"/>
        <w:ind w:right="-381"/>
        <w:jc w:val="both"/>
        <w:rPr>
          <w:rFonts w:ascii="Verdana" w:hAnsi="Verdana"/>
          <w:bCs/>
          <w:sz w:val="18"/>
          <w:szCs w:val="18"/>
        </w:rPr>
      </w:pPr>
      <w:r>
        <w:rPr>
          <w:rFonts w:ascii="Verdana" w:hAnsi="Verdana"/>
          <w:bCs/>
          <w:sz w:val="18"/>
          <w:szCs w:val="18"/>
        </w:rPr>
        <w:fldChar w:fldCharType="end"/>
      </w:r>
    </w:p>
    <w:p w14:paraId="29DDC48A" w14:textId="147EA05C" w:rsidR="00A24757" w:rsidRDefault="00C83DEC" w:rsidP="00A24757">
      <w:pPr>
        <w:tabs>
          <w:tab w:val="left" w:pos="710"/>
          <w:tab w:val="left" w:pos="1139"/>
        </w:tabs>
        <w:rPr>
          <w:rFonts w:ascii="Verdana" w:hAnsi="Verdana"/>
          <w:bCs/>
          <w:sz w:val="18"/>
          <w:szCs w:val="18"/>
        </w:rPr>
      </w:pPr>
      <w:r>
        <w:rPr>
          <w:rFonts w:ascii="Verdana" w:hAnsi="Verdana"/>
          <w:bCs/>
          <w:sz w:val="18"/>
          <w:szCs w:val="18"/>
        </w:rPr>
        <w:t>Termin realizacji i w</w:t>
      </w:r>
      <w:r w:rsidR="00A24757" w:rsidRPr="008A1BBD">
        <w:rPr>
          <w:rFonts w:ascii="Verdana" w:hAnsi="Verdana"/>
          <w:bCs/>
          <w:sz w:val="18"/>
          <w:szCs w:val="18"/>
        </w:rPr>
        <w:t xml:space="preserve">arunki płatności - </w:t>
      </w:r>
      <w:r w:rsidR="00A24757">
        <w:rPr>
          <w:rFonts w:ascii="Verdana" w:hAnsi="Verdana"/>
          <w:bCs/>
          <w:sz w:val="18"/>
          <w:szCs w:val="18"/>
        </w:rPr>
        <w:t>zgodnie z treścią SIWZ.</w:t>
      </w:r>
    </w:p>
    <w:p w14:paraId="5B499B95" w14:textId="77777777" w:rsidR="0031305E" w:rsidRDefault="0031305E" w:rsidP="00982C4E">
      <w:pPr>
        <w:spacing w:line="280" w:lineRule="exact"/>
        <w:ind w:left="5670"/>
        <w:rPr>
          <w:rFonts w:ascii="Verdana" w:hAnsi="Verdana"/>
          <w:b/>
          <w:sz w:val="18"/>
          <w:szCs w:val="18"/>
        </w:rPr>
      </w:pPr>
    </w:p>
    <w:p w14:paraId="360E23AA" w14:textId="77777777" w:rsidR="008C5A80" w:rsidRPr="004C6C5E" w:rsidRDefault="008C5A80" w:rsidP="008C5A80">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577AEF06" w14:textId="1CCBBC67" w:rsidR="008C5A80" w:rsidRPr="004C6C5E" w:rsidRDefault="00F45F7F" w:rsidP="008C5A80">
      <w:pPr>
        <w:spacing w:line="280" w:lineRule="exact"/>
        <w:ind w:firstLine="4395"/>
        <w:jc w:val="both"/>
        <w:rPr>
          <w:rFonts w:ascii="Verdana" w:hAnsi="Verdana"/>
          <w:color w:val="000000"/>
          <w:sz w:val="18"/>
          <w:szCs w:val="18"/>
        </w:rPr>
      </w:pPr>
      <w:r>
        <w:rPr>
          <w:rFonts w:ascii="Verdana" w:hAnsi="Verdana"/>
          <w:color w:val="000000"/>
          <w:sz w:val="18"/>
          <w:szCs w:val="18"/>
        </w:rPr>
        <w:t xml:space="preserve">Kierownik </w:t>
      </w:r>
      <w:r w:rsidR="00355434">
        <w:rPr>
          <w:rFonts w:ascii="Verdana" w:hAnsi="Verdana"/>
          <w:color w:val="000000"/>
          <w:sz w:val="18"/>
          <w:szCs w:val="18"/>
        </w:rPr>
        <w:t xml:space="preserve">Działu </w:t>
      </w:r>
      <w:r>
        <w:rPr>
          <w:rFonts w:ascii="Verdana" w:hAnsi="Verdana"/>
          <w:color w:val="000000"/>
          <w:sz w:val="18"/>
          <w:szCs w:val="18"/>
        </w:rPr>
        <w:t>Zamówień Publicznych</w:t>
      </w:r>
      <w:r w:rsidR="008C5A80" w:rsidRPr="004C6C5E">
        <w:rPr>
          <w:rFonts w:ascii="Verdana" w:hAnsi="Verdana"/>
          <w:color w:val="000000"/>
          <w:sz w:val="18"/>
          <w:szCs w:val="18"/>
        </w:rPr>
        <w:t xml:space="preserve"> UMW</w:t>
      </w:r>
    </w:p>
    <w:p w14:paraId="223090D9" w14:textId="77777777" w:rsidR="008C5A80" w:rsidRPr="00B66C52" w:rsidRDefault="008C5A80" w:rsidP="008C5A80">
      <w:pPr>
        <w:ind w:firstLine="4395"/>
      </w:pPr>
    </w:p>
    <w:p w14:paraId="3C319C3D" w14:textId="77777777" w:rsidR="008C5A80" w:rsidRPr="00B66C52" w:rsidRDefault="008C5A80" w:rsidP="008C5A80">
      <w:pPr>
        <w:ind w:firstLine="4395"/>
        <w:rPr>
          <w:rFonts w:ascii="Verdana" w:hAnsi="Verdana"/>
          <w:sz w:val="18"/>
          <w:szCs w:val="18"/>
        </w:rPr>
      </w:pPr>
    </w:p>
    <w:p w14:paraId="5643ADF8" w14:textId="73026707" w:rsidR="008C5A80" w:rsidRPr="00B66C52" w:rsidRDefault="00F45F7F" w:rsidP="008C5A80">
      <w:pPr>
        <w:ind w:firstLine="4395"/>
        <w:rPr>
          <w:rFonts w:ascii="Verdana" w:hAnsi="Verdana"/>
          <w:sz w:val="18"/>
          <w:szCs w:val="18"/>
        </w:rPr>
      </w:pPr>
      <w:r>
        <w:rPr>
          <w:rFonts w:ascii="Verdana" w:hAnsi="Verdana"/>
          <w:sz w:val="18"/>
          <w:szCs w:val="18"/>
        </w:rPr>
        <w:t xml:space="preserve">mgr Monika Komorowska </w:t>
      </w:r>
    </w:p>
    <w:p w14:paraId="6AA4E3EC" w14:textId="32216FD5" w:rsidR="00E41B31" w:rsidRPr="00800904" w:rsidRDefault="00E41B31" w:rsidP="008A7B36">
      <w:pPr>
        <w:spacing w:line="240" w:lineRule="exact"/>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C7B48" w14:textId="77777777" w:rsidR="00F144E9" w:rsidRDefault="00F144E9">
      <w:r>
        <w:separator/>
      </w:r>
    </w:p>
  </w:endnote>
  <w:endnote w:type="continuationSeparator" w:id="0">
    <w:p w14:paraId="26101FF6" w14:textId="77777777" w:rsidR="00F144E9" w:rsidRDefault="00F1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B06040202020202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74556">
      <w:rPr>
        <w:caps/>
        <w:noProof/>
        <w:sz w:val="16"/>
        <w:szCs w:val="16"/>
      </w:rPr>
      <w:t>3</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24757">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551C" w14:textId="77777777" w:rsidR="00F144E9" w:rsidRDefault="00F144E9">
      <w:r>
        <w:separator/>
      </w:r>
    </w:p>
  </w:footnote>
  <w:footnote w:type="continuationSeparator" w:id="0">
    <w:p w14:paraId="73E443D6" w14:textId="77777777" w:rsidR="00F144E9" w:rsidRDefault="00F1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492F4E77"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8"/>
  </w:num>
  <w:num w:numId="14">
    <w:abstractNumId w:val="19"/>
  </w:num>
  <w:num w:numId="15">
    <w:abstractNumId w:val="22"/>
  </w:num>
  <w:num w:numId="16">
    <w:abstractNumId w:val="21"/>
  </w:num>
  <w:num w:numId="17">
    <w:abstractNumId w:val="24"/>
  </w:num>
  <w:num w:numId="18">
    <w:abstractNumId w:val="23"/>
  </w:num>
  <w:num w:numId="19">
    <w:abstractNumId w:val="25"/>
  </w:num>
  <w:num w:numId="20">
    <w:abstractNumId w:val="26"/>
  </w:num>
  <w:num w:numId="21">
    <w:abstractNumId w:val="29"/>
  </w:num>
  <w:num w:numId="22">
    <w:abstractNumId w:val="27"/>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C017B"/>
    <w:rsid w:val="004C0B5C"/>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4E9"/>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60D6-6C48-483A-B4AB-F0463F20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3336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3885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Microsoft Office User</cp:lastModifiedBy>
  <cp:revision>2</cp:revision>
  <cp:lastPrinted>2018-07-17T11:47:00Z</cp:lastPrinted>
  <dcterms:created xsi:type="dcterms:W3CDTF">2020-05-26T07:16:00Z</dcterms:created>
  <dcterms:modified xsi:type="dcterms:W3CDTF">2020-05-26T07:16:00Z</dcterms:modified>
</cp:coreProperties>
</file>