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4C4BBE" w:rsidRPr="004C4BBE" w14:paraId="71530DE8" w14:textId="77777777" w:rsidTr="00734FCF">
        <w:trPr>
          <w:cantSplit/>
          <w:trHeight w:val="451"/>
        </w:trPr>
        <w:tc>
          <w:tcPr>
            <w:tcW w:w="9251" w:type="dxa"/>
            <w:vMerge w:val="restart"/>
            <w:tcBorders>
              <w:top w:val="single" w:sz="4" w:space="0" w:color="auto"/>
              <w:left w:val="single" w:sz="4" w:space="0" w:color="auto"/>
              <w:right w:val="single" w:sz="4" w:space="0" w:color="auto"/>
            </w:tcBorders>
            <w:vAlign w:val="center"/>
          </w:tcPr>
          <w:p w14:paraId="70F7E08C" w14:textId="7F41393A" w:rsidR="00734FCF" w:rsidRPr="004C4BBE" w:rsidRDefault="00F475A7" w:rsidP="00734FCF">
            <w:pPr>
              <w:ind w:right="470"/>
              <w:jc w:val="center"/>
              <w:rPr>
                <w:rFonts w:eastAsia="MS Mincho"/>
                <w:b/>
                <w:color w:val="000000" w:themeColor="text1"/>
                <w:sz w:val="16"/>
                <w:szCs w:val="16"/>
                <w:lang w:eastAsia="en-US"/>
              </w:rPr>
            </w:pPr>
            <w:r w:rsidRPr="004C4BBE">
              <w:rPr>
                <w:rFonts w:eastAsia="MS Mincho"/>
                <w:b/>
                <w:noProof/>
                <w:color w:val="000000" w:themeColor="text1"/>
                <w:sz w:val="16"/>
                <w:szCs w:val="16"/>
              </w:rPr>
              <w:drawing>
                <wp:inline distT="0" distB="0" distL="0" distR="0" wp14:anchorId="1BB8DBA0" wp14:editId="245580F7">
                  <wp:extent cx="2743200" cy="14509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450975"/>
                          </a:xfrm>
                          <a:prstGeom prst="rect">
                            <a:avLst/>
                          </a:prstGeom>
                          <a:noFill/>
                        </pic:spPr>
                      </pic:pic>
                    </a:graphicData>
                  </a:graphic>
                </wp:inline>
              </w:drawing>
            </w:r>
          </w:p>
          <w:p w14:paraId="706E49D3" w14:textId="77777777" w:rsidR="00734FCF" w:rsidRPr="004C4BBE" w:rsidRDefault="00734FCF" w:rsidP="00734FCF">
            <w:pPr>
              <w:ind w:right="470"/>
              <w:jc w:val="center"/>
              <w:rPr>
                <w:rFonts w:ascii="Verdana" w:eastAsia="MS Mincho" w:hAnsi="Verdana"/>
                <w:bCs/>
                <w:color w:val="000000" w:themeColor="text1"/>
                <w:sz w:val="18"/>
                <w:szCs w:val="18"/>
                <w:lang w:eastAsia="en-US"/>
              </w:rPr>
            </w:pPr>
            <w:r w:rsidRPr="004C4BBE">
              <w:rPr>
                <w:rFonts w:ascii="Verdana" w:eastAsia="MS Mincho" w:hAnsi="Verdana"/>
                <w:bCs/>
                <w:color w:val="000000" w:themeColor="text1"/>
                <w:sz w:val="18"/>
                <w:szCs w:val="18"/>
                <w:lang w:eastAsia="en-US"/>
              </w:rPr>
              <w:t>50-367 Wrocław, Wybrzeże L. Pasteura 1</w:t>
            </w:r>
          </w:p>
          <w:p w14:paraId="5213244E" w14:textId="6A32A6E8" w:rsidR="00734FCF" w:rsidRPr="004C4BBE" w:rsidRDefault="007C4085" w:rsidP="00734FCF">
            <w:pPr>
              <w:ind w:right="470"/>
              <w:jc w:val="center"/>
              <w:rPr>
                <w:rFonts w:ascii="Verdana" w:eastAsia="MS Mincho" w:hAnsi="Verdana"/>
                <w:b/>
                <w:color w:val="000000" w:themeColor="text1"/>
                <w:sz w:val="18"/>
                <w:szCs w:val="18"/>
                <w:lang w:eastAsia="en-US"/>
              </w:rPr>
            </w:pPr>
            <w:r w:rsidRPr="004C4BBE">
              <w:rPr>
                <w:rFonts w:ascii="Verdana" w:eastAsia="MS Mincho" w:hAnsi="Verdana"/>
                <w:b/>
                <w:color w:val="000000" w:themeColor="text1"/>
                <w:sz w:val="18"/>
                <w:szCs w:val="18"/>
                <w:lang w:eastAsia="en-US"/>
              </w:rPr>
              <w:t xml:space="preserve">Dział </w:t>
            </w:r>
            <w:r w:rsidR="00734FCF" w:rsidRPr="004C4BBE">
              <w:rPr>
                <w:rFonts w:ascii="Verdana" w:eastAsia="MS Mincho" w:hAnsi="Verdana"/>
                <w:b/>
                <w:color w:val="000000" w:themeColor="text1"/>
                <w:sz w:val="18"/>
                <w:szCs w:val="18"/>
                <w:lang w:eastAsia="en-US"/>
              </w:rPr>
              <w:t>Zamówień Publicznych UMW</w:t>
            </w:r>
          </w:p>
          <w:p w14:paraId="43649988" w14:textId="77777777" w:rsidR="00734FCF" w:rsidRPr="004C4BBE" w:rsidRDefault="00734FCF" w:rsidP="00734FCF">
            <w:pPr>
              <w:ind w:right="470"/>
              <w:jc w:val="center"/>
              <w:rPr>
                <w:rFonts w:ascii="Verdana" w:eastAsia="MS Mincho" w:hAnsi="Verdana"/>
                <w:bCs/>
                <w:color w:val="000000" w:themeColor="text1"/>
                <w:sz w:val="18"/>
                <w:szCs w:val="18"/>
                <w:lang w:eastAsia="en-US"/>
              </w:rPr>
            </w:pPr>
            <w:r w:rsidRPr="004C4BBE">
              <w:rPr>
                <w:rFonts w:ascii="Verdana" w:eastAsia="MS Mincho" w:hAnsi="Verdana"/>
                <w:bCs/>
                <w:color w:val="000000" w:themeColor="text1"/>
                <w:sz w:val="18"/>
                <w:szCs w:val="18"/>
                <w:lang w:eastAsia="en-US"/>
              </w:rPr>
              <w:t>ul. Marcinkowskiego 2-6, 50-368 Wrocław</w:t>
            </w:r>
          </w:p>
          <w:p w14:paraId="0562BE0B" w14:textId="77777777" w:rsidR="00734FCF" w:rsidRPr="004C4BBE" w:rsidRDefault="00734FCF" w:rsidP="00734FCF">
            <w:pPr>
              <w:ind w:right="470"/>
              <w:jc w:val="center"/>
              <w:rPr>
                <w:rFonts w:ascii="Verdana" w:hAnsi="Verdana"/>
                <w:b/>
                <w:color w:val="000000" w:themeColor="text1"/>
                <w:sz w:val="18"/>
                <w:szCs w:val="18"/>
                <w:lang w:val="de-DE" w:eastAsia="en-US"/>
              </w:rPr>
            </w:pPr>
            <w:r w:rsidRPr="004C4BBE">
              <w:rPr>
                <w:rFonts w:ascii="Verdana" w:eastAsia="MS Mincho" w:hAnsi="Verdana"/>
                <w:color w:val="000000" w:themeColor="text1"/>
                <w:sz w:val="18"/>
                <w:szCs w:val="18"/>
                <w:lang w:val="de-DE" w:eastAsia="en-US"/>
              </w:rPr>
              <w:t>faks 71 / 784-00-45</w:t>
            </w:r>
          </w:p>
          <w:p w14:paraId="382151FC" w14:textId="78A5E441" w:rsidR="00734FCF" w:rsidRPr="004C4BBE" w:rsidRDefault="00734FCF" w:rsidP="00734FCF">
            <w:pPr>
              <w:ind w:right="470"/>
              <w:jc w:val="center"/>
              <w:rPr>
                <w:color w:val="000000" w:themeColor="text1"/>
                <w:szCs w:val="20"/>
                <w:lang w:val="de-DE" w:eastAsia="en-US"/>
              </w:rPr>
            </w:pPr>
            <w:r w:rsidRPr="004C4BBE">
              <w:rPr>
                <w:rFonts w:ascii="Verdana" w:hAnsi="Verdana"/>
                <w:color w:val="000000" w:themeColor="text1"/>
                <w:sz w:val="18"/>
                <w:szCs w:val="18"/>
                <w:lang w:val="de-DE" w:eastAsia="en-US"/>
              </w:rPr>
              <w:t xml:space="preserve">e-mail: </w:t>
            </w:r>
            <w:r w:rsidR="007C4085" w:rsidRPr="004C4BBE">
              <w:rPr>
                <w:rFonts w:ascii="Verdana" w:hAnsi="Verdana"/>
                <w:color w:val="000000" w:themeColor="text1"/>
                <w:sz w:val="18"/>
                <w:szCs w:val="18"/>
                <w:lang w:val="de-DE" w:eastAsia="en-US"/>
              </w:rPr>
              <w:t>bozena.cedzynska</w:t>
            </w:r>
            <w:r w:rsidRPr="004C4BBE">
              <w:rPr>
                <w:rFonts w:ascii="Verdana" w:hAnsi="Verdana"/>
                <w:color w:val="000000" w:themeColor="text1"/>
                <w:sz w:val="18"/>
                <w:szCs w:val="18"/>
                <w:lang w:val="de-DE" w:eastAsia="en-US"/>
              </w:rPr>
              <w:t>@umed.wroc.pl</w:t>
            </w:r>
            <w:r w:rsidRPr="004C4BBE">
              <w:rPr>
                <w:color w:val="000000" w:themeColor="text1"/>
                <w:szCs w:val="20"/>
                <w:lang w:val="de-DE" w:eastAsia="en-US"/>
              </w:rPr>
              <w:t xml:space="preserve"> </w:t>
            </w:r>
          </w:p>
        </w:tc>
      </w:tr>
      <w:tr w:rsidR="004C4BBE" w:rsidRPr="004C4BBE" w14:paraId="0C7D3C8B" w14:textId="77777777" w:rsidTr="00F475A7">
        <w:trPr>
          <w:cantSplit/>
          <w:trHeight w:val="2376"/>
        </w:trPr>
        <w:tc>
          <w:tcPr>
            <w:tcW w:w="9251" w:type="dxa"/>
            <w:vMerge/>
            <w:tcBorders>
              <w:left w:val="single" w:sz="4" w:space="0" w:color="auto"/>
              <w:bottom w:val="single" w:sz="4" w:space="0" w:color="auto"/>
              <w:right w:val="single" w:sz="4" w:space="0" w:color="auto"/>
            </w:tcBorders>
          </w:tcPr>
          <w:p w14:paraId="1A496390" w14:textId="77777777" w:rsidR="00734FCF" w:rsidRPr="004C4BBE" w:rsidRDefault="00734FCF" w:rsidP="00734FCF">
            <w:pPr>
              <w:ind w:right="470"/>
              <w:rPr>
                <w:rFonts w:ascii="Arial" w:hAnsi="Arial" w:cs="Arial"/>
                <w:color w:val="000000" w:themeColor="text1"/>
                <w:sz w:val="22"/>
                <w:lang w:val="de-DE"/>
              </w:rPr>
            </w:pPr>
          </w:p>
        </w:tc>
      </w:tr>
    </w:tbl>
    <w:p w14:paraId="7E244D0A" w14:textId="761992B0" w:rsidR="00734FCF" w:rsidRPr="004C4BBE" w:rsidRDefault="00734FCF" w:rsidP="00F475A7">
      <w:pPr>
        <w:spacing w:line="360" w:lineRule="auto"/>
        <w:ind w:left="360" w:right="-308" w:hanging="360"/>
        <w:rPr>
          <w:rFonts w:ascii="Verdana" w:hAnsi="Verdana"/>
          <w:noProof/>
          <w:color w:val="000000" w:themeColor="text1"/>
          <w:sz w:val="18"/>
          <w:szCs w:val="18"/>
        </w:rPr>
      </w:pPr>
      <w:r w:rsidRPr="004C4BBE">
        <w:rPr>
          <w:rFonts w:ascii="Verdana" w:hAnsi="Verdana"/>
          <w:noProof/>
          <w:color w:val="000000" w:themeColor="text1"/>
          <w:sz w:val="18"/>
          <w:szCs w:val="18"/>
        </w:rPr>
        <w:t>UMW/AZ/PN-48/20</w:t>
      </w:r>
      <w:r w:rsidRPr="004C4BBE">
        <w:rPr>
          <w:rFonts w:ascii="Verdana" w:hAnsi="Verdana"/>
          <w:noProof/>
          <w:color w:val="000000" w:themeColor="text1"/>
          <w:sz w:val="18"/>
          <w:szCs w:val="18"/>
        </w:rPr>
        <w:tab/>
      </w:r>
      <w:r w:rsidRPr="004C4BBE">
        <w:rPr>
          <w:rFonts w:ascii="Verdana" w:hAnsi="Verdana"/>
          <w:noProof/>
          <w:color w:val="000000" w:themeColor="text1"/>
          <w:sz w:val="18"/>
          <w:szCs w:val="18"/>
        </w:rPr>
        <w:tab/>
      </w:r>
      <w:r w:rsidRPr="004C4BBE">
        <w:rPr>
          <w:rFonts w:ascii="Verdana" w:hAnsi="Verdana"/>
          <w:noProof/>
          <w:color w:val="000000" w:themeColor="text1"/>
          <w:sz w:val="18"/>
          <w:szCs w:val="18"/>
        </w:rPr>
        <w:tab/>
      </w:r>
      <w:r w:rsidRPr="004C4BBE">
        <w:rPr>
          <w:rFonts w:ascii="Verdana" w:hAnsi="Verdana"/>
          <w:noProof/>
          <w:color w:val="000000" w:themeColor="text1"/>
          <w:sz w:val="18"/>
          <w:szCs w:val="18"/>
        </w:rPr>
        <w:tab/>
      </w:r>
      <w:r w:rsidRPr="004C4BBE">
        <w:rPr>
          <w:rFonts w:ascii="Verdana" w:hAnsi="Verdana"/>
          <w:noProof/>
          <w:color w:val="000000" w:themeColor="text1"/>
          <w:sz w:val="18"/>
          <w:szCs w:val="18"/>
        </w:rPr>
        <w:tab/>
      </w:r>
      <w:r w:rsidRPr="004C4BBE">
        <w:rPr>
          <w:rFonts w:ascii="Verdana" w:hAnsi="Verdana"/>
          <w:noProof/>
          <w:color w:val="000000" w:themeColor="text1"/>
          <w:sz w:val="18"/>
          <w:szCs w:val="18"/>
        </w:rPr>
        <w:tab/>
      </w:r>
      <w:r w:rsidRPr="004C4BBE">
        <w:rPr>
          <w:rFonts w:ascii="Verdana" w:hAnsi="Verdana"/>
          <w:noProof/>
          <w:color w:val="000000" w:themeColor="text1"/>
          <w:sz w:val="18"/>
          <w:szCs w:val="18"/>
        </w:rPr>
        <w:tab/>
      </w:r>
      <w:r w:rsidRPr="004C4BBE">
        <w:rPr>
          <w:rFonts w:ascii="Verdana" w:hAnsi="Verdana"/>
          <w:noProof/>
          <w:color w:val="000000" w:themeColor="text1"/>
          <w:sz w:val="18"/>
          <w:szCs w:val="18"/>
        </w:rPr>
        <w:tab/>
        <w:t xml:space="preserve"> Wrocław, </w:t>
      </w:r>
      <w:r w:rsidR="00E127D5" w:rsidRPr="004C4BBE">
        <w:rPr>
          <w:rFonts w:ascii="Verdana" w:hAnsi="Verdana"/>
          <w:noProof/>
          <w:color w:val="000000" w:themeColor="text1"/>
          <w:sz w:val="18"/>
          <w:szCs w:val="18"/>
        </w:rPr>
        <w:t>1</w:t>
      </w:r>
      <w:r w:rsidR="003B1BC4">
        <w:rPr>
          <w:rFonts w:ascii="Verdana" w:hAnsi="Verdana"/>
          <w:noProof/>
          <w:color w:val="000000" w:themeColor="text1"/>
          <w:sz w:val="18"/>
          <w:szCs w:val="18"/>
        </w:rPr>
        <w:t>4</w:t>
      </w:r>
      <w:r w:rsidR="00F475A7" w:rsidRPr="004C4BBE">
        <w:rPr>
          <w:rFonts w:ascii="Verdana" w:hAnsi="Verdana"/>
          <w:noProof/>
          <w:color w:val="000000" w:themeColor="text1"/>
          <w:sz w:val="18"/>
          <w:szCs w:val="18"/>
        </w:rPr>
        <w:t>.05</w:t>
      </w:r>
      <w:r w:rsidR="006A469C" w:rsidRPr="004C4BBE">
        <w:rPr>
          <w:rFonts w:ascii="Verdana" w:hAnsi="Verdana"/>
          <w:noProof/>
          <w:color w:val="000000" w:themeColor="text1"/>
          <w:sz w:val="18"/>
          <w:szCs w:val="18"/>
        </w:rPr>
        <w:t xml:space="preserve">.2020 </w:t>
      </w:r>
      <w:r w:rsidRPr="004C4BBE">
        <w:rPr>
          <w:rFonts w:ascii="Verdana" w:hAnsi="Verdana"/>
          <w:noProof/>
          <w:color w:val="000000" w:themeColor="text1"/>
          <w:sz w:val="18"/>
          <w:szCs w:val="18"/>
        </w:rPr>
        <w:t>r.</w:t>
      </w:r>
    </w:p>
    <w:p w14:paraId="4936B23B" w14:textId="77777777" w:rsidR="00734FCF" w:rsidRPr="00BA1540" w:rsidRDefault="00734FCF" w:rsidP="00F475A7">
      <w:pPr>
        <w:spacing w:line="360" w:lineRule="auto"/>
        <w:ind w:left="360" w:right="-24" w:hanging="360"/>
        <w:jc w:val="right"/>
        <w:rPr>
          <w:rFonts w:ascii="Verdana" w:hAnsi="Verdana"/>
          <w:b/>
          <w:i/>
          <w:color w:val="000000" w:themeColor="text1"/>
          <w:sz w:val="12"/>
          <w:szCs w:val="12"/>
        </w:rPr>
      </w:pPr>
    </w:p>
    <w:p w14:paraId="12A4C764" w14:textId="64A2C275" w:rsidR="008215A9" w:rsidRPr="004C4BBE" w:rsidRDefault="008215A9" w:rsidP="00F475A7">
      <w:pPr>
        <w:spacing w:line="360" w:lineRule="auto"/>
        <w:ind w:left="360" w:right="-23" w:hanging="360"/>
        <w:jc w:val="center"/>
        <w:rPr>
          <w:rFonts w:ascii="Verdana" w:hAnsi="Verdana"/>
          <w:b/>
          <w:color w:val="000000" w:themeColor="text1"/>
          <w:sz w:val="18"/>
          <w:szCs w:val="18"/>
        </w:rPr>
      </w:pPr>
      <w:r w:rsidRPr="004C4BBE">
        <w:rPr>
          <w:rFonts w:ascii="Verdana" w:hAnsi="Verdana"/>
          <w:b/>
          <w:color w:val="000000" w:themeColor="text1"/>
          <w:sz w:val="18"/>
          <w:szCs w:val="18"/>
        </w:rPr>
        <w:t>SPECYFIKACJA ISTOTNYCH WARUNKÓW ZAMÓWIENIA</w:t>
      </w:r>
      <w:r w:rsidR="00EB463D">
        <w:rPr>
          <w:rFonts w:ascii="Verdana" w:hAnsi="Verdana"/>
          <w:b/>
          <w:color w:val="000000" w:themeColor="text1"/>
          <w:sz w:val="18"/>
          <w:szCs w:val="18"/>
        </w:rPr>
        <w:t xml:space="preserve"> </w:t>
      </w:r>
      <w:r w:rsidR="00EB463D" w:rsidRPr="00EB463D">
        <w:rPr>
          <w:rFonts w:ascii="Verdana" w:hAnsi="Verdana"/>
          <w:b/>
          <w:color w:val="0070C0"/>
          <w:sz w:val="18"/>
          <w:szCs w:val="18"/>
        </w:rPr>
        <w:t xml:space="preserve">  </w:t>
      </w:r>
    </w:p>
    <w:p w14:paraId="4235DD20" w14:textId="530AE64F" w:rsidR="001329B0" w:rsidRDefault="00557963" w:rsidP="00F475A7">
      <w:pPr>
        <w:spacing w:line="360" w:lineRule="auto"/>
        <w:ind w:right="-23"/>
        <w:jc w:val="center"/>
        <w:rPr>
          <w:rFonts w:ascii="Verdana" w:hAnsi="Verdana"/>
          <w:b/>
          <w:iCs/>
          <w:color w:val="000000" w:themeColor="text1"/>
          <w:sz w:val="18"/>
          <w:szCs w:val="18"/>
        </w:rPr>
      </w:pPr>
      <w:r w:rsidRPr="004C4BBE">
        <w:rPr>
          <w:rFonts w:ascii="Verdana" w:hAnsi="Verdana"/>
          <w:b/>
          <w:iCs/>
          <w:color w:val="000000" w:themeColor="text1"/>
          <w:sz w:val="18"/>
          <w:szCs w:val="18"/>
        </w:rPr>
        <w:t>Nr UMW/</w:t>
      </w:r>
      <w:r w:rsidR="008B48BD" w:rsidRPr="004C4BBE">
        <w:rPr>
          <w:rFonts w:ascii="Verdana" w:hAnsi="Verdana"/>
          <w:b/>
          <w:iCs/>
          <w:color w:val="000000" w:themeColor="text1"/>
          <w:sz w:val="18"/>
          <w:szCs w:val="18"/>
        </w:rPr>
        <w:t>A</w:t>
      </w:r>
      <w:r w:rsidR="008215A9" w:rsidRPr="004C4BBE">
        <w:rPr>
          <w:rFonts w:ascii="Verdana" w:hAnsi="Verdana"/>
          <w:b/>
          <w:iCs/>
          <w:color w:val="000000" w:themeColor="text1"/>
          <w:sz w:val="18"/>
          <w:szCs w:val="18"/>
        </w:rPr>
        <w:t>Z/PN</w:t>
      </w:r>
      <w:r w:rsidR="00387555" w:rsidRPr="004C4BBE">
        <w:rPr>
          <w:rFonts w:ascii="Verdana" w:hAnsi="Verdana"/>
          <w:b/>
          <w:iCs/>
          <w:color w:val="000000" w:themeColor="text1"/>
          <w:sz w:val="18"/>
          <w:szCs w:val="18"/>
        </w:rPr>
        <w:t>–</w:t>
      </w:r>
      <w:r w:rsidR="008B48BD" w:rsidRPr="004C4BBE">
        <w:rPr>
          <w:rFonts w:ascii="Verdana" w:hAnsi="Verdana"/>
          <w:b/>
          <w:iCs/>
          <w:color w:val="000000" w:themeColor="text1"/>
          <w:sz w:val="18"/>
          <w:szCs w:val="18"/>
        </w:rPr>
        <w:t>48</w:t>
      </w:r>
      <w:r w:rsidR="00797607" w:rsidRPr="004C4BBE">
        <w:rPr>
          <w:rFonts w:ascii="Verdana" w:hAnsi="Verdana"/>
          <w:b/>
          <w:iCs/>
          <w:color w:val="000000" w:themeColor="text1"/>
          <w:sz w:val="18"/>
          <w:szCs w:val="18"/>
        </w:rPr>
        <w:t>/</w:t>
      </w:r>
      <w:r w:rsidR="008B48BD" w:rsidRPr="004C4BBE">
        <w:rPr>
          <w:rFonts w:ascii="Verdana" w:hAnsi="Verdana"/>
          <w:b/>
          <w:iCs/>
          <w:color w:val="000000" w:themeColor="text1"/>
          <w:sz w:val="18"/>
          <w:szCs w:val="18"/>
        </w:rPr>
        <w:t>20</w:t>
      </w:r>
    </w:p>
    <w:p w14:paraId="7645896C" w14:textId="4348B21E" w:rsidR="00653266" w:rsidRPr="00B30DDB" w:rsidRDefault="00653266" w:rsidP="00653266">
      <w:pPr>
        <w:spacing w:line="280" w:lineRule="exact"/>
        <w:ind w:right="-239"/>
        <w:jc w:val="center"/>
        <w:rPr>
          <w:rFonts w:ascii="Verdana" w:hAnsi="Verdana"/>
          <w:b/>
          <w:i/>
          <w:iCs/>
          <w:color w:val="4472C4" w:themeColor="accent5"/>
          <w:sz w:val="18"/>
          <w:szCs w:val="18"/>
        </w:rPr>
      </w:pPr>
      <w:r w:rsidRPr="00B30DDB">
        <w:rPr>
          <w:rFonts w:ascii="Verdana" w:hAnsi="Verdana"/>
          <w:b/>
          <w:i/>
          <w:noProof/>
          <w:color w:val="4472C4" w:themeColor="accent5"/>
          <w:sz w:val="18"/>
          <w:szCs w:val="18"/>
        </w:rPr>
        <w:t>Po Korekcie z dnia 2</w:t>
      </w:r>
      <w:r>
        <w:rPr>
          <w:rFonts w:ascii="Verdana" w:hAnsi="Verdana"/>
          <w:b/>
          <w:i/>
          <w:noProof/>
          <w:color w:val="4472C4" w:themeColor="accent5"/>
          <w:sz w:val="18"/>
          <w:szCs w:val="18"/>
        </w:rPr>
        <w:t>1</w:t>
      </w:r>
      <w:r w:rsidRPr="00B30DDB">
        <w:rPr>
          <w:rFonts w:ascii="Verdana" w:hAnsi="Verdana"/>
          <w:b/>
          <w:i/>
          <w:noProof/>
          <w:color w:val="4472C4" w:themeColor="accent5"/>
          <w:sz w:val="18"/>
          <w:szCs w:val="18"/>
        </w:rPr>
        <w:t>.0</w:t>
      </w:r>
      <w:r>
        <w:rPr>
          <w:rFonts w:ascii="Verdana" w:hAnsi="Verdana"/>
          <w:b/>
          <w:i/>
          <w:noProof/>
          <w:color w:val="4472C4" w:themeColor="accent5"/>
          <w:sz w:val="18"/>
          <w:szCs w:val="18"/>
        </w:rPr>
        <w:t>5</w:t>
      </w:r>
      <w:r w:rsidRPr="00B30DDB">
        <w:rPr>
          <w:rFonts w:ascii="Verdana" w:hAnsi="Verdana"/>
          <w:b/>
          <w:i/>
          <w:noProof/>
          <w:color w:val="4472C4" w:themeColor="accent5"/>
          <w:sz w:val="18"/>
          <w:szCs w:val="18"/>
        </w:rPr>
        <w:t>.2020 r.</w:t>
      </w:r>
    </w:p>
    <w:p w14:paraId="3EC24588" w14:textId="1FDF4CF1" w:rsidR="008215A9" w:rsidRPr="004C4BBE" w:rsidRDefault="00C432AD" w:rsidP="00F475A7">
      <w:pPr>
        <w:spacing w:line="360" w:lineRule="auto"/>
        <w:ind w:left="360" w:right="-24" w:hanging="360"/>
        <w:rPr>
          <w:rFonts w:ascii="Verdana" w:hAnsi="Verdana"/>
          <w:color w:val="000000" w:themeColor="text1"/>
          <w:sz w:val="18"/>
          <w:szCs w:val="18"/>
          <w:u w:val="single"/>
        </w:rPr>
      </w:pPr>
      <w:r w:rsidRPr="004C4BBE">
        <w:rPr>
          <w:rFonts w:ascii="Verdana" w:hAnsi="Verdana"/>
          <w:color w:val="000000" w:themeColor="text1"/>
          <w:sz w:val="18"/>
          <w:szCs w:val="18"/>
          <w:u w:val="single"/>
        </w:rPr>
        <w:t>N</w:t>
      </w:r>
      <w:r w:rsidR="005C4363" w:rsidRPr="004C4BBE">
        <w:rPr>
          <w:rFonts w:ascii="Verdana" w:hAnsi="Verdana"/>
          <w:color w:val="000000" w:themeColor="text1"/>
          <w:sz w:val="18"/>
          <w:szCs w:val="18"/>
          <w:u w:val="single"/>
        </w:rPr>
        <w:t xml:space="preserve">azwa postępowania:  </w:t>
      </w:r>
    </w:p>
    <w:p w14:paraId="7795E924" w14:textId="63102742" w:rsidR="00134FAE" w:rsidRPr="004C4BBE" w:rsidRDefault="005C4363" w:rsidP="00F475A7">
      <w:pPr>
        <w:autoSpaceDE w:val="0"/>
        <w:autoSpaceDN w:val="0"/>
        <w:adjustRightInd w:val="0"/>
        <w:spacing w:line="360" w:lineRule="auto"/>
        <w:jc w:val="both"/>
        <w:rPr>
          <w:rFonts w:ascii="Verdana" w:hAnsi="Verdana"/>
          <w:b/>
          <w:bCs/>
          <w:color w:val="000000" w:themeColor="text1"/>
          <w:sz w:val="18"/>
          <w:szCs w:val="18"/>
        </w:rPr>
      </w:pPr>
      <w:bookmarkStart w:id="0" w:name="_Hlk38876546"/>
      <w:r w:rsidRPr="004C4BBE">
        <w:rPr>
          <w:rFonts w:ascii="Verdana" w:hAnsi="Verdana"/>
          <w:b/>
          <w:bCs/>
          <w:color w:val="000000" w:themeColor="text1"/>
          <w:sz w:val="18"/>
          <w:szCs w:val="18"/>
        </w:rPr>
        <w:t>Świadczenie usług szkoleniowych w ramach realizacji projek</w:t>
      </w:r>
      <w:r w:rsidR="000E1209" w:rsidRPr="004C4BBE">
        <w:rPr>
          <w:rFonts w:ascii="Verdana" w:hAnsi="Verdana"/>
          <w:b/>
          <w:bCs/>
          <w:color w:val="000000" w:themeColor="text1"/>
          <w:sz w:val="18"/>
          <w:szCs w:val="18"/>
        </w:rPr>
        <w:t>tu</w:t>
      </w:r>
      <w:r w:rsidRPr="004C4BBE">
        <w:rPr>
          <w:rFonts w:ascii="Verdana" w:hAnsi="Verdana"/>
          <w:b/>
          <w:bCs/>
          <w:color w:val="000000" w:themeColor="text1"/>
          <w:sz w:val="18"/>
          <w:szCs w:val="18"/>
        </w:rPr>
        <w:t>: „Dolnośląscy liderzy Medycyny wdrożenie zintegrowanego programu podnoszenia kompetencji studentów, doktorantów, kadry dydaktycznej i administracyjnej Uniwersytetu Medycznego im. Piastów Śląskich we Wrocławiu</w:t>
      </w:r>
      <w:r w:rsidR="000E1209" w:rsidRPr="004C4BBE">
        <w:rPr>
          <w:rFonts w:ascii="Verdana" w:hAnsi="Verdana"/>
          <w:b/>
          <w:bCs/>
          <w:color w:val="000000" w:themeColor="text1"/>
          <w:sz w:val="18"/>
          <w:szCs w:val="18"/>
        </w:rPr>
        <w:t>”.</w:t>
      </w:r>
      <w:r w:rsidR="00BE0B0C" w:rsidRPr="004C4BBE">
        <w:rPr>
          <w:rFonts w:ascii="Verdana" w:hAnsi="Verdana"/>
          <w:b/>
          <w:bCs/>
          <w:color w:val="000000" w:themeColor="text1"/>
          <w:sz w:val="18"/>
          <w:szCs w:val="18"/>
        </w:rPr>
        <w:t xml:space="preserve"> </w:t>
      </w:r>
      <w:r w:rsidRPr="004C4BBE">
        <w:rPr>
          <w:rFonts w:ascii="Verdana" w:hAnsi="Verdana"/>
          <w:b/>
          <w:bCs/>
          <w:color w:val="000000" w:themeColor="text1"/>
          <w:sz w:val="18"/>
          <w:szCs w:val="18"/>
        </w:rPr>
        <w:t>Projekt dofinansowany  ze środków Europejskiego Funduszu Społecznego  w ramach Programu Operacyjnego Wiedza Edukacja Rozwój 2014-2020”.</w:t>
      </w:r>
      <w:r w:rsidR="00867D4E" w:rsidRPr="004C4BBE">
        <w:rPr>
          <w:rFonts w:ascii="Verdana" w:hAnsi="Verdana"/>
          <w:b/>
          <w:bCs/>
          <w:color w:val="000000" w:themeColor="text1"/>
          <w:sz w:val="18"/>
          <w:szCs w:val="18"/>
        </w:rPr>
        <w:t xml:space="preserve"> </w:t>
      </w:r>
    </w:p>
    <w:p w14:paraId="6FE925B6" w14:textId="473967DB" w:rsidR="00867D4E" w:rsidRPr="004C4BBE" w:rsidRDefault="0053249D" w:rsidP="00F475A7">
      <w:pPr>
        <w:autoSpaceDE w:val="0"/>
        <w:autoSpaceDN w:val="0"/>
        <w:adjustRightInd w:val="0"/>
        <w:spacing w:line="360" w:lineRule="auto"/>
        <w:jc w:val="both"/>
        <w:rPr>
          <w:rFonts w:ascii="Verdana" w:hAnsi="Verdana"/>
          <w:b/>
          <w:bCs/>
          <w:color w:val="000000" w:themeColor="text1"/>
          <w:sz w:val="18"/>
          <w:szCs w:val="18"/>
        </w:rPr>
      </w:pPr>
      <w:r w:rsidRPr="004C4BBE">
        <w:rPr>
          <w:rFonts w:ascii="Verdana" w:hAnsi="Verdana"/>
          <w:b/>
          <w:bCs/>
          <w:color w:val="000000" w:themeColor="text1"/>
          <w:sz w:val="18"/>
          <w:szCs w:val="18"/>
        </w:rPr>
        <w:t>Zamówienie jest finansowane na podstawie u</w:t>
      </w:r>
      <w:r w:rsidR="00867D4E" w:rsidRPr="004C4BBE">
        <w:rPr>
          <w:rFonts w:ascii="Verdana" w:hAnsi="Verdana"/>
          <w:b/>
          <w:bCs/>
          <w:color w:val="000000" w:themeColor="text1"/>
          <w:sz w:val="18"/>
          <w:szCs w:val="18"/>
        </w:rPr>
        <w:t>mow</w:t>
      </w:r>
      <w:r w:rsidRPr="004C4BBE">
        <w:rPr>
          <w:rFonts w:ascii="Verdana" w:hAnsi="Verdana"/>
          <w:b/>
          <w:bCs/>
          <w:color w:val="000000" w:themeColor="text1"/>
          <w:sz w:val="18"/>
          <w:szCs w:val="18"/>
        </w:rPr>
        <w:t>y</w:t>
      </w:r>
      <w:r w:rsidR="00867D4E" w:rsidRPr="004C4BBE">
        <w:rPr>
          <w:rFonts w:ascii="Verdana" w:hAnsi="Verdana"/>
          <w:b/>
          <w:bCs/>
          <w:color w:val="000000" w:themeColor="text1"/>
          <w:sz w:val="18"/>
          <w:szCs w:val="18"/>
        </w:rPr>
        <w:t xml:space="preserve"> o dofinansowanie </w:t>
      </w:r>
      <w:r w:rsidRPr="004C4BBE">
        <w:rPr>
          <w:rFonts w:ascii="Verdana" w:hAnsi="Verdana"/>
          <w:b/>
          <w:bCs/>
          <w:color w:val="000000" w:themeColor="text1"/>
          <w:sz w:val="18"/>
          <w:szCs w:val="18"/>
        </w:rPr>
        <w:t xml:space="preserve">nr </w:t>
      </w:r>
      <w:r w:rsidR="00867D4E" w:rsidRPr="004C4BBE">
        <w:rPr>
          <w:rFonts w:ascii="Verdana" w:hAnsi="Verdana"/>
          <w:b/>
          <w:bCs/>
          <w:color w:val="000000" w:themeColor="text1"/>
          <w:sz w:val="18"/>
          <w:szCs w:val="18"/>
        </w:rPr>
        <w:t>POWR.03.05.00-00-Z085/17/00.</w:t>
      </w:r>
    </w:p>
    <w:bookmarkEnd w:id="0"/>
    <w:p w14:paraId="4D1DFD2B" w14:textId="77777777" w:rsidR="00134FAE" w:rsidRPr="004C4BBE" w:rsidRDefault="00134FAE" w:rsidP="00F475A7">
      <w:pPr>
        <w:autoSpaceDE w:val="0"/>
        <w:autoSpaceDN w:val="0"/>
        <w:adjustRightInd w:val="0"/>
        <w:spacing w:line="360" w:lineRule="auto"/>
        <w:jc w:val="both"/>
        <w:rPr>
          <w:rFonts w:ascii="Verdana" w:hAnsi="Verdana"/>
          <w:b/>
          <w:bCs/>
          <w:color w:val="000000" w:themeColor="text1"/>
          <w:sz w:val="16"/>
          <w:szCs w:val="16"/>
        </w:rPr>
      </w:pPr>
    </w:p>
    <w:p w14:paraId="44120DE7" w14:textId="77777777" w:rsidR="008215A9" w:rsidRPr="004C4BBE" w:rsidRDefault="008215A9" w:rsidP="00F475A7">
      <w:pPr>
        <w:spacing w:line="360" w:lineRule="auto"/>
        <w:ind w:right="-24"/>
        <w:jc w:val="both"/>
        <w:rPr>
          <w:rFonts w:ascii="Verdana" w:hAnsi="Verdana"/>
          <w:color w:val="000000" w:themeColor="text1"/>
          <w:sz w:val="18"/>
          <w:szCs w:val="18"/>
          <w:u w:val="single"/>
        </w:rPr>
      </w:pPr>
      <w:r w:rsidRPr="004C4BBE">
        <w:rPr>
          <w:rFonts w:ascii="Verdana" w:hAnsi="Verdana"/>
          <w:color w:val="000000" w:themeColor="text1"/>
          <w:sz w:val="18"/>
          <w:szCs w:val="18"/>
          <w:u w:val="single"/>
        </w:rPr>
        <w:t>TRYB POSTĘPOWANIA</w:t>
      </w:r>
    </w:p>
    <w:p w14:paraId="01EB1C3A" w14:textId="2B32EA43" w:rsidR="008215A9" w:rsidRPr="004C4BBE" w:rsidRDefault="008215A9" w:rsidP="00F475A7">
      <w:pPr>
        <w:spacing w:line="360" w:lineRule="auto"/>
        <w:ind w:right="-24"/>
        <w:jc w:val="both"/>
        <w:rPr>
          <w:rFonts w:ascii="Verdana" w:hAnsi="Verdana"/>
          <w:color w:val="000000" w:themeColor="text1"/>
          <w:sz w:val="18"/>
          <w:szCs w:val="18"/>
        </w:rPr>
      </w:pPr>
      <w:r w:rsidRPr="004C4BBE">
        <w:rPr>
          <w:rFonts w:ascii="Verdana" w:hAnsi="Verdana"/>
          <w:b/>
          <w:bCs/>
          <w:color w:val="000000" w:themeColor="text1"/>
          <w:sz w:val="18"/>
          <w:szCs w:val="18"/>
        </w:rPr>
        <w:t xml:space="preserve">Przetarg nieograniczony </w:t>
      </w:r>
      <w:r w:rsidR="00FE4DC9" w:rsidRPr="004C4BBE">
        <w:rPr>
          <w:rFonts w:ascii="Verdana" w:hAnsi="Verdana"/>
          <w:color w:val="000000" w:themeColor="text1"/>
          <w:sz w:val="18"/>
          <w:szCs w:val="18"/>
        </w:rPr>
        <w:t xml:space="preserve">o wartości szacunkowej </w:t>
      </w:r>
      <w:r w:rsidR="00C92B92" w:rsidRPr="004C4BBE">
        <w:rPr>
          <w:rFonts w:ascii="Verdana" w:hAnsi="Verdana"/>
          <w:color w:val="000000" w:themeColor="text1"/>
          <w:sz w:val="18"/>
          <w:szCs w:val="18"/>
        </w:rPr>
        <w:t>mniejsz</w:t>
      </w:r>
      <w:r w:rsidR="00563CDF" w:rsidRPr="004C4BBE">
        <w:rPr>
          <w:rFonts w:ascii="Verdana" w:hAnsi="Verdana"/>
          <w:color w:val="000000" w:themeColor="text1"/>
          <w:sz w:val="18"/>
          <w:szCs w:val="18"/>
        </w:rPr>
        <w:t xml:space="preserve">ej </w:t>
      </w:r>
      <w:r w:rsidR="00C92B92" w:rsidRPr="004C4BBE">
        <w:rPr>
          <w:rFonts w:ascii="Verdana" w:hAnsi="Verdana"/>
          <w:color w:val="000000" w:themeColor="text1"/>
          <w:sz w:val="18"/>
          <w:szCs w:val="18"/>
        </w:rPr>
        <w:t xml:space="preserve">niż </w:t>
      </w:r>
      <w:r w:rsidR="00134FAE" w:rsidRPr="004C4BBE">
        <w:rPr>
          <w:rFonts w:ascii="Verdana" w:hAnsi="Verdana"/>
          <w:color w:val="000000" w:themeColor="text1"/>
          <w:sz w:val="18"/>
          <w:szCs w:val="18"/>
        </w:rPr>
        <w:t>2</w:t>
      </w:r>
      <w:r w:rsidR="0006704E" w:rsidRPr="004C4BBE">
        <w:rPr>
          <w:rFonts w:ascii="Verdana" w:hAnsi="Verdana"/>
          <w:color w:val="000000" w:themeColor="text1"/>
          <w:sz w:val="18"/>
          <w:szCs w:val="18"/>
        </w:rPr>
        <w:t>14</w:t>
      </w:r>
      <w:r w:rsidRPr="004C4BBE">
        <w:rPr>
          <w:rFonts w:ascii="Verdana" w:hAnsi="Verdana"/>
          <w:color w:val="000000" w:themeColor="text1"/>
          <w:sz w:val="18"/>
          <w:szCs w:val="18"/>
        </w:rPr>
        <w:t xml:space="preserve"> tys. EURO</w:t>
      </w:r>
    </w:p>
    <w:p w14:paraId="33A694F8" w14:textId="77777777" w:rsidR="008215A9" w:rsidRPr="004C4BBE" w:rsidRDefault="008215A9" w:rsidP="00F475A7">
      <w:pPr>
        <w:spacing w:line="360" w:lineRule="auto"/>
        <w:ind w:right="-24"/>
        <w:rPr>
          <w:rFonts w:ascii="Verdana" w:hAnsi="Verdana"/>
          <w:color w:val="000000" w:themeColor="text1"/>
          <w:sz w:val="18"/>
          <w:szCs w:val="18"/>
        </w:rPr>
      </w:pPr>
      <w:r w:rsidRPr="004C4BBE">
        <w:rPr>
          <w:rFonts w:ascii="Verdana" w:hAnsi="Verdana"/>
          <w:color w:val="000000" w:themeColor="text1"/>
          <w:sz w:val="18"/>
          <w:szCs w:val="18"/>
        </w:rPr>
        <w:t xml:space="preserve">(art. 10 ust. 1 oraz art. 39 </w:t>
      </w:r>
      <w:r w:rsidR="0081341C" w:rsidRPr="004C4BBE">
        <w:rPr>
          <w:rFonts w:ascii="Verdana" w:hAnsi="Verdana"/>
          <w:color w:val="000000" w:themeColor="text1"/>
          <w:sz w:val="18"/>
          <w:szCs w:val="18"/>
        </w:rPr>
        <w:t>–</w:t>
      </w:r>
      <w:r w:rsidRPr="004C4BBE">
        <w:rPr>
          <w:rFonts w:ascii="Verdana" w:hAnsi="Verdana"/>
          <w:color w:val="000000" w:themeColor="text1"/>
          <w:sz w:val="18"/>
          <w:szCs w:val="18"/>
        </w:rPr>
        <w:t xml:space="preserve"> 46 Prawa zamówień publicznych)  </w:t>
      </w:r>
    </w:p>
    <w:p w14:paraId="031789FA" w14:textId="77777777" w:rsidR="00134FAE" w:rsidRPr="004C4BBE" w:rsidRDefault="00134FAE" w:rsidP="00F475A7">
      <w:pPr>
        <w:spacing w:line="360" w:lineRule="auto"/>
        <w:ind w:right="-24"/>
        <w:rPr>
          <w:rFonts w:ascii="Verdana" w:hAnsi="Verdana"/>
          <w:bCs/>
          <w:color w:val="000000" w:themeColor="text1"/>
          <w:sz w:val="16"/>
          <w:szCs w:val="16"/>
          <w:u w:val="single"/>
        </w:rPr>
      </w:pPr>
    </w:p>
    <w:p w14:paraId="5B01E559" w14:textId="77777777" w:rsidR="008215A9" w:rsidRPr="004C4BBE" w:rsidRDefault="008215A9" w:rsidP="00F475A7">
      <w:pPr>
        <w:spacing w:line="360" w:lineRule="auto"/>
        <w:ind w:right="-24"/>
        <w:rPr>
          <w:rFonts w:ascii="Verdana" w:hAnsi="Verdana"/>
          <w:bCs/>
          <w:color w:val="000000" w:themeColor="text1"/>
          <w:sz w:val="18"/>
          <w:szCs w:val="18"/>
          <w:u w:val="single"/>
        </w:rPr>
      </w:pPr>
      <w:r w:rsidRPr="004C4BBE">
        <w:rPr>
          <w:rFonts w:ascii="Verdana" w:hAnsi="Verdana"/>
          <w:bCs/>
          <w:color w:val="000000" w:themeColor="text1"/>
          <w:sz w:val="18"/>
          <w:szCs w:val="18"/>
          <w:u w:val="single"/>
        </w:rPr>
        <w:t>MIEJSCE I TERMIN SKŁADANIA I OTWARCIA OFERT</w:t>
      </w:r>
    </w:p>
    <w:p w14:paraId="0C7B4434" w14:textId="63960302" w:rsidR="008215A9" w:rsidRPr="004C4BBE" w:rsidRDefault="008215A9" w:rsidP="00F475A7">
      <w:pPr>
        <w:spacing w:line="360" w:lineRule="auto"/>
        <w:ind w:right="-24"/>
        <w:rPr>
          <w:rFonts w:ascii="Verdana" w:hAnsi="Verdana"/>
          <w:b/>
          <w:bCs/>
          <w:color w:val="000000" w:themeColor="text1"/>
          <w:sz w:val="18"/>
          <w:szCs w:val="18"/>
        </w:rPr>
      </w:pPr>
      <w:r w:rsidRPr="004C4BBE">
        <w:rPr>
          <w:rFonts w:ascii="Verdana" w:hAnsi="Verdana"/>
          <w:bCs/>
          <w:color w:val="000000" w:themeColor="text1"/>
          <w:sz w:val="18"/>
          <w:szCs w:val="18"/>
        </w:rPr>
        <w:t>T</w:t>
      </w:r>
      <w:r w:rsidR="00BA18ED" w:rsidRPr="004C4BBE">
        <w:rPr>
          <w:rFonts w:ascii="Verdana" w:hAnsi="Verdana"/>
          <w:bCs/>
          <w:color w:val="000000" w:themeColor="text1"/>
          <w:sz w:val="18"/>
          <w:szCs w:val="18"/>
        </w:rPr>
        <w:t>ermin składania ofert – do dnia</w:t>
      </w:r>
      <w:r w:rsidR="001C5405" w:rsidRPr="004C4BBE">
        <w:rPr>
          <w:rFonts w:ascii="Verdana" w:hAnsi="Verdana"/>
          <w:b/>
          <w:bCs/>
          <w:color w:val="000000" w:themeColor="text1"/>
          <w:sz w:val="18"/>
          <w:szCs w:val="18"/>
        </w:rPr>
        <w:t xml:space="preserve"> </w:t>
      </w:r>
      <w:r w:rsidR="006A469C" w:rsidRPr="00537E11">
        <w:rPr>
          <w:rFonts w:ascii="Verdana" w:hAnsi="Verdana"/>
          <w:b/>
          <w:bCs/>
          <w:color w:val="0070C0"/>
          <w:sz w:val="18"/>
          <w:szCs w:val="18"/>
        </w:rPr>
        <w:t>2</w:t>
      </w:r>
      <w:r w:rsidR="00537E11" w:rsidRPr="00537E11">
        <w:rPr>
          <w:rFonts w:ascii="Verdana" w:hAnsi="Verdana"/>
          <w:b/>
          <w:bCs/>
          <w:color w:val="0070C0"/>
          <w:sz w:val="18"/>
          <w:szCs w:val="18"/>
        </w:rPr>
        <w:t>8</w:t>
      </w:r>
      <w:r w:rsidR="009553ED" w:rsidRPr="00537E11">
        <w:rPr>
          <w:rFonts w:ascii="Verdana" w:hAnsi="Verdana"/>
          <w:b/>
          <w:bCs/>
          <w:color w:val="0070C0"/>
          <w:sz w:val="18"/>
          <w:szCs w:val="18"/>
        </w:rPr>
        <w:t>.</w:t>
      </w:r>
      <w:r w:rsidR="006A469C" w:rsidRPr="00537E11">
        <w:rPr>
          <w:rFonts w:ascii="Verdana" w:hAnsi="Verdana"/>
          <w:b/>
          <w:bCs/>
          <w:color w:val="0070C0"/>
          <w:sz w:val="18"/>
          <w:szCs w:val="18"/>
        </w:rPr>
        <w:t>05</w:t>
      </w:r>
      <w:r w:rsidR="00C92B92" w:rsidRPr="00537E11">
        <w:rPr>
          <w:rFonts w:ascii="Verdana" w:hAnsi="Verdana"/>
          <w:b/>
          <w:bCs/>
          <w:color w:val="0070C0"/>
          <w:sz w:val="18"/>
          <w:szCs w:val="18"/>
        </w:rPr>
        <w:t>.20</w:t>
      </w:r>
      <w:r w:rsidR="00BD507A" w:rsidRPr="00537E11">
        <w:rPr>
          <w:rFonts w:ascii="Verdana" w:hAnsi="Verdana"/>
          <w:b/>
          <w:bCs/>
          <w:color w:val="0070C0"/>
          <w:sz w:val="18"/>
          <w:szCs w:val="18"/>
        </w:rPr>
        <w:t>20</w:t>
      </w:r>
      <w:r w:rsidR="00C92B92" w:rsidRPr="00537E11">
        <w:rPr>
          <w:rFonts w:ascii="Verdana" w:hAnsi="Verdana"/>
          <w:b/>
          <w:bCs/>
          <w:color w:val="0070C0"/>
          <w:sz w:val="18"/>
          <w:szCs w:val="18"/>
        </w:rPr>
        <w:t xml:space="preserve"> r. </w:t>
      </w:r>
      <w:r w:rsidRPr="004C4BBE">
        <w:rPr>
          <w:rFonts w:ascii="Verdana" w:hAnsi="Verdana"/>
          <w:bCs/>
          <w:color w:val="000000" w:themeColor="text1"/>
          <w:sz w:val="18"/>
          <w:szCs w:val="18"/>
        </w:rPr>
        <w:t xml:space="preserve">do godz. </w:t>
      </w:r>
      <w:r w:rsidR="00BC792F" w:rsidRPr="004C4BBE">
        <w:rPr>
          <w:rFonts w:ascii="Verdana" w:hAnsi="Verdana"/>
          <w:b/>
          <w:bCs/>
          <w:color w:val="000000" w:themeColor="text1"/>
          <w:sz w:val="18"/>
          <w:szCs w:val="18"/>
        </w:rPr>
        <w:t>10</w:t>
      </w:r>
      <w:r w:rsidRPr="004C4BBE">
        <w:rPr>
          <w:rFonts w:ascii="Verdana" w:hAnsi="Verdana"/>
          <w:b/>
          <w:color w:val="000000" w:themeColor="text1"/>
          <w:sz w:val="18"/>
          <w:szCs w:val="18"/>
        </w:rPr>
        <w:t>:00</w:t>
      </w:r>
    </w:p>
    <w:p w14:paraId="6FF4306A" w14:textId="160A561C" w:rsidR="008215A9" w:rsidRPr="004C4BBE" w:rsidRDefault="00D20953" w:rsidP="00F475A7">
      <w:pPr>
        <w:spacing w:line="360" w:lineRule="auto"/>
        <w:ind w:right="-24"/>
        <w:rPr>
          <w:rFonts w:ascii="Verdana" w:hAnsi="Verdana"/>
          <w:bCs/>
          <w:color w:val="000000" w:themeColor="text1"/>
          <w:sz w:val="18"/>
          <w:szCs w:val="18"/>
        </w:rPr>
      </w:pPr>
      <w:r w:rsidRPr="004C4BBE">
        <w:rPr>
          <w:rFonts w:ascii="Verdana" w:hAnsi="Verdana"/>
          <w:bCs/>
          <w:color w:val="000000" w:themeColor="text1"/>
          <w:sz w:val="18"/>
          <w:szCs w:val="18"/>
        </w:rPr>
        <w:t xml:space="preserve">Termin otwarcia ofert – dnia </w:t>
      </w:r>
      <w:r w:rsidR="006A469C" w:rsidRPr="00537E11">
        <w:rPr>
          <w:rFonts w:ascii="Verdana" w:hAnsi="Verdana"/>
          <w:b/>
          <w:bCs/>
          <w:color w:val="0070C0"/>
          <w:sz w:val="18"/>
          <w:szCs w:val="18"/>
        </w:rPr>
        <w:t>2</w:t>
      </w:r>
      <w:r w:rsidR="00537E11" w:rsidRPr="00537E11">
        <w:rPr>
          <w:rFonts w:ascii="Verdana" w:hAnsi="Verdana"/>
          <w:b/>
          <w:bCs/>
          <w:color w:val="0070C0"/>
          <w:sz w:val="18"/>
          <w:szCs w:val="18"/>
        </w:rPr>
        <w:t>8</w:t>
      </w:r>
      <w:r w:rsidR="005A7198" w:rsidRPr="00537E11">
        <w:rPr>
          <w:rFonts w:ascii="Verdana" w:hAnsi="Verdana"/>
          <w:b/>
          <w:bCs/>
          <w:color w:val="0070C0"/>
          <w:sz w:val="18"/>
          <w:szCs w:val="18"/>
        </w:rPr>
        <w:t>.</w:t>
      </w:r>
      <w:r w:rsidR="006A469C" w:rsidRPr="00537E11">
        <w:rPr>
          <w:rFonts w:ascii="Verdana" w:hAnsi="Verdana"/>
          <w:b/>
          <w:bCs/>
          <w:color w:val="0070C0"/>
          <w:sz w:val="18"/>
          <w:szCs w:val="18"/>
        </w:rPr>
        <w:t>05</w:t>
      </w:r>
      <w:r w:rsidR="007C65CB" w:rsidRPr="00537E11">
        <w:rPr>
          <w:rFonts w:ascii="Verdana" w:hAnsi="Verdana"/>
          <w:b/>
          <w:bCs/>
          <w:color w:val="0070C0"/>
          <w:sz w:val="18"/>
          <w:szCs w:val="18"/>
        </w:rPr>
        <w:t>.</w:t>
      </w:r>
      <w:r w:rsidR="00797607" w:rsidRPr="00537E11">
        <w:rPr>
          <w:rFonts w:ascii="Verdana" w:hAnsi="Verdana"/>
          <w:b/>
          <w:bCs/>
          <w:color w:val="0070C0"/>
          <w:sz w:val="18"/>
          <w:szCs w:val="18"/>
        </w:rPr>
        <w:t>20</w:t>
      </w:r>
      <w:r w:rsidR="00BD507A" w:rsidRPr="00537E11">
        <w:rPr>
          <w:rFonts w:ascii="Verdana" w:hAnsi="Verdana"/>
          <w:b/>
          <w:bCs/>
          <w:color w:val="0070C0"/>
          <w:sz w:val="18"/>
          <w:szCs w:val="18"/>
        </w:rPr>
        <w:t>20</w:t>
      </w:r>
      <w:r w:rsidR="008215A9" w:rsidRPr="00537E11">
        <w:rPr>
          <w:rFonts w:ascii="Verdana" w:hAnsi="Verdana"/>
          <w:bCs/>
          <w:color w:val="0070C0"/>
          <w:sz w:val="18"/>
          <w:szCs w:val="18"/>
        </w:rPr>
        <w:t xml:space="preserve"> </w:t>
      </w:r>
      <w:r w:rsidR="008215A9" w:rsidRPr="00537E11">
        <w:rPr>
          <w:rFonts w:ascii="Verdana" w:hAnsi="Verdana"/>
          <w:b/>
          <w:bCs/>
          <w:color w:val="0070C0"/>
          <w:sz w:val="18"/>
          <w:szCs w:val="18"/>
        </w:rPr>
        <w:t>r</w:t>
      </w:r>
      <w:r w:rsidR="008215A9" w:rsidRPr="004C4BBE">
        <w:rPr>
          <w:rFonts w:ascii="Verdana" w:hAnsi="Verdana"/>
          <w:b/>
          <w:bCs/>
          <w:color w:val="000000" w:themeColor="text1"/>
          <w:sz w:val="18"/>
          <w:szCs w:val="18"/>
        </w:rPr>
        <w:t>.</w:t>
      </w:r>
      <w:r w:rsidR="008215A9" w:rsidRPr="004C4BBE">
        <w:rPr>
          <w:rFonts w:ascii="Verdana" w:hAnsi="Verdana"/>
          <w:bCs/>
          <w:color w:val="000000" w:themeColor="text1"/>
          <w:sz w:val="18"/>
          <w:szCs w:val="18"/>
        </w:rPr>
        <w:t xml:space="preserve"> o godz. </w:t>
      </w:r>
      <w:r w:rsidR="001D119B" w:rsidRPr="004C4BBE">
        <w:rPr>
          <w:rFonts w:ascii="Verdana" w:hAnsi="Verdana"/>
          <w:b/>
          <w:color w:val="000000" w:themeColor="text1"/>
          <w:sz w:val="18"/>
          <w:szCs w:val="18"/>
        </w:rPr>
        <w:t>1</w:t>
      </w:r>
      <w:r w:rsidR="00BC792F" w:rsidRPr="004C4BBE">
        <w:rPr>
          <w:rFonts w:ascii="Verdana" w:hAnsi="Verdana"/>
          <w:b/>
          <w:color w:val="000000" w:themeColor="text1"/>
          <w:sz w:val="18"/>
          <w:szCs w:val="18"/>
        </w:rPr>
        <w:t>1</w:t>
      </w:r>
      <w:r w:rsidR="005A5754" w:rsidRPr="004C4BBE">
        <w:rPr>
          <w:rFonts w:ascii="Verdana" w:hAnsi="Verdana"/>
          <w:b/>
          <w:color w:val="000000" w:themeColor="text1"/>
          <w:sz w:val="18"/>
          <w:szCs w:val="18"/>
        </w:rPr>
        <w:t>:</w:t>
      </w:r>
      <w:r w:rsidR="007C65CB" w:rsidRPr="004C4BBE">
        <w:rPr>
          <w:rFonts w:ascii="Verdana" w:hAnsi="Verdana"/>
          <w:b/>
          <w:color w:val="000000" w:themeColor="text1"/>
          <w:sz w:val="18"/>
          <w:szCs w:val="18"/>
        </w:rPr>
        <w:t>0</w:t>
      </w:r>
      <w:r w:rsidR="008215A9" w:rsidRPr="004C4BBE">
        <w:rPr>
          <w:rFonts w:ascii="Verdana" w:hAnsi="Verdana"/>
          <w:b/>
          <w:color w:val="000000" w:themeColor="text1"/>
          <w:sz w:val="18"/>
          <w:szCs w:val="18"/>
        </w:rPr>
        <w:t>0</w:t>
      </w:r>
    </w:p>
    <w:p w14:paraId="05F25530" w14:textId="77777777" w:rsidR="00536C2D" w:rsidRPr="004C4BBE" w:rsidRDefault="00536C2D" w:rsidP="00F475A7">
      <w:pPr>
        <w:spacing w:line="360" w:lineRule="auto"/>
        <w:ind w:right="-24"/>
        <w:rPr>
          <w:rFonts w:ascii="Verdana" w:hAnsi="Verdana"/>
          <w:bCs/>
          <w:color w:val="000000" w:themeColor="text1"/>
          <w:sz w:val="16"/>
          <w:szCs w:val="16"/>
          <w:u w:val="single"/>
        </w:rPr>
      </w:pPr>
    </w:p>
    <w:p w14:paraId="3CBABD86" w14:textId="77777777" w:rsidR="008215A9" w:rsidRPr="004C4BBE" w:rsidRDefault="008215A9" w:rsidP="00F475A7">
      <w:pPr>
        <w:spacing w:line="360" w:lineRule="auto"/>
        <w:ind w:right="-24"/>
        <w:rPr>
          <w:rFonts w:ascii="Verdana" w:hAnsi="Verdana"/>
          <w:bCs/>
          <w:color w:val="000000" w:themeColor="text1"/>
          <w:sz w:val="18"/>
          <w:szCs w:val="18"/>
          <w:u w:val="single"/>
        </w:rPr>
      </w:pPr>
      <w:r w:rsidRPr="004C4BBE">
        <w:rPr>
          <w:rFonts w:ascii="Verdana" w:hAnsi="Verdana"/>
          <w:bCs/>
          <w:color w:val="000000" w:themeColor="text1"/>
          <w:sz w:val="18"/>
          <w:szCs w:val="18"/>
          <w:u w:val="single"/>
        </w:rPr>
        <w:t xml:space="preserve">Miejsce składania ofert: </w:t>
      </w:r>
    </w:p>
    <w:p w14:paraId="6305822A" w14:textId="35A053E9" w:rsidR="008215A9" w:rsidRPr="004C4BBE" w:rsidRDefault="009A5564" w:rsidP="00F475A7">
      <w:pPr>
        <w:spacing w:line="360" w:lineRule="auto"/>
        <w:ind w:right="-24"/>
        <w:rPr>
          <w:rFonts w:ascii="Verdana" w:hAnsi="Verdana"/>
          <w:bCs/>
          <w:color w:val="000000" w:themeColor="text1"/>
          <w:sz w:val="18"/>
          <w:szCs w:val="18"/>
        </w:rPr>
      </w:pPr>
      <w:r w:rsidRPr="004C4BBE">
        <w:rPr>
          <w:rFonts w:ascii="Verdana" w:hAnsi="Verdana"/>
          <w:bCs/>
          <w:color w:val="000000" w:themeColor="text1"/>
          <w:sz w:val="18"/>
          <w:szCs w:val="18"/>
        </w:rPr>
        <w:t>Dział</w:t>
      </w:r>
      <w:r w:rsidR="008215A9" w:rsidRPr="004C4BBE">
        <w:rPr>
          <w:rFonts w:ascii="Verdana" w:hAnsi="Verdana"/>
          <w:bCs/>
          <w:color w:val="000000" w:themeColor="text1"/>
          <w:sz w:val="18"/>
          <w:szCs w:val="18"/>
        </w:rPr>
        <w:t xml:space="preserve"> Zamówień Publicznych UMW,</w:t>
      </w:r>
    </w:p>
    <w:p w14:paraId="655F5FD8" w14:textId="68F91D12" w:rsidR="008215A9" w:rsidRDefault="005A471A" w:rsidP="00F475A7">
      <w:pPr>
        <w:spacing w:line="360" w:lineRule="auto"/>
        <w:ind w:right="-24"/>
        <w:rPr>
          <w:rFonts w:ascii="Verdana" w:hAnsi="Verdana"/>
          <w:bCs/>
          <w:color w:val="000000" w:themeColor="text1"/>
          <w:sz w:val="18"/>
          <w:szCs w:val="18"/>
        </w:rPr>
      </w:pPr>
      <w:r w:rsidRPr="004C4BBE">
        <w:rPr>
          <w:rFonts w:ascii="Verdana" w:hAnsi="Verdana"/>
          <w:bCs/>
          <w:color w:val="000000" w:themeColor="text1"/>
          <w:sz w:val="18"/>
          <w:szCs w:val="18"/>
        </w:rPr>
        <w:t>u</w:t>
      </w:r>
      <w:r w:rsidR="004F55BF" w:rsidRPr="004C4BBE">
        <w:rPr>
          <w:rFonts w:ascii="Verdana" w:hAnsi="Verdana"/>
          <w:bCs/>
          <w:color w:val="000000" w:themeColor="text1"/>
          <w:sz w:val="18"/>
          <w:szCs w:val="18"/>
        </w:rPr>
        <w:t>l. Marcinkowskiego 2</w:t>
      </w:r>
      <w:r w:rsidR="00536C2D" w:rsidRPr="004C4BBE">
        <w:rPr>
          <w:rFonts w:ascii="Verdana" w:hAnsi="Verdana"/>
          <w:bCs/>
          <w:color w:val="000000" w:themeColor="text1"/>
          <w:sz w:val="18"/>
          <w:szCs w:val="18"/>
        </w:rPr>
        <w:t>-6; 50-368 Wrocław, pokój 3A 11</w:t>
      </w:r>
      <w:r w:rsidR="007370AE" w:rsidRPr="004C4BBE">
        <w:rPr>
          <w:rFonts w:ascii="Verdana" w:hAnsi="Verdana"/>
          <w:bCs/>
          <w:color w:val="000000" w:themeColor="text1"/>
          <w:sz w:val="18"/>
          <w:szCs w:val="18"/>
        </w:rPr>
        <w:t>1</w:t>
      </w:r>
      <w:r w:rsidR="004F55BF" w:rsidRPr="004C4BBE">
        <w:rPr>
          <w:rFonts w:ascii="Verdana" w:hAnsi="Verdana"/>
          <w:bCs/>
          <w:color w:val="000000" w:themeColor="text1"/>
          <w:sz w:val="18"/>
          <w:szCs w:val="18"/>
        </w:rPr>
        <w:t>.1</w:t>
      </w:r>
    </w:p>
    <w:p w14:paraId="37DD184D" w14:textId="77777777" w:rsidR="00BA1540" w:rsidRPr="00BA1540" w:rsidRDefault="00BA1540" w:rsidP="00F475A7">
      <w:pPr>
        <w:spacing w:line="360" w:lineRule="auto"/>
        <w:ind w:right="-24"/>
        <w:rPr>
          <w:rFonts w:ascii="Verdana" w:hAnsi="Verdana"/>
          <w:bCs/>
          <w:color w:val="000000" w:themeColor="text1"/>
          <w:sz w:val="8"/>
          <w:szCs w:val="8"/>
        </w:rPr>
      </w:pPr>
    </w:p>
    <w:p w14:paraId="1652CF6A" w14:textId="77777777" w:rsidR="008215A9" w:rsidRPr="004C4BBE" w:rsidRDefault="008215A9" w:rsidP="00F475A7">
      <w:pPr>
        <w:spacing w:line="360" w:lineRule="auto"/>
        <w:ind w:right="-24"/>
        <w:rPr>
          <w:rFonts w:ascii="Verdana" w:hAnsi="Verdana"/>
          <w:bCs/>
          <w:color w:val="000000" w:themeColor="text1"/>
          <w:sz w:val="18"/>
          <w:szCs w:val="18"/>
          <w:u w:val="single"/>
        </w:rPr>
      </w:pPr>
      <w:r w:rsidRPr="004C4BBE">
        <w:rPr>
          <w:rFonts w:ascii="Verdana" w:hAnsi="Verdana"/>
          <w:bCs/>
          <w:color w:val="000000" w:themeColor="text1"/>
          <w:sz w:val="18"/>
          <w:szCs w:val="18"/>
          <w:u w:val="single"/>
        </w:rPr>
        <w:t>Miejsce otwarcia ofert:</w:t>
      </w:r>
    </w:p>
    <w:p w14:paraId="01EBC11F" w14:textId="421BAAD3" w:rsidR="008215A9" w:rsidRPr="004C4BBE" w:rsidRDefault="009A5564" w:rsidP="00F475A7">
      <w:pPr>
        <w:spacing w:line="360" w:lineRule="auto"/>
        <w:ind w:right="-24"/>
        <w:rPr>
          <w:rFonts w:ascii="Verdana" w:hAnsi="Verdana"/>
          <w:bCs/>
          <w:color w:val="000000" w:themeColor="text1"/>
          <w:sz w:val="18"/>
          <w:szCs w:val="18"/>
        </w:rPr>
      </w:pPr>
      <w:r w:rsidRPr="004C4BBE">
        <w:rPr>
          <w:rFonts w:ascii="Verdana" w:hAnsi="Verdana"/>
          <w:bCs/>
          <w:color w:val="000000" w:themeColor="text1"/>
          <w:sz w:val="18"/>
          <w:szCs w:val="18"/>
        </w:rPr>
        <w:t>Dział</w:t>
      </w:r>
      <w:r w:rsidR="008215A9" w:rsidRPr="004C4BBE">
        <w:rPr>
          <w:rFonts w:ascii="Verdana" w:hAnsi="Verdana"/>
          <w:bCs/>
          <w:color w:val="000000" w:themeColor="text1"/>
          <w:sz w:val="18"/>
          <w:szCs w:val="18"/>
        </w:rPr>
        <w:t xml:space="preserve"> Zamówień Publicznych UMW,</w:t>
      </w:r>
    </w:p>
    <w:p w14:paraId="3A6FE152" w14:textId="77777777" w:rsidR="00734FCF" w:rsidRPr="004C4BBE" w:rsidRDefault="005A471A" w:rsidP="00F475A7">
      <w:pPr>
        <w:spacing w:line="360" w:lineRule="auto"/>
        <w:ind w:right="-24"/>
        <w:rPr>
          <w:rFonts w:ascii="Verdana" w:hAnsi="Verdana"/>
          <w:bCs/>
          <w:color w:val="000000" w:themeColor="text1"/>
          <w:sz w:val="18"/>
          <w:szCs w:val="18"/>
        </w:rPr>
      </w:pPr>
      <w:r w:rsidRPr="004C4BBE">
        <w:rPr>
          <w:rFonts w:ascii="Verdana" w:hAnsi="Verdana"/>
          <w:bCs/>
          <w:color w:val="000000" w:themeColor="text1"/>
          <w:sz w:val="18"/>
          <w:szCs w:val="18"/>
        </w:rPr>
        <w:t>u</w:t>
      </w:r>
      <w:r w:rsidR="004F55BF" w:rsidRPr="004C4BBE">
        <w:rPr>
          <w:rFonts w:ascii="Verdana" w:hAnsi="Verdana"/>
          <w:bCs/>
          <w:color w:val="000000" w:themeColor="text1"/>
          <w:sz w:val="18"/>
          <w:szCs w:val="18"/>
        </w:rPr>
        <w:t>l. Marcinkowskiego 2-6; 50-368 Wrocław, pokój 3A 108.1</w:t>
      </w:r>
      <w:r w:rsidR="00A008CF" w:rsidRPr="004C4BBE">
        <w:rPr>
          <w:rFonts w:ascii="Verdana" w:hAnsi="Verdana"/>
          <w:bCs/>
          <w:color w:val="000000" w:themeColor="text1"/>
          <w:sz w:val="18"/>
          <w:szCs w:val="18"/>
        </w:rPr>
        <w:t xml:space="preserve">         </w:t>
      </w:r>
    </w:p>
    <w:p w14:paraId="4C5C6ACC" w14:textId="1D21604D" w:rsidR="004B416B" w:rsidRPr="00BA1540" w:rsidRDefault="004B416B" w:rsidP="00F475A7">
      <w:pPr>
        <w:spacing w:line="360" w:lineRule="auto"/>
        <w:ind w:right="-24"/>
        <w:rPr>
          <w:rFonts w:ascii="Verdana" w:hAnsi="Verdana"/>
          <w:bCs/>
          <w:color w:val="000000" w:themeColor="text1"/>
          <w:sz w:val="8"/>
          <w:szCs w:val="8"/>
        </w:rPr>
      </w:pPr>
    </w:p>
    <w:p w14:paraId="064450BA" w14:textId="77777777" w:rsidR="00734FCF" w:rsidRPr="004C4BBE" w:rsidRDefault="00734FCF" w:rsidP="00F475A7">
      <w:pPr>
        <w:spacing w:line="360" w:lineRule="auto"/>
        <w:ind w:left="4536" w:right="470"/>
        <w:jc w:val="both"/>
        <w:rPr>
          <w:rFonts w:ascii="Verdana" w:hAnsi="Verdana"/>
          <w:color w:val="000000" w:themeColor="text1"/>
          <w:sz w:val="18"/>
          <w:szCs w:val="18"/>
        </w:rPr>
      </w:pPr>
      <w:r w:rsidRPr="004C4BBE">
        <w:rPr>
          <w:rFonts w:ascii="Verdana" w:hAnsi="Verdana"/>
          <w:color w:val="000000" w:themeColor="text1"/>
          <w:sz w:val="18"/>
          <w:szCs w:val="18"/>
        </w:rPr>
        <w:t>Z upoważnienia Rektora UMW</w:t>
      </w:r>
    </w:p>
    <w:p w14:paraId="05D9ABF7" w14:textId="77777777" w:rsidR="00734FCF" w:rsidRPr="004C4BBE" w:rsidRDefault="00734FCF" w:rsidP="00F475A7">
      <w:pPr>
        <w:spacing w:line="360" w:lineRule="auto"/>
        <w:ind w:left="4536" w:right="470"/>
        <w:jc w:val="both"/>
        <w:rPr>
          <w:rFonts w:ascii="Verdana" w:hAnsi="Verdana"/>
          <w:color w:val="000000" w:themeColor="text1"/>
          <w:sz w:val="18"/>
          <w:szCs w:val="18"/>
        </w:rPr>
      </w:pPr>
      <w:r w:rsidRPr="004C4BBE">
        <w:rPr>
          <w:rFonts w:ascii="Verdana" w:hAnsi="Verdana"/>
          <w:color w:val="000000" w:themeColor="text1"/>
          <w:sz w:val="18"/>
          <w:szCs w:val="18"/>
        </w:rPr>
        <w:t>p.o. Zastępcy Kanclerza ds. Zarządzania Administracją UMW</w:t>
      </w:r>
    </w:p>
    <w:p w14:paraId="762C12F6" w14:textId="77777777" w:rsidR="00734FCF" w:rsidRPr="004C4BBE" w:rsidRDefault="00734FCF" w:rsidP="00F475A7">
      <w:pPr>
        <w:spacing w:line="360" w:lineRule="auto"/>
        <w:ind w:left="4536" w:right="470"/>
        <w:jc w:val="both"/>
        <w:rPr>
          <w:rFonts w:ascii="Verdana" w:hAnsi="Verdana"/>
          <w:color w:val="000000" w:themeColor="text1"/>
          <w:sz w:val="18"/>
          <w:szCs w:val="18"/>
        </w:rPr>
      </w:pPr>
    </w:p>
    <w:p w14:paraId="47AC05ED" w14:textId="6909DE24" w:rsidR="001A1FA1" w:rsidRPr="004C4BBE" w:rsidRDefault="003443DB" w:rsidP="00F475A7">
      <w:pPr>
        <w:spacing w:line="360" w:lineRule="auto"/>
        <w:ind w:left="4536" w:right="470"/>
        <w:jc w:val="both"/>
        <w:rPr>
          <w:rFonts w:ascii="Verdana" w:hAnsi="Verdana"/>
          <w:color w:val="000000" w:themeColor="text1"/>
          <w:sz w:val="18"/>
          <w:szCs w:val="18"/>
        </w:rPr>
      </w:pPr>
      <w:r>
        <w:rPr>
          <w:rFonts w:ascii="Verdana" w:hAnsi="Verdana"/>
          <w:color w:val="000000" w:themeColor="text1"/>
          <w:sz w:val="18"/>
          <w:szCs w:val="18"/>
        </w:rPr>
        <w:t xml:space="preserve">/-/ </w:t>
      </w:r>
      <w:r w:rsidR="00734FCF" w:rsidRPr="004C4BBE">
        <w:rPr>
          <w:rFonts w:ascii="Verdana" w:hAnsi="Verdana"/>
          <w:color w:val="000000" w:themeColor="text1"/>
          <w:sz w:val="18"/>
          <w:szCs w:val="18"/>
        </w:rPr>
        <w:t xml:space="preserve">Mgr Patryk Hebrowski </w:t>
      </w:r>
      <w:r w:rsidR="001A1FA1" w:rsidRPr="004C4BBE">
        <w:rPr>
          <w:rFonts w:ascii="Verdana" w:hAnsi="Verdana"/>
          <w:color w:val="000000" w:themeColor="text1"/>
          <w:sz w:val="18"/>
          <w:szCs w:val="18"/>
        </w:rPr>
        <w:br w:type="page"/>
      </w:r>
    </w:p>
    <w:p w14:paraId="2331F70E" w14:textId="376E210C" w:rsidR="00970B6B" w:rsidRPr="004C4BBE" w:rsidRDefault="00A008CF" w:rsidP="00DA55BC">
      <w:pPr>
        <w:pStyle w:val="Nagwek1"/>
        <w:keepNext w:val="0"/>
        <w:numPr>
          <w:ilvl w:val="0"/>
          <w:numId w:val="52"/>
        </w:numPr>
        <w:tabs>
          <w:tab w:val="left" w:pos="426"/>
        </w:tabs>
        <w:ind w:right="-24" w:hanging="1146"/>
        <w:rPr>
          <w:color w:val="000000" w:themeColor="text1"/>
          <w:u w:val="single"/>
        </w:rPr>
      </w:pPr>
      <w:r w:rsidRPr="004C4BBE">
        <w:rPr>
          <w:color w:val="000000" w:themeColor="text1"/>
          <w:u w:val="single"/>
        </w:rPr>
        <w:lastRenderedPageBreak/>
        <w:t>Na</w:t>
      </w:r>
      <w:r w:rsidR="00970B6B" w:rsidRPr="004C4BBE">
        <w:rPr>
          <w:color w:val="000000" w:themeColor="text1"/>
          <w:u w:val="single"/>
        </w:rPr>
        <w:t>zwa (firma) oraz adres Zamawiającego</w:t>
      </w:r>
      <w:r w:rsidR="0080127C" w:rsidRPr="004C4BBE">
        <w:rPr>
          <w:color w:val="000000" w:themeColor="text1"/>
          <w:u w:val="single"/>
        </w:rPr>
        <w:t>.</w:t>
      </w:r>
    </w:p>
    <w:p w14:paraId="705D911C" w14:textId="77777777" w:rsidR="00970B6B" w:rsidRPr="004C4BBE" w:rsidRDefault="00970B6B" w:rsidP="00DA55BC">
      <w:pPr>
        <w:spacing w:line="360" w:lineRule="auto"/>
        <w:ind w:left="284" w:right="-24" w:firstLine="142"/>
        <w:jc w:val="both"/>
        <w:rPr>
          <w:rFonts w:ascii="Verdana" w:hAnsi="Verdana"/>
          <w:color w:val="000000" w:themeColor="text1"/>
          <w:sz w:val="18"/>
          <w:szCs w:val="18"/>
        </w:rPr>
      </w:pPr>
      <w:r w:rsidRPr="004C4BBE">
        <w:rPr>
          <w:rFonts w:ascii="Verdana" w:hAnsi="Verdana"/>
          <w:color w:val="000000" w:themeColor="text1"/>
          <w:sz w:val="18"/>
          <w:szCs w:val="18"/>
        </w:rPr>
        <w:t xml:space="preserve">Uniwersytet Medyczny im. Piastów Śląskich we Wrocławiu </w:t>
      </w:r>
    </w:p>
    <w:p w14:paraId="5094E30C" w14:textId="1024CAC0" w:rsidR="00970B6B" w:rsidRPr="004C4BBE" w:rsidRDefault="00E90274" w:rsidP="00DA55BC">
      <w:pPr>
        <w:spacing w:line="360" w:lineRule="auto"/>
        <w:ind w:left="284" w:right="-24" w:firstLine="142"/>
        <w:jc w:val="both"/>
        <w:rPr>
          <w:rFonts w:ascii="Verdana" w:hAnsi="Verdana"/>
          <w:color w:val="000000" w:themeColor="text1"/>
          <w:sz w:val="18"/>
          <w:szCs w:val="18"/>
        </w:rPr>
      </w:pPr>
      <w:r w:rsidRPr="004C4BBE">
        <w:rPr>
          <w:rFonts w:ascii="Verdana" w:eastAsia="MS Mincho" w:hAnsi="Verdana"/>
          <w:bCs/>
          <w:color w:val="000000" w:themeColor="text1"/>
          <w:sz w:val="18"/>
          <w:szCs w:val="18"/>
        </w:rPr>
        <w:t>Wybrzeże L</w:t>
      </w:r>
      <w:r w:rsidRPr="004C4BBE">
        <w:rPr>
          <w:rFonts w:ascii="Verdana" w:hAnsi="Verdana"/>
          <w:color w:val="000000" w:themeColor="text1"/>
          <w:sz w:val="18"/>
          <w:szCs w:val="18"/>
        </w:rPr>
        <w:t>.</w:t>
      </w:r>
      <w:r w:rsidR="00954724" w:rsidRPr="004C4BBE">
        <w:rPr>
          <w:rFonts w:ascii="Verdana" w:hAnsi="Verdana"/>
          <w:color w:val="000000" w:themeColor="text1"/>
          <w:sz w:val="18"/>
          <w:szCs w:val="18"/>
        </w:rPr>
        <w:t xml:space="preserve"> </w:t>
      </w:r>
      <w:r w:rsidR="00970B6B" w:rsidRPr="004C4BBE">
        <w:rPr>
          <w:rFonts w:ascii="Verdana" w:hAnsi="Verdana"/>
          <w:color w:val="000000" w:themeColor="text1"/>
          <w:sz w:val="18"/>
          <w:szCs w:val="18"/>
        </w:rPr>
        <w:t>Pasteura 1</w:t>
      </w:r>
    </w:p>
    <w:p w14:paraId="7AD71135" w14:textId="77777777" w:rsidR="00970B6B" w:rsidRPr="004C4BBE" w:rsidRDefault="00970B6B" w:rsidP="00DA55BC">
      <w:pPr>
        <w:spacing w:line="360" w:lineRule="auto"/>
        <w:ind w:left="284" w:right="-24" w:firstLine="142"/>
        <w:rPr>
          <w:rFonts w:ascii="Verdana" w:hAnsi="Verdana"/>
          <w:color w:val="000000" w:themeColor="text1"/>
          <w:sz w:val="18"/>
          <w:szCs w:val="18"/>
        </w:rPr>
      </w:pPr>
      <w:r w:rsidRPr="004C4BBE">
        <w:rPr>
          <w:rFonts w:ascii="Verdana" w:hAnsi="Verdana"/>
          <w:color w:val="000000" w:themeColor="text1"/>
          <w:sz w:val="18"/>
          <w:szCs w:val="18"/>
        </w:rPr>
        <w:t>50-367 Wrocław</w:t>
      </w:r>
    </w:p>
    <w:p w14:paraId="148BEED5" w14:textId="3318DFF6" w:rsidR="00DB5C93" w:rsidRPr="004C4BBE" w:rsidRDefault="00E136DF" w:rsidP="00DA55BC">
      <w:pPr>
        <w:tabs>
          <w:tab w:val="left" w:pos="960"/>
        </w:tabs>
        <w:spacing w:line="360" w:lineRule="auto"/>
        <w:ind w:left="426" w:right="-24"/>
        <w:rPr>
          <w:rFonts w:ascii="Verdana" w:hAnsi="Verdana" w:cs="Arial"/>
          <w:b/>
          <w:bCs/>
          <w:color w:val="000000" w:themeColor="text1"/>
          <w:kern w:val="32"/>
          <w:sz w:val="18"/>
          <w:szCs w:val="18"/>
        </w:rPr>
      </w:pPr>
      <w:hyperlink r:id="rId9" w:history="1">
        <w:r w:rsidR="0080127C" w:rsidRPr="004C4BBE">
          <w:rPr>
            <w:rStyle w:val="Hipercze"/>
            <w:rFonts w:ascii="Verdana" w:hAnsi="Verdana"/>
            <w:color w:val="000000" w:themeColor="text1"/>
            <w:sz w:val="18"/>
            <w:szCs w:val="18"/>
            <w:u w:val="none"/>
          </w:rPr>
          <w:t>www.umed.wroc.pl</w:t>
        </w:r>
      </w:hyperlink>
    </w:p>
    <w:p w14:paraId="308D44E5" w14:textId="57561B5F" w:rsidR="00970B6B" w:rsidRPr="004C4BBE" w:rsidRDefault="00E136DF" w:rsidP="00DA55BC">
      <w:pPr>
        <w:tabs>
          <w:tab w:val="left" w:pos="960"/>
        </w:tabs>
        <w:spacing w:line="360" w:lineRule="auto"/>
        <w:ind w:left="357" w:right="-24"/>
        <w:rPr>
          <w:rFonts w:ascii="Verdana" w:hAnsi="Verdana" w:cs="Arial"/>
          <w:b/>
          <w:bCs/>
          <w:color w:val="000000" w:themeColor="text1"/>
          <w:kern w:val="32"/>
          <w:sz w:val="18"/>
          <w:szCs w:val="18"/>
        </w:rPr>
      </w:pPr>
      <w:hyperlink r:id="rId10" w:history="1"/>
    </w:p>
    <w:p w14:paraId="3698E33A" w14:textId="701FC2D1" w:rsidR="00970B6B" w:rsidRPr="004C4BBE" w:rsidRDefault="00970B6B" w:rsidP="00DA55BC">
      <w:pPr>
        <w:pStyle w:val="Nagwek1"/>
        <w:keepNext w:val="0"/>
        <w:numPr>
          <w:ilvl w:val="0"/>
          <w:numId w:val="52"/>
        </w:numPr>
        <w:tabs>
          <w:tab w:val="left" w:pos="426"/>
        </w:tabs>
        <w:ind w:right="-24" w:hanging="1146"/>
        <w:rPr>
          <w:color w:val="000000" w:themeColor="text1"/>
          <w:u w:val="single"/>
        </w:rPr>
      </w:pPr>
      <w:bookmarkStart w:id="1" w:name="_Toc395266066"/>
      <w:r w:rsidRPr="004C4BBE">
        <w:rPr>
          <w:color w:val="000000" w:themeColor="text1"/>
          <w:u w:val="single"/>
        </w:rPr>
        <w:t>Tryb udzielenia zamówienia</w:t>
      </w:r>
      <w:bookmarkEnd w:id="1"/>
      <w:r w:rsidR="0080127C" w:rsidRPr="004C4BBE">
        <w:rPr>
          <w:color w:val="000000" w:themeColor="text1"/>
          <w:u w:val="single"/>
        </w:rPr>
        <w:t>.</w:t>
      </w:r>
    </w:p>
    <w:p w14:paraId="18799E3F" w14:textId="4CF24C2F" w:rsidR="00BE0B0C" w:rsidRPr="004C4BBE" w:rsidRDefault="00BE0B0C" w:rsidP="0084465F">
      <w:pPr>
        <w:pStyle w:val="Akapitzlist"/>
        <w:numPr>
          <w:ilvl w:val="0"/>
          <w:numId w:val="16"/>
        </w:numPr>
        <w:tabs>
          <w:tab w:val="clear" w:pos="1080"/>
          <w:tab w:val="num" w:pos="851"/>
        </w:tabs>
        <w:spacing w:line="360" w:lineRule="auto"/>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 xml:space="preserve">Postępowanie prowadzone jest zgodnie z przepisami Ustawy z dnia 29 stycznia 2004 roku – Prawo zamówień publicznych (tekst jedn. – Dz. U. z 2019 r., poz. 1843), zwanej dalej „Pzp”. </w:t>
      </w:r>
    </w:p>
    <w:p w14:paraId="2275175C" w14:textId="69FB0340" w:rsidR="00BE0B0C" w:rsidRPr="004C4BBE" w:rsidRDefault="00BE0B0C" w:rsidP="0084465F">
      <w:pPr>
        <w:numPr>
          <w:ilvl w:val="0"/>
          <w:numId w:val="16"/>
        </w:numPr>
        <w:tabs>
          <w:tab w:val="clear" w:pos="1080"/>
          <w:tab w:val="num" w:pos="851"/>
        </w:tabs>
        <w:spacing w:line="360" w:lineRule="auto"/>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Postępowanie prowadzone jest w trybie przetargu nieograniczonego (podst. prawna: art. 10 ust. 1 oraz art. 39-46 Pzp).</w:t>
      </w:r>
    </w:p>
    <w:p w14:paraId="41B1621D" w14:textId="5DB89AAB" w:rsidR="00970B6B" w:rsidRPr="004C4BBE" w:rsidRDefault="00BE0B0C" w:rsidP="0084465F">
      <w:pPr>
        <w:numPr>
          <w:ilvl w:val="0"/>
          <w:numId w:val="16"/>
        </w:numPr>
        <w:tabs>
          <w:tab w:val="clear" w:pos="1080"/>
          <w:tab w:val="num" w:pos="851"/>
        </w:tabs>
        <w:spacing w:line="360" w:lineRule="auto"/>
        <w:ind w:left="851" w:right="-24" w:hanging="425"/>
        <w:jc w:val="both"/>
        <w:rPr>
          <w:rFonts w:ascii="Verdana" w:hAnsi="Verdana"/>
          <w:bCs/>
          <w:color w:val="000000" w:themeColor="text1"/>
          <w:sz w:val="18"/>
          <w:szCs w:val="18"/>
        </w:rPr>
      </w:pPr>
      <w:r w:rsidRPr="004C4BBE">
        <w:rPr>
          <w:rFonts w:ascii="Verdana" w:hAnsi="Verdana"/>
          <w:color w:val="000000" w:themeColor="text1"/>
          <w:sz w:val="18"/>
          <w:szCs w:val="18"/>
        </w:rPr>
        <w:t>Do czynności podejmowanych przez Zamawiającego i Wykonawców stosować się będzie przepisy ustawy z dnia 23 kwietnia 1964 r. – Kodeks cywilny (tekst jedn. - Dz. U. z 2019 r., poz. 1145), jeżeli przepisy Pzp nie stanowią inaczej.</w:t>
      </w:r>
    </w:p>
    <w:p w14:paraId="4D0DB8E4" w14:textId="77777777" w:rsidR="00970B6B" w:rsidRPr="004C4BBE" w:rsidRDefault="00970B6B" w:rsidP="00DA55BC">
      <w:pPr>
        <w:tabs>
          <w:tab w:val="left" w:pos="360"/>
        </w:tabs>
        <w:spacing w:line="360" w:lineRule="auto"/>
        <w:ind w:left="851" w:right="-24" w:hanging="425"/>
        <w:jc w:val="both"/>
        <w:rPr>
          <w:rFonts w:ascii="Verdana" w:hAnsi="Verdana"/>
          <w:color w:val="000000" w:themeColor="text1"/>
          <w:sz w:val="18"/>
          <w:szCs w:val="18"/>
        </w:rPr>
      </w:pPr>
    </w:p>
    <w:p w14:paraId="227AF22C" w14:textId="3619A0E3" w:rsidR="00970B6B" w:rsidRPr="004C4BBE" w:rsidRDefault="00970B6B" w:rsidP="00DA55BC">
      <w:pPr>
        <w:pStyle w:val="Nagwek1"/>
        <w:keepNext w:val="0"/>
        <w:numPr>
          <w:ilvl w:val="0"/>
          <w:numId w:val="52"/>
        </w:numPr>
        <w:ind w:left="426" w:right="-24" w:hanging="426"/>
        <w:rPr>
          <w:color w:val="000000" w:themeColor="text1"/>
          <w:u w:val="single"/>
        </w:rPr>
      </w:pPr>
      <w:bookmarkStart w:id="2" w:name="_Toc166245616"/>
      <w:bookmarkStart w:id="3" w:name="_Toc395266067"/>
      <w:r w:rsidRPr="004C4BBE">
        <w:rPr>
          <w:color w:val="000000" w:themeColor="text1"/>
          <w:u w:val="single"/>
        </w:rPr>
        <w:t>Opis przedmiotu zamówienia</w:t>
      </w:r>
      <w:bookmarkEnd w:id="2"/>
      <w:bookmarkEnd w:id="3"/>
      <w:r w:rsidR="0080127C" w:rsidRPr="004C4BBE">
        <w:rPr>
          <w:color w:val="000000" w:themeColor="text1"/>
          <w:u w:val="single"/>
        </w:rPr>
        <w:t>.</w:t>
      </w:r>
    </w:p>
    <w:p w14:paraId="28FCF2D0" w14:textId="272D760E" w:rsidR="0053249D" w:rsidRPr="004C4BBE" w:rsidRDefault="0034216D" w:rsidP="00DA55BC">
      <w:pPr>
        <w:pStyle w:val="Akapitzlist"/>
        <w:numPr>
          <w:ilvl w:val="0"/>
          <w:numId w:val="33"/>
        </w:numPr>
        <w:spacing w:line="360" w:lineRule="auto"/>
        <w:ind w:left="851" w:right="-24" w:hanging="425"/>
        <w:contextualSpacing w:val="0"/>
        <w:jc w:val="both"/>
        <w:rPr>
          <w:rFonts w:ascii="Verdana" w:hAnsi="Verdana"/>
          <w:bCs/>
          <w:color w:val="000000" w:themeColor="text1"/>
          <w:sz w:val="18"/>
          <w:szCs w:val="18"/>
        </w:rPr>
      </w:pPr>
      <w:r w:rsidRPr="004C4BBE">
        <w:rPr>
          <w:rFonts w:ascii="Verdana" w:hAnsi="Verdana"/>
          <w:color w:val="000000" w:themeColor="text1"/>
          <w:sz w:val="18"/>
          <w:szCs w:val="18"/>
        </w:rPr>
        <w:t>Przedmiotem zamówienia jest:</w:t>
      </w:r>
      <w:r w:rsidRPr="004C4BBE">
        <w:rPr>
          <w:rFonts w:ascii="Verdana" w:hAnsi="Verdana"/>
          <w:b/>
          <w:color w:val="000000" w:themeColor="text1"/>
          <w:sz w:val="18"/>
          <w:szCs w:val="18"/>
        </w:rPr>
        <w:t xml:space="preserve"> </w:t>
      </w:r>
      <w:r w:rsidR="003524E8" w:rsidRPr="004C4BBE">
        <w:rPr>
          <w:rFonts w:ascii="Verdana" w:hAnsi="Verdana"/>
          <w:b/>
          <w:color w:val="000000" w:themeColor="text1"/>
          <w:sz w:val="18"/>
          <w:szCs w:val="18"/>
        </w:rPr>
        <w:t>ś</w:t>
      </w:r>
      <w:r w:rsidR="00682720" w:rsidRPr="004C4BBE">
        <w:rPr>
          <w:rFonts w:ascii="Verdana" w:hAnsi="Verdana"/>
          <w:b/>
          <w:bCs/>
          <w:color w:val="000000" w:themeColor="text1"/>
          <w:sz w:val="18"/>
          <w:szCs w:val="18"/>
        </w:rPr>
        <w:t xml:space="preserve">wiadczenie </w:t>
      </w:r>
      <w:r w:rsidR="003524E8" w:rsidRPr="004C4BBE">
        <w:rPr>
          <w:rFonts w:ascii="Verdana" w:hAnsi="Verdana"/>
          <w:b/>
          <w:bCs/>
          <w:color w:val="000000" w:themeColor="text1"/>
          <w:sz w:val="18"/>
          <w:szCs w:val="18"/>
        </w:rPr>
        <w:t xml:space="preserve">usług szkoleniowych w ramach </w:t>
      </w:r>
      <w:r w:rsidR="00D50578" w:rsidRPr="004C4BBE">
        <w:rPr>
          <w:rFonts w:ascii="Verdana" w:hAnsi="Verdana"/>
          <w:b/>
          <w:bCs/>
          <w:color w:val="000000" w:themeColor="text1"/>
          <w:sz w:val="18"/>
          <w:szCs w:val="18"/>
        </w:rPr>
        <w:t>projektu</w:t>
      </w:r>
      <w:r w:rsidR="003524E8" w:rsidRPr="004C4BBE">
        <w:rPr>
          <w:rFonts w:ascii="Verdana" w:hAnsi="Verdana"/>
          <w:b/>
          <w:bCs/>
          <w:color w:val="000000" w:themeColor="text1"/>
          <w:sz w:val="18"/>
          <w:szCs w:val="18"/>
        </w:rPr>
        <w:t>: „Dolnośląscy liderzy Medycyny wdrożenie zintegrowanego programu podnoszenia kompetencji studentów, doktorantów, kadry dydaktycznej</w:t>
      </w:r>
      <w:r w:rsidR="00DA55BC" w:rsidRPr="004C4BBE">
        <w:rPr>
          <w:rFonts w:ascii="Verdana" w:hAnsi="Verdana"/>
          <w:b/>
          <w:bCs/>
          <w:color w:val="000000" w:themeColor="text1"/>
          <w:sz w:val="18"/>
          <w:szCs w:val="18"/>
        </w:rPr>
        <w:t xml:space="preserve"> </w:t>
      </w:r>
      <w:r w:rsidR="003524E8" w:rsidRPr="004C4BBE">
        <w:rPr>
          <w:rFonts w:ascii="Verdana" w:hAnsi="Verdana"/>
          <w:b/>
          <w:bCs/>
          <w:color w:val="000000" w:themeColor="text1"/>
          <w:sz w:val="18"/>
          <w:szCs w:val="18"/>
        </w:rPr>
        <w:t>i administracyjnej Uniwersytetu Medycznego im. Piastów Śląskich we Wrocławiu</w:t>
      </w:r>
      <w:r w:rsidR="00D50578" w:rsidRPr="004C4BBE">
        <w:rPr>
          <w:rFonts w:ascii="Verdana" w:hAnsi="Verdana"/>
          <w:b/>
          <w:bCs/>
          <w:color w:val="000000" w:themeColor="text1"/>
          <w:sz w:val="18"/>
          <w:szCs w:val="18"/>
        </w:rPr>
        <w:t xml:space="preserve">”. </w:t>
      </w:r>
      <w:r w:rsidR="003524E8" w:rsidRPr="004C4BBE">
        <w:rPr>
          <w:rFonts w:ascii="Verdana" w:hAnsi="Verdana"/>
          <w:b/>
          <w:bCs/>
          <w:color w:val="000000" w:themeColor="text1"/>
          <w:sz w:val="18"/>
          <w:szCs w:val="18"/>
        </w:rPr>
        <w:t>Projekt dofinansowany  ze środków Europejskiego Funduszu Społecznego  w ramach Programu Operacyjnego Wiedza Edukacja Rozwój 2014-2020”.</w:t>
      </w:r>
      <w:r w:rsidR="0053249D" w:rsidRPr="004C4BBE">
        <w:rPr>
          <w:rFonts w:ascii="Verdana" w:hAnsi="Verdana"/>
          <w:b/>
          <w:bCs/>
          <w:color w:val="000000" w:themeColor="text1"/>
          <w:sz w:val="18"/>
          <w:szCs w:val="18"/>
        </w:rPr>
        <w:t xml:space="preserve"> Zamówienie jest finansowane na podstawie umowy o dofinansowanie nr POWR.03.05.00-00-Z085/17/00.</w:t>
      </w:r>
      <w:r w:rsidR="005A5E89" w:rsidRPr="004C4BBE">
        <w:rPr>
          <w:rFonts w:ascii="Verdana" w:hAnsi="Verdana"/>
          <w:b/>
          <w:bCs/>
          <w:color w:val="000000" w:themeColor="text1"/>
          <w:sz w:val="18"/>
          <w:szCs w:val="18"/>
        </w:rPr>
        <w:t xml:space="preserve"> </w:t>
      </w:r>
      <w:r w:rsidR="00DA55BC" w:rsidRPr="004C4BBE">
        <w:rPr>
          <w:rFonts w:ascii="Verdana" w:hAnsi="Verdana"/>
          <w:b/>
          <w:bCs/>
          <w:color w:val="000000" w:themeColor="text1"/>
          <w:sz w:val="18"/>
          <w:szCs w:val="18"/>
        </w:rPr>
        <w:br/>
      </w:r>
      <w:r w:rsidR="005A5E89" w:rsidRPr="004C4BBE">
        <w:rPr>
          <w:rFonts w:ascii="Verdana" w:hAnsi="Verdana"/>
          <w:bCs/>
          <w:color w:val="000000" w:themeColor="text1"/>
          <w:sz w:val="18"/>
          <w:szCs w:val="18"/>
        </w:rPr>
        <w:t xml:space="preserve">Przedmiot zamówienia został szczegółowo opisany załączniku nr 2 </w:t>
      </w:r>
      <w:r w:rsidR="00DA55BC" w:rsidRPr="004C4BBE">
        <w:rPr>
          <w:rFonts w:ascii="Verdana" w:hAnsi="Verdana"/>
          <w:bCs/>
          <w:color w:val="000000" w:themeColor="text1"/>
          <w:sz w:val="18"/>
          <w:szCs w:val="18"/>
        </w:rPr>
        <w:t xml:space="preserve">(cz. 1 – 3) </w:t>
      </w:r>
      <w:r w:rsidR="005A5E89" w:rsidRPr="004C4BBE">
        <w:rPr>
          <w:rFonts w:ascii="Verdana" w:hAnsi="Verdana"/>
          <w:bCs/>
          <w:color w:val="000000" w:themeColor="text1"/>
          <w:sz w:val="18"/>
          <w:szCs w:val="18"/>
        </w:rPr>
        <w:t>do Siwz. Szczegółowe warunki i zasady realizacji umowy określa wzór umowy (zał. nr 8 do Siwz).</w:t>
      </w:r>
    </w:p>
    <w:p w14:paraId="4F4D608D" w14:textId="77777777" w:rsidR="009057BC" w:rsidRPr="004C4BBE" w:rsidRDefault="009057BC" w:rsidP="00DA55BC">
      <w:pPr>
        <w:pStyle w:val="Akapitzlist"/>
        <w:tabs>
          <w:tab w:val="left" w:pos="8789"/>
        </w:tabs>
        <w:spacing w:line="360" w:lineRule="auto"/>
        <w:ind w:left="644" w:right="470"/>
        <w:jc w:val="both"/>
        <w:rPr>
          <w:rFonts w:ascii="Verdana" w:hAnsi="Verdana"/>
          <w:bCs/>
          <w:color w:val="000000" w:themeColor="text1"/>
          <w:sz w:val="18"/>
          <w:szCs w:val="18"/>
        </w:rPr>
      </w:pPr>
    </w:p>
    <w:p w14:paraId="0490DD57" w14:textId="035B5CBB" w:rsidR="009057BC" w:rsidRPr="004C4BBE" w:rsidRDefault="009057BC" w:rsidP="00DA55BC">
      <w:pPr>
        <w:pStyle w:val="Akapitzlist"/>
        <w:tabs>
          <w:tab w:val="left" w:pos="8789"/>
        </w:tabs>
        <w:spacing w:line="360" w:lineRule="auto"/>
        <w:ind w:left="644" w:right="470"/>
        <w:jc w:val="both"/>
        <w:rPr>
          <w:rFonts w:ascii="Verdana" w:hAnsi="Verdana"/>
          <w:bCs/>
          <w:color w:val="000000" w:themeColor="text1"/>
          <w:sz w:val="18"/>
          <w:szCs w:val="18"/>
        </w:rPr>
      </w:pPr>
      <w:r w:rsidRPr="004C4BBE">
        <w:rPr>
          <w:rFonts w:ascii="Verdana" w:hAnsi="Verdana"/>
          <w:bCs/>
          <w:color w:val="000000" w:themeColor="text1"/>
          <w:sz w:val="18"/>
          <w:szCs w:val="18"/>
        </w:rPr>
        <w:t xml:space="preserve">Przedmiot zamówienia podzielono na 3 części osobno ocenianych: </w:t>
      </w:r>
    </w:p>
    <w:tbl>
      <w:tblPr>
        <w:tblStyle w:val="Tabela-Siatka"/>
        <w:tblW w:w="9209" w:type="dxa"/>
        <w:tblLook w:val="04A0" w:firstRow="1" w:lastRow="0" w:firstColumn="1" w:lastColumn="0" w:noHBand="0" w:noVBand="1"/>
      </w:tblPr>
      <w:tblGrid>
        <w:gridCol w:w="1271"/>
        <w:gridCol w:w="7938"/>
      </w:tblGrid>
      <w:tr w:rsidR="004C4BBE" w:rsidRPr="004C4BBE" w14:paraId="722531D3" w14:textId="77777777" w:rsidTr="005459E9">
        <w:trPr>
          <w:trHeight w:val="1373"/>
        </w:trPr>
        <w:tc>
          <w:tcPr>
            <w:tcW w:w="1271" w:type="dxa"/>
            <w:noWrap/>
            <w:vAlign w:val="center"/>
            <w:hideMark/>
          </w:tcPr>
          <w:p w14:paraId="323E5B37" w14:textId="77777777" w:rsidR="009057BC" w:rsidRPr="004C4BBE" w:rsidRDefault="009057BC" w:rsidP="002E0FEC">
            <w:pPr>
              <w:pStyle w:val="Akapitzlist"/>
              <w:tabs>
                <w:tab w:val="left" w:pos="8789"/>
              </w:tabs>
              <w:spacing w:line="360" w:lineRule="auto"/>
              <w:ind w:left="0" w:right="-148"/>
              <w:jc w:val="both"/>
              <w:rPr>
                <w:rFonts w:ascii="Verdana" w:hAnsi="Verdana"/>
                <w:b/>
                <w:color w:val="000000" w:themeColor="text1"/>
                <w:sz w:val="18"/>
                <w:szCs w:val="18"/>
              </w:rPr>
            </w:pPr>
            <w:r w:rsidRPr="004C4BBE">
              <w:rPr>
                <w:rFonts w:ascii="Verdana" w:hAnsi="Verdana"/>
                <w:b/>
                <w:color w:val="000000" w:themeColor="text1"/>
                <w:sz w:val="18"/>
                <w:szCs w:val="18"/>
              </w:rPr>
              <w:t>Część 1</w:t>
            </w:r>
          </w:p>
        </w:tc>
        <w:tc>
          <w:tcPr>
            <w:tcW w:w="7938" w:type="dxa"/>
            <w:vAlign w:val="center"/>
            <w:hideMark/>
          </w:tcPr>
          <w:p w14:paraId="3205125F" w14:textId="6C11F61F" w:rsidR="009057BC" w:rsidRPr="004C4BBE" w:rsidRDefault="002E0FEC" w:rsidP="002E0FEC">
            <w:pPr>
              <w:pStyle w:val="Akapitzlist"/>
              <w:tabs>
                <w:tab w:val="left" w:pos="8789"/>
              </w:tabs>
              <w:spacing w:line="360" w:lineRule="auto"/>
              <w:ind w:left="40" w:right="470"/>
              <w:jc w:val="both"/>
              <w:rPr>
                <w:rFonts w:ascii="Verdana" w:hAnsi="Verdana"/>
                <w:b/>
                <w:color w:val="000000" w:themeColor="text1"/>
                <w:sz w:val="18"/>
                <w:szCs w:val="18"/>
              </w:rPr>
            </w:pPr>
            <w:r w:rsidRPr="004C4BBE">
              <w:rPr>
                <w:rFonts w:ascii="Verdana" w:hAnsi="Verdana"/>
                <w:b/>
                <w:color w:val="000000" w:themeColor="text1"/>
                <w:sz w:val="18"/>
                <w:szCs w:val="18"/>
              </w:rPr>
              <w:t xml:space="preserve">Świadczenie usług szkoleniowych zakresu prowadzenia i zarządzania zespołem badawczym oraz skutecznego planowania i zarządzania projektami naukowym i pozyskiwania środków na badania naukowe, </w:t>
            </w:r>
            <w:r w:rsidR="00DA55BC" w:rsidRPr="004C4BBE">
              <w:rPr>
                <w:rFonts w:ascii="Verdana" w:hAnsi="Verdana"/>
                <w:b/>
                <w:color w:val="000000" w:themeColor="text1"/>
                <w:sz w:val="18"/>
                <w:szCs w:val="18"/>
              </w:rPr>
              <w:br/>
            </w:r>
            <w:r w:rsidRPr="004C4BBE">
              <w:rPr>
                <w:rFonts w:ascii="Verdana" w:hAnsi="Verdana"/>
                <w:b/>
                <w:color w:val="000000" w:themeColor="text1"/>
                <w:sz w:val="18"/>
                <w:szCs w:val="18"/>
              </w:rPr>
              <w:t xml:space="preserve">w ramach realizacji </w:t>
            </w:r>
            <w:r w:rsidR="002909D2" w:rsidRPr="004C4BBE">
              <w:rPr>
                <w:rFonts w:ascii="Verdana" w:hAnsi="Verdana"/>
                <w:b/>
                <w:color w:val="000000" w:themeColor="text1"/>
                <w:sz w:val="18"/>
                <w:szCs w:val="18"/>
              </w:rPr>
              <w:t>zadania 4</w:t>
            </w:r>
            <w:r w:rsidRPr="004C4BBE">
              <w:rPr>
                <w:rFonts w:ascii="Verdana" w:hAnsi="Verdana"/>
                <w:b/>
                <w:color w:val="000000" w:themeColor="text1"/>
                <w:sz w:val="18"/>
                <w:szCs w:val="18"/>
              </w:rPr>
              <w:t>:</w:t>
            </w:r>
          </w:p>
          <w:p w14:paraId="72A1052C" w14:textId="191818DA" w:rsidR="002E0FEC" w:rsidRPr="004C4BBE" w:rsidRDefault="002E0FEC" w:rsidP="002E0FEC">
            <w:pPr>
              <w:pStyle w:val="Akapitzlist"/>
              <w:tabs>
                <w:tab w:val="left" w:pos="8789"/>
              </w:tabs>
              <w:spacing w:line="360" w:lineRule="auto"/>
              <w:ind w:left="40" w:right="470"/>
              <w:jc w:val="both"/>
              <w:rPr>
                <w:rFonts w:ascii="Verdana" w:hAnsi="Verdana"/>
                <w:b/>
                <w:color w:val="000000" w:themeColor="text1"/>
                <w:sz w:val="18"/>
                <w:szCs w:val="18"/>
              </w:rPr>
            </w:pPr>
            <w:r w:rsidRPr="004C4BBE">
              <w:rPr>
                <w:rFonts w:ascii="Verdana" w:hAnsi="Verdana"/>
                <w:b/>
                <w:color w:val="000000" w:themeColor="text1"/>
                <w:sz w:val="18"/>
                <w:szCs w:val="18"/>
              </w:rPr>
              <w:t>Działania uzupełniające program Studiów Doktoranckich o certyfikowane szkolenia z umiejętności psychospołecznych – moduł 4</w:t>
            </w:r>
            <w:r w:rsidR="00C813DA" w:rsidRPr="004C4BBE">
              <w:rPr>
                <w:rFonts w:ascii="Verdana" w:hAnsi="Verdana"/>
                <w:b/>
                <w:color w:val="000000" w:themeColor="text1"/>
                <w:sz w:val="18"/>
                <w:szCs w:val="18"/>
              </w:rPr>
              <w:t xml:space="preserve"> (53):</w:t>
            </w:r>
          </w:p>
          <w:p w14:paraId="1D3E17D6" w14:textId="4807BE07" w:rsidR="002E0FEC" w:rsidRPr="004C4BBE" w:rsidRDefault="002E0FEC" w:rsidP="00DA55BC">
            <w:pPr>
              <w:pStyle w:val="Akapitzlist"/>
              <w:tabs>
                <w:tab w:val="left" w:pos="8789"/>
              </w:tabs>
              <w:spacing w:line="360" w:lineRule="auto"/>
              <w:ind w:left="40" w:right="470"/>
              <w:jc w:val="both"/>
              <w:rPr>
                <w:rFonts w:ascii="Verdana" w:hAnsi="Verdana"/>
                <w:b/>
                <w:color w:val="000000" w:themeColor="text1"/>
                <w:sz w:val="18"/>
                <w:szCs w:val="18"/>
                <w:u w:val="single"/>
              </w:rPr>
            </w:pPr>
            <w:r w:rsidRPr="004C4BBE">
              <w:rPr>
                <w:rFonts w:ascii="Verdana" w:hAnsi="Verdana"/>
                <w:b/>
                <w:color w:val="000000" w:themeColor="text1"/>
                <w:sz w:val="18"/>
                <w:szCs w:val="18"/>
                <w:u w:val="single"/>
              </w:rPr>
              <w:t>Kurs prowadzenia i zarząd</w:t>
            </w:r>
            <w:r w:rsidR="00A40198" w:rsidRPr="004C4BBE">
              <w:rPr>
                <w:rFonts w:ascii="Verdana" w:hAnsi="Verdana"/>
                <w:b/>
                <w:color w:val="000000" w:themeColor="text1"/>
                <w:sz w:val="18"/>
                <w:szCs w:val="18"/>
                <w:u w:val="single"/>
              </w:rPr>
              <w:t>zania zespołem badawczym.</w:t>
            </w:r>
          </w:p>
        </w:tc>
      </w:tr>
      <w:tr w:rsidR="004C4BBE" w:rsidRPr="004C4BBE" w14:paraId="474B1C37" w14:textId="77777777" w:rsidTr="005459E9">
        <w:trPr>
          <w:trHeight w:val="701"/>
        </w:trPr>
        <w:tc>
          <w:tcPr>
            <w:tcW w:w="1271" w:type="dxa"/>
            <w:noWrap/>
            <w:vAlign w:val="center"/>
            <w:hideMark/>
          </w:tcPr>
          <w:p w14:paraId="17F557A0" w14:textId="079EA440" w:rsidR="009057BC" w:rsidRPr="004C4BBE" w:rsidRDefault="009057BC" w:rsidP="002E0FEC">
            <w:pPr>
              <w:pStyle w:val="Akapitzlist"/>
              <w:tabs>
                <w:tab w:val="left" w:pos="8789"/>
              </w:tabs>
              <w:spacing w:line="360" w:lineRule="auto"/>
              <w:ind w:left="0" w:right="-148"/>
              <w:jc w:val="both"/>
              <w:rPr>
                <w:rFonts w:ascii="Verdana" w:hAnsi="Verdana"/>
                <w:b/>
                <w:color w:val="000000" w:themeColor="text1"/>
                <w:sz w:val="18"/>
                <w:szCs w:val="18"/>
              </w:rPr>
            </w:pPr>
            <w:r w:rsidRPr="004C4BBE">
              <w:rPr>
                <w:rFonts w:ascii="Verdana" w:hAnsi="Verdana"/>
                <w:b/>
                <w:color w:val="000000" w:themeColor="text1"/>
                <w:sz w:val="18"/>
                <w:szCs w:val="18"/>
              </w:rPr>
              <w:t>Część 2</w:t>
            </w:r>
          </w:p>
        </w:tc>
        <w:tc>
          <w:tcPr>
            <w:tcW w:w="7938" w:type="dxa"/>
            <w:vAlign w:val="center"/>
            <w:hideMark/>
          </w:tcPr>
          <w:p w14:paraId="07DF761A" w14:textId="081BEC77" w:rsidR="002E0FEC" w:rsidRPr="004C4BBE" w:rsidRDefault="002E0FEC" w:rsidP="002E0FEC">
            <w:pPr>
              <w:pStyle w:val="Akapitzlist"/>
              <w:tabs>
                <w:tab w:val="left" w:pos="8789"/>
              </w:tabs>
              <w:spacing w:line="360" w:lineRule="auto"/>
              <w:ind w:left="40" w:right="470"/>
              <w:jc w:val="both"/>
              <w:rPr>
                <w:rFonts w:ascii="Verdana" w:hAnsi="Verdana"/>
                <w:b/>
                <w:color w:val="000000" w:themeColor="text1"/>
                <w:sz w:val="18"/>
                <w:szCs w:val="18"/>
              </w:rPr>
            </w:pPr>
            <w:r w:rsidRPr="004C4BBE">
              <w:rPr>
                <w:rFonts w:ascii="Verdana" w:hAnsi="Verdana"/>
                <w:b/>
                <w:color w:val="000000" w:themeColor="text1"/>
                <w:sz w:val="18"/>
                <w:szCs w:val="18"/>
              </w:rPr>
              <w:t xml:space="preserve">Świadczenie usług szkoleniowych zakresu prowadzenia i zarządzania zespołem badawczym oraz skutecznego planowania i zarządzania projektami naukowym i pozyskiwania środków na badania naukowe, </w:t>
            </w:r>
            <w:r w:rsidR="00DA55BC" w:rsidRPr="004C4BBE">
              <w:rPr>
                <w:rFonts w:ascii="Verdana" w:hAnsi="Verdana"/>
                <w:b/>
                <w:color w:val="000000" w:themeColor="text1"/>
                <w:sz w:val="18"/>
                <w:szCs w:val="18"/>
              </w:rPr>
              <w:br/>
            </w:r>
            <w:r w:rsidRPr="004C4BBE">
              <w:rPr>
                <w:rFonts w:ascii="Verdana" w:hAnsi="Verdana"/>
                <w:b/>
                <w:color w:val="000000" w:themeColor="text1"/>
                <w:sz w:val="18"/>
                <w:szCs w:val="18"/>
              </w:rPr>
              <w:t xml:space="preserve">w ramach realizacji </w:t>
            </w:r>
            <w:r w:rsidR="002909D2" w:rsidRPr="004C4BBE">
              <w:rPr>
                <w:rFonts w:ascii="Verdana" w:hAnsi="Verdana"/>
                <w:b/>
                <w:color w:val="000000" w:themeColor="text1"/>
                <w:sz w:val="18"/>
                <w:szCs w:val="18"/>
              </w:rPr>
              <w:t>zadania 4</w:t>
            </w:r>
            <w:r w:rsidRPr="004C4BBE">
              <w:rPr>
                <w:rFonts w:ascii="Verdana" w:hAnsi="Verdana"/>
                <w:b/>
                <w:color w:val="000000" w:themeColor="text1"/>
                <w:sz w:val="18"/>
                <w:szCs w:val="18"/>
              </w:rPr>
              <w:t>:</w:t>
            </w:r>
          </w:p>
          <w:p w14:paraId="5CD2EDC7" w14:textId="77777777" w:rsidR="00C813DA" w:rsidRPr="004C4BBE" w:rsidRDefault="002E0FEC" w:rsidP="00C813DA">
            <w:pPr>
              <w:pStyle w:val="Akapitzlist"/>
              <w:tabs>
                <w:tab w:val="left" w:pos="8789"/>
              </w:tabs>
              <w:spacing w:line="360" w:lineRule="auto"/>
              <w:ind w:left="40" w:right="470"/>
              <w:jc w:val="both"/>
              <w:rPr>
                <w:rFonts w:ascii="Verdana" w:hAnsi="Verdana"/>
                <w:b/>
                <w:color w:val="000000" w:themeColor="text1"/>
                <w:sz w:val="18"/>
                <w:szCs w:val="18"/>
              </w:rPr>
            </w:pPr>
            <w:r w:rsidRPr="004C4BBE">
              <w:rPr>
                <w:rFonts w:ascii="Verdana" w:hAnsi="Verdana"/>
                <w:b/>
                <w:color w:val="000000" w:themeColor="text1"/>
                <w:sz w:val="18"/>
                <w:szCs w:val="18"/>
              </w:rPr>
              <w:t>Działania uzupełniające program Studiów Doktoranckich o certyfikowane szkolenia z umiejętności psychospołecznych – moduł 4</w:t>
            </w:r>
            <w:r w:rsidR="00C813DA" w:rsidRPr="004C4BBE">
              <w:rPr>
                <w:rFonts w:ascii="Verdana" w:hAnsi="Verdana"/>
                <w:b/>
                <w:color w:val="000000" w:themeColor="text1"/>
                <w:sz w:val="18"/>
                <w:szCs w:val="18"/>
              </w:rPr>
              <w:t xml:space="preserve"> (</w:t>
            </w:r>
            <w:r w:rsidRPr="004C4BBE">
              <w:rPr>
                <w:rFonts w:ascii="Verdana" w:hAnsi="Verdana"/>
                <w:b/>
                <w:color w:val="000000" w:themeColor="text1"/>
                <w:sz w:val="18"/>
                <w:szCs w:val="18"/>
              </w:rPr>
              <w:t>54</w:t>
            </w:r>
            <w:r w:rsidR="00C813DA" w:rsidRPr="004C4BBE">
              <w:rPr>
                <w:rFonts w:ascii="Verdana" w:hAnsi="Verdana"/>
                <w:b/>
                <w:color w:val="000000" w:themeColor="text1"/>
                <w:sz w:val="18"/>
                <w:szCs w:val="18"/>
              </w:rPr>
              <w:t>):</w:t>
            </w:r>
          </w:p>
          <w:p w14:paraId="3A2F6539" w14:textId="3319C571" w:rsidR="009057BC" w:rsidRPr="004C4BBE" w:rsidRDefault="002E0FEC" w:rsidP="00C813DA">
            <w:pPr>
              <w:pStyle w:val="Akapitzlist"/>
              <w:tabs>
                <w:tab w:val="left" w:pos="8789"/>
              </w:tabs>
              <w:spacing w:line="360" w:lineRule="auto"/>
              <w:ind w:left="40" w:right="470"/>
              <w:jc w:val="both"/>
              <w:rPr>
                <w:rFonts w:ascii="Verdana" w:hAnsi="Verdana"/>
                <w:b/>
                <w:color w:val="000000" w:themeColor="text1"/>
                <w:sz w:val="18"/>
                <w:szCs w:val="18"/>
                <w:u w:val="single"/>
              </w:rPr>
            </w:pPr>
            <w:r w:rsidRPr="004C4BBE">
              <w:rPr>
                <w:rFonts w:ascii="Verdana" w:hAnsi="Verdana"/>
                <w:b/>
                <w:color w:val="000000" w:themeColor="text1"/>
                <w:sz w:val="18"/>
                <w:szCs w:val="18"/>
                <w:u w:val="single"/>
              </w:rPr>
              <w:t xml:space="preserve">Kurs </w:t>
            </w:r>
            <w:bookmarkStart w:id="4" w:name="_Hlk38528382"/>
            <w:r w:rsidRPr="004C4BBE">
              <w:rPr>
                <w:rFonts w:ascii="Verdana" w:hAnsi="Verdana"/>
                <w:b/>
                <w:color w:val="000000" w:themeColor="text1"/>
                <w:sz w:val="18"/>
                <w:szCs w:val="18"/>
                <w:u w:val="single"/>
              </w:rPr>
              <w:t>skutecznego planowania i zarządzania projektami naukowymi, oraz pozyskiwania śr</w:t>
            </w:r>
            <w:r w:rsidR="00A40198" w:rsidRPr="004C4BBE">
              <w:rPr>
                <w:rFonts w:ascii="Verdana" w:hAnsi="Verdana"/>
                <w:b/>
                <w:color w:val="000000" w:themeColor="text1"/>
                <w:sz w:val="18"/>
                <w:szCs w:val="18"/>
                <w:u w:val="single"/>
              </w:rPr>
              <w:t>odków na badania naukowe</w:t>
            </w:r>
            <w:bookmarkEnd w:id="4"/>
            <w:r w:rsidR="00A40198" w:rsidRPr="004C4BBE">
              <w:rPr>
                <w:rFonts w:ascii="Verdana" w:hAnsi="Verdana"/>
                <w:b/>
                <w:color w:val="000000" w:themeColor="text1"/>
                <w:sz w:val="18"/>
                <w:szCs w:val="18"/>
                <w:u w:val="single"/>
              </w:rPr>
              <w:t xml:space="preserve">. </w:t>
            </w:r>
          </w:p>
        </w:tc>
      </w:tr>
      <w:tr w:rsidR="009057BC" w:rsidRPr="004C4BBE" w14:paraId="5B65E961" w14:textId="77777777" w:rsidTr="005459E9">
        <w:trPr>
          <w:trHeight w:val="900"/>
        </w:trPr>
        <w:tc>
          <w:tcPr>
            <w:tcW w:w="1271" w:type="dxa"/>
            <w:noWrap/>
            <w:vAlign w:val="center"/>
            <w:hideMark/>
          </w:tcPr>
          <w:p w14:paraId="27864206" w14:textId="77777777" w:rsidR="009057BC" w:rsidRPr="004C4BBE" w:rsidRDefault="009057BC" w:rsidP="002E0FEC">
            <w:pPr>
              <w:pStyle w:val="Akapitzlist"/>
              <w:tabs>
                <w:tab w:val="left" w:pos="8789"/>
              </w:tabs>
              <w:spacing w:line="360" w:lineRule="auto"/>
              <w:ind w:left="0" w:right="-148"/>
              <w:jc w:val="both"/>
              <w:rPr>
                <w:rFonts w:ascii="Verdana" w:hAnsi="Verdana"/>
                <w:b/>
                <w:color w:val="000000" w:themeColor="text1"/>
                <w:sz w:val="18"/>
                <w:szCs w:val="18"/>
              </w:rPr>
            </w:pPr>
            <w:r w:rsidRPr="004C4BBE">
              <w:rPr>
                <w:rFonts w:ascii="Verdana" w:hAnsi="Verdana"/>
                <w:b/>
                <w:color w:val="000000" w:themeColor="text1"/>
                <w:sz w:val="18"/>
                <w:szCs w:val="18"/>
              </w:rPr>
              <w:lastRenderedPageBreak/>
              <w:t>Część 3</w:t>
            </w:r>
          </w:p>
        </w:tc>
        <w:tc>
          <w:tcPr>
            <w:tcW w:w="7938" w:type="dxa"/>
            <w:vAlign w:val="center"/>
            <w:hideMark/>
          </w:tcPr>
          <w:p w14:paraId="50074E90" w14:textId="0A85B5D2" w:rsidR="009057BC" w:rsidRPr="004C4BBE" w:rsidRDefault="00B3100B" w:rsidP="002E0FEC">
            <w:pPr>
              <w:pStyle w:val="Akapitzlist"/>
              <w:tabs>
                <w:tab w:val="left" w:pos="8789"/>
              </w:tabs>
              <w:spacing w:line="360" w:lineRule="auto"/>
              <w:ind w:left="40" w:right="470"/>
              <w:jc w:val="both"/>
              <w:rPr>
                <w:rFonts w:ascii="Verdana" w:hAnsi="Verdana"/>
                <w:b/>
                <w:color w:val="000000" w:themeColor="text1"/>
                <w:sz w:val="18"/>
                <w:szCs w:val="18"/>
              </w:rPr>
            </w:pPr>
            <w:r w:rsidRPr="004C4BBE">
              <w:rPr>
                <w:rFonts w:ascii="Verdana" w:hAnsi="Verdana"/>
                <w:b/>
                <w:color w:val="000000" w:themeColor="text1"/>
                <w:sz w:val="18"/>
                <w:szCs w:val="18"/>
              </w:rPr>
              <w:t>Świadczenie usług szkoleniowych z zakresu tutoringu jako nowej metody nauczania dla pracowników dydaktycznych</w:t>
            </w:r>
            <w:r w:rsidR="002909D2" w:rsidRPr="004C4BBE">
              <w:rPr>
                <w:rFonts w:ascii="Verdana" w:hAnsi="Verdana"/>
                <w:b/>
                <w:color w:val="000000" w:themeColor="text1"/>
                <w:sz w:val="18"/>
                <w:szCs w:val="18"/>
              </w:rPr>
              <w:t xml:space="preserve"> w ramach realizacji zadania 7 </w:t>
            </w:r>
            <w:r w:rsidRPr="004C4BBE">
              <w:rPr>
                <w:rFonts w:ascii="Verdana" w:hAnsi="Verdana"/>
                <w:b/>
                <w:color w:val="000000" w:themeColor="text1"/>
                <w:sz w:val="18"/>
                <w:szCs w:val="18"/>
              </w:rPr>
              <w:t>:</w:t>
            </w:r>
          </w:p>
          <w:p w14:paraId="649FA410" w14:textId="0D92C89C" w:rsidR="00B3100B" w:rsidRPr="00C52E9A" w:rsidRDefault="00B3100B" w:rsidP="006D2E66">
            <w:pPr>
              <w:pStyle w:val="Akapitzlist"/>
              <w:tabs>
                <w:tab w:val="left" w:pos="8789"/>
              </w:tabs>
              <w:spacing w:line="360" w:lineRule="auto"/>
              <w:ind w:left="40" w:right="470"/>
              <w:jc w:val="both"/>
              <w:rPr>
                <w:rFonts w:ascii="Verdana" w:hAnsi="Verdana"/>
                <w:b/>
                <w:color w:val="000000" w:themeColor="text1"/>
                <w:sz w:val="18"/>
                <w:szCs w:val="18"/>
                <w:u w:val="single"/>
              </w:rPr>
            </w:pPr>
            <w:r w:rsidRPr="00C52E9A">
              <w:rPr>
                <w:rFonts w:ascii="Verdana" w:hAnsi="Verdana"/>
                <w:b/>
                <w:color w:val="000000" w:themeColor="text1"/>
                <w:sz w:val="18"/>
                <w:szCs w:val="18"/>
                <w:u w:val="single"/>
              </w:rPr>
              <w:t xml:space="preserve">Wprowadzenie Tutoringu jako nowego sposobu nauczania dzięki szkoleniom kadry dydaktycznej pracującej indywidualnie </w:t>
            </w:r>
            <w:r w:rsidR="002909D2" w:rsidRPr="00C52E9A">
              <w:rPr>
                <w:rFonts w:ascii="Verdana" w:hAnsi="Verdana"/>
                <w:b/>
                <w:color w:val="000000" w:themeColor="text1"/>
                <w:sz w:val="18"/>
                <w:szCs w:val="18"/>
                <w:u w:val="single"/>
              </w:rPr>
              <w:t>ze studentem - moduł 6 (62)</w:t>
            </w:r>
          </w:p>
        </w:tc>
      </w:tr>
    </w:tbl>
    <w:p w14:paraId="11321A14" w14:textId="77777777" w:rsidR="009057BC" w:rsidRPr="004C4BBE" w:rsidRDefault="009057BC" w:rsidP="009057BC">
      <w:pPr>
        <w:spacing w:line="360" w:lineRule="auto"/>
        <w:ind w:right="-24"/>
        <w:jc w:val="both"/>
        <w:rPr>
          <w:rFonts w:ascii="Verdana" w:hAnsi="Verdana"/>
          <w:bCs/>
          <w:color w:val="000000" w:themeColor="text1"/>
          <w:sz w:val="18"/>
          <w:szCs w:val="18"/>
        </w:rPr>
      </w:pPr>
    </w:p>
    <w:p w14:paraId="59ADE634" w14:textId="2E1E0912" w:rsidR="00D50F3B" w:rsidRPr="004C4BBE" w:rsidRDefault="00D50F3B" w:rsidP="0053249D">
      <w:pPr>
        <w:pStyle w:val="Akapitzlist"/>
        <w:numPr>
          <w:ilvl w:val="0"/>
          <w:numId w:val="33"/>
        </w:numPr>
        <w:spacing w:line="360" w:lineRule="auto"/>
        <w:ind w:left="851" w:right="-24" w:hanging="425"/>
        <w:jc w:val="both"/>
        <w:rPr>
          <w:rFonts w:ascii="Verdana" w:hAnsi="Verdana"/>
          <w:b/>
          <w:bCs/>
          <w:color w:val="000000" w:themeColor="text1"/>
          <w:sz w:val="18"/>
          <w:szCs w:val="18"/>
        </w:rPr>
      </w:pPr>
      <w:r w:rsidRPr="004C4BBE">
        <w:rPr>
          <w:rFonts w:ascii="Verdana" w:hAnsi="Verdana"/>
          <w:b/>
          <w:bCs/>
          <w:color w:val="000000" w:themeColor="text1"/>
          <w:sz w:val="18"/>
          <w:szCs w:val="18"/>
        </w:rPr>
        <w:t xml:space="preserve">Kody CPV: </w:t>
      </w:r>
    </w:p>
    <w:p w14:paraId="1B4C4038" w14:textId="7D0EDC1E" w:rsidR="002039BF" w:rsidRPr="004C4BBE" w:rsidRDefault="00035668" w:rsidP="00B60D65">
      <w:pPr>
        <w:pStyle w:val="Akapitzlist"/>
        <w:spacing w:line="360" w:lineRule="auto"/>
        <w:ind w:left="851" w:right="-24"/>
        <w:jc w:val="both"/>
        <w:rPr>
          <w:rFonts w:ascii="Verdana" w:hAnsi="Verdana" w:cs="EUAlbertina"/>
          <w:b/>
          <w:color w:val="000000" w:themeColor="text1"/>
          <w:sz w:val="18"/>
          <w:szCs w:val="18"/>
        </w:rPr>
      </w:pPr>
      <w:r w:rsidRPr="004C4BBE">
        <w:rPr>
          <w:rFonts w:ascii="Verdana" w:hAnsi="Verdana" w:cs="EUAlbertina"/>
          <w:b/>
          <w:color w:val="000000" w:themeColor="text1"/>
          <w:sz w:val="18"/>
          <w:szCs w:val="18"/>
        </w:rPr>
        <w:t>80500000-9</w:t>
      </w:r>
      <w:r w:rsidR="002039BF" w:rsidRPr="004C4BBE">
        <w:rPr>
          <w:rFonts w:ascii="Verdana" w:hAnsi="Verdana" w:cs="EUAlbertina"/>
          <w:b/>
          <w:color w:val="000000" w:themeColor="text1"/>
          <w:sz w:val="18"/>
          <w:szCs w:val="18"/>
        </w:rPr>
        <w:t xml:space="preserve"> Us</w:t>
      </w:r>
      <w:r w:rsidR="002039BF" w:rsidRPr="004C4BBE">
        <w:rPr>
          <w:rFonts w:ascii="Verdana" w:hAnsi="Verdana" w:cs="EUAlbertina+01"/>
          <w:b/>
          <w:color w:val="000000" w:themeColor="text1"/>
          <w:sz w:val="18"/>
          <w:szCs w:val="18"/>
        </w:rPr>
        <w:t>ł</w:t>
      </w:r>
      <w:r w:rsidR="002039BF" w:rsidRPr="004C4BBE">
        <w:rPr>
          <w:rFonts w:ascii="Verdana" w:hAnsi="Verdana" w:cs="EUAlbertina"/>
          <w:b/>
          <w:color w:val="000000" w:themeColor="text1"/>
          <w:sz w:val="18"/>
          <w:szCs w:val="18"/>
        </w:rPr>
        <w:t xml:space="preserve">ugi </w:t>
      </w:r>
      <w:r w:rsidRPr="004C4BBE">
        <w:rPr>
          <w:rFonts w:ascii="Verdana" w:hAnsi="Verdana" w:cs="EUAlbertina"/>
          <w:b/>
          <w:color w:val="000000" w:themeColor="text1"/>
          <w:sz w:val="18"/>
          <w:szCs w:val="18"/>
        </w:rPr>
        <w:t>szkoleniowe</w:t>
      </w:r>
    </w:p>
    <w:p w14:paraId="349D2859" w14:textId="2F962064" w:rsidR="002039BF" w:rsidRPr="004C4BBE" w:rsidRDefault="002039BF" w:rsidP="00B60D65">
      <w:pPr>
        <w:pStyle w:val="Akapitzlist"/>
        <w:spacing w:line="360" w:lineRule="auto"/>
        <w:ind w:left="851" w:right="-24"/>
        <w:jc w:val="both"/>
        <w:rPr>
          <w:rFonts w:ascii="Verdana" w:hAnsi="Verdana" w:cs="EUAlbertina"/>
          <w:color w:val="000000" w:themeColor="text1"/>
          <w:sz w:val="18"/>
          <w:szCs w:val="18"/>
        </w:rPr>
      </w:pPr>
      <w:r w:rsidRPr="004C4BBE">
        <w:rPr>
          <w:rFonts w:ascii="Verdana" w:hAnsi="Verdana" w:cs="EUAlbertina"/>
          <w:color w:val="000000" w:themeColor="text1"/>
          <w:sz w:val="18"/>
          <w:szCs w:val="18"/>
        </w:rPr>
        <w:t>8</w:t>
      </w:r>
      <w:r w:rsidR="00035668" w:rsidRPr="004C4BBE">
        <w:rPr>
          <w:rFonts w:ascii="Verdana" w:hAnsi="Verdana" w:cs="EUAlbertina"/>
          <w:color w:val="000000" w:themeColor="text1"/>
          <w:sz w:val="18"/>
          <w:szCs w:val="18"/>
        </w:rPr>
        <w:t>0510000-2</w:t>
      </w:r>
      <w:r w:rsidRPr="004C4BBE">
        <w:rPr>
          <w:rFonts w:ascii="Verdana" w:hAnsi="Verdana" w:cs="EUAlbertina"/>
          <w:color w:val="000000" w:themeColor="text1"/>
          <w:sz w:val="18"/>
          <w:szCs w:val="18"/>
        </w:rPr>
        <w:t xml:space="preserve"> Us</w:t>
      </w:r>
      <w:r w:rsidRPr="004C4BBE">
        <w:rPr>
          <w:rFonts w:ascii="Verdana" w:hAnsi="Verdana" w:cs="EUAlbertina+01"/>
          <w:color w:val="000000" w:themeColor="text1"/>
          <w:sz w:val="18"/>
          <w:szCs w:val="18"/>
        </w:rPr>
        <w:t>ł</w:t>
      </w:r>
      <w:r w:rsidRPr="004C4BBE">
        <w:rPr>
          <w:rFonts w:ascii="Verdana" w:hAnsi="Verdana" w:cs="EUAlbertina"/>
          <w:color w:val="000000" w:themeColor="text1"/>
          <w:sz w:val="18"/>
          <w:szCs w:val="18"/>
        </w:rPr>
        <w:t xml:space="preserve">ugi </w:t>
      </w:r>
      <w:r w:rsidR="00035668" w:rsidRPr="004C4BBE">
        <w:rPr>
          <w:rFonts w:ascii="Verdana" w:hAnsi="Verdana" w:cs="EUAlbertina"/>
          <w:color w:val="000000" w:themeColor="text1"/>
          <w:sz w:val="18"/>
          <w:szCs w:val="18"/>
        </w:rPr>
        <w:t>szkolenia specjalistycznego</w:t>
      </w:r>
    </w:p>
    <w:p w14:paraId="014CBEC6" w14:textId="134D204A" w:rsidR="002039BF" w:rsidRPr="004C4BBE" w:rsidRDefault="00035668" w:rsidP="00B60D65">
      <w:pPr>
        <w:pStyle w:val="Akapitzlist"/>
        <w:spacing w:line="360" w:lineRule="auto"/>
        <w:ind w:left="851" w:right="-24"/>
        <w:jc w:val="both"/>
        <w:rPr>
          <w:rFonts w:ascii="Verdana" w:hAnsi="Verdana" w:cs="EUAlbertina"/>
          <w:color w:val="000000" w:themeColor="text1"/>
          <w:sz w:val="18"/>
          <w:szCs w:val="18"/>
        </w:rPr>
      </w:pPr>
      <w:r w:rsidRPr="004C4BBE">
        <w:rPr>
          <w:rFonts w:ascii="Verdana" w:hAnsi="Verdana" w:cs="EUAlbertina"/>
          <w:color w:val="000000" w:themeColor="text1"/>
          <w:sz w:val="18"/>
          <w:szCs w:val="18"/>
        </w:rPr>
        <w:t>80400000-8 Usługi edukacji osób dorosłych</w:t>
      </w:r>
      <w:r w:rsidR="00C91DA1" w:rsidRPr="004C4BBE">
        <w:rPr>
          <w:rFonts w:ascii="Verdana" w:hAnsi="Verdana" w:cs="EUAlbertina"/>
          <w:color w:val="000000" w:themeColor="text1"/>
          <w:sz w:val="18"/>
          <w:szCs w:val="18"/>
        </w:rPr>
        <w:t xml:space="preserve"> oraz inne</w:t>
      </w:r>
    </w:p>
    <w:p w14:paraId="423F2342" w14:textId="77777777" w:rsidR="00FA6B6F" w:rsidRPr="004C4BBE" w:rsidRDefault="002F578A" w:rsidP="00AD41E5">
      <w:pPr>
        <w:pStyle w:val="Akapitzlist"/>
        <w:numPr>
          <w:ilvl w:val="0"/>
          <w:numId w:val="33"/>
        </w:numPr>
        <w:spacing w:line="360" w:lineRule="auto"/>
        <w:ind w:left="851" w:right="-24" w:hanging="425"/>
        <w:contextualSpacing w:val="0"/>
        <w:jc w:val="both"/>
        <w:rPr>
          <w:rFonts w:ascii="Verdana" w:hAnsi="Verdana"/>
          <w:bCs/>
          <w:color w:val="000000" w:themeColor="text1"/>
          <w:sz w:val="18"/>
          <w:szCs w:val="18"/>
        </w:rPr>
      </w:pPr>
      <w:bookmarkStart w:id="5" w:name="_Toc162850039"/>
      <w:r w:rsidRPr="004C4BBE">
        <w:rPr>
          <w:rFonts w:ascii="Verdana" w:hAnsi="Verdana"/>
          <w:b/>
          <w:color w:val="000000" w:themeColor="text1"/>
          <w:sz w:val="18"/>
          <w:szCs w:val="18"/>
        </w:rPr>
        <w:t>Zamówienia, o których</w:t>
      </w:r>
      <w:r w:rsidR="00091055" w:rsidRPr="004C4BBE">
        <w:rPr>
          <w:rFonts w:ascii="Verdana" w:hAnsi="Verdana"/>
          <w:b/>
          <w:color w:val="000000" w:themeColor="text1"/>
          <w:sz w:val="18"/>
          <w:szCs w:val="18"/>
        </w:rPr>
        <w:t xml:space="preserve"> mowa w art. 67 ust. 1 pkt </w:t>
      </w:r>
      <w:r w:rsidR="006B2F15" w:rsidRPr="004C4BBE">
        <w:rPr>
          <w:rFonts w:ascii="Verdana" w:hAnsi="Verdana"/>
          <w:b/>
          <w:color w:val="000000" w:themeColor="text1"/>
          <w:sz w:val="18"/>
          <w:szCs w:val="18"/>
        </w:rPr>
        <w:t>6</w:t>
      </w:r>
      <w:r w:rsidRPr="004C4BBE">
        <w:rPr>
          <w:rFonts w:ascii="Verdana" w:hAnsi="Verdana"/>
          <w:b/>
          <w:color w:val="000000" w:themeColor="text1"/>
          <w:sz w:val="18"/>
          <w:szCs w:val="18"/>
        </w:rPr>
        <w:t xml:space="preserve"> Pzp.</w:t>
      </w:r>
      <w:r w:rsidRPr="004C4BBE">
        <w:rPr>
          <w:rFonts w:ascii="Verdana" w:hAnsi="Verdana"/>
          <w:color w:val="000000" w:themeColor="text1"/>
          <w:sz w:val="18"/>
          <w:szCs w:val="18"/>
        </w:rPr>
        <w:t xml:space="preserve"> </w:t>
      </w:r>
    </w:p>
    <w:p w14:paraId="6AF53BD1" w14:textId="0AE64302" w:rsidR="002F578A" w:rsidRPr="004C4BBE" w:rsidRDefault="002F578A" w:rsidP="00B60D65">
      <w:pPr>
        <w:pStyle w:val="Akapitzlist"/>
        <w:spacing w:line="360" w:lineRule="auto"/>
        <w:ind w:left="851" w:right="-24"/>
        <w:contextualSpacing w:val="0"/>
        <w:jc w:val="both"/>
        <w:rPr>
          <w:rFonts w:ascii="Verdana" w:hAnsi="Verdana"/>
          <w:bCs/>
          <w:color w:val="000000" w:themeColor="text1"/>
          <w:sz w:val="18"/>
          <w:szCs w:val="18"/>
        </w:rPr>
      </w:pPr>
      <w:r w:rsidRPr="004C4BBE">
        <w:rPr>
          <w:rFonts w:ascii="Verdana" w:hAnsi="Verdana"/>
          <w:color w:val="000000" w:themeColor="text1"/>
          <w:sz w:val="18"/>
          <w:szCs w:val="18"/>
        </w:rPr>
        <w:t xml:space="preserve">Zamawiający </w:t>
      </w:r>
      <w:r w:rsidRPr="004C4BBE">
        <w:rPr>
          <w:rFonts w:ascii="Verdana" w:hAnsi="Verdana"/>
          <w:color w:val="000000" w:themeColor="text1"/>
          <w:sz w:val="18"/>
          <w:szCs w:val="18"/>
          <w:u w:val="single"/>
        </w:rPr>
        <w:t>nie przewiduje</w:t>
      </w:r>
      <w:r w:rsidRPr="004C4BBE">
        <w:rPr>
          <w:rFonts w:ascii="Verdana" w:hAnsi="Verdana"/>
          <w:color w:val="000000" w:themeColor="text1"/>
          <w:sz w:val="18"/>
          <w:szCs w:val="18"/>
        </w:rPr>
        <w:t xml:space="preserve"> możliwości udzielania zamówień, o których mowa w art. 67 ust. 1 pkt </w:t>
      </w:r>
      <w:r w:rsidR="006B2F15" w:rsidRPr="004C4BBE">
        <w:rPr>
          <w:rFonts w:ascii="Verdana" w:hAnsi="Verdana"/>
          <w:color w:val="000000" w:themeColor="text1"/>
          <w:sz w:val="18"/>
          <w:szCs w:val="18"/>
        </w:rPr>
        <w:t>6</w:t>
      </w:r>
      <w:r w:rsidRPr="004C4BBE">
        <w:rPr>
          <w:rFonts w:ascii="Verdana" w:hAnsi="Verdana"/>
          <w:color w:val="000000" w:themeColor="text1"/>
          <w:sz w:val="18"/>
          <w:szCs w:val="18"/>
        </w:rPr>
        <w:t xml:space="preserve"> Pzp</w:t>
      </w:r>
      <w:r w:rsidR="00E7211D" w:rsidRPr="004C4BBE">
        <w:rPr>
          <w:rFonts w:ascii="Verdana" w:hAnsi="Verdana"/>
          <w:color w:val="000000" w:themeColor="text1"/>
          <w:sz w:val="18"/>
          <w:szCs w:val="18"/>
        </w:rPr>
        <w:t>.</w:t>
      </w:r>
      <w:r w:rsidRPr="004C4BBE">
        <w:rPr>
          <w:rFonts w:ascii="Verdana" w:hAnsi="Verdana"/>
          <w:color w:val="000000" w:themeColor="text1"/>
          <w:sz w:val="18"/>
          <w:szCs w:val="18"/>
        </w:rPr>
        <w:t xml:space="preserve"> </w:t>
      </w:r>
    </w:p>
    <w:bookmarkEnd w:id="5"/>
    <w:p w14:paraId="0F36EF7D" w14:textId="77777777" w:rsidR="00FA6B6F" w:rsidRPr="004C4BBE" w:rsidRDefault="00970B6B" w:rsidP="00AD41E5">
      <w:pPr>
        <w:pStyle w:val="Akapitzlist"/>
        <w:numPr>
          <w:ilvl w:val="0"/>
          <w:numId w:val="33"/>
        </w:numPr>
        <w:spacing w:line="360" w:lineRule="auto"/>
        <w:ind w:left="851" w:right="-24" w:hanging="425"/>
        <w:contextualSpacing w:val="0"/>
        <w:jc w:val="both"/>
        <w:rPr>
          <w:rFonts w:ascii="Verdana" w:hAnsi="Verdana"/>
          <w:color w:val="000000" w:themeColor="text1"/>
          <w:sz w:val="18"/>
          <w:szCs w:val="18"/>
        </w:rPr>
      </w:pPr>
      <w:r w:rsidRPr="004C4BBE">
        <w:rPr>
          <w:rFonts w:ascii="Verdana" w:hAnsi="Verdana"/>
          <w:b/>
          <w:color w:val="000000" w:themeColor="text1"/>
          <w:sz w:val="18"/>
          <w:szCs w:val="18"/>
        </w:rPr>
        <w:t>Informacja o umowie ramowej</w:t>
      </w:r>
      <w:r w:rsidR="00820E4D" w:rsidRPr="004C4BBE">
        <w:rPr>
          <w:rFonts w:ascii="Verdana" w:hAnsi="Verdana"/>
          <w:b/>
          <w:color w:val="000000" w:themeColor="text1"/>
          <w:sz w:val="18"/>
          <w:szCs w:val="18"/>
        </w:rPr>
        <w:t xml:space="preserve">. </w:t>
      </w:r>
    </w:p>
    <w:p w14:paraId="4342A9FA" w14:textId="498E56A4" w:rsidR="00820E4D" w:rsidRPr="004C4BBE" w:rsidRDefault="00970B6B" w:rsidP="00B60D65">
      <w:pPr>
        <w:pStyle w:val="Akapitzlist"/>
        <w:spacing w:line="360" w:lineRule="auto"/>
        <w:ind w:left="851" w:right="-24"/>
        <w:contextualSpacing w:val="0"/>
        <w:jc w:val="both"/>
        <w:rPr>
          <w:rFonts w:ascii="Verdana" w:hAnsi="Verdana"/>
          <w:color w:val="000000" w:themeColor="text1"/>
          <w:sz w:val="18"/>
          <w:szCs w:val="18"/>
        </w:rPr>
      </w:pPr>
      <w:r w:rsidRPr="004C4BBE">
        <w:rPr>
          <w:rFonts w:ascii="Verdana" w:hAnsi="Verdana"/>
          <w:color w:val="000000" w:themeColor="text1"/>
          <w:sz w:val="18"/>
          <w:szCs w:val="18"/>
        </w:rPr>
        <w:t xml:space="preserve">Zamawiający </w:t>
      </w:r>
      <w:r w:rsidRPr="004C4BBE">
        <w:rPr>
          <w:rFonts w:ascii="Verdana" w:hAnsi="Verdana"/>
          <w:color w:val="000000" w:themeColor="text1"/>
          <w:sz w:val="18"/>
          <w:szCs w:val="18"/>
          <w:u w:val="single"/>
        </w:rPr>
        <w:t>nie prz</w:t>
      </w:r>
      <w:r w:rsidR="00820E4D" w:rsidRPr="004C4BBE">
        <w:rPr>
          <w:rFonts w:ascii="Verdana" w:hAnsi="Verdana"/>
          <w:color w:val="000000" w:themeColor="text1"/>
          <w:sz w:val="18"/>
          <w:szCs w:val="18"/>
          <w:u w:val="single"/>
        </w:rPr>
        <w:t>ewiduje</w:t>
      </w:r>
      <w:r w:rsidR="00820E4D" w:rsidRPr="004C4BBE">
        <w:rPr>
          <w:rFonts w:ascii="Verdana" w:hAnsi="Verdana"/>
          <w:color w:val="000000" w:themeColor="text1"/>
          <w:sz w:val="18"/>
          <w:szCs w:val="18"/>
        </w:rPr>
        <w:t xml:space="preserve"> zawarcia umowy ramowej.</w:t>
      </w:r>
    </w:p>
    <w:p w14:paraId="027F9D5B" w14:textId="632E34C5" w:rsidR="0092157D" w:rsidRPr="004C4BBE" w:rsidRDefault="0092157D" w:rsidP="00AD41E5">
      <w:pPr>
        <w:pStyle w:val="Akapitzlist"/>
        <w:numPr>
          <w:ilvl w:val="0"/>
          <w:numId w:val="33"/>
        </w:numPr>
        <w:spacing w:line="360" w:lineRule="auto"/>
        <w:ind w:left="851" w:right="-24" w:hanging="425"/>
        <w:contextualSpacing w:val="0"/>
        <w:jc w:val="both"/>
        <w:rPr>
          <w:rFonts w:ascii="Verdana" w:hAnsi="Verdana"/>
          <w:color w:val="000000" w:themeColor="text1"/>
          <w:sz w:val="18"/>
          <w:szCs w:val="18"/>
        </w:rPr>
      </w:pPr>
      <w:r w:rsidRPr="004C4BBE">
        <w:rPr>
          <w:rFonts w:ascii="Verdana" w:hAnsi="Verdana"/>
          <w:b/>
          <w:color w:val="000000" w:themeColor="text1"/>
          <w:sz w:val="18"/>
          <w:szCs w:val="18"/>
        </w:rPr>
        <w:t>Udział podwykonawców</w:t>
      </w:r>
      <w:r w:rsidR="00617B37" w:rsidRPr="004C4BBE">
        <w:rPr>
          <w:rFonts w:ascii="Verdana" w:hAnsi="Verdana"/>
          <w:b/>
          <w:color w:val="000000" w:themeColor="text1"/>
          <w:sz w:val="18"/>
          <w:szCs w:val="18"/>
        </w:rPr>
        <w:t>.</w:t>
      </w:r>
    </w:p>
    <w:p w14:paraId="10AF7EF3" w14:textId="77777777" w:rsidR="003B5888" w:rsidRPr="004C4BBE" w:rsidRDefault="003B5888" w:rsidP="003B5888">
      <w:pPr>
        <w:pStyle w:val="Akapitzlist"/>
        <w:numPr>
          <w:ilvl w:val="1"/>
          <w:numId w:val="32"/>
        </w:numPr>
        <w:tabs>
          <w:tab w:val="left" w:pos="1276"/>
          <w:tab w:val="left" w:pos="8789"/>
          <w:tab w:val="left" w:pos="9356"/>
        </w:tabs>
        <w:suppressAutoHyphens/>
        <w:spacing w:line="360" w:lineRule="auto"/>
        <w:ind w:left="1276" w:right="-2" w:hanging="425"/>
        <w:jc w:val="both"/>
        <w:rPr>
          <w:rFonts w:ascii="Verdana" w:hAnsi="Verdana"/>
          <w:color w:val="000000" w:themeColor="text1"/>
          <w:sz w:val="18"/>
          <w:szCs w:val="18"/>
        </w:rPr>
      </w:pPr>
      <w:bookmarkStart w:id="6" w:name="_Toc395266068"/>
      <w:r w:rsidRPr="004C4BBE">
        <w:rPr>
          <w:rFonts w:ascii="Verdana" w:hAnsi="Verdana"/>
          <w:color w:val="000000" w:themeColor="text1"/>
          <w:sz w:val="18"/>
          <w:szCs w:val="18"/>
        </w:rPr>
        <w:t>Wykonawca może powierzyć wykonanie części zamówienia podwykonawcy.</w:t>
      </w:r>
    </w:p>
    <w:p w14:paraId="37A5E960" w14:textId="77777777" w:rsidR="003B5888" w:rsidRPr="004C4BBE" w:rsidRDefault="003B5888" w:rsidP="003B5888">
      <w:pPr>
        <w:pStyle w:val="Akapitzlist"/>
        <w:numPr>
          <w:ilvl w:val="1"/>
          <w:numId w:val="32"/>
        </w:numPr>
        <w:suppressAutoHyphens/>
        <w:spacing w:line="360" w:lineRule="auto"/>
        <w:ind w:left="1276" w:right="-2" w:hanging="425"/>
        <w:jc w:val="both"/>
        <w:rPr>
          <w:rFonts w:ascii="Verdana" w:hAnsi="Verdana"/>
          <w:color w:val="000000" w:themeColor="text1"/>
          <w:sz w:val="18"/>
          <w:szCs w:val="18"/>
        </w:rPr>
      </w:pPr>
      <w:r w:rsidRPr="004C4BBE">
        <w:rPr>
          <w:rFonts w:ascii="Verdana" w:hAnsi="Verdana"/>
          <w:color w:val="000000" w:themeColor="text1"/>
          <w:sz w:val="18"/>
          <w:szCs w:val="18"/>
        </w:rPr>
        <w:t>Zamawiający nie zastrzega obowiązku osobistego wykonania przez Wykonawcę kluczowych części zamówienia.</w:t>
      </w:r>
    </w:p>
    <w:p w14:paraId="72F6CB15" w14:textId="77777777" w:rsidR="003B5888" w:rsidRPr="004C4BBE" w:rsidRDefault="003B5888" w:rsidP="003B5888">
      <w:pPr>
        <w:pStyle w:val="Akapitzlist"/>
        <w:numPr>
          <w:ilvl w:val="1"/>
          <w:numId w:val="32"/>
        </w:numPr>
        <w:tabs>
          <w:tab w:val="left" w:pos="1276"/>
          <w:tab w:val="left" w:pos="8789"/>
          <w:tab w:val="left" w:pos="9356"/>
        </w:tabs>
        <w:suppressAutoHyphens/>
        <w:spacing w:line="360" w:lineRule="auto"/>
        <w:ind w:left="1276" w:right="-2"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Zamawiający żąda wskazania przez Wykonawcę części zamówienia, których wykonanie zamierza powierzyć podwykonawcom, i podania przez Wykonawcę firm podwykonawców.</w:t>
      </w:r>
    </w:p>
    <w:p w14:paraId="00D9E237" w14:textId="77777777" w:rsidR="003B5888" w:rsidRPr="004C4BBE" w:rsidRDefault="003B5888" w:rsidP="003B5888">
      <w:pPr>
        <w:pStyle w:val="Akapitzlist"/>
        <w:numPr>
          <w:ilvl w:val="1"/>
          <w:numId w:val="32"/>
        </w:numPr>
        <w:tabs>
          <w:tab w:val="left" w:pos="1276"/>
          <w:tab w:val="left" w:pos="8789"/>
          <w:tab w:val="left" w:pos="9356"/>
        </w:tabs>
        <w:suppressAutoHyphens/>
        <w:spacing w:line="360" w:lineRule="auto"/>
        <w:ind w:left="1276" w:right="-2"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Jeżeli zmiana albo rezygnacja z podwykonawcy dotyczy podmiotu, na którego zasoby Wykonawca powoływał się, na zasadach określonych w art. 22a ust. 1 Pzp (rozdział V pkt. 4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C7F594" w14:textId="77777777" w:rsidR="003B5888" w:rsidRPr="004C4BBE" w:rsidRDefault="003B5888" w:rsidP="003B5888">
      <w:pPr>
        <w:pStyle w:val="Akapitzlist"/>
        <w:numPr>
          <w:ilvl w:val="1"/>
          <w:numId w:val="32"/>
        </w:numPr>
        <w:tabs>
          <w:tab w:val="left" w:pos="1276"/>
          <w:tab w:val="left" w:pos="8789"/>
          <w:tab w:val="left" w:pos="9356"/>
        </w:tabs>
        <w:suppressAutoHyphens/>
        <w:spacing w:line="360" w:lineRule="auto"/>
        <w:ind w:left="1276" w:right="-2" w:hanging="425"/>
        <w:contextualSpacing w:val="0"/>
        <w:jc w:val="both"/>
        <w:rPr>
          <w:rFonts w:ascii="Verdana" w:hAnsi="Verdana" w:cs="Arial"/>
          <w:color w:val="000000" w:themeColor="text1"/>
          <w:sz w:val="18"/>
          <w:szCs w:val="18"/>
        </w:rPr>
      </w:pPr>
      <w:r w:rsidRPr="004C4BBE">
        <w:rPr>
          <w:rFonts w:ascii="Verdana" w:hAnsi="Verdana" w:cs="Arial"/>
          <w:color w:val="000000" w:themeColor="text1"/>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2F24FEF1" w14:textId="77777777" w:rsidR="003B5888" w:rsidRPr="004C4BBE" w:rsidRDefault="003B5888" w:rsidP="003B5888">
      <w:pPr>
        <w:pStyle w:val="Akapitzlist"/>
        <w:numPr>
          <w:ilvl w:val="1"/>
          <w:numId w:val="32"/>
        </w:numPr>
        <w:tabs>
          <w:tab w:val="left" w:pos="1276"/>
          <w:tab w:val="left" w:pos="8789"/>
          <w:tab w:val="left" w:pos="9356"/>
        </w:tabs>
        <w:suppressAutoHyphens/>
        <w:spacing w:line="360" w:lineRule="auto"/>
        <w:ind w:left="1276" w:right="-2" w:hanging="425"/>
        <w:contextualSpacing w:val="0"/>
        <w:jc w:val="both"/>
        <w:rPr>
          <w:rFonts w:ascii="Verdana" w:hAnsi="Verdana" w:cs="Arial"/>
          <w:color w:val="000000" w:themeColor="text1"/>
          <w:sz w:val="18"/>
          <w:szCs w:val="18"/>
        </w:rPr>
      </w:pPr>
      <w:r w:rsidRPr="004C4BBE">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39553021" w14:textId="77777777" w:rsidR="003B5888" w:rsidRPr="004C4BBE" w:rsidRDefault="003B5888" w:rsidP="003B5888">
      <w:pPr>
        <w:pStyle w:val="Akapitzlist"/>
        <w:numPr>
          <w:ilvl w:val="1"/>
          <w:numId w:val="32"/>
        </w:numPr>
        <w:tabs>
          <w:tab w:val="left" w:pos="1276"/>
          <w:tab w:val="left" w:pos="8789"/>
          <w:tab w:val="left" w:pos="9356"/>
        </w:tabs>
        <w:suppressAutoHyphens/>
        <w:spacing w:line="360" w:lineRule="auto"/>
        <w:ind w:left="1276" w:right="-2" w:hanging="425"/>
        <w:contextualSpacing w:val="0"/>
        <w:jc w:val="both"/>
        <w:rPr>
          <w:rFonts w:ascii="Verdana" w:hAnsi="Verdana" w:cs="Arial"/>
          <w:color w:val="000000" w:themeColor="text1"/>
          <w:sz w:val="18"/>
          <w:szCs w:val="18"/>
        </w:rPr>
      </w:pPr>
      <w:r w:rsidRPr="004C4BBE">
        <w:rPr>
          <w:rFonts w:ascii="Verdana" w:hAnsi="Verdana" w:cs="Arial"/>
          <w:color w:val="000000" w:themeColor="text1"/>
          <w:sz w:val="18"/>
          <w:szCs w:val="18"/>
        </w:rPr>
        <w:t>Postanowienia ppkt. 5 i 6 stosuje się wobec dalszych podwykonawców.</w:t>
      </w:r>
    </w:p>
    <w:p w14:paraId="14242DE5" w14:textId="0CDEA4FE" w:rsidR="003B5888" w:rsidRDefault="003B5888" w:rsidP="003B5888">
      <w:pPr>
        <w:pStyle w:val="Akapitzlist"/>
        <w:numPr>
          <w:ilvl w:val="1"/>
          <w:numId w:val="32"/>
        </w:numPr>
        <w:tabs>
          <w:tab w:val="left" w:pos="1276"/>
          <w:tab w:val="left" w:pos="8789"/>
          <w:tab w:val="left" w:pos="9356"/>
        </w:tabs>
        <w:suppressAutoHyphens/>
        <w:spacing w:line="360" w:lineRule="auto"/>
        <w:ind w:left="1276" w:right="-2" w:hanging="425"/>
        <w:contextualSpacing w:val="0"/>
        <w:jc w:val="both"/>
        <w:rPr>
          <w:rFonts w:ascii="Verdana" w:hAnsi="Verdana" w:cs="Arial"/>
          <w:color w:val="000000" w:themeColor="text1"/>
          <w:sz w:val="18"/>
          <w:szCs w:val="18"/>
        </w:rPr>
      </w:pPr>
      <w:r w:rsidRPr="004C4BBE">
        <w:rPr>
          <w:rFonts w:ascii="Verdana" w:hAnsi="Verdana" w:cs="Arial"/>
          <w:color w:val="000000" w:themeColor="text1"/>
          <w:sz w:val="18"/>
          <w:szCs w:val="18"/>
        </w:rPr>
        <w:t>Powierzenie wykonania części zamówienia podwykonawcom nie zwalnia Wykonawcy z odpowiedzialności za należyte wykonanie tego zamówienia.</w:t>
      </w:r>
    </w:p>
    <w:p w14:paraId="546C6430" w14:textId="57E833A2" w:rsidR="00C52E9A" w:rsidRDefault="00C52E9A" w:rsidP="00C52E9A">
      <w:pPr>
        <w:tabs>
          <w:tab w:val="left" w:pos="1276"/>
          <w:tab w:val="left" w:pos="8789"/>
          <w:tab w:val="left" w:pos="9356"/>
        </w:tabs>
        <w:suppressAutoHyphens/>
        <w:spacing w:line="360" w:lineRule="auto"/>
        <w:ind w:right="-2"/>
        <w:jc w:val="both"/>
        <w:rPr>
          <w:rFonts w:ascii="Verdana" w:hAnsi="Verdana" w:cs="Arial"/>
          <w:color w:val="000000" w:themeColor="text1"/>
          <w:sz w:val="18"/>
          <w:szCs w:val="18"/>
        </w:rPr>
      </w:pPr>
    </w:p>
    <w:p w14:paraId="0211C178" w14:textId="77777777" w:rsidR="00C52E9A" w:rsidRPr="00C52E9A" w:rsidRDefault="00C52E9A" w:rsidP="00C52E9A">
      <w:pPr>
        <w:tabs>
          <w:tab w:val="left" w:pos="1276"/>
          <w:tab w:val="left" w:pos="8789"/>
          <w:tab w:val="left" w:pos="9356"/>
        </w:tabs>
        <w:suppressAutoHyphens/>
        <w:spacing w:line="360" w:lineRule="auto"/>
        <w:ind w:right="-2"/>
        <w:jc w:val="both"/>
        <w:rPr>
          <w:rFonts w:ascii="Verdana" w:hAnsi="Verdana" w:cs="Arial"/>
          <w:color w:val="000000" w:themeColor="text1"/>
          <w:sz w:val="18"/>
          <w:szCs w:val="18"/>
        </w:rPr>
      </w:pPr>
    </w:p>
    <w:p w14:paraId="1B4B4066" w14:textId="3DCD193E" w:rsidR="005A5E89" w:rsidRPr="004C4BBE" w:rsidRDefault="005A5E89" w:rsidP="0063774D">
      <w:pPr>
        <w:numPr>
          <w:ilvl w:val="0"/>
          <w:numId w:val="57"/>
        </w:numPr>
        <w:tabs>
          <w:tab w:val="clear" w:pos="3421"/>
          <w:tab w:val="num" w:pos="851"/>
        </w:tabs>
        <w:spacing w:line="360" w:lineRule="auto"/>
        <w:ind w:left="851" w:right="-24" w:hanging="425"/>
        <w:jc w:val="both"/>
        <w:rPr>
          <w:rFonts w:ascii="Verdana" w:eastAsia="Calibri" w:hAnsi="Verdana"/>
          <w:b/>
          <w:color w:val="000000" w:themeColor="text1"/>
          <w:sz w:val="18"/>
          <w:szCs w:val="18"/>
          <w:u w:val="single"/>
          <w:lang w:eastAsia="en-US"/>
        </w:rPr>
      </w:pPr>
      <w:r w:rsidRPr="004C4BBE">
        <w:rPr>
          <w:rFonts w:ascii="Verdana" w:eastAsia="Calibri" w:hAnsi="Verdana"/>
          <w:b/>
          <w:color w:val="000000" w:themeColor="text1"/>
          <w:sz w:val="18"/>
          <w:szCs w:val="18"/>
          <w:lang w:eastAsia="en-US"/>
        </w:rPr>
        <w:lastRenderedPageBreak/>
        <w:t>Klauzula informacyjna.</w:t>
      </w:r>
    </w:p>
    <w:p w14:paraId="10382DDB" w14:textId="30F23C28" w:rsidR="00806206" w:rsidRPr="004C4BBE" w:rsidRDefault="00806206" w:rsidP="005A5E89">
      <w:pPr>
        <w:spacing w:line="360" w:lineRule="auto"/>
        <w:ind w:left="851" w:right="-24"/>
        <w:jc w:val="both"/>
        <w:rPr>
          <w:rFonts w:ascii="Verdana" w:eastAsia="Calibri" w:hAnsi="Verdana"/>
          <w:color w:val="000000" w:themeColor="text1"/>
          <w:sz w:val="18"/>
          <w:szCs w:val="18"/>
          <w:u w:val="single"/>
          <w:lang w:eastAsia="en-US"/>
        </w:rPr>
      </w:pPr>
      <w:r w:rsidRPr="004C4BBE">
        <w:rPr>
          <w:rFonts w:ascii="Verdana" w:eastAsia="Calibri" w:hAnsi="Verdana"/>
          <w:color w:val="000000" w:themeColor="text1"/>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643E9CC" w14:textId="77777777" w:rsidR="00806206" w:rsidRPr="004C4BBE" w:rsidRDefault="00806206" w:rsidP="0063774D">
      <w:pPr>
        <w:numPr>
          <w:ilvl w:val="0"/>
          <w:numId w:val="58"/>
        </w:numPr>
        <w:spacing w:line="360" w:lineRule="auto"/>
        <w:ind w:left="1276" w:right="-24" w:hanging="425"/>
        <w:jc w:val="both"/>
        <w:rPr>
          <w:rFonts w:ascii="Verdana" w:eastAsia="Calibri" w:hAnsi="Verdana"/>
          <w:i/>
          <w:color w:val="000000" w:themeColor="text1"/>
          <w:sz w:val="18"/>
          <w:szCs w:val="18"/>
          <w:lang w:eastAsia="en-US"/>
        </w:rPr>
      </w:pPr>
      <w:r w:rsidRPr="004C4BBE">
        <w:rPr>
          <w:rFonts w:ascii="Verdana" w:eastAsia="Calibri" w:hAnsi="Verdana"/>
          <w:color w:val="000000" w:themeColor="text1"/>
          <w:sz w:val="18"/>
          <w:szCs w:val="18"/>
          <w:lang w:eastAsia="en-US"/>
        </w:rPr>
        <w:t>administratorem danych osobowych Wykonawców i osób uczestniczących w przedmiotowym postępowaniu jest Zamawiający;</w:t>
      </w:r>
    </w:p>
    <w:p w14:paraId="066D1CA4" w14:textId="77777777" w:rsidR="00806206" w:rsidRPr="004C4BBE" w:rsidRDefault="00806206" w:rsidP="0063774D">
      <w:pPr>
        <w:numPr>
          <w:ilvl w:val="0"/>
          <w:numId w:val="58"/>
        </w:numPr>
        <w:spacing w:line="360" w:lineRule="auto"/>
        <w:ind w:left="1276" w:right="-2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1" w:history="1">
        <w:r w:rsidRPr="004C4BBE">
          <w:rPr>
            <w:rFonts w:ascii="Verdana" w:eastAsia="Calibri" w:hAnsi="Verdana"/>
            <w:color w:val="000000" w:themeColor="text1"/>
            <w:sz w:val="18"/>
            <w:szCs w:val="18"/>
            <w:u w:val="single"/>
            <w:lang w:eastAsia="en-US"/>
          </w:rPr>
          <w:t>iod@umed.wroc.pl</w:t>
        </w:r>
      </w:hyperlink>
      <w:r w:rsidRPr="004C4BBE">
        <w:rPr>
          <w:rFonts w:ascii="Verdana" w:eastAsia="Calibri" w:hAnsi="Verdana"/>
          <w:color w:val="000000" w:themeColor="text1"/>
          <w:sz w:val="18"/>
          <w:szCs w:val="18"/>
          <w:lang w:eastAsia="en-US"/>
        </w:rPr>
        <w:t>;</w:t>
      </w:r>
    </w:p>
    <w:p w14:paraId="22F077C7" w14:textId="77777777" w:rsidR="00806206" w:rsidRPr="004C4BBE" w:rsidRDefault="00806206" w:rsidP="0063774D">
      <w:pPr>
        <w:numPr>
          <w:ilvl w:val="0"/>
          <w:numId w:val="58"/>
        </w:numPr>
        <w:spacing w:line="360" w:lineRule="auto"/>
        <w:ind w:left="1276" w:right="-2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Pr="004C4BBE">
        <w:rPr>
          <w:rFonts w:ascii="Verdana" w:eastAsia="Calibri" w:hAnsi="Verdana"/>
          <w:i/>
          <w:color w:val="000000" w:themeColor="text1"/>
          <w:sz w:val="18"/>
          <w:szCs w:val="18"/>
          <w:lang w:eastAsia="en-US"/>
        </w:rPr>
        <w:t xml:space="preserve"> </w:t>
      </w:r>
      <w:r w:rsidRPr="004C4BBE">
        <w:rPr>
          <w:rFonts w:ascii="Verdana" w:eastAsia="Calibri" w:hAnsi="Verdana"/>
          <w:color w:val="000000" w:themeColor="text1"/>
          <w:sz w:val="18"/>
          <w:szCs w:val="18"/>
          <w:lang w:eastAsia="en-US"/>
        </w:rPr>
        <w:t>RODO w celu związanym z przedmiotowym postępowaniem o udzielenie zamówienia publicznego;</w:t>
      </w:r>
    </w:p>
    <w:p w14:paraId="7E2FC99B" w14:textId="77777777" w:rsidR="00806206" w:rsidRPr="004C4BBE" w:rsidRDefault="00806206" w:rsidP="0063774D">
      <w:pPr>
        <w:numPr>
          <w:ilvl w:val="0"/>
          <w:numId w:val="58"/>
        </w:numPr>
        <w:spacing w:line="360" w:lineRule="auto"/>
        <w:ind w:left="1276" w:right="-2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0A5647FB" w14:textId="47060C40" w:rsidR="00806206" w:rsidRPr="004C4BBE" w:rsidRDefault="00806206" w:rsidP="0063774D">
      <w:pPr>
        <w:numPr>
          <w:ilvl w:val="0"/>
          <w:numId w:val="58"/>
        </w:numPr>
        <w:spacing w:line="360" w:lineRule="auto"/>
        <w:ind w:left="1276" w:right="-2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r w:rsidR="00C52E9A" w:rsidRPr="00C52E9A">
        <w:rPr>
          <w:rFonts w:ascii="Verdana" w:eastAsia="Calibri" w:hAnsi="Verdana"/>
          <w:sz w:val="18"/>
          <w:szCs w:val="18"/>
          <w:lang w:eastAsia="en-US"/>
        </w:rPr>
        <w:t xml:space="preserve"> </w:t>
      </w:r>
      <w:r w:rsidR="00C52E9A" w:rsidRPr="00C52E9A">
        <w:rPr>
          <w:rFonts w:ascii="Verdana" w:eastAsia="Calibri" w:hAnsi="Verdana"/>
          <w:color w:val="000000" w:themeColor="text1"/>
          <w:sz w:val="18"/>
          <w:szCs w:val="18"/>
          <w:lang w:eastAsia="en-US"/>
        </w:rPr>
        <w:t>lub też przez okres dłuższy w przypadku postępowań finansowanych ze środków unijnych (okres trwałości projektu)</w:t>
      </w:r>
      <w:r w:rsidRPr="004C4BBE">
        <w:rPr>
          <w:rFonts w:ascii="Verdana" w:eastAsia="Calibri" w:hAnsi="Verdana"/>
          <w:color w:val="000000" w:themeColor="text1"/>
          <w:sz w:val="18"/>
          <w:szCs w:val="18"/>
          <w:lang w:eastAsia="en-US"/>
        </w:rPr>
        <w:t>;</w:t>
      </w:r>
    </w:p>
    <w:p w14:paraId="2B1427A6" w14:textId="77777777" w:rsidR="00806206" w:rsidRPr="004C4BBE" w:rsidRDefault="00806206" w:rsidP="0063774D">
      <w:pPr>
        <w:numPr>
          <w:ilvl w:val="0"/>
          <w:numId w:val="58"/>
        </w:numPr>
        <w:spacing w:line="360" w:lineRule="auto"/>
        <w:ind w:left="1276" w:right="-24" w:hanging="425"/>
        <w:jc w:val="both"/>
        <w:rPr>
          <w:rFonts w:ascii="Verdana" w:eastAsia="Calibri" w:hAnsi="Verdana"/>
          <w:b/>
          <w:i/>
          <w:color w:val="000000" w:themeColor="text1"/>
          <w:sz w:val="18"/>
          <w:szCs w:val="18"/>
          <w:lang w:eastAsia="en-US"/>
        </w:rPr>
      </w:pPr>
      <w:r w:rsidRPr="004C4BBE">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3F41DF60" w14:textId="77777777" w:rsidR="00806206" w:rsidRPr="004C4BBE" w:rsidRDefault="00806206" w:rsidP="0063774D">
      <w:pPr>
        <w:numPr>
          <w:ilvl w:val="0"/>
          <w:numId w:val="58"/>
        </w:numPr>
        <w:spacing w:line="360" w:lineRule="auto"/>
        <w:ind w:left="1276" w:right="-2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5D233812" w14:textId="77777777" w:rsidR="00806206" w:rsidRPr="004C4BBE" w:rsidRDefault="00806206" w:rsidP="0063774D">
      <w:pPr>
        <w:numPr>
          <w:ilvl w:val="0"/>
          <w:numId w:val="58"/>
        </w:numPr>
        <w:spacing w:line="360" w:lineRule="auto"/>
        <w:ind w:left="1276" w:right="-2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osoby uczestniczące w przedmiotowym postępowaniu posiadają:</w:t>
      </w:r>
    </w:p>
    <w:p w14:paraId="56D7D7ED" w14:textId="77777777" w:rsidR="002043F3" w:rsidRPr="004C4BBE" w:rsidRDefault="002043F3" w:rsidP="0063774D">
      <w:pPr>
        <w:numPr>
          <w:ilvl w:val="0"/>
          <w:numId w:val="59"/>
        </w:numPr>
        <w:spacing w:line="360" w:lineRule="auto"/>
        <w:ind w:left="1701" w:right="-2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 xml:space="preserve">na podstawie art. 15 RODO prawo dostępu do danych osobowych bezpośrednio ich dotyczących. W przypadku gdy wykonanie przez Zamawiającego obowiązków, o których mowa w </w:t>
      </w:r>
      <w:hyperlink r:id="rId12" w:anchor="/document/68636690?unitId=art(15)ust(1)&amp;cm=DOCUMENT" w:history="1">
        <w:r w:rsidRPr="004C4BBE">
          <w:rPr>
            <w:rStyle w:val="Hipercze"/>
            <w:rFonts w:ascii="Verdana" w:eastAsia="Calibri" w:hAnsi="Verdana"/>
            <w:color w:val="000000" w:themeColor="text1"/>
            <w:sz w:val="18"/>
            <w:szCs w:val="18"/>
            <w:u w:val="none"/>
            <w:lang w:eastAsia="en-US"/>
          </w:rPr>
          <w:t>art. 15 ust. 1-3</w:t>
        </w:r>
      </w:hyperlink>
      <w:r w:rsidRPr="004C4BBE">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4C4BBE">
          <w:rPr>
            <w:rStyle w:val="Hipercze"/>
            <w:rFonts w:ascii="Verdana" w:eastAsia="Calibri" w:hAnsi="Verdana"/>
            <w:color w:val="000000" w:themeColor="text1"/>
            <w:sz w:val="18"/>
            <w:szCs w:val="18"/>
            <w:u w:val="none"/>
            <w:lang w:eastAsia="en-US"/>
          </w:rPr>
          <w:t>art. 15 ust. 1-3</w:t>
        </w:r>
      </w:hyperlink>
      <w:r w:rsidRPr="004C4BBE">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9067DB6" w14:textId="77777777" w:rsidR="00806206" w:rsidRPr="004C4BBE" w:rsidRDefault="00806206" w:rsidP="0063774D">
      <w:pPr>
        <w:numPr>
          <w:ilvl w:val="0"/>
          <w:numId w:val="59"/>
        </w:numPr>
        <w:spacing w:line="360" w:lineRule="auto"/>
        <w:ind w:left="1701" w:right="-2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4C4BBE">
        <w:rPr>
          <w:rFonts w:ascii="Verdana" w:eastAsia="Calibri" w:hAnsi="Verdana"/>
          <w:i/>
          <w:color w:val="000000" w:themeColor="text1"/>
          <w:sz w:val="18"/>
          <w:szCs w:val="18"/>
          <w:lang w:eastAsia="en-US"/>
        </w:rPr>
        <w:t xml:space="preserve">skorzystanie z prawa do </w:t>
      </w:r>
      <w:r w:rsidRPr="004C4BBE">
        <w:rPr>
          <w:rFonts w:ascii="Verdana" w:eastAsia="Calibri" w:hAnsi="Verdana"/>
          <w:i/>
          <w:color w:val="000000" w:themeColor="text1"/>
          <w:sz w:val="18"/>
          <w:szCs w:val="18"/>
          <w:lang w:eastAsia="en-US"/>
        </w:rPr>
        <w:lastRenderedPageBreak/>
        <w:t>sprostowania nie może skutkować zmianą wyniku postępowania o udzielenie zamówienia publicznego ani zmianą postanowień umowy w zakresie niezgodnym z Pzp oraz nie może naruszać integralności protokołu oraz jego załączników)</w:t>
      </w:r>
      <w:r w:rsidRPr="004C4BBE">
        <w:rPr>
          <w:rFonts w:ascii="Verdana" w:eastAsia="Calibri" w:hAnsi="Verdana"/>
          <w:color w:val="000000" w:themeColor="text1"/>
          <w:sz w:val="18"/>
          <w:szCs w:val="18"/>
          <w:lang w:eastAsia="en-US"/>
        </w:rPr>
        <w:t>;</w:t>
      </w:r>
    </w:p>
    <w:p w14:paraId="285B62A1" w14:textId="77777777" w:rsidR="002043F3" w:rsidRPr="004C4BBE" w:rsidRDefault="002043F3" w:rsidP="0063774D">
      <w:pPr>
        <w:numPr>
          <w:ilvl w:val="0"/>
          <w:numId w:val="59"/>
        </w:numPr>
        <w:spacing w:line="360" w:lineRule="auto"/>
        <w:ind w:left="1701" w:right="-2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4C4BBE">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C4BBE">
        <w:rPr>
          <w:rFonts w:ascii="Verdana" w:eastAsia="Calibri" w:hAnsi="Verdana"/>
          <w:color w:val="000000" w:themeColor="text1"/>
          <w:sz w:val="18"/>
          <w:szCs w:val="18"/>
          <w:lang w:eastAsia="en-US"/>
        </w:rPr>
        <w:t xml:space="preserve">. Wystąpienie z żądaniem, o którym mowa w </w:t>
      </w:r>
      <w:hyperlink r:id="rId14" w:anchor="/document/68636690?unitId=art(18)ust(1)&amp;cm=DOCUMENT" w:history="1">
        <w:r w:rsidRPr="004C4BBE">
          <w:rPr>
            <w:rStyle w:val="Hipercze"/>
            <w:rFonts w:ascii="Verdana" w:eastAsia="Calibri" w:hAnsi="Verdana"/>
            <w:color w:val="000000" w:themeColor="text1"/>
            <w:sz w:val="18"/>
            <w:szCs w:val="18"/>
            <w:u w:val="none"/>
            <w:lang w:eastAsia="en-US"/>
          </w:rPr>
          <w:t>art. 18 ust. 1</w:t>
        </w:r>
      </w:hyperlink>
      <w:r w:rsidRPr="004C4BBE">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2F082477" w14:textId="77777777" w:rsidR="00806206" w:rsidRPr="004C4BBE" w:rsidRDefault="00806206" w:rsidP="0063774D">
      <w:pPr>
        <w:numPr>
          <w:ilvl w:val="0"/>
          <w:numId w:val="59"/>
        </w:numPr>
        <w:spacing w:line="360" w:lineRule="auto"/>
        <w:ind w:left="1701" w:right="-24" w:hanging="425"/>
        <w:jc w:val="both"/>
        <w:rPr>
          <w:rFonts w:ascii="Verdana" w:eastAsia="Calibri" w:hAnsi="Verdana"/>
          <w:i/>
          <w:color w:val="000000" w:themeColor="text1"/>
          <w:sz w:val="18"/>
          <w:szCs w:val="18"/>
          <w:lang w:eastAsia="en-US"/>
        </w:rPr>
      </w:pPr>
      <w:r w:rsidRPr="004C4BBE">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666BAD0A" w14:textId="77777777" w:rsidR="00806206" w:rsidRPr="004C4BBE" w:rsidRDefault="00806206" w:rsidP="0063774D">
      <w:pPr>
        <w:numPr>
          <w:ilvl w:val="0"/>
          <w:numId w:val="58"/>
        </w:numPr>
        <w:spacing w:line="360" w:lineRule="auto"/>
        <w:ind w:left="1276" w:right="-24" w:hanging="425"/>
        <w:jc w:val="both"/>
        <w:rPr>
          <w:rFonts w:ascii="Verdana" w:eastAsia="Calibri" w:hAnsi="Verdana"/>
          <w:i/>
          <w:color w:val="000000" w:themeColor="text1"/>
          <w:sz w:val="18"/>
          <w:szCs w:val="18"/>
          <w:lang w:eastAsia="en-US"/>
        </w:rPr>
      </w:pPr>
      <w:r w:rsidRPr="004C4BBE">
        <w:rPr>
          <w:rFonts w:ascii="Verdana" w:eastAsia="Calibri" w:hAnsi="Verdana"/>
          <w:color w:val="000000" w:themeColor="text1"/>
          <w:sz w:val="18"/>
          <w:szCs w:val="18"/>
          <w:lang w:eastAsia="en-US"/>
        </w:rPr>
        <w:t>nie przysługuje Wykonawcy i osobom uczestniczącym w przedmiotowym postępowaniu:</w:t>
      </w:r>
    </w:p>
    <w:p w14:paraId="4BDA413B" w14:textId="77777777" w:rsidR="00806206" w:rsidRPr="004C4BBE" w:rsidRDefault="00806206" w:rsidP="0063774D">
      <w:pPr>
        <w:numPr>
          <w:ilvl w:val="0"/>
          <w:numId w:val="60"/>
        </w:numPr>
        <w:spacing w:line="360" w:lineRule="auto"/>
        <w:ind w:left="1701" w:right="-24" w:hanging="425"/>
        <w:jc w:val="both"/>
        <w:rPr>
          <w:rFonts w:ascii="Verdana" w:eastAsia="Calibri" w:hAnsi="Verdana"/>
          <w:i/>
          <w:color w:val="000000" w:themeColor="text1"/>
          <w:sz w:val="18"/>
          <w:szCs w:val="18"/>
          <w:lang w:eastAsia="en-US"/>
        </w:rPr>
      </w:pPr>
      <w:r w:rsidRPr="004C4BBE">
        <w:rPr>
          <w:rFonts w:ascii="Verdana" w:eastAsia="Calibri" w:hAnsi="Verdana"/>
          <w:color w:val="000000" w:themeColor="text1"/>
          <w:sz w:val="18"/>
          <w:szCs w:val="18"/>
          <w:lang w:eastAsia="en-US"/>
        </w:rPr>
        <w:t>w związku z art. 17 ust. 3 lit. b, d lub e RODO prawo do usunięcia danych osobowych;</w:t>
      </w:r>
    </w:p>
    <w:p w14:paraId="0F056428" w14:textId="77777777" w:rsidR="00806206" w:rsidRPr="004C4BBE" w:rsidRDefault="00806206" w:rsidP="0063774D">
      <w:pPr>
        <w:numPr>
          <w:ilvl w:val="0"/>
          <w:numId w:val="60"/>
        </w:numPr>
        <w:spacing w:line="360" w:lineRule="auto"/>
        <w:ind w:left="1701" w:right="-24" w:hanging="425"/>
        <w:jc w:val="both"/>
        <w:rPr>
          <w:rFonts w:ascii="Verdana" w:eastAsia="Calibri" w:hAnsi="Verdana"/>
          <w:b/>
          <w:i/>
          <w:color w:val="000000" w:themeColor="text1"/>
          <w:sz w:val="18"/>
          <w:szCs w:val="18"/>
          <w:lang w:eastAsia="en-US"/>
        </w:rPr>
      </w:pPr>
      <w:r w:rsidRPr="004C4BBE">
        <w:rPr>
          <w:rFonts w:ascii="Verdana" w:eastAsia="Calibri" w:hAnsi="Verdana"/>
          <w:color w:val="000000" w:themeColor="text1"/>
          <w:sz w:val="18"/>
          <w:szCs w:val="18"/>
          <w:lang w:eastAsia="en-US"/>
        </w:rPr>
        <w:t>prawo do przenoszenia danych osobowych, o którym mowa w art. 20 RODO;</w:t>
      </w:r>
    </w:p>
    <w:p w14:paraId="2E1D8E49" w14:textId="3C07827C" w:rsidR="00806206" w:rsidRPr="004C4BBE" w:rsidRDefault="00806206" w:rsidP="0063774D">
      <w:pPr>
        <w:pStyle w:val="Akapitzlist"/>
        <w:numPr>
          <w:ilvl w:val="0"/>
          <w:numId w:val="60"/>
        </w:numPr>
        <w:tabs>
          <w:tab w:val="left" w:pos="1276"/>
          <w:tab w:val="left" w:pos="8789"/>
          <w:tab w:val="left" w:pos="9356"/>
        </w:tabs>
        <w:spacing w:line="360" w:lineRule="auto"/>
        <w:ind w:left="1701" w:right="-24" w:hanging="425"/>
        <w:jc w:val="both"/>
        <w:rPr>
          <w:rFonts w:ascii="Verdana" w:hAnsi="Verdana" w:cs="Arial"/>
          <w:color w:val="000000" w:themeColor="text1"/>
          <w:sz w:val="18"/>
          <w:szCs w:val="18"/>
        </w:rPr>
      </w:pPr>
      <w:r w:rsidRPr="004C4BBE">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4C4BBE">
        <w:rPr>
          <w:rFonts w:ascii="Verdana" w:eastAsia="Calibri" w:hAnsi="Verdana" w:cs="Arial"/>
          <w:color w:val="000000" w:themeColor="text1"/>
          <w:sz w:val="18"/>
          <w:szCs w:val="18"/>
          <w:lang w:eastAsia="en-US"/>
        </w:rPr>
        <w:t>uczestniczących w przedmiotowym postępowaniu jest art. 6 ust. 1 lit. c RODO.</w:t>
      </w:r>
    </w:p>
    <w:p w14:paraId="61263162" w14:textId="77777777" w:rsidR="004C22E2" w:rsidRPr="004C4BBE" w:rsidRDefault="004C22E2" w:rsidP="00B60D65">
      <w:pPr>
        <w:tabs>
          <w:tab w:val="left" w:pos="1276"/>
        </w:tabs>
        <w:spacing w:line="360" w:lineRule="auto"/>
        <w:ind w:right="-24"/>
        <w:jc w:val="both"/>
        <w:rPr>
          <w:rFonts w:ascii="Verdana" w:hAnsi="Verdana"/>
          <w:color w:val="000000" w:themeColor="text1"/>
          <w:sz w:val="18"/>
          <w:szCs w:val="18"/>
        </w:rPr>
      </w:pPr>
    </w:p>
    <w:p w14:paraId="38CF9EEC" w14:textId="694FD713" w:rsidR="00891D52" w:rsidRPr="004C4BBE" w:rsidRDefault="00970B6B" w:rsidP="0063774D">
      <w:pPr>
        <w:pStyle w:val="Nagwek1"/>
        <w:keepNext w:val="0"/>
        <w:numPr>
          <w:ilvl w:val="0"/>
          <w:numId w:val="52"/>
        </w:numPr>
        <w:ind w:left="426" w:right="-24" w:hanging="426"/>
        <w:rPr>
          <w:color w:val="000000" w:themeColor="text1"/>
          <w:u w:val="single"/>
        </w:rPr>
      </w:pPr>
      <w:r w:rsidRPr="004C4BBE">
        <w:rPr>
          <w:color w:val="000000" w:themeColor="text1"/>
          <w:u w:val="single"/>
        </w:rPr>
        <w:t xml:space="preserve">Termin </w:t>
      </w:r>
      <w:r w:rsidR="00CA12F5" w:rsidRPr="004C4BBE">
        <w:rPr>
          <w:color w:val="000000" w:themeColor="text1"/>
          <w:u w:val="single"/>
        </w:rPr>
        <w:t>realizacji</w:t>
      </w:r>
      <w:r w:rsidR="00B601A0" w:rsidRPr="004C4BBE">
        <w:rPr>
          <w:color w:val="000000" w:themeColor="text1"/>
          <w:u w:val="single"/>
        </w:rPr>
        <w:t xml:space="preserve"> przedmiotu zamówienia</w:t>
      </w:r>
      <w:r w:rsidR="00FA6B6F" w:rsidRPr="004C4BBE">
        <w:rPr>
          <w:color w:val="000000" w:themeColor="text1"/>
          <w:u w:val="single"/>
        </w:rPr>
        <w:t>.</w:t>
      </w:r>
      <w:r w:rsidR="00CA12F5" w:rsidRPr="004C4BBE">
        <w:rPr>
          <w:color w:val="000000" w:themeColor="text1"/>
          <w:u w:val="single"/>
        </w:rPr>
        <w:t xml:space="preserve"> </w:t>
      </w:r>
      <w:bookmarkEnd w:id="6"/>
    </w:p>
    <w:p w14:paraId="47C750C3" w14:textId="666068E2" w:rsidR="00B601A0" w:rsidRPr="004C4BBE" w:rsidRDefault="00B601A0" w:rsidP="00B601A0">
      <w:pPr>
        <w:spacing w:line="360" w:lineRule="auto"/>
        <w:ind w:left="425" w:right="-24"/>
        <w:jc w:val="both"/>
        <w:rPr>
          <w:rFonts w:ascii="Verdana" w:hAnsi="Verdana"/>
          <w:color w:val="000000" w:themeColor="text1"/>
          <w:sz w:val="18"/>
          <w:szCs w:val="18"/>
        </w:rPr>
      </w:pPr>
      <w:r w:rsidRPr="004C4BBE">
        <w:rPr>
          <w:rFonts w:ascii="Verdana" w:hAnsi="Verdana"/>
          <w:color w:val="000000" w:themeColor="text1"/>
          <w:sz w:val="18"/>
          <w:szCs w:val="18"/>
        </w:rPr>
        <w:t>Wykonawca będzie realizował przedmiot zamówienia od dnia podpisania umowy do dnia 31 grudnia 2020</w:t>
      </w:r>
      <w:r w:rsidR="002D517D" w:rsidRPr="004C4BBE">
        <w:rPr>
          <w:rFonts w:ascii="Verdana" w:hAnsi="Verdana"/>
          <w:color w:val="000000" w:themeColor="text1"/>
          <w:sz w:val="18"/>
          <w:szCs w:val="18"/>
        </w:rPr>
        <w:t xml:space="preserve"> </w:t>
      </w:r>
      <w:r w:rsidRPr="004C4BBE">
        <w:rPr>
          <w:rFonts w:ascii="Verdana" w:hAnsi="Verdana"/>
          <w:color w:val="000000" w:themeColor="text1"/>
          <w:sz w:val="18"/>
          <w:szCs w:val="18"/>
        </w:rPr>
        <w:t>r.</w:t>
      </w:r>
    </w:p>
    <w:p w14:paraId="2C5D20FA" w14:textId="4CFE2A29" w:rsidR="00462F43" w:rsidRPr="004C4BBE" w:rsidRDefault="00462F43" w:rsidP="00462F43">
      <w:pPr>
        <w:spacing w:line="360" w:lineRule="auto"/>
        <w:ind w:left="425" w:right="-24"/>
        <w:jc w:val="both"/>
        <w:rPr>
          <w:rFonts w:ascii="Verdana" w:hAnsi="Verdana"/>
          <w:color w:val="000000" w:themeColor="text1"/>
          <w:sz w:val="18"/>
          <w:szCs w:val="18"/>
        </w:rPr>
      </w:pPr>
      <w:bookmarkStart w:id="7" w:name="_Hlk40174109"/>
      <w:r w:rsidRPr="004C4BBE">
        <w:rPr>
          <w:rFonts w:ascii="Verdana" w:hAnsi="Verdana"/>
          <w:color w:val="000000" w:themeColor="text1"/>
          <w:sz w:val="18"/>
          <w:szCs w:val="18"/>
        </w:rPr>
        <w:t>Zamawiający zastrzega sobie prawo</w:t>
      </w:r>
      <w:r w:rsidR="005459E9" w:rsidRPr="004C4BBE">
        <w:rPr>
          <w:rFonts w:ascii="Verdana" w:hAnsi="Verdana"/>
          <w:color w:val="000000" w:themeColor="text1"/>
          <w:sz w:val="18"/>
          <w:szCs w:val="18"/>
        </w:rPr>
        <w:t xml:space="preserve"> do wydłużenia ww. terminu do 30 czerwca </w:t>
      </w:r>
      <w:r w:rsidRPr="004C4BBE">
        <w:rPr>
          <w:rFonts w:ascii="Verdana" w:hAnsi="Verdana"/>
          <w:color w:val="000000" w:themeColor="text1"/>
          <w:sz w:val="18"/>
          <w:szCs w:val="18"/>
        </w:rPr>
        <w:t xml:space="preserve">2021 r., w przypadku braku możliwości przeprowadzenia szkoleń wchodzących w skład przedmiotu zamówienia do dnia 31 grudnia 2020 r. </w:t>
      </w:r>
    </w:p>
    <w:bookmarkEnd w:id="7"/>
    <w:p w14:paraId="0BC6D683" w14:textId="10D5AC22" w:rsidR="00462F43" w:rsidRPr="004C4BBE" w:rsidRDefault="00462F43" w:rsidP="00462F43">
      <w:pPr>
        <w:spacing w:line="360" w:lineRule="auto"/>
        <w:ind w:left="425" w:right="-24"/>
        <w:jc w:val="both"/>
        <w:rPr>
          <w:rFonts w:ascii="Verdana" w:hAnsi="Verdana"/>
          <w:color w:val="000000" w:themeColor="text1"/>
          <w:sz w:val="18"/>
          <w:szCs w:val="18"/>
        </w:rPr>
      </w:pPr>
      <w:r w:rsidRPr="004C4BBE">
        <w:rPr>
          <w:rFonts w:ascii="Verdana" w:hAnsi="Verdana"/>
          <w:color w:val="000000" w:themeColor="text1"/>
          <w:sz w:val="18"/>
          <w:szCs w:val="18"/>
        </w:rPr>
        <w:t xml:space="preserve">Szkolenia wchodzące w skład przedmiotu zamówienia będą się odbywały w terminach zgodnych </w:t>
      </w:r>
      <w:r w:rsidR="00C656C5">
        <w:rPr>
          <w:rFonts w:ascii="Verdana" w:hAnsi="Verdana"/>
          <w:color w:val="000000" w:themeColor="text1"/>
          <w:sz w:val="18"/>
          <w:szCs w:val="18"/>
        </w:rPr>
        <w:br/>
      </w:r>
      <w:r w:rsidRPr="004C4BBE">
        <w:rPr>
          <w:rFonts w:ascii="Verdana" w:hAnsi="Verdana"/>
          <w:color w:val="000000" w:themeColor="text1"/>
          <w:sz w:val="18"/>
          <w:szCs w:val="18"/>
        </w:rPr>
        <w:t>z harmonogramem szkoleń, który Wykonawca z Zamawiającym ustalą po obustronnym podpisaniu umowy.</w:t>
      </w:r>
    </w:p>
    <w:p w14:paraId="22C89EDE" w14:textId="77777777" w:rsidR="001B0ED9" w:rsidRPr="004C4BBE" w:rsidRDefault="001B0ED9" w:rsidP="00B60D65">
      <w:pPr>
        <w:spacing w:line="360" w:lineRule="auto"/>
        <w:ind w:left="425" w:right="-24"/>
        <w:jc w:val="both"/>
        <w:rPr>
          <w:rFonts w:ascii="Verdana" w:hAnsi="Verdana"/>
          <w:color w:val="000000" w:themeColor="text1"/>
          <w:sz w:val="18"/>
          <w:szCs w:val="18"/>
        </w:rPr>
      </w:pPr>
    </w:p>
    <w:p w14:paraId="0F3974DD" w14:textId="6A6B0432" w:rsidR="009057C4" w:rsidRPr="004C4BBE" w:rsidRDefault="00970B6B" w:rsidP="0063774D">
      <w:pPr>
        <w:pStyle w:val="Nagwek1"/>
        <w:keepNext w:val="0"/>
        <w:numPr>
          <w:ilvl w:val="0"/>
          <w:numId w:val="52"/>
        </w:numPr>
        <w:ind w:left="426" w:right="-24" w:hanging="426"/>
        <w:jc w:val="both"/>
        <w:rPr>
          <w:color w:val="000000" w:themeColor="text1"/>
          <w:u w:val="single"/>
        </w:rPr>
      </w:pPr>
      <w:bookmarkStart w:id="8" w:name="_Toc282721351"/>
      <w:bookmarkStart w:id="9" w:name="_Toc395266069"/>
      <w:r w:rsidRPr="004C4BBE">
        <w:rPr>
          <w:color w:val="000000" w:themeColor="text1"/>
          <w:u w:val="single"/>
        </w:rPr>
        <w:t>Warunki udziału w postępowaniu</w:t>
      </w:r>
      <w:r w:rsidR="00FA6B6F" w:rsidRPr="004C4BBE">
        <w:rPr>
          <w:color w:val="000000" w:themeColor="text1"/>
          <w:u w:val="single"/>
        </w:rPr>
        <w:t>.</w:t>
      </w:r>
      <w:r w:rsidRPr="004C4BBE">
        <w:rPr>
          <w:color w:val="000000" w:themeColor="text1"/>
          <w:u w:val="single"/>
        </w:rPr>
        <w:t xml:space="preserve"> </w:t>
      </w:r>
      <w:bookmarkEnd w:id="8"/>
      <w:bookmarkEnd w:id="9"/>
    </w:p>
    <w:p w14:paraId="4544CEF3" w14:textId="6F456473" w:rsidR="002D4112" w:rsidRPr="004C4BBE" w:rsidRDefault="002D4112" w:rsidP="00B60D65">
      <w:pPr>
        <w:pStyle w:val="Akapitzlist"/>
        <w:numPr>
          <w:ilvl w:val="4"/>
          <w:numId w:val="15"/>
        </w:numPr>
        <w:tabs>
          <w:tab w:val="clear" w:pos="3600"/>
          <w:tab w:val="num" w:pos="851"/>
        </w:tabs>
        <w:spacing w:line="360" w:lineRule="auto"/>
        <w:ind w:left="851" w:right="-24" w:hanging="425"/>
        <w:contextualSpacing w:val="0"/>
        <w:rPr>
          <w:rFonts w:ascii="Verdana" w:hAnsi="Verdana"/>
          <w:color w:val="000000" w:themeColor="text1"/>
          <w:sz w:val="18"/>
          <w:szCs w:val="18"/>
        </w:rPr>
      </w:pPr>
      <w:r w:rsidRPr="004C4BBE">
        <w:rPr>
          <w:rFonts w:ascii="Verdana" w:hAnsi="Verdana"/>
          <w:color w:val="000000" w:themeColor="text1"/>
          <w:sz w:val="18"/>
          <w:szCs w:val="18"/>
        </w:rPr>
        <w:t>O udzielenie zamówienia mogą się ubiegać Wykonawcy, którzy:</w:t>
      </w:r>
    </w:p>
    <w:p w14:paraId="7BC4176A" w14:textId="77777777" w:rsidR="002D4112" w:rsidRPr="004C4BBE" w:rsidRDefault="002D4112" w:rsidP="00AD41E5">
      <w:pPr>
        <w:pStyle w:val="Akapitzlist"/>
        <w:numPr>
          <w:ilvl w:val="0"/>
          <w:numId w:val="34"/>
        </w:numPr>
        <w:tabs>
          <w:tab w:val="left" w:pos="9072"/>
        </w:tabs>
        <w:spacing w:line="360" w:lineRule="auto"/>
        <w:ind w:left="1276" w:right="-24" w:hanging="425"/>
        <w:jc w:val="both"/>
        <w:rPr>
          <w:rFonts w:ascii="Verdana" w:hAnsi="Verdana" w:cs="Verdana"/>
          <w:color w:val="000000" w:themeColor="text1"/>
          <w:spacing w:val="-3"/>
          <w:sz w:val="18"/>
          <w:szCs w:val="18"/>
        </w:rPr>
      </w:pPr>
      <w:r w:rsidRPr="004C4BBE">
        <w:rPr>
          <w:rFonts w:ascii="Verdana" w:hAnsi="Verdana" w:cs="Verdana"/>
          <w:color w:val="000000" w:themeColor="text1"/>
          <w:spacing w:val="-3"/>
          <w:sz w:val="18"/>
          <w:szCs w:val="18"/>
        </w:rPr>
        <w:t>nie podlegają wykluczeniu;</w:t>
      </w:r>
    </w:p>
    <w:p w14:paraId="2CC3473A" w14:textId="77777777" w:rsidR="002D4112" w:rsidRPr="004C4BBE" w:rsidRDefault="002D4112" w:rsidP="00AD41E5">
      <w:pPr>
        <w:pStyle w:val="Akapitzlist"/>
        <w:numPr>
          <w:ilvl w:val="0"/>
          <w:numId w:val="34"/>
        </w:numPr>
        <w:tabs>
          <w:tab w:val="left" w:pos="9072"/>
        </w:tabs>
        <w:spacing w:line="360" w:lineRule="auto"/>
        <w:ind w:left="1276" w:right="-24" w:hanging="425"/>
        <w:contextualSpacing w:val="0"/>
        <w:jc w:val="both"/>
        <w:rPr>
          <w:rFonts w:ascii="Verdana" w:hAnsi="Verdana" w:cs="Verdana"/>
          <w:color w:val="000000" w:themeColor="text1"/>
          <w:spacing w:val="-3"/>
          <w:sz w:val="18"/>
          <w:szCs w:val="18"/>
        </w:rPr>
      </w:pPr>
      <w:r w:rsidRPr="004C4BBE">
        <w:rPr>
          <w:rFonts w:ascii="Verdana" w:hAnsi="Verdana" w:cs="Verdana"/>
          <w:color w:val="000000" w:themeColor="text1"/>
          <w:spacing w:val="-3"/>
          <w:sz w:val="18"/>
          <w:szCs w:val="18"/>
        </w:rPr>
        <w:t xml:space="preserve">spełniają warunki udziału w postępowaniu, dotyczące: </w:t>
      </w:r>
    </w:p>
    <w:p w14:paraId="37C441F3" w14:textId="4032978A" w:rsidR="00090E38" w:rsidRPr="004C4BBE" w:rsidRDefault="002D4112" w:rsidP="00AD41E5">
      <w:pPr>
        <w:pStyle w:val="Akapitzlist"/>
        <w:numPr>
          <w:ilvl w:val="0"/>
          <w:numId w:val="36"/>
        </w:numPr>
        <w:tabs>
          <w:tab w:val="left" w:pos="9072"/>
        </w:tabs>
        <w:spacing w:line="360" w:lineRule="auto"/>
        <w:ind w:left="1701" w:right="-24"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kompetencji lub uprawnień do prowadzenia określonej działalności zawodowej, o</w:t>
      </w:r>
      <w:r w:rsidR="00A12A18" w:rsidRPr="004C4BBE">
        <w:rPr>
          <w:rFonts w:ascii="Verdana" w:hAnsi="Verdana"/>
          <w:color w:val="000000" w:themeColor="text1"/>
          <w:sz w:val="18"/>
          <w:szCs w:val="18"/>
        </w:rPr>
        <w:t> </w:t>
      </w:r>
      <w:r w:rsidRPr="004C4BBE">
        <w:rPr>
          <w:rFonts w:ascii="Verdana" w:hAnsi="Verdana"/>
          <w:color w:val="000000" w:themeColor="text1"/>
          <w:sz w:val="18"/>
          <w:szCs w:val="18"/>
        </w:rPr>
        <w:t>ile wynika to z odrębnych przepisów</w:t>
      </w:r>
      <w:r w:rsidR="00E75E01" w:rsidRPr="004C4BBE">
        <w:rPr>
          <w:rFonts w:ascii="Verdana" w:hAnsi="Verdana"/>
          <w:color w:val="000000" w:themeColor="text1"/>
          <w:sz w:val="18"/>
          <w:szCs w:val="18"/>
        </w:rPr>
        <w:t>;</w:t>
      </w:r>
    </w:p>
    <w:p w14:paraId="1A8DEAF0" w14:textId="3F2A1431" w:rsidR="009D59CC" w:rsidRPr="004C4BBE" w:rsidRDefault="00A73523" w:rsidP="00A73523">
      <w:pPr>
        <w:pStyle w:val="Akapitzlist"/>
        <w:tabs>
          <w:tab w:val="left" w:pos="9072"/>
        </w:tabs>
        <w:spacing w:line="360" w:lineRule="auto"/>
        <w:ind w:left="1701" w:right="-24"/>
        <w:contextualSpacing w:val="0"/>
        <w:jc w:val="both"/>
        <w:rPr>
          <w:rFonts w:ascii="Verdana" w:hAnsi="Verdana"/>
          <w:color w:val="000000" w:themeColor="text1"/>
          <w:sz w:val="18"/>
          <w:szCs w:val="18"/>
        </w:rPr>
      </w:pPr>
      <w:r w:rsidRPr="004C4BBE">
        <w:rPr>
          <w:rFonts w:ascii="Verdana" w:hAnsi="Verdana"/>
          <w:i/>
          <w:color w:val="000000" w:themeColor="text1"/>
          <w:sz w:val="18"/>
          <w:szCs w:val="18"/>
        </w:rPr>
        <w:t>dotyczy części 1 i 2:</w:t>
      </w:r>
      <w:r w:rsidRPr="004C4BBE">
        <w:rPr>
          <w:rFonts w:ascii="Verdana" w:hAnsi="Verdana"/>
          <w:color w:val="000000" w:themeColor="text1"/>
          <w:sz w:val="18"/>
          <w:szCs w:val="18"/>
        </w:rPr>
        <w:t xml:space="preserve"> </w:t>
      </w:r>
      <w:r w:rsidR="009D59CC" w:rsidRPr="004C4BBE">
        <w:rPr>
          <w:rFonts w:ascii="Verdana" w:hAnsi="Verdana"/>
          <w:color w:val="000000" w:themeColor="text1"/>
          <w:sz w:val="18"/>
          <w:szCs w:val="18"/>
        </w:rPr>
        <w:t>Zamawiający nie stawia warunku</w:t>
      </w:r>
      <w:r w:rsidR="009D59CC" w:rsidRPr="004C4BBE">
        <w:rPr>
          <w:rFonts w:ascii="Verdana" w:hAnsi="Verdana"/>
          <w:b/>
          <w:color w:val="000000" w:themeColor="text1"/>
          <w:sz w:val="18"/>
          <w:szCs w:val="18"/>
        </w:rPr>
        <w:t xml:space="preserve"> </w:t>
      </w:r>
      <w:r w:rsidR="009D59CC" w:rsidRPr="004C4BBE">
        <w:rPr>
          <w:rFonts w:ascii="Verdana" w:hAnsi="Verdana"/>
          <w:color w:val="000000" w:themeColor="text1"/>
          <w:sz w:val="18"/>
          <w:szCs w:val="18"/>
        </w:rPr>
        <w:t>w tym zakresie.</w:t>
      </w:r>
    </w:p>
    <w:p w14:paraId="47E74DA1" w14:textId="78240646" w:rsidR="00A73523" w:rsidRPr="004C4BBE" w:rsidRDefault="00C7408E" w:rsidP="00A73523">
      <w:pPr>
        <w:pStyle w:val="Akapitzlist"/>
        <w:tabs>
          <w:tab w:val="left" w:pos="9072"/>
        </w:tabs>
        <w:spacing w:line="360" w:lineRule="auto"/>
        <w:ind w:left="1701" w:right="-24"/>
        <w:contextualSpacing w:val="0"/>
        <w:jc w:val="both"/>
        <w:rPr>
          <w:rFonts w:ascii="Verdana" w:hAnsi="Verdana"/>
          <w:color w:val="000000" w:themeColor="text1"/>
          <w:sz w:val="18"/>
          <w:szCs w:val="18"/>
        </w:rPr>
      </w:pPr>
      <w:r w:rsidRPr="004C4BBE">
        <w:rPr>
          <w:rFonts w:ascii="Verdana" w:hAnsi="Verdana"/>
          <w:i/>
          <w:color w:val="000000" w:themeColor="text1"/>
          <w:sz w:val="18"/>
          <w:szCs w:val="18"/>
        </w:rPr>
        <w:t>d</w:t>
      </w:r>
      <w:r w:rsidR="00A73523" w:rsidRPr="004C4BBE">
        <w:rPr>
          <w:rFonts w:ascii="Verdana" w:hAnsi="Verdana"/>
          <w:i/>
          <w:color w:val="000000" w:themeColor="text1"/>
          <w:sz w:val="18"/>
          <w:szCs w:val="18"/>
        </w:rPr>
        <w:t>otyczy części 3:</w:t>
      </w:r>
      <w:r w:rsidR="00A73523" w:rsidRPr="004C4BBE">
        <w:rPr>
          <w:rFonts w:ascii="Verdana" w:hAnsi="Verdana"/>
          <w:color w:val="000000" w:themeColor="text1"/>
          <w:sz w:val="18"/>
          <w:szCs w:val="18"/>
        </w:rPr>
        <w:t xml:space="preserve"> Wykonawca spełni warunek jeśli posiada aktualny wpis do </w:t>
      </w:r>
      <w:r w:rsidR="00A73523" w:rsidRPr="004C4BBE">
        <w:rPr>
          <w:rFonts w:ascii="Verdana" w:hAnsi="Verdana"/>
          <w:b/>
          <w:color w:val="000000" w:themeColor="text1"/>
          <w:sz w:val="18"/>
          <w:szCs w:val="18"/>
        </w:rPr>
        <w:t>Rejestru Instytucji Szkoleniowych (RIS),</w:t>
      </w:r>
      <w:r w:rsidR="00A73523" w:rsidRPr="004C4BBE">
        <w:rPr>
          <w:rFonts w:ascii="Verdana" w:hAnsi="Verdana"/>
          <w:color w:val="000000" w:themeColor="text1"/>
          <w:sz w:val="18"/>
          <w:szCs w:val="18"/>
        </w:rPr>
        <w:t xml:space="preserve"> o którym mowa w art. 20 ustawy z dnia </w:t>
      </w:r>
      <w:r w:rsidR="00A73523" w:rsidRPr="004C4BBE">
        <w:rPr>
          <w:rFonts w:ascii="Verdana" w:hAnsi="Verdana"/>
          <w:color w:val="000000" w:themeColor="text1"/>
          <w:sz w:val="18"/>
          <w:szCs w:val="18"/>
        </w:rPr>
        <w:lastRenderedPageBreak/>
        <w:t>20.04.2004 r. o promocji zatrudnienia i instytucjach rynku pracy (tekst jedn. - Dz. U. 2018, poz. 1265 ze zm.)</w:t>
      </w:r>
    </w:p>
    <w:p w14:paraId="10585F4F" w14:textId="77777777" w:rsidR="00963FDB" w:rsidRPr="004C4BBE" w:rsidRDefault="002D4112" w:rsidP="00AD41E5">
      <w:pPr>
        <w:pStyle w:val="Akapitzlist"/>
        <w:numPr>
          <w:ilvl w:val="0"/>
          <w:numId w:val="36"/>
        </w:numPr>
        <w:tabs>
          <w:tab w:val="left" w:pos="9072"/>
        </w:tabs>
        <w:spacing w:line="360" w:lineRule="auto"/>
        <w:ind w:left="1701" w:right="-24"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sytuacj</w:t>
      </w:r>
      <w:r w:rsidR="00963FDB" w:rsidRPr="004C4BBE">
        <w:rPr>
          <w:rFonts w:ascii="Verdana" w:hAnsi="Verdana"/>
          <w:color w:val="000000" w:themeColor="text1"/>
          <w:sz w:val="18"/>
          <w:szCs w:val="18"/>
        </w:rPr>
        <w:t>i ekonomicznej lub finansowej;</w:t>
      </w:r>
    </w:p>
    <w:p w14:paraId="6D6DA6A0" w14:textId="294D04B6" w:rsidR="002D4112" w:rsidRPr="004C4BBE" w:rsidRDefault="002D4112" w:rsidP="00B60D65">
      <w:pPr>
        <w:pStyle w:val="Akapitzlist"/>
        <w:tabs>
          <w:tab w:val="left" w:pos="9072"/>
        </w:tabs>
        <w:spacing w:line="360" w:lineRule="auto"/>
        <w:ind w:left="1701" w:right="-24"/>
        <w:contextualSpacing w:val="0"/>
        <w:jc w:val="both"/>
        <w:rPr>
          <w:rFonts w:ascii="Verdana" w:hAnsi="Verdana"/>
          <w:color w:val="000000" w:themeColor="text1"/>
          <w:sz w:val="18"/>
          <w:szCs w:val="18"/>
        </w:rPr>
      </w:pPr>
      <w:r w:rsidRPr="004C4BBE">
        <w:rPr>
          <w:rFonts w:ascii="Verdana" w:hAnsi="Verdana"/>
          <w:color w:val="000000" w:themeColor="text1"/>
          <w:sz w:val="18"/>
          <w:szCs w:val="18"/>
        </w:rPr>
        <w:t xml:space="preserve">Zamawiający </w:t>
      </w:r>
      <w:r w:rsidR="00632C1F" w:rsidRPr="004C4BBE">
        <w:rPr>
          <w:rFonts w:ascii="Verdana" w:hAnsi="Verdana"/>
          <w:color w:val="000000" w:themeColor="text1"/>
          <w:sz w:val="18"/>
          <w:szCs w:val="18"/>
        </w:rPr>
        <w:t>nie stawia warunku</w:t>
      </w:r>
      <w:r w:rsidR="00632C1F" w:rsidRPr="004C4BBE">
        <w:rPr>
          <w:rFonts w:ascii="Verdana" w:hAnsi="Verdana"/>
          <w:b/>
          <w:color w:val="000000" w:themeColor="text1"/>
          <w:sz w:val="18"/>
          <w:szCs w:val="18"/>
        </w:rPr>
        <w:t xml:space="preserve"> </w:t>
      </w:r>
      <w:r w:rsidR="00632C1F" w:rsidRPr="004C4BBE">
        <w:rPr>
          <w:rFonts w:ascii="Verdana" w:hAnsi="Verdana"/>
          <w:color w:val="000000" w:themeColor="text1"/>
          <w:sz w:val="18"/>
          <w:szCs w:val="18"/>
        </w:rPr>
        <w:t>w tym zakresie</w:t>
      </w:r>
      <w:r w:rsidRPr="004C4BBE">
        <w:rPr>
          <w:rFonts w:ascii="Verdana" w:hAnsi="Verdana"/>
          <w:color w:val="000000" w:themeColor="text1"/>
          <w:sz w:val="18"/>
          <w:szCs w:val="18"/>
        </w:rPr>
        <w:t>.</w:t>
      </w:r>
    </w:p>
    <w:p w14:paraId="0ABA77A3" w14:textId="77777777" w:rsidR="00963FDB" w:rsidRPr="004C4BBE" w:rsidRDefault="002D4112" w:rsidP="00AD41E5">
      <w:pPr>
        <w:pStyle w:val="Akapitzlist"/>
        <w:numPr>
          <w:ilvl w:val="0"/>
          <w:numId w:val="36"/>
        </w:numPr>
        <w:tabs>
          <w:tab w:val="left" w:pos="9072"/>
        </w:tabs>
        <w:spacing w:line="360" w:lineRule="auto"/>
        <w:ind w:left="1701" w:right="-24" w:hanging="425"/>
        <w:contextualSpacing w:val="0"/>
        <w:jc w:val="both"/>
        <w:rPr>
          <w:rFonts w:ascii="Verdana" w:hAnsi="Verdana"/>
          <w:color w:val="000000" w:themeColor="text1"/>
          <w:sz w:val="18"/>
          <w:szCs w:val="18"/>
          <w:u w:val="single"/>
        </w:rPr>
      </w:pPr>
      <w:r w:rsidRPr="004C4BBE">
        <w:rPr>
          <w:rFonts w:ascii="Verdana" w:hAnsi="Verdana"/>
          <w:color w:val="000000" w:themeColor="text1"/>
          <w:sz w:val="18"/>
          <w:szCs w:val="18"/>
        </w:rPr>
        <w:t>zdolności technicznej lub zawodowej</w:t>
      </w:r>
      <w:r w:rsidR="00963FDB" w:rsidRPr="004C4BBE">
        <w:rPr>
          <w:rFonts w:ascii="Verdana" w:hAnsi="Verdana"/>
          <w:color w:val="000000" w:themeColor="text1"/>
          <w:sz w:val="18"/>
          <w:szCs w:val="18"/>
        </w:rPr>
        <w:t>;</w:t>
      </w:r>
    </w:p>
    <w:p w14:paraId="1069466D" w14:textId="63111B78" w:rsidR="002A5DF4" w:rsidRPr="004C4BBE" w:rsidRDefault="002A5DF4" w:rsidP="00B60D65">
      <w:pPr>
        <w:tabs>
          <w:tab w:val="left" w:pos="9072"/>
        </w:tabs>
        <w:spacing w:line="360" w:lineRule="auto"/>
        <w:ind w:left="1701" w:right="-24"/>
        <w:jc w:val="both"/>
        <w:rPr>
          <w:rFonts w:ascii="Verdana" w:hAnsi="Verdana"/>
          <w:color w:val="000000" w:themeColor="text1"/>
          <w:sz w:val="18"/>
          <w:szCs w:val="18"/>
        </w:rPr>
      </w:pPr>
      <w:r w:rsidRPr="004C4BBE">
        <w:rPr>
          <w:rFonts w:ascii="Verdana" w:hAnsi="Verdana"/>
          <w:color w:val="000000" w:themeColor="text1"/>
          <w:sz w:val="18"/>
          <w:szCs w:val="18"/>
        </w:rPr>
        <w:t>Wykonawca spełni warunek, jeżeli wykaże, że</w:t>
      </w:r>
      <w:r w:rsidR="00000986" w:rsidRPr="004C4BBE">
        <w:rPr>
          <w:rFonts w:ascii="Verdana" w:hAnsi="Verdana"/>
          <w:color w:val="000000" w:themeColor="text1"/>
          <w:sz w:val="18"/>
          <w:szCs w:val="18"/>
        </w:rPr>
        <w:t>:</w:t>
      </w:r>
      <w:r w:rsidRPr="004C4BBE">
        <w:rPr>
          <w:rFonts w:ascii="Verdana" w:hAnsi="Verdana"/>
          <w:color w:val="000000" w:themeColor="text1"/>
          <w:sz w:val="18"/>
          <w:szCs w:val="18"/>
        </w:rPr>
        <w:t xml:space="preserve"> </w:t>
      </w:r>
    </w:p>
    <w:p w14:paraId="39E6201A" w14:textId="77777777" w:rsidR="009D59CC" w:rsidRPr="004C4BBE" w:rsidRDefault="009D59CC" w:rsidP="00B60D65">
      <w:pPr>
        <w:tabs>
          <w:tab w:val="left" w:pos="9072"/>
        </w:tabs>
        <w:spacing w:line="360" w:lineRule="auto"/>
        <w:ind w:left="1701" w:right="-24"/>
        <w:jc w:val="both"/>
        <w:rPr>
          <w:rFonts w:ascii="Verdana" w:hAnsi="Verdana"/>
          <w:color w:val="000000" w:themeColor="text1"/>
          <w:sz w:val="18"/>
          <w:szCs w:val="18"/>
        </w:rPr>
      </w:pPr>
    </w:p>
    <w:p w14:paraId="296B92F5" w14:textId="77777777" w:rsidR="009D59CC" w:rsidRPr="004C4BBE" w:rsidRDefault="009D59CC" w:rsidP="002D517D">
      <w:pPr>
        <w:tabs>
          <w:tab w:val="left" w:pos="9072"/>
        </w:tabs>
        <w:spacing w:line="360" w:lineRule="auto"/>
        <w:ind w:left="851" w:right="470"/>
        <w:jc w:val="both"/>
        <w:rPr>
          <w:rFonts w:ascii="Verdana" w:hAnsi="Verdana"/>
          <w:b/>
          <w:bCs/>
          <w:color w:val="000000" w:themeColor="text1"/>
          <w:sz w:val="18"/>
          <w:szCs w:val="18"/>
        </w:rPr>
      </w:pPr>
      <w:r w:rsidRPr="004C4BBE">
        <w:rPr>
          <w:rFonts w:ascii="Verdana" w:hAnsi="Verdana"/>
          <w:b/>
          <w:bCs/>
          <w:color w:val="000000" w:themeColor="text1"/>
          <w:sz w:val="18"/>
          <w:szCs w:val="18"/>
        </w:rPr>
        <w:t>W części 1:</w:t>
      </w:r>
    </w:p>
    <w:p w14:paraId="15A48F29" w14:textId="75943282" w:rsidR="009D59CC" w:rsidRPr="004C4BBE" w:rsidRDefault="009D59CC" w:rsidP="00F616DE">
      <w:pPr>
        <w:tabs>
          <w:tab w:val="left" w:pos="9072"/>
        </w:tabs>
        <w:spacing w:line="360" w:lineRule="auto"/>
        <w:ind w:left="851" w:right="140"/>
        <w:jc w:val="both"/>
        <w:rPr>
          <w:rFonts w:ascii="Verdana" w:hAnsi="Verdana" w:cs="Arial"/>
          <w:bCs/>
          <w:color w:val="000000" w:themeColor="text1"/>
          <w:sz w:val="18"/>
          <w:szCs w:val="18"/>
        </w:rPr>
      </w:pPr>
      <w:r w:rsidRPr="004C4BBE">
        <w:rPr>
          <w:rFonts w:ascii="Verdana" w:hAnsi="Verdana"/>
          <w:color w:val="000000" w:themeColor="text1"/>
          <w:sz w:val="18"/>
          <w:szCs w:val="18"/>
        </w:rPr>
        <w:t xml:space="preserve">- </w:t>
      </w:r>
      <w:bookmarkStart w:id="10" w:name="_Hlk40259200"/>
      <w:r w:rsidRPr="004C4BBE">
        <w:rPr>
          <w:rFonts w:ascii="Verdana" w:hAnsi="Verdana" w:cs="Arial"/>
          <w:b/>
          <w:bCs/>
          <w:color w:val="000000" w:themeColor="text1"/>
          <w:sz w:val="18"/>
          <w:szCs w:val="18"/>
        </w:rPr>
        <w:t xml:space="preserve">wykonał, </w:t>
      </w:r>
      <w:r w:rsidRPr="004C4BBE">
        <w:rPr>
          <w:rFonts w:ascii="Verdana" w:hAnsi="Verdana" w:cs="Arial"/>
          <w:color w:val="000000" w:themeColor="text1"/>
          <w:sz w:val="18"/>
          <w:szCs w:val="18"/>
        </w:rPr>
        <w:t>a w wypadku świadczeń okresowych lub ciągłych również</w:t>
      </w:r>
      <w:r w:rsidRPr="004C4BBE">
        <w:rPr>
          <w:rFonts w:ascii="Verdana" w:hAnsi="Verdana" w:cs="Arial"/>
          <w:b/>
          <w:bCs/>
          <w:color w:val="000000" w:themeColor="text1"/>
          <w:sz w:val="18"/>
          <w:szCs w:val="18"/>
        </w:rPr>
        <w:t xml:space="preserve"> wykonuje, </w:t>
      </w:r>
      <w:r w:rsidR="00E20CA2" w:rsidRPr="004C4BBE">
        <w:rPr>
          <w:rFonts w:ascii="Verdana" w:hAnsi="Verdana" w:cs="Arial"/>
          <w:color w:val="000000" w:themeColor="text1"/>
          <w:sz w:val="18"/>
          <w:szCs w:val="18"/>
        </w:rPr>
        <w:t xml:space="preserve">w okresie ostatnich </w:t>
      </w:r>
      <w:r w:rsidR="00EE170B" w:rsidRPr="004C4BBE">
        <w:rPr>
          <w:rFonts w:ascii="Verdana" w:hAnsi="Verdana" w:cs="Arial"/>
          <w:color w:val="000000" w:themeColor="text1"/>
          <w:sz w:val="18"/>
          <w:szCs w:val="18"/>
        </w:rPr>
        <w:t>3</w:t>
      </w:r>
      <w:r w:rsidR="00E20CA2" w:rsidRPr="004C4BBE">
        <w:rPr>
          <w:rFonts w:ascii="Verdana" w:hAnsi="Verdana" w:cs="Arial"/>
          <w:color w:val="000000" w:themeColor="text1"/>
          <w:sz w:val="18"/>
          <w:szCs w:val="18"/>
        </w:rPr>
        <w:t xml:space="preserve"> (</w:t>
      </w:r>
      <w:r w:rsidR="00EE170B" w:rsidRPr="004C4BBE">
        <w:rPr>
          <w:rFonts w:ascii="Verdana" w:hAnsi="Verdana" w:cs="Arial"/>
          <w:color w:val="000000" w:themeColor="text1"/>
          <w:sz w:val="18"/>
          <w:szCs w:val="18"/>
        </w:rPr>
        <w:t>trzech</w:t>
      </w:r>
      <w:r w:rsidRPr="004C4BBE">
        <w:rPr>
          <w:rFonts w:ascii="Verdana" w:hAnsi="Verdana" w:cs="Arial"/>
          <w:color w:val="000000" w:themeColor="text1"/>
          <w:sz w:val="18"/>
          <w:szCs w:val="18"/>
        </w:rPr>
        <w:t>) lat przed upływem terminu składania ofert, a jeżeli okres działalności jest krótszy – w tym okresie,</w:t>
      </w:r>
      <w:r w:rsidR="00E20CA2" w:rsidRPr="004C4BBE">
        <w:rPr>
          <w:rFonts w:ascii="Verdana" w:hAnsi="Verdana" w:cs="Arial"/>
          <w:b/>
          <w:bCs/>
          <w:color w:val="000000" w:themeColor="text1"/>
          <w:sz w:val="18"/>
          <w:szCs w:val="18"/>
        </w:rPr>
        <w:t xml:space="preserve"> </w:t>
      </w:r>
      <w:r w:rsidR="00E20CA2" w:rsidRPr="004C4BBE">
        <w:rPr>
          <w:rFonts w:ascii="Verdana" w:hAnsi="Verdana" w:cs="Arial"/>
          <w:bCs/>
          <w:color w:val="000000" w:themeColor="text1"/>
          <w:sz w:val="18"/>
          <w:szCs w:val="18"/>
        </w:rPr>
        <w:t xml:space="preserve">co najmniej jeden </w:t>
      </w:r>
      <w:r w:rsidRPr="004C4BBE">
        <w:rPr>
          <w:rFonts w:ascii="Verdana" w:hAnsi="Verdana" w:cs="Arial"/>
          <w:bCs/>
          <w:color w:val="000000" w:themeColor="text1"/>
          <w:sz w:val="18"/>
          <w:szCs w:val="18"/>
        </w:rPr>
        <w:t>kurs/szkole</w:t>
      </w:r>
      <w:r w:rsidR="00A73523" w:rsidRPr="004C4BBE">
        <w:rPr>
          <w:rFonts w:ascii="Verdana" w:hAnsi="Verdana" w:cs="Arial"/>
          <w:bCs/>
          <w:color w:val="000000" w:themeColor="text1"/>
          <w:sz w:val="18"/>
          <w:szCs w:val="18"/>
        </w:rPr>
        <w:t>nie</w:t>
      </w:r>
      <w:r w:rsidR="00E20CA2" w:rsidRPr="004C4BBE">
        <w:rPr>
          <w:rFonts w:ascii="Verdana" w:hAnsi="Verdana" w:cs="Arial"/>
          <w:bCs/>
          <w:color w:val="000000" w:themeColor="text1"/>
          <w:sz w:val="18"/>
          <w:szCs w:val="18"/>
        </w:rPr>
        <w:t xml:space="preserve"> </w:t>
      </w:r>
      <w:r w:rsidR="00966DEC" w:rsidRPr="004C4BBE">
        <w:rPr>
          <w:rFonts w:ascii="Verdana" w:hAnsi="Verdana" w:cs="Arial"/>
          <w:bCs/>
          <w:color w:val="000000" w:themeColor="text1"/>
          <w:sz w:val="18"/>
          <w:szCs w:val="18"/>
        </w:rPr>
        <w:t xml:space="preserve">o tematyce: „Prowadzenie </w:t>
      </w:r>
      <w:r w:rsidR="00AA5E11">
        <w:rPr>
          <w:rFonts w:ascii="Verdana" w:hAnsi="Verdana" w:cs="Arial"/>
          <w:bCs/>
          <w:color w:val="000000" w:themeColor="text1"/>
          <w:sz w:val="18"/>
          <w:szCs w:val="18"/>
        </w:rPr>
        <w:br/>
      </w:r>
      <w:r w:rsidR="00966DEC" w:rsidRPr="004C4BBE">
        <w:rPr>
          <w:rFonts w:ascii="Verdana" w:hAnsi="Verdana" w:cs="Arial"/>
          <w:bCs/>
          <w:color w:val="000000" w:themeColor="text1"/>
          <w:sz w:val="18"/>
          <w:szCs w:val="18"/>
        </w:rPr>
        <w:t>i zarządzanie</w:t>
      </w:r>
      <w:r w:rsidR="00A73523" w:rsidRPr="004C4BBE">
        <w:rPr>
          <w:rFonts w:ascii="Verdana" w:hAnsi="Verdana" w:cs="Arial"/>
          <w:bCs/>
          <w:color w:val="000000" w:themeColor="text1"/>
          <w:sz w:val="18"/>
          <w:szCs w:val="18"/>
        </w:rPr>
        <w:t xml:space="preserve"> zespołem badawczym</w:t>
      </w:r>
      <w:r w:rsidRPr="004C4BBE">
        <w:rPr>
          <w:rFonts w:ascii="Verdana" w:hAnsi="Verdana" w:cs="Arial"/>
          <w:bCs/>
          <w:color w:val="000000" w:themeColor="text1"/>
          <w:sz w:val="18"/>
          <w:szCs w:val="18"/>
        </w:rPr>
        <w:t>”</w:t>
      </w:r>
      <w:bookmarkEnd w:id="10"/>
      <w:r w:rsidR="00A73523" w:rsidRPr="004C4BBE">
        <w:rPr>
          <w:rFonts w:ascii="Verdana" w:hAnsi="Verdana" w:cs="Arial"/>
          <w:bCs/>
          <w:color w:val="000000" w:themeColor="text1"/>
          <w:sz w:val="18"/>
          <w:szCs w:val="18"/>
        </w:rPr>
        <w:t>,</w:t>
      </w:r>
    </w:p>
    <w:p w14:paraId="06FC7C28" w14:textId="478874D1" w:rsidR="009D59CC" w:rsidRPr="004C4BBE" w:rsidRDefault="009D59CC" w:rsidP="00F616DE">
      <w:pPr>
        <w:tabs>
          <w:tab w:val="left" w:pos="9072"/>
        </w:tabs>
        <w:spacing w:line="360" w:lineRule="auto"/>
        <w:ind w:left="851" w:right="140"/>
        <w:jc w:val="both"/>
        <w:rPr>
          <w:rFonts w:ascii="Verdana" w:hAnsi="Verdana"/>
          <w:color w:val="000000" w:themeColor="text1"/>
          <w:sz w:val="18"/>
          <w:szCs w:val="18"/>
        </w:rPr>
      </w:pPr>
      <w:r w:rsidRPr="004C4BBE">
        <w:rPr>
          <w:rFonts w:ascii="Verdana" w:hAnsi="Verdana"/>
          <w:color w:val="000000" w:themeColor="text1"/>
          <w:sz w:val="18"/>
          <w:szCs w:val="18"/>
        </w:rPr>
        <w:t xml:space="preserve">- </w:t>
      </w:r>
      <w:r w:rsidRPr="004C4BBE">
        <w:rPr>
          <w:rFonts w:ascii="Verdana" w:hAnsi="Verdana"/>
          <w:b/>
          <w:color w:val="000000" w:themeColor="text1"/>
          <w:sz w:val="18"/>
          <w:szCs w:val="18"/>
        </w:rPr>
        <w:t>dysponuje</w:t>
      </w:r>
      <w:r w:rsidRPr="004C4BBE">
        <w:rPr>
          <w:rFonts w:ascii="Verdana" w:hAnsi="Verdana"/>
          <w:color w:val="000000" w:themeColor="text1"/>
          <w:sz w:val="18"/>
          <w:szCs w:val="18"/>
        </w:rPr>
        <w:t xml:space="preserve"> co najmniej 1 (jednym) trenerem, skierowanym przez Wykonawcę do realizacji przedmiotu zamówienia, </w:t>
      </w:r>
      <w:r w:rsidR="00462F43" w:rsidRPr="004C4BBE">
        <w:rPr>
          <w:rFonts w:ascii="Verdana" w:hAnsi="Verdana"/>
          <w:color w:val="000000" w:themeColor="text1"/>
          <w:sz w:val="18"/>
          <w:szCs w:val="18"/>
        </w:rPr>
        <w:t xml:space="preserve">który </w:t>
      </w:r>
      <w:r w:rsidRPr="004C4BBE">
        <w:rPr>
          <w:rFonts w:ascii="Verdana" w:hAnsi="Verdana"/>
          <w:color w:val="000000" w:themeColor="text1"/>
          <w:sz w:val="18"/>
          <w:szCs w:val="18"/>
        </w:rPr>
        <w:t>przeprowadził w okresie 1 (jednego) roku przed terminem składania ofert co najmniej 1 (jedno) szkolenie dla studentów</w:t>
      </w:r>
      <w:r w:rsidR="000D2BFC" w:rsidRPr="004C4BBE">
        <w:rPr>
          <w:rFonts w:ascii="Verdana" w:hAnsi="Verdana"/>
          <w:color w:val="000000" w:themeColor="text1"/>
          <w:sz w:val="18"/>
          <w:szCs w:val="18"/>
        </w:rPr>
        <w:t>/doktorantów</w:t>
      </w:r>
      <w:r w:rsidRPr="004C4BBE">
        <w:rPr>
          <w:rFonts w:ascii="Verdana" w:hAnsi="Verdana"/>
          <w:color w:val="000000" w:themeColor="text1"/>
          <w:sz w:val="18"/>
          <w:szCs w:val="18"/>
        </w:rPr>
        <w:t xml:space="preserve"> s</w:t>
      </w:r>
      <w:r w:rsidR="00966DEC" w:rsidRPr="004C4BBE">
        <w:rPr>
          <w:rFonts w:ascii="Verdana" w:hAnsi="Verdana"/>
          <w:color w:val="000000" w:themeColor="text1"/>
          <w:sz w:val="18"/>
          <w:szCs w:val="18"/>
        </w:rPr>
        <w:t>zkół wyższych o tematyce: „Prowadzenie i zarządzanie zespołem badawczym.</w:t>
      </w:r>
      <w:r w:rsidRPr="004C4BBE">
        <w:rPr>
          <w:rFonts w:ascii="Verdana" w:hAnsi="Verdana"/>
          <w:color w:val="000000" w:themeColor="text1"/>
          <w:sz w:val="18"/>
          <w:szCs w:val="18"/>
        </w:rPr>
        <w:t>”</w:t>
      </w:r>
    </w:p>
    <w:p w14:paraId="43EA4134" w14:textId="77777777" w:rsidR="00BD2A2D" w:rsidRPr="004C4BBE" w:rsidRDefault="00BD2A2D" w:rsidP="00BD2A2D">
      <w:pPr>
        <w:spacing w:line="360" w:lineRule="auto"/>
        <w:ind w:right="611"/>
        <w:jc w:val="both"/>
        <w:rPr>
          <w:rFonts w:ascii="Verdana" w:hAnsi="Verdana"/>
          <w:color w:val="000000" w:themeColor="text1"/>
          <w:sz w:val="18"/>
          <w:szCs w:val="18"/>
        </w:rPr>
      </w:pPr>
    </w:p>
    <w:p w14:paraId="2F4BBE8A" w14:textId="44B2F533" w:rsidR="00BD2A2D" w:rsidRPr="004C4BBE" w:rsidRDefault="00BD2A2D" w:rsidP="00F616DE">
      <w:pPr>
        <w:tabs>
          <w:tab w:val="left" w:pos="9072"/>
        </w:tabs>
        <w:spacing w:line="360" w:lineRule="auto"/>
        <w:ind w:left="851" w:right="281"/>
        <w:jc w:val="both"/>
        <w:rPr>
          <w:rFonts w:ascii="Verdana" w:hAnsi="Verdana"/>
          <w:b/>
          <w:bCs/>
          <w:color w:val="000000" w:themeColor="text1"/>
          <w:sz w:val="18"/>
          <w:szCs w:val="18"/>
        </w:rPr>
      </w:pPr>
      <w:r w:rsidRPr="004C4BBE">
        <w:rPr>
          <w:rFonts w:ascii="Verdana" w:hAnsi="Verdana"/>
          <w:b/>
          <w:bCs/>
          <w:color w:val="000000" w:themeColor="text1"/>
          <w:sz w:val="18"/>
          <w:szCs w:val="18"/>
        </w:rPr>
        <w:t>W części 2:</w:t>
      </w:r>
    </w:p>
    <w:p w14:paraId="07D97C4B" w14:textId="483EDD69" w:rsidR="00BD2A2D" w:rsidRPr="004C4BBE" w:rsidRDefault="00BD2A2D" w:rsidP="00F616DE">
      <w:pPr>
        <w:tabs>
          <w:tab w:val="left" w:pos="9072"/>
        </w:tabs>
        <w:spacing w:line="360" w:lineRule="auto"/>
        <w:ind w:left="851" w:right="281"/>
        <w:jc w:val="both"/>
        <w:rPr>
          <w:rFonts w:ascii="Verdana" w:eastAsia="Yu Gothic UI" w:hAnsi="Verdana"/>
          <w:color w:val="000000" w:themeColor="text1"/>
          <w:sz w:val="18"/>
          <w:szCs w:val="18"/>
        </w:rPr>
      </w:pPr>
      <w:r w:rsidRPr="004C4BBE">
        <w:rPr>
          <w:rFonts w:ascii="Verdana" w:hAnsi="Verdana"/>
          <w:color w:val="000000" w:themeColor="text1"/>
          <w:sz w:val="18"/>
          <w:szCs w:val="18"/>
        </w:rPr>
        <w:t xml:space="preserve">- </w:t>
      </w:r>
      <w:bookmarkStart w:id="11" w:name="_Hlk40259398"/>
      <w:r w:rsidRPr="004C4BBE">
        <w:rPr>
          <w:rFonts w:ascii="Verdana" w:hAnsi="Verdana" w:cs="Arial"/>
          <w:b/>
          <w:bCs/>
          <w:color w:val="000000" w:themeColor="text1"/>
          <w:sz w:val="18"/>
          <w:szCs w:val="18"/>
        </w:rPr>
        <w:t xml:space="preserve">wykonał, </w:t>
      </w:r>
      <w:r w:rsidRPr="004C4BBE">
        <w:rPr>
          <w:rFonts w:ascii="Verdana" w:hAnsi="Verdana" w:cs="Arial"/>
          <w:color w:val="000000" w:themeColor="text1"/>
          <w:sz w:val="18"/>
          <w:szCs w:val="18"/>
        </w:rPr>
        <w:t>a w wypadku świadczeń okresowych lub ciągłych również</w:t>
      </w:r>
      <w:r w:rsidRPr="004C4BBE">
        <w:rPr>
          <w:rFonts w:ascii="Verdana" w:hAnsi="Verdana" w:cs="Arial"/>
          <w:b/>
          <w:bCs/>
          <w:color w:val="000000" w:themeColor="text1"/>
          <w:sz w:val="18"/>
          <w:szCs w:val="18"/>
        </w:rPr>
        <w:t xml:space="preserve"> wykonuje, </w:t>
      </w:r>
      <w:r w:rsidRPr="004C4BBE">
        <w:rPr>
          <w:rFonts w:ascii="Verdana" w:hAnsi="Verdana" w:cs="Arial"/>
          <w:color w:val="000000" w:themeColor="text1"/>
          <w:sz w:val="18"/>
          <w:szCs w:val="18"/>
        </w:rPr>
        <w:t xml:space="preserve">w okresie ostatnich </w:t>
      </w:r>
      <w:r w:rsidR="001D64F8" w:rsidRPr="004C4BBE">
        <w:rPr>
          <w:rFonts w:ascii="Verdana" w:hAnsi="Verdana" w:cs="Arial"/>
          <w:color w:val="000000" w:themeColor="text1"/>
          <w:sz w:val="18"/>
          <w:szCs w:val="18"/>
        </w:rPr>
        <w:t>3</w:t>
      </w:r>
      <w:r w:rsidRPr="004C4BBE">
        <w:rPr>
          <w:rFonts w:ascii="Verdana" w:hAnsi="Verdana" w:cs="Arial"/>
          <w:color w:val="000000" w:themeColor="text1"/>
          <w:sz w:val="18"/>
          <w:szCs w:val="18"/>
        </w:rPr>
        <w:t xml:space="preserve"> (</w:t>
      </w:r>
      <w:r w:rsidR="001D64F8" w:rsidRPr="004C4BBE">
        <w:rPr>
          <w:rFonts w:ascii="Verdana" w:hAnsi="Verdana" w:cs="Arial"/>
          <w:color w:val="000000" w:themeColor="text1"/>
          <w:sz w:val="18"/>
          <w:szCs w:val="18"/>
        </w:rPr>
        <w:t>trzech</w:t>
      </w:r>
      <w:r w:rsidRPr="004C4BBE">
        <w:rPr>
          <w:rFonts w:ascii="Verdana" w:hAnsi="Verdana" w:cs="Arial"/>
          <w:color w:val="000000" w:themeColor="text1"/>
          <w:sz w:val="18"/>
          <w:szCs w:val="18"/>
        </w:rPr>
        <w:t>) lat przed upływem terminu składania ofert, a jeżeli okres działalności jest krótszy – w tym okresie,</w:t>
      </w:r>
      <w:r w:rsidRPr="004C4BBE">
        <w:rPr>
          <w:rFonts w:ascii="Verdana" w:hAnsi="Verdana" w:cs="Arial"/>
          <w:b/>
          <w:bCs/>
          <w:color w:val="000000" w:themeColor="text1"/>
          <w:sz w:val="18"/>
          <w:szCs w:val="18"/>
        </w:rPr>
        <w:t xml:space="preserve"> </w:t>
      </w:r>
      <w:r w:rsidR="00A73523" w:rsidRPr="004C4BBE">
        <w:rPr>
          <w:rFonts w:ascii="Verdana" w:hAnsi="Verdana" w:cs="Arial"/>
          <w:bCs/>
          <w:color w:val="000000" w:themeColor="text1"/>
          <w:sz w:val="18"/>
          <w:szCs w:val="18"/>
        </w:rPr>
        <w:t>co najmniej jeden kurs/szkolenie o tematyce</w:t>
      </w:r>
      <w:r w:rsidRPr="004C4BBE">
        <w:rPr>
          <w:rFonts w:ascii="Verdana" w:eastAsia="Yu Gothic UI" w:hAnsi="Verdana"/>
          <w:color w:val="000000" w:themeColor="text1"/>
          <w:sz w:val="18"/>
          <w:szCs w:val="18"/>
        </w:rPr>
        <w:t xml:space="preserve"> „</w:t>
      </w:r>
      <w:r w:rsidR="003E5BB0" w:rsidRPr="004C4BBE">
        <w:rPr>
          <w:rFonts w:ascii="Verdana" w:eastAsia="Yu Gothic UI" w:hAnsi="Verdana"/>
          <w:color w:val="000000" w:themeColor="text1"/>
          <w:sz w:val="18"/>
          <w:szCs w:val="18"/>
        </w:rPr>
        <w:t>Skuteczne planowani</w:t>
      </w:r>
      <w:r w:rsidR="006C425D" w:rsidRPr="004C4BBE">
        <w:rPr>
          <w:rFonts w:ascii="Verdana" w:eastAsia="Yu Gothic UI" w:hAnsi="Verdana"/>
          <w:color w:val="000000" w:themeColor="text1"/>
          <w:sz w:val="18"/>
          <w:szCs w:val="18"/>
        </w:rPr>
        <w:t>e</w:t>
      </w:r>
      <w:r w:rsidR="003E5BB0" w:rsidRPr="004C4BBE">
        <w:rPr>
          <w:rFonts w:ascii="Verdana" w:eastAsia="Yu Gothic UI" w:hAnsi="Verdana"/>
          <w:color w:val="000000" w:themeColor="text1"/>
          <w:sz w:val="18"/>
          <w:szCs w:val="18"/>
        </w:rPr>
        <w:t xml:space="preserve"> i zarządzani</w:t>
      </w:r>
      <w:r w:rsidR="006C425D" w:rsidRPr="004C4BBE">
        <w:rPr>
          <w:rFonts w:ascii="Verdana" w:eastAsia="Yu Gothic UI" w:hAnsi="Verdana"/>
          <w:color w:val="000000" w:themeColor="text1"/>
          <w:sz w:val="18"/>
          <w:szCs w:val="18"/>
        </w:rPr>
        <w:t>e</w:t>
      </w:r>
      <w:r w:rsidR="003E5BB0" w:rsidRPr="004C4BBE">
        <w:rPr>
          <w:rFonts w:ascii="Verdana" w:eastAsia="Yu Gothic UI" w:hAnsi="Verdana"/>
          <w:color w:val="000000" w:themeColor="text1"/>
          <w:sz w:val="18"/>
          <w:szCs w:val="18"/>
        </w:rPr>
        <w:t xml:space="preserve"> projektami naukowymi, oraz pozyskiwania środków na badania naukowe</w:t>
      </w:r>
      <w:r w:rsidRPr="004C4BBE">
        <w:rPr>
          <w:rFonts w:ascii="Verdana" w:eastAsia="Yu Gothic UI" w:hAnsi="Verdana"/>
          <w:color w:val="000000" w:themeColor="text1"/>
          <w:sz w:val="18"/>
          <w:szCs w:val="18"/>
        </w:rPr>
        <w:t>”</w:t>
      </w:r>
      <w:bookmarkEnd w:id="11"/>
      <w:r w:rsidR="00A73523" w:rsidRPr="004C4BBE">
        <w:rPr>
          <w:rFonts w:ascii="Verdana" w:eastAsia="Yu Gothic UI" w:hAnsi="Verdana"/>
          <w:color w:val="000000" w:themeColor="text1"/>
          <w:sz w:val="18"/>
          <w:szCs w:val="18"/>
        </w:rPr>
        <w:t>,</w:t>
      </w:r>
    </w:p>
    <w:p w14:paraId="1A38999D" w14:textId="30E5EC74" w:rsidR="00BD2A2D" w:rsidRPr="004C4BBE" w:rsidRDefault="00BD2A2D" w:rsidP="00F616DE">
      <w:pPr>
        <w:tabs>
          <w:tab w:val="left" w:pos="9072"/>
        </w:tabs>
        <w:spacing w:line="360" w:lineRule="auto"/>
        <w:ind w:left="851" w:right="281"/>
        <w:jc w:val="both"/>
        <w:rPr>
          <w:rFonts w:ascii="Verdana" w:hAnsi="Verdana"/>
          <w:color w:val="000000" w:themeColor="text1"/>
          <w:sz w:val="18"/>
          <w:szCs w:val="18"/>
        </w:rPr>
      </w:pPr>
      <w:r w:rsidRPr="004C4BBE">
        <w:rPr>
          <w:rFonts w:ascii="Verdana" w:hAnsi="Verdana"/>
          <w:color w:val="000000" w:themeColor="text1"/>
          <w:sz w:val="18"/>
          <w:szCs w:val="18"/>
        </w:rPr>
        <w:t xml:space="preserve">- </w:t>
      </w:r>
      <w:r w:rsidRPr="004C4BBE">
        <w:rPr>
          <w:rFonts w:ascii="Verdana" w:hAnsi="Verdana"/>
          <w:b/>
          <w:color w:val="000000" w:themeColor="text1"/>
          <w:sz w:val="18"/>
          <w:szCs w:val="18"/>
        </w:rPr>
        <w:t>dysponuje</w:t>
      </w:r>
      <w:r w:rsidRPr="004C4BBE">
        <w:rPr>
          <w:rFonts w:ascii="Verdana" w:hAnsi="Verdana"/>
          <w:color w:val="000000" w:themeColor="text1"/>
          <w:sz w:val="18"/>
          <w:szCs w:val="18"/>
        </w:rPr>
        <w:t xml:space="preserve"> co najmniej 1 (jednym) trenerem, skierowanym przez Wykonawcę do realizacji przedmiotu zamówienia, </w:t>
      </w:r>
      <w:r w:rsidR="00462F43" w:rsidRPr="004C4BBE">
        <w:rPr>
          <w:rFonts w:ascii="Verdana" w:hAnsi="Verdana"/>
          <w:color w:val="000000" w:themeColor="text1"/>
          <w:sz w:val="18"/>
          <w:szCs w:val="18"/>
        </w:rPr>
        <w:t xml:space="preserve">który </w:t>
      </w:r>
      <w:r w:rsidRPr="004C4BBE">
        <w:rPr>
          <w:rFonts w:ascii="Verdana" w:hAnsi="Verdana"/>
          <w:color w:val="000000" w:themeColor="text1"/>
          <w:sz w:val="18"/>
          <w:szCs w:val="18"/>
        </w:rPr>
        <w:t>przeprowadził w okresie 1 (jednego) roku przed terminem składania ofert co najmniej 1 (jedno) szkolenie dla studentów</w:t>
      </w:r>
      <w:r w:rsidR="000D2BFC" w:rsidRPr="004C4BBE">
        <w:rPr>
          <w:rFonts w:ascii="Verdana" w:hAnsi="Verdana"/>
          <w:color w:val="000000" w:themeColor="text1"/>
          <w:sz w:val="18"/>
          <w:szCs w:val="18"/>
        </w:rPr>
        <w:t>/doktorantów</w:t>
      </w:r>
      <w:r w:rsidRPr="004C4BBE">
        <w:rPr>
          <w:rFonts w:ascii="Verdana" w:hAnsi="Verdana"/>
          <w:color w:val="000000" w:themeColor="text1"/>
          <w:sz w:val="18"/>
          <w:szCs w:val="18"/>
        </w:rPr>
        <w:t xml:space="preserve"> szkół wyższych o tematyce: „</w:t>
      </w:r>
      <w:r w:rsidR="003E5BB0" w:rsidRPr="004C4BBE">
        <w:rPr>
          <w:rFonts w:ascii="Verdana" w:hAnsi="Verdana"/>
          <w:color w:val="000000" w:themeColor="text1"/>
          <w:sz w:val="18"/>
          <w:szCs w:val="18"/>
        </w:rPr>
        <w:t>Skuteczne planowani</w:t>
      </w:r>
      <w:r w:rsidR="006C425D" w:rsidRPr="004C4BBE">
        <w:rPr>
          <w:rFonts w:ascii="Verdana" w:hAnsi="Verdana"/>
          <w:color w:val="000000" w:themeColor="text1"/>
          <w:sz w:val="18"/>
          <w:szCs w:val="18"/>
        </w:rPr>
        <w:t>e</w:t>
      </w:r>
      <w:r w:rsidR="003E5BB0" w:rsidRPr="004C4BBE">
        <w:rPr>
          <w:rFonts w:ascii="Verdana" w:hAnsi="Verdana"/>
          <w:color w:val="000000" w:themeColor="text1"/>
          <w:sz w:val="18"/>
          <w:szCs w:val="18"/>
        </w:rPr>
        <w:t xml:space="preserve"> i zarządzani</w:t>
      </w:r>
      <w:r w:rsidR="006C425D" w:rsidRPr="004C4BBE">
        <w:rPr>
          <w:rFonts w:ascii="Verdana" w:hAnsi="Verdana"/>
          <w:color w:val="000000" w:themeColor="text1"/>
          <w:sz w:val="18"/>
          <w:szCs w:val="18"/>
        </w:rPr>
        <w:t>e</w:t>
      </w:r>
      <w:r w:rsidR="003E5BB0" w:rsidRPr="004C4BBE">
        <w:rPr>
          <w:rFonts w:ascii="Verdana" w:hAnsi="Verdana"/>
          <w:color w:val="000000" w:themeColor="text1"/>
          <w:sz w:val="18"/>
          <w:szCs w:val="18"/>
        </w:rPr>
        <w:t xml:space="preserve"> projektami naukowymi, oraz pozyskiwania środków na badania naukowe</w:t>
      </w:r>
      <w:r w:rsidRPr="004C4BBE">
        <w:rPr>
          <w:rFonts w:ascii="Verdana" w:hAnsi="Verdana"/>
          <w:color w:val="000000" w:themeColor="text1"/>
          <w:sz w:val="18"/>
          <w:szCs w:val="18"/>
        </w:rPr>
        <w:t>”</w:t>
      </w:r>
    </w:p>
    <w:p w14:paraId="66595DE1" w14:textId="77777777" w:rsidR="009D59CC" w:rsidRPr="004C4BBE" w:rsidRDefault="009D59CC" w:rsidP="00F616DE">
      <w:pPr>
        <w:spacing w:line="360" w:lineRule="auto"/>
        <w:ind w:right="281"/>
        <w:jc w:val="both"/>
        <w:rPr>
          <w:rFonts w:ascii="Verdana" w:hAnsi="Verdana"/>
          <w:color w:val="000000" w:themeColor="text1"/>
          <w:sz w:val="18"/>
          <w:szCs w:val="18"/>
        </w:rPr>
      </w:pPr>
    </w:p>
    <w:p w14:paraId="0D7360BA" w14:textId="77777777" w:rsidR="009D59CC" w:rsidRPr="004C4BBE" w:rsidRDefault="009D59CC" w:rsidP="00F616DE">
      <w:pPr>
        <w:tabs>
          <w:tab w:val="left" w:pos="9072"/>
        </w:tabs>
        <w:spacing w:line="360" w:lineRule="auto"/>
        <w:ind w:left="851" w:right="281"/>
        <w:jc w:val="both"/>
        <w:rPr>
          <w:rFonts w:ascii="Verdana" w:hAnsi="Verdana"/>
          <w:b/>
          <w:bCs/>
          <w:color w:val="000000" w:themeColor="text1"/>
          <w:sz w:val="18"/>
          <w:szCs w:val="18"/>
        </w:rPr>
      </w:pPr>
      <w:r w:rsidRPr="004C4BBE">
        <w:rPr>
          <w:rFonts w:ascii="Verdana" w:hAnsi="Verdana"/>
          <w:b/>
          <w:bCs/>
          <w:color w:val="000000" w:themeColor="text1"/>
          <w:sz w:val="18"/>
          <w:szCs w:val="18"/>
        </w:rPr>
        <w:t>W części 3:</w:t>
      </w:r>
    </w:p>
    <w:p w14:paraId="04AD3607" w14:textId="407279EA" w:rsidR="00745161" w:rsidRPr="00E31748" w:rsidRDefault="009D59CC" w:rsidP="00E11FF5">
      <w:pPr>
        <w:tabs>
          <w:tab w:val="left" w:pos="9072"/>
        </w:tabs>
        <w:spacing w:line="360" w:lineRule="auto"/>
        <w:ind w:left="851" w:right="281"/>
        <w:jc w:val="both"/>
        <w:rPr>
          <w:rFonts w:ascii="Verdana" w:hAnsi="Verdana" w:cs="Arial"/>
          <w:bCs/>
          <w:color w:val="000000" w:themeColor="text1"/>
          <w:sz w:val="18"/>
          <w:szCs w:val="18"/>
        </w:rPr>
      </w:pPr>
      <w:r w:rsidRPr="004C4BBE">
        <w:rPr>
          <w:rFonts w:ascii="Verdana" w:hAnsi="Verdana"/>
          <w:color w:val="000000" w:themeColor="text1"/>
          <w:sz w:val="18"/>
          <w:szCs w:val="18"/>
        </w:rPr>
        <w:t xml:space="preserve">- </w:t>
      </w:r>
      <w:r w:rsidRPr="004C4BBE">
        <w:rPr>
          <w:rFonts w:ascii="Verdana" w:hAnsi="Verdana" w:cs="Arial"/>
          <w:b/>
          <w:bCs/>
          <w:color w:val="000000" w:themeColor="text1"/>
          <w:sz w:val="18"/>
          <w:szCs w:val="18"/>
        </w:rPr>
        <w:t xml:space="preserve">wykonał, </w:t>
      </w:r>
      <w:r w:rsidRPr="004C4BBE">
        <w:rPr>
          <w:rFonts w:ascii="Verdana" w:hAnsi="Verdana" w:cs="Arial"/>
          <w:color w:val="000000" w:themeColor="text1"/>
          <w:sz w:val="18"/>
          <w:szCs w:val="18"/>
        </w:rPr>
        <w:t>a w wypadku świadczeń okresowych lub ciągłych również</w:t>
      </w:r>
      <w:r w:rsidRPr="004C4BBE">
        <w:rPr>
          <w:rFonts w:ascii="Verdana" w:hAnsi="Verdana" w:cs="Arial"/>
          <w:b/>
          <w:bCs/>
          <w:color w:val="000000" w:themeColor="text1"/>
          <w:sz w:val="18"/>
          <w:szCs w:val="18"/>
        </w:rPr>
        <w:t xml:space="preserve"> wykonuje, </w:t>
      </w:r>
      <w:r w:rsidRPr="004C4BBE">
        <w:rPr>
          <w:rFonts w:ascii="Verdana" w:hAnsi="Verdana" w:cs="Arial"/>
          <w:color w:val="000000" w:themeColor="text1"/>
          <w:sz w:val="18"/>
          <w:szCs w:val="18"/>
        </w:rPr>
        <w:t xml:space="preserve">w okresie ostatnich </w:t>
      </w:r>
      <w:r w:rsidR="007353FB" w:rsidRPr="004C4BBE">
        <w:rPr>
          <w:rFonts w:ascii="Verdana" w:hAnsi="Verdana" w:cs="Arial"/>
          <w:color w:val="000000" w:themeColor="text1"/>
          <w:sz w:val="18"/>
          <w:szCs w:val="18"/>
        </w:rPr>
        <w:t>3</w:t>
      </w:r>
      <w:r w:rsidRPr="004C4BBE">
        <w:rPr>
          <w:rFonts w:ascii="Verdana" w:hAnsi="Verdana" w:cs="Arial"/>
          <w:color w:val="000000" w:themeColor="text1"/>
          <w:sz w:val="18"/>
          <w:szCs w:val="18"/>
        </w:rPr>
        <w:t xml:space="preserve"> (</w:t>
      </w:r>
      <w:r w:rsidR="007353FB" w:rsidRPr="004C4BBE">
        <w:rPr>
          <w:rFonts w:ascii="Verdana" w:hAnsi="Verdana" w:cs="Arial"/>
          <w:color w:val="000000" w:themeColor="text1"/>
          <w:sz w:val="18"/>
          <w:szCs w:val="18"/>
        </w:rPr>
        <w:t>trzech</w:t>
      </w:r>
      <w:r w:rsidRPr="004C4BBE">
        <w:rPr>
          <w:rFonts w:ascii="Verdana" w:hAnsi="Verdana" w:cs="Arial"/>
          <w:color w:val="000000" w:themeColor="text1"/>
          <w:sz w:val="18"/>
          <w:szCs w:val="18"/>
        </w:rPr>
        <w:t>) lat przed upływem terminu składania ofert, a jeżeli okres działalności jest krótszy – w tym okresie</w:t>
      </w:r>
      <w:r w:rsidRPr="00E31748">
        <w:rPr>
          <w:rFonts w:ascii="Verdana" w:hAnsi="Verdana" w:cs="Arial"/>
          <w:color w:val="000000" w:themeColor="text1"/>
          <w:sz w:val="18"/>
          <w:szCs w:val="18"/>
        </w:rPr>
        <w:t>,</w:t>
      </w:r>
      <w:r w:rsidRPr="00E31748">
        <w:rPr>
          <w:rFonts w:ascii="Verdana" w:hAnsi="Verdana" w:cs="Arial"/>
          <w:bCs/>
          <w:color w:val="000000" w:themeColor="text1"/>
          <w:sz w:val="18"/>
          <w:szCs w:val="18"/>
        </w:rPr>
        <w:t xml:space="preserve"> </w:t>
      </w:r>
      <w:r w:rsidR="00745161" w:rsidRPr="00E31748">
        <w:rPr>
          <w:rFonts w:ascii="Verdana" w:hAnsi="Verdana" w:cs="Arial"/>
          <w:bCs/>
          <w:color w:val="000000" w:themeColor="text1"/>
          <w:sz w:val="18"/>
          <w:szCs w:val="18"/>
        </w:rPr>
        <w:t>co najmniej 3 (trzy) programy</w:t>
      </w:r>
      <w:r w:rsidR="00F700DC" w:rsidRPr="00E31748">
        <w:rPr>
          <w:rFonts w:ascii="Verdana" w:hAnsi="Verdana" w:cs="Arial"/>
          <w:bCs/>
          <w:color w:val="000000" w:themeColor="text1"/>
          <w:sz w:val="18"/>
          <w:szCs w:val="18"/>
        </w:rPr>
        <w:t xml:space="preserve"> szkoleniowe</w:t>
      </w:r>
      <w:r w:rsidR="00745161" w:rsidRPr="00E31748">
        <w:rPr>
          <w:rFonts w:ascii="Verdana" w:hAnsi="Verdana" w:cs="Arial"/>
          <w:bCs/>
          <w:color w:val="000000" w:themeColor="text1"/>
          <w:sz w:val="18"/>
          <w:szCs w:val="18"/>
        </w:rPr>
        <w:t xml:space="preserve"> tutoringu akademickiego, dedykowane dla uczelni wyższych, każdy o wartości</w:t>
      </w:r>
      <w:r w:rsidR="00723D19" w:rsidRPr="00E31748">
        <w:rPr>
          <w:rFonts w:ascii="Verdana" w:hAnsi="Verdana" w:cs="Arial"/>
          <w:bCs/>
          <w:color w:val="000000" w:themeColor="text1"/>
          <w:sz w:val="18"/>
          <w:szCs w:val="18"/>
        </w:rPr>
        <w:t xml:space="preserve"> co najmniej </w:t>
      </w:r>
      <w:r w:rsidR="00E31748">
        <w:rPr>
          <w:rFonts w:ascii="Verdana" w:hAnsi="Verdana" w:cs="Arial"/>
          <w:bCs/>
          <w:color w:val="000000" w:themeColor="text1"/>
          <w:sz w:val="18"/>
          <w:szCs w:val="18"/>
        </w:rPr>
        <w:br/>
      </w:r>
      <w:r w:rsidR="00723D19" w:rsidRPr="00E31748">
        <w:rPr>
          <w:rFonts w:ascii="Verdana" w:hAnsi="Verdana" w:cs="Arial"/>
          <w:bCs/>
          <w:color w:val="000000" w:themeColor="text1"/>
          <w:sz w:val="18"/>
          <w:szCs w:val="18"/>
        </w:rPr>
        <w:t>20 000,00 zł netto</w:t>
      </w:r>
      <w:r w:rsidR="00632A9F">
        <w:rPr>
          <w:rFonts w:ascii="Verdana" w:hAnsi="Verdana" w:cs="Arial"/>
          <w:bCs/>
          <w:color w:val="000000" w:themeColor="text1"/>
          <w:sz w:val="18"/>
          <w:szCs w:val="18"/>
        </w:rPr>
        <w:t>.</w:t>
      </w:r>
    </w:p>
    <w:p w14:paraId="6356D2E0" w14:textId="77777777" w:rsidR="00723D19" w:rsidRPr="004C4BBE" w:rsidRDefault="00723D19" w:rsidP="00E11FF5">
      <w:pPr>
        <w:tabs>
          <w:tab w:val="left" w:pos="9072"/>
        </w:tabs>
        <w:spacing w:line="360" w:lineRule="auto"/>
        <w:ind w:left="851" w:right="281"/>
        <w:jc w:val="both"/>
        <w:rPr>
          <w:rFonts w:ascii="Verdana" w:hAnsi="Verdana" w:cs="Arial"/>
          <w:bCs/>
          <w:i/>
          <w:color w:val="000000" w:themeColor="text1"/>
          <w:sz w:val="18"/>
          <w:szCs w:val="18"/>
        </w:rPr>
      </w:pPr>
      <w:r w:rsidRPr="004C4BBE">
        <w:rPr>
          <w:rFonts w:ascii="Verdana" w:hAnsi="Verdana" w:cs="Arial"/>
          <w:bCs/>
          <w:i/>
          <w:color w:val="000000" w:themeColor="text1"/>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5A3FDA1C" w14:textId="3AB7BF4E" w:rsidR="009D59CC" w:rsidRPr="004C4BBE" w:rsidRDefault="009D59CC" w:rsidP="00E11FF5">
      <w:pPr>
        <w:tabs>
          <w:tab w:val="left" w:pos="8931"/>
        </w:tabs>
        <w:spacing w:line="360" w:lineRule="auto"/>
        <w:ind w:left="851" w:right="281"/>
        <w:jc w:val="both"/>
        <w:rPr>
          <w:rFonts w:ascii="Verdana" w:hAnsi="Verdana"/>
          <w:color w:val="000000" w:themeColor="text1"/>
          <w:sz w:val="18"/>
          <w:szCs w:val="18"/>
        </w:rPr>
      </w:pPr>
      <w:r w:rsidRPr="004C4BBE">
        <w:rPr>
          <w:rFonts w:ascii="Verdana" w:hAnsi="Verdana"/>
          <w:color w:val="000000" w:themeColor="text1"/>
          <w:sz w:val="18"/>
          <w:szCs w:val="18"/>
        </w:rPr>
        <w:t xml:space="preserve">- </w:t>
      </w:r>
      <w:bookmarkStart w:id="12" w:name="_Hlk38885307"/>
      <w:r w:rsidRPr="004C4BBE">
        <w:rPr>
          <w:rFonts w:ascii="Verdana" w:hAnsi="Verdana"/>
          <w:b/>
          <w:color w:val="000000" w:themeColor="text1"/>
          <w:sz w:val="18"/>
          <w:szCs w:val="18"/>
        </w:rPr>
        <w:t>dysponuje</w:t>
      </w:r>
      <w:r w:rsidRPr="004C4BBE">
        <w:rPr>
          <w:rFonts w:ascii="Verdana" w:hAnsi="Verdana"/>
          <w:color w:val="000000" w:themeColor="text1"/>
          <w:sz w:val="18"/>
          <w:szCs w:val="18"/>
        </w:rPr>
        <w:t xml:space="preserve"> co najmniej </w:t>
      </w:r>
      <w:r w:rsidR="00745161" w:rsidRPr="004C4BBE">
        <w:rPr>
          <w:rFonts w:ascii="Verdana" w:hAnsi="Verdana"/>
          <w:color w:val="000000" w:themeColor="text1"/>
          <w:sz w:val="18"/>
          <w:szCs w:val="18"/>
        </w:rPr>
        <w:t>2</w:t>
      </w:r>
      <w:r w:rsidRPr="004C4BBE">
        <w:rPr>
          <w:rFonts w:ascii="Verdana" w:hAnsi="Verdana"/>
          <w:color w:val="000000" w:themeColor="text1"/>
          <w:sz w:val="18"/>
          <w:szCs w:val="18"/>
        </w:rPr>
        <w:t xml:space="preserve"> (</w:t>
      </w:r>
      <w:r w:rsidR="00745161" w:rsidRPr="004C4BBE">
        <w:rPr>
          <w:rFonts w:ascii="Verdana" w:hAnsi="Verdana"/>
          <w:color w:val="000000" w:themeColor="text1"/>
          <w:sz w:val="18"/>
          <w:szCs w:val="18"/>
        </w:rPr>
        <w:t>dwoma</w:t>
      </w:r>
      <w:r w:rsidRPr="004C4BBE">
        <w:rPr>
          <w:rFonts w:ascii="Verdana" w:hAnsi="Verdana"/>
          <w:color w:val="000000" w:themeColor="text1"/>
          <w:sz w:val="18"/>
          <w:szCs w:val="18"/>
        </w:rPr>
        <w:t>) trener</w:t>
      </w:r>
      <w:r w:rsidR="005A39C7" w:rsidRPr="004C4BBE">
        <w:rPr>
          <w:rFonts w:ascii="Verdana" w:hAnsi="Verdana"/>
          <w:color w:val="000000" w:themeColor="text1"/>
          <w:sz w:val="18"/>
          <w:szCs w:val="18"/>
        </w:rPr>
        <w:t>ami</w:t>
      </w:r>
      <w:r w:rsidRPr="004C4BBE">
        <w:rPr>
          <w:rFonts w:ascii="Verdana" w:hAnsi="Verdana"/>
          <w:color w:val="000000" w:themeColor="text1"/>
          <w:sz w:val="18"/>
          <w:szCs w:val="18"/>
        </w:rPr>
        <w:t>, skierowanym przez Wykonawcę do realizacji przedmiotu zamówienia, któr</w:t>
      </w:r>
      <w:r w:rsidR="00165685" w:rsidRPr="004C4BBE">
        <w:rPr>
          <w:rFonts w:ascii="Verdana" w:hAnsi="Verdana"/>
          <w:color w:val="000000" w:themeColor="text1"/>
          <w:sz w:val="18"/>
          <w:szCs w:val="18"/>
        </w:rPr>
        <w:t>z</w:t>
      </w:r>
      <w:r w:rsidRPr="004C4BBE">
        <w:rPr>
          <w:rFonts w:ascii="Verdana" w:hAnsi="Verdana"/>
          <w:color w:val="000000" w:themeColor="text1"/>
          <w:sz w:val="18"/>
          <w:szCs w:val="18"/>
        </w:rPr>
        <w:t xml:space="preserve">y: </w:t>
      </w:r>
    </w:p>
    <w:p w14:paraId="5E9F511E" w14:textId="3FFF1564" w:rsidR="009D59CC" w:rsidRPr="004C4BBE" w:rsidRDefault="009D59CC" w:rsidP="00E11FF5">
      <w:pPr>
        <w:pStyle w:val="Akapitzlist"/>
        <w:numPr>
          <w:ilvl w:val="0"/>
          <w:numId w:val="74"/>
        </w:numPr>
        <w:tabs>
          <w:tab w:val="left" w:pos="1276"/>
          <w:tab w:val="left" w:pos="8931"/>
        </w:tabs>
        <w:spacing w:line="360" w:lineRule="auto"/>
        <w:ind w:left="851" w:right="281" w:firstLine="0"/>
        <w:jc w:val="both"/>
        <w:rPr>
          <w:rFonts w:ascii="Verdana" w:hAnsi="Verdana"/>
          <w:color w:val="000000" w:themeColor="text1"/>
          <w:sz w:val="18"/>
          <w:szCs w:val="18"/>
        </w:rPr>
      </w:pPr>
      <w:r w:rsidRPr="004C4BBE">
        <w:rPr>
          <w:rFonts w:ascii="Verdana" w:hAnsi="Verdana"/>
          <w:color w:val="000000" w:themeColor="text1"/>
          <w:sz w:val="18"/>
          <w:szCs w:val="18"/>
        </w:rPr>
        <w:t>posiada</w:t>
      </w:r>
      <w:r w:rsidR="00165685" w:rsidRPr="004C4BBE">
        <w:rPr>
          <w:rFonts w:ascii="Verdana" w:hAnsi="Verdana"/>
          <w:color w:val="000000" w:themeColor="text1"/>
          <w:sz w:val="18"/>
          <w:szCs w:val="18"/>
        </w:rPr>
        <w:t>ją</w:t>
      </w:r>
      <w:r w:rsidRPr="004C4BBE">
        <w:rPr>
          <w:rFonts w:ascii="Verdana" w:hAnsi="Verdana"/>
          <w:color w:val="000000" w:themeColor="text1"/>
          <w:sz w:val="18"/>
          <w:szCs w:val="18"/>
        </w:rPr>
        <w:t xml:space="preserve"> wykształcenie wyższe </w:t>
      </w:r>
      <w:r w:rsidR="00F700DC" w:rsidRPr="004C4BBE">
        <w:rPr>
          <w:rFonts w:ascii="Verdana" w:hAnsi="Verdana"/>
          <w:color w:val="000000" w:themeColor="text1"/>
          <w:sz w:val="18"/>
          <w:szCs w:val="18"/>
        </w:rPr>
        <w:t>potwierdzone dyplomem,</w:t>
      </w:r>
    </w:p>
    <w:p w14:paraId="20F7C9C9" w14:textId="02BBDEBA" w:rsidR="009D59CC" w:rsidRPr="004C4BBE" w:rsidRDefault="009D59CC" w:rsidP="00E11FF5">
      <w:pPr>
        <w:pStyle w:val="Akapitzlist"/>
        <w:numPr>
          <w:ilvl w:val="0"/>
          <w:numId w:val="74"/>
        </w:numPr>
        <w:tabs>
          <w:tab w:val="left" w:pos="8931"/>
        </w:tabs>
        <w:spacing w:line="360" w:lineRule="auto"/>
        <w:ind w:left="1276" w:right="281" w:hanging="425"/>
        <w:jc w:val="both"/>
        <w:rPr>
          <w:rFonts w:ascii="Verdana" w:hAnsi="Verdana"/>
          <w:color w:val="000000" w:themeColor="text1"/>
          <w:sz w:val="18"/>
          <w:szCs w:val="18"/>
        </w:rPr>
      </w:pPr>
      <w:r w:rsidRPr="004C4BBE">
        <w:rPr>
          <w:rFonts w:ascii="Verdana" w:hAnsi="Verdana"/>
          <w:color w:val="000000" w:themeColor="text1"/>
          <w:sz w:val="18"/>
          <w:szCs w:val="18"/>
        </w:rPr>
        <w:t>posiada</w:t>
      </w:r>
      <w:r w:rsidR="00723D19" w:rsidRPr="004C4BBE">
        <w:rPr>
          <w:rFonts w:ascii="Verdana" w:hAnsi="Verdana"/>
          <w:color w:val="000000" w:themeColor="text1"/>
          <w:sz w:val="18"/>
          <w:szCs w:val="18"/>
        </w:rPr>
        <w:t>ją</w:t>
      </w:r>
      <w:r w:rsidRPr="004C4BBE">
        <w:rPr>
          <w:rFonts w:ascii="Verdana" w:hAnsi="Verdana"/>
          <w:color w:val="000000" w:themeColor="text1"/>
          <w:sz w:val="18"/>
          <w:szCs w:val="18"/>
        </w:rPr>
        <w:t xml:space="preserve"> </w:t>
      </w:r>
      <w:r w:rsidR="00723D19" w:rsidRPr="004C4BBE">
        <w:rPr>
          <w:rFonts w:ascii="Verdana" w:hAnsi="Verdana"/>
          <w:color w:val="000000" w:themeColor="text1"/>
          <w:sz w:val="18"/>
          <w:szCs w:val="18"/>
        </w:rPr>
        <w:t>C</w:t>
      </w:r>
      <w:r w:rsidR="00F700DC" w:rsidRPr="004C4BBE">
        <w:rPr>
          <w:rFonts w:ascii="Verdana" w:hAnsi="Verdana"/>
          <w:color w:val="000000" w:themeColor="text1"/>
          <w:sz w:val="18"/>
          <w:szCs w:val="18"/>
        </w:rPr>
        <w:t xml:space="preserve">ertyfikat </w:t>
      </w:r>
      <w:r w:rsidR="00D23EB9" w:rsidRPr="004C4BBE">
        <w:rPr>
          <w:rFonts w:ascii="Verdana" w:hAnsi="Verdana"/>
          <w:color w:val="000000" w:themeColor="text1"/>
          <w:sz w:val="18"/>
          <w:szCs w:val="18"/>
        </w:rPr>
        <w:t>Tutora</w:t>
      </w:r>
      <w:r w:rsidR="00FC3B3A" w:rsidRPr="004C4BBE">
        <w:rPr>
          <w:rFonts w:ascii="Verdana" w:hAnsi="Verdana"/>
          <w:color w:val="000000" w:themeColor="text1"/>
          <w:sz w:val="18"/>
          <w:szCs w:val="18"/>
        </w:rPr>
        <w:t xml:space="preserve"> I stopnia </w:t>
      </w:r>
      <w:r w:rsidR="00FC3B3A" w:rsidRPr="004C4BBE">
        <w:rPr>
          <w:rFonts w:ascii="Verdana" w:hAnsi="Verdana"/>
          <w:bCs/>
          <w:color w:val="000000" w:themeColor="text1"/>
          <w:sz w:val="16"/>
          <w:szCs w:val="16"/>
        </w:rPr>
        <w:t>*</w:t>
      </w:r>
      <w:r w:rsidR="00F700DC" w:rsidRPr="004C4BBE">
        <w:rPr>
          <w:rFonts w:ascii="Verdana" w:hAnsi="Verdana"/>
          <w:color w:val="000000" w:themeColor="text1"/>
          <w:sz w:val="18"/>
          <w:szCs w:val="18"/>
        </w:rPr>
        <w:t xml:space="preserve">, </w:t>
      </w:r>
    </w:p>
    <w:p w14:paraId="084034F0" w14:textId="77777777" w:rsidR="00723D19" w:rsidRPr="004C4BBE" w:rsidRDefault="00723D19" w:rsidP="00E11FF5">
      <w:pPr>
        <w:tabs>
          <w:tab w:val="left" w:pos="0"/>
          <w:tab w:val="left" w:pos="8931"/>
        </w:tabs>
        <w:spacing w:line="360" w:lineRule="auto"/>
        <w:ind w:left="1276"/>
        <w:jc w:val="both"/>
        <w:rPr>
          <w:rFonts w:ascii="Verdana" w:hAnsi="Verdana"/>
          <w:bCs/>
          <w:color w:val="000000" w:themeColor="text1"/>
          <w:sz w:val="16"/>
          <w:szCs w:val="16"/>
        </w:rPr>
      </w:pPr>
      <w:r w:rsidRPr="004C4BBE">
        <w:rPr>
          <w:rFonts w:ascii="Verdana" w:hAnsi="Verdana"/>
          <w:bCs/>
          <w:color w:val="000000" w:themeColor="text1"/>
          <w:sz w:val="16"/>
          <w:szCs w:val="16"/>
        </w:rPr>
        <w:lastRenderedPageBreak/>
        <w:t>*przez „Certyfikat Tutora I stopnia” należy rozumieć dokument potwierdzający ukończenie co najmniej 64-godzinnego szkolenia oraz zdobytą wiedzę i umiejętności w zakresie tutoringu stwierdzone przez zewnętrzną instytucję certyfikującą posiadającą certyfikat Polskiego Centrum Akredytacji;</w:t>
      </w:r>
    </w:p>
    <w:p w14:paraId="3A0F8479" w14:textId="77777777" w:rsidR="00723D19" w:rsidRPr="004C4BBE" w:rsidRDefault="00723D19" w:rsidP="00E11FF5">
      <w:pPr>
        <w:pStyle w:val="Akapitzlist"/>
        <w:tabs>
          <w:tab w:val="left" w:pos="8931"/>
        </w:tabs>
        <w:spacing w:line="360" w:lineRule="auto"/>
        <w:ind w:left="1276" w:right="281"/>
        <w:jc w:val="both"/>
        <w:rPr>
          <w:rFonts w:ascii="Verdana" w:hAnsi="Verdana"/>
          <w:color w:val="000000" w:themeColor="text1"/>
          <w:sz w:val="18"/>
          <w:szCs w:val="18"/>
        </w:rPr>
      </w:pPr>
    </w:p>
    <w:p w14:paraId="36D82410" w14:textId="463478BE" w:rsidR="00D23EB9" w:rsidRPr="004C4BBE" w:rsidRDefault="009D59CC" w:rsidP="00E11FF5">
      <w:pPr>
        <w:pStyle w:val="Akapitzlist"/>
        <w:numPr>
          <w:ilvl w:val="0"/>
          <w:numId w:val="74"/>
        </w:numPr>
        <w:tabs>
          <w:tab w:val="left" w:pos="8931"/>
        </w:tabs>
        <w:spacing w:line="360" w:lineRule="auto"/>
        <w:ind w:left="1276" w:right="281" w:hanging="425"/>
        <w:jc w:val="both"/>
        <w:rPr>
          <w:rFonts w:ascii="Verdana" w:hAnsi="Verdana"/>
          <w:color w:val="000000" w:themeColor="text1"/>
          <w:sz w:val="18"/>
          <w:szCs w:val="18"/>
        </w:rPr>
      </w:pPr>
      <w:r w:rsidRPr="004C4BBE">
        <w:rPr>
          <w:rFonts w:ascii="Verdana" w:hAnsi="Verdana"/>
          <w:color w:val="000000" w:themeColor="text1"/>
          <w:sz w:val="18"/>
          <w:szCs w:val="18"/>
        </w:rPr>
        <w:t>przeprowadzi</w:t>
      </w:r>
      <w:r w:rsidR="00335047" w:rsidRPr="004C4BBE">
        <w:rPr>
          <w:rFonts w:ascii="Verdana" w:hAnsi="Verdana"/>
          <w:color w:val="000000" w:themeColor="text1"/>
          <w:sz w:val="18"/>
          <w:szCs w:val="18"/>
        </w:rPr>
        <w:t>li</w:t>
      </w:r>
      <w:r w:rsidRPr="004C4BBE">
        <w:rPr>
          <w:rFonts w:ascii="Verdana" w:hAnsi="Verdana"/>
          <w:color w:val="000000" w:themeColor="text1"/>
          <w:sz w:val="18"/>
          <w:szCs w:val="18"/>
        </w:rPr>
        <w:t xml:space="preserve"> w okresie 1 (jednego) roku przed terminem składania ofert co najmniej 1 (jedno) szkolenie </w:t>
      </w:r>
      <w:r w:rsidR="00D23EB9" w:rsidRPr="004C4BBE">
        <w:rPr>
          <w:rFonts w:ascii="Verdana" w:hAnsi="Verdana"/>
          <w:color w:val="000000" w:themeColor="text1"/>
          <w:sz w:val="18"/>
          <w:szCs w:val="18"/>
        </w:rPr>
        <w:t>tutoringu akademickiego</w:t>
      </w:r>
      <w:r w:rsidR="000A4D9E" w:rsidRPr="004C4BBE">
        <w:rPr>
          <w:rFonts w:ascii="Verdana" w:hAnsi="Verdana"/>
          <w:bCs/>
          <w:color w:val="000000" w:themeColor="text1"/>
          <w:sz w:val="16"/>
          <w:szCs w:val="16"/>
        </w:rPr>
        <w:t>**</w:t>
      </w:r>
    </w:p>
    <w:p w14:paraId="03529422" w14:textId="77777777" w:rsidR="000A4D9E" w:rsidRPr="004C4BBE" w:rsidRDefault="000A4D9E" w:rsidP="00E11FF5">
      <w:pPr>
        <w:tabs>
          <w:tab w:val="left" w:pos="8931"/>
        </w:tabs>
        <w:spacing w:line="360" w:lineRule="auto"/>
        <w:ind w:left="1560" w:right="-23" w:hanging="284"/>
        <w:jc w:val="both"/>
        <w:rPr>
          <w:rFonts w:ascii="Verdana" w:hAnsi="Verdana"/>
          <w:bCs/>
          <w:color w:val="000000" w:themeColor="text1"/>
          <w:sz w:val="18"/>
        </w:rPr>
      </w:pPr>
      <w:r w:rsidRPr="004C4BBE">
        <w:rPr>
          <w:rFonts w:ascii="Verdana" w:hAnsi="Verdana"/>
          <w:bCs/>
          <w:color w:val="000000" w:themeColor="text1"/>
          <w:sz w:val="16"/>
          <w:szCs w:val="16"/>
        </w:rPr>
        <w:t>**przez tutoring akademicki należy rozumieć szkolenie przeprowadzone w szkołach wyższych (również ze studentami pierwszego roku), licencjackich oraz studiach podyplomowych</w:t>
      </w:r>
      <w:r w:rsidRPr="004C4BBE">
        <w:rPr>
          <w:rFonts w:ascii="Verdana" w:hAnsi="Verdana"/>
          <w:bCs/>
          <w:color w:val="000000" w:themeColor="text1"/>
          <w:sz w:val="18"/>
        </w:rPr>
        <w:t>;</w:t>
      </w:r>
    </w:p>
    <w:p w14:paraId="3D734FBD" w14:textId="77777777" w:rsidR="000A4D9E" w:rsidRPr="004C4BBE" w:rsidRDefault="000A4D9E" w:rsidP="00E11FF5">
      <w:pPr>
        <w:pStyle w:val="Akapitzlist"/>
        <w:spacing w:line="360" w:lineRule="auto"/>
        <w:ind w:left="1276" w:right="281"/>
        <w:jc w:val="both"/>
        <w:rPr>
          <w:rFonts w:ascii="Verdana" w:hAnsi="Verdana"/>
          <w:color w:val="000000" w:themeColor="text1"/>
          <w:sz w:val="18"/>
          <w:szCs w:val="18"/>
        </w:rPr>
      </w:pPr>
    </w:p>
    <w:bookmarkEnd w:id="12"/>
    <w:p w14:paraId="09895451" w14:textId="53F177EA" w:rsidR="0041667C" w:rsidRPr="004C4BBE" w:rsidRDefault="002D4112" w:rsidP="00E11FF5">
      <w:pPr>
        <w:pStyle w:val="Bezodstpw"/>
        <w:numPr>
          <w:ilvl w:val="0"/>
          <w:numId w:val="37"/>
        </w:numPr>
        <w:spacing w:line="360" w:lineRule="auto"/>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w:t>
      </w:r>
      <w:r w:rsidR="00A12A18" w:rsidRPr="004C4BBE">
        <w:rPr>
          <w:rFonts w:ascii="Verdana" w:hAnsi="Verdana"/>
          <w:color w:val="000000" w:themeColor="text1"/>
          <w:sz w:val="18"/>
          <w:szCs w:val="18"/>
        </w:rPr>
        <w:t> </w:t>
      </w:r>
      <w:r w:rsidRPr="004C4BBE">
        <w:rPr>
          <w:rFonts w:ascii="Verdana" w:hAnsi="Verdana"/>
          <w:color w:val="000000" w:themeColor="text1"/>
          <w:sz w:val="18"/>
          <w:szCs w:val="18"/>
        </w:rPr>
        <w:t>realizację zamówienia.</w:t>
      </w:r>
    </w:p>
    <w:p w14:paraId="4CDEB8F3" w14:textId="259F563D" w:rsidR="0041667C" w:rsidRPr="004C4BBE" w:rsidRDefault="0041667C" w:rsidP="00AD41E5">
      <w:pPr>
        <w:pStyle w:val="Bezodstpw"/>
        <w:numPr>
          <w:ilvl w:val="0"/>
          <w:numId w:val="37"/>
        </w:numPr>
        <w:spacing w:line="360" w:lineRule="auto"/>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 xml:space="preserve">W wypadku Wykonawców wspólnie ubiegających się o udzielenie zamówienia, </w:t>
      </w:r>
      <w:r w:rsidR="00717D65" w:rsidRPr="004C4BBE">
        <w:rPr>
          <w:rFonts w:ascii="Verdana" w:hAnsi="Verdana"/>
          <w:color w:val="000000" w:themeColor="text1"/>
          <w:sz w:val="18"/>
          <w:szCs w:val="18"/>
        </w:rPr>
        <w:t>warunek, o</w:t>
      </w:r>
      <w:r w:rsidR="00674E46" w:rsidRPr="004C4BBE">
        <w:rPr>
          <w:rFonts w:ascii="Verdana" w:hAnsi="Verdana"/>
          <w:color w:val="000000" w:themeColor="text1"/>
          <w:sz w:val="18"/>
          <w:szCs w:val="18"/>
        </w:rPr>
        <w:t> </w:t>
      </w:r>
      <w:r w:rsidR="00717D65" w:rsidRPr="004C4BBE">
        <w:rPr>
          <w:rFonts w:ascii="Verdana" w:hAnsi="Verdana"/>
          <w:color w:val="000000" w:themeColor="text1"/>
          <w:sz w:val="18"/>
          <w:szCs w:val="18"/>
        </w:rPr>
        <w:t>którym mowa w ppkt 1.1) jest spełniony, gdy żaden z podmiotów składających wspólną ofertę nie podle</w:t>
      </w:r>
      <w:r w:rsidR="004839AE" w:rsidRPr="004C4BBE">
        <w:rPr>
          <w:rFonts w:ascii="Verdana" w:hAnsi="Verdana"/>
          <w:color w:val="000000" w:themeColor="text1"/>
          <w:sz w:val="18"/>
          <w:szCs w:val="18"/>
        </w:rPr>
        <w:t>ga wykluczeniu, natomiast warun</w:t>
      </w:r>
      <w:r w:rsidR="00717D65" w:rsidRPr="004C4BBE">
        <w:rPr>
          <w:rFonts w:ascii="Verdana" w:hAnsi="Verdana"/>
          <w:color w:val="000000" w:themeColor="text1"/>
          <w:sz w:val="18"/>
          <w:szCs w:val="18"/>
        </w:rPr>
        <w:t>k</w:t>
      </w:r>
      <w:r w:rsidR="004839AE" w:rsidRPr="004C4BBE">
        <w:rPr>
          <w:rFonts w:ascii="Verdana" w:hAnsi="Verdana"/>
          <w:color w:val="000000" w:themeColor="text1"/>
          <w:sz w:val="18"/>
          <w:szCs w:val="18"/>
        </w:rPr>
        <w:t>i, o których</w:t>
      </w:r>
      <w:r w:rsidRPr="004C4BBE">
        <w:rPr>
          <w:rFonts w:ascii="Verdana" w:hAnsi="Verdana"/>
          <w:color w:val="000000" w:themeColor="text1"/>
          <w:sz w:val="18"/>
          <w:szCs w:val="18"/>
        </w:rPr>
        <w:t xml:space="preserve"> mowa w ppkt 1.2</w:t>
      </w:r>
      <w:r w:rsidR="0011674D" w:rsidRPr="004C4BBE">
        <w:rPr>
          <w:rFonts w:ascii="Verdana" w:hAnsi="Verdana"/>
          <w:color w:val="000000" w:themeColor="text1"/>
          <w:sz w:val="18"/>
          <w:szCs w:val="18"/>
        </w:rPr>
        <w:t>)</w:t>
      </w:r>
      <w:r w:rsidR="004649F3" w:rsidRPr="004C4BBE">
        <w:rPr>
          <w:rFonts w:ascii="Verdana" w:hAnsi="Verdana"/>
          <w:color w:val="000000" w:themeColor="text1"/>
          <w:sz w:val="18"/>
          <w:szCs w:val="18"/>
        </w:rPr>
        <w:t xml:space="preserve"> </w:t>
      </w:r>
      <w:r w:rsidR="004839AE" w:rsidRPr="004C4BBE">
        <w:rPr>
          <w:rFonts w:ascii="Verdana" w:hAnsi="Verdana"/>
          <w:color w:val="000000" w:themeColor="text1"/>
          <w:sz w:val="18"/>
          <w:szCs w:val="18"/>
        </w:rPr>
        <w:t>są spełnione</w:t>
      </w:r>
      <w:r w:rsidRPr="004C4BBE">
        <w:rPr>
          <w:rFonts w:ascii="Verdana" w:hAnsi="Verdana"/>
          <w:color w:val="000000" w:themeColor="text1"/>
          <w:sz w:val="18"/>
          <w:szCs w:val="18"/>
        </w:rPr>
        <w:t>, gdy podmioty składa</w:t>
      </w:r>
      <w:r w:rsidR="004649F3" w:rsidRPr="004C4BBE">
        <w:rPr>
          <w:rFonts w:ascii="Verdana" w:hAnsi="Verdana"/>
          <w:color w:val="000000" w:themeColor="text1"/>
          <w:sz w:val="18"/>
          <w:szCs w:val="18"/>
        </w:rPr>
        <w:t xml:space="preserve">jące wspólną ofertę spełniają </w:t>
      </w:r>
      <w:r w:rsidR="004839AE" w:rsidRPr="004C4BBE">
        <w:rPr>
          <w:rFonts w:ascii="Verdana" w:hAnsi="Verdana"/>
          <w:color w:val="000000" w:themeColor="text1"/>
          <w:sz w:val="18"/>
          <w:szCs w:val="18"/>
        </w:rPr>
        <w:t>je</w:t>
      </w:r>
      <w:r w:rsidRPr="004C4BBE">
        <w:rPr>
          <w:rFonts w:ascii="Verdana" w:hAnsi="Verdana"/>
          <w:color w:val="000000" w:themeColor="text1"/>
          <w:sz w:val="18"/>
          <w:szCs w:val="18"/>
        </w:rPr>
        <w:t xml:space="preserve"> łącznie.</w:t>
      </w:r>
    </w:p>
    <w:p w14:paraId="0202556E" w14:textId="50A723E0" w:rsidR="002D4112" w:rsidRPr="004C4BBE"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 xml:space="preserve">Wykonawca może w celu potwierdzenia spełniania </w:t>
      </w:r>
      <w:r w:rsidR="008E1665" w:rsidRPr="004C4BBE">
        <w:rPr>
          <w:rFonts w:ascii="Verdana" w:hAnsi="Verdana"/>
          <w:color w:val="000000" w:themeColor="text1"/>
          <w:sz w:val="18"/>
          <w:szCs w:val="18"/>
        </w:rPr>
        <w:t>warunków, o których mowa w ppkt</w:t>
      </w:r>
      <w:r w:rsidRPr="004C4BBE">
        <w:rPr>
          <w:rFonts w:ascii="Verdana" w:hAnsi="Verdana"/>
          <w:color w:val="000000" w:themeColor="text1"/>
          <w:sz w:val="18"/>
          <w:szCs w:val="18"/>
        </w:rPr>
        <w:t xml:space="preserve"> 1.2</w:t>
      </w:r>
      <w:r w:rsidR="008F6EDC" w:rsidRPr="004C4BBE">
        <w:rPr>
          <w:rFonts w:ascii="Verdana" w:hAnsi="Verdana"/>
          <w:color w:val="000000" w:themeColor="text1"/>
          <w:sz w:val="18"/>
          <w:szCs w:val="18"/>
        </w:rPr>
        <w:t>)</w:t>
      </w:r>
      <w:r w:rsidRPr="004C4BBE">
        <w:rPr>
          <w:rFonts w:ascii="Verdana" w:hAnsi="Verdana"/>
          <w:color w:val="000000" w:themeColor="text1"/>
          <w:sz w:val="18"/>
          <w:szCs w:val="18"/>
        </w:rPr>
        <w:t>, polegać na zdolnościach technicznych lub zawodowych innych podmiotów, niezależnie od</w:t>
      </w:r>
      <w:r w:rsidR="00910877" w:rsidRPr="004C4BBE">
        <w:rPr>
          <w:rFonts w:ascii="Verdana" w:hAnsi="Verdana"/>
          <w:color w:val="000000" w:themeColor="text1"/>
          <w:sz w:val="18"/>
          <w:szCs w:val="18"/>
        </w:rPr>
        <w:t> </w:t>
      </w:r>
      <w:r w:rsidRPr="004C4BBE">
        <w:rPr>
          <w:rFonts w:ascii="Verdana" w:hAnsi="Verdana"/>
          <w:color w:val="000000" w:themeColor="text1"/>
          <w:sz w:val="18"/>
          <w:szCs w:val="18"/>
        </w:rPr>
        <w:t xml:space="preserve">charakteru prawnego łączących go z nim stosunków prawnych. </w:t>
      </w:r>
    </w:p>
    <w:p w14:paraId="2E940580" w14:textId="04F651A6" w:rsidR="002D4112" w:rsidRPr="004C4BBE"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FA3BD3D" w14:textId="05E88817" w:rsidR="002D4112" w:rsidRPr="004C4BBE"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Zamawiający ocenia, czy udostępniane Wykonawcy przez inne podmioty zdolności techniczne lub zawodowe, pozwalają na wykazanie przez Wykona</w:t>
      </w:r>
      <w:r w:rsidR="00D16469" w:rsidRPr="004C4BBE">
        <w:rPr>
          <w:rFonts w:ascii="Verdana" w:hAnsi="Verdana"/>
          <w:color w:val="000000" w:themeColor="text1"/>
          <w:sz w:val="18"/>
          <w:szCs w:val="18"/>
        </w:rPr>
        <w:t>wcę spełniania warunków udziału</w:t>
      </w:r>
      <w:r w:rsidR="00D16469" w:rsidRPr="004C4BBE">
        <w:rPr>
          <w:rFonts w:ascii="Verdana" w:hAnsi="Verdana"/>
          <w:color w:val="000000" w:themeColor="text1"/>
          <w:sz w:val="18"/>
          <w:szCs w:val="18"/>
        </w:rPr>
        <w:br/>
      </w:r>
      <w:r w:rsidRPr="004C4BBE">
        <w:rPr>
          <w:rFonts w:ascii="Verdana" w:hAnsi="Verdana"/>
          <w:color w:val="000000" w:themeColor="text1"/>
          <w:sz w:val="18"/>
          <w:szCs w:val="18"/>
        </w:rPr>
        <w:t>w postępowaniu oraz bada, czy nie zachodzą wobec tego</w:t>
      </w:r>
      <w:r w:rsidR="00B434AF" w:rsidRPr="004C4BBE">
        <w:rPr>
          <w:rFonts w:ascii="Verdana" w:hAnsi="Verdana"/>
          <w:color w:val="000000" w:themeColor="text1"/>
          <w:sz w:val="18"/>
          <w:szCs w:val="18"/>
        </w:rPr>
        <w:t xml:space="preserve"> podmiotu podstawy wykluczenia,</w:t>
      </w:r>
      <w:r w:rsidR="00B434AF" w:rsidRPr="004C4BBE">
        <w:rPr>
          <w:rFonts w:ascii="Verdana" w:hAnsi="Verdana"/>
          <w:color w:val="000000" w:themeColor="text1"/>
          <w:sz w:val="18"/>
          <w:szCs w:val="18"/>
        </w:rPr>
        <w:br/>
      </w:r>
      <w:r w:rsidRPr="004C4BBE">
        <w:rPr>
          <w:rFonts w:ascii="Verdana" w:hAnsi="Verdana"/>
          <w:color w:val="000000" w:themeColor="text1"/>
          <w:sz w:val="18"/>
          <w:szCs w:val="18"/>
        </w:rPr>
        <w:t>o których mowa w art. 24 ust. 1 pkt 13-22</w:t>
      </w:r>
      <w:r w:rsidR="001E3809" w:rsidRPr="004C4BBE">
        <w:rPr>
          <w:rFonts w:ascii="Verdana" w:hAnsi="Verdana"/>
          <w:color w:val="000000" w:themeColor="text1"/>
          <w:sz w:val="18"/>
          <w:szCs w:val="18"/>
        </w:rPr>
        <w:t xml:space="preserve"> Pzp.</w:t>
      </w:r>
    </w:p>
    <w:p w14:paraId="479FD7C7" w14:textId="77777777" w:rsidR="002D4112" w:rsidRPr="004C4BBE"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A25C8A1" w14:textId="4F0C5C09" w:rsidR="002D4112" w:rsidRPr="004C4BBE"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 xml:space="preserve">Jeżeli zdolności techniczne lub zawodowe </w:t>
      </w:r>
      <w:r w:rsidR="0041667C" w:rsidRPr="004C4BBE">
        <w:rPr>
          <w:rFonts w:ascii="Verdana" w:hAnsi="Verdana"/>
          <w:color w:val="000000" w:themeColor="text1"/>
          <w:sz w:val="18"/>
          <w:szCs w:val="18"/>
        </w:rPr>
        <w:t>podmiotu, o którym mowa w pkt 4</w:t>
      </w:r>
      <w:r w:rsidRPr="004C4BBE">
        <w:rPr>
          <w:rFonts w:ascii="Verdana" w:hAnsi="Verdana"/>
          <w:color w:val="000000" w:themeColor="text1"/>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4C4BBE" w:rsidRDefault="002D4112" w:rsidP="00AD41E5">
      <w:pPr>
        <w:pStyle w:val="Akapitzlist"/>
        <w:numPr>
          <w:ilvl w:val="0"/>
          <w:numId w:val="35"/>
        </w:numPr>
        <w:tabs>
          <w:tab w:val="clear" w:pos="720"/>
          <w:tab w:val="num" w:pos="1276"/>
        </w:tabs>
        <w:spacing w:line="360" w:lineRule="auto"/>
        <w:ind w:left="1276" w:right="-24"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 xml:space="preserve">zastąpił ten podmiot innym podmiotem lub podmiotami lub </w:t>
      </w:r>
    </w:p>
    <w:p w14:paraId="7130A9D1" w14:textId="4ACB2550" w:rsidR="002D4112" w:rsidRPr="004C4BBE" w:rsidRDefault="002D4112" w:rsidP="00AD41E5">
      <w:pPr>
        <w:pStyle w:val="Akapitzlist"/>
        <w:numPr>
          <w:ilvl w:val="0"/>
          <w:numId w:val="35"/>
        </w:numPr>
        <w:tabs>
          <w:tab w:val="clear" w:pos="720"/>
          <w:tab w:val="num" w:pos="1276"/>
        </w:tabs>
        <w:spacing w:line="360" w:lineRule="auto"/>
        <w:ind w:left="1276" w:right="-24"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 xml:space="preserve">zobowiązał się do osobistego wykonania odpowiedniej części zamówienia, jeżeli wykaże zdolności techniczne lub zawodowe, o </w:t>
      </w:r>
      <w:r w:rsidR="0037795A" w:rsidRPr="004C4BBE">
        <w:rPr>
          <w:rFonts w:ascii="Verdana" w:hAnsi="Verdana"/>
          <w:color w:val="000000" w:themeColor="text1"/>
          <w:sz w:val="18"/>
          <w:szCs w:val="18"/>
        </w:rPr>
        <w:t>których mowa w ppkt. 1.2.</w:t>
      </w:r>
    </w:p>
    <w:p w14:paraId="3E77FDDF" w14:textId="6AFF36DF" w:rsidR="009057C4" w:rsidRPr="004C4BBE" w:rsidRDefault="004649F3" w:rsidP="0063774D">
      <w:pPr>
        <w:pStyle w:val="Akapitzlist"/>
        <w:numPr>
          <w:ilvl w:val="0"/>
          <w:numId w:val="56"/>
        </w:numPr>
        <w:tabs>
          <w:tab w:val="clear" w:pos="720"/>
          <w:tab w:val="num" w:pos="851"/>
        </w:tabs>
        <w:spacing w:line="360" w:lineRule="auto"/>
        <w:ind w:left="851" w:right="-24"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Zgodnie z treścią art. 24aa</w:t>
      </w:r>
      <w:r w:rsidR="0037551B" w:rsidRPr="004C4BBE">
        <w:rPr>
          <w:rFonts w:ascii="Verdana" w:hAnsi="Verdana"/>
          <w:color w:val="000000" w:themeColor="text1"/>
          <w:sz w:val="18"/>
          <w:szCs w:val="18"/>
        </w:rPr>
        <w:t xml:space="preserve"> ust. 1</w:t>
      </w:r>
      <w:r w:rsidRPr="004C4BBE">
        <w:rPr>
          <w:rFonts w:ascii="Verdana" w:hAnsi="Verdana"/>
          <w:color w:val="000000" w:themeColor="text1"/>
          <w:sz w:val="18"/>
          <w:szCs w:val="18"/>
        </w:rPr>
        <w:t xml:space="preserve"> Pzp</w:t>
      </w:r>
      <w:r w:rsidR="009057C4" w:rsidRPr="004C4BBE">
        <w:rPr>
          <w:rFonts w:ascii="Verdana" w:hAnsi="Verdana"/>
          <w:color w:val="000000" w:themeColor="text1"/>
          <w:sz w:val="18"/>
          <w:szCs w:val="18"/>
        </w:rPr>
        <w:t>, Zamawiający najpierw dokona oceny ofert, a następnie zbada, czy Wykonawca, które</w:t>
      </w:r>
      <w:r w:rsidR="004A5FCA" w:rsidRPr="004C4BBE">
        <w:rPr>
          <w:rFonts w:ascii="Verdana" w:hAnsi="Verdana"/>
          <w:color w:val="000000" w:themeColor="text1"/>
          <w:sz w:val="18"/>
          <w:szCs w:val="18"/>
        </w:rPr>
        <w:t xml:space="preserve">go oferta została oceniona jako </w:t>
      </w:r>
      <w:r w:rsidR="009057C4" w:rsidRPr="004C4BBE">
        <w:rPr>
          <w:rFonts w:ascii="Verdana" w:hAnsi="Verdana"/>
          <w:color w:val="000000" w:themeColor="text1"/>
          <w:sz w:val="18"/>
          <w:szCs w:val="18"/>
        </w:rPr>
        <w:t>najkorzystniejsza, nie podlega wykluczeniu oraz spełnia warunki udziału w postępowaniu.</w:t>
      </w:r>
    </w:p>
    <w:p w14:paraId="5AEDB186" w14:textId="18854DB3" w:rsidR="009057C4" w:rsidRDefault="009057C4" w:rsidP="00B60D65">
      <w:pPr>
        <w:tabs>
          <w:tab w:val="num" w:pos="709"/>
        </w:tabs>
        <w:autoSpaceDE w:val="0"/>
        <w:autoSpaceDN w:val="0"/>
        <w:adjustRightInd w:val="0"/>
        <w:spacing w:line="360" w:lineRule="auto"/>
        <w:ind w:left="709" w:right="-24" w:hanging="283"/>
        <w:jc w:val="both"/>
        <w:rPr>
          <w:rFonts w:ascii="Verdana" w:hAnsi="Verdana" w:cs="Verdana"/>
          <w:color w:val="000000" w:themeColor="text1"/>
          <w:sz w:val="18"/>
          <w:szCs w:val="18"/>
        </w:rPr>
      </w:pPr>
    </w:p>
    <w:p w14:paraId="4D028C2A" w14:textId="75C813AD" w:rsidR="009F1451" w:rsidRDefault="009F1451" w:rsidP="00B60D65">
      <w:pPr>
        <w:tabs>
          <w:tab w:val="num" w:pos="709"/>
        </w:tabs>
        <w:autoSpaceDE w:val="0"/>
        <w:autoSpaceDN w:val="0"/>
        <w:adjustRightInd w:val="0"/>
        <w:spacing w:line="360" w:lineRule="auto"/>
        <w:ind w:left="709" w:right="-24" w:hanging="283"/>
        <w:jc w:val="both"/>
        <w:rPr>
          <w:rFonts w:ascii="Verdana" w:hAnsi="Verdana" w:cs="Verdana"/>
          <w:color w:val="000000" w:themeColor="text1"/>
          <w:sz w:val="18"/>
          <w:szCs w:val="18"/>
        </w:rPr>
      </w:pPr>
    </w:p>
    <w:p w14:paraId="17A7CDAF" w14:textId="77777777" w:rsidR="009F1451" w:rsidRPr="004C4BBE" w:rsidRDefault="009F1451" w:rsidP="00B60D65">
      <w:pPr>
        <w:tabs>
          <w:tab w:val="num" w:pos="709"/>
        </w:tabs>
        <w:autoSpaceDE w:val="0"/>
        <w:autoSpaceDN w:val="0"/>
        <w:adjustRightInd w:val="0"/>
        <w:spacing w:line="360" w:lineRule="auto"/>
        <w:ind w:left="709" w:right="-24" w:hanging="283"/>
        <w:jc w:val="both"/>
        <w:rPr>
          <w:rFonts w:ascii="Verdana" w:hAnsi="Verdana" w:cs="Verdana"/>
          <w:color w:val="000000" w:themeColor="text1"/>
          <w:sz w:val="18"/>
          <w:szCs w:val="18"/>
        </w:rPr>
      </w:pPr>
    </w:p>
    <w:p w14:paraId="3E6FA06E" w14:textId="77777777" w:rsidR="004A5FCA" w:rsidRPr="004C4BBE" w:rsidRDefault="004A5FCA" w:rsidP="0063774D">
      <w:pPr>
        <w:pStyle w:val="Nagwek1"/>
        <w:keepNext w:val="0"/>
        <w:numPr>
          <w:ilvl w:val="0"/>
          <w:numId w:val="52"/>
        </w:numPr>
        <w:ind w:left="426" w:right="-24" w:hanging="426"/>
        <w:rPr>
          <w:color w:val="000000" w:themeColor="text1"/>
          <w:u w:val="single"/>
        </w:rPr>
      </w:pPr>
      <w:bookmarkStart w:id="13" w:name="_Toc278901028"/>
      <w:bookmarkStart w:id="14" w:name="_Toc281323157"/>
      <w:bookmarkStart w:id="15" w:name="_Toc395266070"/>
      <w:r w:rsidRPr="004C4BBE">
        <w:rPr>
          <w:color w:val="000000" w:themeColor="text1"/>
          <w:u w:val="single"/>
        </w:rPr>
        <w:lastRenderedPageBreak/>
        <w:t xml:space="preserve">Podstawy wykluczenia, o których mowa w art. 24 ust. 5 Pzp. </w:t>
      </w:r>
    </w:p>
    <w:p w14:paraId="6FCE82DC" w14:textId="78E9FBF1" w:rsidR="00964905" w:rsidRPr="004C4BBE" w:rsidRDefault="00B13FB7" w:rsidP="00B60D65">
      <w:pPr>
        <w:spacing w:line="360" w:lineRule="auto"/>
        <w:ind w:left="426" w:right="-24"/>
        <w:jc w:val="both"/>
        <w:rPr>
          <w:rFonts w:ascii="Verdana" w:hAnsi="Verdana"/>
          <w:color w:val="000000" w:themeColor="text1"/>
          <w:sz w:val="18"/>
          <w:szCs w:val="18"/>
        </w:rPr>
      </w:pPr>
      <w:r w:rsidRPr="004C4BBE">
        <w:rPr>
          <w:rFonts w:ascii="Verdana" w:hAnsi="Verdana"/>
          <w:color w:val="000000" w:themeColor="text1"/>
          <w:sz w:val="18"/>
          <w:szCs w:val="18"/>
        </w:rPr>
        <w:t>Zamawiający nie przewiduje wykluczenia Wykonawcy na podstawie przesłanek, o których mowa w art. 24 ust. 5 Pzp.</w:t>
      </w:r>
    </w:p>
    <w:p w14:paraId="080D515A" w14:textId="77777777" w:rsidR="0028421F" w:rsidRPr="004C4BBE" w:rsidRDefault="0028421F" w:rsidP="00B60D65">
      <w:pPr>
        <w:spacing w:line="360" w:lineRule="auto"/>
        <w:ind w:right="-24"/>
        <w:rPr>
          <w:rFonts w:ascii="Verdana" w:hAnsi="Verdana"/>
          <w:color w:val="000000" w:themeColor="text1"/>
          <w:sz w:val="18"/>
          <w:szCs w:val="18"/>
        </w:rPr>
      </w:pPr>
    </w:p>
    <w:bookmarkEnd w:id="13"/>
    <w:bookmarkEnd w:id="14"/>
    <w:bookmarkEnd w:id="15"/>
    <w:p w14:paraId="1BC8EE80" w14:textId="585BF5B1" w:rsidR="00E91325" w:rsidRPr="004C4BBE" w:rsidRDefault="004A5FCA" w:rsidP="0063774D">
      <w:pPr>
        <w:pStyle w:val="Nagwek1"/>
        <w:keepNext w:val="0"/>
        <w:numPr>
          <w:ilvl w:val="0"/>
          <w:numId w:val="52"/>
        </w:numPr>
        <w:ind w:left="426" w:right="-24" w:hanging="426"/>
        <w:jc w:val="both"/>
        <w:rPr>
          <w:color w:val="000000" w:themeColor="text1"/>
          <w:u w:val="single"/>
        </w:rPr>
      </w:pPr>
      <w:r w:rsidRPr="004C4BBE">
        <w:rPr>
          <w:color w:val="000000" w:themeColor="text1"/>
          <w:u w:val="single"/>
        </w:rPr>
        <w:t>Wykaz oświadczeń lub dokumentów, potwierdza</w:t>
      </w:r>
      <w:r w:rsidR="004551BB" w:rsidRPr="004C4BBE">
        <w:rPr>
          <w:color w:val="000000" w:themeColor="text1"/>
          <w:u w:val="single"/>
        </w:rPr>
        <w:t>jących brak podstaw wykluczenia</w:t>
      </w:r>
      <w:r w:rsidR="00C27F32" w:rsidRPr="004C4BBE">
        <w:rPr>
          <w:color w:val="000000" w:themeColor="text1"/>
          <w:u w:val="single"/>
        </w:rPr>
        <w:t xml:space="preserve"> </w:t>
      </w:r>
      <w:r w:rsidR="00C23597" w:rsidRPr="004C4BBE">
        <w:rPr>
          <w:color w:val="000000" w:themeColor="text1"/>
          <w:u w:val="single"/>
        </w:rPr>
        <w:t>oraz spełnianie przez Wykonawcę warunków udziału w postępowaniu</w:t>
      </w:r>
      <w:r w:rsidR="00126F93" w:rsidRPr="004C4BBE">
        <w:rPr>
          <w:color w:val="000000" w:themeColor="text1"/>
          <w:u w:val="single"/>
        </w:rPr>
        <w:t>.</w:t>
      </w:r>
      <w:r w:rsidR="00E91325" w:rsidRPr="004C4BBE">
        <w:rPr>
          <w:color w:val="000000" w:themeColor="text1"/>
          <w:u w:val="single"/>
        </w:rPr>
        <w:t xml:space="preserve"> </w:t>
      </w:r>
    </w:p>
    <w:p w14:paraId="5958CACD" w14:textId="450739C4" w:rsidR="00977DC3" w:rsidRPr="004C4BBE" w:rsidRDefault="00977DC3" w:rsidP="00B60D65">
      <w:pPr>
        <w:numPr>
          <w:ilvl w:val="0"/>
          <w:numId w:val="11"/>
        </w:numPr>
        <w:tabs>
          <w:tab w:val="left" w:pos="851"/>
        </w:tabs>
        <w:spacing w:line="360" w:lineRule="auto"/>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Do oferty każdy Wykonawca musi dołączyć aktualne na dz</w:t>
      </w:r>
      <w:r w:rsidR="00FE2B57" w:rsidRPr="004C4BBE">
        <w:rPr>
          <w:rFonts w:ascii="Verdana" w:hAnsi="Verdana"/>
          <w:color w:val="000000" w:themeColor="text1"/>
          <w:sz w:val="18"/>
          <w:szCs w:val="18"/>
        </w:rPr>
        <w:t xml:space="preserve">ień składania ofert </w:t>
      </w:r>
      <w:r w:rsidR="00FE2B57" w:rsidRPr="004C4BBE">
        <w:rPr>
          <w:rFonts w:ascii="Verdana" w:hAnsi="Verdana"/>
          <w:b/>
          <w:color w:val="000000" w:themeColor="text1"/>
          <w:sz w:val="18"/>
          <w:szCs w:val="18"/>
        </w:rPr>
        <w:t>oświadczeni</w:t>
      </w:r>
      <w:r w:rsidR="000B4CEB" w:rsidRPr="004C4BBE">
        <w:rPr>
          <w:rFonts w:ascii="Verdana" w:hAnsi="Verdana"/>
          <w:b/>
          <w:color w:val="000000" w:themeColor="text1"/>
          <w:sz w:val="18"/>
          <w:szCs w:val="18"/>
        </w:rPr>
        <w:t>e</w:t>
      </w:r>
      <w:r w:rsidRPr="004C4BBE">
        <w:rPr>
          <w:rFonts w:ascii="Verdana" w:hAnsi="Verdana"/>
          <w:b/>
          <w:color w:val="000000" w:themeColor="text1"/>
          <w:sz w:val="18"/>
          <w:szCs w:val="18"/>
        </w:rPr>
        <w:t xml:space="preserve"> </w:t>
      </w:r>
      <w:r w:rsidR="004A5FCA" w:rsidRPr="004C4BBE">
        <w:rPr>
          <w:rFonts w:ascii="Verdana" w:hAnsi="Verdana"/>
          <w:b/>
          <w:color w:val="000000" w:themeColor="text1"/>
          <w:sz w:val="18"/>
          <w:szCs w:val="18"/>
        </w:rPr>
        <w:br/>
      </w:r>
      <w:r w:rsidRPr="004C4BBE">
        <w:rPr>
          <w:rFonts w:ascii="Verdana" w:hAnsi="Verdana"/>
          <w:b/>
          <w:color w:val="000000" w:themeColor="text1"/>
          <w:sz w:val="18"/>
          <w:szCs w:val="18"/>
        </w:rPr>
        <w:t xml:space="preserve">w zakresie wskazanym w załączniku nr </w:t>
      </w:r>
      <w:r w:rsidR="0024532E" w:rsidRPr="004C4BBE">
        <w:rPr>
          <w:rFonts w:ascii="Verdana" w:hAnsi="Verdana"/>
          <w:b/>
          <w:color w:val="000000" w:themeColor="text1"/>
          <w:sz w:val="18"/>
          <w:szCs w:val="18"/>
        </w:rPr>
        <w:t>4</w:t>
      </w:r>
      <w:r w:rsidRPr="004C4BBE">
        <w:rPr>
          <w:rFonts w:ascii="Verdana" w:hAnsi="Verdana"/>
          <w:b/>
          <w:color w:val="000000" w:themeColor="text1"/>
          <w:sz w:val="18"/>
          <w:szCs w:val="18"/>
        </w:rPr>
        <w:t xml:space="preserve"> do Siwz</w:t>
      </w:r>
      <w:r w:rsidRPr="004C4BBE">
        <w:rPr>
          <w:rFonts w:ascii="Verdana" w:hAnsi="Verdana"/>
          <w:color w:val="000000" w:themeColor="text1"/>
          <w:sz w:val="18"/>
          <w:szCs w:val="18"/>
        </w:rPr>
        <w:t>. Informacje zawarte w oświadczeni</w:t>
      </w:r>
      <w:r w:rsidR="000B4CEB" w:rsidRPr="004C4BBE">
        <w:rPr>
          <w:rFonts w:ascii="Verdana" w:hAnsi="Verdana"/>
          <w:color w:val="000000" w:themeColor="text1"/>
          <w:sz w:val="18"/>
          <w:szCs w:val="18"/>
        </w:rPr>
        <w:t>u</w:t>
      </w:r>
      <w:r w:rsidRPr="004C4BBE">
        <w:rPr>
          <w:rFonts w:ascii="Verdana" w:hAnsi="Verdana"/>
          <w:color w:val="000000" w:themeColor="text1"/>
          <w:sz w:val="18"/>
          <w:szCs w:val="18"/>
        </w:rPr>
        <w:t xml:space="preserve"> będą stanowić wstępne potwierdzenie, że Wykonawca nie podlega wykluczeniu</w:t>
      </w:r>
      <w:r w:rsidR="00691F5F" w:rsidRPr="004C4BBE">
        <w:rPr>
          <w:rFonts w:ascii="Verdana" w:hAnsi="Verdana"/>
          <w:color w:val="000000" w:themeColor="text1"/>
          <w:sz w:val="18"/>
          <w:szCs w:val="18"/>
        </w:rPr>
        <w:t xml:space="preserve"> oraz spełnia warunki udziału w postępowaniu</w:t>
      </w:r>
      <w:r w:rsidR="00D6657D" w:rsidRPr="004C4BBE">
        <w:rPr>
          <w:rFonts w:ascii="Verdana" w:hAnsi="Verdana"/>
          <w:color w:val="000000" w:themeColor="text1"/>
          <w:sz w:val="18"/>
          <w:szCs w:val="18"/>
        </w:rPr>
        <w:t>.</w:t>
      </w:r>
    </w:p>
    <w:p w14:paraId="635CBE48" w14:textId="27107635" w:rsidR="00726C9C" w:rsidRPr="004C4BBE" w:rsidRDefault="00977DC3" w:rsidP="00B60D65">
      <w:pPr>
        <w:numPr>
          <w:ilvl w:val="0"/>
          <w:numId w:val="11"/>
        </w:numPr>
        <w:tabs>
          <w:tab w:val="left" w:pos="851"/>
        </w:tabs>
        <w:spacing w:line="360" w:lineRule="auto"/>
        <w:ind w:left="850" w:right="-24" w:hanging="425"/>
        <w:jc w:val="both"/>
        <w:rPr>
          <w:rFonts w:ascii="Verdana" w:hAnsi="Verdana"/>
          <w:color w:val="000000" w:themeColor="text1"/>
          <w:sz w:val="18"/>
          <w:szCs w:val="18"/>
        </w:rPr>
      </w:pPr>
      <w:r w:rsidRPr="004C4BBE">
        <w:rPr>
          <w:rFonts w:ascii="Verdana" w:hAnsi="Verdana"/>
          <w:color w:val="000000" w:themeColor="text1"/>
          <w:sz w:val="18"/>
          <w:szCs w:val="18"/>
        </w:rPr>
        <w:t>W wypadku</w:t>
      </w:r>
      <w:r w:rsidRPr="004C4BBE">
        <w:rPr>
          <w:rFonts w:ascii="Verdana" w:hAnsi="Verdana"/>
          <w:b/>
          <w:color w:val="000000" w:themeColor="text1"/>
          <w:sz w:val="18"/>
          <w:szCs w:val="18"/>
        </w:rPr>
        <w:t xml:space="preserve"> </w:t>
      </w:r>
      <w:r w:rsidRPr="004C4BBE">
        <w:rPr>
          <w:rFonts w:ascii="Verdana" w:hAnsi="Verdana"/>
          <w:color w:val="000000" w:themeColor="text1"/>
          <w:sz w:val="18"/>
          <w:szCs w:val="18"/>
        </w:rPr>
        <w:t>wspólnego ubiegania się o zamówienie przez Wykonawców</w:t>
      </w:r>
      <w:r w:rsidR="000B4CEB" w:rsidRPr="004C4BBE">
        <w:rPr>
          <w:rFonts w:ascii="Verdana" w:hAnsi="Verdana"/>
          <w:color w:val="000000" w:themeColor="text1"/>
          <w:sz w:val="18"/>
          <w:szCs w:val="18"/>
        </w:rPr>
        <w:t>, oświadczenie</w:t>
      </w:r>
      <w:r w:rsidRPr="004C4BBE">
        <w:rPr>
          <w:rFonts w:ascii="Verdana" w:hAnsi="Verdana"/>
          <w:color w:val="000000" w:themeColor="text1"/>
          <w:sz w:val="18"/>
          <w:szCs w:val="18"/>
        </w:rPr>
        <w:t xml:space="preserve"> składa każdy z Wykonawców wspólnie ubiegających się o zamówienie. Dokument te</w:t>
      </w:r>
      <w:r w:rsidR="00726C9C" w:rsidRPr="004C4BBE">
        <w:rPr>
          <w:rFonts w:ascii="Verdana" w:hAnsi="Verdana"/>
          <w:color w:val="000000" w:themeColor="text1"/>
          <w:sz w:val="18"/>
          <w:szCs w:val="18"/>
        </w:rPr>
        <w:t>n potwierdza</w:t>
      </w:r>
      <w:r w:rsidRPr="004C4BBE">
        <w:rPr>
          <w:rFonts w:ascii="Verdana" w:hAnsi="Verdana"/>
          <w:color w:val="000000" w:themeColor="text1"/>
          <w:sz w:val="18"/>
          <w:szCs w:val="18"/>
        </w:rPr>
        <w:t xml:space="preserve"> </w:t>
      </w:r>
      <w:r w:rsidR="00726C9C" w:rsidRPr="004C4BBE">
        <w:rPr>
          <w:rFonts w:ascii="Verdana" w:hAnsi="Verdana"/>
          <w:color w:val="000000" w:themeColor="text1"/>
          <w:sz w:val="18"/>
          <w:szCs w:val="18"/>
        </w:rPr>
        <w:t xml:space="preserve">spełnianie warunków udziału w postępowaniu oraz </w:t>
      </w:r>
      <w:r w:rsidRPr="004C4BBE">
        <w:rPr>
          <w:rFonts w:ascii="Verdana" w:hAnsi="Verdana"/>
          <w:color w:val="000000" w:themeColor="text1"/>
          <w:sz w:val="18"/>
          <w:szCs w:val="18"/>
        </w:rPr>
        <w:t>brak podstaw wykluczenia w</w:t>
      </w:r>
      <w:r w:rsidR="00ED5247" w:rsidRPr="004C4BBE">
        <w:rPr>
          <w:rFonts w:ascii="Verdana" w:hAnsi="Verdana"/>
          <w:color w:val="000000" w:themeColor="text1"/>
          <w:sz w:val="18"/>
          <w:szCs w:val="18"/>
        </w:rPr>
        <w:t> </w:t>
      </w:r>
      <w:r w:rsidRPr="004C4BBE">
        <w:rPr>
          <w:rFonts w:ascii="Verdana" w:hAnsi="Verdana"/>
          <w:color w:val="000000" w:themeColor="text1"/>
          <w:sz w:val="18"/>
          <w:szCs w:val="18"/>
        </w:rPr>
        <w:t xml:space="preserve">zakresie, </w:t>
      </w:r>
      <w:r w:rsidR="00635370">
        <w:rPr>
          <w:rFonts w:ascii="Verdana" w:hAnsi="Verdana"/>
          <w:color w:val="000000" w:themeColor="text1"/>
          <w:sz w:val="18"/>
          <w:szCs w:val="18"/>
        </w:rPr>
        <w:br/>
      </w:r>
      <w:r w:rsidR="00726C9C" w:rsidRPr="004C4BBE">
        <w:rPr>
          <w:rFonts w:ascii="Verdana" w:hAnsi="Verdana"/>
          <w:color w:val="000000" w:themeColor="text1"/>
          <w:sz w:val="18"/>
          <w:szCs w:val="18"/>
        </w:rPr>
        <w:t xml:space="preserve">w którym każdy z Wykonawców wykazuje spełnianie warunków udziału w postępowaniu oraz brak podstaw wykluczenia. </w:t>
      </w:r>
    </w:p>
    <w:p w14:paraId="5DA7B941" w14:textId="5BE8ED44" w:rsidR="00977DC3" w:rsidRPr="004C4BBE" w:rsidRDefault="00977DC3" w:rsidP="00B60D65">
      <w:pPr>
        <w:numPr>
          <w:ilvl w:val="0"/>
          <w:numId w:val="11"/>
        </w:numPr>
        <w:tabs>
          <w:tab w:val="left" w:pos="851"/>
        </w:tabs>
        <w:spacing w:line="360" w:lineRule="auto"/>
        <w:ind w:left="850" w:right="-24" w:hanging="425"/>
        <w:jc w:val="both"/>
        <w:rPr>
          <w:rFonts w:ascii="Verdana" w:hAnsi="Verdana"/>
          <w:color w:val="000000" w:themeColor="text1"/>
          <w:sz w:val="18"/>
          <w:szCs w:val="18"/>
        </w:rPr>
      </w:pPr>
      <w:r w:rsidRPr="004C4BBE">
        <w:rPr>
          <w:rFonts w:ascii="Verdana" w:hAnsi="Verdana"/>
          <w:color w:val="000000" w:themeColor="text1"/>
          <w:sz w:val="18"/>
          <w:szCs w:val="18"/>
        </w:rPr>
        <w:t>Wykonawca, który zamierza powier</w:t>
      </w:r>
      <w:r w:rsidR="006007E2" w:rsidRPr="004C4BBE">
        <w:rPr>
          <w:rFonts w:ascii="Verdana" w:hAnsi="Verdana"/>
          <w:color w:val="000000" w:themeColor="text1"/>
          <w:sz w:val="18"/>
          <w:szCs w:val="18"/>
        </w:rPr>
        <w:t xml:space="preserve">zyć wykonanie części zamówienia </w:t>
      </w:r>
      <w:r w:rsidRPr="004C4BBE">
        <w:rPr>
          <w:rFonts w:ascii="Verdana" w:hAnsi="Verdana"/>
          <w:color w:val="000000" w:themeColor="text1"/>
          <w:sz w:val="18"/>
          <w:szCs w:val="18"/>
        </w:rPr>
        <w:t>podwykonawcom, w</w:t>
      </w:r>
      <w:r w:rsidR="00ED5247" w:rsidRPr="004C4BBE">
        <w:rPr>
          <w:rFonts w:ascii="Verdana" w:hAnsi="Verdana"/>
          <w:color w:val="000000" w:themeColor="text1"/>
          <w:sz w:val="18"/>
          <w:szCs w:val="18"/>
        </w:rPr>
        <w:t> </w:t>
      </w:r>
      <w:r w:rsidRPr="004C4BBE">
        <w:rPr>
          <w:rFonts w:ascii="Verdana" w:hAnsi="Verdana"/>
          <w:color w:val="000000" w:themeColor="text1"/>
          <w:sz w:val="18"/>
          <w:szCs w:val="18"/>
        </w:rPr>
        <w:t>celu wykazania braku istnienia wobec nich podstaw wykluczenia z udziału w postępowaniu zamieszcza informacje o podwykonawcach w oświadczeni</w:t>
      </w:r>
      <w:r w:rsidR="000B4CEB" w:rsidRPr="004C4BBE">
        <w:rPr>
          <w:rFonts w:ascii="Verdana" w:hAnsi="Verdana"/>
          <w:color w:val="000000" w:themeColor="text1"/>
          <w:sz w:val="18"/>
          <w:szCs w:val="18"/>
        </w:rPr>
        <w:t>u</w:t>
      </w:r>
      <w:r w:rsidRPr="004C4BBE">
        <w:rPr>
          <w:rFonts w:ascii="Verdana" w:hAnsi="Verdana"/>
          <w:color w:val="000000" w:themeColor="text1"/>
          <w:sz w:val="18"/>
          <w:szCs w:val="18"/>
        </w:rPr>
        <w:t>, o który</w:t>
      </w:r>
      <w:r w:rsidR="00E03F96" w:rsidRPr="004C4BBE">
        <w:rPr>
          <w:rFonts w:ascii="Verdana" w:hAnsi="Verdana"/>
          <w:color w:val="000000" w:themeColor="text1"/>
          <w:sz w:val="18"/>
          <w:szCs w:val="18"/>
        </w:rPr>
        <w:t>ch</w:t>
      </w:r>
      <w:r w:rsidRPr="004C4BBE">
        <w:rPr>
          <w:rFonts w:ascii="Verdana" w:hAnsi="Verdana"/>
          <w:color w:val="000000" w:themeColor="text1"/>
          <w:sz w:val="18"/>
          <w:szCs w:val="18"/>
        </w:rPr>
        <w:t xml:space="preserve"> mowa w pkt 1.</w:t>
      </w:r>
    </w:p>
    <w:p w14:paraId="02B8D548" w14:textId="69532CEB" w:rsidR="00977DC3" w:rsidRPr="004C4BBE" w:rsidRDefault="00977DC3" w:rsidP="00B60D65">
      <w:pPr>
        <w:numPr>
          <w:ilvl w:val="0"/>
          <w:numId w:val="11"/>
        </w:numPr>
        <w:spacing w:line="360" w:lineRule="auto"/>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 xml:space="preserve">Wykonawca, który powołuje się na zasoby innych podmiotów, </w:t>
      </w:r>
      <w:r w:rsidR="00726C9C" w:rsidRPr="004C4BBE">
        <w:rPr>
          <w:rFonts w:ascii="Verdana" w:hAnsi="Verdana"/>
          <w:color w:val="000000" w:themeColor="text1"/>
          <w:sz w:val="18"/>
          <w:szCs w:val="18"/>
        </w:rPr>
        <w:t>w celu wykazania braku istnienia wobec nich podstaw wykluczenia oraz spełniania, w zakresie, w jakim powołuje się na ich zasoby, warunków udziału w postępowaniu,</w:t>
      </w:r>
      <w:r w:rsidR="00726C9C" w:rsidRPr="004C4BBE">
        <w:rPr>
          <w:rFonts w:ascii="Verdana" w:hAnsi="Verdana"/>
          <w:i/>
          <w:color w:val="000000" w:themeColor="text1"/>
          <w:sz w:val="18"/>
          <w:szCs w:val="18"/>
        </w:rPr>
        <w:t xml:space="preserve"> </w:t>
      </w:r>
      <w:r w:rsidR="00726C9C" w:rsidRPr="004C4BBE">
        <w:rPr>
          <w:rFonts w:ascii="Verdana" w:hAnsi="Verdana"/>
          <w:color w:val="000000" w:themeColor="text1"/>
          <w:sz w:val="18"/>
          <w:szCs w:val="18"/>
        </w:rPr>
        <w:t>zamieszc</w:t>
      </w:r>
      <w:r w:rsidR="00777062" w:rsidRPr="004C4BBE">
        <w:rPr>
          <w:rFonts w:ascii="Verdana" w:hAnsi="Verdana"/>
          <w:color w:val="000000" w:themeColor="text1"/>
          <w:sz w:val="18"/>
          <w:szCs w:val="18"/>
        </w:rPr>
        <w:t>za informacje o tych podmiotach</w:t>
      </w:r>
      <w:r w:rsidR="00777062" w:rsidRPr="004C4BBE">
        <w:rPr>
          <w:rFonts w:ascii="Verdana" w:hAnsi="Verdana"/>
          <w:color w:val="000000" w:themeColor="text1"/>
          <w:sz w:val="18"/>
          <w:szCs w:val="18"/>
        </w:rPr>
        <w:br/>
      </w:r>
      <w:r w:rsidR="00726C9C" w:rsidRPr="004C4BBE">
        <w:rPr>
          <w:rFonts w:ascii="Verdana" w:hAnsi="Verdana"/>
          <w:color w:val="000000" w:themeColor="text1"/>
          <w:sz w:val="18"/>
          <w:szCs w:val="18"/>
        </w:rPr>
        <w:t>w oświadczeniu, o którym mowa w pkt 1.</w:t>
      </w:r>
    </w:p>
    <w:p w14:paraId="47236D09" w14:textId="77777777" w:rsidR="00635370" w:rsidRPr="00F94D68" w:rsidRDefault="00635370" w:rsidP="00635370">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 xml:space="preserve">Zamawiający przed udzieleniem zamówienia, wezwie Wykonawcę, którego oferta została najwyżej oceniona, do złożenia w wyznaczonym, </w:t>
      </w:r>
      <w:r w:rsidRPr="00777062">
        <w:rPr>
          <w:rFonts w:ascii="Verdana" w:hAnsi="Verdana"/>
          <w:b/>
          <w:sz w:val="18"/>
          <w:szCs w:val="18"/>
        </w:rPr>
        <w:t>nie krótszym niż 5 dni,</w:t>
      </w:r>
      <w:r w:rsidRPr="00ED5247">
        <w:rPr>
          <w:rFonts w:ascii="Verdana" w:hAnsi="Verdana"/>
          <w:sz w:val="18"/>
          <w:szCs w:val="18"/>
        </w:rPr>
        <w:t xml:space="preserve"> terminie aktualn</w:t>
      </w:r>
      <w:r>
        <w:rPr>
          <w:rFonts w:ascii="Verdana" w:hAnsi="Verdana"/>
          <w:sz w:val="18"/>
          <w:szCs w:val="18"/>
        </w:rPr>
        <w:t xml:space="preserve">ych na dzień złożenia </w:t>
      </w:r>
      <w:r w:rsidRPr="008B525D">
        <w:rPr>
          <w:rFonts w:ascii="Verdana" w:hAnsi="Verdana"/>
          <w:sz w:val="18"/>
          <w:szCs w:val="18"/>
        </w:rPr>
        <w:t>następujących oświadczeń lub dokumentów</w:t>
      </w:r>
      <w:r w:rsidRPr="00F94D68">
        <w:rPr>
          <w:rFonts w:ascii="Verdana" w:hAnsi="Verdana"/>
          <w:sz w:val="18"/>
          <w:szCs w:val="18"/>
        </w:rPr>
        <w:t>:</w:t>
      </w:r>
    </w:p>
    <w:p w14:paraId="70478DFC" w14:textId="215A839C" w:rsidR="00327437" w:rsidRPr="004C4BBE" w:rsidRDefault="003C2C13" w:rsidP="00327437">
      <w:pPr>
        <w:pStyle w:val="Akapitzlist"/>
        <w:numPr>
          <w:ilvl w:val="1"/>
          <w:numId w:val="35"/>
        </w:numPr>
        <w:tabs>
          <w:tab w:val="left" w:pos="1985"/>
          <w:tab w:val="left" w:pos="9072"/>
        </w:tabs>
        <w:spacing w:line="360" w:lineRule="auto"/>
        <w:ind w:right="-24"/>
        <w:jc w:val="both"/>
        <w:rPr>
          <w:rFonts w:ascii="Verdana" w:hAnsi="Verdana"/>
          <w:color w:val="000000" w:themeColor="text1"/>
          <w:sz w:val="18"/>
          <w:szCs w:val="18"/>
        </w:rPr>
      </w:pPr>
      <w:r w:rsidRPr="004C4BBE">
        <w:rPr>
          <w:rFonts w:ascii="Verdana" w:hAnsi="Verdana"/>
          <w:b/>
          <w:color w:val="000000" w:themeColor="text1"/>
          <w:sz w:val="18"/>
          <w:szCs w:val="18"/>
        </w:rPr>
        <w:t>W</w:t>
      </w:r>
      <w:r w:rsidR="00C23597" w:rsidRPr="004C4BBE">
        <w:rPr>
          <w:rFonts w:ascii="Verdana" w:hAnsi="Verdana"/>
          <w:b/>
          <w:color w:val="000000" w:themeColor="text1"/>
          <w:sz w:val="18"/>
          <w:szCs w:val="18"/>
        </w:rPr>
        <w:t>ykaz</w:t>
      </w:r>
      <w:r w:rsidRPr="004C4BBE">
        <w:rPr>
          <w:rFonts w:ascii="Verdana" w:hAnsi="Verdana"/>
          <w:b/>
          <w:color w:val="000000" w:themeColor="text1"/>
          <w:sz w:val="18"/>
          <w:szCs w:val="18"/>
        </w:rPr>
        <w:t>u</w:t>
      </w:r>
      <w:r w:rsidR="00C23597" w:rsidRPr="004C4BBE">
        <w:rPr>
          <w:rFonts w:ascii="Verdana" w:hAnsi="Verdana"/>
          <w:b/>
          <w:color w:val="000000" w:themeColor="text1"/>
          <w:sz w:val="18"/>
          <w:szCs w:val="18"/>
        </w:rPr>
        <w:t xml:space="preserve"> osób</w:t>
      </w:r>
      <w:r w:rsidR="00C23597" w:rsidRPr="004C4BBE">
        <w:rPr>
          <w:rFonts w:ascii="Verdana" w:hAnsi="Verdana"/>
          <w:color w:val="000000" w:themeColor="text1"/>
          <w:sz w:val="18"/>
          <w:szCs w:val="18"/>
        </w:rPr>
        <w:t xml:space="preserve">, skierowanych przez Wykonawcę do realizacji zamówienia publicznego, </w:t>
      </w:r>
      <w:r w:rsidR="00C23597" w:rsidRPr="004C4BBE">
        <w:rPr>
          <w:rFonts w:ascii="Verdana" w:hAnsi="Verdana"/>
          <w:color w:val="000000" w:themeColor="text1"/>
          <w:sz w:val="18"/>
          <w:szCs w:val="18"/>
        </w:rPr>
        <w:br/>
        <w:t xml:space="preserve">w szczególności odpowiedzialnych za świadczenie usług, wraz z informacjami na temat ich kwalifikacji zawodowych, </w:t>
      </w:r>
      <w:r w:rsidR="00E7211D" w:rsidRPr="004C4BBE">
        <w:rPr>
          <w:rFonts w:ascii="Verdana" w:hAnsi="Verdana"/>
          <w:color w:val="000000" w:themeColor="text1"/>
          <w:sz w:val="18"/>
          <w:szCs w:val="18"/>
        </w:rPr>
        <w:t xml:space="preserve">uprawnień, </w:t>
      </w:r>
      <w:r w:rsidR="00C23597" w:rsidRPr="004C4BBE">
        <w:rPr>
          <w:rFonts w:ascii="Verdana" w:hAnsi="Verdana"/>
          <w:color w:val="000000" w:themeColor="text1"/>
          <w:sz w:val="18"/>
          <w:szCs w:val="18"/>
        </w:rPr>
        <w:t>doświadczenia i wykształcenia niezbędnych do wykonania zamówienia publicznego, a także zakresu wykonywanych przez nie czynności oraz informacją o</w:t>
      </w:r>
      <w:r w:rsidRPr="004C4BBE">
        <w:rPr>
          <w:rFonts w:ascii="Verdana" w:hAnsi="Verdana"/>
          <w:color w:val="000000" w:themeColor="text1"/>
          <w:sz w:val="18"/>
          <w:szCs w:val="18"/>
        </w:rPr>
        <w:t> </w:t>
      </w:r>
      <w:r w:rsidR="00C23597" w:rsidRPr="004C4BBE">
        <w:rPr>
          <w:rFonts w:ascii="Verdana" w:hAnsi="Verdana"/>
          <w:color w:val="000000" w:themeColor="text1"/>
          <w:sz w:val="18"/>
          <w:szCs w:val="18"/>
        </w:rPr>
        <w:t xml:space="preserve">podstawie do dysponowania tymi osobami - wg wzoru stanowiącego załącznik nr </w:t>
      </w:r>
      <w:r w:rsidR="00327E6E" w:rsidRPr="004C4BBE">
        <w:rPr>
          <w:rFonts w:ascii="Verdana" w:hAnsi="Verdana"/>
          <w:color w:val="000000" w:themeColor="text1"/>
          <w:sz w:val="18"/>
          <w:szCs w:val="18"/>
        </w:rPr>
        <w:t>5</w:t>
      </w:r>
      <w:r w:rsidR="007E3643" w:rsidRPr="004C4BBE">
        <w:rPr>
          <w:rFonts w:ascii="Verdana" w:hAnsi="Verdana"/>
          <w:color w:val="000000" w:themeColor="text1"/>
          <w:sz w:val="18"/>
          <w:szCs w:val="18"/>
        </w:rPr>
        <w:t xml:space="preserve"> </w:t>
      </w:r>
      <w:r w:rsidR="004A37B9" w:rsidRPr="004C4BBE">
        <w:rPr>
          <w:rFonts w:ascii="Verdana" w:hAnsi="Verdana"/>
          <w:color w:val="000000" w:themeColor="text1"/>
          <w:sz w:val="18"/>
          <w:szCs w:val="18"/>
        </w:rPr>
        <w:t>d</w:t>
      </w:r>
      <w:r w:rsidR="00C23597" w:rsidRPr="004C4BBE">
        <w:rPr>
          <w:rFonts w:ascii="Verdana" w:hAnsi="Verdana"/>
          <w:color w:val="000000" w:themeColor="text1"/>
          <w:sz w:val="18"/>
          <w:szCs w:val="18"/>
        </w:rPr>
        <w:t>o</w:t>
      </w:r>
      <w:r w:rsidRPr="004C4BBE">
        <w:rPr>
          <w:rFonts w:ascii="Verdana" w:hAnsi="Verdana"/>
          <w:color w:val="000000" w:themeColor="text1"/>
          <w:sz w:val="18"/>
          <w:szCs w:val="18"/>
        </w:rPr>
        <w:t> </w:t>
      </w:r>
      <w:r w:rsidR="00ED5247" w:rsidRPr="004C4BBE">
        <w:rPr>
          <w:rFonts w:ascii="Verdana" w:hAnsi="Verdana"/>
          <w:color w:val="000000" w:themeColor="text1"/>
          <w:sz w:val="18"/>
          <w:szCs w:val="18"/>
        </w:rPr>
        <w:t>Siwz</w:t>
      </w:r>
      <w:r w:rsidR="00777062" w:rsidRPr="004C4BBE">
        <w:rPr>
          <w:rFonts w:ascii="Verdana" w:hAnsi="Verdana"/>
          <w:color w:val="000000" w:themeColor="text1"/>
          <w:sz w:val="18"/>
          <w:szCs w:val="18"/>
        </w:rPr>
        <w:t>,</w:t>
      </w:r>
    </w:p>
    <w:p w14:paraId="0B4BAE53" w14:textId="437349AE" w:rsidR="001F6739" w:rsidRPr="004C4BBE" w:rsidRDefault="00327437" w:rsidP="001F6739">
      <w:pPr>
        <w:pStyle w:val="Akapitzlist"/>
        <w:numPr>
          <w:ilvl w:val="1"/>
          <w:numId w:val="35"/>
        </w:numPr>
        <w:tabs>
          <w:tab w:val="left" w:pos="1985"/>
          <w:tab w:val="left" w:pos="9072"/>
        </w:tabs>
        <w:spacing w:line="360" w:lineRule="auto"/>
        <w:ind w:right="-24"/>
        <w:jc w:val="both"/>
        <w:rPr>
          <w:rFonts w:ascii="Verdana" w:hAnsi="Verdana"/>
          <w:color w:val="000000" w:themeColor="text1"/>
          <w:sz w:val="18"/>
          <w:szCs w:val="18"/>
        </w:rPr>
      </w:pPr>
      <w:r w:rsidRPr="004C4BBE">
        <w:rPr>
          <w:rFonts w:ascii="Verdana" w:hAnsi="Verdana"/>
          <w:b/>
          <w:color w:val="000000" w:themeColor="text1"/>
          <w:sz w:val="18"/>
          <w:szCs w:val="18"/>
        </w:rPr>
        <w:t>Wykazu usług</w:t>
      </w:r>
      <w:r w:rsidRPr="004C4BBE">
        <w:rPr>
          <w:rFonts w:ascii="Verdana" w:hAnsi="Verdana"/>
          <w:color w:val="000000" w:themeColor="text1"/>
          <w:sz w:val="18"/>
          <w:szCs w:val="18"/>
        </w:rPr>
        <w:t xml:space="preserve"> wykonanych, a w przypadku świadczeń okresowych lub ciągłych również wykonywanych, w okresie ostatnich 3 lat</w:t>
      </w:r>
      <w:r w:rsidR="001F3008" w:rsidRPr="004C4BBE">
        <w:rPr>
          <w:rFonts w:ascii="Verdana" w:hAnsi="Verdana"/>
          <w:color w:val="000000" w:themeColor="text1"/>
          <w:sz w:val="18"/>
          <w:szCs w:val="18"/>
        </w:rPr>
        <w:t xml:space="preserve"> </w:t>
      </w:r>
      <w:r w:rsidRPr="004C4BBE">
        <w:rPr>
          <w:rFonts w:ascii="Verdana" w:hAnsi="Verdana"/>
          <w:color w:val="000000" w:themeColor="text1"/>
          <w:sz w:val="18"/>
          <w:szCs w:val="18"/>
        </w:rPr>
        <w:t xml:space="preserve">przed upływem terminu składania ofert, a jeżeli okres prowadzenia działalności jest krótszy - w tym okresie, wraz z podaniem ich wartości, przedmiotu, dat wykonania i podmiotów, na rzecz których usługi zostały wykonane, oraz </w:t>
      </w:r>
      <w:r w:rsidRPr="004C4BBE">
        <w:rPr>
          <w:rFonts w:ascii="Verdana" w:hAnsi="Verdana"/>
          <w:b/>
          <w:color w:val="000000" w:themeColor="text1"/>
          <w:sz w:val="18"/>
          <w:szCs w:val="18"/>
        </w:rPr>
        <w:t>załączeniem dowodów</w:t>
      </w:r>
      <w:r w:rsidRPr="004C4BBE">
        <w:rPr>
          <w:rFonts w:ascii="Verdana" w:hAnsi="Verdana"/>
          <w:color w:val="000000" w:themeColor="text1"/>
          <w:sz w:val="18"/>
          <w:szCs w:val="18"/>
        </w:rPr>
        <w:t xml:space="preserve"> określających czy te usługi zostały wykonane lub są wykonywane należycie, przy czym dowodami, o których mowa, są </w:t>
      </w:r>
      <w:r w:rsidRPr="004C4BBE">
        <w:rPr>
          <w:rFonts w:ascii="Verdana" w:hAnsi="Verdana"/>
          <w:b/>
          <w:color w:val="000000" w:themeColor="text1"/>
          <w:sz w:val="18"/>
          <w:szCs w:val="18"/>
        </w:rPr>
        <w:t>referencje bądź inne dokumenty</w:t>
      </w:r>
      <w:r w:rsidRPr="004C4BBE">
        <w:rPr>
          <w:rFonts w:ascii="Verdana" w:hAnsi="Verdana"/>
          <w:color w:val="000000" w:themeColor="text1"/>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w:t>
      </w:r>
      <w:r w:rsidRPr="004C4BBE">
        <w:rPr>
          <w:rFonts w:ascii="Verdana" w:hAnsi="Verdana"/>
          <w:color w:val="000000" w:themeColor="text1"/>
          <w:sz w:val="18"/>
          <w:szCs w:val="18"/>
        </w:rPr>
        <w:lastRenderedPageBreak/>
        <w:t>przed upływem terminu składania ofert;</w:t>
      </w:r>
      <w:r w:rsidR="00054AED" w:rsidRPr="004C4BBE">
        <w:rPr>
          <w:rFonts w:ascii="Verdana" w:hAnsi="Verdana"/>
          <w:color w:val="000000" w:themeColor="text1"/>
          <w:sz w:val="18"/>
          <w:szCs w:val="18"/>
        </w:rPr>
        <w:t xml:space="preserve"> wg wzoru stanowiącego załącznik nr </w:t>
      </w:r>
      <w:r w:rsidR="00327E6E" w:rsidRPr="004C4BBE">
        <w:rPr>
          <w:rFonts w:ascii="Verdana" w:hAnsi="Verdana"/>
          <w:color w:val="000000" w:themeColor="text1"/>
          <w:sz w:val="18"/>
          <w:szCs w:val="18"/>
        </w:rPr>
        <w:t>6</w:t>
      </w:r>
      <w:r w:rsidR="00054AED" w:rsidRPr="004C4BBE">
        <w:rPr>
          <w:rFonts w:ascii="Verdana" w:hAnsi="Verdana"/>
          <w:color w:val="000000" w:themeColor="text1"/>
          <w:sz w:val="18"/>
          <w:szCs w:val="18"/>
        </w:rPr>
        <w:t xml:space="preserve"> do Siwz,</w:t>
      </w:r>
    </w:p>
    <w:p w14:paraId="21B40AA8" w14:textId="455E7944" w:rsidR="004D014B" w:rsidRPr="004C4BBE" w:rsidRDefault="001F6739" w:rsidP="004D014B">
      <w:pPr>
        <w:pStyle w:val="Akapitzlist"/>
        <w:numPr>
          <w:ilvl w:val="1"/>
          <w:numId w:val="35"/>
        </w:numPr>
        <w:tabs>
          <w:tab w:val="left" w:pos="1985"/>
          <w:tab w:val="left" w:pos="9072"/>
        </w:tabs>
        <w:spacing w:line="360" w:lineRule="auto"/>
        <w:ind w:right="-24"/>
        <w:jc w:val="both"/>
        <w:rPr>
          <w:rFonts w:ascii="Verdana" w:hAnsi="Verdana"/>
          <w:color w:val="000000" w:themeColor="text1"/>
          <w:sz w:val="18"/>
          <w:szCs w:val="18"/>
        </w:rPr>
      </w:pPr>
      <w:r w:rsidRPr="004C4BBE">
        <w:rPr>
          <w:rFonts w:ascii="Verdana" w:hAnsi="Verdana" w:cs="Arial"/>
          <w:b/>
          <w:color w:val="000000" w:themeColor="text1"/>
          <w:sz w:val="18"/>
          <w:szCs w:val="18"/>
        </w:rPr>
        <w:t>Wydruk</w:t>
      </w:r>
      <w:r w:rsidR="009F1451">
        <w:rPr>
          <w:rFonts w:ascii="Verdana" w:hAnsi="Verdana" w:cs="Arial"/>
          <w:b/>
          <w:color w:val="000000" w:themeColor="text1"/>
          <w:sz w:val="18"/>
          <w:szCs w:val="18"/>
        </w:rPr>
        <w:t>u</w:t>
      </w:r>
      <w:r w:rsidRPr="004C4BBE">
        <w:rPr>
          <w:rFonts w:ascii="Verdana" w:hAnsi="Verdana" w:cs="Arial"/>
          <w:b/>
          <w:color w:val="000000" w:themeColor="text1"/>
          <w:sz w:val="18"/>
          <w:szCs w:val="18"/>
        </w:rPr>
        <w:t xml:space="preserve"> lub kserokopi</w:t>
      </w:r>
      <w:r w:rsidR="009F1451">
        <w:rPr>
          <w:rFonts w:ascii="Verdana" w:hAnsi="Verdana" w:cs="Arial"/>
          <w:b/>
          <w:color w:val="000000" w:themeColor="text1"/>
          <w:sz w:val="18"/>
          <w:szCs w:val="18"/>
        </w:rPr>
        <w:t>i</w:t>
      </w:r>
      <w:r w:rsidRPr="004C4BBE">
        <w:rPr>
          <w:rFonts w:ascii="Verdana" w:hAnsi="Verdana" w:cs="Arial"/>
          <w:b/>
          <w:color w:val="000000" w:themeColor="text1"/>
          <w:sz w:val="18"/>
          <w:szCs w:val="18"/>
        </w:rPr>
        <w:t xml:space="preserve"> wpisu do Rejestru Instytucji Szkoleniowych</w:t>
      </w:r>
      <w:r w:rsidR="00487346">
        <w:rPr>
          <w:rFonts w:ascii="Verdana" w:hAnsi="Verdana" w:cs="Arial"/>
          <w:b/>
          <w:color w:val="000000" w:themeColor="text1"/>
          <w:sz w:val="18"/>
          <w:szCs w:val="18"/>
        </w:rPr>
        <w:t>,</w:t>
      </w:r>
      <w:r w:rsidR="00487346" w:rsidRPr="00487346">
        <w:rPr>
          <w:rFonts w:ascii="Verdana" w:hAnsi="Verdana"/>
          <w:color w:val="000000" w:themeColor="text1"/>
          <w:sz w:val="18"/>
          <w:szCs w:val="18"/>
        </w:rPr>
        <w:t xml:space="preserve"> </w:t>
      </w:r>
      <w:r w:rsidR="00487346" w:rsidRPr="00487346">
        <w:rPr>
          <w:rFonts w:ascii="Verdana" w:hAnsi="Verdana" w:cs="Arial"/>
          <w:b/>
          <w:color w:val="000000" w:themeColor="text1"/>
          <w:sz w:val="18"/>
          <w:szCs w:val="18"/>
        </w:rPr>
        <w:t>poświadczonej za zgodność z oryginałem</w:t>
      </w:r>
      <w:r w:rsidR="000F1300" w:rsidRPr="004C4BBE">
        <w:rPr>
          <w:rFonts w:ascii="Verdana" w:hAnsi="Verdana" w:cs="Arial"/>
          <w:color w:val="000000" w:themeColor="text1"/>
          <w:sz w:val="18"/>
          <w:szCs w:val="18"/>
        </w:rPr>
        <w:t xml:space="preserve"> – </w:t>
      </w:r>
      <w:r w:rsidR="00B13FB7" w:rsidRPr="004C4BBE">
        <w:rPr>
          <w:rFonts w:ascii="Verdana" w:hAnsi="Verdana" w:cs="Arial"/>
          <w:color w:val="000000" w:themeColor="text1"/>
          <w:sz w:val="18"/>
          <w:szCs w:val="18"/>
        </w:rPr>
        <w:t xml:space="preserve">dotyczy części 3. </w:t>
      </w:r>
    </w:p>
    <w:p w14:paraId="0004F114" w14:textId="4FA26FEE" w:rsidR="00126F93" w:rsidRPr="004C4BBE" w:rsidRDefault="00126F93" w:rsidP="00AD41E5">
      <w:pPr>
        <w:pStyle w:val="Akapitzlist"/>
        <w:numPr>
          <w:ilvl w:val="0"/>
          <w:numId w:val="29"/>
        </w:numPr>
        <w:tabs>
          <w:tab w:val="clear" w:pos="1080"/>
          <w:tab w:val="num" w:pos="851"/>
        </w:tabs>
        <w:spacing w:line="360" w:lineRule="auto"/>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 xml:space="preserve">Wykonawca w terminie 3 dni od dnia zamieszczenia na stronie internetowej informacji, o której mowa w art. 86 ust. 5 Pzp, przekaże Zamawiającemu </w:t>
      </w:r>
      <w:r w:rsidRPr="004C4BBE">
        <w:rPr>
          <w:rFonts w:ascii="Verdana" w:hAnsi="Verdana"/>
          <w:b/>
          <w:color w:val="000000" w:themeColor="text1"/>
          <w:sz w:val="18"/>
          <w:szCs w:val="18"/>
        </w:rPr>
        <w:t>oświadczenie o przynależności lub braku przynależności do tej samej grupy kapitałowej</w:t>
      </w:r>
      <w:r w:rsidRPr="004C4BBE">
        <w:rPr>
          <w:rFonts w:ascii="Verdana" w:hAnsi="Verdana"/>
          <w:color w:val="000000" w:themeColor="text1"/>
          <w:sz w:val="18"/>
          <w:szCs w:val="18"/>
        </w:rPr>
        <w:t>, o której mowa w art. 24 ust.</w:t>
      </w:r>
      <w:r w:rsidR="007E3643" w:rsidRPr="004C4BBE">
        <w:rPr>
          <w:rFonts w:ascii="Verdana" w:hAnsi="Verdana"/>
          <w:color w:val="000000" w:themeColor="text1"/>
          <w:sz w:val="18"/>
          <w:szCs w:val="18"/>
        </w:rPr>
        <w:t> </w:t>
      </w:r>
      <w:r w:rsidRPr="004C4BBE">
        <w:rPr>
          <w:rFonts w:ascii="Verdana" w:hAnsi="Verdana"/>
          <w:color w:val="000000" w:themeColor="text1"/>
          <w:sz w:val="18"/>
          <w:szCs w:val="18"/>
        </w:rPr>
        <w:t>1 pkt 23 Pzp. Wraz ze złożeniem oświadczenia, Wykonawca może przedstawić dowody, że</w:t>
      </w:r>
      <w:r w:rsidR="007E3643" w:rsidRPr="004C4BBE">
        <w:rPr>
          <w:rFonts w:ascii="Verdana" w:hAnsi="Verdana"/>
          <w:color w:val="000000" w:themeColor="text1"/>
          <w:sz w:val="18"/>
          <w:szCs w:val="18"/>
        </w:rPr>
        <w:t> </w:t>
      </w:r>
      <w:r w:rsidRPr="004C4BBE">
        <w:rPr>
          <w:rFonts w:ascii="Verdana" w:hAnsi="Verdana"/>
          <w:color w:val="000000" w:themeColor="text1"/>
          <w:sz w:val="18"/>
          <w:szCs w:val="18"/>
        </w:rPr>
        <w:t>powiązania z innym Wykonawcą nie prowadzą do zakłócenia konkurencji w postępowaniu o</w:t>
      </w:r>
      <w:r w:rsidR="007E3643" w:rsidRPr="004C4BBE">
        <w:rPr>
          <w:rFonts w:ascii="Verdana" w:hAnsi="Verdana"/>
          <w:color w:val="000000" w:themeColor="text1"/>
          <w:sz w:val="18"/>
          <w:szCs w:val="18"/>
        </w:rPr>
        <w:t> </w:t>
      </w:r>
      <w:r w:rsidRPr="004C4BBE">
        <w:rPr>
          <w:rFonts w:ascii="Verdana" w:hAnsi="Verdana"/>
          <w:color w:val="000000" w:themeColor="text1"/>
          <w:sz w:val="18"/>
          <w:szCs w:val="18"/>
        </w:rPr>
        <w:t xml:space="preserve">udzielenie zamówienia. Wzór oświadczenia stanowi </w:t>
      </w:r>
      <w:r w:rsidR="00676F1C" w:rsidRPr="004C4BBE">
        <w:rPr>
          <w:rFonts w:ascii="Verdana" w:hAnsi="Verdana"/>
          <w:color w:val="000000" w:themeColor="text1"/>
          <w:sz w:val="18"/>
          <w:szCs w:val="18"/>
        </w:rPr>
        <w:t xml:space="preserve">załącznik nr </w:t>
      </w:r>
      <w:r w:rsidR="00842D8C" w:rsidRPr="004C4BBE">
        <w:rPr>
          <w:rFonts w:ascii="Verdana" w:hAnsi="Verdana"/>
          <w:color w:val="000000" w:themeColor="text1"/>
          <w:sz w:val="18"/>
          <w:szCs w:val="18"/>
        </w:rPr>
        <w:t>7</w:t>
      </w:r>
      <w:r w:rsidR="00806206" w:rsidRPr="004C4BBE">
        <w:rPr>
          <w:rFonts w:ascii="Verdana" w:hAnsi="Verdana"/>
          <w:color w:val="000000" w:themeColor="text1"/>
          <w:sz w:val="18"/>
          <w:szCs w:val="18"/>
        </w:rPr>
        <w:t xml:space="preserve"> do Siwz</w:t>
      </w:r>
      <w:r w:rsidRPr="004C4BBE">
        <w:rPr>
          <w:rFonts w:ascii="Verdana" w:hAnsi="Verdana"/>
          <w:color w:val="000000" w:themeColor="text1"/>
          <w:sz w:val="18"/>
          <w:szCs w:val="18"/>
        </w:rPr>
        <w:t>.</w:t>
      </w:r>
    </w:p>
    <w:p w14:paraId="0DE5F337" w14:textId="47337B3C" w:rsidR="002A5DF4" w:rsidRPr="004C4BBE" w:rsidRDefault="002A5DF4" w:rsidP="00AD41E5">
      <w:pPr>
        <w:pStyle w:val="Akapitzlist"/>
        <w:numPr>
          <w:ilvl w:val="0"/>
          <w:numId w:val="29"/>
        </w:numPr>
        <w:tabs>
          <w:tab w:val="clear" w:pos="1080"/>
          <w:tab w:val="num" w:pos="851"/>
        </w:tabs>
        <w:spacing w:line="360" w:lineRule="auto"/>
        <w:ind w:left="850" w:right="-24"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W zakresie nieuregulowanym w Siwz, zastosowanie mają przepisy rozporządze</w:t>
      </w:r>
      <w:r w:rsidR="0037551B" w:rsidRPr="004C4BBE">
        <w:rPr>
          <w:rFonts w:ascii="Verdana" w:hAnsi="Verdana"/>
          <w:color w:val="000000" w:themeColor="text1"/>
          <w:sz w:val="18"/>
          <w:szCs w:val="18"/>
        </w:rPr>
        <w:t>nia Ministra Rozwoju z dnia 26.</w:t>
      </w:r>
      <w:r w:rsidRPr="004C4BBE">
        <w:rPr>
          <w:rFonts w:ascii="Verdana" w:hAnsi="Verdana"/>
          <w:color w:val="000000" w:themeColor="text1"/>
          <w:sz w:val="18"/>
          <w:szCs w:val="18"/>
        </w:rPr>
        <w:t>07.2016 r. w sprawie rodzajów dokumentów, jakich może żądać zamawiający od Wykonawcy w postępowaniu o udzielenie zamówieni</w:t>
      </w:r>
      <w:r w:rsidR="000D293F" w:rsidRPr="004C4BBE">
        <w:rPr>
          <w:rFonts w:ascii="Verdana" w:hAnsi="Verdana"/>
          <w:color w:val="000000" w:themeColor="text1"/>
          <w:sz w:val="18"/>
          <w:szCs w:val="18"/>
        </w:rPr>
        <w:t>a (Dz. U. z 2016 r., poz. 1126,</w:t>
      </w:r>
      <w:r w:rsidR="000D293F" w:rsidRPr="004C4BBE">
        <w:rPr>
          <w:rFonts w:ascii="Verdana" w:hAnsi="Verdana"/>
          <w:color w:val="000000" w:themeColor="text1"/>
          <w:sz w:val="18"/>
          <w:szCs w:val="18"/>
        </w:rPr>
        <w:br/>
      </w:r>
      <w:r w:rsidRPr="004C4BBE">
        <w:rPr>
          <w:rFonts w:ascii="Verdana" w:hAnsi="Verdana"/>
          <w:color w:val="000000" w:themeColor="text1"/>
          <w:sz w:val="18"/>
          <w:szCs w:val="18"/>
        </w:rPr>
        <w:t xml:space="preserve">z późn. zm.), z tym, że, zgodnie z § 2 rozporządzenia Ministra Przedsiębiorczości i Technologii z dnia 16.10.2018 r. zmieniającego ww. rozporządzenie, ogłoszonego w Dz. U. z 2018 r, poz. 1993: </w:t>
      </w:r>
    </w:p>
    <w:p w14:paraId="49B03981" w14:textId="7D686D13" w:rsidR="002A5DF4" w:rsidRPr="004C4BBE" w:rsidRDefault="002A5DF4" w:rsidP="0063774D">
      <w:pPr>
        <w:pStyle w:val="Akapitzlist"/>
        <w:numPr>
          <w:ilvl w:val="6"/>
          <w:numId w:val="57"/>
        </w:numPr>
        <w:tabs>
          <w:tab w:val="clear" w:pos="3498"/>
          <w:tab w:val="num" w:pos="1276"/>
        </w:tabs>
        <w:spacing w:line="360" w:lineRule="auto"/>
        <w:ind w:left="1276" w:right="-24"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ośw</w:t>
      </w:r>
      <w:r w:rsidR="0037551B" w:rsidRPr="004C4BBE">
        <w:rPr>
          <w:rFonts w:ascii="Verdana" w:hAnsi="Verdana"/>
          <w:color w:val="000000" w:themeColor="text1"/>
          <w:sz w:val="18"/>
          <w:szCs w:val="18"/>
        </w:rPr>
        <w:t>iadczenia, o których mowa w pkt</w:t>
      </w:r>
      <w:r w:rsidRPr="004C4BBE">
        <w:rPr>
          <w:rFonts w:ascii="Verdana" w:hAnsi="Verdana"/>
          <w:color w:val="000000" w:themeColor="text1"/>
          <w:sz w:val="18"/>
          <w:szCs w:val="18"/>
        </w:rPr>
        <w:t xml:space="preserve"> 5</w:t>
      </w:r>
      <w:r w:rsidR="001F6739" w:rsidRPr="004C4BBE">
        <w:rPr>
          <w:rFonts w:ascii="Verdana" w:hAnsi="Verdana"/>
          <w:color w:val="000000" w:themeColor="text1"/>
          <w:sz w:val="18"/>
          <w:szCs w:val="18"/>
        </w:rPr>
        <w:t>.1) i 5.2)</w:t>
      </w:r>
      <w:r w:rsidR="000D293F" w:rsidRPr="004C4BBE">
        <w:rPr>
          <w:rFonts w:ascii="Verdana" w:hAnsi="Verdana"/>
          <w:color w:val="000000" w:themeColor="text1"/>
          <w:sz w:val="18"/>
          <w:szCs w:val="18"/>
        </w:rPr>
        <w:t xml:space="preserve"> (</w:t>
      </w:r>
      <w:r w:rsidR="00487346">
        <w:rPr>
          <w:rFonts w:ascii="Verdana" w:hAnsi="Verdana"/>
          <w:color w:val="000000" w:themeColor="text1"/>
          <w:sz w:val="18"/>
          <w:szCs w:val="18"/>
        </w:rPr>
        <w:t>W</w:t>
      </w:r>
      <w:r w:rsidR="000D293F" w:rsidRPr="004C4BBE">
        <w:rPr>
          <w:rFonts w:ascii="Verdana" w:hAnsi="Verdana"/>
          <w:color w:val="000000" w:themeColor="text1"/>
          <w:sz w:val="18"/>
          <w:szCs w:val="18"/>
        </w:rPr>
        <w:t>ykaz osób</w:t>
      </w:r>
      <w:r w:rsidR="00471637" w:rsidRPr="004C4BBE">
        <w:rPr>
          <w:rFonts w:ascii="Verdana" w:hAnsi="Verdana"/>
          <w:color w:val="000000" w:themeColor="text1"/>
          <w:sz w:val="18"/>
          <w:szCs w:val="18"/>
        </w:rPr>
        <w:t xml:space="preserve">, </w:t>
      </w:r>
      <w:r w:rsidR="00487346">
        <w:rPr>
          <w:rFonts w:ascii="Verdana" w:hAnsi="Verdana"/>
          <w:color w:val="000000" w:themeColor="text1"/>
          <w:sz w:val="18"/>
          <w:szCs w:val="18"/>
        </w:rPr>
        <w:t>W</w:t>
      </w:r>
      <w:r w:rsidR="00471637" w:rsidRPr="004C4BBE">
        <w:rPr>
          <w:rFonts w:ascii="Verdana" w:hAnsi="Verdana"/>
          <w:color w:val="000000" w:themeColor="text1"/>
          <w:sz w:val="18"/>
          <w:szCs w:val="18"/>
        </w:rPr>
        <w:t>ykaz usług</w:t>
      </w:r>
      <w:r w:rsidR="000D293F" w:rsidRPr="004C4BBE">
        <w:rPr>
          <w:rFonts w:ascii="Verdana" w:hAnsi="Verdana"/>
          <w:color w:val="000000" w:themeColor="text1"/>
          <w:sz w:val="18"/>
          <w:szCs w:val="18"/>
        </w:rPr>
        <w:t xml:space="preserve">) </w:t>
      </w:r>
      <w:r w:rsidR="00C50C65" w:rsidRPr="004C4BBE">
        <w:rPr>
          <w:rFonts w:ascii="Verdana" w:hAnsi="Verdana"/>
          <w:color w:val="000000" w:themeColor="text1"/>
          <w:sz w:val="18"/>
          <w:szCs w:val="18"/>
        </w:rPr>
        <w:t xml:space="preserve">i </w:t>
      </w:r>
      <w:r w:rsidR="00471637" w:rsidRPr="004C4BBE">
        <w:rPr>
          <w:rFonts w:ascii="Verdana" w:hAnsi="Verdana"/>
          <w:color w:val="000000" w:themeColor="text1"/>
          <w:sz w:val="18"/>
          <w:szCs w:val="18"/>
        </w:rPr>
        <w:t xml:space="preserve">pkt </w:t>
      </w:r>
      <w:r w:rsidR="00C50C65" w:rsidRPr="004C4BBE">
        <w:rPr>
          <w:rFonts w:ascii="Verdana" w:hAnsi="Verdana"/>
          <w:color w:val="000000" w:themeColor="text1"/>
          <w:sz w:val="18"/>
          <w:szCs w:val="18"/>
        </w:rPr>
        <w:t>6</w:t>
      </w:r>
      <w:r w:rsidR="000D293F" w:rsidRPr="004C4BBE">
        <w:rPr>
          <w:rFonts w:ascii="Verdana" w:hAnsi="Verdana"/>
          <w:color w:val="000000" w:themeColor="text1"/>
          <w:sz w:val="18"/>
          <w:szCs w:val="18"/>
        </w:rPr>
        <w:t xml:space="preserve"> (</w:t>
      </w:r>
      <w:r w:rsidR="00487346">
        <w:rPr>
          <w:rFonts w:ascii="Verdana" w:hAnsi="Verdana"/>
          <w:color w:val="000000" w:themeColor="text1"/>
          <w:sz w:val="18"/>
          <w:szCs w:val="18"/>
        </w:rPr>
        <w:t>O</w:t>
      </w:r>
      <w:r w:rsidR="000D293F" w:rsidRPr="004C4BBE">
        <w:rPr>
          <w:rFonts w:ascii="Verdana" w:hAnsi="Verdana"/>
          <w:color w:val="000000" w:themeColor="text1"/>
          <w:sz w:val="18"/>
          <w:szCs w:val="18"/>
        </w:rPr>
        <w:t>świadczenie o przynależności lub braku przynależności do tej samej grupy kapitałowej)</w:t>
      </w:r>
      <w:r w:rsidRPr="004C4BBE">
        <w:rPr>
          <w:rFonts w:ascii="Verdana" w:hAnsi="Verdana"/>
          <w:color w:val="000000" w:themeColor="text1"/>
          <w:sz w:val="18"/>
          <w:szCs w:val="18"/>
        </w:rPr>
        <w:t>, składane są w oryginale lub kopii poświadczonej za zgodność z oryginałem,</w:t>
      </w:r>
    </w:p>
    <w:p w14:paraId="089AF05E" w14:textId="77777777" w:rsidR="002A5DF4" w:rsidRPr="004C4BBE" w:rsidRDefault="002A5DF4" w:rsidP="0063774D">
      <w:pPr>
        <w:pStyle w:val="Akapitzlist"/>
        <w:numPr>
          <w:ilvl w:val="6"/>
          <w:numId w:val="57"/>
        </w:numPr>
        <w:tabs>
          <w:tab w:val="clear" w:pos="3498"/>
          <w:tab w:val="num" w:pos="1276"/>
        </w:tabs>
        <w:spacing w:line="360" w:lineRule="auto"/>
        <w:ind w:left="1276" w:right="-24"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 xml:space="preserve">poświadczenie za zgodność z oryginałem następuje przez opatrzenie kopii oświadczenia, własnoręcznym podpisem. </w:t>
      </w:r>
    </w:p>
    <w:p w14:paraId="6CDC7174" w14:textId="15B2F951" w:rsidR="00977DC3" w:rsidRPr="004C4BBE" w:rsidRDefault="00977DC3" w:rsidP="00AD41E5">
      <w:pPr>
        <w:numPr>
          <w:ilvl w:val="0"/>
          <w:numId w:val="29"/>
        </w:numPr>
        <w:tabs>
          <w:tab w:val="num" w:pos="851"/>
        </w:tabs>
        <w:spacing w:line="360" w:lineRule="auto"/>
        <w:ind w:left="850" w:right="-24" w:hanging="425"/>
        <w:jc w:val="both"/>
        <w:rPr>
          <w:rFonts w:ascii="Verdana" w:hAnsi="Verdana"/>
          <w:color w:val="000000" w:themeColor="text1"/>
          <w:sz w:val="18"/>
          <w:szCs w:val="18"/>
        </w:rPr>
      </w:pPr>
      <w:r w:rsidRPr="004C4BBE">
        <w:rPr>
          <w:rFonts w:ascii="Verdana" w:hAnsi="Verdana"/>
          <w:color w:val="000000" w:themeColor="text1"/>
          <w:sz w:val="18"/>
          <w:szCs w:val="18"/>
        </w:rPr>
        <w:t>Jeżeli Wykonawca nie złoży oświadczenia, o który</w:t>
      </w:r>
      <w:r w:rsidR="00E61909" w:rsidRPr="004C4BBE">
        <w:rPr>
          <w:rFonts w:ascii="Verdana" w:hAnsi="Verdana"/>
          <w:color w:val="000000" w:themeColor="text1"/>
          <w:sz w:val="18"/>
          <w:szCs w:val="18"/>
        </w:rPr>
        <w:t>m</w:t>
      </w:r>
      <w:r w:rsidRPr="004C4BBE">
        <w:rPr>
          <w:rFonts w:ascii="Verdana" w:hAnsi="Verdana"/>
          <w:color w:val="000000" w:themeColor="text1"/>
          <w:sz w:val="18"/>
          <w:szCs w:val="18"/>
        </w:rPr>
        <w:t xml:space="preserve"> mowa w pkt 1, oświadczeń lub dokumentów potwierdzających okoliczności, o których mowa w Rozdziale </w:t>
      </w:r>
      <w:r w:rsidR="006007E2" w:rsidRPr="004C4BBE">
        <w:rPr>
          <w:rFonts w:ascii="Verdana" w:hAnsi="Verdana"/>
          <w:color w:val="000000" w:themeColor="text1"/>
          <w:sz w:val="18"/>
          <w:szCs w:val="18"/>
        </w:rPr>
        <w:t>V</w:t>
      </w:r>
      <w:r w:rsidRPr="004C4BBE">
        <w:rPr>
          <w:rFonts w:ascii="Verdana" w:hAnsi="Verdana"/>
          <w:color w:val="000000" w:themeColor="text1"/>
          <w:sz w:val="18"/>
          <w:szCs w:val="18"/>
        </w:rPr>
        <w:t xml:space="preserve"> pkt 1</w:t>
      </w:r>
      <w:r w:rsidR="008A29F5" w:rsidRPr="004C4BBE">
        <w:rPr>
          <w:rFonts w:ascii="Verdana" w:hAnsi="Verdana"/>
          <w:color w:val="000000" w:themeColor="text1"/>
          <w:sz w:val="18"/>
          <w:szCs w:val="18"/>
        </w:rPr>
        <w:t>.2)</w:t>
      </w:r>
      <w:r w:rsidRPr="004C4BBE">
        <w:rPr>
          <w:rFonts w:ascii="Verdana" w:hAnsi="Verdana"/>
          <w:color w:val="000000" w:themeColor="text1"/>
          <w:sz w:val="18"/>
          <w:szCs w:val="18"/>
        </w:rPr>
        <w:t xml:space="preserve">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6F9556F" w14:textId="77777777" w:rsidR="00707283" w:rsidRPr="004C4BBE" w:rsidRDefault="00707283" w:rsidP="00B60D65">
      <w:pPr>
        <w:spacing w:line="360" w:lineRule="auto"/>
        <w:ind w:right="-24"/>
        <w:rPr>
          <w:rFonts w:ascii="Verdana" w:hAnsi="Verdana"/>
          <w:color w:val="000000" w:themeColor="text1"/>
          <w:sz w:val="18"/>
          <w:szCs w:val="18"/>
        </w:rPr>
      </w:pPr>
    </w:p>
    <w:p w14:paraId="4DD0BFA6" w14:textId="77777777" w:rsidR="00970B6B" w:rsidRPr="004C4BBE" w:rsidRDefault="00970B6B" w:rsidP="0063774D">
      <w:pPr>
        <w:pStyle w:val="Nagwek1"/>
        <w:keepNext w:val="0"/>
        <w:numPr>
          <w:ilvl w:val="0"/>
          <w:numId w:val="52"/>
        </w:numPr>
        <w:ind w:left="426" w:right="-24" w:hanging="426"/>
        <w:jc w:val="both"/>
        <w:rPr>
          <w:color w:val="000000" w:themeColor="text1"/>
          <w:u w:val="single"/>
        </w:rPr>
      </w:pPr>
      <w:bookmarkStart w:id="16" w:name="_Toc282721353"/>
      <w:bookmarkStart w:id="17" w:name="_Toc395266071"/>
      <w:r w:rsidRPr="004C4BBE">
        <w:rPr>
          <w:color w:val="000000" w:themeColor="text1"/>
          <w:u w:val="single"/>
        </w:rPr>
        <w:t>Informacje o sposobie porozumiewania się Zamawiającego z Wykonawcami oraz przekazywania oświadczeń lub dokumentów, a także wskazanie osób uprawnionych do porozumiewania się z Wykonawcami.</w:t>
      </w:r>
      <w:bookmarkEnd w:id="16"/>
      <w:bookmarkEnd w:id="17"/>
    </w:p>
    <w:p w14:paraId="5C552D67" w14:textId="77777777" w:rsidR="008E0047" w:rsidRPr="004C4BBE" w:rsidRDefault="008E0047" w:rsidP="00B60D65">
      <w:pPr>
        <w:pStyle w:val="Akapitzlist"/>
        <w:numPr>
          <w:ilvl w:val="3"/>
          <w:numId w:val="19"/>
        </w:numPr>
        <w:tabs>
          <w:tab w:val="left" w:pos="851"/>
        </w:tabs>
        <w:spacing w:line="360" w:lineRule="auto"/>
        <w:ind w:left="851" w:right="-24"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 xml:space="preserve">Ze strony Zamawiającego pracownikiem upoważnionym do porozumiewania się z Wykonawcami w sprawach zamówienia jest: </w:t>
      </w:r>
    </w:p>
    <w:p w14:paraId="1E8A09B6" w14:textId="4C1A0C97" w:rsidR="00ED5247" w:rsidRPr="004C4BBE" w:rsidRDefault="008163FC" w:rsidP="00B60D65">
      <w:pPr>
        <w:pStyle w:val="Akapitzlist"/>
        <w:tabs>
          <w:tab w:val="left" w:pos="851"/>
        </w:tabs>
        <w:spacing w:line="360" w:lineRule="auto"/>
        <w:ind w:left="851" w:right="470"/>
        <w:jc w:val="both"/>
        <w:rPr>
          <w:rFonts w:ascii="Verdana" w:hAnsi="Verdana"/>
          <w:color w:val="000000" w:themeColor="text1"/>
          <w:sz w:val="18"/>
          <w:szCs w:val="18"/>
        </w:rPr>
      </w:pPr>
      <w:r w:rsidRPr="004C4BBE">
        <w:rPr>
          <w:rFonts w:ascii="Verdana" w:hAnsi="Verdana"/>
          <w:color w:val="000000" w:themeColor="text1"/>
          <w:sz w:val="18"/>
          <w:szCs w:val="18"/>
        </w:rPr>
        <w:t>Bożena Cedzyńska</w:t>
      </w:r>
      <w:r w:rsidR="00ED5247" w:rsidRPr="004C4BBE">
        <w:rPr>
          <w:rFonts w:ascii="Verdana" w:hAnsi="Verdana"/>
          <w:color w:val="000000" w:themeColor="text1"/>
          <w:sz w:val="18"/>
          <w:szCs w:val="18"/>
        </w:rPr>
        <w:t xml:space="preserve"> – </w:t>
      </w:r>
      <w:r w:rsidRPr="004C4BBE">
        <w:rPr>
          <w:rFonts w:ascii="Verdana" w:hAnsi="Verdana"/>
          <w:color w:val="000000" w:themeColor="text1"/>
          <w:sz w:val="18"/>
          <w:szCs w:val="18"/>
        </w:rPr>
        <w:t xml:space="preserve">Dział </w:t>
      </w:r>
      <w:r w:rsidR="00ED5247" w:rsidRPr="004C4BBE">
        <w:rPr>
          <w:rFonts w:ascii="Verdana" w:hAnsi="Verdana"/>
          <w:color w:val="000000" w:themeColor="text1"/>
          <w:sz w:val="18"/>
          <w:szCs w:val="18"/>
        </w:rPr>
        <w:t xml:space="preserve">Zamówień Publicznych UMW – </w:t>
      </w:r>
    </w:p>
    <w:p w14:paraId="30A34EDB" w14:textId="4A58829C" w:rsidR="00ED5247" w:rsidRPr="004C4BBE" w:rsidRDefault="00ED5247" w:rsidP="00B60D65">
      <w:pPr>
        <w:pStyle w:val="Akapitzlist"/>
        <w:tabs>
          <w:tab w:val="left" w:pos="851"/>
        </w:tabs>
        <w:spacing w:line="360" w:lineRule="auto"/>
        <w:ind w:left="851" w:right="470"/>
        <w:jc w:val="both"/>
        <w:rPr>
          <w:rFonts w:ascii="Verdana" w:hAnsi="Verdana"/>
          <w:color w:val="000000" w:themeColor="text1"/>
          <w:sz w:val="18"/>
          <w:szCs w:val="18"/>
          <w:lang w:val="en-US"/>
        </w:rPr>
      </w:pPr>
      <w:r w:rsidRPr="004C4BBE">
        <w:rPr>
          <w:rFonts w:ascii="Verdana" w:hAnsi="Verdana"/>
          <w:color w:val="000000" w:themeColor="text1"/>
          <w:sz w:val="18"/>
          <w:szCs w:val="18"/>
          <w:lang w:val="en-US"/>
        </w:rPr>
        <w:t xml:space="preserve">faks 71 / 784-00-45; e-mail: </w:t>
      </w:r>
      <w:r w:rsidR="008163FC" w:rsidRPr="004C4BBE">
        <w:rPr>
          <w:rFonts w:ascii="Verdana" w:hAnsi="Verdana"/>
          <w:color w:val="000000" w:themeColor="text1"/>
          <w:sz w:val="18"/>
          <w:szCs w:val="18"/>
          <w:lang w:val="en-US"/>
        </w:rPr>
        <w:t>bozena.cedzynska</w:t>
      </w:r>
      <w:r w:rsidRPr="004C4BBE">
        <w:rPr>
          <w:rFonts w:ascii="Verdana" w:hAnsi="Verdana"/>
          <w:color w:val="000000" w:themeColor="text1"/>
          <w:sz w:val="18"/>
          <w:szCs w:val="18"/>
          <w:lang w:val="en-US"/>
        </w:rPr>
        <w:t>@umed.wroc.pl</w:t>
      </w:r>
    </w:p>
    <w:p w14:paraId="081B23C5" w14:textId="17F71843" w:rsidR="000505BF" w:rsidRPr="004C4BBE" w:rsidRDefault="008E0047" w:rsidP="00B60D65">
      <w:pPr>
        <w:numPr>
          <w:ilvl w:val="0"/>
          <w:numId w:val="19"/>
        </w:numPr>
        <w:tabs>
          <w:tab w:val="left" w:pos="851"/>
        </w:tabs>
        <w:spacing w:line="360" w:lineRule="auto"/>
        <w:ind w:left="850" w:right="-24" w:hanging="425"/>
        <w:jc w:val="both"/>
        <w:rPr>
          <w:rFonts w:ascii="Verdana" w:hAnsi="Verdana"/>
          <w:iCs/>
          <w:color w:val="000000" w:themeColor="text1"/>
          <w:sz w:val="18"/>
          <w:szCs w:val="18"/>
        </w:rPr>
      </w:pPr>
      <w:r w:rsidRPr="004C4BBE">
        <w:rPr>
          <w:rFonts w:ascii="Verdana" w:hAnsi="Verdana"/>
          <w:bCs/>
          <w:color w:val="000000" w:themeColor="text1"/>
          <w:sz w:val="18"/>
          <w:szCs w:val="18"/>
        </w:rPr>
        <w:t xml:space="preserve">Wykonawca i Zamawiający będą obowiązani przekazywać oświadczenia, wnioski, zawiadomienia oraz informacje </w:t>
      </w:r>
      <w:r w:rsidRPr="004C4BBE">
        <w:rPr>
          <w:rFonts w:ascii="Verdana" w:hAnsi="Verdana"/>
          <w:b/>
          <w:color w:val="000000" w:themeColor="text1"/>
          <w:sz w:val="18"/>
          <w:szCs w:val="18"/>
        </w:rPr>
        <w:t>drogą elektroniczną lub faksem</w:t>
      </w:r>
      <w:r w:rsidRPr="004C4BBE">
        <w:rPr>
          <w:rFonts w:ascii="Verdana" w:hAnsi="Verdana"/>
          <w:bCs/>
          <w:color w:val="000000" w:themeColor="text1"/>
          <w:sz w:val="18"/>
          <w:szCs w:val="18"/>
        </w:rPr>
        <w:t xml:space="preserve">, a każda ze stron na żądanie drugiej niezwłocznie potwierdzi fakt ich otrzymania. W każdym wypadku dopuszczalna też będzie </w:t>
      </w:r>
      <w:r w:rsidRPr="004C4BBE">
        <w:rPr>
          <w:rFonts w:ascii="Verdana" w:hAnsi="Verdana"/>
          <w:b/>
          <w:color w:val="000000" w:themeColor="text1"/>
          <w:sz w:val="18"/>
          <w:szCs w:val="18"/>
        </w:rPr>
        <w:t xml:space="preserve">forma </w:t>
      </w:r>
      <w:r w:rsidR="002B53AB">
        <w:rPr>
          <w:rFonts w:ascii="Verdana" w:hAnsi="Verdana"/>
          <w:b/>
          <w:color w:val="000000" w:themeColor="text1"/>
          <w:sz w:val="18"/>
          <w:szCs w:val="18"/>
        </w:rPr>
        <w:t xml:space="preserve">pisemna </w:t>
      </w:r>
      <w:r w:rsidRPr="004C4BBE">
        <w:rPr>
          <w:rFonts w:ascii="Verdana" w:hAnsi="Verdana"/>
          <w:bCs/>
          <w:color w:val="000000" w:themeColor="text1"/>
          <w:sz w:val="18"/>
          <w:szCs w:val="18"/>
        </w:rPr>
        <w:t xml:space="preserve">porozumiewania się stron postępowania. </w:t>
      </w:r>
      <w:r w:rsidR="000505BF" w:rsidRPr="002B53AB">
        <w:rPr>
          <w:rFonts w:ascii="Verdana" w:hAnsi="Verdana"/>
          <w:b/>
          <w:bCs/>
          <w:color w:val="000000" w:themeColor="text1"/>
          <w:sz w:val="18"/>
          <w:szCs w:val="18"/>
        </w:rPr>
        <w:t xml:space="preserve">Forma pisemna </w:t>
      </w:r>
      <w:r w:rsidR="002B53AB" w:rsidRPr="002B53AB">
        <w:rPr>
          <w:rFonts w:ascii="Verdana" w:hAnsi="Verdana"/>
          <w:b/>
          <w:bCs/>
          <w:color w:val="000000" w:themeColor="text1"/>
          <w:sz w:val="18"/>
          <w:szCs w:val="18"/>
        </w:rPr>
        <w:t>papierowa</w:t>
      </w:r>
      <w:r w:rsidR="002B53AB">
        <w:rPr>
          <w:rFonts w:ascii="Verdana" w:hAnsi="Verdana"/>
          <w:bCs/>
          <w:color w:val="000000" w:themeColor="text1"/>
          <w:sz w:val="18"/>
          <w:szCs w:val="18"/>
        </w:rPr>
        <w:t xml:space="preserve"> </w:t>
      </w:r>
      <w:r w:rsidR="000505BF" w:rsidRPr="004C4BBE">
        <w:rPr>
          <w:rFonts w:ascii="Verdana" w:hAnsi="Verdana"/>
          <w:bCs/>
          <w:color w:val="000000" w:themeColor="text1"/>
          <w:sz w:val="18"/>
          <w:szCs w:val="18"/>
        </w:rPr>
        <w:t>bę</w:t>
      </w:r>
      <w:r w:rsidR="000505BF" w:rsidRPr="004C4BBE">
        <w:rPr>
          <w:rFonts w:ascii="Verdana" w:hAnsi="Verdana"/>
          <w:bCs/>
          <w:color w:val="000000" w:themeColor="text1"/>
          <w:sz w:val="18"/>
          <w:szCs w:val="18"/>
        </w:rPr>
        <w:lastRenderedPageBreak/>
        <w:t xml:space="preserve">dzie obligatoryjna dla oferty (również jej zmiany i wycofania), umowy oraz oświadczeń i dokumentów, wymienionych w Rozdziale </w:t>
      </w:r>
      <w:r w:rsidR="000B4CEB" w:rsidRPr="004C4BBE">
        <w:rPr>
          <w:rFonts w:ascii="Verdana" w:hAnsi="Verdana"/>
          <w:bCs/>
          <w:color w:val="000000" w:themeColor="text1"/>
          <w:sz w:val="18"/>
          <w:szCs w:val="18"/>
        </w:rPr>
        <w:t>VII</w:t>
      </w:r>
      <w:r w:rsidR="000505BF" w:rsidRPr="004C4BBE">
        <w:rPr>
          <w:rFonts w:ascii="Verdana" w:hAnsi="Verdana"/>
          <w:bCs/>
          <w:color w:val="000000" w:themeColor="text1"/>
          <w:sz w:val="18"/>
          <w:szCs w:val="18"/>
        </w:rPr>
        <w:t xml:space="preserve"> Siwz (również w wypadku </w:t>
      </w:r>
      <w:r w:rsidR="00707283" w:rsidRPr="004C4BBE">
        <w:rPr>
          <w:rFonts w:ascii="Verdana" w:hAnsi="Verdana"/>
          <w:bCs/>
          <w:color w:val="000000" w:themeColor="text1"/>
          <w:sz w:val="18"/>
          <w:szCs w:val="18"/>
        </w:rPr>
        <w:t>ich złożenia w wyniku wezwania,</w:t>
      </w:r>
      <w:r w:rsidR="0002567C">
        <w:rPr>
          <w:rFonts w:ascii="Verdana" w:hAnsi="Verdana"/>
          <w:bCs/>
          <w:color w:val="000000" w:themeColor="text1"/>
          <w:sz w:val="18"/>
          <w:szCs w:val="18"/>
        </w:rPr>
        <w:t xml:space="preserve"> </w:t>
      </w:r>
      <w:r w:rsidR="000505BF" w:rsidRPr="004C4BBE">
        <w:rPr>
          <w:rFonts w:ascii="Verdana" w:hAnsi="Verdana"/>
          <w:bCs/>
          <w:color w:val="000000" w:themeColor="text1"/>
          <w:sz w:val="18"/>
          <w:szCs w:val="18"/>
        </w:rPr>
        <w:t>o którym mowa</w:t>
      </w:r>
      <w:r w:rsidR="00871F72" w:rsidRPr="004C4BBE">
        <w:rPr>
          <w:rFonts w:ascii="Verdana" w:hAnsi="Verdana"/>
          <w:bCs/>
          <w:color w:val="000000" w:themeColor="text1"/>
          <w:sz w:val="18"/>
          <w:szCs w:val="18"/>
        </w:rPr>
        <w:t xml:space="preserve"> </w:t>
      </w:r>
      <w:r w:rsidR="000505BF" w:rsidRPr="004C4BBE">
        <w:rPr>
          <w:rFonts w:ascii="Verdana" w:hAnsi="Verdana"/>
          <w:bCs/>
          <w:color w:val="000000" w:themeColor="text1"/>
          <w:sz w:val="18"/>
          <w:szCs w:val="18"/>
        </w:rPr>
        <w:t xml:space="preserve">w Rozdziale </w:t>
      </w:r>
      <w:r w:rsidR="000B4CEB" w:rsidRPr="004C4BBE">
        <w:rPr>
          <w:rFonts w:ascii="Verdana" w:hAnsi="Verdana"/>
          <w:bCs/>
          <w:color w:val="000000" w:themeColor="text1"/>
          <w:sz w:val="18"/>
          <w:szCs w:val="18"/>
        </w:rPr>
        <w:t>VII</w:t>
      </w:r>
      <w:r w:rsidR="000505BF" w:rsidRPr="004C4BBE">
        <w:rPr>
          <w:rFonts w:ascii="Verdana" w:hAnsi="Verdana"/>
          <w:bCs/>
          <w:color w:val="000000" w:themeColor="text1"/>
          <w:sz w:val="18"/>
          <w:szCs w:val="18"/>
        </w:rPr>
        <w:t xml:space="preserve"> pkt </w:t>
      </w:r>
      <w:r w:rsidR="00D7070A" w:rsidRPr="004C4BBE">
        <w:rPr>
          <w:rFonts w:ascii="Verdana" w:hAnsi="Verdana"/>
          <w:bCs/>
          <w:color w:val="000000" w:themeColor="text1"/>
          <w:sz w:val="18"/>
          <w:szCs w:val="18"/>
        </w:rPr>
        <w:t>8</w:t>
      </w:r>
      <w:r w:rsidR="000505BF" w:rsidRPr="004C4BBE">
        <w:rPr>
          <w:rFonts w:ascii="Verdana" w:hAnsi="Verdana"/>
          <w:bCs/>
          <w:color w:val="000000" w:themeColor="text1"/>
          <w:sz w:val="18"/>
          <w:szCs w:val="18"/>
        </w:rPr>
        <w:t xml:space="preserve"> Siwz).</w:t>
      </w:r>
    </w:p>
    <w:p w14:paraId="2FCAB153" w14:textId="2C98AD2B" w:rsidR="008E0047" w:rsidRPr="004C4BBE" w:rsidRDefault="008E0047" w:rsidP="00B60D65">
      <w:pPr>
        <w:numPr>
          <w:ilvl w:val="0"/>
          <w:numId w:val="19"/>
        </w:numPr>
        <w:tabs>
          <w:tab w:val="left" w:pos="851"/>
        </w:tabs>
        <w:spacing w:line="360" w:lineRule="auto"/>
        <w:ind w:left="851" w:right="-24" w:hanging="425"/>
        <w:jc w:val="both"/>
        <w:rPr>
          <w:rFonts w:ascii="Verdana" w:hAnsi="Verdana"/>
          <w:iCs/>
          <w:color w:val="000000" w:themeColor="text1"/>
          <w:sz w:val="18"/>
          <w:szCs w:val="18"/>
        </w:rPr>
      </w:pPr>
      <w:r w:rsidRPr="004C4BBE">
        <w:rPr>
          <w:rFonts w:ascii="Verdana" w:hAnsi="Verdana"/>
          <w:color w:val="000000" w:themeColor="text1"/>
          <w:sz w:val="18"/>
          <w:szCs w:val="18"/>
        </w:rPr>
        <w:t xml:space="preserve">Wykonawca </w:t>
      </w:r>
      <w:r w:rsidR="002736A3" w:rsidRPr="004C4BBE">
        <w:rPr>
          <w:rFonts w:ascii="Verdana" w:hAnsi="Verdana"/>
          <w:color w:val="000000" w:themeColor="text1"/>
          <w:sz w:val="18"/>
          <w:szCs w:val="18"/>
        </w:rPr>
        <w:t xml:space="preserve">może zwrócić się do Zamawiającego o wyjaśnienie treści </w:t>
      </w:r>
      <w:r w:rsidR="007739EC" w:rsidRPr="004C4BBE">
        <w:rPr>
          <w:rFonts w:ascii="Verdana" w:hAnsi="Verdana"/>
          <w:color w:val="000000" w:themeColor="text1"/>
          <w:sz w:val="18"/>
          <w:szCs w:val="18"/>
        </w:rPr>
        <w:t>Siwz</w:t>
      </w:r>
      <w:r w:rsidR="002736A3" w:rsidRPr="004C4BBE">
        <w:rPr>
          <w:rFonts w:ascii="Verdana" w:hAnsi="Verdana"/>
          <w:color w:val="000000" w:themeColor="text1"/>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3A8EAE96" w:rsidR="008E0047" w:rsidRPr="004C4BBE" w:rsidRDefault="008E0047" w:rsidP="00B60D65">
      <w:pPr>
        <w:numPr>
          <w:ilvl w:val="0"/>
          <w:numId w:val="19"/>
        </w:numPr>
        <w:spacing w:line="360" w:lineRule="auto"/>
        <w:ind w:left="851" w:right="-24" w:hanging="425"/>
        <w:jc w:val="both"/>
        <w:rPr>
          <w:rFonts w:ascii="Verdana" w:hAnsi="Verdana"/>
          <w:iCs/>
          <w:color w:val="000000" w:themeColor="text1"/>
          <w:sz w:val="18"/>
          <w:szCs w:val="18"/>
        </w:rPr>
      </w:pPr>
      <w:r w:rsidRPr="004C4BBE">
        <w:rPr>
          <w:rFonts w:ascii="Verdana" w:hAnsi="Verdana"/>
          <w:iCs/>
          <w:color w:val="000000" w:themeColor="text1"/>
          <w:sz w:val="18"/>
          <w:szCs w:val="18"/>
        </w:rPr>
        <w:t>Je</w:t>
      </w:r>
      <w:r w:rsidRPr="004C4BBE">
        <w:rPr>
          <w:rFonts w:ascii="Verdana" w:hAnsi="Verdana"/>
          <w:color w:val="000000" w:themeColor="text1"/>
          <w:sz w:val="18"/>
          <w:szCs w:val="18"/>
        </w:rPr>
        <w:t>ż</w:t>
      </w:r>
      <w:r w:rsidRPr="004C4BBE">
        <w:rPr>
          <w:rFonts w:ascii="Verdana" w:hAnsi="Verdana"/>
          <w:iCs/>
          <w:color w:val="000000" w:themeColor="text1"/>
          <w:sz w:val="18"/>
          <w:szCs w:val="18"/>
        </w:rPr>
        <w:t>eli wniosek o wyjaśnienie treści Siwz wpłynął po upływie terminu składania wniosku, o</w:t>
      </w:r>
      <w:r w:rsidR="00871F72" w:rsidRPr="004C4BBE">
        <w:rPr>
          <w:rFonts w:ascii="Verdana" w:hAnsi="Verdana"/>
          <w:iCs/>
          <w:color w:val="000000" w:themeColor="text1"/>
          <w:sz w:val="18"/>
          <w:szCs w:val="18"/>
        </w:rPr>
        <w:t> </w:t>
      </w:r>
      <w:r w:rsidR="0037551B" w:rsidRPr="004C4BBE">
        <w:rPr>
          <w:rFonts w:ascii="Verdana" w:hAnsi="Verdana"/>
          <w:iCs/>
          <w:color w:val="000000" w:themeColor="text1"/>
          <w:sz w:val="18"/>
          <w:szCs w:val="18"/>
        </w:rPr>
        <w:t>którym mowa w pkt</w:t>
      </w:r>
      <w:r w:rsidRPr="004C4BBE">
        <w:rPr>
          <w:rFonts w:ascii="Verdana" w:hAnsi="Verdana"/>
          <w:iCs/>
          <w:color w:val="000000" w:themeColor="text1"/>
          <w:sz w:val="18"/>
          <w:szCs w:val="18"/>
        </w:rPr>
        <w:t xml:space="preserve"> 3, lub dotyczy udzielonych wyjaśnień, Zamawiający mo</w:t>
      </w:r>
      <w:r w:rsidRPr="004C4BBE">
        <w:rPr>
          <w:rFonts w:ascii="Verdana" w:hAnsi="Verdana"/>
          <w:color w:val="000000" w:themeColor="text1"/>
          <w:sz w:val="18"/>
          <w:szCs w:val="18"/>
        </w:rPr>
        <w:t>ż</w:t>
      </w:r>
      <w:r w:rsidRPr="004C4BBE">
        <w:rPr>
          <w:rFonts w:ascii="Verdana" w:hAnsi="Verdana"/>
          <w:iCs/>
          <w:color w:val="000000" w:themeColor="text1"/>
          <w:sz w:val="18"/>
          <w:szCs w:val="18"/>
        </w:rPr>
        <w:t>e udzielić wyjaśnień albo pozostawić wniosek bez rozpoznania. Przedłu</w:t>
      </w:r>
      <w:r w:rsidRPr="004C4BBE">
        <w:rPr>
          <w:rFonts w:ascii="Verdana" w:hAnsi="Verdana"/>
          <w:color w:val="000000" w:themeColor="text1"/>
          <w:sz w:val="18"/>
          <w:szCs w:val="18"/>
        </w:rPr>
        <w:t>ż</w:t>
      </w:r>
      <w:r w:rsidRPr="004C4BBE">
        <w:rPr>
          <w:rFonts w:ascii="Verdana" w:hAnsi="Verdana"/>
          <w:iCs/>
          <w:color w:val="000000" w:themeColor="text1"/>
          <w:sz w:val="18"/>
          <w:szCs w:val="18"/>
        </w:rPr>
        <w:t>enie terminu składania ofert nie wpływa na bieg terminu składania wniosku, o którym mowa w pkt 3.</w:t>
      </w:r>
    </w:p>
    <w:p w14:paraId="6C63D2F4" w14:textId="54F8522D" w:rsidR="008E0047" w:rsidRPr="004C4BBE" w:rsidRDefault="008E0047" w:rsidP="00B60D65">
      <w:pPr>
        <w:numPr>
          <w:ilvl w:val="0"/>
          <w:numId w:val="19"/>
        </w:numPr>
        <w:spacing w:line="360" w:lineRule="auto"/>
        <w:ind w:left="851" w:right="-24" w:hanging="425"/>
        <w:jc w:val="both"/>
        <w:rPr>
          <w:rFonts w:ascii="Verdana" w:hAnsi="Verdana"/>
          <w:b/>
          <w:bCs/>
          <w:color w:val="000000" w:themeColor="text1"/>
          <w:sz w:val="18"/>
          <w:szCs w:val="18"/>
        </w:rPr>
      </w:pPr>
      <w:r w:rsidRPr="004C4BBE">
        <w:rPr>
          <w:rFonts w:ascii="Verdana" w:hAnsi="Verdana"/>
          <w:color w:val="000000" w:themeColor="text1"/>
          <w:sz w:val="18"/>
          <w:szCs w:val="18"/>
        </w:rPr>
        <w:t xml:space="preserve">Pytanie powinno być opatrzone nazwą składającego je Wykonawcy. Treść zapytań wraz z wyjaśnieniami Zamawiający zamieści na stronie internetowej www.umed.wroc.pl, </w:t>
      </w:r>
      <w:r w:rsidR="007739EC" w:rsidRPr="004C4BBE">
        <w:rPr>
          <w:rFonts w:ascii="Verdana" w:hAnsi="Verdana"/>
          <w:color w:val="000000" w:themeColor="text1"/>
          <w:sz w:val="18"/>
          <w:szCs w:val="18"/>
        </w:rPr>
        <w:t xml:space="preserve">w rubryce </w:t>
      </w:r>
      <w:r w:rsidR="007033DE" w:rsidRPr="004C4BBE">
        <w:rPr>
          <w:rFonts w:ascii="Verdana" w:hAnsi="Verdana"/>
          <w:color w:val="000000" w:themeColor="text1"/>
          <w:sz w:val="18"/>
          <w:szCs w:val="18"/>
        </w:rPr>
        <w:t>dotyczącej</w:t>
      </w:r>
      <w:r w:rsidRPr="004C4BBE">
        <w:rPr>
          <w:rFonts w:ascii="Verdana" w:hAnsi="Verdana"/>
          <w:color w:val="000000" w:themeColor="text1"/>
          <w:sz w:val="18"/>
          <w:szCs w:val="18"/>
        </w:rPr>
        <w:t xml:space="preserve"> niniejszego postępowania, bez ujawniania źródła zapytania. </w:t>
      </w:r>
      <w:r w:rsidRPr="004C4BBE">
        <w:rPr>
          <w:rFonts w:ascii="Verdana" w:hAnsi="Verdana"/>
          <w:b/>
          <w:bCs/>
          <w:color w:val="000000" w:themeColor="text1"/>
          <w:sz w:val="18"/>
          <w:szCs w:val="18"/>
        </w:rPr>
        <w:t>Wykonawcy proszeni są, o ile to możliwe, o przekazanie treści zapyt</w:t>
      </w:r>
      <w:r w:rsidR="0037551B" w:rsidRPr="004C4BBE">
        <w:rPr>
          <w:rFonts w:ascii="Verdana" w:hAnsi="Verdana"/>
          <w:b/>
          <w:bCs/>
          <w:color w:val="000000" w:themeColor="text1"/>
          <w:sz w:val="18"/>
          <w:szCs w:val="18"/>
        </w:rPr>
        <w:t>ań również drogą elektroniczną,</w:t>
      </w:r>
      <w:r w:rsidR="0037551B" w:rsidRPr="004C4BBE">
        <w:rPr>
          <w:rFonts w:ascii="Verdana" w:hAnsi="Verdana"/>
          <w:b/>
          <w:bCs/>
          <w:color w:val="000000" w:themeColor="text1"/>
          <w:sz w:val="18"/>
          <w:szCs w:val="18"/>
        </w:rPr>
        <w:br/>
      </w:r>
      <w:r w:rsidRPr="004C4BBE">
        <w:rPr>
          <w:rFonts w:ascii="Verdana" w:hAnsi="Verdana"/>
          <w:b/>
          <w:bCs/>
          <w:color w:val="000000" w:themeColor="text1"/>
          <w:sz w:val="18"/>
          <w:szCs w:val="18"/>
        </w:rPr>
        <w:t>w formacie edytowalnym („.doc”</w:t>
      </w:r>
      <w:r w:rsidR="00757C9F" w:rsidRPr="004C4BBE">
        <w:rPr>
          <w:rFonts w:ascii="Verdana" w:hAnsi="Verdana"/>
          <w:b/>
          <w:bCs/>
          <w:color w:val="000000" w:themeColor="text1"/>
          <w:sz w:val="18"/>
          <w:szCs w:val="18"/>
        </w:rPr>
        <w:t>, „.docx”,</w:t>
      </w:r>
      <w:r w:rsidRPr="004C4BBE">
        <w:rPr>
          <w:rFonts w:ascii="Verdana" w:hAnsi="Verdana"/>
          <w:b/>
          <w:bCs/>
          <w:color w:val="000000" w:themeColor="text1"/>
          <w:sz w:val="18"/>
          <w:szCs w:val="18"/>
        </w:rPr>
        <w:t xml:space="preserve"> itp.).</w:t>
      </w:r>
    </w:p>
    <w:p w14:paraId="4CA0D260" w14:textId="77777777" w:rsidR="008E0047" w:rsidRPr="004C4BBE" w:rsidRDefault="008E0047" w:rsidP="00B60D65">
      <w:pPr>
        <w:numPr>
          <w:ilvl w:val="0"/>
          <w:numId w:val="19"/>
        </w:numPr>
        <w:spacing w:line="360" w:lineRule="auto"/>
        <w:ind w:left="851" w:right="-24" w:hanging="425"/>
        <w:jc w:val="both"/>
        <w:rPr>
          <w:rFonts w:ascii="Verdana" w:hAnsi="Verdana"/>
          <w:bCs/>
          <w:color w:val="000000" w:themeColor="text1"/>
          <w:sz w:val="18"/>
          <w:szCs w:val="18"/>
        </w:rPr>
      </w:pPr>
      <w:r w:rsidRPr="004C4BBE">
        <w:rPr>
          <w:rFonts w:ascii="Verdana" w:hAnsi="Verdana"/>
          <w:bCs/>
          <w:color w:val="000000" w:themeColor="text1"/>
          <w:sz w:val="18"/>
          <w:szCs w:val="18"/>
        </w:rPr>
        <w:t xml:space="preserve">Zamawiający </w:t>
      </w:r>
      <w:r w:rsidRPr="004C4BBE">
        <w:rPr>
          <w:rFonts w:ascii="Verdana" w:hAnsi="Verdana"/>
          <w:b/>
          <w:color w:val="000000" w:themeColor="text1"/>
          <w:sz w:val="18"/>
          <w:szCs w:val="18"/>
        </w:rPr>
        <w:t xml:space="preserve">nie będzie zwoływać zebrania wszystkich Wykonawców, </w:t>
      </w:r>
      <w:r w:rsidRPr="004C4BBE">
        <w:rPr>
          <w:rFonts w:ascii="Verdana" w:hAnsi="Verdana"/>
          <w:bCs/>
          <w:color w:val="000000" w:themeColor="text1"/>
          <w:sz w:val="18"/>
          <w:szCs w:val="18"/>
        </w:rPr>
        <w:t>o którym mowa w</w:t>
      </w:r>
      <w:r w:rsidR="00AD0EC4" w:rsidRPr="004C4BBE">
        <w:rPr>
          <w:rFonts w:ascii="Verdana" w:hAnsi="Verdana"/>
          <w:bCs/>
          <w:color w:val="000000" w:themeColor="text1"/>
          <w:sz w:val="18"/>
          <w:szCs w:val="18"/>
        </w:rPr>
        <w:t> </w:t>
      </w:r>
      <w:r w:rsidRPr="004C4BBE">
        <w:rPr>
          <w:rFonts w:ascii="Verdana" w:hAnsi="Verdana"/>
          <w:bCs/>
          <w:color w:val="000000" w:themeColor="text1"/>
          <w:sz w:val="18"/>
          <w:szCs w:val="18"/>
        </w:rPr>
        <w:t>art. 38 ust. 3 Pzp, w celu wyjaśnienia wątpliwości dotyczących treści Siwz.</w:t>
      </w:r>
    </w:p>
    <w:p w14:paraId="50B390E7" w14:textId="77777777" w:rsidR="008E0047" w:rsidRPr="004C4BBE" w:rsidRDefault="008E0047" w:rsidP="00B60D65">
      <w:pPr>
        <w:numPr>
          <w:ilvl w:val="0"/>
          <w:numId w:val="19"/>
        </w:numPr>
        <w:spacing w:line="360" w:lineRule="auto"/>
        <w:ind w:left="851" w:right="-24" w:hanging="425"/>
        <w:jc w:val="both"/>
        <w:rPr>
          <w:rFonts w:ascii="Verdana" w:hAnsi="Verdana"/>
          <w:b/>
          <w:color w:val="000000" w:themeColor="text1"/>
          <w:sz w:val="18"/>
          <w:szCs w:val="18"/>
        </w:rPr>
      </w:pPr>
      <w:r w:rsidRPr="004C4BBE">
        <w:rPr>
          <w:rFonts w:ascii="Verdana" w:hAnsi="Verdana"/>
          <w:color w:val="000000" w:themeColor="text1"/>
          <w:sz w:val="18"/>
          <w:szCs w:val="18"/>
        </w:rPr>
        <w:t xml:space="preserve">Jeżeli Zamawiający wprowadzi przed terminem składania ofert jakiekolwiek zmiany w treści Siwz, zostaną one zamieszczone na stronie internetowej </w:t>
      </w:r>
      <w:hyperlink r:id="rId15" w:history="1">
        <w:r w:rsidR="0080548F" w:rsidRPr="004C4BBE">
          <w:rPr>
            <w:rStyle w:val="Hipercze"/>
            <w:rFonts w:ascii="Verdana" w:hAnsi="Verdana"/>
            <w:color w:val="000000" w:themeColor="text1"/>
            <w:sz w:val="18"/>
            <w:szCs w:val="18"/>
          </w:rPr>
          <w:t>www.umed.wroc.pl</w:t>
        </w:r>
      </w:hyperlink>
      <w:r w:rsidR="0080548F" w:rsidRPr="004C4BBE">
        <w:rPr>
          <w:rFonts w:ascii="Verdana" w:hAnsi="Verdana"/>
          <w:color w:val="000000" w:themeColor="text1"/>
          <w:sz w:val="18"/>
          <w:szCs w:val="18"/>
        </w:rPr>
        <w:t xml:space="preserve"> </w:t>
      </w:r>
      <w:r w:rsidRPr="004C4BBE">
        <w:rPr>
          <w:rFonts w:ascii="Verdana" w:hAnsi="Verdana"/>
          <w:color w:val="000000" w:themeColor="text1"/>
          <w:sz w:val="18"/>
          <w:szCs w:val="18"/>
        </w:rPr>
        <w:t>w rubryce przeznaczonej dla niniejszego postępowania.</w:t>
      </w:r>
    </w:p>
    <w:p w14:paraId="058362EC" w14:textId="77777777" w:rsidR="001B0ED9" w:rsidRPr="004C4BBE" w:rsidRDefault="001B0ED9" w:rsidP="001B0ED9">
      <w:pPr>
        <w:spacing w:line="360" w:lineRule="auto"/>
        <w:ind w:left="851" w:right="-24"/>
        <w:jc w:val="both"/>
        <w:rPr>
          <w:rFonts w:ascii="Verdana" w:hAnsi="Verdana"/>
          <w:b/>
          <w:color w:val="000000" w:themeColor="text1"/>
          <w:sz w:val="18"/>
          <w:szCs w:val="18"/>
        </w:rPr>
      </w:pPr>
    </w:p>
    <w:p w14:paraId="682FAEAF" w14:textId="77777777" w:rsidR="00970B6B" w:rsidRPr="004C4BBE" w:rsidRDefault="00970B6B" w:rsidP="0063774D">
      <w:pPr>
        <w:pStyle w:val="Nagwek1"/>
        <w:keepNext w:val="0"/>
        <w:numPr>
          <w:ilvl w:val="0"/>
          <w:numId w:val="52"/>
        </w:numPr>
        <w:ind w:left="426" w:right="-24" w:hanging="426"/>
        <w:rPr>
          <w:color w:val="000000" w:themeColor="text1"/>
          <w:u w:val="single"/>
        </w:rPr>
      </w:pPr>
      <w:bookmarkStart w:id="18" w:name="_Toc169328361"/>
      <w:bookmarkStart w:id="19" w:name="_Toc395266072"/>
      <w:r w:rsidRPr="004C4BBE">
        <w:rPr>
          <w:color w:val="000000" w:themeColor="text1"/>
          <w:u w:val="single"/>
        </w:rPr>
        <w:t>Wymagania dotyczące wadium</w:t>
      </w:r>
      <w:bookmarkEnd w:id="18"/>
      <w:r w:rsidRPr="004C4BBE">
        <w:rPr>
          <w:color w:val="000000" w:themeColor="text1"/>
          <w:u w:val="single"/>
        </w:rPr>
        <w:t>.</w:t>
      </w:r>
      <w:bookmarkEnd w:id="19"/>
      <w:r w:rsidRPr="004C4BBE">
        <w:rPr>
          <w:color w:val="000000" w:themeColor="text1"/>
          <w:u w:val="single"/>
        </w:rPr>
        <w:t xml:space="preserve"> </w:t>
      </w:r>
    </w:p>
    <w:p w14:paraId="084D70C1" w14:textId="41B85D39" w:rsidR="002736A3" w:rsidRPr="004C4BBE" w:rsidRDefault="002736A3" w:rsidP="00B60D65">
      <w:pPr>
        <w:spacing w:line="360" w:lineRule="auto"/>
        <w:ind w:left="568" w:right="-24" w:hanging="88"/>
        <w:rPr>
          <w:rFonts w:ascii="Verdana" w:hAnsi="Verdana"/>
          <w:color w:val="000000" w:themeColor="text1"/>
          <w:sz w:val="18"/>
          <w:szCs w:val="18"/>
        </w:rPr>
      </w:pPr>
      <w:r w:rsidRPr="004C4BBE">
        <w:rPr>
          <w:rFonts w:ascii="Verdana" w:hAnsi="Verdana"/>
          <w:color w:val="000000" w:themeColor="text1"/>
          <w:sz w:val="18"/>
          <w:szCs w:val="18"/>
        </w:rPr>
        <w:t xml:space="preserve">Zamawiający </w:t>
      </w:r>
      <w:r w:rsidRPr="004C4BBE">
        <w:rPr>
          <w:rFonts w:ascii="Verdana" w:hAnsi="Verdana"/>
          <w:color w:val="000000" w:themeColor="text1"/>
          <w:sz w:val="18"/>
          <w:szCs w:val="18"/>
          <w:u w:val="single"/>
        </w:rPr>
        <w:t xml:space="preserve">nie </w:t>
      </w:r>
      <w:r w:rsidR="007739EC" w:rsidRPr="004C4BBE">
        <w:rPr>
          <w:rFonts w:ascii="Verdana" w:hAnsi="Verdana"/>
          <w:color w:val="000000" w:themeColor="text1"/>
          <w:sz w:val="18"/>
          <w:szCs w:val="18"/>
          <w:u w:val="single"/>
        </w:rPr>
        <w:t>żąda</w:t>
      </w:r>
      <w:r w:rsidRPr="004C4BBE">
        <w:rPr>
          <w:rFonts w:ascii="Verdana" w:hAnsi="Verdana"/>
          <w:color w:val="000000" w:themeColor="text1"/>
          <w:sz w:val="18"/>
          <w:szCs w:val="18"/>
        </w:rPr>
        <w:t xml:space="preserve"> wniesienia wadium.</w:t>
      </w:r>
    </w:p>
    <w:p w14:paraId="4220AF8E" w14:textId="77777777" w:rsidR="00011AAF" w:rsidRPr="004C4BBE" w:rsidRDefault="00011AAF" w:rsidP="00B60D65">
      <w:pPr>
        <w:spacing w:line="360" w:lineRule="auto"/>
        <w:ind w:right="-24"/>
        <w:jc w:val="both"/>
        <w:rPr>
          <w:rFonts w:ascii="Verdana" w:hAnsi="Verdana" w:cs="Arial"/>
          <w:color w:val="000000" w:themeColor="text1"/>
          <w:sz w:val="16"/>
          <w:szCs w:val="16"/>
        </w:rPr>
      </w:pPr>
    </w:p>
    <w:p w14:paraId="68339BB2" w14:textId="77777777" w:rsidR="00970B6B" w:rsidRPr="004C4BBE" w:rsidRDefault="00970B6B" w:rsidP="0063774D">
      <w:pPr>
        <w:pStyle w:val="Nagwek1"/>
        <w:keepNext w:val="0"/>
        <w:numPr>
          <w:ilvl w:val="0"/>
          <w:numId w:val="52"/>
        </w:numPr>
        <w:ind w:left="426" w:right="-23" w:hanging="426"/>
        <w:rPr>
          <w:color w:val="000000" w:themeColor="text1"/>
          <w:u w:val="single"/>
        </w:rPr>
      </w:pPr>
      <w:bookmarkStart w:id="20" w:name="_Toc282721357"/>
      <w:bookmarkStart w:id="21" w:name="_Toc395266073"/>
      <w:r w:rsidRPr="004C4BBE">
        <w:rPr>
          <w:color w:val="000000" w:themeColor="text1"/>
          <w:u w:val="single"/>
        </w:rPr>
        <w:t>Termin związania ofertą.</w:t>
      </w:r>
      <w:bookmarkEnd w:id="20"/>
      <w:bookmarkEnd w:id="21"/>
    </w:p>
    <w:p w14:paraId="1EE8F520" w14:textId="77777777" w:rsidR="00970B6B" w:rsidRPr="004C4BBE" w:rsidRDefault="00970B6B" w:rsidP="00B60D65">
      <w:pPr>
        <w:pStyle w:val="Akapitzlist"/>
        <w:numPr>
          <w:ilvl w:val="0"/>
          <w:numId w:val="20"/>
        </w:numPr>
        <w:spacing w:line="360" w:lineRule="auto"/>
        <w:ind w:left="851" w:right="-23" w:hanging="425"/>
        <w:jc w:val="both"/>
        <w:rPr>
          <w:rFonts w:ascii="Verdana" w:hAnsi="Verdana"/>
          <w:color w:val="000000" w:themeColor="text1"/>
          <w:sz w:val="18"/>
          <w:szCs w:val="18"/>
        </w:rPr>
      </w:pPr>
      <w:r w:rsidRPr="004C4BBE">
        <w:rPr>
          <w:rFonts w:ascii="Verdana" w:hAnsi="Verdana" w:cs="Arial"/>
          <w:color w:val="000000" w:themeColor="text1"/>
          <w:sz w:val="18"/>
          <w:szCs w:val="18"/>
        </w:rPr>
        <w:t>Wykonawca</w:t>
      </w:r>
      <w:r w:rsidRPr="004C4BBE">
        <w:rPr>
          <w:rFonts w:ascii="Verdana" w:hAnsi="Verdana"/>
          <w:color w:val="000000" w:themeColor="text1"/>
          <w:sz w:val="18"/>
          <w:szCs w:val="18"/>
        </w:rPr>
        <w:t xml:space="preserve"> pozostaje związany złożoną ofertą przez okres </w:t>
      </w:r>
      <w:r w:rsidR="002736A3" w:rsidRPr="004C4BBE">
        <w:rPr>
          <w:rFonts w:ascii="Verdana" w:hAnsi="Verdana"/>
          <w:b/>
          <w:color w:val="000000" w:themeColor="text1"/>
          <w:sz w:val="18"/>
          <w:szCs w:val="18"/>
        </w:rPr>
        <w:t>3</w:t>
      </w:r>
      <w:r w:rsidRPr="004C4BBE">
        <w:rPr>
          <w:rFonts w:ascii="Verdana" w:hAnsi="Verdana"/>
          <w:b/>
          <w:color w:val="000000" w:themeColor="text1"/>
          <w:sz w:val="18"/>
          <w:szCs w:val="18"/>
        </w:rPr>
        <w:t>0</w:t>
      </w:r>
      <w:r w:rsidRPr="004C4BBE">
        <w:rPr>
          <w:rFonts w:ascii="Verdana" w:hAnsi="Verdana"/>
          <w:color w:val="000000" w:themeColor="text1"/>
          <w:sz w:val="18"/>
          <w:szCs w:val="18"/>
        </w:rPr>
        <w:t xml:space="preserve"> dni.</w:t>
      </w:r>
    </w:p>
    <w:p w14:paraId="6A1090F5" w14:textId="5736EA98" w:rsidR="00970B6B" w:rsidRPr="004C4BBE" w:rsidRDefault="00970B6B" w:rsidP="00B60D65">
      <w:pPr>
        <w:pStyle w:val="Akapitzlist"/>
        <w:numPr>
          <w:ilvl w:val="0"/>
          <w:numId w:val="20"/>
        </w:numPr>
        <w:spacing w:line="360" w:lineRule="auto"/>
        <w:ind w:left="851" w:right="-23" w:hanging="425"/>
        <w:jc w:val="both"/>
        <w:rPr>
          <w:rFonts w:ascii="Verdana" w:hAnsi="Verdana"/>
          <w:color w:val="000000" w:themeColor="text1"/>
          <w:sz w:val="18"/>
          <w:szCs w:val="18"/>
        </w:rPr>
      </w:pPr>
      <w:r w:rsidRPr="004C4BBE">
        <w:rPr>
          <w:rFonts w:ascii="Verdana" w:hAnsi="Verdana"/>
          <w:color w:val="000000" w:themeColor="text1"/>
          <w:sz w:val="18"/>
          <w:szCs w:val="18"/>
        </w:rPr>
        <w:t xml:space="preserve">Bieg </w:t>
      </w:r>
      <w:r w:rsidRPr="004C4BBE">
        <w:rPr>
          <w:rFonts w:ascii="Verdana" w:hAnsi="Verdana" w:cs="Arial"/>
          <w:color w:val="000000" w:themeColor="text1"/>
          <w:sz w:val="18"/>
          <w:szCs w:val="18"/>
        </w:rPr>
        <w:t>terminu</w:t>
      </w:r>
      <w:r w:rsidRPr="004C4BBE">
        <w:rPr>
          <w:rFonts w:ascii="Verdana" w:hAnsi="Verdana"/>
          <w:color w:val="000000" w:themeColor="text1"/>
          <w:sz w:val="18"/>
          <w:szCs w:val="18"/>
        </w:rPr>
        <w:t xml:space="preserve"> związania ofertą rozpoczyna się wraz z upływem terminu składania ofert.</w:t>
      </w:r>
    </w:p>
    <w:p w14:paraId="70D2B5DD" w14:textId="77777777" w:rsidR="003E6893" w:rsidRPr="004C4BBE" w:rsidRDefault="003E6893" w:rsidP="003E6893">
      <w:pPr>
        <w:pStyle w:val="Akapitzlist"/>
        <w:spacing w:line="360" w:lineRule="auto"/>
        <w:ind w:left="851" w:right="-23"/>
        <w:jc w:val="both"/>
        <w:rPr>
          <w:rFonts w:ascii="Verdana" w:hAnsi="Verdana"/>
          <w:color w:val="000000" w:themeColor="text1"/>
          <w:sz w:val="18"/>
          <w:szCs w:val="18"/>
        </w:rPr>
      </w:pPr>
    </w:p>
    <w:p w14:paraId="4CA564B0" w14:textId="77777777" w:rsidR="00970B6B" w:rsidRPr="004C4BBE" w:rsidRDefault="00970B6B" w:rsidP="0063774D">
      <w:pPr>
        <w:pStyle w:val="Nagwek1"/>
        <w:keepNext w:val="0"/>
        <w:numPr>
          <w:ilvl w:val="0"/>
          <w:numId w:val="52"/>
        </w:numPr>
        <w:ind w:left="426" w:right="-23" w:hanging="426"/>
        <w:rPr>
          <w:color w:val="000000" w:themeColor="text1"/>
          <w:u w:val="single"/>
        </w:rPr>
      </w:pPr>
      <w:bookmarkStart w:id="22" w:name="_Toc282721358"/>
      <w:bookmarkStart w:id="23" w:name="_Toc395266074"/>
      <w:r w:rsidRPr="004C4BBE">
        <w:rPr>
          <w:color w:val="000000" w:themeColor="text1"/>
          <w:u w:val="single"/>
        </w:rPr>
        <w:t>Opis sposobu przygotowywania ofert.</w:t>
      </w:r>
      <w:bookmarkEnd w:id="22"/>
      <w:bookmarkEnd w:id="23"/>
    </w:p>
    <w:p w14:paraId="304EAC7E" w14:textId="26309E85" w:rsidR="00ED5247" w:rsidRPr="004C4BBE" w:rsidRDefault="000602BA" w:rsidP="00B60D65">
      <w:pPr>
        <w:numPr>
          <w:ilvl w:val="0"/>
          <w:numId w:val="21"/>
        </w:numPr>
        <w:spacing w:line="360" w:lineRule="auto"/>
        <w:ind w:left="850" w:right="-24" w:hanging="425"/>
        <w:jc w:val="both"/>
        <w:rPr>
          <w:rFonts w:ascii="Verdana" w:hAnsi="Verdana"/>
          <w:b/>
          <w:bCs/>
          <w:color w:val="000000" w:themeColor="text1"/>
          <w:sz w:val="18"/>
          <w:szCs w:val="18"/>
        </w:rPr>
      </w:pPr>
      <w:r w:rsidRPr="004C4BBE">
        <w:rPr>
          <w:rFonts w:ascii="Verdana" w:hAnsi="Verdana"/>
          <w:color w:val="000000" w:themeColor="text1"/>
          <w:sz w:val="18"/>
          <w:szCs w:val="18"/>
        </w:rPr>
        <w:t>Zamawiający</w:t>
      </w:r>
      <w:r w:rsidR="00B13FB7" w:rsidRPr="004C4BBE">
        <w:rPr>
          <w:rFonts w:ascii="Verdana" w:hAnsi="Verdana"/>
          <w:color w:val="000000" w:themeColor="text1"/>
          <w:sz w:val="18"/>
          <w:szCs w:val="18"/>
        </w:rPr>
        <w:t xml:space="preserve"> </w:t>
      </w:r>
      <w:r w:rsidRPr="004C4BBE">
        <w:rPr>
          <w:rFonts w:ascii="Verdana" w:hAnsi="Verdana"/>
          <w:color w:val="000000" w:themeColor="text1"/>
          <w:sz w:val="18"/>
          <w:szCs w:val="18"/>
          <w:u w:val="single"/>
        </w:rPr>
        <w:t>dopuszcza</w:t>
      </w:r>
      <w:r w:rsidR="00B13FB7" w:rsidRPr="004C4BBE">
        <w:rPr>
          <w:rFonts w:ascii="Verdana" w:hAnsi="Verdana"/>
          <w:color w:val="000000" w:themeColor="text1"/>
          <w:sz w:val="18"/>
          <w:szCs w:val="18"/>
        </w:rPr>
        <w:t xml:space="preserve"> składanie</w:t>
      </w:r>
      <w:r w:rsidRPr="004C4BBE">
        <w:rPr>
          <w:rFonts w:ascii="Verdana" w:hAnsi="Verdana"/>
          <w:color w:val="000000" w:themeColor="text1"/>
          <w:sz w:val="18"/>
          <w:szCs w:val="18"/>
        </w:rPr>
        <w:t xml:space="preserve"> ofert częściowych. </w:t>
      </w:r>
      <w:r w:rsidR="00462F43" w:rsidRPr="004C4BBE">
        <w:rPr>
          <w:rFonts w:ascii="Verdana" w:hAnsi="Verdana"/>
          <w:color w:val="000000" w:themeColor="text1"/>
          <w:sz w:val="18"/>
          <w:szCs w:val="18"/>
        </w:rPr>
        <w:t>Wykonawca może złożyć oferty częściowe na jedną lub więcej części zamówienia</w:t>
      </w:r>
      <w:r w:rsidR="004A37B9" w:rsidRPr="004C4BBE">
        <w:rPr>
          <w:rFonts w:ascii="Verdana" w:hAnsi="Verdana"/>
          <w:color w:val="000000" w:themeColor="text1"/>
          <w:sz w:val="18"/>
          <w:szCs w:val="18"/>
        </w:rPr>
        <w:t xml:space="preserve">. </w:t>
      </w:r>
    </w:p>
    <w:p w14:paraId="2EF4A3F3" w14:textId="77777777" w:rsidR="00970B6B" w:rsidRPr="004C4BBE" w:rsidRDefault="00970B6B" w:rsidP="00B60D65">
      <w:pPr>
        <w:numPr>
          <w:ilvl w:val="0"/>
          <w:numId w:val="21"/>
        </w:numPr>
        <w:spacing w:line="360" w:lineRule="auto"/>
        <w:ind w:left="851" w:right="-24" w:hanging="425"/>
        <w:jc w:val="both"/>
        <w:rPr>
          <w:rFonts w:ascii="Verdana" w:hAnsi="Verdana" w:cs="Arial"/>
          <w:color w:val="000000" w:themeColor="text1"/>
          <w:sz w:val="18"/>
          <w:szCs w:val="18"/>
          <w:u w:val="single"/>
        </w:rPr>
      </w:pPr>
      <w:r w:rsidRPr="004C4BBE">
        <w:rPr>
          <w:rFonts w:ascii="Verdana" w:hAnsi="Verdana" w:cs="Arial"/>
          <w:color w:val="000000" w:themeColor="text1"/>
          <w:sz w:val="18"/>
          <w:szCs w:val="18"/>
          <w:u w:val="single"/>
        </w:rPr>
        <w:t>Nie dopuszcza</w:t>
      </w:r>
      <w:r w:rsidRPr="004C4BBE">
        <w:rPr>
          <w:rFonts w:ascii="Verdana" w:hAnsi="Verdana" w:cs="Arial"/>
          <w:color w:val="000000" w:themeColor="text1"/>
          <w:sz w:val="18"/>
          <w:szCs w:val="18"/>
        </w:rPr>
        <w:t xml:space="preserve"> się składania ofert </w:t>
      </w:r>
      <w:r w:rsidRPr="004C4BBE">
        <w:rPr>
          <w:rFonts w:ascii="Verdana" w:hAnsi="Verdana" w:cs="Arial"/>
          <w:b/>
          <w:bCs/>
          <w:color w:val="000000" w:themeColor="text1"/>
          <w:sz w:val="18"/>
          <w:szCs w:val="18"/>
        </w:rPr>
        <w:t>wariantowych.</w:t>
      </w:r>
    </w:p>
    <w:p w14:paraId="7A427306" w14:textId="77777777" w:rsidR="00970B6B" w:rsidRPr="004C4BBE" w:rsidRDefault="00970B6B" w:rsidP="00B60D65">
      <w:pPr>
        <w:numPr>
          <w:ilvl w:val="0"/>
          <w:numId w:val="21"/>
        </w:numPr>
        <w:spacing w:line="360" w:lineRule="auto"/>
        <w:ind w:left="851" w:right="-24" w:hanging="425"/>
        <w:jc w:val="both"/>
        <w:rPr>
          <w:rFonts w:ascii="Verdana" w:hAnsi="Verdana" w:cs="Arial"/>
          <w:color w:val="000000" w:themeColor="text1"/>
          <w:sz w:val="18"/>
          <w:szCs w:val="18"/>
        </w:rPr>
      </w:pPr>
      <w:r w:rsidRPr="004C4BBE">
        <w:rPr>
          <w:rFonts w:ascii="Verdana" w:hAnsi="Verdana" w:cs="Arial"/>
          <w:color w:val="000000" w:themeColor="text1"/>
          <w:sz w:val="18"/>
          <w:szCs w:val="18"/>
        </w:rPr>
        <w:t xml:space="preserve">Wykonawca ponosi wszelkie koszty związane z przygotowaniem i złożeniem oferty. </w:t>
      </w:r>
    </w:p>
    <w:p w14:paraId="62439B2C" w14:textId="77777777" w:rsidR="00970B6B" w:rsidRPr="004C4BBE" w:rsidRDefault="00970B6B" w:rsidP="00B60D65">
      <w:pPr>
        <w:numPr>
          <w:ilvl w:val="0"/>
          <w:numId w:val="21"/>
        </w:numPr>
        <w:spacing w:line="360" w:lineRule="auto"/>
        <w:ind w:left="851" w:right="-24" w:hanging="425"/>
        <w:jc w:val="both"/>
        <w:rPr>
          <w:rFonts w:ascii="Verdana" w:hAnsi="Verdana" w:cs="Arial"/>
          <w:b/>
          <w:bCs/>
          <w:color w:val="000000" w:themeColor="text1"/>
          <w:sz w:val="18"/>
          <w:szCs w:val="18"/>
          <w:u w:val="single"/>
        </w:rPr>
      </w:pPr>
      <w:r w:rsidRPr="004C4BBE">
        <w:rPr>
          <w:rFonts w:ascii="Verdana" w:hAnsi="Verdana" w:cs="Arial"/>
          <w:b/>
          <w:bCs/>
          <w:color w:val="000000" w:themeColor="text1"/>
          <w:sz w:val="18"/>
          <w:szCs w:val="18"/>
          <w:u w:val="single"/>
        </w:rPr>
        <w:t xml:space="preserve">Oferta powinna zawierać: </w:t>
      </w:r>
    </w:p>
    <w:p w14:paraId="4EE794F3" w14:textId="63617E50" w:rsidR="00ED5247" w:rsidRPr="004C4BBE" w:rsidRDefault="00ED5247" w:rsidP="00B60D65">
      <w:pPr>
        <w:pStyle w:val="Akapitzlist"/>
        <w:numPr>
          <w:ilvl w:val="2"/>
          <w:numId w:val="17"/>
        </w:numPr>
        <w:spacing w:line="360" w:lineRule="auto"/>
        <w:ind w:left="1276" w:right="-24" w:hanging="425"/>
        <w:jc w:val="both"/>
        <w:rPr>
          <w:rFonts w:ascii="Verdana" w:hAnsi="Verdana" w:cs="Arial"/>
          <w:color w:val="000000" w:themeColor="text1"/>
          <w:sz w:val="18"/>
          <w:szCs w:val="18"/>
        </w:rPr>
      </w:pPr>
      <w:r w:rsidRPr="004C4BBE">
        <w:rPr>
          <w:rFonts w:ascii="Verdana" w:hAnsi="Verdana" w:cs="Arial"/>
          <w:b/>
          <w:bCs/>
          <w:color w:val="000000" w:themeColor="text1"/>
          <w:sz w:val="18"/>
          <w:szCs w:val="18"/>
        </w:rPr>
        <w:t>Formularz ofertowy</w:t>
      </w:r>
      <w:r w:rsidRPr="004C4BBE">
        <w:rPr>
          <w:rFonts w:ascii="Verdana" w:hAnsi="Verdana" w:cs="Arial"/>
          <w:bCs/>
          <w:color w:val="000000" w:themeColor="text1"/>
          <w:sz w:val="18"/>
          <w:szCs w:val="18"/>
        </w:rPr>
        <w:t xml:space="preserve"> </w:t>
      </w:r>
      <w:r w:rsidRPr="004C4BBE">
        <w:rPr>
          <w:rFonts w:ascii="Verdana" w:hAnsi="Verdana" w:cs="Arial"/>
          <w:color w:val="000000" w:themeColor="text1"/>
          <w:sz w:val="18"/>
          <w:szCs w:val="18"/>
        </w:rPr>
        <w:t>(wzór – załąc</w:t>
      </w:r>
      <w:r w:rsidR="004A37B9" w:rsidRPr="004C4BBE">
        <w:rPr>
          <w:rFonts w:ascii="Verdana" w:hAnsi="Verdana" w:cs="Arial"/>
          <w:color w:val="000000" w:themeColor="text1"/>
          <w:sz w:val="18"/>
          <w:szCs w:val="18"/>
        </w:rPr>
        <w:t>znik nr 1</w:t>
      </w:r>
      <w:r w:rsidRPr="004C4BBE">
        <w:rPr>
          <w:rFonts w:ascii="Verdana" w:hAnsi="Verdana" w:cs="Arial"/>
          <w:color w:val="000000" w:themeColor="text1"/>
          <w:sz w:val="18"/>
          <w:szCs w:val="18"/>
        </w:rPr>
        <w:t xml:space="preserve"> do Siwz), </w:t>
      </w:r>
      <w:r w:rsidR="004A37B9" w:rsidRPr="004C4BBE">
        <w:rPr>
          <w:rFonts w:ascii="Verdana" w:hAnsi="Verdana" w:cs="Arial"/>
          <w:color w:val="000000" w:themeColor="text1"/>
          <w:sz w:val="18"/>
          <w:szCs w:val="18"/>
        </w:rPr>
        <w:t>wypełniony</w:t>
      </w:r>
      <w:r w:rsidRPr="004C4BBE">
        <w:rPr>
          <w:rFonts w:ascii="Verdana" w:hAnsi="Verdana" w:cs="Arial"/>
          <w:color w:val="000000" w:themeColor="text1"/>
          <w:sz w:val="18"/>
          <w:szCs w:val="18"/>
        </w:rPr>
        <w:t xml:space="preserve"> przez Wykonawcę, </w:t>
      </w:r>
      <w:r w:rsidR="00462F43" w:rsidRPr="004C4BBE">
        <w:rPr>
          <w:rFonts w:ascii="Verdana" w:hAnsi="Verdana" w:cs="Arial"/>
          <w:color w:val="000000" w:themeColor="text1"/>
          <w:sz w:val="18"/>
          <w:szCs w:val="18"/>
        </w:rPr>
        <w:t>dla części, na którą(e) Wykonawca składa ofertę – wypełniony(e) przez Wykonawcę</w:t>
      </w:r>
    </w:p>
    <w:p w14:paraId="073DA6D1" w14:textId="6A1C96D7" w:rsidR="00753AB2" w:rsidRPr="004C4BBE" w:rsidRDefault="003B1BC4" w:rsidP="00753AB2">
      <w:pPr>
        <w:pStyle w:val="Akapitzlist"/>
        <w:numPr>
          <w:ilvl w:val="2"/>
          <w:numId w:val="17"/>
        </w:numPr>
        <w:spacing w:line="360" w:lineRule="auto"/>
        <w:ind w:left="1276" w:right="-24" w:hanging="425"/>
        <w:jc w:val="both"/>
        <w:rPr>
          <w:rFonts w:ascii="Verdana" w:hAnsi="Verdana" w:cs="Arial"/>
          <w:color w:val="000000" w:themeColor="text1"/>
          <w:sz w:val="18"/>
          <w:szCs w:val="18"/>
        </w:rPr>
      </w:pPr>
      <w:r w:rsidRPr="003B1BC4">
        <w:rPr>
          <w:rFonts w:ascii="Verdana" w:hAnsi="Verdana" w:cs="Arial"/>
          <w:b/>
          <w:bCs/>
          <w:color w:val="000000" w:themeColor="text1"/>
          <w:sz w:val="18"/>
          <w:szCs w:val="18"/>
        </w:rPr>
        <w:t>Wykaz doświadczenia zawodowego trenera/trenerów</w:t>
      </w:r>
      <w:r w:rsidRPr="003B1BC4" w:rsidDel="003B1BC4">
        <w:rPr>
          <w:rFonts w:ascii="Verdana" w:hAnsi="Verdana" w:cs="Arial"/>
          <w:b/>
          <w:color w:val="000000" w:themeColor="text1"/>
          <w:sz w:val="18"/>
          <w:szCs w:val="18"/>
        </w:rPr>
        <w:t xml:space="preserve"> </w:t>
      </w:r>
      <w:r w:rsidR="00ED5247" w:rsidRPr="004C4BBE">
        <w:rPr>
          <w:rFonts w:ascii="Verdana" w:hAnsi="Verdana" w:cs="Arial"/>
          <w:color w:val="000000" w:themeColor="text1"/>
          <w:sz w:val="18"/>
          <w:szCs w:val="18"/>
        </w:rPr>
        <w:t>(wzór – załącznik nr</w:t>
      </w:r>
      <w:r w:rsidR="004E1075" w:rsidRPr="004C4BBE">
        <w:rPr>
          <w:rFonts w:ascii="Verdana" w:hAnsi="Verdana" w:cs="Arial"/>
          <w:color w:val="000000" w:themeColor="text1"/>
          <w:sz w:val="18"/>
          <w:szCs w:val="18"/>
        </w:rPr>
        <w:t> </w:t>
      </w:r>
      <w:r w:rsidR="0024532E" w:rsidRPr="004C4BBE">
        <w:rPr>
          <w:rFonts w:ascii="Verdana" w:hAnsi="Verdana" w:cs="Arial"/>
          <w:color w:val="000000" w:themeColor="text1"/>
          <w:sz w:val="18"/>
          <w:szCs w:val="18"/>
        </w:rPr>
        <w:t>3</w:t>
      </w:r>
      <w:r w:rsidR="00ED5247" w:rsidRPr="004C4BBE">
        <w:rPr>
          <w:rFonts w:ascii="Verdana" w:hAnsi="Verdana" w:cs="Arial"/>
          <w:color w:val="000000" w:themeColor="text1"/>
          <w:sz w:val="18"/>
          <w:szCs w:val="18"/>
        </w:rPr>
        <w:t xml:space="preserve"> </w:t>
      </w:r>
      <w:r w:rsidR="004B4210" w:rsidRPr="004C4BBE">
        <w:rPr>
          <w:rFonts w:ascii="Verdana" w:hAnsi="Verdana" w:cs="Arial"/>
          <w:color w:val="000000" w:themeColor="text1"/>
          <w:sz w:val="18"/>
          <w:szCs w:val="18"/>
        </w:rPr>
        <w:t>d</w:t>
      </w:r>
      <w:r w:rsidR="004A37B9" w:rsidRPr="004C4BBE">
        <w:rPr>
          <w:rFonts w:ascii="Verdana" w:hAnsi="Verdana" w:cs="Arial"/>
          <w:color w:val="000000" w:themeColor="text1"/>
          <w:sz w:val="18"/>
          <w:szCs w:val="18"/>
        </w:rPr>
        <w:t>o</w:t>
      </w:r>
      <w:r w:rsidR="00ED5247" w:rsidRPr="004C4BBE">
        <w:rPr>
          <w:rFonts w:ascii="Verdana" w:hAnsi="Verdana" w:cs="Arial"/>
          <w:color w:val="000000" w:themeColor="text1"/>
          <w:sz w:val="18"/>
          <w:szCs w:val="18"/>
        </w:rPr>
        <w:t xml:space="preserve"> Siwz), </w:t>
      </w:r>
      <w:r w:rsidR="00462F43" w:rsidRPr="004C4BBE">
        <w:rPr>
          <w:rFonts w:ascii="Verdana" w:hAnsi="Verdana" w:cs="Arial"/>
          <w:color w:val="000000" w:themeColor="text1"/>
          <w:sz w:val="18"/>
          <w:szCs w:val="18"/>
        </w:rPr>
        <w:t>dla części, na którą(e)  Wykonawca składa ofertę – wypełniony(e) przez Wykonawcę</w:t>
      </w:r>
      <w:r w:rsidR="00ED5247" w:rsidRPr="004C4BBE">
        <w:rPr>
          <w:rFonts w:ascii="Verdana" w:hAnsi="Verdana" w:cs="Arial"/>
          <w:color w:val="000000" w:themeColor="text1"/>
          <w:sz w:val="18"/>
          <w:szCs w:val="18"/>
        </w:rPr>
        <w:t>,</w:t>
      </w:r>
    </w:p>
    <w:p w14:paraId="5989FD93" w14:textId="77777777" w:rsidR="00753AB2" w:rsidRPr="004C4BBE" w:rsidRDefault="00ED5247" w:rsidP="00753AB2">
      <w:pPr>
        <w:pStyle w:val="Akapitzlist"/>
        <w:numPr>
          <w:ilvl w:val="2"/>
          <w:numId w:val="17"/>
        </w:numPr>
        <w:spacing w:line="360" w:lineRule="auto"/>
        <w:ind w:left="1276" w:right="-24" w:hanging="425"/>
        <w:jc w:val="both"/>
        <w:rPr>
          <w:rFonts w:ascii="Verdana" w:hAnsi="Verdana" w:cs="Arial"/>
          <w:color w:val="000000" w:themeColor="text1"/>
          <w:sz w:val="18"/>
          <w:szCs w:val="18"/>
        </w:rPr>
      </w:pPr>
      <w:r w:rsidRPr="004C4BBE">
        <w:rPr>
          <w:rFonts w:ascii="Verdana" w:hAnsi="Verdana" w:cs="Arial"/>
          <w:b/>
          <w:color w:val="000000" w:themeColor="text1"/>
          <w:sz w:val="18"/>
          <w:szCs w:val="18"/>
        </w:rPr>
        <w:t>Oświadczenia</w:t>
      </w:r>
      <w:r w:rsidRPr="004C4BBE">
        <w:rPr>
          <w:rFonts w:ascii="Verdana" w:hAnsi="Verdana" w:cs="Arial"/>
          <w:color w:val="000000" w:themeColor="text1"/>
          <w:sz w:val="18"/>
          <w:szCs w:val="18"/>
        </w:rPr>
        <w:t xml:space="preserve"> wymienione w Rozdziale VII pkt 1-4 niniejszej Siwz,</w:t>
      </w:r>
    </w:p>
    <w:p w14:paraId="51B7A4DA" w14:textId="0D3C1631" w:rsidR="00753AB2" w:rsidRPr="004C4BBE" w:rsidRDefault="00D0562E" w:rsidP="00753AB2">
      <w:pPr>
        <w:pStyle w:val="Akapitzlist"/>
        <w:numPr>
          <w:ilvl w:val="2"/>
          <w:numId w:val="17"/>
        </w:numPr>
        <w:spacing w:line="360" w:lineRule="auto"/>
        <w:ind w:left="1276" w:right="-24" w:hanging="425"/>
        <w:jc w:val="both"/>
        <w:rPr>
          <w:rFonts w:ascii="Verdana" w:hAnsi="Verdana" w:cs="Arial"/>
          <w:color w:val="000000" w:themeColor="text1"/>
          <w:sz w:val="18"/>
          <w:szCs w:val="18"/>
        </w:rPr>
      </w:pPr>
      <w:r w:rsidRPr="004C4BBE">
        <w:rPr>
          <w:rFonts w:ascii="Verdana" w:hAnsi="Verdana" w:cs="Arial"/>
          <w:b/>
          <w:color w:val="000000" w:themeColor="text1"/>
          <w:sz w:val="18"/>
          <w:szCs w:val="18"/>
        </w:rPr>
        <w:t xml:space="preserve"> </w:t>
      </w:r>
      <w:r w:rsidR="00ED5247" w:rsidRPr="004C4BBE">
        <w:rPr>
          <w:rFonts w:ascii="Verdana" w:hAnsi="Verdana" w:cs="Arial"/>
          <w:b/>
          <w:color w:val="000000" w:themeColor="text1"/>
          <w:sz w:val="18"/>
          <w:szCs w:val="18"/>
        </w:rPr>
        <w:t>Zobowiązanie</w:t>
      </w:r>
      <w:r w:rsidR="00ED5247" w:rsidRPr="004C4BBE">
        <w:rPr>
          <w:rFonts w:ascii="Verdana" w:hAnsi="Verdana" w:cs="Arial"/>
          <w:color w:val="000000" w:themeColor="text1"/>
          <w:sz w:val="18"/>
          <w:szCs w:val="18"/>
        </w:rPr>
        <w:t>, o którym mowa w Rozdziale V pkt 5 niniejszej Siwz – jeżeli dotyczy,</w:t>
      </w:r>
    </w:p>
    <w:p w14:paraId="5B690BFB" w14:textId="69FAB326" w:rsidR="00753AB2" w:rsidRPr="004C4BBE" w:rsidRDefault="00ED5247" w:rsidP="00753AB2">
      <w:pPr>
        <w:pStyle w:val="Akapitzlist"/>
        <w:numPr>
          <w:ilvl w:val="2"/>
          <w:numId w:val="17"/>
        </w:numPr>
        <w:spacing w:line="360" w:lineRule="auto"/>
        <w:ind w:left="1276" w:right="-24" w:hanging="425"/>
        <w:jc w:val="both"/>
        <w:rPr>
          <w:rFonts w:ascii="Verdana" w:hAnsi="Verdana" w:cs="Arial"/>
          <w:color w:val="000000" w:themeColor="text1"/>
          <w:sz w:val="18"/>
          <w:szCs w:val="18"/>
        </w:rPr>
      </w:pPr>
      <w:r w:rsidRPr="004C4BBE">
        <w:rPr>
          <w:rFonts w:ascii="Verdana" w:hAnsi="Verdana" w:cs="Arial"/>
          <w:b/>
          <w:color w:val="000000" w:themeColor="text1"/>
          <w:sz w:val="18"/>
          <w:szCs w:val="18"/>
        </w:rPr>
        <w:lastRenderedPageBreak/>
        <w:t>Pełnomocnictwa</w:t>
      </w:r>
      <w:r w:rsidRPr="004C4BBE">
        <w:rPr>
          <w:rFonts w:ascii="Verdana" w:hAnsi="Verdana" w:cs="Arial"/>
          <w:color w:val="000000" w:themeColor="text1"/>
          <w:sz w:val="18"/>
          <w:szCs w:val="18"/>
        </w:rPr>
        <w:t xml:space="preserve"> osób</w:t>
      </w:r>
      <w:r w:rsidRPr="004C4BBE">
        <w:rPr>
          <w:rFonts w:ascii="Verdana" w:hAnsi="Verdana" w:cs="Arial"/>
          <w:b/>
          <w:color w:val="000000" w:themeColor="text1"/>
          <w:sz w:val="18"/>
          <w:szCs w:val="18"/>
        </w:rPr>
        <w:t xml:space="preserve"> </w:t>
      </w:r>
      <w:r w:rsidRPr="004C4BBE">
        <w:rPr>
          <w:rFonts w:ascii="Verdana" w:hAnsi="Verdana" w:cs="Arial"/>
          <w:color w:val="000000" w:themeColor="text1"/>
          <w:sz w:val="18"/>
          <w:szCs w:val="18"/>
        </w:rPr>
        <w:t xml:space="preserve">podpisujących ofertę do podejmowania zobowiązań w imieniu Wykonawcy – jeżeli dotyczy. </w:t>
      </w:r>
      <w:r w:rsidRPr="004C4BBE">
        <w:rPr>
          <w:rFonts w:ascii="Verdana" w:hAnsi="Verdana"/>
          <w:color w:val="000000" w:themeColor="text1"/>
          <w:sz w:val="18"/>
          <w:szCs w:val="18"/>
        </w:rPr>
        <w:t>Pełnomocnictwa winny być przedłożone w formie oryginału lub kopii poświadczonej notarialnie.</w:t>
      </w:r>
    </w:p>
    <w:p w14:paraId="0AE1EE78" w14:textId="77777777" w:rsidR="00970B6B" w:rsidRPr="004C4BBE" w:rsidRDefault="0089406E" w:rsidP="00B60D65">
      <w:pPr>
        <w:pStyle w:val="Akapitzlist"/>
        <w:numPr>
          <w:ilvl w:val="0"/>
          <w:numId w:val="21"/>
        </w:numPr>
        <w:spacing w:line="360" w:lineRule="auto"/>
        <w:ind w:left="850" w:right="-24" w:hanging="425"/>
        <w:contextualSpacing w:val="0"/>
        <w:jc w:val="both"/>
        <w:rPr>
          <w:rFonts w:ascii="Verdana" w:hAnsi="Verdana" w:cs="Arial"/>
          <w:bCs/>
          <w:color w:val="000000" w:themeColor="text1"/>
          <w:sz w:val="18"/>
          <w:szCs w:val="18"/>
        </w:rPr>
      </w:pPr>
      <w:r w:rsidRPr="004C4BBE">
        <w:rPr>
          <w:rFonts w:ascii="Verdana" w:hAnsi="Verdana" w:cs="Arial"/>
          <w:bCs/>
          <w:color w:val="000000" w:themeColor="text1"/>
          <w:sz w:val="18"/>
          <w:szCs w:val="18"/>
        </w:rPr>
        <w:t>Załączniki do Siwz</w:t>
      </w:r>
      <w:r w:rsidR="00970B6B" w:rsidRPr="004C4BBE">
        <w:rPr>
          <w:rFonts w:ascii="Verdana" w:hAnsi="Verdana" w:cs="Arial"/>
          <w:bCs/>
          <w:color w:val="000000" w:themeColor="text1"/>
          <w:sz w:val="18"/>
          <w:szCs w:val="18"/>
        </w:rPr>
        <w:t xml:space="preserve"> są wzorami. Zamawiający zaleca </w:t>
      </w:r>
      <w:r w:rsidR="00357638" w:rsidRPr="004C4BBE">
        <w:rPr>
          <w:rFonts w:ascii="Verdana" w:hAnsi="Verdana" w:cs="Arial"/>
          <w:bCs/>
          <w:color w:val="000000" w:themeColor="text1"/>
          <w:sz w:val="18"/>
          <w:szCs w:val="18"/>
        </w:rPr>
        <w:t xml:space="preserve">ich </w:t>
      </w:r>
      <w:r w:rsidR="00970B6B" w:rsidRPr="004C4BBE">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4C4BBE">
        <w:rPr>
          <w:rFonts w:ascii="Verdana" w:hAnsi="Verdana" w:cs="Arial"/>
          <w:bCs/>
          <w:color w:val="000000" w:themeColor="text1"/>
          <w:sz w:val="18"/>
          <w:szCs w:val="18"/>
        </w:rPr>
        <w:t>onych do Siwz</w:t>
      </w:r>
      <w:r w:rsidR="00970B6B" w:rsidRPr="004C4BBE">
        <w:rPr>
          <w:rFonts w:ascii="Verdana" w:hAnsi="Verdana" w:cs="Arial"/>
          <w:bCs/>
          <w:color w:val="000000" w:themeColor="text1"/>
          <w:sz w:val="18"/>
          <w:szCs w:val="18"/>
        </w:rPr>
        <w:t xml:space="preserve">.  </w:t>
      </w:r>
    </w:p>
    <w:p w14:paraId="18863149" w14:textId="0273FAF5" w:rsidR="00970B6B" w:rsidRPr="004C4BBE" w:rsidRDefault="00970B6B" w:rsidP="00B60D65">
      <w:pPr>
        <w:pStyle w:val="Akapitzlist"/>
        <w:numPr>
          <w:ilvl w:val="0"/>
          <w:numId w:val="21"/>
        </w:numPr>
        <w:spacing w:line="360" w:lineRule="auto"/>
        <w:ind w:left="850" w:right="-24" w:hanging="425"/>
        <w:contextualSpacing w:val="0"/>
        <w:jc w:val="both"/>
        <w:rPr>
          <w:rFonts w:ascii="Verdana" w:hAnsi="Verdana" w:cs="Arial"/>
          <w:bCs/>
          <w:color w:val="000000" w:themeColor="text1"/>
          <w:sz w:val="18"/>
          <w:szCs w:val="18"/>
        </w:rPr>
      </w:pPr>
      <w:r w:rsidRPr="004C4BBE">
        <w:rPr>
          <w:rFonts w:ascii="Verdana" w:hAnsi="Verdana" w:cs="Arial"/>
          <w:bCs/>
          <w:color w:val="000000" w:themeColor="text1"/>
          <w:sz w:val="18"/>
          <w:szCs w:val="18"/>
        </w:rPr>
        <w:t>Oferta, aby była ważna, musi być podpisana przez Wykonawcę, przedstawicieli Wykonawcy wymienionych w aktualny</w:t>
      </w:r>
      <w:r w:rsidR="004B4210" w:rsidRPr="004C4BBE">
        <w:rPr>
          <w:rFonts w:ascii="Verdana" w:hAnsi="Verdana" w:cs="Arial"/>
          <w:bCs/>
          <w:color w:val="000000" w:themeColor="text1"/>
          <w:sz w:val="18"/>
          <w:szCs w:val="18"/>
        </w:rPr>
        <w:t>ch dokumentach rejestrowych Wykonawc</w:t>
      </w:r>
      <w:r w:rsidRPr="004C4BBE">
        <w:rPr>
          <w:rFonts w:ascii="Verdana" w:hAnsi="Verdana" w:cs="Arial"/>
          <w:bCs/>
          <w:color w:val="000000" w:themeColor="text1"/>
          <w:sz w:val="18"/>
          <w:szCs w:val="18"/>
        </w:rPr>
        <w:t xml:space="preserve">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4C4BBE" w:rsidRDefault="00970B6B" w:rsidP="00B60D65">
      <w:pPr>
        <w:numPr>
          <w:ilvl w:val="0"/>
          <w:numId w:val="21"/>
        </w:numPr>
        <w:spacing w:line="360" w:lineRule="auto"/>
        <w:ind w:left="851" w:right="-24" w:hanging="425"/>
        <w:jc w:val="both"/>
        <w:rPr>
          <w:rFonts w:ascii="Verdana" w:hAnsi="Verdana" w:cs="Arial"/>
          <w:bCs/>
          <w:color w:val="000000" w:themeColor="text1"/>
          <w:sz w:val="18"/>
          <w:szCs w:val="18"/>
        </w:rPr>
      </w:pPr>
      <w:r w:rsidRPr="004C4BBE">
        <w:rPr>
          <w:rFonts w:ascii="Verdana" w:hAnsi="Verdana" w:cs="Arial"/>
          <w:bCs/>
          <w:color w:val="000000" w:themeColor="text1"/>
          <w:sz w:val="18"/>
          <w:szCs w:val="18"/>
        </w:rPr>
        <w:t>Oferta powinna być sporządzona w języku polskim.</w:t>
      </w:r>
    </w:p>
    <w:p w14:paraId="59C95E2F" w14:textId="77777777" w:rsidR="00970B6B" w:rsidRPr="004C4BBE" w:rsidRDefault="00970B6B" w:rsidP="00B60D65">
      <w:pPr>
        <w:numPr>
          <w:ilvl w:val="0"/>
          <w:numId w:val="21"/>
        </w:numPr>
        <w:spacing w:line="360" w:lineRule="auto"/>
        <w:ind w:left="851" w:right="-24" w:hanging="425"/>
        <w:jc w:val="both"/>
        <w:rPr>
          <w:rFonts w:ascii="Verdana" w:hAnsi="Verdana" w:cs="Arial"/>
          <w:color w:val="000000" w:themeColor="text1"/>
          <w:sz w:val="18"/>
          <w:szCs w:val="18"/>
        </w:rPr>
      </w:pPr>
      <w:r w:rsidRPr="004C4BBE">
        <w:rPr>
          <w:rFonts w:ascii="Verdana" w:hAnsi="Verdana" w:cs="Arial"/>
          <w:color w:val="000000" w:themeColor="text1"/>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4C4BBE" w:rsidRDefault="000A2814" w:rsidP="00B60D65">
      <w:pPr>
        <w:numPr>
          <w:ilvl w:val="0"/>
          <w:numId w:val="21"/>
        </w:numPr>
        <w:spacing w:line="360" w:lineRule="auto"/>
        <w:ind w:left="851" w:right="-24" w:hanging="425"/>
        <w:jc w:val="both"/>
        <w:rPr>
          <w:rFonts w:ascii="Verdana" w:hAnsi="Verdana" w:cs="Arial"/>
          <w:color w:val="000000" w:themeColor="text1"/>
          <w:sz w:val="18"/>
          <w:szCs w:val="18"/>
        </w:rPr>
      </w:pPr>
      <w:r w:rsidRPr="004C4BBE">
        <w:rPr>
          <w:rFonts w:ascii="Verdana" w:hAnsi="Verdana" w:cs="Arial"/>
          <w:color w:val="000000" w:themeColor="text1"/>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4C4BBE">
          <w:rPr>
            <w:rStyle w:val="Hipercze"/>
            <w:rFonts w:ascii="Verdana" w:hAnsi="Verdana" w:cs="Arial"/>
            <w:color w:val="000000" w:themeColor="text1"/>
            <w:sz w:val="18"/>
            <w:szCs w:val="18"/>
            <w:u w:val="none"/>
          </w:rPr>
          <w:t>przepisów</w:t>
        </w:r>
      </w:hyperlink>
      <w:r w:rsidRPr="004C4BBE">
        <w:rPr>
          <w:rFonts w:ascii="Verdana" w:hAnsi="Verdana" w:cs="Arial"/>
          <w:color w:val="000000" w:themeColor="text1"/>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4C4BBE">
        <w:rPr>
          <w:rFonts w:ascii="Verdana" w:hAnsi="Verdana" w:cs="Arial"/>
          <w:color w:val="000000" w:themeColor="text1"/>
          <w:sz w:val="18"/>
          <w:szCs w:val="18"/>
        </w:rPr>
        <w:t xml:space="preserve">. </w:t>
      </w:r>
      <w:r w:rsidR="00970B6B" w:rsidRPr="004C4BBE">
        <w:rPr>
          <w:rFonts w:ascii="Verdana" w:hAnsi="Verdana" w:cs="Arial"/>
          <w:iCs/>
          <w:color w:val="000000" w:themeColor="text1"/>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4C4BBE" w:rsidRDefault="00970B6B" w:rsidP="00B60D65">
      <w:pPr>
        <w:numPr>
          <w:ilvl w:val="0"/>
          <w:numId w:val="21"/>
        </w:numPr>
        <w:spacing w:line="360" w:lineRule="auto"/>
        <w:ind w:left="851" w:right="-24" w:hanging="425"/>
        <w:jc w:val="both"/>
        <w:rPr>
          <w:rFonts w:ascii="Verdana" w:hAnsi="Verdana" w:cs="Arial"/>
          <w:color w:val="000000" w:themeColor="text1"/>
          <w:sz w:val="18"/>
          <w:szCs w:val="18"/>
        </w:rPr>
      </w:pPr>
      <w:r w:rsidRPr="004C4BBE">
        <w:rPr>
          <w:rFonts w:ascii="Verdana" w:hAnsi="Verdana" w:cs="Arial"/>
          <w:iCs/>
          <w:color w:val="000000" w:themeColor="text1"/>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659B2362" w14:textId="77777777" w:rsidR="00A244F7" w:rsidRPr="004C4BBE" w:rsidRDefault="00A244F7" w:rsidP="00B60D65">
      <w:pPr>
        <w:pStyle w:val="Akapitzlist"/>
        <w:spacing w:line="360" w:lineRule="auto"/>
        <w:ind w:left="851" w:right="-24"/>
        <w:jc w:val="both"/>
        <w:rPr>
          <w:rFonts w:ascii="Verdana" w:hAnsi="Verdana" w:cs="Arial"/>
          <w:b/>
          <w:bCs/>
          <w:color w:val="000000" w:themeColor="text1"/>
          <w:sz w:val="18"/>
          <w:szCs w:val="18"/>
        </w:rPr>
      </w:pPr>
    </w:p>
    <w:p w14:paraId="079BA02F" w14:textId="77777777" w:rsidR="00970B6B" w:rsidRPr="004C4BBE" w:rsidRDefault="00970B6B" w:rsidP="00B60D65">
      <w:pPr>
        <w:pStyle w:val="Akapitzlist"/>
        <w:spacing w:line="360" w:lineRule="auto"/>
        <w:ind w:left="851" w:right="-24"/>
        <w:jc w:val="both"/>
        <w:rPr>
          <w:rFonts w:ascii="Verdana" w:hAnsi="Verdana" w:cs="Arial"/>
          <w:b/>
          <w:bCs/>
          <w:color w:val="000000" w:themeColor="text1"/>
          <w:sz w:val="18"/>
          <w:szCs w:val="18"/>
        </w:rPr>
      </w:pPr>
      <w:r w:rsidRPr="004C4BBE">
        <w:rPr>
          <w:rFonts w:ascii="Verdana" w:hAnsi="Verdana" w:cs="Arial"/>
          <w:b/>
          <w:bCs/>
          <w:color w:val="000000" w:themeColor="text1"/>
          <w:sz w:val="18"/>
          <w:szCs w:val="18"/>
        </w:rPr>
        <w:t>Uniwersytet Medyczny we Wrocławiu</w:t>
      </w:r>
    </w:p>
    <w:p w14:paraId="785CE058" w14:textId="287535CE" w:rsidR="00970B6B" w:rsidRPr="004C4BBE" w:rsidRDefault="00EE2FD3" w:rsidP="00B60D65">
      <w:pPr>
        <w:pStyle w:val="Akapitzlist"/>
        <w:spacing w:line="360" w:lineRule="auto"/>
        <w:ind w:left="851" w:right="-24"/>
        <w:jc w:val="both"/>
        <w:rPr>
          <w:rFonts w:ascii="Verdana" w:hAnsi="Verdana" w:cs="Arial"/>
          <w:b/>
          <w:bCs/>
          <w:color w:val="000000" w:themeColor="text1"/>
          <w:sz w:val="18"/>
          <w:szCs w:val="18"/>
        </w:rPr>
      </w:pPr>
      <w:r w:rsidRPr="004C4BBE">
        <w:rPr>
          <w:rFonts w:ascii="Verdana" w:hAnsi="Verdana" w:cs="Arial"/>
          <w:b/>
          <w:bCs/>
          <w:color w:val="000000" w:themeColor="text1"/>
          <w:sz w:val="18"/>
          <w:szCs w:val="18"/>
        </w:rPr>
        <w:t xml:space="preserve">Dział </w:t>
      </w:r>
      <w:r w:rsidR="00970B6B" w:rsidRPr="004C4BBE">
        <w:rPr>
          <w:rFonts w:ascii="Verdana" w:hAnsi="Verdana" w:cs="Arial"/>
          <w:b/>
          <w:bCs/>
          <w:color w:val="000000" w:themeColor="text1"/>
          <w:sz w:val="18"/>
          <w:szCs w:val="18"/>
        </w:rPr>
        <w:t>Zamówień Publicznych</w:t>
      </w:r>
    </w:p>
    <w:p w14:paraId="1E1795CB" w14:textId="77777777" w:rsidR="00970B6B" w:rsidRPr="004C4BBE" w:rsidRDefault="002736A3" w:rsidP="00B60D65">
      <w:pPr>
        <w:pStyle w:val="Akapitzlist"/>
        <w:spacing w:line="360" w:lineRule="auto"/>
        <w:ind w:left="851" w:right="-24"/>
        <w:jc w:val="both"/>
        <w:rPr>
          <w:rFonts w:ascii="Verdana" w:hAnsi="Verdana" w:cs="Arial"/>
          <w:b/>
          <w:bCs/>
          <w:color w:val="000000" w:themeColor="text1"/>
          <w:sz w:val="18"/>
          <w:szCs w:val="18"/>
        </w:rPr>
      </w:pPr>
      <w:r w:rsidRPr="004C4BBE">
        <w:rPr>
          <w:rFonts w:ascii="Verdana" w:hAnsi="Verdana" w:cs="Arial"/>
          <w:b/>
          <w:bCs/>
          <w:color w:val="000000" w:themeColor="text1"/>
          <w:sz w:val="18"/>
          <w:szCs w:val="18"/>
        </w:rPr>
        <w:t>ul. Marcinkowskiego 2-6, 50-368</w:t>
      </w:r>
      <w:r w:rsidR="00970B6B" w:rsidRPr="004C4BBE">
        <w:rPr>
          <w:rFonts w:ascii="Verdana" w:hAnsi="Verdana" w:cs="Arial"/>
          <w:b/>
          <w:bCs/>
          <w:color w:val="000000" w:themeColor="text1"/>
          <w:sz w:val="18"/>
          <w:szCs w:val="18"/>
        </w:rPr>
        <w:t xml:space="preserve"> Wrocław</w:t>
      </w:r>
    </w:p>
    <w:p w14:paraId="174000F7" w14:textId="5E2F06C7" w:rsidR="00970B6B" w:rsidRPr="004C4BBE" w:rsidRDefault="00970B6B" w:rsidP="00B60D65">
      <w:pPr>
        <w:pStyle w:val="Akapitzlist"/>
        <w:spacing w:line="360" w:lineRule="auto"/>
        <w:ind w:left="851" w:right="-24"/>
        <w:jc w:val="both"/>
        <w:rPr>
          <w:rFonts w:ascii="Verdana" w:hAnsi="Verdana" w:cs="Arial"/>
          <w:bCs/>
          <w:color w:val="000000" w:themeColor="text1"/>
          <w:sz w:val="18"/>
          <w:szCs w:val="18"/>
        </w:rPr>
      </w:pPr>
      <w:r w:rsidRPr="004C4BBE">
        <w:rPr>
          <w:rFonts w:ascii="Verdana" w:hAnsi="Verdana" w:cs="Arial"/>
          <w:color w:val="000000" w:themeColor="text1"/>
          <w:sz w:val="18"/>
          <w:szCs w:val="18"/>
        </w:rPr>
        <w:t>Ponadto koperta powinna być</w:t>
      </w:r>
      <w:r w:rsidRPr="004C4BBE">
        <w:rPr>
          <w:rFonts w:ascii="Verdana" w:hAnsi="Verdana" w:cs="Arial"/>
          <w:bCs/>
          <w:color w:val="000000" w:themeColor="text1"/>
          <w:sz w:val="18"/>
          <w:szCs w:val="18"/>
        </w:rPr>
        <w:t xml:space="preserve"> opatrzona napisem: </w:t>
      </w:r>
    </w:p>
    <w:p w14:paraId="4D23E539" w14:textId="77777777" w:rsidR="006E5C8A" w:rsidRPr="004C4BBE" w:rsidRDefault="006E5C8A" w:rsidP="00B60D65">
      <w:pPr>
        <w:pStyle w:val="Akapitzlist"/>
        <w:spacing w:line="360" w:lineRule="auto"/>
        <w:ind w:left="851" w:right="-24"/>
        <w:jc w:val="both"/>
        <w:rPr>
          <w:rFonts w:ascii="Verdana" w:hAnsi="Verdana" w:cs="Arial"/>
          <w:bCs/>
          <w:color w:val="000000" w:themeColor="text1"/>
          <w:sz w:val="18"/>
          <w:szCs w:val="18"/>
        </w:rPr>
      </w:pPr>
    </w:p>
    <w:p w14:paraId="0D71BF74" w14:textId="2FB36F6F" w:rsidR="00970B6B" w:rsidRPr="004C4BBE" w:rsidRDefault="00AA3954" w:rsidP="00B60D65">
      <w:pPr>
        <w:pStyle w:val="Akapitzlist"/>
        <w:spacing w:line="360" w:lineRule="auto"/>
        <w:ind w:left="851" w:right="-24"/>
        <w:jc w:val="both"/>
        <w:rPr>
          <w:rFonts w:ascii="Verdana" w:hAnsi="Verdana" w:cs="Arial"/>
          <w:b/>
          <w:color w:val="000000" w:themeColor="text1"/>
          <w:sz w:val="18"/>
          <w:szCs w:val="18"/>
        </w:rPr>
      </w:pPr>
      <w:r w:rsidRPr="004C4BBE">
        <w:rPr>
          <w:rFonts w:ascii="Verdana" w:hAnsi="Verdana" w:cs="Arial"/>
          <w:b/>
          <w:color w:val="000000" w:themeColor="text1"/>
          <w:sz w:val="18"/>
          <w:szCs w:val="18"/>
        </w:rPr>
        <w:t>„</w:t>
      </w:r>
      <w:r w:rsidR="00385397" w:rsidRPr="004C4BBE">
        <w:rPr>
          <w:rFonts w:ascii="Verdana" w:hAnsi="Verdana" w:cs="Arial"/>
          <w:b/>
          <w:color w:val="000000" w:themeColor="text1"/>
          <w:sz w:val="18"/>
          <w:szCs w:val="18"/>
        </w:rPr>
        <w:t>Oferta do postępowania UMW/</w:t>
      </w:r>
      <w:r w:rsidR="009A5564" w:rsidRPr="004C4BBE">
        <w:rPr>
          <w:rFonts w:ascii="Verdana" w:hAnsi="Verdana" w:cs="Arial"/>
          <w:b/>
          <w:color w:val="000000" w:themeColor="text1"/>
          <w:sz w:val="18"/>
          <w:szCs w:val="18"/>
        </w:rPr>
        <w:t>A</w:t>
      </w:r>
      <w:r w:rsidR="00385397" w:rsidRPr="004C4BBE">
        <w:rPr>
          <w:rFonts w:ascii="Verdana" w:hAnsi="Verdana" w:cs="Arial"/>
          <w:b/>
          <w:color w:val="000000" w:themeColor="text1"/>
          <w:sz w:val="18"/>
          <w:szCs w:val="18"/>
        </w:rPr>
        <w:t>Z</w:t>
      </w:r>
      <w:r w:rsidR="00970B6B" w:rsidRPr="004C4BBE">
        <w:rPr>
          <w:rFonts w:ascii="Verdana" w:hAnsi="Verdana" w:cs="Arial"/>
          <w:b/>
          <w:color w:val="000000" w:themeColor="text1"/>
          <w:sz w:val="18"/>
          <w:szCs w:val="18"/>
        </w:rPr>
        <w:t>/</w:t>
      </w:r>
      <w:r w:rsidR="00385397" w:rsidRPr="004C4BBE">
        <w:rPr>
          <w:rFonts w:ascii="Verdana" w:hAnsi="Verdana" w:cs="Arial"/>
          <w:b/>
          <w:color w:val="000000" w:themeColor="text1"/>
          <w:sz w:val="18"/>
          <w:szCs w:val="18"/>
        </w:rPr>
        <w:t>PN</w:t>
      </w:r>
      <w:r w:rsidR="0081341C" w:rsidRPr="004C4BBE">
        <w:rPr>
          <w:rFonts w:ascii="Verdana" w:hAnsi="Verdana" w:cs="Arial"/>
          <w:b/>
          <w:color w:val="000000" w:themeColor="text1"/>
          <w:sz w:val="18"/>
          <w:szCs w:val="18"/>
        </w:rPr>
        <w:t>–</w:t>
      </w:r>
      <w:r w:rsidR="007C26ED" w:rsidRPr="004C4BBE">
        <w:rPr>
          <w:rFonts w:ascii="Verdana" w:hAnsi="Verdana" w:cs="Arial"/>
          <w:b/>
          <w:color w:val="000000" w:themeColor="text1"/>
          <w:sz w:val="18"/>
          <w:szCs w:val="18"/>
        </w:rPr>
        <w:t>48</w:t>
      </w:r>
      <w:r w:rsidR="00E7498C" w:rsidRPr="004C4BBE">
        <w:rPr>
          <w:rFonts w:ascii="Verdana" w:hAnsi="Verdana" w:cs="Arial"/>
          <w:b/>
          <w:color w:val="000000" w:themeColor="text1"/>
          <w:sz w:val="18"/>
          <w:szCs w:val="18"/>
        </w:rPr>
        <w:t>/</w:t>
      </w:r>
      <w:r w:rsidR="007C26ED" w:rsidRPr="004C4BBE">
        <w:rPr>
          <w:rFonts w:ascii="Verdana" w:hAnsi="Verdana" w:cs="Arial"/>
          <w:b/>
          <w:color w:val="000000" w:themeColor="text1"/>
          <w:sz w:val="18"/>
          <w:szCs w:val="18"/>
        </w:rPr>
        <w:t>20</w:t>
      </w:r>
      <w:r w:rsidRPr="004C4BBE">
        <w:rPr>
          <w:rFonts w:ascii="Verdana" w:hAnsi="Verdana" w:cs="Arial"/>
          <w:b/>
          <w:color w:val="000000" w:themeColor="text1"/>
          <w:sz w:val="18"/>
          <w:szCs w:val="18"/>
        </w:rPr>
        <w:t>”</w:t>
      </w:r>
      <w:r w:rsidR="00772225" w:rsidRPr="004C4BBE">
        <w:rPr>
          <w:rFonts w:ascii="Verdana" w:hAnsi="Verdana" w:cs="Arial"/>
          <w:b/>
          <w:color w:val="000000" w:themeColor="text1"/>
          <w:sz w:val="18"/>
          <w:szCs w:val="18"/>
        </w:rPr>
        <w:t xml:space="preserve"> </w:t>
      </w:r>
    </w:p>
    <w:p w14:paraId="1D1BA5BC" w14:textId="6AEA0EEA" w:rsidR="00977635" w:rsidRPr="004C4BBE" w:rsidRDefault="00977635" w:rsidP="00977635">
      <w:pPr>
        <w:spacing w:line="360" w:lineRule="auto"/>
        <w:ind w:left="851" w:right="-24"/>
        <w:jc w:val="both"/>
        <w:rPr>
          <w:rFonts w:ascii="Verdana" w:hAnsi="Verdana"/>
          <w:b/>
          <w:bCs/>
          <w:color w:val="000000" w:themeColor="text1"/>
          <w:sz w:val="18"/>
          <w:szCs w:val="18"/>
        </w:rPr>
      </w:pPr>
      <w:r w:rsidRPr="004C4BBE">
        <w:rPr>
          <w:rFonts w:ascii="Verdana" w:hAnsi="Verdana"/>
          <w:b/>
          <w:bCs/>
          <w:color w:val="000000" w:themeColor="text1"/>
          <w:sz w:val="18"/>
          <w:szCs w:val="18"/>
        </w:rPr>
        <w:t>Świadczenie usług szkoleniowych w ramach realizacji projektu: „Dolnośląscy liderzy Medycyny wdrożenie zintegrowanego programu podnoszenia kompetencji studentów, doktorantów, kadry dydaktycznej i administracyjnej Uniwersytetu Medycznego im. Piastów Śląskich we Wrocławiu”. Projekt dofinansowany  ze środków Europejskiego Funduszu Spo</w:t>
      </w:r>
      <w:r w:rsidR="006F6BC6" w:rsidRPr="004C4BBE">
        <w:rPr>
          <w:rFonts w:ascii="Verdana" w:hAnsi="Verdana"/>
          <w:b/>
          <w:bCs/>
          <w:color w:val="000000" w:themeColor="text1"/>
          <w:sz w:val="18"/>
          <w:szCs w:val="18"/>
        </w:rPr>
        <w:t>ł</w:t>
      </w:r>
      <w:r w:rsidRPr="004C4BBE">
        <w:rPr>
          <w:rFonts w:ascii="Verdana" w:hAnsi="Verdana"/>
          <w:b/>
          <w:bCs/>
          <w:color w:val="000000" w:themeColor="text1"/>
          <w:sz w:val="18"/>
          <w:szCs w:val="18"/>
        </w:rPr>
        <w:t xml:space="preserve">ecznego  w ramach Programu Operacyjnego Wiedza Edukacja Rozwój 2014-2020”. </w:t>
      </w:r>
    </w:p>
    <w:p w14:paraId="66C57EC0" w14:textId="5E97C7A9" w:rsidR="009A0A7C" w:rsidRPr="004C4BBE" w:rsidRDefault="00977635" w:rsidP="00977635">
      <w:pPr>
        <w:spacing w:line="360" w:lineRule="auto"/>
        <w:ind w:left="851" w:right="-24"/>
        <w:jc w:val="both"/>
        <w:rPr>
          <w:rFonts w:ascii="Verdana" w:hAnsi="Verdana"/>
          <w:b/>
          <w:bCs/>
          <w:color w:val="000000" w:themeColor="text1"/>
          <w:sz w:val="18"/>
          <w:szCs w:val="18"/>
        </w:rPr>
      </w:pPr>
      <w:r w:rsidRPr="004C4BBE">
        <w:rPr>
          <w:rFonts w:ascii="Verdana" w:hAnsi="Verdana"/>
          <w:b/>
          <w:bCs/>
          <w:color w:val="000000" w:themeColor="text1"/>
          <w:sz w:val="18"/>
          <w:szCs w:val="18"/>
        </w:rPr>
        <w:t>Zamówienie jest finansowane na podstawie umowy o dofinansowanie nr POWR.03.05.00-00-Z085/17/00.</w:t>
      </w:r>
    </w:p>
    <w:p w14:paraId="7FD37947" w14:textId="334B3324" w:rsidR="003E6893" w:rsidRPr="004C4BBE" w:rsidRDefault="003E6893" w:rsidP="00977635">
      <w:pPr>
        <w:spacing w:line="360" w:lineRule="auto"/>
        <w:ind w:left="851" w:right="-24"/>
        <w:jc w:val="both"/>
        <w:rPr>
          <w:rFonts w:ascii="Verdana" w:hAnsi="Verdana" w:cs="Arial"/>
          <w:bCs/>
          <w:color w:val="000000" w:themeColor="text1"/>
          <w:sz w:val="18"/>
          <w:szCs w:val="18"/>
        </w:rPr>
      </w:pPr>
      <w:r w:rsidRPr="004C4BBE">
        <w:rPr>
          <w:rFonts w:ascii="Verdana" w:hAnsi="Verdana"/>
          <w:b/>
          <w:bCs/>
          <w:color w:val="000000" w:themeColor="text1"/>
          <w:sz w:val="18"/>
          <w:szCs w:val="18"/>
        </w:rPr>
        <w:t>Część ……………</w:t>
      </w:r>
    </w:p>
    <w:p w14:paraId="7EB60D41" w14:textId="77777777" w:rsidR="00027706" w:rsidRPr="004C4BBE" w:rsidRDefault="00027706" w:rsidP="00B60D65">
      <w:pPr>
        <w:spacing w:line="360" w:lineRule="auto"/>
        <w:ind w:left="851" w:right="-24"/>
        <w:jc w:val="both"/>
        <w:rPr>
          <w:rFonts w:ascii="Verdana" w:hAnsi="Verdana" w:cs="Arial"/>
          <w:bCs/>
          <w:color w:val="000000" w:themeColor="text1"/>
          <w:sz w:val="18"/>
          <w:szCs w:val="18"/>
        </w:rPr>
      </w:pPr>
      <w:r w:rsidRPr="004C4BBE">
        <w:rPr>
          <w:rFonts w:ascii="Verdana" w:hAnsi="Verdana" w:cs="Arial"/>
          <w:bCs/>
          <w:color w:val="000000" w:themeColor="text1"/>
          <w:sz w:val="18"/>
          <w:szCs w:val="18"/>
        </w:rPr>
        <w:lastRenderedPageBreak/>
        <w:t>Koperta, w której składana jest oferta, powinna być opisana</w:t>
      </w:r>
      <w:r w:rsidR="00970B6B" w:rsidRPr="004C4BBE">
        <w:rPr>
          <w:rFonts w:ascii="Verdana" w:hAnsi="Verdana" w:cs="Arial"/>
          <w:bCs/>
          <w:color w:val="000000" w:themeColor="text1"/>
          <w:sz w:val="18"/>
          <w:szCs w:val="18"/>
        </w:rPr>
        <w:t xml:space="preserve">: </w:t>
      </w:r>
    </w:p>
    <w:p w14:paraId="742C0675" w14:textId="3A471B47" w:rsidR="00970B6B" w:rsidRPr="004C4BBE" w:rsidRDefault="00027706" w:rsidP="00B60D65">
      <w:pPr>
        <w:spacing w:line="360" w:lineRule="auto"/>
        <w:ind w:left="851" w:right="-23"/>
        <w:rPr>
          <w:rFonts w:ascii="Verdana" w:hAnsi="Verdana" w:cs="Arial"/>
          <w:bCs/>
          <w:color w:val="000000" w:themeColor="text1"/>
          <w:sz w:val="18"/>
          <w:szCs w:val="18"/>
        </w:rPr>
      </w:pPr>
      <w:r w:rsidRPr="004C4BBE">
        <w:rPr>
          <w:rFonts w:ascii="Verdana" w:hAnsi="Verdana" w:cs="Arial"/>
          <w:b/>
          <w:color w:val="000000" w:themeColor="text1"/>
          <w:sz w:val="18"/>
          <w:szCs w:val="18"/>
        </w:rPr>
        <w:t>Ni</w:t>
      </w:r>
      <w:r w:rsidR="00970B6B" w:rsidRPr="004C4BBE">
        <w:rPr>
          <w:rFonts w:ascii="Verdana" w:hAnsi="Verdana" w:cs="Arial"/>
          <w:b/>
          <w:color w:val="000000" w:themeColor="text1"/>
          <w:sz w:val="18"/>
          <w:szCs w:val="18"/>
        </w:rPr>
        <w:t xml:space="preserve">e otwierać przed </w:t>
      </w:r>
      <w:r w:rsidRPr="004C4BBE">
        <w:rPr>
          <w:rFonts w:ascii="Verdana" w:hAnsi="Verdana" w:cs="Arial"/>
          <w:b/>
          <w:color w:val="000000" w:themeColor="text1"/>
          <w:sz w:val="18"/>
          <w:szCs w:val="18"/>
        </w:rPr>
        <w:t>………………………</w:t>
      </w:r>
      <w:r w:rsidR="004E4D99" w:rsidRPr="004C4BBE">
        <w:rPr>
          <w:rFonts w:ascii="Verdana" w:hAnsi="Verdana" w:cs="Arial"/>
          <w:b/>
          <w:color w:val="000000" w:themeColor="text1"/>
          <w:sz w:val="18"/>
          <w:szCs w:val="18"/>
        </w:rPr>
        <w:t>………</w:t>
      </w:r>
      <w:r w:rsidR="00970B6B" w:rsidRPr="004C4BBE">
        <w:rPr>
          <w:rFonts w:ascii="Verdana" w:hAnsi="Verdana" w:cs="Arial"/>
          <w:bCs/>
          <w:color w:val="000000" w:themeColor="text1"/>
          <w:sz w:val="18"/>
          <w:szCs w:val="18"/>
        </w:rPr>
        <w:t xml:space="preserve"> (data i godzina otwarcia ofert).</w:t>
      </w:r>
    </w:p>
    <w:p w14:paraId="0489889E" w14:textId="77777777" w:rsidR="00DD4EB7" w:rsidRPr="004C4BBE" w:rsidRDefault="00DD4EB7" w:rsidP="00B60D65">
      <w:pPr>
        <w:spacing w:line="360" w:lineRule="auto"/>
        <w:ind w:left="851" w:right="-23"/>
        <w:rPr>
          <w:rFonts w:ascii="Verdana" w:hAnsi="Verdana" w:cs="Arial"/>
          <w:bCs/>
          <w:color w:val="000000" w:themeColor="text1"/>
          <w:sz w:val="18"/>
          <w:szCs w:val="18"/>
        </w:rPr>
      </w:pPr>
    </w:p>
    <w:p w14:paraId="5800ADF0" w14:textId="77777777" w:rsidR="00970B6B" w:rsidRPr="004C4BBE" w:rsidRDefault="00970B6B" w:rsidP="00B60D65">
      <w:pPr>
        <w:numPr>
          <w:ilvl w:val="0"/>
          <w:numId w:val="21"/>
        </w:numPr>
        <w:spacing w:line="360" w:lineRule="auto"/>
        <w:ind w:left="851" w:right="-24" w:hanging="425"/>
        <w:jc w:val="both"/>
        <w:rPr>
          <w:rFonts w:ascii="Verdana" w:hAnsi="Verdana" w:cs="Arial"/>
          <w:bCs/>
          <w:color w:val="000000" w:themeColor="text1"/>
          <w:sz w:val="18"/>
          <w:szCs w:val="18"/>
        </w:rPr>
      </w:pPr>
      <w:r w:rsidRPr="004C4BBE">
        <w:rPr>
          <w:rFonts w:ascii="Verdana" w:hAnsi="Verdana" w:cs="Arial"/>
          <w:bCs/>
          <w:color w:val="000000" w:themeColor="text1"/>
          <w:sz w:val="18"/>
          <w:szCs w:val="18"/>
        </w:rPr>
        <w:t>Wykonawca może zmienić lub wycofać złożoną przez siebie ofertę, pod warunkiem, że Zamawiający otrzyma pisemne powiadomienie o wprowadzeniu zmian lub wycofaniu oferty jeszcze przed terminem składani</w:t>
      </w:r>
      <w:r w:rsidR="00F11D90" w:rsidRPr="004C4BBE">
        <w:rPr>
          <w:rFonts w:ascii="Verdana" w:hAnsi="Verdana" w:cs="Arial"/>
          <w:bCs/>
          <w:color w:val="000000" w:themeColor="text1"/>
          <w:sz w:val="18"/>
          <w:szCs w:val="18"/>
        </w:rPr>
        <w:t>a ofert, określonym w niniejszej</w:t>
      </w:r>
      <w:r w:rsidRPr="004C4BBE">
        <w:rPr>
          <w:rFonts w:ascii="Verdana" w:hAnsi="Verdana" w:cs="Arial"/>
          <w:bCs/>
          <w:color w:val="000000" w:themeColor="text1"/>
          <w:sz w:val="18"/>
          <w:szCs w:val="18"/>
        </w:rPr>
        <w:t xml:space="preserve"> </w:t>
      </w:r>
      <w:r w:rsidR="00F11D90" w:rsidRPr="004C4BBE">
        <w:rPr>
          <w:rFonts w:ascii="Verdana" w:hAnsi="Verdana" w:cs="Arial"/>
          <w:bCs/>
          <w:color w:val="000000" w:themeColor="text1"/>
          <w:sz w:val="18"/>
          <w:szCs w:val="18"/>
        </w:rPr>
        <w:t>Siwz</w:t>
      </w:r>
      <w:r w:rsidRPr="004C4BBE">
        <w:rPr>
          <w:rFonts w:ascii="Verdana" w:hAnsi="Verdana" w:cs="Arial"/>
          <w:bCs/>
          <w:color w:val="000000" w:themeColor="text1"/>
          <w:sz w:val="18"/>
          <w:szCs w:val="18"/>
        </w:rPr>
        <w:t>. Wykonawca nie może wycofać oferty i</w:t>
      </w:r>
      <w:r w:rsidR="00B35CB1" w:rsidRPr="004C4BBE">
        <w:rPr>
          <w:rFonts w:ascii="Verdana" w:hAnsi="Verdana" w:cs="Arial"/>
          <w:bCs/>
          <w:color w:val="000000" w:themeColor="text1"/>
          <w:sz w:val="18"/>
          <w:szCs w:val="18"/>
        </w:rPr>
        <w:t> </w:t>
      </w:r>
      <w:r w:rsidRPr="004C4BBE">
        <w:rPr>
          <w:rFonts w:ascii="Verdana" w:hAnsi="Verdana" w:cs="Arial"/>
          <w:bCs/>
          <w:color w:val="000000" w:themeColor="text1"/>
          <w:sz w:val="18"/>
          <w:szCs w:val="18"/>
        </w:rPr>
        <w:t xml:space="preserve">wprowadzić zmian w ofercie po upływie terminu składania ofert. </w:t>
      </w:r>
    </w:p>
    <w:p w14:paraId="501F8955" w14:textId="77777777" w:rsidR="007E3643" w:rsidRPr="004C4BBE" w:rsidRDefault="007E3643" w:rsidP="00B60D65">
      <w:pPr>
        <w:spacing w:line="360" w:lineRule="auto"/>
        <w:ind w:right="-24"/>
        <w:jc w:val="both"/>
        <w:rPr>
          <w:rFonts w:ascii="Verdana" w:hAnsi="Verdana" w:cs="Arial"/>
          <w:color w:val="000000" w:themeColor="text1"/>
          <w:sz w:val="18"/>
          <w:szCs w:val="18"/>
        </w:rPr>
      </w:pPr>
    </w:p>
    <w:p w14:paraId="6929FC85" w14:textId="77777777" w:rsidR="00970B6B" w:rsidRPr="004C4BBE" w:rsidRDefault="00970B6B" w:rsidP="0063774D">
      <w:pPr>
        <w:pStyle w:val="Nagwek1"/>
        <w:keepNext w:val="0"/>
        <w:numPr>
          <w:ilvl w:val="0"/>
          <w:numId w:val="52"/>
        </w:numPr>
        <w:ind w:left="426" w:right="-24" w:hanging="426"/>
        <w:rPr>
          <w:color w:val="000000" w:themeColor="text1"/>
          <w:u w:val="single"/>
        </w:rPr>
      </w:pPr>
      <w:bookmarkStart w:id="24" w:name="_Toc282721359"/>
      <w:bookmarkStart w:id="25" w:name="_Toc395266075"/>
      <w:r w:rsidRPr="004C4BBE">
        <w:rPr>
          <w:color w:val="000000" w:themeColor="text1"/>
          <w:u w:val="single"/>
        </w:rPr>
        <w:t>Miejsce oraz termin składania i otwarcia ofert.</w:t>
      </w:r>
      <w:bookmarkEnd w:id="24"/>
      <w:bookmarkEnd w:id="25"/>
    </w:p>
    <w:p w14:paraId="5A9DE277" w14:textId="77777777" w:rsidR="00806206" w:rsidRPr="004C4BBE" w:rsidRDefault="00806206" w:rsidP="0063774D">
      <w:pPr>
        <w:numPr>
          <w:ilvl w:val="3"/>
          <w:numId w:val="61"/>
        </w:numPr>
        <w:tabs>
          <w:tab w:val="clear" w:pos="502"/>
          <w:tab w:val="num" w:pos="851"/>
        </w:tabs>
        <w:spacing w:line="360" w:lineRule="auto"/>
        <w:ind w:left="851" w:right="-24" w:hanging="426"/>
        <w:jc w:val="both"/>
        <w:rPr>
          <w:rFonts w:ascii="Verdana" w:hAnsi="Verdana"/>
          <w:b/>
          <w:color w:val="000000" w:themeColor="text1"/>
          <w:sz w:val="18"/>
          <w:szCs w:val="18"/>
        </w:rPr>
      </w:pPr>
      <w:bookmarkStart w:id="26" w:name="_Toc282721360"/>
      <w:r w:rsidRPr="004C4BBE">
        <w:rPr>
          <w:rFonts w:ascii="Verdana" w:hAnsi="Verdana"/>
          <w:b/>
          <w:color w:val="000000" w:themeColor="text1"/>
          <w:sz w:val="18"/>
          <w:szCs w:val="18"/>
        </w:rPr>
        <w:t>Miejsce oraz termin składania ofert.</w:t>
      </w:r>
      <w:bookmarkEnd w:id="26"/>
    </w:p>
    <w:p w14:paraId="7605E311" w14:textId="20FC4DE1" w:rsidR="00806206" w:rsidRPr="004C4BBE" w:rsidRDefault="00806206" w:rsidP="00B60D65">
      <w:pPr>
        <w:spacing w:line="360" w:lineRule="auto"/>
        <w:ind w:left="851" w:right="-24"/>
        <w:jc w:val="both"/>
        <w:rPr>
          <w:rFonts w:ascii="Verdana" w:hAnsi="Verdana"/>
          <w:color w:val="000000" w:themeColor="text1"/>
          <w:sz w:val="18"/>
          <w:szCs w:val="18"/>
        </w:rPr>
      </w:pPr>
      <w:bookmarkStart w:id="27" w:name="_Toc282721361"/>
      <w:r w:rsidRPr="004C4BBE">
        <w:rPr>
          <w:rFonts w:ascii="Verdana" w:hAnsi="Verdana"/>
          <w:color w:val="000000" w:themeColor="text1"/>
          <w:sz w:val="18"/>
          <w:szCs w:val="18"/>
        </w:rPr>
        <w:t>Oferty należy składać d</w:t>
      </w:r>
      <w:r w:rsidRPr="004C4BBE">
        <w:rPr>
          <w:rFonts w:ascii="Verdana" w:hAnsi="Verdana"/>
          <w:bCs/>
          <w:color w:val="000000" w:themeColor="text1"/>
          <w:sz w:val="18"/>
          <w:szCs w:val="18"/>
        </w:rPr>
        <w:t>o dnia</w:t>
      </w:r>
      <w:r w:rsidRPr="004C4BBE">
        <w:rPr>
          <w:rFonts w:ascii="Verdana" w:hAnsi="Verdana"/>
          <w:b/>
          <w:color w:val="000000" w:themeColor="text1"/>
          <w:sz w:val="18"/>
          <w:szCs w:val="18"/>
        </w:rPr>
        <w:t xml:space="preserve"> </w:t>
      </w:r>
      <w:r w:rsidR="00462F43" w:rsidRPr="00770C7B">
        <w:rPr>
          <w:rFonts w:ascii="Verdana" w:hAnsi="Verdana"/>
          <w:b/>
          <w:color w:val="0070C0"/>
          <w:sz w:val="18"/>
          <w:szCs w:val="18"/>
        </w:rPr>
        <w:t>2</w:t>
      </w:r>
      <w:r w:rsidR="00770C7B" w:rsidRPr="00770C7B">
        <w:rPr>
          <w:rFonts w:ascii="Verdana" w:hAnsi="Verdana"/>
          <w:b/>
          <w:color w:val="0070C0"/>
          <w:sz w:val="18"/>
          <w:szCs w:val="18"/>
        </w:rPr>
        <w:t>8</w:t>
      </w:r>
      <w:r w:rsidR="00707283" w:rsidRPr="00770C7B">
        <w:rPr>
          <w:rFonts w:ascii="Verdana" w:hAnsi="Verdana"/>
          <w:b/>
          <w:color w:val="0070C0"/>
          <w:sz w:val="18"/>
          <w:szCs w:val="18"/>
        </w:rPr>
        <w:t>.</w:t>
      </w:r>
      <w:r w:rsidR="00462F43" w:rsidRPr="00770C7B">
        <w:rPr>
          <w:rFonts w:ascii="Verdana" w:hAnsi="Verdana"/>
          <w:b/>
          <w:color w:val="0070C0"/>
          <w:sz w:val="18"/>
          <w:szCs w:val="18"/>
        </w:rPr>
        <w:t>05</w:t>
      </w:r>
      <w:r w:rsidR="00707283" w:rsidRPr="00770C7B">
        <w:rPr>
          <w:rFonts w:ascii="Verdana" w:hAnsi="Verdana"/>
          <w:b/>
          <w:color w:val="0070C0"/>
          <w:sz w:val="18"/>
          <w:szCs w:val="18"/>
        </w:rPr>
        <w:t>.</w:t>
      </w:r>
      <w:r w:rsidR="004B4210" w:rsidRPr="00770C7B">
        <w:rPr>
          <w:rFonts w:ascii="Verdana" w:hAnsi="Verdana"/>
          <w:b/>
          <w:color w:val="0070C0"/>
          <w:sz w:val="18"/>
          <w:szCs w:val="18"/>
        </w:rPr>
        <w:t>20</w:t>
      </w:r>
      <w:r w:rsidR="006E5C8A" w:rsidRPr="00770C7B">
        <w:rPr>
          <w:rFonts w:ascii="Verdana" w:hAnsi="Verdana"/>
          <w:b/>
          <w:color w:val="0070C0"/>
          <w:sz w:val="18"/>
          <w:szCs w:val="18"/>
        </w:rPr>
        <w:t>20</w:t>
      </w:r>
      <w:r w:rsidR="0080648F" w:rsidRPr="00770C7B">
        <w:rPr>
          <w:rFonts w:ascii="Verdana" w:hAnsi="Verdana"/>
          <w:b/>
          <w:color w:val="0070C0"/>
          <w:sz w:val="18"/>
          <w:szCs w:val="18"/>
        </w:rPr>
        <w:t xml:space="preserve"> r. </w:t>
      </w:r>
      <w:r w:rsidR="0080648F" w:rsidRPr="004C4BBE">
        <w:rPr>
          <w:rFonts w:ascii="Verdana" w:hAnsi="Verdana"/>
          <w:b/>
          <w:color w:val="000000" w:themeColor="text1"/>
          <w:sz w:val="18"/>
          <w:szCs w:val="18"/>
        </w:rPr>
        <w:t xml:space="preserve">do godz. </w:t>
      </w:r>
      <w:r w:rsidR="00707283" w:rsidRPr="004C4BBE">
        <w:rPr>
          <w:rFonts w:ascii="Verdana" w:hAnsi="Verdana"/>
          <w:b/>
          <w:color w:val="000000" w:themeColor="text1"/>
          <w:sz w:val="18"/>
          <w:szCs w:val="18"/>
        </w:rPr>
        <w:t>10</w:t>
      </w:r>
      <w:r w:rsidRPr="004C4BBE">
        <w:rPr>
          <w:rFonts w:ascii="Verdana" w:hAnsi="Verdana"/>
          <w:b/>
          <w:color w:val="000000" w:themeColor="text1"/>
          <w:sz w:val="18"/>
          <w:szCs w:val="18"/>
        </w:rPr>
        <w:t xml:space="preserve">:00 </w:t>
      </w:r>
      <w:r w:rsidRPr="004C4BBE">
        <w:rPr>
          <w:rFonts w:ascii="Verdana" w:hAnsi="Verdana"/>
          <w:bCs/>
          <w:color w:val="000000" w:themeColor="text1"/>
          <w:sz w:val="18"/>
          <w:szCs w:val="18"/>
        </w:rPr>
        <w:t xml:space="preserve">w </w:t>
      </w:r>
      <w:r w:rsidR="009A5564" w:rsidRPr="004C4BBE">
        <w:rPr>
          <w:rFonts w:ascii="Verdana" w:hAnsi="Verdana"/>
          <w:bCs/>
          <w:color w:val="000000" w:themeColor="text1"/>
          <w:sz w:val="18"/>
          <w:szCs w:val="18"/>
        </w:rPr>
        <w:t>Dziale</w:t>
      </w:r>
      <w:r w:rsidR="00B371BC" w:rsidRPr="004C4BBE">
        <w:rPr>
          <w:rFonts w:ascii="Verdana" w:hAnsi="Verdana"/>
          <w:bCs/>
          <w:color w:val="000000" w:themeColor="text1"/>
          <w:sz w:val="18"/>
          <w:szCs w:val="18"/>
        </w:rPr>
        <w:t xml:space="preserve"> Zamó</w:t>
      </w:r>
      <w:r w:rsidR="009A5564" w:rsidRPr="004C4BBE">
        <w:rPr>
          <w:rFonts w:ascii="Verdana" w:hAnsi="Verdana"/>
          <w:bCs/>
          <w:color w:val="000000" w:themeColor="text1"/>
          <w:sz w:val="18"/>
          <w:szCs w:val="18"/>
        </w:rPr>
        <w:t>wień</w:t>
      </w:r>
      <w:r w:rsidRPr="004C4BBE">
        <w:rPr>
          <w:rFonts w:ascii="Verdana" w:hAnsi="Verdana"/>
          <w:color w:val="000000" w:themeColor="text1"/>
          <w:sz w:val="18"/>
          <w:szCs w:val="18"/>
        </w:rPr>
        <w:t xml:space="preserve"> Publicznych UMW, 50-368 Wrocław, ul. Marcinkowskiego 2-6, pokój 3A 111.1 (III piętro).</w:t>
      </w:r>
    </w:p>
    <w:p w14:paraId="5AE4FC55" w14:textId="77777777" w:rsidR="00806206" w:rsidRPr="004C4BBE" w:rsidRDefault="00806206" w:rsidP="0063774D">
      <w:pPr>
        <w:numPr>
          <w:ilvl w:val="3"/>
          <w:numId w:val="61"/>
        </w:numPr>
        <w:tabs>
          <w:tab w:val="clear" w:pos="502"/>
          <w:tab w:val="num" w:pos="426"/>
          <w:tab w:val="num" w:pos="851"/>
        </w:tabs>
        <w:spacing w:line="360" w:lineRule="auto"/>
        <w:ind w:left="851" w:right="-24" w:hanging="426"/>
        <w:jc w:val="both"/>
        <w:rPr>
          <w:rFonts w:ascii="Verdana" w:hAnsi="Verdana"/>
          <w:b/>
          <w:color w:val="000000" w:themeColor="text1"/>
          <w:sz w:val="18"/>
          <w:szCs w:val="18"/>
        </w:rPr>
      </w:pPr>
      <w:r w:rsidRPr="004C4BBE">
        <w:rPr>
          <w:rFonts w:ascii="Verdana" w:hAnsi="Verdana"/>
          <w:b/>
          <w:color w:val="000000" w:themeColor="text1"/>
          <w:sz w:val="18"/>
          <w:szCs w:val="18"/>
        </w:rPr>
        <w:t>Miejsce oraz termin otwarcia ofert.</w:t>
      </w:r>
      <w:bookmarkEnd w:id="27"/>
    </w:p>
    <w:p w14:paraId="1DB13E25" w14:textId="004EDAEB" w:rsidR="00806206" w:rsidRPr="004C4BBE" w:rsidRDefault="00806206" w:rsidP="00B60D65">
      <w:pPr>
        <w:spacing w:line="360" w:lineRule="auto"/>
        <w:ind w:left="851" w:right="-24"/>
        <w:jc w:val="both"/>
        <w:rPr>
          <w:rFonts w:ascii="Verdana" w:hAnsi="Verdana"/>
          <w:color w:val="000000" w:themeColor="text1"/>
          <w:sz w:val="18"/>
          <w:szCs w:val="18"/>
        </w:rPr>
      </w:pPr>
      <w:r w:rsidRPr="004C4BBE">
        <w:rPr>
          <w:rFonts w:ascii="Verdana" w:hAnsi="Verdana"/>
          <w:color w:val="000000" w:themeColor="text1"/>
          <w:sz w:val="18"/>
          <w:szCs w:val="18"/>
        </w:rPr>
        <w:t>Otwarcie ofert nastąpi w dniu</w:t>
      </w:r>
      <w:r w:rsidRPr="004C4BBE">
        <w:rPr>
          <w:rFonts w:ascii="Verdana" w:hAnsi="Verdana"/>
          <w:b/>
          <w:color w:val="000000" w:themeColor="text1"/>
          <w:sz w:val="18"/>
          <w:szCs w:val="18"/>
        </w:rPr>
        <w:t xml:space="preserve"> </w:t>
      </w:r>
      <w:r w:rsidR="00462F43" w:rsidRPr="00770C7B">
        <w:rPr>
          <w:rFonts w:ascii="Verdana" w:hAnsi="Verdana"/>
          <w:b/>
          <w:color w:val="0070C0"/>
          <w:sz w:val="18"/>
          <w:szCs w:val="18"/>
        </w:rPr>
        <w:t>2</w:t>
      </w:r>
      <w:r w:rsidR="00770C7B" w:rsidRPr="00770C7B">
        <w:rPr>
          <w:rFonts w:ascii="Verdana" w:hAnsi="Verdana"/>
          <w:b/>
          <w:color w:val="0070C0"/>
          <w:sz w:val="18"/>
          <w:szCs w:val="18"/>
        </w:rPr>
        <w:t>8</w:t>
      </w:r>
      <w:r w:rsidRPr="00770C7B">
        <w:rPr>
          <w:rFonts w:ascii="Verdana" w:hAnsi="Verdana"/>
          <w:b/>
          <w:color w:val="0070C0"/>
          <w:sz w:val="18"/>
          <w:szCs w:val="18"/>
        </w:rPr>
        <w:t>.</w:t>
      </w:r>
      <w:r w:rsidR="00462F43" w:rsidRPr="00770C7B">
        <w:rPr>
          <w:rFonts w:ascii="Verdana" w:hAnsi="Verdana"/>
          <w:b/>
          <w:color w:val="0070C0"/>
          <w:sz w:val="18"/>
          <w:szCs w:val="18"/>
        </w:rPr>
        <w:t>05</w:t>
      </w:r>
      <w:r w:rsidR="00707283" w:rsidRPr="00770C7B">
        <w:rPr>
          <w:rFonts w:ascii="Verdana" w:hAnsi="Verdana"/>
          <w:b/>
          <w:color w:val="0070C0"/>
          <w:sz w:val="18"/>
          <w:szCs w:val="18"/>
        </w:rPr>
        <w:t>.</w:t>
      </w:r>
      <w:r w:rsidR="004B4210" w:rsidRPr="00770C7B">
        <w:rPr>
          <w:rFonts w:ascii="Verdana" w:hAnsi="Verdana"/>
          <w:b/>
          <w:color w:val="0070C0"/>
          <w:sz w:val="18"/>
          <w:szCs w:val="18"/>
        </w:rPr>
        <w:t>20</w:t>
      </w:r>
      <w:r w:rsidR="006E5C8A" w:rsidRPr="00770C7B">
        <w:rPr>
          <w:rFonts w:ascii="Verdana" w:hAnsi="Verdana"/>
          <w:b/>
          <w:color w:val="0070C0"/>
          <w:sz w:val="18"/>
          <w:szCs w:val="18"/>
        </w:rPr>
        <w:t>20</w:t>
      </w:r>
      <w:r w:rsidR="00D26171" w:rsidRPr="00770C7B">
        <w:rPr>
          <w:rFonts w:ascii="Verdana" w:hAnsi="Verdana"/>
          <w:b/>
          <w:color w:val="0070C0"/>
          <w:sz w:val="18"/>
          <w:szCs w:val="18"/>
        </w:rPr>
        <w:t xml:space="preserve"> r. </w:t>
      </w:r>
      <w:r w:rsidR="00D26171" w:rsidRPr="004C4BBE">
        <w:rPr>
          <w:rFonts w:ascii="Verdana" w:hAnsi="Verdana"/>
          <w:b/>
          <w:color w:val="000000" w:themeColor="text1"/>
          <w:sz w:val="18"/>
          <w:szCs w:val="18"/>
        </w:rPr>
        <w:t>o godz. 1</w:t>
      </w:r>
      <w:r w:rsidR="00707283" w:rsidRPr="004C4BBE">
        <w:rPr>
          <w:rFonts w:ascii="Verdana" w:hAnsi="Verdana"/>
          <w:b/>
          <w:color w:val="000000" w:themeColor="text1"/>
          <w:sz w:val="18"/>
          <w:szCs w:val="18"/>
        </w:rPr>
        <w:t>1</w:t>
      </w:r>
      <w:r w:rsidRPr="004C4BBE">
        <w:rPr>
          <w:rFonts w:ascii="Verdana" w:hAnsi="Verdana"/>
          <w:b/>
          <w:color w:val="000000" w:themeColor="text1"/>
          <w:sz w:val="18"/>
          <w:szCs w:val="18"/>
        </w:rPr>
        <w:t>:00</w:t>
      </w:r>
      <w:r w:rsidRPr="004C4BBE">
        <w:rPr>
          <w:rFonts w:ascii="Verdana" w:hAnsi="Verdana"/>
          <w:color w:val="000000" w:themeColor="text1"/>
          <w:sz w:val="18"/>
          <w:szCs w:val="18"/>
        </w:rPr>
        <w:t xml:space="preserve"> w </w:t>
      </w:r>
      <w:r w:rsidR="009A5564" w:rsidRPr="004C4BBE">
        <w:rPr>
          <w:rFonts w:ascii="Verdana" w:hAnsi="Verdana"/>
          <w:color w:val="000000" w:themeColor="text1"/>
          <w:sz w:val="18"/>
          <w:szCs w:val="18"/>
        </w:rPr>
        <w:t>Dziale</w:t>
      </w:r>
      <w:r w:rsidRPr="004C4BBE">
        <w:rPr>
          <w:rFonts w:ascii="Verdana" w:hAnsi="Verdana"/>
          <w:color w:val="000000" w:themeColor="text1"/>
          <w:sz w:val="18"/>
          <w:szCs w:val="18"/>
        </w:rPr>
        <w:t xml:space="preserve"> Zamówień Publicznych UMW, 50-368 Wrocław, ul. Marcinkowskiego 2-6, w pokoju nr 3A 108.1 (III piętro).</w:t>
      </w:r>
    </w:p>
    <w:p w14:paraId="49E07DB5" w14:textId="77777777" w:rsidR="00132BEE" w:rsidRPr="004C4BBE" w:rsidRDefault="00132BEE" w:rsidP="00B60D65">
      <w:pPr>
        <w:spacing w:line="360" w:lineRule="auto"/>
        <w:ind w:left="360" w:right="-24"/>
        <w:jc w:val="both"/>
        <w:rPr>
          <w:rFonts w:ascii="Verdana" w:hAnsi="Verdana"/>
          <w:color w:val="000000" w:themeColor="text1"/>
          <w:sz w:val="16"/>
          <w:szCs w:val="16"/>
          <w:u w:val="single"/>
        </w:rPr>
      </w:pPr>
    </w:p>
    <w:p w14:paraId="4443777F" w14:textId="77777777" w:rsidR="00970B6B" w:rsidRPr="004C4BBE" w:rsidRDefault="00970B6B" w:rsidP="0063774D">
      <w:pPr>
        <w:pStyle w:val="Nagwek1"/>
        <w:keepNext w:val="0"/>
        <w:numPr>
          <w:ilvl w:val="0"/>
          <w:numId w:val="52"/>
        </w:numPr>
        <w:ind w:left="426" w:right="-24" w:hanging="426"/>
        <w:rPr>
          <w:color w:val="000000" w:themeColor="text1"/>
          <w:u w:val="single"/>
        </w:rPr>
      </w:pPr>
      <w:bookmarkStart w:id="28" w:name="_Toc282721362"/>
      <w:bookmarkStart w:id="29" w:name="_Toc395266076"/>
      <w:r w:rsidRPr="004C4BBE">
        <w:rPr>
          <w:color w:val="000000" w:themeColor="text1"/>
          <w:u w:val="single"/>
        </w:rPr>
        <w:t>Opis sposobu obliczenia ceny.</w:t>
      </w:r>
      <w:bookmarkEnd w:id="28"/>
      <w:bookmarkEnd w:id="29"/>
    </w:p>
    <w:p w14:paraId="78A48DCC" w14:textId="3AA307E0" w:rsidR="005D5E8B" w:rsidRPr="004C4BBE" w:rsidRDefault="007968CB" w:rsidP="00B60D65">
      <w:pPr>
        <w:numPr>
          <w:ilvl w:val="0"/>
          <w:numId w:val="18"/>
        </w:numPr>
        <w:tabs>
          <w:tab w:val="clear" w:pos="360"/>
          <w:tab w:val="left" w:pos="426"/>
          <w:tab w:val="num" w:pos="851"/>
        </w:tabs>
        <w:spacing w:line="360" w:lineRule="auto"/>
        <w:ind w:left="850" w:right="-24" w:hanging="425"/>
        <w:jc w:val="both"/>
        <w:rPr>
          <w:rFonts w:ascii="Verdana" w:hAnsi="Verdana"/>
          <w:color w:val="000000" w:themeColor="text1"/>
          <w:sz w:val="18"/>
        </w:rPr>
      </w:pPr>
      <w:r w:rsidRPr="004C4BBE">
        <w:rPr>
          <w:rFonts w:ascii="Verdana" w:hAnsi="Verdana"/>
          <w:color w:val="000000" w:themeColor="text1"/>
          <w:sz w:val="18"/>
        </w:rPr>
        <w:t>Ceną ofertow</w:t>
      </w:r>
      <w:r w:rsidR="00AA3954" w:rsidRPr="004C4BBE">
        <w:rPr>
          <w:rFonts w:ascii="Verdana" w:hAnsi="Verdana"/>
          <w:color w:val="000000" w:themeColor="text1"/>
          <w:sz w:val="18"/>
        </w:rPr>
        <w:t xml:space="preserve">ą </w:t>
      </w:r>
      <w:r w:rsidR="009B19ED" w:rsidRPr="004C4BBE">
        <w:rPr>
          <w:rFonts w:ascii="Verdana" w:hAnsi="Verdana"/>
          <w:color w:val="000000" w:themeColor="text1"/>
          <w:sz w:val="18"/>
        </w:rPr>
        <w:t>przedmiotu zamówienia</w:t>
      </w:r>
      <w:r w:rsidRPr="004C4BBE">
        <w:rPr>
          <w:rFonts w:ascii="Verdana" w:hAnsi="Verdana"/>
          <w:color w:val="000000" w:themeColor="text1"/>
          <w:sz w:val="18"/>
        </w:rPr>
        <w:t xml:space="preserve"> jest cena </w:t>
      </w:r>
      <w:r w:rsidR="00AA3954" w:rsidRPr="004C4BBE">
        <w:rPr>
          <w:rFonts w:ascii="Verdana" w:hAnsi="Verdana"/>
          <w:color w:val="000000" w:themeColor="text1"/>
          <w:sz w:val="18"/>
        </w:rPr>
        <w:t>podana</w:t>
      </w:r>
      <w:r w:rsidRPr="004C4BBE">
        <w:rPr>
          <w:rFonts w:ascii="Verdana" w:hAnsi="Verdana"/>
          <w:color w:val="000000" w:themeColor="text1"/>
          <w:sz w:val="18"/>
        </w:rPr>
        <w:t xml:space="preserve"> </w:t>
      </w:r>
      <w:r w:rsidR="005D5E8B" w:rsidRPr="004C4BBE">
        <w:rPr>
          <w:rFonts w:ascii="Verdana" w:hAnsi="Verdana"/>
          <w:color w:val="000000" w:themeColor="text1"/>
          <w:sz w:val="18"/>
        </w:rPr>
        <w:t>w Formularz</w:t>
      </w:r>
      <w:r w:rsidR="003601C5" w:rsidRPr="004C4BBE">
        <w:rPr>
          <w:rFonts w:ascii="Verdana" w:hAnsi="Verdana"/>
          <w:color w:val="000000" w:themeColor="text1"/>
          <w:sz w:val="18"/>
        </w:rPr>
        <w:t>u</w:t>
      </w:r>
      <w:r w:rsidR="005D5E8B" w:rsidRPr="004C4BBE">
        <w:rPr>
          <w:rFonts w:ascii="Verdana" w:hAnsi="Verdana"/>
          <w:color w:val="000000" w:themeColor="text1"/>
          <w:sz w:val="18"/>
        </w:rPr>
        <w:t xml:space="preserve"> ofertow</w:t>
      </w:r>
      <w:r w:rsidR="003601C5" w:rsidRPr="004C4BBE">
        <w:rPr>
          <w:rFonts w:ascii="Verdana" w:hAnsi="Verdana"/>
          <w:color w:val="000000" w:themeColor="text1"/>
          <w:sz w:val="18"/>
        </w:rPr>
        <w:t>ym</w:t>
      </w:r>
      <w:r w:rsidR="005D5E8B" w:rsidRPr="004C4BBE">
        <w:rPr>
          <w:rFonts w:ascii="Verdana" w:hAnsi="Verdana"/>
          <w:color w:val="000000" w:themeColor="text1"/>
          <w:sz w:val="18"/>
        </w:rPr>
        <w:t xml:space="preserve"> (</w:t>
      </w:r>
      <w:r w:rsidRPr="004C4BBE">
        <w:rPr>
          <w:rFonts w:ascii="Verdana" w:hAnsi="Verdana"/>
          <w:color w:val="000000" w:themeColor="text1"/>
          <w:sz w:val="18"/>
        </w:rPr>
        <w:t xml:space="preserve">wzór - </w:t>
      </w:r>
      <w:r w:rsidR="005D5E8B" w:rsidRPr="004C4BBE">
        <w:rPr>
          <w:rFonts w:ascii="Verdana" w:hAnsi="Verdana"/>
          <w:color w:val="000000" w:themeColor="text1"/>
          <w:sz w:val="18"/>
        </w:rPr>
        <w:t xml:space="preserve">zał. nr </w:t>
      </w:r>
      <w:r w:rsidR="003601C5" w:rsidRPr="004C4BBE">
        <w:rPr>
          <w:rFonts w:ascii="Verdana" w:hAnsi="Verdana"/>
          <w:color w:val="000000" w:themeColor="text1"/>
          <w:sz w:val="18"/>
        </w:rPr>
        <w:t>1</w:t>
      </w:r>
      <w:r w:rsidR="005D5E8B" w:rsidRPr="004C4BBE">
        <w:rPr>
          <w:rFonts w:ascii="Verdana" w:hAnsi="Verdana"/>
          <w:color w:val="000000" w:themeColor="text1"/>
          <w:sz w:val="18"/>
        </w:rPr>
        <w:t xml:space="preserve"> do Siwz)</w:t>
      </w:r>
      <w:r w:rsidRPr="004C4BBE">
        <w:rPr>
          <w:rFonts w:ascii="Verdana" w:hAnsi="Verdana"/>
          <w:color w:val="000000" w:themeColor="text1"/>
          <w:sz w:val="18"/>
        </w:rPr>
        <w:t>.</w:t>
      </w:r>
      <w:r w:rsidR="00D17552" w:rsidRPr="004C4BBE">
        <w:rPr>
          <w:rFonts w:ascii="Verdana" w:hAnsi="Verdana"/>
          <w:color w:val="000000" w:themeColor="text1"/>
          <w:sz w:val="18"/>
        </w:rPr>
        <w:t xml:space="preserve"> Wykonawca nie podaje w Formularzu ofertowym stawki VAT – Zamawiający wpisał symbol „zw”, ponieważ w</w:t>
      </w:r>
      <w:r w:rsidR="00D17552" w:rsidRPr="004C4BBE">
        <w:rPr>
          <w:rFonts w:ascii="Verdana" w:hAnsi="Verdana"/>
          <w:color w:val="000000" w:themeColor="text1"/>
          <w:sz w:val="18"/>
          <w:szCs w:val="18"/>
        </w:rPr>
        <w:t xml:space="preserve">edług wiedzy Zamawiającego, przedmiot zamówienia korzysta ze zwolnienia od podatku od towarów i usług. </w:t>
      </w:r>
      <w:r w:rsidR="00D17552" w:rsidRPr="004C4BBE">
        <w:rPr>
          <w:rFonts w:ascii="Verdana" w:hAnsi="Verdana"/>
          <w:bCs/>
          <w:color w:val="000000" w:themeColor="text1"/>
          <w:sz w:val="18"/>
          <w:szCs w:val="18"/>
        </w:rPr>
        <w:t xml:space="preserve">Jak wynika z treści </w:t>
      </w:r>
      <w:r w:rsidR="00D17552" w:rsidRPr="004C4BBE">
        <w:rPr>
          <w:rFonts w:ascii="Verdana" w:hAnsi="Verdana"/>
          <w:color w:val="000000" w:themeColor="text1"/>
          <w:sz w:val="18"/>
          <w:szCs w:val="18"/>
        </w:rPr>
        <w:t xml:space="preserve">art. 43 ust. 1 pkt 29 lit. c ustawy z dnia 11. 03. 2004 r. o podatku od towarów i usług (tekst jedn. – Dz. U. z 2018 r., poz. 2174, z późn. zm.), </w:t>
      </w:r>
      <w:r w:rsidR="00D17552" w:rsidRPr="004C4BBE">
        <w:rPr>
          <w:rFonts w:ascii="Verdana" w:hAnsi="Verdana"/>
          <w:color w:val="000000" w:themeColor="text1"/>
          <w:sz w:val="18"/>
          <w:szCs w:val="18"/>
          <w:shd w:val="clear" w:color="auto" w:fill="FFFFFF"/>
        </w:rPr>
        <w:t>zwalnia się od podatku finansowane w całości ze środków publicznych usługi (oraz świadczenie usług i dostawę towarów ściśle z tymi usługami związane) kształcenia zawodowego lub przekwalifikowania zawodowego, inne niż wymienione w pkt 26</w:t>
      </w:r>
      <w:r w:rsidR="00D17552" w:rsidRPr="004C4BBE">
        <w:rPr>
          <w:rFonts w:ascii="Verdana" w:hAnsi="Verdana"/>
          <w:color w:val="000000" w:themeColor="text1"/>
          <w:sz w:val="18"/>
          <w:szCs w:val="18"/>
        </w:rPr>
        <w:t xml:space="preserve"> [w pkt 26 wymienia się </w:t>
      </w:r>
      <w:r w:rsidR="00D17552" w:rsidRPr="004C4BBE">
        <w:rPr>
          <w:rFonts w:ascii="Verdana" w:hAnsi="Verdana"/>
          <w:color w:val="000000" w:themeColor="text1"/>
          <w:sz w:val="18"/>
          <w:szCs w:val="18"/>
          <w:shd w:val="clear" w:color="auto" w:fill="FFFFFF"/>
        </w:rPr>
        <w:t xml:space="preserve">usługi świadczone przez: </w:t>
      </w:r>
      <w:r w:rsidR="00D17552" w:rsidRPr="004C4BBE">
        <w:rPr>
          <w:rFonts w:ascii="Verdana" w:hAnsi="Verdana"/>
          <w:color w:val="000000" w:themeColor="text1"/>
          <w:sz w:val="18"/>
          <w:szCs w:val="18"/>
        </w:rPr>
        <w:t xml:space="preserve">a) jednostki objęte systemem oświaty w rozumieniu przepisów </w:t>
      </w:r>
      <w:hyperlink r:id="rId17" w:anchor="/document/18558680?cm=DOCUMENT" w:history="1">
        <w:r w:rsidR="00D17552" w:rsidRPr="004C4BBE">
          <w:rPr>
            <w:rFonts w:ascii="Verdana" w:hAnsi="Verdana"/>
            <w:color w:val="000000" w:themeColor="text1"/>
            <w:sz w:val="18"/>
            <w:szCs w:val="18"/>
          </w:rPr>
          <w:t>ustawy</w:t>
        </w:r>
      </w:hyperlink>
      <w:r w:rsidR="00D17552" w:rsidRPr="004C4BBE">
        <w:rPr>
          <w:rFonts w:ascii="Verdana" w:hAnsi="Verdana"/>
          <w:color w:val="000000" w:themeColor="text1"/>
          <w:sz w:val="18"/>
          <w:szCs w:val="18"/>
        </w:rPr>
        <w:t xml:space="preserve"> z dnia 14 grudnia 2016 r. - Prawo oświatowe (tekst jedn. – Dz. U. z 2019 r., poz. 1148, z późn. zm.), w zakresie kształcenia i wychowania, b) uczelnie, jednostki naukowe Polskiej Akademii Nauk oraz instytuty badawcze, w zakresie kształcenia - oraz dostawę towarów i świadczenie usług ściśle z tymi usługami związane].</w:t>
      </w:r>
    </w:p>
    <w:p w14:paraId="64AC95B6" w14:textId="77777777" w:rsidR="00970B6B" w:rsidRPr="004C4BBE" w:rsidRDefault="00970B6B" w:rsidP="00B60D65">
      <w:pPr>
        <w:numPr>
          <w:ilvl w:val="0"/>
          <w:numId w:val="18"/>
        </w:numPr>
        <w:tabs>
          <w:tab w:val="clear" w:pos="360"/>
          <w:tab w:val="left" w:pos="426"/>
          <w:tab w:val="num" w:pos="851"/>
          <w:tab w:val="num" w:pos="3600"/>
        </w:tabs>
        <w:spacing w:line="360" w:lineRule="auto"/>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Cena ofertowa musi uwzględniać wszystkie wymagania niniejszej Siwz</w:t>
      </w:r>
      <w:r w:rsidR="00132BEE" w:rsidRPr="004C4BBE">
        <w:rPr>
          <w:rFonts w:ascii="Verdana" w:hAnsi="Verdana"/>
          <w:color w:val="000000" w:themeColor="text1"/>
          <w:sz w:val="18"/>
          <w:szCs w:val="18"/>
        </w:rPr>
        <w:t>,</w:t>
      </w:r>
      <w:r w:rsidRPr="004C4BBE">
        <w:rPr>
          <w:rFonts w:ascii="Verdana" w:hAnsi="Verdana"/>
          <w:color w:val="000000" w:themeColor="text1"/>
          <w:sz w:val="18"/>
          <w:szCs w:val="18"/>
        </w:rPr>
        <w:t xml:space="preserve"> oraz obejmować wszelkie koszty realizacji przedmiotu zamówienia, jakie poniesie Wykonawca. </w:t>
      </w:r>
    </w:p>
    <w:p w14:paraId="10915BEA" w14:textId="1F8F455D" w:rsidR="00037A23" w:rsidRPr="004C4BBE" w:rsidRDefault="00970B6B" w:rsidP="00B60D65">
      <w:pPr>
        <w:pStyle w:val="Tekstblokowy"/>
        <w:numPr>
          <w:ilvl w:val="0"/>
          <w:numId w:val="18"/>
        </w:numPr>
        <w:tabs>
          <w:tab w:val="clear" w:pos="360"/>
          <w:tab w:val="num" w:pos="851"/>
        </w:tabs>
        <w:ind w:left="851" w:right="-24" w:hanging="425"/>
        <w:rPr>
          <w:color w:val="000000" w:themeColor="text1"/>
          <w:szCs w:val="18"/>
        </w:rPr>
      </w:pPr>
      <w:r w:rsidRPr="004C4BBE">
        <w:rPr>
          <w:color w:val="000000" w:themeColor="text1"/>
          <w:szCs w:val="18"/>
        </w:rPr>
        <w:t>Ceny muszą być wyrażone</w:t>
      </w:r>
      <w:r w:rsidR="007968CB" w:rsidRPr="004C4BBE">
        <w:rPr>
          <w:color w:val="000000" w:themeColor="text1"/>
          <w:szCs w:val="18"/>
        </w:rPr>
        <w:t xml:space="preserve"> </w:t>
      </w:r>
      <w:r w:rsidR="005B3E73" w:rsidRPr="004C4BBE">
        <w:rPr>
          <w:color w:val="000000" w:themeColor="text1"/>
          <w:szCs w:val="18"/>
        </w:rPr>
        <w:t>z</w:t>
      </w:r>
      <w:r w:rsidRPr="004C4BBE">
        <w:rPr>
          <w:color w:val="000000" w:themeColor="text1"/>
          <w:szCs w:val="18"/>
        </w:rPr>
        <w:t xml:space="preserve"> dokładnością do dwóch miejsc po przecinku.</w:t>
      </w:r>
    </w:p>
    <w:p w14:paraId="536D66B7" w14:textId="79E22AAC" w:rsidR="00037A23" w:rsidRPr="004C4BBE" w:rsidRDefault="00037A23" w:rsidP="00B60D65">
      <w:pPr>
        <w:pStyle w:val="Tekstblokowy"/>
        <w:numPr>
          <w:ilvl w:val="0"/>
          <w:numId w:val="18"/>
        </w:numPr>
        <w:tabs>
          <w:tab w:val="clear" w:pos="360"/>
          <w:tab w:val="num" w:pos="851"/>
        </w:tabs>
        <w:ind w:left="851" w:right="-23" w:hanging="425"/>
        <w:rPr>
          <w:color w:val="000000" w:themeColor="text1"/>
          <w:szCs w:val="18"/>
        </w:rPr>
      </w:pPr>
      <w:r w:rsidRPr="004C4BBE">
        <w:rPr>
          <w:rFonts w:cs="Segoe UI"/>
          <w:color w:val="000000" w:themeColor="text1"/>
          <w:szCs w:val="18"/>
        </w:rPr>
        <w:t>Jeżeli w postępowaniu złożona będzie oferta</w:t>
      </w:r>
      <w:r w:rsidRPr="004C4BBE">
        <w:rPr>
          <w:color w:val="000000" w:themeColor="text1"/>
          <w:szCs w:val="18"/>
        </w:rPr>
        <w:t>, której wybór prowadziłby do powstania</w:t>
      </w:r>
      <w:r w:rsidRPr="004C4BBE">
        <w:rPr>
          <w:rFonts w:cs="Segoe UI"/>
          <w:color w:val="000000" w:themeColor="text1"/>
          <w:szCs w:val="18"/>
        </w:rPr>
        <w:t xml:space="preserve"> </w:t>
      </w:r>
      <w:r w:rsidRPr="004C4BBE">
        <w:rPr>
          <w:rFonts w:cs="Segoe UI"/>
          <w:color w:val="000000" w:themeColor="text1"/>
          <w:szCs w:val="18"/>
        </w:rPr>
        <w:br/>
        <w:t xml:space="preserve">u </w:t>
      </w:r>
      <w:r w:rsidRPr="004C4BBE">
        <w:rPr>
          <w:color w:val="000000" w:themeColor="text1"/>
          <w:szCs w:val="18"/>
        </w:rPr>
        <w:t>Zamawiającego obowiązku podatkowego zgodnie z przepisami o podatku od towarów i</w:t>
      </w:r>
      <w:r w:rsidR="007968CB" w:rsidRPr="004C4BBE">
        <w:rPr>
          <w:color w:val="000000" w:themeColor="text1"/>
          <w:szCs w:val="18"/>
        </w:rPr>
        <w:t> </w:t>
      </w:r>
      <w:r w:rsidRPr="004C4BBE">
        <w:rPr>
          <w:color w:val="000000" w:themeColor="text1"/>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045A2270" w14:textId="77777777" w:rsidR="007A2C39" w:rsidRPr="004C4BBE" w:rsidRDefault="007A2C39" w:rsidP="007A2C39">
      <w:pPr>
        <w:pStyle w:val="Tekstblokowy"/>
        <w:ind w:left="426" w:right="-23"/>
        <w:rPr>
          <w:color w:val="000000" w:themeColor="text1"/>
          <w:szCs w:val="18"/>
        </w:rPr>
      </w:pPr>
    </w:p>
    <w:p w14:paraId="30F9A16C" w14:textId="0CFFC6D5" w:rsidR="00970B6B" w:rsidRPr="004C4BBE" w:rsidRDefault="00970B6B" w:rsidP="0063774D">
      <w:pPr>
        <w:pStyle w:val="Nagwek1"/>
        <w:keepNext w:val="0"/>
        <w:numPr>
          <w:ilvl w:val="0"/>
          <w:numId w:val="52"/>
        </w:numPr>
        <w:ind w:left="709" w:right="-23" w:hanging="709"/>
        <w:jc w:val="both"/>
        <w:rPr>
          <w:color w:val="000000" w:themeColor="text1"/>
          <w:u w:val="single"/>
        </w:rPr>
      </w:pPr>
      <w:bookmarkStart w:id="30" w:name="_Toc282721363"/>
      <w:bookmarkStart w:id="31" w:name="_Toc395266077"/>
      <w:r w:rsidRPr="004C4BBE">
        <w:rPr>
          <w:color w:val="000000" w:themeColor="text1"/>
          <w:u w:val="single"/>
        </w:rPr>
        <w:lastRenderedPageBreak/>
        <w:t xml:space="preserve">Opis kryteriów, którymi Zamawiający będzie się kierował przy wyborze oferty, wraz </w:t>
      </w:r>
      <w:r w:rsidR="003601C5" w:rsidRPr="004C4BBE">
        <w:rPr>
          <w:color w:val="000000" w:themeColor="text1"/>
          <w:u w:val="single"/>
        </w:rPr>
        <w:t xml:space="preserve"> </w:t>
      </w:r>
      <w:r w:rsidRPr="004C4BBE">
        <w:rPr>
          <w:color w:val="000000" w:themeColor="text1"/>
          <w:u w:val="single"/>
        </w:rPr>
        <w:t xml:space="preserve">z podaniem </w:t>
      </w:r>
      <w:r w:rsidR="00783034" w:rsidRPr="004C4BBE">
        <w:rPr>
          <w:color w:val="000000" w:themeColor="text1"/>
          <w:u w:val="single"/>
        </w:rPr>
        <w:t>wag</w:t>
      </w:r>
      <w:r w:rsidRPr="004C4BBE">
        <w:rPr>
          <w:color w:val="000000" w:themeColor="text1"/>
          <w:u w:val="single"/>
        </w:rPr>
        <w:t xml:space="preserve"> tych kryteriów </w:t>
      </w:r>
      <w:r w:rsidR="00A132A8" w:rsidRPr="004C4BBE">
        <w:rPr>
          <w:color w:val="000000" w:themeColor="text1"/>
          <w:u w:val="single"/>
        </w:rPr>
        <w:t>i sposobu oceny ofert</w:t>
      </w:r>
      <w:r w:rsidRPr="004C4BBE">
        <w:rPr>
          <w:color w:val="000000" w:themeColor="text1"/>
          <w:u w:val="single"/>
        </w:rPr>
        <w:t>.</w:t>
      </w:r>
      <w:bookmarkEnd w:id="30"/>
      <w:bookmarkEnd w:id="31"/>
    </w:p>
    <w:p w14:paraId="53004FDA" w14:textId="3746E0B4" w:rsidR="00CC5DEC" w:rsidRPr="004C4BBE" w:rsidRDefault="00CC5DEC" w:rsidP="0063774D">
      <w:pPr>
        <w:numPr>
          <w:ilvl w:val="2"/>
          <w:numId w:val="46"/>
        </w:numPr>
        <w:tabs>
          <w:tab w:val="clear" w:pos="1980"/>
          <w:tab w:val="num" w:pos="851"/>
        </w:tabs>
        <w:spacing w:line="360" w:lineRule="auto"/>
        <w:ind w:left="851" w:right="-23" w:hanging="425"/>
        <w:jc w:val="both"/>
        <w:outlineLvl w:val="0"/>
        <w:rPr>
          <w:rFonts w:ascii="Verdana" w:hAnsi="Verdana"/>
          <w:color w:val="000000" w:themeColor="text1"/>
          <w:sz w:val="18"/>
        </w:rPr>
      </w:pPr>
      <w:bookmarkStart w:id="32" w:name="_Toc395266078"/>
      <w:bookmarkStart w:id="33" w:name="_Toc395266096"/>
      <w:bookmarkStart w:id="34" w:name="_Toc395266100"/>
      <w:bookmarkStart w:id="35" w:name="_Toc282721364"/>
      <w:r w:rsidRPr="004C4BBE">
        <w:rPr>
          <w:rFonts w:ascii="Verdana" w:hAnsi="Verdana"/>
          <w:color w:val="000000" w:themeColor="text1"/>
          <w:sz w:val="18"/>
        </w:rPr>
        <w:t>Przy wyborze najkorzystniejszej oferty Zamawiający zastosuje następujące kryteria oceny ofert:</w:t>
      </w:r>
    </w:p>
    <w:bookmarkEnd w:id="32"/>
    <w:p w14:paraId="4E043FC0" w14:textId="7174119F" w:rsidR="00CC5DEC" w:rsidRPr="004C4BBE" w:rsidRDefault="00CC5DEC" w:rsidP="0063774D">
      <w:pPr>
        <w:pStyle w:val="Akapitzlist"/>
        <w:numPr>
          <w:ilvl w:val="6"/>
          <w:numId w:val="46"/>
        </w:numPr>
        <w:spacing w:line="360" w:lineRule="auto"/>
        <w:ind w:left="1276" w:right="-24" w:hanging="425"/>
        <w:jc w:val="both"/>
        <w:outlineLvl w:val="0"/>
        <w:rPr>
          <w:rFonts w:ascii="Verdana" w:hAnsi="Verdana"/>
          <w:color w:val="000000" w:themeColor="text1"/>
          <w:sz w:val="18"/>
        </w:rPr>
      </w:pPr>
      <w:r w:rsidRPr="004C4BBE">
        <w:rPr>
          <w:rFonts w:ascii="Verdana" w:hAnsi="Verdana"/>
          <w:color w:val="000000" w:themeColor="text1"/>
          <w:sz w:val="18"/>
        </w:rPr>
        <w:t>Cenę real</w:t>
      </w:r>
      <w:r w:rsidR="009B19ED" w:rsidRPr="004C4BBE">
        <w:rPr>
          <w:rFonts w:ascii="Verdana" w:hAnsi="Verdana"/>
          <w:color w:val="000000" w:themeColor="text1"/>
          <w:sz w:val="18"/>
        </w:rPr>
        <w:t>izacji przedmiotu zamówienia – 6</w:t>
      </w:r>
      <w:r w:rsidRPr="004C4BBE">
        <w:rPr>
          <w:rFonts w:ascii="Verdana" w:hAnsi="Verdana"/>
          <w:color w:val="000000" w:themeColor="text1"/>
          <w:sz w:val="18"/>
        </w:rPr>
        <w:t>0 %,</w:t>
      </w:r>
    </w:p>
    <w:p w14:paraId="6A0F28FE" w14:textId="77777777" w:rsidR="006029FE" w:rsidRPr="004C4BBE" w:rsidRDefault="00CC5DEC" w:rsidP="0063774D">
      <w:pPr>
        <w:pStyle w:val="Akapitzlist"/>
        <w:numPr>
          <w:ilvl w:val="6"/>
          <w:numId w:val="46"/>
        </w:numPr>
        <w:spacing w:line="360" w:lineRule="auto"/>
        <w:ind w:left="1276" w:right="-24" w:hanging="425"/>
        <w:jc w:val="both"/>
        <w:outlineLvl w:val="0"/>
        <w:rPr>
          <w:rFonts w:ascii="Verdana" w:hAnsi="Verdana"/>
          <w:color w:val="000000" w:themeColor="text1"/>
          <w:sz w:val="18"/>
        </w:rPr>
      </w:pPr>
      <w:r w:rsidRPr="004C4BBE">
        <w:rPr>
          <w:rFonts w:ascii="Verdana" w:hAnsi="Verdana"/>
          <w:color w:val="000000" w:themeColor="text1"/>
          <w:sz w:val="18"/>
        </w:rPr>
        <w:t>Doświadczenie zawodowe</w:t>
      </w:r>
      <w:r w:rsidR="00F537F8" w:rsidRPr="004C4BBE">
        <w:rPr>
          <w:rFonts w:ascii="Verdana" w:hAnsi="Verdana"/>
          <w:color w:val="000000" w:themeColor="text1"/>
          <w:sz w:val="18"/>
        </w:rPr>
        <w:t xml:space="preserve"> co najmniej </w:t>
      </w:r>
      <w:r w:rsidR="006029FE" w:rsidRPr="004C4BBE">
        <w:rPr>
          <w:rFonts w:ascii="Verdana" w:hAnsi="Verdana"/>
          <w:color w:val="000000" w:themeColor="text1"/>
          <w:sz w:val="18"/>
        </w:rPr>
        <w:t>:</w:t>
      </w:r>
    </w:p>
    <w:p w14:paraId="140E95A0" w14:textId="1362CBC7" w:rsidR="00CC5DEC" w:rsidRPr="004C4BBE" w:rsidRDefault="006029FE" w:rsidP="006029FE">
      <w:pPr>
        <w:pStyle w:val="Akapitzlist"/>
        <w:spacing w:line="360" w:lineRule="auto"/>
        <w:ind w:left="1276" w:right="-24"/>
        <w:jc w:val="both"/>
        <w:outlineLvl w:val="0"/>
        <w:rPr>
          <w:rFonts w:ascii="Verdana" w:hAnsi="Verdana"/>
          <w:color w:val="000000" w:themeColor="text1"/>
          <w:sz w:val="18"/>
        </w:rPr>
      </w:pPr>
      <w:r w:rsidRPr="004C4BBE">
        <w:rPr>
          <w:rFonts w:ascii="Verdana" w:hAnsi="Verdana"/>
          <w:color w:val="000000" w:themeColor="text1"/>
          <w:sz w:val="18"/>
        </w:rPr>
        <w:t>Część 1 : 1 (jednego) trenera</w:t>
      </w:r>
      <w:r w:rsidR="00AF4D1D" w:rsidRPr="004C4BBE">
        <w:rPr>
          <w:rFonts w:ascii="Verdana" w:hAnsi="Verdana"/>
          <w:color w:val="000000" w:themeColor="text1"/>
          <w:sz w:val="18"/>
        </w:rPr>
        <w:t xml:space="preserve"> </w:t>
      </w:r>
      <w:r w:rsidR="00D32BBE" w:rsidRPr="004C4BBE">
        <w:rPr>
          <w:rFonts w:ascii="Verdana" w:hAnsi="Verdana"/>
          <w:color w:val="000000" w:themeColor="text1"/>
          <w:sz w:val="18"/>
        </w:rPr>
        <w:t>– 4</w:t>
      </w:r>
      <w:r w:rsidR="00CC5DEC" w:rsidRPr="004C4BBE">
        <w:rPr>
          <w:rFonts w:ascii="Verdana" w:hAnsi="Verdana"/>
          <w:color w:val="000000" w:themeColor="text1"/>
          <w:sz w:val="18"/>
        </w:rPr>
        <w:t xml:space="preserve">0 %. </w:t>
      </w:r>
    </w:p>
    <w:p w14:paraId="6B122FFB" w14:textId="793ACA10" w:rsidR="00BA0A4C" w:rsidRPr="004C4BBE" w:rsidRDefault="00BA0A4C" w:rsidP="00BA0A4C">
      <w:pPr>
        <w:pStyle w:val="Akapitzlist"/>
        <w:spacing w:line="360" w:lineRule="auto"/>
        <w:ind w:left="1276" w:right="-24"/>
        <w:jc w:val="both"/>
        <w:outlineLvl w:val="0"/>
        <w:rPr>
          <w:rFonts w:ascii="Verdana" w:hAnsi="Verdana"/>
          <w:color w:val="000000" w:themeColor="text1"/>
          <w:sz w:val="18"/>
        </w:rPr>
      </w:pPr>
      <w:r w:rsidRPr="004C4BBE">
        <w:rPr>
          <w:rFonts w:ascii="Verdana" w:hAnsi="Verdana"/>
          <w:color w:val="000000" w:themeColor="text1"/>
          <w:sz w:val="18"/>
        </w:rPr>
        <w:t xml:space="preserve">Część 2 : 1 (jednego) trenera – 40 %. </w:t>
      </w:r>
    </w:p>
    <w:p w14:paraId="4F5AB077" w14:textId="74E4B9BC" w:rsidR="006029FE" w:rsidRPr="004C4BBE" w:rsidRDefault="006029FE" w:rsidP="006029FE">
      <w:pPr>
        <w:pStyle w:val="Akapitzlist"/>
        <w:spacing w:line="360" w:lineRule="auto"/>
        <w:ind w:left="1276" w:right="-24"/>
        <w:jc w:val="both"/>
        <w:outlineLvl w:val="0"/>
        <w:rPr>
          <w:rFonts w:ascii="Verdana" w:hAnsi="Verdana"/>
          <w:color w:val="000000" w:themeColor="text1"/>
          <w:sz w:val="18"/>
        </w:rPr>
      </w:pPr>
      <w:r w:rsidRPr="004C4BBE">
        <w:rPr>
          <w:rFonts w:ascii="Verdana" w:hAnsi="Verdana"/>
          <w:color w:val="000000" w:themeColor="text1"/>
          <w:sz w:val="18"/>
        </w:rPr>
        <w:t xml:space="preserve">Część 3 : 2 (dwóch) trenerów – 40 %. </w:t>
      </w:r>
    </w:p>
    <w:p w14:paraId="0E8ECBAF" w14:textId="350DD9CD" w:rsidR="00CC5DEC" w:rsidRPr="004C4BBE" w:rsidRDefault="00CC5DEC" w:rsidP="0063774D">
      <w:pPr>
        <w:numPr>
          <w:ilvl w:val="2"/>
          <w:numId w:val="46"/>
        </w:numPr>
        <w:tabs>
          <w:tab w:val="clear" w:pos="1980"/>
          <w:tab w:val="num" w:pos="851"/>
        </w:tabs>
        <w:spacing w:line="360" w:lineRule="auto"/>
        <w:ind w:left="851" w:right="-24" w:hanging="425"/>
        <w:jc w:val="both"/>
        <w:outlineLvl w:val="0"/>
        <w:rPr>
          <w:rFonts w:ascii="Verdana" w:hAnsi="Verdana"/>
          <w:bCs/>
          <w:color w:val="000000" w:themeColor="text1"/>
          <w:sz w:val="18"/>
        </w:rPr>
      </w:pPr>
      <w:bookmarkStart w:id="36" w:name="_Toc395266079"/>
      <w:r w:rsidRPr="004C4BBE">
        <w:rPr>
          <w:rFonts w:ascii="Verdana" w:hAnsi="Verdana"/>
          <w:bCs/>
          <w:color w:val="000000" w:themeColor="text1"/>
          <w:sz w:val="18"/>
        </w:rPr>
        <w:t>Do porównania ofert będą brane pod uwagę cena brutt</w:t>
      </w:r>
      <w:r w:rsidR="00FC2537" w:rsidRPr="004C4BBE">
        <w:rPr>
          <w:rFonts w:ascii="Verdana" w:hAnsi="Verdana"/>
          <w:bCs/>
          <w:color w:val="000000" w:themeColor="text1"/>
          <w:sz w:val="18"/>
        </w:rPr>
        <w:t>o przedmiotu zamówienia, podana</w:t>
      </w:r>
      <w:r w:rsidR="00FC2537" w:rsidRPr="004C4BBE">
        <w:rPr>
          <w:rFonts w:ascii="Verdana" w:hAnsi="Verdana"/>
          <w:bCs/>
          <w:color w:val="000000" w:themeColor="text1"/>
          <w:sz w:val="18"/>
        </w:rPr>
        <w:br/>
      </w:r>
      <w:r w:rsidRPr="004C4BBE">
        <w:rPr>
          <w:rFonts w:ascii="Verdana" w:hAnsi="Verdana"/>
          <w:bCs/>
          <w:color w:val="000000" w:themeColor="text1"/>
          <w:sz w:val="18"/>
        </w:rPr>
        <w:t xml:space="preserve">w Formularzu ofertowym </w:t>
      </w:r>
      <w:r w:rsidR="009B19ED" w:rsidRPr="004C4BBE">
        <w:rPr>
          <w:rFonts w:ascii="Verdana" w:hAnsi="Verdana"/>
          <w:bCs/>
          <w:color w:val="000000" w:themeColor="text1"/>
          <w:sz w:val="18"/>
        </w:rPr>
        <w:t>(wzór – zał. nr 1</w:t>
      </w:r>
      <w:r w:rsidR="009B6C28" w:rsidRPr="004C4BBE">
        <w:rPr>
          <w:rFonts w:ascii="Verdana" w:hAnsi="Verdana"/>
          <w:bCs/>
          <w:color w:val="000000" w:themeColor="text1"/>
          <w:sz w:val="18"/>
        </w:rPr>
        <w:t xml:space="preserve"> </w:t>
      </w:r>
      <w:r w:rsidRPr="004C4BBE">
        <w:rPr>
          <w:rFonts w:ascii="Verdana" w:hAnsi="Verdana"/>
          <w:bCs/>
          <w:color w:val="000000" w:themeColor="text1"/>
          <w:sz w:val="18"/>
        </w:rPr>
        <w:t xml:space="preserve">do Siwz) oraz Doświadczenie zawodowe </w:t>
      </w:r>
      <w:r w:rsidR="00AF4D1D" w:rsidRPr="004C4BBE">
        <w:rPr>
          <w:rFonts w:ascii="Verdana" w:hAnsi="Verdana"/>
          <w:bCs/>
          <w:color w:val="000000" w:themeColor="text1"/>
          <w:sz w:val="18"/>
        </w:rPr>
        <w:t>trenerów</w:t>
      </w:r>
      <w:r w:rsidRPr="004C4BBE">
        <w:rPr>
          <w:rFonts w:ascii="Verdana" w:hAnsi="Verdana"/>
          <w:bCs/>
          <w:color w:val="000000" w:themeColor="text1"/>
          <w:sz w:val="18"/>
        </w:rPr>
        <w:t xml:space="preserve">, podane w </w:t>
      </w:r>
      <w:r w:rsidR="00126ED3" w:rsidRPr="00126ED3">
        <w:rPr>
          <w:rFonts w:ascii="Verdana" w:hAnsi="Verdana"/>
          <w:bCs/>
          <w:color w:val="000000" w:themeColor="text1"/>
          <w:sz w:val="18"/>
        </w:rPr>
        <w:t>Wykazie doświadczenia zawodowego trenera/trenerów</w:t>
      </w:r>
      <w:r w:rsidR="00126ED3" w:rsidRPr="00126ED3" w:rsidDel="003B1BC4">
        <w:rPr>
          <w:rFonts w:ascii="Verdana" w:hAnsi="Verdana"/>
          <w:b/>
          <w:bCs/>
          <w:color w:val="000000" w:themeColor="text1"/>
          <w:sz w:val="18"/>
        </w:rPr>
        <w:t xml:space="preserve"> </w:t>
      </w:r>
      <w:r w:rsidR="0024532E" w:rsidRPr="004C4BBE">
        <w:rPr>
          <w:rFonts w:ascii="Verdana" w:hAnsi="Verdana"/>
          <w:bCs/>
          <w:color w:val="000000" w:themeColor="text1"/>
          <w:sz w:val="18"/>
        </w:rPr>
        <w:t>(wzór – zał. nr 3</w:t>
      </w:r>
      <w:r w:rsidR="009B6C28" w:rsidRPr="004C4BBE">
        <w:rPr>
          <w:rFonts w:ascii="Verdana" w:hAnsi="Verdana"/>
          <w:bCs/>
          <w:color w:val="000000" w:themeColor="text1"/>
          <w:sz w:val="18"/>
        </w:rPr>
        <w:t xml:space="preserve"> </w:t>
      </w:r>
      <w:r w:rsidRPr="004C4BBE">
        <w:rPr>
          <w:rFonts w:ascii="Verdana" w:hAnsi="Verdana"/>
          <w:bCs/>
          <w:color w:val="000000" w:themeColor="text1"/>
          <w:sz w:val="18"/>
        </w:rPr>
        <w:t>do Siwz)</w:t>
      </w:r>
      <w:r w:rsidRPr="004C4BBE">
        <w:rPr>
          <w:rFonts w:ascii="Verdana" w:hAnsi="Verdana"/>
          <w:color w:val="000000" w:themeColor="text1"/>
          <w:sz w:val="18"/>
        </w:rPr>
        <w:t>.</w:t>
      </w:r>
      <w:bookmarkEnd w:id="36"/>
    </w:p>
    <w:p w14:paraId="1728A0AA" w14:textId="37BF3187" w:rsidR="00CC5DEC" w:rsidRPr="004C4BBE" w:rsidRDefault="00CC5DEC" w:rsidP="0063774D">
      <w:pPr>
        <w:numPr>
          <w:ilvl w:val="1"/>
          <w:numId w:val="46"/>
        </w:numPr>
        <w:tabs>
          <w:tab w:val="num" w:pos="851"/>
        </w:tabs>
        <w:spacing w:line="360" w:lineRule="auto"/>
        <w:ind w:left="851" w:right="-24" w:hanging="425"/>
        <w:jc w:val="both"/>
        <w:outlineLvl w:val="0"/>
        <w:rPr>
          <w:rFonts w:ascii="Verdana" w:hAnsi="Verdana"/>
          <w:color w:val="000000" w:themeColor="text1"/>
          <w:sz w:val="18"/>
        </w:rPr>
      </w:pPr>
      <w:bookmarkStart w:id="37" w:name="_Toc395266080"/>
      <w:r w:rsidRPr="004C4BBE">
        <w:rPr>
          <w:rFonts w:ascii="Verdana" w:hAnsi="Verdana"/>
          <w:color w:val="000000" w:themeColor="text1"/>
          <w:sz w:val="18"/>
        </w:rPr>
        <w:t>Ocena ofert odbywać się będzie w sposób opisany w poniżs</w:t>
      </w:r>
      <w:r w:rsidR="008118EB" w:rsidRPr="004C4BBE">
        <w:rPr>
          <w:rFonts w:ascii="Verdana" w:hAnsi="Verdana"/>
          <w:color w:val="000000" w:themeColor="text1"/>
          <w:sz w:val="18"/>
        </w:rPr>
        <w:t>zych</w:t>
      </w:r>
      <w:r w:rsidRPr="004C4BBE">
        <w:rPr>
          <w:rFonts w:ascii="Verdana" w:hAnsi="Verdana"/>
          <w:color w:val="000000" w:themeColor="text1"/>
          <w:sz w:val="18"/>
        </w:rPr>
        <w:t xml:space="preserve"> tabel</w:t>
      </w:r>
      <w:r w:rsidR="008118EB" w:rsidRPr="004C4BBE">
        <w:rPr>
          <w:rFonts w:ascii="Verdana" w:hAnsi="Verdana"/>
          <w:color w:val="000000" w:themeColor="text1"/>
          <w:sz w:val="18"/>
        </w:rPr>
        <w:t>ach</w:t>
      </w:r>
      <w:r w:rsidRPr="004C4BBE">
        <w:rPr>
          <w:rFonts w:ascii="Verdana" w:hAnsi="Verdana"/>
          <w:color w:val="000000" w:themeColor="text1"/>
          <w:sz w:val="18"/>
        </w:rPr>
        <w:t>:</w:t>
      </w:r>
      <w:bookmarkEnd w:id="37"/>
    </w:p>
    <w:p w14:paraId="2541FDAB" w14:textId="6FAD3C85" w:rsidR="006029FE" w:rsidRPr="004C4BBE" w:rsidRDefault="006029FE" w:rsidP="006029FE">
      <w:pPr>
        <w:tabs>
          <w:tab w:val="num" w:pos="2007"/>
        </w:tabs>
        <w:spacing w:line="360" w:lineRule="auto"/>
        <w:ind w:left="851" w:right="-24"/>
        <w:jc w:val="both"/>
        <w:outlineLvl w:val="0"/>
        <w:rPr>
          <w:rFonts w:ascii="Verdana" w:hAnsi="Verdana"/>
          <w:color w:val="000000" w:themeColor="text1"/>
          <w:sz w:val="18"/>
        </w:rPr>
      </w:pPr>
    </w:p>
    <w:p w14:paraId="76B88241" w14:textId="188E981C" w:rsidR="006029FE" w:rsidRPr="004C4BBE" w:rsidRDefault="006029FE" w:rsidP="006029FE">
      <w:pPr>
        <w:spacing w:line="360" w:lineRule="auto"/>
        <w:ind w:left="568" w:right="470"/>
        <w:jc w:val="both"/>
        <w:outlineLvl w:val="0"/>
        <w:rPr>
          <w:rFonts w:ascii="Verdana" w:hAnsi="Verdana"/>
          <w:b/>
          <w:bCs/>
          <w:color w:val="000000" w:themeColor="text1"/>
          <w:sz w:val="18"/>
        </w:rPr>
      </w:pPr>
      <w:r w:rsidRPr="004C4BBE">
        <w:rPr>
          <w:rFonts w:ascii="Verdana" w:hAnsi="Verdana"/>
          <w:b/>
          <w:bCs/>
          <w:color w:val="000000" w:themeColor="text1"/>
          <w:sz w:val="18"/>
        </w:rPr>
        <w:t>Część 1</w:t>
      </w:r>
      <w:r w:rsidR="00BA0A4C" w:rsidRPr="004C4BBE">
        <w:rPr>
          <w:rFonts w:ascii="Verdana" w:hAnsi="Verdana"/>
          <w:b/>
          <w:bCs/>
          <w:color w:val="000000" w:themeColor="text1"/>
          <w:sz w:val="18"/>
        </w:rPr>
        <w:t>:</w:t>
      </w:r>
    </w:p>
    <w:tbl>
      <w:tblPr>
        <w:tblStyle w:val="Tabela-Siatka"/>
        <w:tblW w:w="8505" w:type="dxa"/>
        <w:tblInd w:w="562" w:type="dxa"/>
        <w:shd w:val="clear" w:color="auto" w:fill="FFF2CC" w:themeFill="accent4" w:themeFillTint="33"/>
        <w:tblLayout w:type="fixed"/>
        <w:tblLook w:val="04A0" w:firstRow="1" w:lastRow="0" w:firstColumn="1" w:lastColumn="0" w:noHBand="0" w:noVBand="1"/>
      </w:tblPr>
      <w:tblGrid>
        <w:gridCol w:w="567"/>
        <w:gridCol w:w="2694"/>
        <w:gridCol w:w="850"/>
        <w:gridCol w:w="567"/>
        <w:gridCol w:w="3827"/>
      </w:tblGrid>
      <w:tr w:rsidR="004C4BBE" w:rsidRPr="004C4BBE" w14:paraId="6BA6BF83" w14:textId="77777777" w:rsidTr="003E6893">
        <w:tc>
          <w:tcPr>
            <w:tcW w:w="567" w:type="dxa"/>
            <w:shd w:val="clear" w:color="auto" w:fill="FFF2CC" w:themeFill="accent4" w:themeFillTint="33"/>
          </w:tcPr>
          <w:p w14:paraId="44910A59" w14:textId="77777777" w:rsidR="00F86A94" w:rsidRPr="004C4BBE" w:rsidRDefault="00F86A94" w:rsidP="003E6893">
            <w:pPr>
              <w:tabs>
                <w:tab w:val="left" w:pos="426"/>
              </w:tabs>
              <w:ind w:right="-23"/>
              <w:jc w:val="both"/>
              <w:rPr>
                <w:rFonts w:ascii="Verdana" w:hAnsi="Verdana"/>
                <w:b/>
                <w:color w:val="000000" w:themeColor="text1"/>
                <w:sz w:val="18"/>
                <w:szCs w:val="18"/>
              </w:rPr>
            </w:pPr>
            <w:r w:rsidRPr="004C4BBE">
              <w:rPr>
                <w:rFonts w:ascii="Verdana" w:hAnsi="Verdana"/>
                <w:bCs/>
                <w:color w:val="000000" w:themeColor="text1"/>
                <w:sz w:val="18"/>
                <w:szCs w:val="18"/>
              </w:rPr>
              <w:t xml:space="preserve">         </w:t>
            </w:r>
            <w:r w:rsidRPr="004C4BBE">
              <w:rPr>
                <w:rFonts w:ascii="Verdana" w:hAnsi="Verdana"/>
                <w:b/>
                <w:color w:val="000000" w:themeColor="text1"/>
                <w:sz w:val="18"/>
                <w:szCs w:val="18"/>
              </w:rPr>
              <w:t>LP</w:t>
            </w:r>
          </w:p>
        </w:tc>
        <w:tc>
          <w:tcPr>
            <w:tcW w:w="2694" w:type="dxa"/>
            <w:shd w:val="clear" w:color="auto" w:fill="FFF2CC" w:themeFill="accent4" w:themeFillTint="33"/>
          </w:tcPr>
          <w:p w14:paraId="0B46D36E" w14:textId="77777777" w:rsidR="00F86A94" w:rsidRPr="004C4BBE" w:rsidRDefault="00F86A94" w:rsidP="003E6893">
            <w:pPr>
              <w:tabs>
                <w:tab w:val="left" w:pos="426"/>
              </w:tabs>
              <w:ind w:right="-23"/>
              <w:jc w:val="both"/>
              <w:rPr>
                <w:rFonts w:ascii="Verdana" w:hAnsi="Verdana"/>
                <w:b/>
                <w:color w:val="000000" w:themeColor="text1"/>
                <w:sz w:val="18"/>
                <w:szCs w:val="18"/>
              </w:rPr>
            </w:pPr>
            <w:r w:rsidRPr="004C4BBE">
              <w:rPr>
                <w:rFonts w:ascii="Verdana" w:hAnsi="Verdana"/>
                <w:b/>
                <w:color w:val="000000" w:themeColor="text1"/>
                <w:sz w:val="18"/>
                <w:szCs w:val="18"/>
              </w:rPr>
              <w:t>KRYTERIA</w:t>
            </w:r>
          </w:p>
        </w:tc>
        <w:tc>
          <w:tcPr>
            <w:tcW w:w="850" w:type="dxa"/>
            <w:shd w:val="clear" w:color="auto" w:fill="FFF2CC" w:themeFill="accent4" w:themeFillTint="33"/>
          </w:tcPr>
          <w:p w14:paraId="3729D982" w14:textId="77777777" w:rsidR="00F86A94" w:rsidRPr="004C4BBE" w:rsidRDefault="00F86A94" w:rsidP="003E6893">
            <w:pPr>
              <w:ind w:left="-108" w:right="-23"/>
              <w:jc w:val="center"/>
              <w:outlineLvl w:val="0"/>
              <w:rPr>
                <w:rFonts w:ascii="Verdana" w:hAnsi="Verdana"/>
                <w:b/>
                <w:color w:val="000000" w:themeColor="text1"/>
                <w:sz w:val="18"/>
                <w:szCs w:val="18"/>
              </w:rPr>
            </w:pPr>
            <w:r w:rsidRPr="004C4BBE">
              <w:rPr>
                <w:rFonts w:ascii="Verdana" w:hAnsi="Verdana"/>
                <w:b/>
                <w:color w:val="000000" w:themeColor="text1"/>
                <w:sz w:val="18"/>
                <w:szCs w:val="18"/>
              </w:rPr>
              <w:t>WAGA</w:t>
            </w:r>
          </w:p>
          <w:p w14:paraId="5B8A330E" w14:textId="77777777" w:rsidR="00F86A94" w:rsidRPr="004C4BBE" w:rsidRDefault="00F86A94" w:rsidP="003E6893">
            <w:pPr>
              <w:tabs>
                <w:tab w:val="left" w:pos="426"/>
              </w:tabs>
              <w:ind w:left="-108" w:right="-23"/>
              <w:jc w:val="center"/>
              <w:rPr>
                <w:rFonts w:ascii="Verdana" w:hAnsi="Verdana"/>
                <w:b/>
                <w:color w:val="000000" w:themeColor="text1"/>
                <w:sz w:val="18"/>
                <w:szCs w:val="18"/>
              </w:rPr>
            </w:pPr>
            <w:r w:rsidRPr="004C4BBE">
              <w:rPr>
                <w:rFonts w:ascii="Verdana" w:hAnsi="Verdana"/>
                <w:b/>
                <w:color w:val="000000" w:themeColor="text1"/>
                <w:sz w:val="18"/>
                <w:szCs w:val="18"/>
              </w:rPr>
              <w:t>%</w:t>
            </w:r>
          </w:p>
        </w:tc>
        <w:tc>
          <w:tcPr>
            <w:tcW w:w="567" w:type="dxa"/>
            <w:shd w:val="clear" w:color="auto" w:fill="FFF2CC" w:themeFill="accent4" w:themeFillTint="33"/>
          </w:tcPr>
          <w:p w14:paraId="5FD59054" w14:textId="77777777" w:rsidR="00F86A94" w:rsidRPr="004C4BBE" w:rsidRDefault="00F86A94" w:rsidP="003E6893">
            <w:pPr>
              <w:ind w:left="-108" w:right="-108"/>
              <w:jc w:val="center"/>
              <w:outlineLvl w:val="0"/>
              <w:rPr>
                <w:rFonts w:ascii="Verdana" w:hAnsi="Verdana"/>
                <w:b/>
                <w:color w:val="000000" w:themeColor="text1"/>
                <w:sz w:val="18"/>
                <w:szCs w:val="18"/>
              </w:rPr>
            </w:pPr>
            <w:r w:rsidRPr="004C4BBE">
              <w:rPr>
                <w:rFonts w:ascii="Verdana" w:hAnsi="Verdana"/>
                <w:b/>
                <w:color w:val="000000" w:themeColor="text1"/>
                <w:sz w:val="18"/>
                <w:szCs w:val="18"/>
              </w:rPr>
              <w:t>Ilość</w:t>
            </w:r>
          </w:p>
          <w:p w14:paraId="1F0EC41A" w14:textId="77777777" w:rsidR="00F86A94" w:rsidRPr="004C4BBE" w:rsidRDefault="00F86A94" w:rsidP="003E6893">
            <w:pPr>
              <w:tabs>
                <w:tab w:val="left" w:pos="426"/>
              </w:tabs>
              <w:ind w:left="-108" w:right="-108"/>
              <w:jc w:val="center"/>
              <w:rPr>
                <w:rFonts w:ascii="Verdana" w:hAnsi="Verdana"/>
                <w:b/>
                <w:color w:val="000000" w:themeColor="text1"/>
                <w:sz w:val="18"/>
                <w:szCs w:val="18"/>
              </w:rPr>
            </w:pPr>
            <w:r w:rsidRPr="004C4BBE">
              <w:rPr>
                <w:rFonts w:ascii="Verdana" w:hAnsi="Verdana"/>
                <w:b/>
                <w:color w:val="000000" w:themeColor="text1"/>
                <w:sz w:val="18"/>
                <w:szCs w:val="18"/>
              </w:rPr>
              <w:t>pkt.</w:t>
            </w:r>
          </w:p>
        </w:tc>
        <w:tc>
          <w:tcPr>
            <w:tcW w:w="3827" w:type="dxa"/>
            <w:shd w:val="clear" w:color="auto" w:fill="FFF2CC" w:themeFill="accent4" w:themeFillTint="33"/>
          </w:tcPr>
          <w:p w14:paraId="1485EE44" w14:textId="77777777" w:rsidR="00F86A94" w:rsidRPr="004C4BBE" w:rsidRDefault="00F86A94" w:rsidP="003E6893">
            <w:pPr>
              <w:ind w:right="-23"/>
              <w:jc w:val="both"/>
              <w:outlineLvl w:val="0"/>
              <w:rPr>
                <w:rFonts w:ascii="Verdana" w:hAnsi="Verdana"/>
                <w:b/>
                <w:color w:val="000000" w:themeColor="text1"/>
                <w:sz w:val="18"/>
                <w:szCs w:val="18"/>
              </w:rPr>
            </w:pPr>
            <w:r w:rsidRPr="004C4BBE">
              <w:rPr>
                <w:rFonts w:ascii="Verdana" w:hAnsi="Verdana"/>
                <w:b/>
                <w:color w:val="000000" w:themeColor="text1"/>
                <w:sz w:val="18"/>
                <w:szCs w:val="18"/>
              </w:rPr>
              <w:t>Sposób oceny: wzory, uzyskane</w:t>
            </w:r>
          </w:p>
          <w:p w14:paraId="711271DB" w14:textId="77777777" w:rsidR="00F86A94" w:rsidRPr="004C4BBE" w:rsidRDefault="00F86A94" w:rsidP="003E6893">
            <w:pPr>
              <w:tabs>
                <w:tab w:val="left" w:pos="426"/>
              </w:tabs>
              <w:ind w:right="-23"/>
              <w:jc w:val="both"/>
              <w:rPr>
                <w:rFonts w:ascii="Verdana" w:hAnsi="Verdana"/>
                <w:b/>
                <w:color w:val="000000" w:themeColor="text1"/>
                <w:sz w:val="18"/>
                <w:szCs w:val="18"/>
              </w:rPr>
            </w:pPr>
            <w:r w:rsidRPr="004C4BBE">
              <w:rPr>
                <w:rFonts w:ascii="Verdana" w:hAnsi="Verdana"/>
                <w:b/>
                <w:color w:val="000000" w:themeColor="text1"/>
                <w:sz w:val="18"/>
                <w:szCs w:val="18"/>
              </w:rPr>
              <w:t>informacje mające wpływ na ocenę</w:t>
            </w:r>
          </w:p>
        </w:tc>
      </w:tr>
      <w:tr w:rsidR="004C4BBE" w:rsidRPr="004C4BBE" w14:paraId="38BA4B3A" w14:textId="77777777" w:rsidTr="003E6893">
        <w:trPr>
          <w:trHeight w:val="879"/>
        </w:trPr>
        <w:tc>
          <w:tcPr>
            <w:tcW w:w="567" w:type="dxa"/>
            <w:shd w:val="clear" w:color="auto" w:fill="FFF2CC" w:themeFill="accent4" w:themeFillTint="33"/>
            <w:vAlign w:val="center"/>
          </w:tcPr>
          <w:p w14:paraId="770E0696" w14:textId="77777777" w:rsidR="00F86A94" w:rsidRPr="004C4BBE" w:rsidRDefault="00F86A94" w:rsidP="003E6893">
            <w:pPr>
              <w:tabs>
                <w:tab w:val="left" w:pos="426"/>
              </w:tabs>
              <w:ind w:left="170" w:right="-23"/>
              <w:jc w:val="both"/>
              <w:rPr>
                <w:rFonts w:ascii="Verdana" w:hAnsi="Verdana"/>
                <w:color w:val="000000" w:themeColor="text1"/>
                <w:sz w:val="18"/>
                <w:szCs w:val="18"/>
              </w:rPr>
            </w:pPr>
          </w:p>
          <w:p w14:paraId="701FAE63" w14:textId="77777777" w:rsidR="00F86A94" w:rsidRPr="004C4BBE" w:rsidRDefault="00F86A94" w:rsidP="003E6893">
            <w:pPr>
              <w:tabs>
                <w:tab w:val="left" w:pos="426"/>
              </w:tabs>
              <w:ind w:left="170" w:right="-23"/>
              <w:jc w:val="both"/>
              <w:rPr>
                <w:rFonts w:ascii="Verdana" w:hAnsi="Verdana"/>
                <w:color w:val="000000" w:themeColor="text1"/>
                <w:sz w:val="18"/>
                <w:szCs w:val="18"/>
              </w:rPr>
            </w:pPr>
            <w:r w:rsidRPr="004C4BBE">
              <w:rPr>
                <w:rFonts w:ascii="Verdana" w:hAnsi="Verdana"/>
                <w:color w:val="000000" w:themeColor="text1"/>
                <w:sz w:val="18"/>
                <w:szCs w:val="18"/>
              </w:rPr>
              <w:t xml:space="preserve">1 </w:t>
            </w:r>
          </w:p>
        </w:tc>
        <w:tc>
          <w:tcPr>
            <w:tcW w:w="2694" w:type="dxa"/>
            <w:shd w:val="clear" w:color="auto" w:fill="FFF2CC" w:themeFill="accent4" w:themeFillTint="33"/>
            <w:vAlign w:val="center"/>
          </w:tcPr>
          <w:p w14:paraId="0A71FC96" w14:textId="77777777" w:rsidR="00F86A94" w:rsidRPr="004C4BBE" w:rsidRDefault="00F86A94" w:rsidP="003E6893">
            <w:pPr>
              <w:tabs>
                <w:tab w:val="left" w:pos="426"/>
              </w:tabs>
              <w:ind w:right="-23"/>
              <w:rPr>
                <w:rFonts w:ascii="Verdana" w:hAnsi="Verdana"/>
                <w:b/>
                <w:color w:val="000000" w:themeColor="text1"/>
                <w:sz w:val="18"/>
                <w:szCs w:val="18"/>
              </w:rPr>
            </w:pPr>
            <w:r w:rsidRPr="004C4BBE">
              <w:rPr>
                <w:rFonts w:ascii="Verdana" w:hAnsi="Verdana"/>
                <w:b/>
                <w:color w:val="000000" w:themeColor="text1"/>
                <w:sz w:val="18"/>
                <w:szCs w:val="18"/>
              </w:rPr>
              <w:t xml:space="preserve">Cena realizacji przedmiotu zamówienia </w:t>
            </w:r>
          </w:p>
        </w:tc>
        <w:tc>
          <w:tcPr>
            <w:tcW w:w="850" w:type="dxa"/>
            <w:shd w:val="clear" w:color="auto" w:fill="FFF2CC" w:themeFill="accent4" w:themeFillTint="33"/>
            <w:vAlign w:val="center"/>
          </w:tcPr>
          <w:p w14:paraId="51F3BA44" w14:textId="77777777" w:rsidR="00F86A94" w:rsidRPr="004C4BBE" w:rsidRDefault="00F86A94" w:rsidP="003E6893">
            <w:pPr>
              <w:tabs>
                <w:tab w:val="left" w:pos="426"/>
              </w:tabs>
              <w:ind w:right="-23"/>
              <w:jc w:val="center"/>
              <w:rPr>
                <w:rFonts w:ascii="Verdana" w:hAnsi="Verdana"/>
                <w:b/>
                <w:color w:val="000000" w:themeColor="text1"/>
                <w:sz w:val="18"/>
                <w:szCs w:val="18"/>
              </w:rPr>
            </w:pPr>
            <w:r w:rsidRPr="004C4BBE">
              <w:rPr>
                <w:rFonts w:ascii="Verdana" w:hAnsi="Verdana"/>
                <w:b/>
                <w:color w:val="000000" w:themeColor="text1"/>
                <w:sz w:val="18"/>
                <w:szCs w:val="18"/>
              </w:rPr>
              <w:t>60</w:t>
            </w:r>
          </w:p>
        </w:tc>
        <w:tc>
          <w:tcPr>
            <w:tcW w:w="567" w:type="dxa"/>
            <w:shd w:val="clear" w:color="auto" w:fill="FFF2CC" w:themeFill="accent4" w:themeFillTint="33"/>
            <w:vAlign w:val="center"/>
          </w:tcPr>
          <w:p w14:paraId="0E3DB040" w14:textId="77777777" w:rsidR="00F86A94" w:rsidRPr="004C4BBE" w:rsidRDefault="00F86A94" w:rsidP="003E6893">
            <w:pPr>
              <w:tabs>
                <w:tab w:val="left" w:pos="426"/>
              </w:tabs>
              <w:ind w:right="-23"/>
              <w:jc w:val="center"/>
              <w:rPr>
                <w:rFonts w:ascii="Verdana" w:hAnsi="Verdana"/>
                <w:b/>
                <w:color w:val="000000" w:themeColor="text1"/>
                <w:sz w:val="18"/>
                <w:szCs w:val="18"/>
              </w:rPr>
            </w:pPr>
            <w:r w:rsidRPr="004C4BBE">
              <w:rPr>
                <w:rFonts w:ascii="Verdana" w:hAnsi="Verdana"/>
                <w:b/>
                <w:color w:val="000000" w:themeColor="text1"/>
                <w:sz w:val="18"/>
                <w:szCs w:val="18"/>
              </w:rPr>
              <w:t>60</w:t>
            </w:r>
          </w:p>
        </w:tc>
        <w:tc>
          <w:tcPr>
            <w:tcW w:w="3827" w:type="dxa"/>
            <w:shd w:val="clear" w:color="auto" w:fill="FFF2CC" w:themeFill="accent4" w:themeFillTint="33"/>
            <w:vAlign w:val="center"/>
          </w:tcPr>
          <w:p w14:paraId="6F9F5027" w14:textId="77777777" w:rsidR="00F86A94" w:rsidRPr="004C4BBE" w:rsidRDefault="00F86A94" w:rsidP="003E6893">
            <w:pPr>
              <w:ind w:right="-23"/>
              <w:jc w:val="both"/>
              <w:outlineLvl w:val="0"/>
              <w:rPr>
                <w:rFonts w:ascii="Verdana" w:hAnsi="Verdana"/>
                <w:color w:val="000000" w:themeColor="text1"/>
                <w:sz w:val="18"/>
                <w:szCs w:val="18"/>
              </w:rPr>
            </w:pPr>
            <w:r w:rsidRPr="004C4BBE">
              <w:rPr>
                <w:rFonts w:ascii="Verdana" w:hAnsi="Verdana"/>
                <w:color w:val="000000" w:themeColor="text1"/>
                <w:sz w:val="18"/>
                <w:szCs w:val="18"/>
              </w:rPr>
              <w:t xml:space="preserve">                  Najniższa cena oferty </w:t>
            </w:r>
          </w:p>
          <w:p w14:paraId="4DD2DE41" w14:textId="77777777" w:rsidR="00F86A94" w:rsidRPr="004C4BBE" w:rsidRDefault="00F86A94" w:rsidP="003E6893">
            <w:pPr>
              <w:ind w:right="-23"/>
              <w:jc w:val="both"/>
              <w:outlineLvl w:val="0"/>
              <w:rPr>
                <w:rFonts w:ascii="Verdana" w:hAnsi="Verdana"/>
                <w:color w:val="000000" w:themeColor="text1"/>
                <w:sz w:val="18"/>
                <w:szCs w:val="18"/>
              </w:rPr>
            </w:pPr>
            <w:r w:rsidRPr="004C4BBE">
              <w:rPr>
                <w:rFonts w:ascii="Verdana" w:hAnsi="Verdana"/>
                <w:color w:val="000000" w:themeColor="text1"/>
                <w:sz w:val="18"/>
                <w:szCs w:val="18"/>
              </w:rPr>
              <w:t>Ilość pkt  = ------------------------ x 60</w:t>
            </w:r>
          </w:p>
          <w:p w14:paraId="2DA547A5" w14:textId="77777777" w:rsidR="00F86A94" w:rsidRPr="004C4BBE" w:rsidRDefault="00F86A94" w:rsidP="003E6893">
            <w:pPr>
              <w:tabs>
                <w:tab w:val="left" w:pos="426"/>
              </w:tabs>
              <w:ind w:right="-23"/>
              <w:jc w:val="both"/>
              <w:rPr>
                <w:rFonts w:ascii="Verdana" w:hAnsi="Verdana"/>
                <w:color w:val="000000" w:themeColor="text1"/>
                <w:sz w:val="18"/>
                <w:szCs w:val="18"/>
              </w:rPr>
            </w:pPr>
            <w:r w:rsidRPr="004C4BBE">
              <w:rPr>
                <w:rFonts w:ascii="Verdana" w:hAnsi="Verdana"/>
                <w:color w:val="000000" w:themeColor="text1"/>
                <w:sz w:val="18"/>
                <w:szCs w:val="18"/>
              </w:rPr>
              <w:t xml:space="preserve">                  Cena oferty badanej   </w:t>
            </w:r>
          </w:p>
        </w:tc>
      </w:tr>
      <w:tr w:rsidR="004C4BBE" w:rsidRPr="004C4BBE" w14:paraId="10101AD2" w14:textId="77777777" w:rsidTr="003E6893">
        <w:trPr>
          <w:trHeight w:val="1266"/>
        </w:trPr>
        <w:tc>
          <w:tcPr>
            <w:tcW w:w="567" w:type="dxa"/>
            <w:shd w:val="clear" w:color="auto" w:fill="FFF2CC" w:themeFill="accent4" w:themeFillTint="33"/>
            <w:vAlign w:val="center"/>
          </w:tcPr>
          <w:p w14:paraId="5DE4B215" w14:textId="77777777" w:rsidR="00F86A94" w:rsidRPr="004C4BBE" w:rsidRDefault="00F86A94" w:rsidP="003E6893">
            <w:pPr>
              <w:tabs>
                <w:tab w:val="left" w:pos="426"/>
              </w:tabs>
              <w:ind w:left="170" w:right="-23"/>
              <w:jc w:val="both"/>
              <w:rPr>
                <w:rFonts w:ascii="Verdana" w:hAnsi="Verdana"/>
                <w:color w:val="000000" w:themeColor="text1"/>
                <w:sz w:val="18"/>
                <w:szCs w:val="18"/>
              </w:rPr>
            </w:pPr>
            <w:r w:rsidRPr="004C4BBE">
              <w:rPr>
                <w:rFonts w:ascii="Verdana" w:hAnsi="Verdana"/>
                <w:color w:val="000000" w:themeColor="text1"/>
                <w:sz w:val="18"/>
                <w:szCs w:val="18"/>
              </w:rPr>
              <w:t>2</w:t>
            </w:r>
          </w:p>
        </w:tc>
        <w:tc>
          <w:tcPr>
            <w:tcW w:w="2694" w:type="dxa"/>
            <w:shd w:val="clear" w:color="auto" w:fill="FFF2CC" w:themeFill="accent4" w:themeFillTint="33"/>
            <w:vAlign w:val="center"/>
          </w:tcPr>
          <w:p w14:paraId="60040619" w14:textId="77777777" w:rsidR="00F86A94" w:rsidRPr="004C4BBE" w:rsidRDefault="00F86A94" w:rsidP="00F86A94">
            <w:pPr>
              <w:ind w:right="-23"/>
              <w:jc w:val="both"/>
              <w:rPr>
                <w:rFonts w:ascii="Verdana" w:hAnsi="Verdana"/>
                <w:b/>
                <w:bCs/>
                <w:color w:val="000000" w:themeColor="text1"/>
                <w:sz w:val="18"/>
                <w:szCs w:val="18"/>
              </w:rPr>
            </w:pPr>
            <w:r w:rsidRPr="004C4BBE">
              <w:rPr>
                <w:rFonts w:ascii="Verdana" w:hAnsi="Verdana"/>
                <w:b/>
                <w:bCs/>
                <w:color w:val="000000" w:themeColor="text1"/>
                <w:sz w:val="18"/>
                <w:szCs w:val="18"/>
              </w:rPr>
              <w:t xml:space="preserve">Doświadczenie zawodowe co najmniej 1 (jednego) </w:t>
            </w:r>
            <w:r w:rsidRPr="004C4BBE">
              <w:rPr>
                <w:rFonts w:ascii="Verdana" w:hAnsi="Verdana"/>
                <w:b/>
                <w:bCs/>
                <w:color w:val="000000" w:themeColor="text1"/>
                <w:sz w:val="18"/>
              </w:rPr>
              <w:t>trenera</w:t>
            </w:r>
            <w:r w:rsidRPr="004C4BBE">
              <w:rPr>
                <w:rFonts w:ascii="Verdana" w:hAnsi="Verdana"/>
                <w:b/>
                <w:bCs/>
                <w:color w:val="000000" w:themeColor="text1"/>
                <w:sz w:val="18"/>
                <w:szCs w:val="18"/>
              </w:rPr>
              <w:t xml:space="preserve">: </w:t>
            </w:r>
          </w:p>
          <w:p w14:paraId="2990AA72" w14:textId="201257F9" w:rsidR="00F86A94" w:rsidRPr="004C4BBE" w:rsidRDefault="00F86A94" w:rsidP="00F86A94">
            <w:pPr>
              <w:ind w:right="-23"/>
              <w:rPr>
                <w:rFonts w:ascii="Verdana" w:hAnsi="Verdana"/>
                <w:color w:val="000000" w:themeColor="text1"/>
                <w:sz w:val="18"/>
                <w:szCs w:val="18"/>
              </w:rPr>
            </w:pPr>
            <w:r w:rsidRPr="004C4BBE">
              <w:rPr>
                <w:rFonts w:ascii="Verdana" w:hAnsi="Verdana"/>
                <w:color w:val="000000" w:themeColor="text1"/>
                <w:sz w:val="18"/>
                <w:szCs w:val="18"/>
              </w:rPr>
              <w:t>co najmniej 1 (jedno) szkolenie dla</w:t>
            </w:r>
            <w:r w:rsidRPr="004C4BBE">
              <w:rPr>
                <w:rFonts w:ascii="Verdana" w:hAnsi="Verdana"/>
                <w:b/>
                <w:color w:val="000000" w:themeColor="text1"/>
                <w:sz w:val="18"/>
                <w:szCs w:val="18"/>
              </w:rPr>
              <w:t xml:space="preserve"> </w:t>
            </w:r>
            <w:r w:rsidRPr="004C4BBE">
              <w:rPr>
                <w:rFonts w:ascii="Verdana" w:eastAsia="Yu Gothic UI" w:hAnsi="Verdana"/>
                <w:color w:val="000000" w:themeColor="text1"/>
                <w:sz w:val="18"/>
                <w:szCs w:val="18"/>
              </w:rPr>
              <w:t>studentów</w:t>
            </w:r>
            <w:r w:rsidR="000D2BFC" w:rsidRPr="004C4BBE">
              <w:rPr>
                <w:rFonts w:ascii="Verdana" w:eastAsia="Yu Gothic UI" w:hAnsi="Verdana"/>
                <w:color w:val="000000" w:themeColor="text1"/>
                <w:sz w:val="18"/>
                <w:szCs w:val="18"/>
              </w:rPr>
              <w:t>/doktorantów</w:t>
            </w:r>
            <w:r w:rsidRPr="004C4BBE">
              <w:rPr>
                <w:rFonts w:ascii="Verdana" w:eastAsia="Yu Gothic UI" w:hAnsi="Verdana"/>
                <w:color w:val="000000" w:themeColor="text1"/>
                <w:sz w:val="18"/>
                <w:szCs w:val="18"/>
              </w:rPr>
              <w:t xml:space="preserve"> szkół wyższych</w:t>
            </w:r>
            <w:r w:rsidRPr="004C4BBE">
              <w:rPr>
                <w:rFonts w:ascii="Verdana" w:hAnsi="Verdana"/>
                <w:color w:val="000000" w:themeColor="text1"/>
                <w:sz w:val="18"/>
                <w:szCs w:val="18"/>
              </w:rPr>
              <w:t xml:space="preserve"> zrealizowane w okresie 1 (jednego) roku przed upływem terminu składania ofert o tematyce</w:t>
            </w:r>
            <w:r w:rsidRPr="004C4BBE">
              <w:rPr>
                <w:rFonts w:ascii="Verdana" w:hAnsi="Verdana" w:cs="Arial"/>
                <w:b/>
                <w:bCs/>
                <w:color w:val="000000" w:themeColor="text1"/>
                <w:sz w:val="18"/>
                <w:szCs w:val="18"/>
              </w:rPr>
              <w:t xml:space="preserve"> </w:t>
            </w:r>
            <w:r w:rsidRPr="004C4BBE">
              <w:rPr>
                <w:rFonts w:ascii="Verdana" w:hAnsi="Verdana" w:cs="Arial"/>
                <w:color w:val="000000" w:themeColor="text1"/>
                <w:sz w:val="18"/>
                <w:szCs w:val="18"/>
              </w:rPr>
              <w:t>w dziedzinie będącej przedmiotem zamówienia dla Części 1</w:t>
            </w:r>
            <w:r w:rsidR="003F5DB2" w:rsidRPr="004C4BBE">
              <w:rPr>
                <w:rFonts w:ascii="Verdana" w:hAnsi="Verdana" w:cs="Arial"/>
                <w:color w:val="000000" w:themeColor="text1"/>
                <w:sz w:val="18"/>
                <w:szCs w:val="18"/>
              </w:rPr>
              <w:t xml:space="preserve"> </w:t>
            </w:r>
            <w:r w:rsidR="0097137A">
              <w:rPr>
                <w:rFonts w:ascii="Verdana" w:hAnsi="Verdana" w:cs="Arial"/>
                <w:color w:val="000000" w:themeColor="text1"/>
                <w:sz w:val="18"/>
                <w:szCs w:val="18"/>
              </w:rPr>
              <w:t>(</w:t>
            </w:r>
            <w:r w:rsidR="003F5DB2" w:rsidRPr="004C4BBE">
              <w:rPr>
                <w:rFonts w:ascii="Verdana" w:hAnsi="Verdana"/>
                <w:i/>
                <w:color w:val="000000" w:themeColor="text1"/>
                <w:sz w:val="17"/>
                <w:szCs w:val="17"/>
              </w:rPr>
              <w:t>Kurs prowadzenia i zarządzania zespołem badawczym</w:t>
            </w:r>
            <w:r w:rsidR="0097137A">
              <w:rPr>
                <w:rFonts w:ascii="Verdana" w:hAnsi="Verdana"/>
                <w:i/>
                <w:color w:val="000000" w:themeColor="text1"/>
                <w:sz w:val="17"/>
                <w:szCs w:val="17"/>
              </w:rPr>
              <w:t>)</w:t>
            </w:r>
            <w:r w:rsidR="003F5DB2" w:rsidRPr="004C4BBE">
              <w:rPr>
                <w:rFonts w:ascii="Verdana" w:hAnsi="Verdana"/>
                <w:i/>
                <w:color w:val="000000" w:themeColor="text1"/>
                <w:sz w:val="17"/>
                <w:szCs w:val="17"/>
              </w:rPr>
              <w:t>.</w:t>
            </w:r>
          </w:p>
        </w:tc>
        <w:tc>
          <w:tcPr>
            <w:tcW w:w="850" w:type="dxa"/>
            <w:shd w:val="clear" w:color="auto" w:fill="FFF2CC" w:themeFill="accent4" w:themeFillTint="33"/>
            <w:vAlign w:val="center"/>
          </w:tcPr>
          <w:p w14:paraId="2DE79096" w14:textId="77777777" w:rsidR="00F86A94" w:rsidRPr="004C4BBE" w:rsidRDefault="00F86A94" w:rsidP="003E6893">
            <w:pPr>
              <w:tabs>
                <w:tab w:val="left" w:pos="426"/>
              </w:tabs>
              <w:ind w:right="-23"/>
              <w:jc w:val="center"/>
              <w:rPr>
                <w:rFonts w:ascii="Verdana" w:hAnsi="Verdana"/>
                <w:b/>
                <w:color w:val="000000" w:themeColor="text1"/>
                <w:sz w:val="18"/>
                <w:szCs w:val="18"/>
              </w:rPr>
            </w:pPr>
            <w:r w:rsidRPr="004C4BBE">
              <w:rPr>
                <w:rFonts w:ascii="Verdana" w:hAnsi="Verdana"/>
                <w:b/>
                <w:color w:val="000000" w:themeColor="text1"/>
                <w:sz w:val="18"/>
                <w:szCs w:val="18"/>
              </w:rPr>
              <w:t>40</w:t>
            </w:r>
          </w:p>
        </w:tc>
        <w:tc>
          <w:tcPr>
            <w:tcW w:w="567" w:type="dxa"/>
            <w:shd w:val="clear" w:color="auto" w:fill="FFF2CC" w:themeFill="accent4" w:themeFillTint="33"/>
            <w:vAlign w:val="center"/>
          </w:tcPr>
          <w:p w14:paraId="27A294AC" w14:textId="77777777" w:rsidR="00F86A94" w:rsidRPr="004C4BBE" w:rsidRDefault="00F86A94" w:rsidP="003E6893">
            <w:pPr>
              <w:tabs>
                <w:tab w:val="left" w:pos="426"/>
              </w:tabs>
              <w:ind w:right="-23"/>
              <w:jc w:val="center"/>
              <w:rPr>
                <w:rFonts w:ascii="Verdana" w:hAnsi="Verdana"/>
                <w:b/>
                <w:color w:val="000000" w:themeColor="text1"/>
                <w:sz w:val="18"/>
                <w:szCs w:val="18"/>
              </w:rPr>
            </w:pPr>
            <w:r w:rsidRPr="004C4BBE">
              <w:rPr>
                <w:rFonts w:ascii="Verdana" w:hAnsi="Verdana"/>
                <w:b/>
                <w:color w:val="000000" w:themeColor="text1"/>
                <w:sz w:val="18"/>
                <w:szCs w:val="18"/>
              </w:rPr>
              <w:t>40</w:t>
            </w:r>
          </w:p>
        </w:tc>
        <w:tc>
          <w:tcPr>
            <w:tcW w:w="3827" w:type="dxa"/>
            <w:shd w:val="clear" w:color="auto" w:fill="FFF2CC" w:themeFill="accent4" w:themeFillTint="33"/>
          </w:tcPr>
          <w:p w14:paraId="232E5D95" w14:textId="77777777" w:rsidR="00F86A94" w:rsidRPr="004C4BBE" w:rsidRDefault="00F86A94" w:rsidP="003E6893">
            <w:pPr>
              <w:ind w:right="-23"/>
              <w:outlineLvl w:val="0"/>
              <w:rPr>
                <w:rFonts w:ascii="Verdana" w:hAnsi="Verdana"/>
                <w:color w:val="000000" w:themeColor="text1"/>
                <w:sz w:val="18"/>
                <w:szCs w:val="18"/>
              </w:rPr>
            </w:pPr>
            <w:r w:rsidRPr="004C4BBE">
              <w:rPr>
                <w:rFonts w:ascii="Verdana" w:hAnsi="Verdana"/>
                <w:color w:val="000000" w:themeColor="text1"/>
                <w:sz w:val="18"/>
                <w:szCs w:val="18"/>
              </w:rPr>
              <w:t xml:space="preserve">Ilość szkoleń przeprowadzonych przez </w:t>
            </w:r>
            <w:r w:rsidRPr="004C4BBE">
              <w:rPr>
                <w:rFonts w:ascii="Verdana" w:hAnsi="Verdana"/>
                <w:color w:val="000000" w:themeColor="text1"/>
                <w:sz w:val="18"/>
              </w:rPr>
              <w:t xml:space="preserve">trenera </w:t>
            </w:r>
            <w:r w:rsidRPr="004C4BBE">
              <w:rPr>
                <w:rFonts w:ascii="Verdana" w:hAnsi="Verdana"/>
                <w:color w:val="000000" w:themeColor="text1"/>
                <w:sz w:val="18"/>
                <w:szCs w:val="18"/>
              </w:rPr>
              <w:t>punktuje się następująco:</w:t>
            </w:r>
          </w:p>
          <w:p w14:paraId="44C8E177" w14:textId="77777777" w:rsidR="00F86A94" w:rsidRPr="004C4BBE" w:rsidRDefault="00F86A94" w:rsidP="003E6893">
            <w:pPr>
              <w:ind w:right="-23"/>
              <w:outlineLvl w:val="0"/>
              <w:rPr>
                <w:rFonts w:ascii="Verdana" w:hAnsi="Verdana"/>
                <w:color w:val="000000" w:themeColor="text1"/>
                <w:sz w:val="18"/>
                <w:szCs w:val="18"/>
              </w:rPr>
            </w:pPr>
            <w:r w:rsidRPr="004C4BBE">
              <w:rPr>
                <w:rFonts w:ascii="Verdana" w:hAnsi="Verdana"/>
                <w:color w:val="000000" w:themeColor="text1"/>
                <w:sz w:val="18"/>
                <w:szCs w:val="18"/>
              </w:rPr>
              <w:t>1 szkolenie  – 0 pkt.</w:t>
            </w:r>
          </w:p>
          <w:p w14:paraId="697E5EE1" w14:textId="77777777" w:rsidR="00F86A94" w:rsidRPr="004C4BBE" w:rsidRDefault="00F86A94" w:rsidP="003E6893">
            <w:pPr>
              <w:ind w:right="-23"/>
              <w:outlineLvl w:val="0"/>
              <w:rPr>
                <w:rFonts w:ascii="Verdana" w:hAnsi="Verdana"/>
                <w:color w:val="000000" w:themeColor="text1"/>
                <w:sz w:val="18"/>
                <w:szCs w:val="18"/>
              </w:rPr>
            </w:pPr>
            <w:r w:rsidRPr="004C4BBE">
              <w:rPr>
                <w:rFonts w:ascii="Verdana" w:hAnsi="Verdana"/>
                <w:color w:val="000000" w:themeColor="text1"/>
                <w:sz w:val="18"/>
                <w:szCs w:val="18"/>
              </w:rPr>
              <w:t>2 szkolenia – 10 pkt.</w:t>
            </w:r>
          </w:p>
          <w:p w14:paraId="300AD6F9" w14:textId="77777777" w:rsidR="00F86A94" w:rsidRPr="004C4BBE" w:rsidRDefault="00F86A94" w:rsidP="003E6893">
            <w:pPr>
              <w:ind w:right="-23"/>
              <w:outlineLvl w:val="0"/>
              <w:rPr>
                <w:rFonts w:ascii="Verdana" w:hAnsi="Verdana"/>
                <w:color w:val="000000" w:themeColor="text1"/>
                <w:sz w:val="18"/>
                <w:szCs w:val="18"/>
              </w:rPr>
            </w:pPr>
            <w:r w:rsidRPr="004C4BBE">
              <w:rPr>
                <w:rFonts w:ascii="Verdana" w:hAnsi="Verdana"/>
                <w:color w:val="000000" w:themeColor="text1"/>
                <w:sz w:val="18"/>
                <w:szCs w:val="18"/>
              </w:rPr>
              <w:t>3 szkolenia – 20 pkt.</w:t>
            </w:r>
          </w:p>
          <w:p w14:paraId="2AE5E440" w14:textId="77777777" w:rsidR="00F86A94" w:rsidRPr="004C4BBE" w:rsidRDefault="00F86A94" w:rsidP="003E6893">
            <w:pPr>
              <w:ind w:right="-23"/>
              <w:outlineLvl w:val="0"/>
              <w:rPr>
                <w:rFonts w:ascii="Verdana" w:hAnsi="Verdana"/>
                <w:color w:val="000000" w:themeColor="text1"/>
                <w:sz w:val="18"/>
                <w:szCs w:val="18"/>
              </w:rPr>
            </w:pPr>
            <w:r w:rsidRPr="004C4BBE">
              <w:rPr>
                <w:rFonts w:ascii="Verdana" w:hAnsi="Verdana"/>
                <w:color w:val="000000" w:themeColor="text1"/>
                <w:sz w:val="18"/>
                <w:szCs w:val="18"/>
              </w:rPr>
              <w:t>4 szkolenia – 30 pkt.</w:t>
            </w:r>
          </w:p>
          <w:p w14:paraId="50724444" w14:textId="77777777" w:rsidR="00F86A94" w:rsidRPr="004C4BBE" w:rsidRDefault="00F86A94" w:rsidP="003E6893">
            <w:pPr>
              <w:ind w:right="-23"/>
              <w:outlineLvl w:val="0"/>
              <w:rPr>
                <w:rFonts w:ascii="Verdana" w:hAnsi="Verdana"/>
                <w:color w:val="000000" w:themeColor="text1"/>
                <w:sz w:val="18"/>
                <w:szCs w:val="18"/>
              </w:rPr>
            </w:pPr>
            <w:r w:rsidRPr="004C4BBE">
              <w:rPr>
                <w:rFonts w:ascii="Verdana" w:hAnsi="Verdana"/>
                <w:color w:val="000000" w:themeColor="text1"/>
                <w:sz w:val="18"/>
                <w:szCs w:val="18"/>
              </w:rPr>
              <w:t>5 szkoleń i więcej – 40 pkt.</w:t>
            </w:r>
          </w:p>
          <w:p w14:paraId="4AB1B673" w14:textId="77777777" w:rsidR="00F86A94" w:rsidRPr="004C4BBE" w:rsidRDefault="00F86A94" w:rsidP="003E6893">
            <w:pPr>
              <w:ind w:right="-23"/>
              <w:outlineLvl w:val="0"/>
              <w:rPr>
                <w:rFonts w:ascii="Verdana" w:hAnsi="Verdana"/>
                <w:color w:val="000000" w:themeColor="text1"/>
                <w:sz w:val="18"/>
                <w:szCs w:val="18"/>
              </w:rPr>
            </w:pPr>
            <w:r w:rsidRPr="004C4BBE">
              <w:rPr>
                <w:rFonts w:ascii="Verdana" w:hAnsi="Verdana"/>
                <w:color w:val="000000" w:themeColor="text1"/>
                <w:sz w:val="18"/>
                <w:szCs w:val="18"/>
              </w:rPr>
              <w:t xml:space="preserve">Przy większej ilości </w:t>
            </w:r>
            <w:r w:rsidRPr="004C4BBE">
              <w:rPr>
                <w:rFonts w:ascii="Verdana" w:hAnsi="Verdana"/>
                <w:color w:val="000000" w:themeColor="text1"/>
                <w:sz w:val="18"/>
              </w:rPr>
              <w:t>trenerów</w:t>
            </w:r>
            <w:r w:rsidRPr="004C4BBE">
              <w:rPr>
                <w:rFonts w:ascii="Verdana" w:hAnsi="Verdana"/>
                <w:color w:val="000000" w:themeColor="text1"/>
                <w:sz w:val="18"/>
                <w:szCs w:val="18"/>
              </w:rPr>
              <w:t xml:space="preserve"> niż jeden, ilość uzyskanych przez nich punktów sumuje się, a potem dzieli przez ilość </w:t>
            </w:r>
            <w:r w:rsidRPr="004C4BBE">
              <w:rPr>
                <w:rFonts w:ascii="Verdana" w:hAnsi="Verdana"/>
                <w:color w:val="000000" w:themeColor="text1"/>
                <w:sz w:val="18"/>
              </w:rPr>
              <w:t>trenerów</w:t>
            </w:r>
            <w:r w:rsidRPr="004C4BBE">
              <w:rPr>
                <w:rFonts w:ascii="Verdana" w:hAnsi="Verdana"/>
                <w:color w:val="000000" w:themeColor="text1"/>
                <w:sz w:val="18"/>
                <w:szCs w:val="18"/>
              </w:rPr>
              <w:t xml:space="preserve">. </w:t>
            </w:r>
          </w:p>
          <w:p w14:paraId="1EB13A23" w14:textId="77777777" w:rsidR="00F86A94" w:rsidRPr="004C4BBE" w:rsidRDefault="00F86A94" w:rsidP="003E6893">
            <w:pPr>
              <w:ind w:right="-23"/>
              <w:jc w:val="both"/>
              <w:outlineLvl w:val="0"/>
              <w:rPr>
                <w:rFonts w:ascii="Verdana" w:hAnsi="Verdana"/>
                <w:color w:val="000000" w:themeColor="text1"/>
                <w:sz w:val="18"/>
                <w:szCs w:val="18"/>
              </w:rPr>
            </w:pPr>
            <w:r w:rsidRPr="004C4BBE">
              <w:rPr>
                <w:rFonts w:ascii="Verdana" w:hAnsi="Verdana"/>
                <w:color w:val="000000" w:themeColor="text1"/>
                <w:sz w:val="18"/>
                <w:szCs w:val="18"/>
              </w:rPr>
              <w:t>Otrzymany wynik oznacza ilość punktów uzyskanych przez ofertę w tym kryterium.</w:t>
            </w:r>
          </w:p>
        </w:tc>
      </w:tr>
      <w:tr w:rsidR="004C4BBE" w:rsidRPr="004C4BBE" w14:paraId="0947C376" w14:textId="77777777" w:rsidTr="003E6893">
        <w:tc>
          <w:tcPr>
            <w:tcW w:w="567" w:type="dxa"/>
            <w:shd w:val="clear" w:color="auto" w:fill="FFF2CC" w:themeFill="accent4" w:themeFillTint="33"/>
            <w:vAlign w:val="center"/>
          </w:tcPr>
          <w:p w14:paraId="54E1B66A" w14:textId="77777777" w:rsidR="00F86A94" w:rsidRPr="004C4BBE" w:rsidRDefault="00F86A94" w:rsidP="003E6893">
            <w:pPr>
              <w:tabs>
                <w:tab w:val="left" w:pos="426"/>
              </w:tabs>
              <w:ind w:right="-23"/>
              <w:jc w:val="both"/>
              <w:rPr>
                <w:rFonts w:ascii="Verdana" w:hAnsi="Verdana"/>
                <w:color w:val="000000" w:themeColor="text1"/>
                <w:sz w:val="18"/>
                <w:szCs w:val="18"/>
              </w:rPr>
            </w:pPr>
          </w:p>
        </w:tc>
        <w:tc>
          <w:tcPr>
            <w:tcW w:w="2694" w:type="dxa"/>
            <w:shd w:val="clear" w:color="auto" w:fill="FFF2CC" w:themeFill="accent4" w:themeFillTint="33"/>
            <w:vAlign w:val="center"/>
          </w:tcPr>
          <w:p w14:paraId="721FEF53" w14:textId="77777777" w:rsidR="00F86A94" w:rsidRPr="004C4BBE" w:rsidRDefault="00F86A94" w:rsidP="003E6893">
            <w:pPr>
              <w:tabs>
                <w:tab w:val="left" w:pos="426"/>
              </w:tabs>
              <w:ind w:right="-23"/>
              <w:jc w:val="both"/>
              <w:rPr>
                <w:rFonts w:ascii="Verdana" w:hAnsi="Verdana" w:cs="Verdana"/>
                <w:color w:val="000000" w:themeColor="text1"/>
                <w:sz w:val="18"/>
                <w:szCs w:val="18"/>
              </w:rPr>
            </w:pPr>
            <w:r w:rsidRPr="004C4BBE">
              <w:rPr>
                <w:rFonts w:ascii="Verdana" w:hAnsi="Verdana" w:cs="Verdana"/>
                <w:color w:val="000000" w:themeColor="text1"/>
                <w:sz w:val="18"/>
                <w:szCs w:val="18"/>
              </w:rPr>
              <w:t>Razem:</w:t>
            </w:r>
          </w:p>
        </w:tc>
        <w:tc>
          <w:tcPr>
            <w:tcW w:w="850" w:type="dxa"/>
            <w:shd w:val="clear" w:color="auto" w:fill="FFF2CC" w:themeFill="accent4" w:themeFillTint="33"/>
            <w:vAlign w:val="center"/>
          </w:tcPr>
          <w:p w14:paraId="4E2D35CB" w14:textId="77777777" w:rsidR="00F86A94" w:rsidRPr="004C4BBE" w:rsidRDefault="00F86A94" w:rsidP="003E6893">
            <w:pPr>
              <w:tabs>
                <w:tab w:val="left" w:pos="426"/>
              </w:tabs>
              <w:ind w:right="-23"/>
              <w:jc w:val="center"/>
              <w:rPr>
                <w:rFonts w:ascii="Verdana" w:hAnsi="Verdana" w:cs="Verdana"/>
                <w:b/>
                <w:bCs/>
                <w:color w:val="000000" w:themeColor="text1"/>
                <w:sz w:val="18"/>
                <w:szCs w:val="18"/>
              </w:rPr>
            </w:pPr>
            <w:r w:rsidRPr="004C4BBE">
              <w:rPr>
                <w:rFonts w:ascii="Verdana" w:hAnsi="Verdana" w:cs="Verdana"/>
                <w:b/>
                <w:bCs/>
                <w:color w:val="000000" w:themeColor="text1"/>
                <w:sz w:val="18"/>
                <w:szCs w:val="18"/>
              </w:rPr>
              <w:t>100</w:t>
            </w:r>
          </w:p>
        </w:tc>
        <w:tc>
          <w:tcPr>
            <w:tcW w:w="567" w:type="dxa"/>
            <w:shd w:val="clear" w:color="auto" w:fill="FFF2CC" w:themeFill="accent4" w:themeFillTint="33"/>
            <w:vAlign w:val="center"/>
          </w:tcPr>
          <w:p w14:paraId="3775834A" w14:textId="77777777" w:rsidR="00F86A94" w:rsidRPr="004C4BBE" w:rsidRDefault="00F86A94" w:rsidP="003E6893">
            <w:pPr>
              <w:tabs>
                <w:tab w:val="left" w:pos="459"/>
              </w:tabs>
              <w:ind w:right="-108"/>
              <w:jc w:val="center"/>
              <w:rPr>
                <w:rFonts w:ascii="Verdana" w:hAnsi="Verdana" w:cs="Verdana"/>
                <w:b/>
                <w:bCs/>
                <w:color w:val="000000" w:themeColor="text1"/>
                <w:sz w:val="18"/>
                <w:szCs w:val="18"/>
              </w:rPr>
            </w:pPr>
            <w:r w:rsidRPr="004C4BBE">
              <w:rPr>
                <w:rFonts w:ascii="Verdana" w:hAnsi="Verdana" w:cs="Verdana"/>
                <w:b/>
                <w:bCs/>
                <w:color w:val="000000" w:themeColor="text1"/>
                <w:sz w:val="18"/>
                <w:szCs w:val="18"/>
              </w:rPr>
              <w:t>100</w:t>
            </w:r>
          </w:p>
        </w:tc>
        <w:tc>
          <w:tcPr>
            <w:tcW w:w="3827" w:type="dxa"/>
            <w:shd w:val="clear" w:color="auto" w:fill="FFF2CC" w:themeFill="accent4" w:themeFillTint="33"/>
            <w:vAlign w:val="center"/>
          </w:tcPr>
          <w:p w14:paraId="323A7FDB" w14:textId="77777777" w:rsidR="00F86A94" w:rsidRPr="004C4BBE" w:rsidRDefault="00F86A94" w:rsidP="003E6893">
            <w:pPr>
              <w:ind w:right="-23"/>
              <w:outlineLvl w:val="0"/>
              <w:rPr>
                <w:rFonts w:ascii="Verdana" w:hAnsi="Verdana"/>
                <w:color w:val="000000" w:themeColor="text1"/>
                <w:sz w:val="18"/>
                <w:szCs w:val="18"/>
              </w:rPr>
            </w:pPr>
            <w:r w:rsidRPr="004C4BBE">
              <w:rPr>
                <w:rFonts w:ascii="Verdana" w:hAnsi="Verdana"/>
                <w:color w:val="000000" w:themeColor="text1"/>
                <w:sz w:val="18"/>
                <w:szCs w:val="18"/>
              </w:rPr>
              <w:t>Ilość punktów oferty = suma punktów za kryteria 1 i 2</w:t>
            </w:r>
          </w:p>
        </w:tc>
      </w:tr>
    </w:tbl>
    <w:p w14:paraId="10D488CE" w14:textId="77777777" w:rsidR="00F86A94" w:rsidRPr="004C4BBE" w:rsidRDefault="00F86A94" w:rsidP="006029FE">
      <w:pPr>
        <w:spacing w:line="360" w:lineRule="auto"/>
        <w:ind w:left="568" w:right="470"/>
        <w:jc w:val="both"/>
        <w:outlineLvl w:val="0"/>
        <w:rPr>
          <w:rFonts w:ascii="Verdana" w:hAnsi="Verdana"/>
          <w:b/>
          <w:bCs/>
          <w:color w:val="000000" w:themeColor="text1"/>
          <w:sz w:val="18"/>
        </w:rPr>
      </w:pPr>
    </w:p>
    <w:p w14:paraId="71D29035" w14:textId="23AC5372" w:rsidR="00BA0A4C" w:rsidRPr="004C4BBE" w:rsidRDefault="00BA0A4C" w:rsidP="00BA0A4C">
      <w:pPr>
        <w:spacing w:line="360" w:lineRule="auto"/>
        <w:ind w:left="568" w:right="470"/>
        <w:jc w:val="both"/>
        <w:outlineLvl w:val="0"/>
        <w:rPr>
          <w:rFonts w:ascii="Verdana" w:hAnsi="Verdana"/>
          <w:b/>
          <w:bCs/>
          <w:color w:val="000000" w:themeColor="text1"/>
          <w:sz w:val="18"/>
        </w:rPr>
      </w:pPr>
      <w:r w:rsidRPr="004C4BBE">
        <w:rPr>
          <w:rFonts w:ascii="Verdana" w:hAnsi="Verdana"/>
          <w:b/>
          <w:bCs/>
          <w:color w:val="000000" w:themeColor="text1"/>
          <w:sz w:val="18"/>
        </w:rPr>
        <w:t>Część 2 :</w:t>
      </w:r>
    </w:p>
    <w:tbl>
      <w:tblPr>
        <w:tblStyle w:val="Tabela-Siatka"/>
        <w:tblW w:w="8505" w:type="dxa"/>
        <w:tblInd w:w="562" w:type="dxa"/>
        <w:shd w:val="clear" w:color="auto" w:fill="FFF2CC" w:themeFill="accent4" w:themeFillTint="33"/>
        <w:tblLayout w:type="fixed"/>
        <w:tblLook w:val="04A0" w:firstRow="1" w:lastRow="0" w:firstColumn="1" w:lastColumn="0" w:noHBand="0" w:noVBand="1"/>
      </w:tblPr>
      <w:tblGrid>
        <w:gridCol w:w="567"/>
        <w:gridCol w:w="2694"/>
        <w:gridCol w:w="850"/>
        <w:gridCol w:w="567"/>
        <w:gridCol w:w="3827"/>
      </w:tblGrid>
      <w:tr w:rsidR="004C4BBE" w:rsidRPr="004C4BBE" w14:paraId="0532F8CF" w14:textId="77777777" w:rsidTr="002D517D">
        <w:tc>
          <w:tcPr>
            <w:tcW w:w="567" w:type="dxa"/>
            <w:shd w:val="clear" w:color="auto" w:fill="FFF2CC" w:themeFill="accent4" w:themeFillTint="33"/>
          </w:tcPr>
          <w:p w14:paraId="5022F740" w14:textId="77777777" w:rsidR="00BA0A4C" w:rsidRPr="004C4BBE" w:rsidRDefault="00BA0A4C" w:rsidP="002D517D">
            <w:pPr>
              <w:tabs>
                <w:tab w:val="left" w:pos="426"/>
              </w:tabs>
              <w:ind w:right="-23"/>
              <w:jc w:val="both"/>
              <w:rPr>
                <w:rFonts w:ascii="Verdana" w:hAnsi="Verdana"/>
                <w:b/>
                <w:color w:val="000000" w:themeColor="text1"/>
                <w:sz w:val="18"/>
                <w:szCs w:val="18"/>
              </w:rPr>
            </w:pPr>
            <w:r w:rsidRPr="004C4BBE">
              <w:rPr>
                <w:rFonts w:ascii="Verdana" w:hAnsi="Verdana"/>
                <w:bCs/>
                <w:color w:val="000000" w:themeColor="text1"/>
                <w:sz w:val="18"/>
                <w:szCs w:val="18"/>
              </w:rPr>
              <w:t xml:space="preserve">         </w:t>
            </w:r>
            <w:r w:rsidRPr="004C4BBE">
              <w:rPr>
                <w:rFonts w:ascii="Verdana" w:hAnsi="Verdana"/>
                <w:b/>
                <w:color w:val="000000" w:themeColor="text1"/>
                <w:sz w:val="18"/>
                <w:szCs w:val="18"/>
              </w:rPr>
              <w:t>LP</w:t>
            </w:r>
          </w:p>
        </w:tc>
        <w:tc>
          <w:tcPr>
            <w:tcW w:w="2694" w:type="dxa"/>
            <w:shd w:val="clear" w:color="auto" w:fill="FFF2CC" w:themeFill="accent4" w:themeFillTint="33"/>
          </w:tcPr>
          <w:p w14:paraId="6874329B" w14:textId="77777777" w:rsidR="00BA0A4C" w:rsidRPr="004C4BBE" w:rsidRDefault="00BA0A4C" w:rsidP="002D517D">
            <w:pPr>
              <w:tabs>
                <w:tab w:val="left" w:pos="426"/>
              </w:tabs>
              <w:ind w:right="-23"/>
              <w:jc w:val="both"/>
              <w:rPr>
                <w:rFonts w:ascii="Verdana" w:hAnsi="Verdana"/>
                <w:b/>
                <w:color w:val="000000" w:themeColor="text1"/>
                <w:sz w:val="18"/>
                <w:szCs w:val="18"/>
              </w:rPr>
            </w:pPr>
            <w:r w:rsidRPr="004C4BBE">
              <w:rPr>
                <w:rFonts w:ascii="Verdana" w:hAnsi="Verdana"/>
                <w:b/>
                <w:color w:val="000000" w:themeColor="text1"/>
                <w:sz w:val="18"/>
                <w:szCs w:val="18"/>
              </w:rPr>
              <w:t>KRYTERIA</w:t>
            </w:r>
          </w:p>
        </w:tc>
        <w:tc>
          <w:tcPr>
            <w:tcW w:w="850" w:type="dxa"/>
            <w:shd w:val="clear" w:color="auto" w:fill="FFF2CC" w:themeFill="accent4" w:themeFillTint="33"/>
          </w:tcPr>
          <w:p w14:paraId="4CC654C7" w14:textId="77777777" w:rsidR="00BA0A4C" w:rsidRPr="004C4BBE" w:rsidRDefault="00BA0A4C" w:rsidP="002D517D">
            <w:pPr>
              <w:ind w:left="-108" w:right="-23"/>
              <w:jc w:val="center"/>
              <w:outlineLvl w:val="0"/>
              <w:rPr>
                <w:rFonts w:ascii="Verdana" w:hAnsi="Verdana"/>
                <w:b/>
                <w:color w:val="000000" w:themeColor="text1"/>
                <w:sz w:val="18"/>
                <w:szCs w:val="18"/>
              </w:rPr>
            </w:pPr>
            <w:r w:rsidRPr="004C4BBE">
              <w:rPr>
                <w:rFonts w:ascii="Verdana" w:hAnsi="Verdana"/>
                <w:b/>
                <w:color w:val="000000" w:themeColor="text1"/>
                <w:sz w:val="18"/>
                <w:szCs w:val="18"/>
              </w:rPr>
              <w:t>WAGA</w:t>
            </w:r>
          </w:p>
          <w:p w14:paraId="6FAF226B" w14:textId="77777777" w:rsidR="00BA0A4C" w:rsidRPr="004C4BBE" w:rsidRDefault="00BA0A4C" w:rsidP="002D517D">
            <w:pPr>
              <w:tabs>
                <w:tab w:val="left" w:pos="426"/>
              </w:tabs>
              <w:ind w:left="-108" w:right="-23"/>
              <w:jc w:val="center"/>
              <w:rPr>
                <w:rFonts w:ascii="Verdana" w:hAnsi="Verdana"/>
                <w:b/>
                <w:color w:val="000000" w:themeColor="text1"/>
                <w:sz w:val="18"/>
                <w:szCs w:val="18"/>
              </w:rPr>
            </w:pPr>
            <w:r w:rsidRPr="004C4BBE">
              <w:rPr>
                <w:rFonts w:ascii="Verdana" w:hAnsi="Verdana"/>
                <w:b/>
                <w:color w:val="000000" w:themeColor="text1"/>
                <w:sz w:val="18"/>
                <w:szCs w:val="18"/>
              </w:rPr>
              <w:t>%</w:t>
            </w:r>
          </w:p>
        </w:tc>
        <w:tc>
          <w:tcPr>
            <w:tcW w:w="567" w:type="dxa"/>
            <w:shd w:val="clear" w:color="auto" w:fill="FFF2CC" w:themeFill="accent4" w:themeFillTint="33"/>
          </w:tcPr>
          <w:p w14:paraId="2CC851B1" w14:textId="77777777" w:rsidR="00BA0A4C" w:rsidRPr="004C4BBE" w:rsidRDefault="00BA0A4C" w:rsidP="002D517D">
            <w:pPr>
              <w:ind w:left="-108" w:right="-108"/>
              <w:jc w:val="center"/>
              <w:outlineLvl w:val="0"/>
              <w:rPr>
                <w:rFonts w:ascii="Verdana" w:hAnsi="Verdana"/>
                <w:b/>
                <w:color w:val="000000" w:themeColor="text1"/>
                <w:sz w:val="18"/>
                <w:szCs w:val="18"/>
              </w:rPr>
            </w:pPr>
            <w:r w:rsidRPr="004C4BBE">
              <w:rPr>
                <w:rFonts w:ascii="Verdana" w:hAnsi="Verdana"/>
                <w:b/>
                <w:color w:val="000000" w:themeColor="text1"/>
                <w:sz w:val="18"/>
                <w:szCs w:val="18"/>
              </w:rPr>
              <w:t>Ilość</w:t>
            </w:r>
          </w:p>
          <w:p w14:paraId="1BF2BFA8" w14:textId="77777777" w:rsidR="00BA0A4C" w:rsidRPr="004C4BBE" w:rsidRDefault="00BA0A4C" w:rsidP="002D517D">
            <w:pPr>
              <w:tabs>
                <w:tab w:val="left" w:pos="426"/>
              </w:tabs>
              <w:ind w:left="-108" w:right="-108"/>
              <w:jc w:val="center"/>
              <w:rPr>
                <w:rFonts w:ascii="Verdana" w:hAnsi="Verdana"/>
                <w:b/>
                <w:color w:val="000000" w:themeColor="text1"/>
                <w:sz w:val="18"/>
                <w:szCs w:val="18"/>
              </w:rPr>
            </w:pPr>
            <w:r w:rsidRPr="004C4BBE">
              <w:rPr>
                <w:rFonts w:ascii="Verdana" w:hAnsi="Verdana"/>
                <w:b/>
                <w:color w:val="000000" w:themeColor="text1"/>
                <w:sz w:val="18"/>
                <w:szCs w:val="18"/>
              </w:rPr>
              <w:t>pkt.</w:t>
            </w:r>
          </w:p>
        </w:tc>
        <w:tc>
          <w:tcPr>
            <w:tcW w:w="3827" w:type="dxa"/>
            <w:shd w:val="clear" w:color="auto" w:fill="FFF2CC" w:themeFill="accent4" w:themeFillTint="33"/>
          </w:tcPr>
          <w:p w14:paraId="4AAF4707" w14:textId="77777777" w:rsidR="00BA0A4C" w:rsidRPr="004C4BBE" w:rsidRDefault="00BA0A4C" w:rsidP="002D517D">
            <w:pPr>
              <w:ind w:right="-23"/>
              <w:jc w:val="both"/>
              <w:outlineLvl w:val="0"/>
              <w:rPr>
                <w:rFonts w:ascii="Verdana" w:hAnsi="Verdana"/>
                <w:b/>
                <w:color w:val="000000" w:themeColor="text1"/>
                <w:sz w:val="18"/>
                <w:szCs w:val="18"/>
              </w:rPr>
            </w:pPr>
            <w:r w:rsidRPr="004C4BBE">
              <w:rPr>
                <w:rFonts w:ascii="Verdana" w:hAnsi="Verdana"/>
                <w:b/>
                <w:color w:val="000000" w:themeColor="text1"/>
                <w:sz w:val="18"/>
                <w:szCs w:val="18"/>
              </w:rPr>
              <w:t>Sposób oceny: wzory, uzyskane</w:t>
            </w:r>
          </w:p>
          <w:p w14:paraId="4144BDD2" w14:textId="77777777" w:rsidR="00BA0A4C" w:rsidRPr="004C4BBE" w:rsidRDefault="00BA0A4C" w:rsidP="002D517D">
            <w:pPr>
              <w:tabs>
                <w:tab w:val="left" w:pos="426"/>
              </w:tabs>
              <w:ind w:right="-23"/>
              <w:jc w:val="both"/>
              <w:rPr>
                <w:rFonts w:ascii="Verdana" w:hAnsi="Verdana"/>
                <w:b/>
                <w:color w:val="000000" w:themeColor="text1"/>
                <w:sz w:val="18"/>
                <w:szCs w:val="18"/>
              </w:rPr>
            </w:pPr>
            <w:r w:rsidRPr="004C4BBE">
              <w:rPr>
                <w:rFonts w:ascii="Verdana" w:hAnsi="Verdana"/>
                <w:b/>
                <w:color w:val="000000" w:themeColor="text1"/>
                <w:sz w:val="18"/>
                <w:szCs w:val="18"/>
              </w:rPr>
              <w:t>informacje mające wpływ na ocenę</w:t>
            </w:r>
          </w:p>
        </w:tc>
      </w:tr>
      <w:tr w:rsidR="004C4BBE" w:rsidRPr="004C4BBE" w14:paraId="7E3B7CB3" w14:textId="77777777" w:rsidTr="002D517D">
        <w:trPr>
          <w:trHeight w:val="879"/>
        </w:trPr>
        <w:tc>
          <w:tcPr>
            <w:tcW w:w="567" w:type="dxa"/>
            <w:shd w:val="clear" w:color="auto" w:fill="FFF2CC" w:themeFill="accent4" w:themeFillTint="33"/>
            <w:vAlign w:val="center"/>
          </w:tcPr>
          <w:p w14:paraId="0F7FD6AC" w14:textId="77777777" w:rsidR="00BA0A4C" w:rsidRPr="004C4BBE" w:rsidRDefault="00BA0A4C" w:rsidP="002D517D">
            <w:pPr>
              <w:tabs>
                <w:tab w:val="left" w:pos="426"/>
              </w:tabs>
              <w:ind w:left="170" w:right="-23"/>
              <w:jc w:val="both"/>
              <w:rPr>
                <w:rFonts w:ascii="Verdana" w:hAnsi="Verdana"/>
                <w:color w:val="000000" w:themeColor="text1"/>
                <w:sz w:val="18"/>
                <w:szCs w:val="18"/>
              </w:rPr>
            </w:pPr>
          </w:p>
          <w:p w14:paraId="365B442D" w14:textId="77777777" w:rsidR="00BA0A4C" w:rsidRPr="004C4BBE" w:rsidRDefault="00BA0A4C" w:rsidP="002D517D">
            <w:pPr>
              <w:tabs>
                <w:tab w:val="left" w:pos="426"/>
              </w:tabs>
              <w:ind w:left="170" w:right="-23"/>
              <w:jc w:val="both"/>
              <w:rPr>
                <w:rFonts w:ascii="Verdana" w:hAnsi="Verdana"/>
                <w:color w:val="000000" w:themeColor="text1"/>
                <w:sz w:val="18"/>
                <w:szCs w:val="18"/>
              </w:rPr>
            </w:pPr>
            <w:r w:rsidRPr="004C4BBE">
              <w:rPr>
                <w:rFonts w:ascii="Verdana" w:hAnsi="Verdana"/>
                <w:color w:val="000000" w:themeColor="text1"/>
                <w:sz w:val="18"/>
                <w:szCs w:val="18"/>
              </w:rPr>
              <w:t xml:space="preserve">1 </w:t>
            </w:r>
          </w:p>
        </w:tc>
        <w:tc>
          <w:tcPr>
            <w:tcW w:w="2694" w:type="dxa"/>
            <w:shd w:val="clear" w:color="auto" w:fill="FFF2CC" w:themeFill="accent4" w:themeFillTint="33"/>
            <w:vAlign w:val="center"/>
          </w:tcPr>
          <w:p w14:paraId="665334F5" w14:textId="77777777" w:rsidR="00BA0A4C" w:rsidRPr="004C4BBE" w:rsidRDefault="00BA0A4C" w:rsidP="002D517D">
            <w:pPr>
              <w:tabs>
                <w:tab w:val="left" w:pos="426"/>
              </w:tabs>
              <w:ind w:right="-23"/>
              <w:rPr>
                <w:rFonts w:ascii="Verdana" w:hAnsi="Verdana"/>
                <w:b/>
                <w:color w:val="000000" w:themeColor="text1"/>
                <w:sz w:val="18"/>
                <w:szCs w:val="18"/>
              </w:rPr>
            </w:pPr>
            <w:r w:rsidRPr="004C4BBE">
              <w:rPr>
                <w:rFonts w:ascii="Verdana" w:hAnsi="Verdana"/>
                <w:b/>
                <w:color w:val="000000" w:themeColor="text1"/>
                <w:sz w:val="18"/>
                <w:szCs w:val="18"/>
              </w:rPr>
              <w:t xml:space="preserve">Cena realizacji przedmiotu zamówienia </w:t>
            </w:r>
          </w:p>
        </w:tc>
        <w:tc>
          <w:tcPr>
            <w:tcW w:w="850" w:type="dxa"/>
            <w:shd w:val="clear" w:color="auto" w:fill="FFF2CC" w:themeFill="accent4" w:themeFillTint="33"/>
            <w:vAlign w:val="center"/>
          </w:tcPr>
          <w:p w14:paraId="21238734" w14:textId="77777777" w:rsidR="00BA0A4C" w:rsidRPr="004C4BBE" w:rsidRDefault="00BA0A4C" w:rsidP="002D517D">
            <w:pPr>
              <w:tabs>
                <w:tab w:val="left" w:pos="426"/>
              </w:tabs>
              <w:ind w:right="-23"/>
              <w:jc w:val="center"/>
              <w:rPr>
                <w:rFonts w:ascii="Verdana" w:hAnsi="Verdana"/>
                <w:b/>
                <w:color w:val="000000" w:themeColor="text1"/>
                <w:sz w:val="18"/>
                <w:szCs w:val="18"/>
              </w:rPr>
            </w:pPr>
            <w:r w:rsidRPr="004C4BBE">
              <w:rPr>
                <w:rFonts w:ascii="Verdana" w:hAnsi="Verdana"/>
                <w:b/>
                <w:color w:val="000000" w:themeColor="text1"/>
                <w:sz w:val="18"/>
                <w:szCs w:val="18"/>
              </w:rPr>
              <w:t>60</w:t>
            </w:r>
          </w:p>
        </w:tc>
        <w:tc>
          <w:tcPr>
            <w:tcW w:w="567" w:type="dxa"/>
            <w:shd w:val="clear" w:color="auto" w:fill="FFF2CC" w:themeFill="accent4" w:themeFillTint="33"/>
            <w:vAlign w:val="center"/>
          </w:tcPr>
          <w:p w14:paraId="6B069474" w14:textId="77777777" w:rsidR="00BA0A4C" w:rsidRPr="004C4BBE" w:rsidRDefault="00BA0A4C" w:rsidP="002D517D">
            <w:pPr>
              <w:tabs>
                <w:tab w:val="left" w:pos="426"/>
              </w:tabs>
              <w:ind w:right="-23"/>
              <w:jc w:val="center"/>
              <w:rPr>
                <w:rFonts w:ascii="Verdana" w:hAnsi="Verdana"/>
                <w:b/>
                <w:color w:val="000000" w:themeColor="text1"/>
                <w:sz w:val="18"/>
                <w:szCs w:val="18"/>
              </w:rPr>
            </w:pPr>
            <w:r w:rsidRPr="004C4BBE">
              <w:rPr>
                <w:rFonts w:ascii="Verdana" w:hAnsi="Verdana"/>
                <w:b/>
                <w:color w:val="000000" w:themeColor="text1"/>
                <w:sz w:val="18"/>
                <w:szCs w:val="18"/>
              </w:rPr>
              <w:t>60</w:t>
            </w:r>
          </w:p>
        </w:tc>
        <w:tc>
          <w:tcPr>
            <w:tcW w:w="3827" w:type="dxa"/>
            <w:shd w:val="clear" w:color="auto" w:fill="FFF2CC" w:themeFill="accent4" w:themeFillTint="33"/>
            <w:vAlign w:val="center"/>
          </w:tcPr>
          <w:p w14:paraId="767A19AD" w14:textId="77777777" w:rsidR="00BA0A4C" w:rsidRPr="004C4BBE" w:rsidRDefault="00BA0A4C" w:rsidP="002D517D">
            <w:pPr>
              <w:ind w:right="-23"/>
              <w:jc w:val="both"/>
              <w:outlineLvl w:val="0"/>
              <w:rPr>
                <w:rFonts w:ascii="Verdana" w:hAnsi="Verdana"/>
                <w:color w:val="000000" w:themeColor="text1"/>
                <w:sz w:val="18"/>
                <w:szCs w:val="18"/>
              </w:rPr>
            </w:pPr>
            <w:r w:rsidRPr="004C4BBE">
              <w:rPr>
                <w:rFonts w:ascii="Verdana" w:hAnsi="Verdana"/>
                <w:color w:val="000000" w:themeColor="text1"/>
                <w:sz w:val="18"/>
                <w:szCs w:val="18"/>
              </w:rPr>
              <w:t xml:space="preserve">                  Najniższa cena oferty </w:t>
            </w:r>
          </w:p>
          <w:p w14:paraId="453805A6" w14:textId="77777777" w:rsidR="00BA0A4C" w:rsidRPr="004C4BBE" w:rsidRDefault="00BA0A4C" w:rsidP="002D517D">
            <w:pPr>
              <w:ind w:right="-23"/>
              <w:jc w:val="both"/>
              <w:outlineLvl w:val="0"/>
              <w:rPr>
                <w:rFonts w:ascii="Verdana" w:hAnsi="Verdana"/>
                <w:color w:val="000000" w:themeColor="text1"/>
                <w:sz w:val="18"/>
                <w:szCs w:val="18"/>
              </w:rPr>
            </w:pPr>
            <w:r w:rsidRPr="004C4BBE">
              <w:rPr>
                <w:rFonts w:ascii="Verdana" w:hAnsi="Verdana"/>
                <w:color w:val="000000" w:themeColor="text1"/>
                <w:sz w:val="18"/>
                <w:szCs w:val="18"/>
              </w:rPr>
              <w:t>Ilość pkt  = ------------------------ x 60</w:t>
            </w:r>
          </w:p>
          <w:p w14:paraId="113D7844" w14:textId="77777777" w:rsidR="00BA0A4C" w:rsidRPr="004C4BBE" w:rsidRDefault="00BA0A4C" w:rsidP="002D517D">
            <w:pPr>
              <w:tabs>
                <w:tab w:val="left" w:pos="426"/>
              </w:tabs>
              <w:ind w:right="-23"/>
              <w:jc w:val="both"/>
              <w:rPr>
                <w:rFonts w:ascii="Verdana" w:hAnsi="Verdana"/>
                <w:color w:val="000000" w:themeColor="text1"/>
                <w:sz w:val="18"/>
                <w:szCs w:val="18"/>
              </w:rPr>
            </w:pPr>
            <w:r w:rsidRPr="004C4BBE">
              <w:rPr>
                <w:rFonts w:ascii="Verdana" w:hAnsi="Verdana"/>
                <w:color w:val="000000" w:themeColor="text1"/>
                <w:sz w:val="18"/>
                <w:szCs w:val="18"/>
              </w:rPr>
              <w:t xml:space="preserve">                  Cena oferty badanej   </w:t>
            </w:r>
          </w:p>
        </w:tc>
      </w:tr>
      <w:tr w:rsidR="004C4BBE" w:rsidRPr="004C4BBE" w14:paraId="375971D9" w14:textId="77777777" w:rsidTr="002D517D">
        <w:trPr>
          <w:trHeight w:val="1266"/>
        </w:trPr>
        <w:tc>
          <w:tcPr>
            <w:tcW w:w="567" w:type="dxa"/>
            <w:shd w:val="clear" w:color="auto" w:fill="FFF2CC" w:themeFill="accent4" w:themeFillTint="33"/>
            <w:vAlign w:val="center"/>
          </w:tcPr>
          <w:p w14:paraId="4B2BE17A" w14:textId="77777777" w:rsidR="00BA0A4C" w:rsidRPr="004C4BBE" w:rsidRDefault="00BA0A4C" w:rsidP="002D517D">
            <w:pPr>
              <w:tabs>
                <w:tab w:val="left" w:pos="426"/>
              </w:tabs>
              <w:ind w:left="170" w:right="-23"/>
              <w:jc w:val="both"/>
              <w:rPr>
                <w:rFonts w:ascii="Verdana" w:hAnsi="Verdana"/>
                <w:color w:val="000000" w:themeColor="text1"/>
                <w:sz w:val="18"/>
                <w:szCs w:val="18"/>
              </w:rPr>
            </w:pPr>
            <w:r w:rsidRPr="004C4BBE">
              <w:rPr>
                <w:rFonts w:ascii="Verdana" w:hAnsi="Verdana"/>
                <w:color w:val="000000" w:themeColor="text1"/>
                <w:sz w:val="18"/>
                <w:szCs w:val="18"/>
              </w:rPr>
              <w:t>2</w:t>
            </w:r>
          </w:p>
        </w:tc>
        <w:tc>
          <w:tcPr>
            <w:tcW w:w="2694" w:type="dxa"/>
            <w:shd w:val="clear" w:color="auto" w:fill="FFF2CC" w:themeFill="accent4" w:themeFillTint="33"/>
            <w:vAlign w:val="center"/>
          </w:tcPr>
          <w:p w14:paraId="6D75E84C" w14:textId="77777777" w:rsidR="00BA0A4C" w:rsidRPr="004C4BBE" w:rsidRDefault="00BA0A4C" w:rsidP="002D517D">
            <w:pPr>
              <w:ind w:right="-23"/>
              <w:jc w:val="both"/>
              <w:rPr>
                <w:rFonts w:ascii="Verdana" w:hAnsi="Verdana"/>
                <w:b/>
                <w:bCs/>
                <w:color w:val="000000" w:themeColor="text1"/>
                <w:sz w:val="18"/>
                <w:szCs w:val="18"/>
              </w:rPr>
            </w:pPr>
            <w:r w:rsidRPr="004C4BBE">
              <w:rPr>
                <w:rFonts w:ascii="Verdana" w:hAnsi="Verdana"/>
                <w:b/>
                <w:bCs/>
                <w:color w:val="000000" w:themeColor="text1"/>
                <w:sz w:val="18"/>
                <w:szCs w:val="18"/>
              </w:rPr>
              <w:t xml:space="preserve">Doświadczenie zawodowe co najmniej 1 (jednego) </w:t>
            </w:r>
            <w:r w:rsidRPr="004C4BBE">
              <w:rPr>
                <w:rFonts w:ascii="Verdana" w:hAnsi="Verdana"/>
                <w:b/>
                <w:bCs/>
                <w:color w:val="000000" w:themeColor="text1"/>
                <w:sz w:val="18"/>
              </w:rPr>
              <w:t>trenera</w:t>
            </w:r>
            <w:r w:rsidRPr="004C4BBE">
              <w:rPr>
                <w:rFonts w:ascii="Verdana" w:hAnsi="Verdana"/>
                <w:b/>
                <w:bCs/>
                <w:color w:val="000000" w:themeColor="text1"/>
                <w:sz w:val="18"/>
                <w:szCs w:val="18"/>
              </w:rPr>
              <w:t xml:space="preserve">: </w:t>
            </w:r>
          </w:p>
          <w:p w14:paraId="5F5DA9C9" w14:textId="672855E2" w:rsidR="00D55611" w:rsidRPr="004C4BBE" w:rsidRDefault="00BA0A4C" w:rsidP="00D55611">
            <w:pPr>
              <w:ind w:right="-23"/>
              <w:rPr>
                <w:rFonts w:ascii="Verdana" w:hAnsi="Verdana"/>
                <w:i/>
                <w:color w:val="000000" w:themeColor="text1"/>
                <w:sz w:val="17"/>
                <w:szCs w:val="17"/>
              </w:rPr>
            </w:pPr>
            <w:r w:rsidRPr="004C4BBE">
              <w:rPr>
                <w:rFonts w:ascii="Verdana" w:hAnsi="Verdana"/>
                <w:color w:val="000000" w:themeColor="text1"/>
                <w:sz w:val="18"/>
                <w:szCs w:val="18"/>
              </w:rPr>
              <w:t>co najmniej 1 (jedno) szkolenie dla</w:t>
            </w:r>
            <w:r w:rsidRPr="004C4BBE">
              <w:rPr>
                <w:rFonts w:ascii="Verdana" w:hAnsi="Verdana"/>
                <w:b/>
                <w:color w:val="000000" w:themeColor="text1"/>
                <w:sz w:val="18"/>
                <w:szCs w:val="18"/>
              </w:rPr>
              <w:t xml:space="preserve"> </w:t>
            </w:r>
            <w:r w:rsidRPr="004C4BBE">
              <w:rPr>
                <w:rFonts w:ascii="Verdana" w:eastAsia="Yu Gothic UI" w:hAnsi="Verdana"/>
                <w:color w:val="000000" w:themeColor="text1"/>
                <w:sz w:val="18"/>
                <w:szCs w:val="18"/>
              </w:rPr>
              <w:t>studentów</w:t>
            </w:r>
            <w:r w:rsidR="000D2BFC" w:rsidRPr="004C4BBE">
              <w:rPr>
                <w:rFonts w:ascii="Verdana" w:eastAsia="Yu Gothic UI" w:hAnsi="Verdana"/>
                <w:color w:val="000000" w:themeColor="text1"/>
                <w:sz w:val="18"/>
                <w:szCs w:val="18"/>
              </w:rPr>
              <w:t>/doktorantów</w:t>
            </w:r>
            <w:r w:rsidRPr="004C4BBE">
              <w:rPr>
                <w:rFonts w:ascii="Verdana" w:eastAsia="Yu Gothic UI" w:hAnsi="Verdana"/>
                <w:color w:val="000000" w:themeColor="text1"/>
                <w:sz w:val="18"/>
                <w:szCs w:val="18"/>
              </w:rPr>
              <w:t xml:space="preserve"> szkół wyższych</w:t>
            </w:r>
            <w:r w:rsidRPr="004C4BBE">
              <w:rPr>
                <w:rFonts w:ascii="Verdana" w:hAnsi="Verdana"/>
                <w:color w:val="000000" w:themeColor="text1"/>
                <w:sz w:val="18"/>
                <w:szCs w:val="18"/>
              </w:rPr>
              <w:t xml:space="preserve"> zrealizowane w okresie 1 (jednego) roku przed upływem terminu składania ofert o tematyce</w:t>
            </w:r>
            <w:r w:rsidRPr="004C4BBE">
              <w:rPr>
                <w:rFonts w:ascii="Verdana" w:hAnsi="Verdana" w:cs="Arial"/>
                <w:b/>
                <w:bCs/>
                <w:color w:val="000000" w:themeColor="text1"/>
                <w:sz w:val="18"/>
                <w:szCs w:val="18"/>
              </w:rPr>
              <w:t xml:space="preserve"> </w:t>
            </w:r>
            <w:r w:rsidRPr="004C4BBE">
              <w:rPr>
                <w:rFonts w:ascii="Verdana" w:hAnsi="Verdana" w:cs="Arial"/>
                <w:color w:val="000000" w:themeColor="text1"/>
                <w:sz w:val="18"/>
                <w:szCs w:val="18"/>
              </w:rPr>
              <w:lastRenderedPageBreak/>
              <w:t>w dziedzinie będącej przedmiotem zamówienia dla Części 2</w:t>
            </w:r>
            <w:r w:rsidR="00A87ADC" w:rsidRPr="004C4BBE">
              <w:rPr>
                <w:rFonts w:ascii="Verdana" w:hAnsi="Verdana" w:cs="Arial"/>
                <w:color w:val="000000" w:themeColor="text1"/>
                <w:sz w:val="18"/>
                <w:szCs w:val="18"/>
              </w:rPr>
              <w:t xml:space="preserve"> </w:t>
            </w:r>
            <w:r w:rsidR="00A87ADC" w:rsidRPr="004C4BBE">
              <w:rPr>
                <w:rFonts w:ascii="Verdana" w:hAnsi="Verdana"/>
                <w:i/>
                <w:color w:val="000000" w:themeColor="text1"/>
                <w:sz w:val="17"/>
                <w:szCs w:val="17"/>
              </w:rPr>
              <w:t>Kurs skutecznego planowania i zarządzania projektami naukowymi, oraz pozyskiwania środków na badania naukowe.</w:t>
            </w:r>
          </w:p>
        </w:tc>
        <w:tc>
          <w:tcPr>
            <w:tcW w:w="850" w:type="dxa"/>
            <w:shd w:val="clear" w:color="auto" w:fill="FFF2CC" w:themeFill="accent4" w:themeFillTint="33"/>
            <w:vAlign w:val="center"/>
          </w:tcPr>
          <w:p w14:paraId="27477FBA" w14:textId="77777777" w:rsidR="00BA0A4C" w:rsidRPr="004C4BBE" w:rsidRDefault="00BA0A4C" w:rsidP="002D517D">
            <w:pPr>
              <w:tabs>
                <w:tab w:val="left" w:pos="426"/>
              </w:tabs>
              <w:ind w:right="-23"/>
              <w:jc w:val="center"/>
              <w:rPr>
                <w:rFonts w:ascii="Verdana" w:hAnsi="Verdana"/>
                <w:b/>
                <w:color w:val="000000" w:themeColor="text1"/>
                <w:sz w:val="18"/>
                <w:szCs w:val="18"/>
              </w:rPr>
            </w:pPr>
            <w:r w:rsidRPr="004C4BBE">
              <w:rPr>
                <w:rFonts w:ascii="Verdana" w:hAnsi="Verdana"/>
                <w:b/>
                <w:color w:val="000000" w:themeColor="text1"/>
                <w:sz w:val="18"/>
                <w:szCs w:val="18"/>
              </w:rPr>
              <w:lastRenderedPageBreak/>
              <w:t>40</w:t>
            </w:r>
          </w:p>
        </w:tc>
        <w:tc>
          <w:tcPr>
            <w:tcW w:w="567" w:type="dxa"/>
            <w:shd w:val="clear" w:color="auto" w:fill="FFF2CC" w:themeFill="accent4" w:themeFillTint="33"/>
            <w:vAlign w:val="center"/>
          </w:tcPr>
          <w:p w14:paraId="7CFBD823" w14:textId="77777777" w:rsidR="00BA0A4C" w:rsidRPr="004C4BBE" w:rsidRDefault="00BA0A4C" w:rsidP="002D517D">
            <w:pPr>
              <w:tabs>
                <w:tab w:val="left" w:pos="426"/>
              </w:tabs>
              <w:ind w:right="-23"/>
              <w:jc w:val="center"/>
              <w:rPr>
                <w:rFonts w:ascii="Verdana" w:hAnsi="Verdana"/>
                <w:b/>
                <w:color w:val="000000" w:themeColor="text1"/>
                <w:sz w:val="18"/>
                <w:szCs w:val="18"/>
              </w:rPr>
            </w:pPr>
            <w:r w:rsidRPr="004C4BBE">
              <w:rPr>
                <w:rFonts w:ascii="Verdana" w:hAnsi="Verdana"/>
                <w:b/>
                <w:color w:val="000000" w:themeColor="text1"/>
                <w:sz w:val="18"/>
                <w:szCs w:val="18"/>
              </w:rPr>
              <w:t>40</w:t>
            </w:r>
          </w:p>
        </w:tc>
        <w:tc>
          <w:tcPr>
            <w:tcW w:w="3827" w:type="dxa"/>
            <w:shd w:val="clear" w:color="auto" w:fill="FFF2CC" w:themeFill="accent4" w:themeFillTint="33"/>
          </w:tcPr>
          <w:p w14:paraId="649FA130" w14:textId="77777777" w:rsidR="00BA0A4C" w:rsidRPr="004C4BBE" w:rsidRDefault="00BA0A4C" w:rsidP="002D517D">
            <w:pPr>
              <w:ind w:right="-23"/>
              <w:outlineLvl w:val="0"/>
              <w:rPr>
                <w:rFonts w:ascii="Verdana" w:hAnsi="Verdana"/>
                <w:color w:val="000000" w:themeColor="text1"/>
                <w:sz w:val="18"/>
                <w:szCs w:val="18"/>
              </w:rPr>
            </w:pPr>
            <w:r w:rsidRPr="004C4BBE">
              <w:rPr>
                <w:rFonts w:ascii="Verdana" w:hAnsi="Verdana"/>
                <w:color w:val="000000" w:themeColor="text1"/>
                <w:sz w:val="18"/>
                <w:szCs w:val="18"/>
              </w:rPr>
              <w:t xml:space="preserve">Ilość szkoleń przeprowadzonych przez </w:t>
            </w:r>
            <w:r w:rsidRPr="004C4BBE">
              <w:rPr>
                <w:rFonts w:ascii="Verdana" w:hAnsi="Verdana"/>
                <w:color w:val="000000" w:themeColor="text1"/>
                <w:sz w:val="18"/>
              </w:rPr>
              <w:t xml:space="preserve">trenera </w:t>
            </w:r>
            <w:r w:rsidRPr="004C4BBE">
              <w:rPr>
                <w:rFonts w:ascii="Verdana" w:hAnsi="Verdana"/>
                <w:color w:val="000000" w:themeColor="text1"/>
                <w:sz w:val="18"/>
                <w:szCs w:val="18"/>
              </w:rPr>
              <w:t>punktuje się następująco:</w:t>
            </w:r>
          </w:p>
          <w:p w14:paraId="5AF78C9F" w14:textId="77777777" w:rsidR="00BA0A4C" w:rsidRPr="004C4BBE" w:rsidRDefault="00BA0A4C" w:rsidP="002D517D">
            <w:pPr>
              <w:ind w:right="-23"/>
              <w:outlineLvl w:val="0"/>
              <w:rPr>
                <w:rFonts w:ascii="Verdana" w:hAnsi="Verdana"/>
                <w:color w:val="000000" w:themeColor="text1"/>
                <w:sz w:val="18"/>
                <w:szCs w:val="18"/>
              </w:rPr>
            </w:pPr>
            <w:r w:rsidRPr="004C4BBE">
              <w:rPr>
                <w:rFonts w:ascii="Verdana" w:hAnsi="Verdana"/>
                <w:color w:val="000000" w:themeColor="text1"/>
                <w:sz w:val="18"/>
                <w:szCs w:val="18"/>
              </w:rPr>
              <w:t>1 szkolenie  – 0 pkt.</w:t>
            </w:r>
          </w:p>
          <w:p w14:paraId="65DA95F6" w14:textId="77777777" w:rsidR="00BA0A4C" w:rsidRPr="004C4BBE" w:rsidRDefault="00BA0A4C" w:rsidP="002D517D">
            <w:pPr>
              <w:ind w:right="-23"/>
              <w:outlineLvl w:val="0"/>
              <w:rPr>
                <w:rFonts w:ascii="Verdana" w:hAnsi="Verdana"/>
                <w:color w:val="000000" w:themeColor="text1"/>
                <w:sz w:val="18"/>
                <w:szCs w:val="18"/>
              </w:rPr>
            </w:pPr>
            <w:r w:rsidRPr="004C4BBE">
              <w:rPr>
                <w:rFonts w:ascii="Verdana" w:hAnsi="Verdana"/>
                <w:color w:val="000000" w:themeColor="text1"/>
                <w:sz w:val="18"/>
                <w:szCs w:val="18"/>
              </w:rPr>
              <w:t>2 szkolenia – 10 pkt.</w:t>
            </w:r>
          </w:p>
          <w:p w14:paraId="0DB7F548" w14:textId="77777777" w:rsidR="00BA0A4C" w:rsidRPr="004C4BBE" w:rsidRDefault="00BA0A4C" w:rsidP="002D517D">
            <w:pPr>
              <w:ind w:right="-23"/>
              <w:outlineLvl w:val="0"/>
              <w:rPr>
                <w:rFonts w:ascii="Verdana" w:hAnsi="Verdana"/>
                <w:color w:val="000000" w:themeColor="text1"/>
                <w:sz w:val="18"/>
                <w:szCs w:val="18"/>
              </w:rPr>
            </w:pPr>
            <w:r w:rsidRPr="004C4BBE">
              <w:rPr>
                <w:rFonts w:ascii="Verdana" w:hAnsi="Verdana"/>
                <w:color w:val="000000" w:themeColor="text1"/>
                <w:sz w:val="18"/>
                <w:szCs w:val="18"/>
              </w:rPr>
              <w:t>3 szkolenia – 20 pkt.</w:t>
            </w:r>
          </w:p>
          <w:p w14:paraId="654988BF" w14:textId="77777777" w:rsidR="00BA0A4C" w:rsidRPr="004C4BBE" w:rsidRDefault="00BA0A4C" w:rsidP="002D517D">
            <w:pPr>
              <w:ind w:right="-23"/>
              <w:outlineLvl w:val="0"/>
              <w:rPr>
                <w:rFonts w:ascii="Verdana" w:hAnsi="Verdana"/>
                <w:color w:val="000000" w:themeColor="text1"/>
                <w:sz w:val="18"/>
                <w:szCs w:val="18"/>
              </w:rPr>
            </w:pPr>
            <w:r w:rsidRPr="004C4BBE">
              <w:rPr>
                <w:rFonts w:ascii="Verdana" w:hAnsi="Verdana"/>
                <w:color w:val="000000" w:themeColor="text1"/>
                <w:sz w:val="18"/>
                <w:szCs w:val="18"/>
              </w:rPr>
              <w:t>4 szkolenia – 30 pkt.</w:t>
            </w:r>
          </w:p>
          <w:p w14:paraId="510FED10" w14:textId="77777777" w:rsidR="00BA0A4C" w:rsidRPr="004C4BBE" w:rsidRDefault="00BA0A4C" w:rsidP="002D517D">
            <w:pPr>
              <w:ind w:right="-23"/>
              <w:outlineLvl w:val="0"/>
              <w:rPr>
                <w:rFonts w:ascii="Verdana" w:hAnsi="Verdana"/>
                <w:color w:val="000000" w:themeColor="text1"/>
                <w:sz w:val="18"/>
                <w:szCs w:val="18"/>
              </w:rPr>
            </w:pPr>
            <w:r w:rsidRPr="004C4BBE">
              <w:rPr>
                <w:rFonts w:ascii="Verdana" w:hAnsi="Verdana"/>
                <w:color w:val="000000" w:themeColor="text1"/>
                <w:sz w:val="18"/>
                <w:szCs w:val="18"/>
              </w:rPr>
              <w:t>5 szkoleń i więcej – 40 pkt.</w:t>
            </w:r>
          </w:p>
          <w:p w14:paraId="6B066B4E" w14:textId="77777777" w:rsidR="00BA0A4C" w:rsidRPr="004C4BBE" w:rsidRDefault="00BA0A4C" w:rsidP="002D517D">
            <w:pPr>
              <w:ind w:right="-23"/>
              <w:outlineLvl w:val="0"/>
              <w:rPr>
                <w:rFonts w:ascii="Verdana" w:hAnsi="Verdana"/>
                <w:color w:val="000000" w:themeColor="text1"/>
                <w:sz w:val="18"/>
                <w:szCs w:val="18"/>
              </w:rPr>
            </w:pPr>
            <w:r w:rsidRPr="004C4BBE">
              <w:rPr>
                <w:rFonts w:ascii="Verdana" w:hAnsi="Verdana"/>
                <w:color w:val="000000" w:themeColor="text1"/>
                <w:sz w:val="18"/>
                <w:szCs w:val="18"/>
              </w:rPr>
              <w:t xml:space="preserve">Przy większej ilości </w:t>
            </w:r>
            <w:r w:rsidRPr="004C4BBE">
              <w:rPr>
                <w:rFonts w:ascii="Verdana" w:hAnsi="Verdana"/>
                <w:color w:val="000000" w:themeColor="text1"/>
                <w:sz w:val="18"/>
              </w:rPr>
              <w:t>trenerów</w:t>
            </w:r>
            <w:r w:rsidRPr="004C4BBE">
              <w:rPr>
                <w:rFonts w:ascii="Verdana" w:hAnsi="Verdana"/>
                <w:color w:val="000000" w:themeColor="text1"/>
                <w:sz w:val="18"/>
                <w:szCs w:val="18"/>
              </w:rPr>
              <w:t xml:space="preserve"> niż jeden, ilość uzyskanych przez nich punktów </w:t>
            </w:r>
            <w:r w:rsidRPr="004C4BBE">
              <w:rPr>
                <w:rFonts w:ascii="Verdana" w:hAnsi="Verdana"/>
                <w:color w:val="000000" w:themeColor="text1"/>
                <w:sz w:val="18"/>
                <w:szCs w:val="18"/>
              </w:rPr>
              <w:lastRenderedPageBreak/>
              <w:t xml:space="preserve">sumuje się, a potem dzieli przez ilość </w:t>
            </w:r>
            <w:r w:rsidRPr="004C4BBE">
              <w:rPr>
                <w:rFonts w:ascii="Verdana" w:hAnsi="Verdana"/>
                <w:color w:val="000000" w:themeColor="text1"/>
                <w:sz w:val="18"/>
              </w:rPr>
              <w:t>trenerów</w:t>
            </w:r>
            <w:r w:rsidRPr="004C4BBE">
              <w:rPr>
                <w:rFonts w:ascii="Verdana" w:hAnsi="Verdana"/>
                <w:color w:val="000000" w:themeColor="text1"/>
                <w:sz w:val="18"/>
                <w:szCs w:val="18"/>
              </w:rPr>
              <w:t xml:space="preserve">. </w:t>
            </w:r>
          </w:p>
          <w:p w14:paraId="704F9023" w14:textId="77777777" w:rsidR="00BA0A4C" w:rsidRPr="004C4BBE" w:rsidRDefault="00BA0A4C" w:rsidP="002D517D">
            <w:pPr>
              <w:ind w:right="-23"/>
              <w:jc w:val="both"/>
              <w:outlineLvl w:val="0"/>
              <w:rPr>
                <w:rFonts w:ascii="Verdana" w:hAnsi="Verdana"/>
                <w:color w:val="000000" w:themeColor="text1"/>
                <w:sz w:val="18"/>
                <w:szCs w:val="18"/>
              </w:rPr>
            </w:pPr>
            <w:r w:rsidRPr="004C4BBE">
              <w:rPr>
                <w:rFonts w:ascii="Verdana" w:hAnsi="Verdana"/>
                <w:color w:val="000000" w:themeColor="text1"/>
                <w:sz w:val="18"/>
                <w:szCs w:val="18"/>
              </w:rPr>
              <w:t>Otrzymany wynik oznacza ilość punktów uzyskanych przez ofertę w tym kryterium.</w:t>
            </w:r>
          </w:p>
        </w:tc>
      </w:tr>
      <w:tr w:rsidR="004C4BBE" w:rsidRPr="004C4BBE" w14:paraId="0D99FE79" w14:textId="77777777" w:rsidTr="002D517D">
        <w:tc>
          <w:tcPr>
            <w:tcW w:w="567" w:type="dxa"/>
            <w:shd w:val="clear" w:color="auto" w:fill="FFF2CC" w:themeFill="accent4" w:themeFillTint="33"/>
            <w:vAlign w:val="center"/>
          </w:tcPr>
          <w:p w14:paraId="7D71514B" w14:textId="77777777" w:rsidR="00BA0A4C" w:rsidRPr="004C4BBE" w:rsidRDefault="00BA0A4C" w:rsidP="002D517D">
            <w:pPr>
              <w:tabs>
                <w:tab w:val="left" w:pos="426"/>
              </w:tabs>
              <w:ind w:right="-23"/>
              <w:jc w:val="both"/>
              <w:rPr>
                <w:rFonts w:ascii="Verdana" w:hAnsi="Verdana"/>
                <w:color w:val="000000" w:themeColor="text1"/>
                <w:sz w:val="18"/>
                <w:szCs w:val="18"/>
              </w:rPr>
            </w:pPr>
          </w:p>
        </w:tc>
        <w:tc>
          <w:tcPr>
            <w:tcW w:w="2694" w:type="dxa"/>
            <w:shd w:val="clear" w:color="auto" w:fill="FFF2CC" w:themeFill="accent4" w:themeFillTint="33"/>
            <w:vAlign w:val="center"/>
          </w:tcPr>
          <w:p w14:paraId="7F48A4AD" w14:textId="77777777" w:rsidR="00BA0A4C" w:rsidRPr="004C4BBE" w:rsidRDefault="00BA0A4C" w:rsidP="002D517D">
            <w:pPr>
              <w:tabs>
                <w:tab w:val="left" w:pos="426"/>
              </w:tabs>
              <w:ind w:right="-23"/>
              <w:jc w:val="both"/>
              <w:rPr>
                <w:rFonts w:ascii="Verdana" w:hAnsi="Verdana" w:cs="Verdana"/>
                <w:color w:val="000000" w:themeColor="text1"/>
                <w:sz w:val="18"/>
                <w:szCs w:val="18"/>
              </w:rPr>
            </w:pPr>
            <w:r w:rsidRPr="004C4BBE">
              <w:rPr>
                <w:rFonts w:ascii="Verdana" w:hAnsi="Verdana" w:cs="Verdana"/>
                <w:color w:val="000000" w:themeColor="text1"/>
                <w:sz w:val="18"/>
                <w:szCs w:val="18"/>
              </w:rPr>
              <w:t>Razem:</w:t>
            </w:r>
          </w:p>
        </w:tc>
        <w:tc>
          <w:tcPr>
            <w:tcW w:w="850" w:type="dxa"/>
            <w:shd w:val="clear" w:color="auto" w:fill="FFF2CC" w:themeFill="accent4" w:themeFillTint="33"/>
            <w:vAlign w:val="center"/>
          </w:tcPr>
          <w:p w14:paraId="20E2798F" w14:textId="77777777" w:rsidR="00BA0A4C" w:rsidRPr="004C4BBE" w:rsidRDefault="00BA0A4C" w:rsidP="002D517D">
            <w:pPr>
              <w:tabs>
                <w:tab w:val="left" w:pos="426"/>
              </w:tabs>
              <w:ind w:right="-23"/>
              <w:jc w:val="center"/>
              <w:rPr>
                <w:rFonts w:ascii="Verdana" w:hAnsi="Verdana" w:cs="Verdana"/>
                <w:b/>
                <w:bCs/>
                <w:color w:val="000000" w:themeColor="text1"/>
                <w:sz w:val="18"/>
                <w:szCs w:val="18"/>
              </w:rPr>
            </w:pPr>
            <w:r w:rsidRPr="004C4BBE">
              <w:rPr>
                <w:rFonts w:ascii="Verdana" w:hAnsi="Verdana" w:cs="Verdana"/>
                <w:b/>
                <w:bCs/>
                <w:color w:val="000000" w:themeColor="text1"/>
                <w:sz w:val="18"/>
                <w:szCs w:val="18"/>
              </w:rPr>
              <w:t>100</w:t>
            </w:r>
          </w:p>
        </w:tc>
        <w:tc>
          <w:tcPr>
            <w:tcW w:w="567" w:type="dxa"/>
            <w:shd w:val="clear" w:color="auto" w:fill="FFF2CC" w:themeFill="accent4" w:themeFillTint="33"/>
            <w:vAlign w:val="center"/>
          </w:tcPr>
          <w:p w14:paraId="2B5E2E67" w14:textId="77777777" w:rsidR="00BA0A4C" w:rsidRPr="004C4BBE" w:rsidRDefault="00BA0A4C" w:rsidP="002D517D">
            <w:pPr>
              <w:tabs>
                <w:tab w:val="left" w:pos="459"/>
              </w:tabs>
              <w:ind w:right="-108"/>
              <w:jc w:val="center"/>
              <w:rPr>
                <w:rFonts w:ascii="Verdana" w:hAnsi="Verdana" w:cs="Verdana"/>
                <w:b/>
                <w:bCs/>
                <w:color w:val="000000" w:themeColor="text1"/>
                <w:sz w:val="18"/>
                <w:szCs w:val="18"/>
              </w:rPr>
            </w:pPr>
            <w:r w:rsidRPr="004C4BBE">
              <w:rPr>
                <w:rFonts w:ascii="Verdana" w:hAnsi="Verdana" w:cs="Verdana"/>
                <w:b/>
                <w:bCs/>
                <w:color w:val="000000" w:themeColor="text1"/>
                <w:sz w:val="18"/>
                <w:szCs w:val="18"/>
              </w:rPr>
              <w:t>100</w:t>
            </w:r>
          </w:p>
        </w:tc>
        <w:tc>
          <w:tcPr>
            <w:tcW w:w="3827" w:type="dxa"/>
            <w:shd w:val="clear" w:color="auto" w:fill="FFF2CC" w:themeFill="accent4" w:themeFillTint="33"/>
            <w:vAlign w:val="center"/>
          </w:tcPr>
          <w:p w14:paraId="5726FBE2" w14:textId="77777777" w:rsidR="00BA0A4C" w:rsidRPr="004C4BBE" w:rsidRDefault="00BA0A4C" w:rsidP="002D517D">
            <w:pPr>
              <w:ind w:right="-23"/>
              <w:outlineLvl w:val="0"/>
              <w:rPr>
                <w:rFonts w:ascii="Verdana" w:hAnsi="Verdana"/>
                <w:color w:val="000000" w:themeColor="text1"/>
                <w:sz w:val="18"/>
                <w:szCs w:val="18"/>
              </w:rPr>
            </w:pPr>
            <w:r w:rsidRPr="004C4BBE">
              <w:rPr>
                <w:rFonts w:ascii="Verdana" w:hAnsi="Verdana"/>
                <w:color w:val="000000" w:themeColor="text1"/>
                <w:sz w:val="18"/>
                <w:szCs w:val="18"/>
              </w:rPr>
              <w:t>Ilość punktów oferty = suma punktów za kryteria 1 i 2</w:t>
            </w:r>
          </w:p>
        </w:tc>
      </w:tr>
    </w:tbl>
    <w:p w14:paraId="490221AC" w14:textId="77777777" w:rsidR="00BA0A4C" w:rsidRPr="004C4BBE" w:rsidRDefault="00BA0A4C" w:rsidP="00F86A94">
      <w:pPr>
        <w:tabs>
          <w:tab w:val="num" w:pos="2007"/>
        </w:tabs>
        <w:spacing w:line="360" w:lineRule="auto"/>
        <w:ind w:left="851" w:right="-24"/>
        <w:jc w:val="both"/>
        <w:outlineLvl w:val="0"/>
        <w:rPr>
          <w:rFonts w:ascii="Verdana" w:hAnsi="Verdana"/>
          <w:color w:val="000000" w:themeColor="text1"/>
          <w:sz w:val="18"/>
        </w:rPr>
      </w:pPr>
    </w:p>
    <w:p w14:paraId="740F1692" w14:textId="62C5A35D" w:rsidR="00F86A94" w:rsidRPr="004C4BBE" w:rsidRDefault="00F86A94" w:rsidP="00F86A94">
      <w:pPr>
        <w:spacing w:line="360" w:lineRule="auto"/>
        <w:ind w:left="568" w:right="470"/>
        <w:jc w:val="both"/>
        <w:outlineLvl w:val="0"/>
        <w:rPr>
          <w:rFonts w:ascii="Verdana" w:hAnsi="Verdana"/>
          <w:b/>
          <w:bCs/>
          <w:color w:val="000000" w:themeColor="text1"/>
          <w:sz w:val="18"/>
        </w:rPr>
      </w:pPr>
      <w:r w:rsidRPr="004C4BBE">
        <w:rPr>
          <w:rFonts w:ascii="Verdana" w:hAnsi="Verdana"/>
          <w:b/>
          <w:bCs/>
          <w:color w:val="000000" w:themeColor="text1"/>
          <w:sz w:val="18"/>
        </w:rPr>
        <w:t>Część 3:</w:t>
      </w:r>
    </w:p>
    <w:tbl>
      <w:tblPr>
        <w:tblStyle w:val="Tabela-Siatka"/>
        <w:tblW w:w="8505" w:type="dxa"/>
        <w:tblInd w:w="562" w:type="dxa"/>
        <w:shd w:val="clear" w:color="auto" w:fill="FFF2CC" w:themeFill="accent4" w:themeFillTint="33"/>
        <w:tblLayout w:type="fixed"/>
        <w:tblLook w:val="04A0" w:firstRow="1" w:lastRow="0" w:firstColumn="1" w:lastColumn="0" w:noHBand="0" w:noVBand="1"/>
      </w:tblPr>
      <w:tblGrid>
        <w:gridCol w:w="567"/>
        <w:gridCol w:w="2694"/>
        <w:gridCol w:w="850"/>
        <w:gridCol w:w="567"/>
        <w:gridCol w:w="3827"/>
      </w:tblGrid>
      <w:tr w:rsidR="004C4BBE" w:rsidRPr="004C4BBE" w14:paraId="7B6304FB" w14:textId="77777777" w:rsidTr="00384A15">
        <w:tc>
          <w:tcPr>
            <w:tcW w:w="567" w:type="dxa"/>
            <w:shd w:val="clear" w:color="auto" w:fill="FFF2CC" w:themeFill="accent4" w:themeFillTint="33"/>
          </w:tcPr>
          <w:p w14:paraId="42A89844" w14:textId="0DF07FEF" w:rsidR="00AF7718" w:rsidRPr="004C4BBE" w:rsidRDefault="00157C16" w:rsidP="00B60D65">
            <w:pPr>
              <w:tabs>
                <w:tab w:val="left" w:pos="426"/>
              </w:tabs>
              <w:ind w:right="-23"/>
              <w:jc w:val="both"/>
              <w:rPr>
                <w:rFonts w:ascii="Verdana" w:hAnsi="Verdana"/>
                <w:b/>
                <w:color w:val="000000" w:themeColor="text1"/>
                <w:sz w:val="18"/>
                <w:szCs w:val="18"/>
              </w:rPr>
            </w:pPr>
            <w:r w:rsidRPr="004C4BBE">
              <w:rPr>
                <w:rFonts w:ascii="Verdana" w:hAnsi="Verdana"/>
                <w:bCs/>
                <w:color w:val="000000" w:themeColor="text1"/>
                <w:sz w:val="18"/>
                <w:szCs w:val="18"/>
              </w:rPr>
              <w:t xml:space="preserve">         </w:t>
            </w:r>
            <w:r w:rsidR="00AF7718" w:rsidRPr="004C4BBE">
              <w:rPr>
                <w:rFonts w:ascii="Verdana" w:hAnsi="Verdana"/>
                <w:b/>
                <w:color w:val="000000" w:themeColor="text1"/>
                <w:sz w:val="18"/>
                <w:szCs w:val="18"/>
              </w:rPr>
              <w:t>LP</w:t>
            </w:r>
          </w:p>
        </w:tc>
        <w:tc>
          <w:tcPr>
            <w:tcW w:w="2694" w:type="dxa"/>
            <w:shd w:val="clear" w:color="auto" w:fill="FFF2CC" w:themeFill="accent4" w:themeFillTint="33"/>
          </w:tcPr>
          <w:p w14:paraId="58E64DB5" w14:textId="77777777" w:rsidR="00AF7718" w:rsidRPr="004C4BBE" w:rsidRDefault="00AF7718" w:rsidP="00B60D65">
            <w:pPr>
              <w:tabs>
                <w:tab w:val="left" w:pos="426"/>
              </w:tabs>
              <w:ind w:right="-23"/>
              <w:jc w:val="both"/>
              <w:rPr>
                <w:rFonts w:ascii="Verdana" w:hAnsi="Verdana"/>
                <w:b/>
                <w:color w:val="000000" w:themeColor="text1"/>
                <w:sz w:val="18"/>
                <w:szCs w:val="18"/>
              </w:rPr>
            </w:pPr>
            <w:r w:rsidRPr="004C4BBE">
              <w:rPr>
                <w:rFonts w:ascii="Verdana" w:hAnsi="Verdana"/>
                <w:b/>
                <w:color w:val="000000" w:themeColor="text1"/>
                <w:sz w:val="18"/>
                <w:szCs w:val="18"/>
              </w:rPr>
              <w:t>KRYTERIA</w:t>
            </w:r>
          </w:p>
        </w:tc>
        <w:tc>
          <w:tcPr>
            <w:tcW w:w="850" w:type="dxa"/>
            <w:shd w:val="clear" w:color="auto" w:fill="FFF2CC" w:themeFill="accent4" w:themeFillTint="33"/>
          </w:tcPr>
          <w:p w14:paraId="163FF85E" w14:textId="77777777" w:rsidR="00AF7718" w:rsidRPr="004C4BBE" w:rsidRDefault="00AF7718" w:rsidP="00B60D65">
            <w:pPr>
              <w:ind w:left="-108" w:right="-23"/>
              <w:jc w:val="center"/>
              <w:outlineLvl w:val="0"/>
              <w:rPr>
                <w:rFonts w:ascii="Verdana" w:hAnsi="Verdana"/>
                <w:b/>
                <w:color w:val="000000" w:themeColor="text1"/>
                <w:sz w:val="18"/>
                <w:szCs w:val="18"/>
              </w:rPr>
            </w:pPr>
            <w:r w:rsidRPr="004C4BBE">
              <w:rPr>
                <w:rFonts w:ascii="Verdana" w:hAnsi="Verdana"/>
                <w:b/>
                <w:color w:val="000000" w:themeColor="text1"/>
                <w:sz w:val="18"/>
                <w:szCs w:val="18"/>
              </w:rPr>
              <w:t>WAGA</w:t>
            </w:r>
          </w:p>
          <w:p w14:paraId="2F27D8EF" w14:textId="77777777" w:rsidR="00AF7718" w:rsidRPr="004C4BBE" w:rsidRDefault="00AF7718" w:rsidP="00B60D65">
            <w:pPr>
              <w:tabs>
                <w:tab w:val="left" w:pos="426"/>
              </w:tabs>
              <w:ind w:left="-108" w:right="-23"/>
              <w:jc w:val="center"/>
              <w:rPr>
                <w:rFonts w:ascii="Verdana" w:hAnsi="Verdana"/>
                <w:b/>
                <w:color w:val="000000" w:themeColor="text1"/>
                <w:sz w:val="18"/>
                <w:szCs w:val="18"/>
              </w:rPr>
            </w:pPr>
            <w:r w:rsidRPr="004C4BBE">
              <w:rPr>
                <w:rFonts w:ascii="Verdana" w:hAnsi="Verdana"/>
                <w:b/>
                <w:color w:val="000000" w:themeColor="text1"/>
                <w:sz w:val="18"/>
                <w:szCs w:val="18"/>
              </w:rPr>
              <w:t>%</w:t>
            </w:r>
          </w:p>
        </w:tc>
        <w:tc>
          <w:tcPr>
            <w:tcW w:w="567" w:type="dxa"/>
            <w:shd w:val="clear" w:color="auto" w:fill="FFF2CC" w:themeFill="accent4" w:themeFillTint="33"/>
          </w:tcPr>
          <w:p w14:paraId="26BA17CD" w14:textId="77777777" w:rsidR="00AF7718" w:rsidRPr="004C4BBE" w:rsidRDefault="00AF7718" w:rsidP="00B60D65">
            <w:pPr>
              <w:ind w:left="-108" w:right="-108"/>
              <w:jc w:val="center"/>
              <w:outlineLvl w:val="0"/>
              <w:rPr>
                <w:rFonts w:ascii="Verdana" w:hAnsi="Verdana"/>
                <w:b/>
                <w:color w:val="000000" w:themeColor="text1"/>
                <w:sz w:val="18"/>
                <w:szCs w:val="18"/>
              </w:rPr>
            </w:pPr>
            <w:r w:rsidRPr="004C4BBE">
              <w:rPr>
                <w:rFonts w:ascii="Verdana" w:hAnsi="Verdana"/>
                <w:b/>
                <w:color w:val="000000" w:themeColor="text1"/>
                <w:sz w:val="18"/>
                <w:szCs w:val="18"/>
              </w:rPr>
              <w:t>Ilość</w:t>
            </w:r>
          </w:p>
          <w:p w14:paraId="4C2FD82E" w14:textId="77777777" w:rsidR="00AF7718" w:rsidRPr="004C4BBE" w:rsidRDefault="00AF7718" w:rsidP="00B60D65">
            <w:pPr>
              <w:tabs>
                <w:tab w:val="left" w:pos="426"/>
              </w:tabs>
              <w:ind w:left="-108" w:right="-108"/>
              <w:jc w:val="center"/>
              <w:rPr>
                <w:rFonts w:ascii="Verdana" w:hAnsi="Verdana"/>
                <w:b/>
                <w:color w:val="000000" w:themeColor="text1"/>
                <w:sz w:val="18"/>
                <w:szCs w:val="18"/>
              </w:rPr>
            </w:pPr>
            <w:r w:rsidRPr="004C4BBE">
              <w:rPr>
                <w:rFonts w:ascii="Verdana" w:hAnsi="Verdana"/>
                <w:b/>
                <w:color w:val="000000" w:themeColor="text1"/>
                <w:sz w:val="18"/>
                <w:szCs w:val="18"/>
              </w:rPr>
              <w:t>pkt.</w:t>
            </w:r>
          </w:p>
        </w:tc>
        <w:tc>
          <w:tcPr>
            <w:tcW w:w="3827" w:type="dxa"/>
            <w:shd w:val="clear" w:color="auto" w:fill="FFF2CC" w:themeFill="accent4" w:themeFillTint="33"/>
          </w:tcPr>
          <w:p w14:paraId="62854C34" w14:textId="77777777" w:rsidR="00AF7718" w:rsidRPr="004C4BBE" w:rsidRDefault="00AF7718" w:rsidP="00B60D65">
            <w:pPr>
              <w:ind w:right="-23"/>
              <w:jc w:val="both"/>
              <w:outlineLvl w:val="0"/>
              <w:rPr>
                <w:rFonts w:ascii="Verdana" w:hAnsi="Verdana"/>
                <w:b/>
                <w:color w:val="000000" w:themeColor="text1"/>
                <w:sz w:val="18"/>
                <w:szCs w:val="18"/>
              </w:rPr>
            </w:pPr>
            <w:r w:rsidRPr="004C4BBE">
              <w:rPr>
                <w:rFonts w:ascii="Verdana" w:hAnsi="Verdana"/>
                <w:b/>
                <w:color w:val="000000" w:themeColor="text1"/>
                <w:sz w:val="18"/>
                <w:szCs w:val="18"/>
              </w:rPr>
              <w:t>Sposób oceny: wzory, uzyskane</w:t>
            </w:r>
          </w:p>
          <w:p w14:paraId="2EC94B85" w14:textId="77777777" w:rsidR="00AF7718" w:rsidRPr="004C4BBE" w:rsidRDefault="00AF7718" w:rsidP="00B60D65">
            <w:pPr>
              <w:tabs>
                <w:tab w:val="left" w:pos="426"/>
              </w:tabs>
              <w:ind w:right="-23"/>
              <w:jc w:val="both"/>
              <w:rPr>
                <w:rFonts w:ascii="Verdana" w:hAnsi="Verdana"/>
                <w:b/>
                <w:color w:val="000000" w:themeColor="text1"/>
                <w:sz w:val="18"/>
                <w:szCs w:val="18"/>
              </w:rPr>
            </w:pPr>
            <w:r w:rsidRPr="004C4BBE">
              <w:rPr>
                <w:rFonts w:ascii="Verdana" w:hAnsi="Verdana"/>
                <w:b/>
                <w:color w:val="000000" w:themeColor="text1"/>
                <w:sz w:val="18"/>
                <w:szCs w:val="18"/>
              </w:rPr>
              <w:t>informacje mające wpływ na ocenę</w:t>
            </w:r>
          </w:p>
        </w:tc>
      </w:tr>
      <w:tr w:rsidR="004C4BBE" w:rsidRPr="004C4BBE" w14:paraId="6143B908" w14:textId="77777777" w:rsidTr="00384A15">
        <w:trPr>
          <w:trHeight w:val="879"/>
        </w:trPr>
        <w:tc>
          <w:tcPr>
            <w:tcW w:w="567" w:type="dxa"/>
            <w:shd w:val="clear" w:color="auto" w:fill="FFF2CC" w:themeFill="accent4" w:themeFillTint="33"/>
            <w:vAlign w:val="center"/>
          </w:tcPr>
          <w:p w14:paraId="741642D9" w14:textId="77777777" w:rsidR="00AF7718" w:rsidRPr="004C4BBE" w:rsidRDefault="00AF7718" w:rsidP="00B60D65">
            <w:pPr>
              <w:tabs>
                <w:tab w:val="left" w:pos="426"/>
              </w:tabs>
              <w:ind w:left="170" w:right="-23"/>
              <w:jc w:val="both"/>
              <w:rPr>
                <w:rFonts w:ascii="Verdana" w:hAnsi="Verdana"/>
                <w:color w:val="000000" w:themeColor="text1"/>
                <w:sz w:val="18"/>
                <w:szCs w:val="18"/>
              </w:rPr>
            </w:pPr>
          </w:p>
          <w:p w14:paraId="20C2FEF5" w14:textId="6E716122" w:rsidR="00152542" w:rsidRPr="004C4BBE" w:rsidRDefault="00CB524C" w:rsidP="00B60D65">
            <w:pPr>
              <w:tabs>
                <w:tab w:val="left" w:pos="426"/>
              </w:tabs>
              <w:ind w:left="170" w:right="-23"/>
              <w:jc w:val="both"/>
              <w:rPr>
                <w:rFonts w:ascii="Verdana" w:hAnsi="Verdana"/>
                <w:color w:val="000000" w:themeColor="text1"/>
                <w:sz w:val="18"/>
                <w:szCs w:val="18"/>
              </w:rPr>
            </w:pPr>
            <w:r w:rsidRPr="004C4BBE">
              <w:rPr>
                <w:rFonts w:ascii="Verdana" w:hAnsi="Verdana"/>
                <w:color w:val="000000" w:themeColor="text1"/>
                <w:sz w:val="18"/>
                <w:szCs w:val="18"/>
              </w:rPr>
              <w:t xml:space="preserve">1 </w:t>
            </w:r>
          </w:p>
        </w:tc>
        <w:tc>
          <w:tcPr>
            <w:tcW w:w="2694" w:type="dxa"/>
            <w:shd w:val="clear" w:color="auto" w:fill="FFF2CC" w:themeFill="accent4" w:themeFillTint="33"/>
            <w:vAlign w:val="center"/>
          </w:tcPr>
          <w:p w14:paraId="73BBB486" w14:textId="4E1651DD" w:rsidR="00AF7718" w:rsidRPr="004C4BBE" w:rsidRDefault="00AF7718" w:rsidP="00B60D65">
            <w:pPr>
              <w:tabs>
                <w:tab w:val="left" w:pos="426"/>
              </w:tabs>
              <w:ind w:right="-23"/>
              <w:rPr>
                <w:rFonts w:ascii="Verdana" w:hAnsi="Verdana"/>
                <w:b/>
                <w:color w:val="000000" w:themeColor="text1"/>
                <w:sz w:val="18"/>
                <w:szCs w:val="18"/>
              </w:rPr>
            </w:pPr>
            <w:r w:rsidRPr="004C4BBE">
              <w:rPr>
                <w:rFonts w:ascii="Verdana" w:hAnsi="Verdana"/>
                <w:b/>
                <w:color w:val="000000" w:themeColor="text1"/>
                <w:sz w:val="18"/>
                <w:szCs w:val="18"/>
              </w:rPr>
              <w:t xml:space="preserve">Cena </w:t>
            </w:r>
            <w:r w:rsidR="009B19ED" w:rsidRPr="004C4BBE">
              <w:rPr>
                <w:rFonts w:ascii="Verdana" w:hAnsi="Verdana"/>
                <w:b/>
                <w:color w:val="000000" w:themeColor="text1"/>
                <w:sz w:val="18"/>
                <w:szCs w:val="18"/>
              </w:rPr>
              <w:t xml:space="preserve">realizacji </w:t>
            </w:r>
            <w:r w:rsidRPr="004C4BBE">
              <w:rPr>
                <w:rFonts w:ascii="Verdana" w:hAnsi="Verdana"/>
                <w:b/>
                <w:color w:val="000000" w:themeColor="text1"/>
                <w:sz w:val="18"/>
                <w:szCs w:val="18"/>
              </w:rPr>
              <w:t xml:space="preserve">przedmiotu zamówienia </w:t>
            </w:r>
          </w:p>
        </w:tc>
        <w:tc>
          <w:tcPr>
            <w:tcW w:w="850" w:type="dxa"/>
            <w:shd w:val="clear" w:color="auto" w:fill="FFF2CC" w:themeFill="accent4" w:themeFillTint="33"/>
            <w:vAlign w:val="center"/>
          </w:tcPr>
          <w:p w14:paraId="03096960" w14:textId="2006AF4B" w:rsidR="00AF7718" w:rsidRPr="004C4BBE" w:rsidRDefault="009B19ED" w:rsidP="00B60D65">
            <w:pPr>
              <w:tabs>
                <w:tab w:val="left" w:pos="426"/>
              </w:tabs>
              <w:ind w:right="-23"/>
              <w:jc w:val="center"/>
              <w:rPr>
                <w:rFonts w:ascii="Verdana" w:hAnsi="Verdana"/>
                <w:b/>
                <w:color w:val="000000" w:themeColor="text1"/>
                <w:sz w:val="18"/>
                <w:szCs w:val="18"/>
              </w:rPr>
            </w:pPr>
            <w:r w:rsidRPr="004C4BBE">
              <w:rPr>
                <w:rFonts w:ascii="Verdana" w:hAnsi="Verdana"/>
                <w:b/>
                <w:color w:val="000000" w:themeColor="text1"/>
                <w:sz w:val="18"/>
                <w:szCs w:val="18"/>
              </w:rPr>
              <w:t>6</w:t>
            </w:r>
            <w:r w:rsidR="00AF7718" w:rsidRPr="004C4BBE">
              <w:rPr>
                <w:rFonts w:ascii="Verdana" w:hAnsi="Verdana"/>
                <w:b/>
                <w:color w:val="000000" w:themeColor="text1"/>
                <w:sz w:val="18"/>
                <w:szCs w:val="18"/>
              </w:rPr>
              <w:t>0</w:t>
            </w:r>
          </w:p>
        </w:tc>
        <w:tc>
          <w:tcPr>
            <w:tcW w:w="567" w:type="dxa"/>
            <w:shd w:val="clear" w:color="auto" w:fill="FFF2CC" w:themeFill="accent4" w:themeFillTint="33"/>
            <w:vAlign w:val="center"/>
          </w:tcPr>
          <w:p w14:paraId="1B1C428C" w14:textId="634ACD33" w:rsidR="00AF7718" w:rsidRPr="004C4BBE" w:rsidRDefault="009B19ED" w:rsidP="00B60D65">
            <w:pPr>
              <w:tabs>
                <w:tab w:val="left" w:pos="426"/>
              </w:tabs>
              <w:ind w:right="-23"/>
              <w:jc w:val="center"/>
              <w:rPr>
                <w:rFonts w:ascii="Verdana" w:hAnsi="Verdana"/>
                <w:b/>
                <w:color w:val="000000" w:themeColor="text1"/>
                <w:sz w:val="18"/>
                <w:szCs w:val="18"/>
              </w:rPr>
            </w:pPr>
            <w:r w:rsidRPr="004C4BBE">
              <w:rPr>
                <w:rFonts w:ascii="Verdana" w:hAnsi="Verdana"/>
                <w:b/>
                <w:color w:val="000000" w:themeColor="text1"/>
                <w:sz w:val="18"/>
                <w:szCs w:val="18"/>
              </w:rPr>
              <w:t>6</w:t>
            </w:r>
            <w:r w:rsidR="00AF7718" w:rsidRPr="004C4BBE">
              <w:rPr>
                <w:rFonts w:ascii="Verdana" w:hAnsi="Verdana"/>
                <w:b/>
                <w:color w:val="000000" w:themeColor="text1"/>
                <w:sz w:val="18"/>
                <w:szCs w:val="18"/>
              </w:rPr>
              <w:t>0</w:t>
            </w:r>
          </w:p>
        </w:tc>
        <w:tc>
          <w:tcPr>
            <w:tcW w:w="3827" w:type="dxa"/>
            <w:shd w:val="clear" w:color="auto" w:fill="FFF2CC" w:themeFill="accent4" w:themeFillTint="33"/>
            <w:vAlign w:val="center"/>
          </w:tcPr>
          <w:p w14:paraId="2631B0F5" w14:textId="5EB6A800" w:rsidR="00AF7718" w:rsidRPr="004C4BBE" w:rsidRDefault="004A3589" w:rsidP="00B60D65">
            <w:pPr>
              <w:ind w:right="-23"/>
              <w:jc w:val="both"/>
              <w:outlineLvl w:val="0"/>
              <w:rPr>
                <w:rFonts w:ascii="Verdana" w:hAnsi="Verdana"/>
                <w:color w:val="000000" w:themeColor="text1"/>
                <w:sz w:val="18"/>
                <w:szCs w:val="18"/>
              </w:rPr>
            </w:pPr>
            <w:r w:rsidRPr="004C4BBE">
              <w:rPr>
                <w:rFonts w:ascii="Verdana" w:hAnsi="Verdana"/>
                <w:color w:val="000000" w:themeColor="text1"/>
                <w:sz w:val="18"/>
                <w:szCs w:val="18"/>
              </w:rPr>
              <w:t xml:space="preserve">                  </w:t>
            </w:r>
            <w:r w:rsidR="00FD3C99" w:rsidRPr="004C4BBE">
              <w:rPr>
                <w:rFonts w:ascii="Verdana" w:hAnsi="Verdana"/>
                <w:color w:val="000000" w:themeColor="text1"/>
                <w:sz w:val="18"/>
                <w:szCs w:val="18"/>
              </w:rPr>
              <w:t>N</w:t>
            </w:r>
            <w:r w:rsidR="00AF7718" w:rsidRPr="004C4BBE">
              <w:rPr>
                <w:rFonts w:ascii="Verdana" w:hAnsi="Verdana"/>
                <w:color w:val="000000" w:themeColor="text1"/>
                <w:sz w:val="18"/>
                <w:szCs w:val="18"/>
              </w:rPr>
              <w:t xml:space="preserve">ajniższa cena oferty </w:t>
            </w:r>
          </w:p>
          <w:p w14:paraId="5B5E650B" w14:textId="42E883E3" w:rsidR="00AF7718" w:rsidRPr="004C4BBE" w:rsidRDefault="00FD3C99" w:rsidP="00B60D65">
            <w:pPr>
              <w:ind w:right="-23"/>
              <w:jc w:val="both"/>
              <w:outlineLvl w:val="0"/>
              <w:rPr>
                <w:rFonts w:ascii="Verdana" w:hAnsi="Verdana"/>
                <w:color w:val="000000" w:themeColor="text1"/>
                <w:sz w:val="18"/>
                <w:szCs w:val="18"/>
              </w:rPr>
            </w:pPr>
            <w:r w:rsidRPr="004C4BBE">
              <w:rPr>
                <w:rFonts w:ascii="Verdana" w:hAnsi="Verdana"/>
                <w:color w:val="000000" w:themeColor="text1"/>
                <w:sz w:val="18"/>
                <w:szCs w:val="18"/>
              </w:rPr>
              <w:t>I</w:t>
            </w:r>
            <w:r w:rsidR="00AF7718" w:rsidRPr="004C4BBE">
              <w:rPr>
                <w:rFonts w:ascii="Verdana" w:hAnsi="Verdana"/>
                <w:color w:val="000000" w:themeColor="text1"/>
                <w:sz w:val="18"/>
                <w:szCs w:val="18"/>
              </w:rPr>
              <w:t>lość pkt</w:t>
            </w:r>
            <w:r w:rsidR="009B19ED" w:rsidRPr="004C4BBE">
              <w:rPr>
                <w:rFonts w:ascii="Verdana" w:hAnsi="Verdana"/>
                <w:color w:val="000000" w:themeColor="text1"/>
                <w:sz w:val="18"/>
                <w:szCs w:val="18"/>
              </w:rPr>
              <w:t xml:space="preserve">  = ------------------------ x 6</w:t>
            </w:r>
            <w:r w:rsidR="00AF7718" w:rsidRPr="004C4BBE">
              <w:rPr>
                <w:rFonts w:ascii="Verdana" w:hAnsi="Verdana"/>
                <w:color w:val="000000" w:themeColor="text1"/>
                <w:sz w:val="18"/>
                <w:szCs w:val="18"/>
              </w:rPr>
              <w:t>0</w:t>
            </w:r>
          </w:p>
          <w:p w14:paraId="4F57401F" w14:textId="66C4C3AC" w:rsidR="00AF7718" w:rsidRPr="004C4BBE" w:rsidRDefault="00AF7718" w:rsidP="00B60D65">
            <w:pPr>
              <w:tabs>
                <w:tab w:val="left" w:pos="426"/>
              </w:tabs>
              <w:ind w:right="-23"/>
              <w:jc w:val="both"/>
              <w:rPr>
                <w:rFonts w:ascii="Verdana" w:hAnsi="Verdana"/>
                <w:color w:val="000000" w:themeColor="text1"/>
                <w:sz w:val="18"/>
                <w:szCs w:val="18"/>
              </w:rPr>
            </w:pPr>
            <w:r w:rsidRPr="004C4BBE">
              <w:rPr>
                <w:rFonts w:ascii="Verdana" w:hAnsi="Verdana"/>
                <w:color w:val="000000" w:themeColor="text1"/>
                <w:sz w:val="18"/>
                <w:szCs w:val="18"/>
              </w:rPr>
              <w:t xml:space="preserve">         </w:t>
            </w:r>
            <w:r w:rsidR="00FD3C99" w:rsidRPr="004C4BBE">
              <w:rPr>
                <w:rFonts w:ascii="Verdana" w:hAnsi="Verdana"/>
                <w:color w:val="000000" w:themeColor="text1"/>
                <w:sz w:val="18"/>
                <w:szCs w:val="18"/>
              </w:rPr>
              <w:t xml:space="preserve">         C</w:t>
            </w:r>
            <w:r w:rsidRPr="004C4BBE">
              <w:rPr>
                <w:rFonts w:ascii="Verdana" w:hAnsi="Verdana"/>
                <w:color w:val="000000" w:themeColor="text1"/>
                <w:sz w:val="18"/>
                <w:szCs w:val="18"/>
              </w:rPr>
              <w:t xml:space="preserve">ena oferty badanej   </w:t>
            </w:r>
          </w:p>
        </w:tc>
      </w:tr>
      <w:tr w:rsidR="004C4BBE" w:rsidRPr="004C4BBE" w14:paraId="7BBF6C10" w14:textId="77777777" w:rsidTr="00384A15">
        <w:trPr>
          <w:trHeight w:val="1266"/>
        </w:trPr>
        <w:tc>
          <w:tcPr>
            <w:tcW w:w="567" w:type="dxa"/>
            <w:shd w:val="clear" w:color="auto" w:fill="FFF2CC" w:themeFill="accent4" w:themeFillTint="33"/>
            <w:vAlign w:val="center"/>
          </w:tcPr>
          <w:p w14:paraId="19103537" w14:textId="2200A35F" w:rsidR="003601C5" w:rsidRPr="004C4BBE" w:rsidRDefault="003601C5" w:rsidP="00B60D65">
            <w:pPr>
              <w:tabs>
                <w:tab w:val="left" w:pos="426"/>
              </w:tabs>
              <w:ind w:left="170" w:right="-23"/>
              <w:jc w:val="both"/>
              <w:rPr>
                <w:rFonts w:ascii="Verdana" w:hAnsi="Verdana"/>
                <w:color w:val="000000" w:themeColor="text1"/>
                <w:sz w:val="18"/>
                <w:szCs w:val="18"/>
              </w:rPr>
            </w:pPr>
            <w:r w:rsidRPr="004C4BBE">
              <w:rPr>
                <w:rFonts w:ascii="Verdana" w:hAnsi="Verdana"/>
                <w:color w:val="000000" w:themeColor="text1"/>
                <w:sz w:val="18"/>
                <w:szCs w:val="18"/>
              </w:rPr>
              <w:t>2</w:t>
            </w:r>
          </w:p>
        </w:tc>
        <w:tc>
          <w:tcPr>
            <w:tcW w:w="2694" w:type="dxa"/>
            <w:shd w:val="clear" w:color="auto" w:fill="FFF2CC" w:themeFill="accent4" w:themeFillTint="33"/>
            <w:vAlign w:val="center"/>
          </w:tcPr>
          <w:p w14:paraId="1DD64EDB" w14:textId="46496624" w:rsidR="003601C5" w:rsidRPr="004C4BBE" w:rsidRDefault="008C172C" w:rsidP="00A4162A">
            <w:pPr>
              <w:ind w:right="-23"/>
              <w:rPr>
                <w:rFonts w:ascii="Verdana" w:hAnsi="Verdana"/>
                <w:color w:val="000000" w:themeColor="text1"/>
                <w:sz w:val="18"/>
                <w:szCs w:val="18"/>
              </w:rPr>
            </w:pPr>
            <w:r w:rsidRPr="004C4BBE">
              <w:rPr>
                <w:rFonts w:ascii="Verdana" w:hAnsi="Verdana"/>
                <w:b/>
                <w:color w:val="000000" w:themeColor="text1"/>
                <w:sz w:val="18"/>
                <w:szCs w:val="18"/>
              </w:rPr>
              <w:t xml:space="preserve">Doświadczenie </w:t>
            </w:r>
            <w:r w:rsidR="00AA3954" w:rsidRPr="004C4BBE">
              <w:rPr>
                <w:rFonts w:ascii="Verdana" w:hAnsi="Verdana"/>
                <w:b/>
                <w:color w:val="000000" w:themeColor="text1"/>
                <w:sz w:val="18"/>
                <w:szCs w:val="18"/>
              </w:rPr>
              <w:t xml:space="preserve">zawodowe </w:t>
            </w:r>
            <w:r w:rsidR="00EF0D4F" w:rsidRPr="004C4BBE">
              <w:rPr>
                <w:rFonts w:ascii="Verdana" w:hAnsi="Verdana"/>
                <w:b/>
                <w:color w:val="000000" w:themeColor="text1"/>
                <w:sz w:val="18"/>
                <w:szCs w:val="18"/>
              </w:rPr>
              <w:t xml:space="preserve">co najmniej 2 (dwóch) </w:t>
            </w:r>
            <w:r w:rsidR="009966E5" w:rsidRPr="004C4BBE">
              <w:rPr>
                <w:rFonts w:ascii="Verdana" w:hAnsi="Verdana"/>
                <w:b/>
                <w:color w:val="000000" w:themeColor="text1"/>
                <w:sz w:val="18"/>
                <w:szCs w:val="18"/>
              </w:rPr>
              <w:t>trenerów</w:t>
            </w:r>
            <w:r w:rsidR="00B917CF" w:rsidRPr="004C4BBE">
              <w:rPr>
                <w:rFonts w:ascii="Verdana" w:hAnsi="Verdana"/>
                <w:color w:val="000000" w:themeColor="text1"/>
                <w:sz w:val="18"/>
                <w:szCs w:val="18"/>
              </w:rPr>
              <w:t xml:space="preserve"> którzy </w:t>
            </w:r>
            <w:r w:rsidR="00B917CF" w:rsidRPr="004C4BBE">
              <w:rPr>
                <w:rFonts w:ascii="Verdana" w:hAnsi="Verdana"/>
                <w:bCs/>
                <w:color w:val="000000" w:themeColor="text1"/>
                <w:sz w:val="18"/>
              </w:rPr>
              <w:t>posiadają:</w:t>
            </w:r>
            <w:r w:rsidR="00B917CF" w:rsidRPr="004C4BBE">
              <w:rPr>
                <w:rFonts w:ascii="Verdana" w:hAnsi="Verdana"/>
                <w:b/>
                <w:bCs/>
                <w:color w:val="000000" w:themeColor="text1"/>
                <w:sz w:val="18"/>
              </w:rPr>
              <w:t xml:space="preserve"> </w:t>
            </w:r>
            <w:r w:rsidR="00B917CF" w:rsidRPr="004C4BBE">
              <w:rPr>
                <w:rFonts w:ascii="Verdana" w:hAnsi="Verdana"/>
                <w:bCs/>
                <w:color w:val="000000" w:themeColor="text1"/>
                <w:sz w:val="18"/>
              </w:rPr>
              <w:t>wykształcenie wyższe (potwierdzone dyplomem ukończenia szkoły wyższej), Certyfikat Tutora</w:t>
            </w:r>
            <w:r w:rsidR="00E66274" w:rsidRPr="004C4BBE">
              <w:rPr>
                <w:rFonts w:ascii="Verdana" w:hAnsi="Verdana"/>
                <w:bCs/>
                <w:color w:val="000000" w:themeColor="text1"/>
                <w:sz w:val="18"/>
              </w:rPr>
              <w:t xml:space="preserve"> I stopnia</w:t>
            </w:r>
            <w:r w:rsidR="00B917CF" w:rsidRPr="004C4BBE">
              <w:rPr>
                <w:rFonts w:ascii="Verdana" w:hAnsi="Verdana"/>
                <w:bCs/>
                <w:color w:val="000000" w:themeColor="text1"/>
                <w:sz w:val="18"/>
              </w:rPr>
              <w:t xml:space="preserve"> oraz doświadczenie w przeprowadzeniu co najmniej 1 (jednego) tutoringu akademickiego.</w:t>
            </w:r>
            <w:r w:rsidR="009966E5" w:rsidRPr="004C4BBE">
              <w:rPr>
                <w:rFonts w:ascii="Verdana" w:hAnsi="Verdana"/>
                <w:color w:val="000000" w:themeColor="text1"/>
                <w:sz w:val="18"/>
                <w:szCs w:val="18"/>
              </w:rPr>
              <w:t xml:space="preserve"> </w:t>
            </w:r>
          </w:p>
        </w:tc>
        <w:tc>
          <w:tcPr>
            <w:tcW w:w="850" w:type="dxa"/>
            <w:shd w:val="clear" w:color="auto" w:fill="FFF2CC" w:themeFill="accent4" w:themeFillTint="33"/>
            <w:vAlign w:val="center"/>
          </w:tcPr>
          <w:p w14:paraId="419BF329" w14:textId="1D213251" w:rsidR="003601C5" w:rsidRPr="004C4BBE" w:rsidRDefault="008C172C" w:rsidP="00B60D65">
            <w:pPr>
              <w:tabs>
                <w:tab w:val="left" w:pos="426"/>
              </w:tabs>
              <w:ind w:right="-23"/>
              <w:jc w:val="center"/>
              <w:rPr>
                <w:rFonts w:ascii="Verdana" w:hAnsi="Verdana"/>
                <w:b/>
                <w:color w:val="000000" w:themeColor="text1"/>
                <w:sz w:val="18"/>
                <w:szCs w:val="18"/>
              </w:rPr>
            </w:pPr>
            <w:r w:rsidRPr="004C4BBE">
              <w:rPr>
                <w:rFonts w:ascii="Verdana" w:hAnsi="Verdana"/>
                <w:b/>
                <w:color w:val="000000" w:themeColor="text1"/>
                <w:sz w:val="18"/>
                <w:szCs w:val="18"/>
              </w:rPr>
              <w:t>4</w:t>
            </w:r>
            <w:r w:rsidR="003601C5" w:rsidRPr="004C4BBE">
              <w:rPr>
                <w:rFonts w:ascii="Verdana" w:hAnsi="Verdana"/>
                <w:b/>
                <w:color w:val="000000" w:themeColor="text1"/>
                <w:sz w:val="18"/>
                <w:szCs w:val="18"/>
              </w:rPr>
              <w:t>0</w:t>
            </w:r>
          </w:p>
        </w:tc>
        <w:tc>
          <w:tcPr>
            <w:tcW w:w="567" w:type="dxa"/>
            <w:shd w:val="clear" w:color="auto" w:fill="FFF2CC" w:themeFill="accent4" w:themeFillTint="33"/>
            <w:vAlign w:val="center"/>
          </w:tcPr>
          <w:p w14:paraId="16CC504D" w14:textId="532421E1" w:rsidR="003601C5" w:rsidRPr="004C4BBE" w:rsidRDefault="008C172C" w:rsidP="00B60D65">
            <w:pPr>
              <w:tabs>
                <w:tab w:val="left" w:pos="426"/>
              </w:tabs>
              <w:ind w:right="-23"/>
              <w:jc w:val="center"/>
              <w:rPr>
                <w:rFonts w:ascii="Verdana" w:hAnsi="Verdana"/>
                <w:b/>
                <w:color w:val="000000" w:themeColor="text1"/>
                <w:sz w:val="18"/>
                <w:szCs w:val="18"/>
              </w:rPr>
            </w:pPr>
            <w:r w:rsidRPr="004C4BBE">
              <w:rPr>
                <w:rFonts w:ascii="Verdana" w:hAnsi="Verdana"/>
                <w:b/>
                <w:color w:val="000000" w:themeColor="text1"/>
                <w:sz w:val="18"/>
                <w:szCs w:val="18"/>
              </w:rPr>
              <w:t>4</w:t>
            </w:r>
            <w:r w:rsidR="003601C5" w:rsidRPr="004C4BBE">
              <w:rPr>
                <w:rFonts w:ascii="Verdana" w:hAnsi="Verdana"/>
                <w:b/>
                <w:color w:val="000000" w:themeColor="text1"/>
                <w:sz w:val="18"/>
                <w:szCs w:val="18"/>
              </w:rPr>
              <w:t>0</w:t>
            </w:r>
          </w:p>
        </w:tc>
        <w:tc>
          <w:tcPr>
            <w:tcW w:w="3827" w:type="dxa"/>
            <w:shd w:val="clear" w:color="auto" w:fill="FFF2CC" w:themeFill="accent4" w:themeFillTint="33"/>
          </w:tcPr>
          <w:p w14:paraId="68DA0D2E" w14:textId="58A2D742" w:rsidR="00751F90" w:rsidRPr="004C4BBE" w:rsidRDefault="00751F90" w:rsidP="00751F90">
            <w:pPr>
              <w:ind w:right="-23"/>
              <w:outlineLvl w:val="0"/>
              <w:rPr>
                <w:rFonts w:ascii="Verdana" w:hAnsi="Verdana"/>
                <w:color w:val="000000" w:themeColor="text1"/>
                <w:sz w:val="18"/>
                <w:szCs w:val="18"/>
              </w:rPr>
            </w:pPr>
            <w:r w:rsidRPr="004C4BBE">
              <w:rPr>
                <w:rFonts w:ascii="Verdana" w:hAnsi="Verdana"/>
                <w:color w:val="000000" w:themeColor="text1"/>
                <w:sz w:val="18"/>
                <w:szCs w:val="18"/>
              </w:rPr>
              <w:t>Ilość szkoleń zrealizowanych przez każdego trenera punktuje się następuj</w:t>
            </w:r>
            <w:r w:rsidR="003D20AB" w:rsidRPr="004C4BBE">
              <w:rPr>
                <w:rFonts w:ascii="Verdana" w:hAnsi="Verdana"/>
                <w:color w:val="000000" w:themeColor="text1"/>
                <w:sz w:val="18"/>
                <w:szCs w:val="18"/>
              </w:rPr>
              <w:t>ą</w:t>
            </w:r>
            <w:r w:rsidRPr="004C4BBE">
              <w:rPr>
                <w:rFonts w:ascii="Verdana" w:hAnsi="Verdana"/>
                <w:color w:val="000000" w:themeColor="text1"/>
                <w:sz w:val="18"/>
                <w:szCs w:val="18"/>
              </w:rPr>
              <w:t>co:</w:t>
            </w:r>
          </w:p>
          <w:p w14:paraId="10388DBB" w14:textId="77777777" w:rsidR="00751F90" w:rsidRPr="004C4BBE" w:rsidRDefault="00751F90" w:rsidP="00751F90">
            <w:pPr>
              <w:ind w:right="-23"/>
              <w:outlineLvl w:val="0"/>
              <w:rPr>
                <w:rFonts w:ascii="Verdana" w:hAnsi="Verdana"/>
                <w:color w:val="000000" w:themeColor="text1"/>
                <w:sz w:val="18"/>
                <w:szCs w:val="18"/>
              </w:rPr>
            </w:pPr>
          </w:p>
          <w:p w14:paraId="64A2079D" w14:textId="77777777" w:rsidR="00751F90" w:rsidRPr="004C4BBE" w:rsidRDefault="00751F90" w:rsidP="00751F90">
            <w:pPr>
              <w:ind w:right="-23"/>
              <w:outlineLvl w:val="0"/>
              <w:rPr>
                <w:rFonts w:ascii="Verdana" w:hAnsi="Verdana"/>
                <w:color w:val="000000" w:themeColor="text1"/>
                <w:sz w:val="18"/>
                <w:szCs w:val="18"/>
              </w:rPr>
            </w:pPr>
            <w:r w:rsidRPr="004C4BBE">
              <w:rPr>
                <w:rFonts w:ascii="Verdana" w:hAnsi="Verdana"/>
                <w:color w:val="000000" w:themeColor="text1"/>
                <w:sz w:val="18"/>
                <w:szCs w:val="18"/>
              </w:rPr>
              <w:t>1 szkolenie – 0 pkt</w:t>
            </w:r>
          </w:p>
          <w:p w14:paraId="370AF338" w14:textId="77777777" w:rsidR="00751F90" w:rsidRPr="004C4BBE" w:rsidRDefault="00751F90" w:rsidP="00751F90">
            <w:pPr>
              <w:ind w:right="-23"/>
              <w:outlineLvl w:val="0"/>
              <w:rPr>
                <w:rFonts w:ascii="Verdana" w:hAnsi="Verdana"/>
                <w:color w:val="000000" w:themeColor="text1"/>
                <w:sz w:val="18"/>
                <w:szCs w:val="18"/>
              </w:rPr>
            </w:pPr>
            <w:r w:rsidRPr="004C4BBE">
              <w:rPr>
                <w:rFonts w:ascii="Verdana" w:hAnsi="Verdana"/>
                <w:color w:val="000000" w:themeColor="text1"/>
                <w:sz w:val="18"/>
                <w:szCs w:val="18"/>
              </w:rPr>
              <w:t>2 szkolenia – 10 pkt</w:t>
            </w:r>
          </w:p>
          <w:p w14:paraId="3A217560" w14:textId="77777777" w:rsidR="00751F90" w:rsidRPr="004C4BBE" w:rsidRDefault="00751F90" w:rsidP="00751F90">
            <w:pPr>
              <w:ind w:right="-23"/>
              <w:outlineLvl w:val="0"/>
              <w:rPr>
                <w:rFonts w:ascii="Verdana" w:hAnsi="Verdana"/>
                <w:color w:val="000000" w:themeColor="text1"/>
                <w:sz w:val="18"/>
                <w:szCs w:val="18"/>
              </w:rPr>
            </w:pPr>
            <w:r w:rsidRPr="004C4BBE">
              <w:rPr>
                <w:rFonts w:ascii="Verdana" w:hAnsi="Verdana"/>
                <w:color w:val="000000" w:themeColor="text1"/>
                <w:sz w:val="18"/>
                <w:szCs w:val="18"/>
              </w:rPr>
              <w:t>3 szkolenia – 20 pkt</w:t>
            </w:r>
          </w:p>
          <w:p w14:paraId="30A0A909" w14:textId="77777777" w:rsidR="00751F90" w:rsidRPr="004C4BBE" w:rsidRDefault="00751F90" w:rsidP="00751F90">
            <w:pPr>
              <w:ind w:right="-23"/>
              <w:outlineLvl w:val="0"/>
              <w:rPr>
                <w:rFonts w:ascii="Verdana" w:hAnsi="Verdana"/>
                <w:color w:val="000000" w:themeColor="text1"/>
                <w:sz w:val="18"/>
                <w:szCs w:val="18"/>
              </w:rPr>
            </w:pPr>
            <w:r w:rsidRPr="004C4BBE">
              <w:rPr>
                <w:rFonts w:ascii="Verdana" w:hAnsi="Verdana"/>
                <w:color w:val="000000" w:themeColor="text1"/>
                <w:sz w:val="18"/>
                <w:szCs w:val="18"/>
              </w:rPr>
              <w:t>4 szkolenia – 30 pkt</w:t>
            </w:r>
          </w:p>
          <w:p w14:paraId="1E818AD9" w14:textId="6F0A458C" w:rsidR="00751F90" w:rsidRPr="004C4BBE" w:rsidRDefault="00751F90" w:rsidP="00751F90">
            <w:pPr>
              <w:ind w:right="-23"/>
              <w:outlineLvl w:val="0"/>
              <w:rPr>
                <w:rFonts w:ascii="Verdana" w:hAnsi="Verdana"/>
                <w:color w:val="000000" w:themeColor="text1"/>
                <w:sz w:val="18"/>
                <w:szCs w:val="18"/>
              </w:rPr>
            </w:pPr>
            <w:r w:rsidRPr="004C4BBE">
              <w:rPr>
                <w:rFonts w:ascii="Verdana" w:hAnsi="Verdana"/>
                <w:color w:val="000000" w:themeColor="text1"/>
                <w:sz w:val="18"/>
                <w:szCs w:val="18"/>
              </w:rPr>
              <w:t xml:space="preserve">5 i </w:t>
            </w:r>
            <w:r w:rsidR="00FD717D" w:rsidRPr="004C4BBE">
              <w:rPr>
                <w:rFonts w:ascii="Verdana" w:hAnsi="Verdana"/>
                <w:color w:val="000000" w:themeColor="text1"/>
                <w:sz w:val="18"/>
                <w:szCs w:val="18"/>
              </w:rPr>
              <w:t xml:space="preserve">więcej </w:t>
            </w:r>
            <w:r w:rsidRPr="004C4BBE">
              <w:rPr>
                <w:rFonts w:ascii="Verdana" w:hAnsi="Verdana"/>
                <w:color w:val="000000" w:themeColor="text1"/>
                <w:sz w:val="18"/>
                <w:szCs w:val="18"/>
              </w:rPr>
              <w:t>–  40 pkt</w:t>
            </w:r>
          </w:p>
          <w:p w14:paraId="6AB872BB" w14:textId="77777777" w:rsidR="00751F90" w:rsidRPr="004C4BBE" w:rsidRDefault="00751F90" w:rsidP="00751F90">
            <w:pPr>
              <w:ind w:right="-23"/>
              <w:outlineLvl w:val="0"/>
              <w:rPr>
                <w:rFonts w:ascii="Verdana" w:hAnsi="Verdana"/>
                <w:color w:val="000000" w:themeColor="text1"/>
                <w:sz w:val="18"/>
                <w:szCs w:val="18"/>
              </w:rPr>
            </w:pPr>
          </w:p>
          <w:p w14:paraId="41167036" w14:textId="77777777" w:rsidR="00751F90" w:rsidRPr="004C4BBE" w:rsidRDefault="00751F90" w:rsidP="00751F90">
            <w:pPr>
              <w:ind w:right="-23"/>
              <w:outlineLvl w:val="0"/>
              <w:rPr>
                <w:rFonts w:ascii="Verdana" w:hAnsi="Verdana"/>
                <w:color w:val="000000" w:themeColor="text1"/>
                <w:sz w:val="18"/>
                <w:szCs w:val="18"/>
              </w:rPr>
            </w:pPr>
            <w:r w:rsidRPr="004C4BBE">
              <w:rPr>
                <w:rFonts w:ascii="Verdana" w:hAnsi="Verdana"/>
                <w:color w:val="000000" w:themeColor="text1"/>
                <w:sz w:val="18"/>
                <w:szCs w:val="18"/>
              </w:rPr>
              <w:t xml:space="preserve">Następnie ilość punktów uzyskanych przez wszystkich trenerów sumuje się, a potem dzieli przez ilość trenerów. </w:t>
            </w:r>
          </w:p>
          <w:p w14:paraId="37315CBC" w14:textId="14DBA043" w:rsidR="003B6A70" w:rsidRPr="004C4BBE" w:rsidRDefault="00751F90" w:rsidP="00751F90">
            <w:pPr>
              <w:ind w:right="-23"/>
              <w:jc w:val="both"/>
              <w:outlineLvl w:val="0"/>
              <w:rPr>
                <w:rFonts w:ascii="Verdana" w:hAnsi="Verdana"/>
                <w:color w:val="000000" w:themeColor="text1"/>
                <w:sz w:val="18"/>
                <w:szCs w:val="18"/>
              </w:rPr>
            </w:pPr>
            <w:r w:rsidRPr="004C4BBE">
              <w:rPr>
                <w:rFonts w:ascii="Verdana" w:hAnsi="Verdana"/>
                <w:color w:val="000000" w:themeColor="text1"/>
                <w:sz w:val="18"/>
                <w:szCs w:val="18"/>
              </w:rPr>
              <w:t>Otrzymany wynik oznacza ilość punk-tów uzyskanych przez ofertę w tym kryterium.</w:t>
            </w:r>
          </w:p>
        </w:tc>
      </w:tr>
      <w:tr w:rsidR="004C4BBE" w:rsidRPr="004C4BBE" w14:paraId="2E580D62" w14:textId="77777777" w:rsidTr="00384A15">
        <w:tc>
          <w:tcPr>
            <w:tcW w:w="567" w:type="dxa"/>
            <w:shd w:val="clear" w:color="auto" w:fill="FFF2CC" w:themeFill="accent4" w:themeFillTint="33"/>
            <w:vAlign w:val="center"/>
          </w:tcPr>
          <w:p w14:paraId="7EEC1247" w14:textId="4E152B1D" w:rsidR="00AF7718" w:rsidRPr="004C4BBE" w:rsidRDefault="00AF7718" w:rsidP="00B60D65">
            <w:pPr>
              <w:tabs>
                <w:tab w:val="left" w:pos="426"/>
              </w:tabs>
              <w:ind w:right="-23"/>
              <w:jc w:val="both"/>
              <w:rPr>
                <w:rFonts w:ascii="Verdana" w:hAnsi="Verdana"/>
                <w:color w:val="000000" w:themeColor="text1"/>
                <w:sz w:val="18"/>
                <w:szCs w:val="18"/>
              </w:rPr>
            </w:pPr>
          </w:p>
        </w:tc>
        <w:tc>
          <w:tcPr>
            <w:tcW w:w="2694" w:type="dxa"/>
            <w:shd w:val="clear" w:color="auto" w:fill="FFF2CC" w:themeFill="accent4" w:themeFillTint="33"/>
            <w:vAlign w:val="center"/>
          </w:tcPr>
          <w:p w14:paraId="41861DD0" w14:textId="77777777" w:rsidR="00AF7718" w:rsidRPr="004C4BBE" w:rsidRDefault="00AF7718" w:rsidP="00B60D65">
            <w:pPr>
              <w:tabs>
                <w:tab w:val="left" w:pos="426"/>
              </w:tabs>
              <w:ind w:right="-23"/>
              <w:jc w:val="both"/>
              <w:rPr>
                <w:rFonts w:ascii="Verdana" w:hAnsi="Verdana" w:cs="Verdana"/>
                <w:color w:val="000000" w:themeColor="text1"/>
                <w:sz w:val="18"/>
                <w:szCs w:val="18"/>
              </w:rPr>
            </w:pPr>
            <w:r w:rsidRPr="004C4BBE">
              <w:rPr>
                <w:rFonts w:ascii="Verdana" w:hAnsi="Verdana" w:cs="Verdana"/>
                <w:color w:val="000000" w:themeColor="text1"/>
                <w:sz w:val="18"/>
                <w:szCs w:val="18"/>
              </w:rPr>
              <w:t>Razem:</w:t>
            </w:r>
          </w:p>
        </w:tc>
        <w:tc>
          <w:tcPr>
            <w:tcW w:w="850" w:type="dxa"/>
            <w:shd w:val="clear" w:color="auto" w:fill="FFF2CC" w:themeFill="accent4" w:themeFillTint="33"/>
            <w:vAlign w:val="center"/>
          </w:tcPr>
          <w:p w14:paraId="51327D51" w14:textId="77777777" w:rsidR="00AF7718" w:rsidRPr="004C4BBE" w:rsidRDefault="00AF7718" w:rsidP="00B60D65">
            <w:pPr>
              <w:tabs>
                <w:tab w:val="left" w:pos="426"/>
              </w:tabs>
              <w:ind w:right="-23"/>
              <w:jc w:val="center"/>
              <w:rPr>
                <w:rFonts w:ascii="Verdana" w:hAnsi="Verdana" w:cs="Verdana"/>
                <w:b/>
                <w:bCs/>
                <w:color w:val="000000" w:themeColor="text1"/>
                <w:sz w:val="18"/>
                <w:szCs w:val="18"/>
              </w:rPr>
            </w:pPr>
            <w:r w:rsidRPr="004C4BBE">
              <w:rPr>
                <w:rFonts w:ascii="Verdana" w:hAnsi="Verdana" w:cs="Verdana"/>
                <w:b/>
                <w:bCs/>
                <w:color w:val="000000" w:themeColor="text1"/>
                <w:sz w:val="18"/>
                <w:szCs w:val="18"/>
              </w:rPr>
              <w:t>100</w:t>
            </w:r>
          </w:p>
        </w:tc>
        <w:tc>
          <w:tcPr>
            <w:tcW w:w="567" w:type="dxa"/>
            <w:shd w:val="clear" w:color="auto" w:fill="FFF2CC" w:themeFill="accent4" w:themeFillTint="33"/>
            <w:vAlign w:val="center"/>
          </w:tcPr>
          <w:p w14:paraId="18FE7494" w14:textId="77777777" w:rsidR="00AF7718" w:rsidRPr="004C4BBE" w:rsidRDefault="00AF7718" w:rsidP="00B60D65">
            <w:pPr>
              <w:tabs>
                <w:tab w:val="left" w:pos="459"/>
              </w:tabs>
              <w:ind w:right="-108"/>
              <w:jc w:val="center"/>
              <w:rPr>
                <w:rFonts w:ascii="Verdana" w:hAnsi="Verdana" w:cs="Verdana"/>
                <w:b/>
                <w:bCs/>
                <w:color w:val="000000" w:themeColor="text1"/>
                <w:sz w:val="18"/>
                <w:szCs w:val="18"/>
              </w:rPr>
            </w:pPr>
            <w:r w:rsidRPr="004C4BBE">
              <w:rPr>
                <w:rFonts w:ascii="Verdana" w:hAnsi="Verdana" w:cs="Verdana"/>
                <w:b/>
                <w:bCs/>
                <w:color w:val="000000" w:themeColor="text1"/>
                <w:sz w:val="18"/>
                <w:szCs w:val="18"/>
              </w:rPr>
              <w:t>100</w:t>
            </w:r>
          </w:p>
        </w:tc>
        <w:tc>
          <w:tcPr>
            <w:tcW w:w="3827" w:type="dxa"/>
            <w:shd w:val="clear" w:color="auto" w:fill="FFF2CC" w:themeFill="accent4" w:themeFillTint="33"/>
            <w:vAlign w:val="center"/>
          </w:tcPr>
          <w:p w14:paraId="74CB17AC" w14:textId="7A4E564E" w:rsidR="00AF7718" w:rsidRPr="004C4BBE" w:rsidRDefault="00707283" w:rsidP="00B917CF">
            <w:pPr>
              <w:ind w:right="-23"/>
              <w:outlineLvl w:val="0"/>
              <w:rPr>
                <w:rFonts w:ascii="Verdana" w:hAnsi="Verdana"/>
                <w:color w:val="000000" w:themeColor="text1"/>
                <w:sz w:val="18"/>
                <w:szCs w:val="18"/>
              </w:rPr>
            </w:pPr>
            <w:r w:rsidRPr="004C4BBE">
              <w:rPr>
                <w:rFonts w:ascii="Verdana" w:hAnsi="Verdana"/>
                <w:color w:val="000000" w:themeColor="text1"/>
                <w:sz w:val="18"/>
                <w:szCs w:val="18"/>
              </w:rPr>
              <w:t xml:space="preserve">Ilość </w:t>
            </w:r>
            <w:r w:rsidR="00B917CF" w:rsidRPr="004C4BBE">
              <w:rPr>
                <w:rFonts w:ascii="Verdana" w:hAnsi="Verdana"/>
                <w:color w:val="000000" w:themeColor="text1"/>
                <w:sz w:val="18"/>
                <w:szCs w:val="18"/>
              </w:rPr>
              <w:t>punktów</w:t>
            </w:r>
            <w:r w:rsidR="00CB524C" w:rsidRPr="004C4BBE">
              <w:rPr>
                <w:rFonts w:ascii="Verdana" w:hAnsi="Verdana"/>
                <w:color w:val="000000" w:themeColor="text1"/>
                <w:sz w:val="18"/>
                <w:szCs w:val="18"/>
              </w:rPr>
              <w:t xml:space="preserve"> oferty = suma p</w:t>
            </w:r>
            <w:r w:rsidR="003B6A70" w:rsidRPr="004C4BBE">
              <w:rPr>
                <w:rFonts w:ascii="Verdana" w:hAnsi="Verdana"/>
                <w:color w:val="000000" w:themeColor="text1"/>
                <w:sz w:val="18"/>
                <w:szCs w:val="18"/>
              </w:rPr>
              <w:t>unktów</w:t>
            </w:r>
            <w:r w:rsidR="00CB524C" w:rsidRPr="004C4BBE">
              <w:rPr>
                <w:rFonts w:ascii="Verdana" w:hAnsi="Verdana"/>
                <w:color w:val="000000" w:themeColor="text1"/>
                <w:sz w:val="18"/>
                <w:szCs w:val="18"/>
              </w:rPr>
              <w:t xml:space="preserve"> </w:t>
            </w:r>
            <w:r w:rsidR="003B6A70" w:rsidRPr="004C4BBE">
              <w:rPr>
                <w:rFonts w:ascii="Verdana" w:hAnsi="Verdana"/>
                <w:color w:val="000000" w:themeColor="text1"/>
                <w:sz w:val="18"/>
                <w:szCs w:val="18"/>
              </w:rPr>
              <w:t>za kryteria 1 i 2</w:t>
            </w:r>
          </w:p>
        </w:tc>
      </w:tr>
    </w:tbl>
    <w:p w14:paraId="52AEEF0D" w14:textId="77777777" w:rsidR="006B7971" w:rsidRPr="004C4BBE" w:rsidRDefault="006B7971" w:rsidP="00B60D65">
      <w:pPr>
        <w:spacing w:line="360" w:lineRule="auto"/>
        <w:ind w:left="927" w:right="-24"/>
        <w:jc w:val="both"/>
        <w:rPr>
          <w:rFonts w:ascii="Verdana" w:hAnsi="Verdana"/>
          <w:bCs/>
          <w:color w:val="000000" w:themeColor="text1"/>
          <w:sz w:val="18"/>
          <w:szCs w:val="18"/>
        </w:rPr>
      </w:pPr>
    </w:p>
    <w:p w14:paraId="4DA49078" w14:textId="43065544" w:rsidR="001F40E5" w:rsidRPr="004C4BBE" w:rsidRDefault="00A81402" w:rsidP="00AD41E5">
      <w:pPr>
        <w:pStyle w:val="Akapitzlist"/>
        <w:numPr>
          <w:ilvl w:val="0"/>
          <w:numId w:val="39"/>
        </w:numPr>
        <w:spacing w:line="360" w:lineRule="auto"/>
        <w:ind w:left="851" w:right="-24" w:hanging="425"/>
        <w:contextualSpacing w:val="0"/>
        <w:rPr>
          <w:rFonts w:ascii="Verdana" w:hAnsi="Verdana"/>
          <w:color w:val="000000" w:themeColor="text1"/>
          <w:sz w:val="18"/>
          <w:szCs w:val="18"/>
        </w:rPr>
      </w:pPr>
      <w:r w:rsidRPr="004C4BBE">
        <w:rPr>
          <w:rFonts w:ascii="Verdana" w:hAnsi="Verdana"/>
          <w:color w:val="000000" w:themeColor="text1"/>
          <w:sz w:val="18"/>
          <w:szCs w:val="18"/>
        </w:rPr>
        <w:t>Ocena punktowa dotyczyć będzie wyłącznie ofert</w:t>
      </w:r>
      <w:bookmarkStart w:id="38" w:name="_Toc395266099"/>
      <w:bookmarkEnd w:id="33"/>
      <w:r w:rsidR="00D7777C" w:rsidRPr="004C4BBE">
        <w:rPr>
          <w:rFonts w:ascii="Verdana" w:hAnsi="Verdana"/>
          <w:color w:val="000000" w:themeColor="text1"/>
          <w:sz w:val="18"/>
          <w:szCs w:val="18"/>
        </w:rPr>
        <w:t xml:space="preserve"> </w:t>
      </w:r>
      <w:r w:rsidR="001F40E5" w:rsidRPr="004C4BBE">
        <w:rPr>
          <w:rFonts w:ascii="Verdana" w:hAnsi="Verdana"/>
          <w:color w:val="000000" w:themeColor="text1"/>
          <w:sz w:val="18"/>
          <w:szCs w:val="18"/>
        </w:rPr>
        <w:t>uznanych za ważne i niepodlegających odrzuceniu.</w:t>
      </w:r>
    </w:p>
    <w:bookmarkEnd w:id="38"/>
    <w:p w14:paraId="77C741BB" w14:textId="7C15B681" w:rsidR="0071469A" w:rsidRPr="004C4BBE" w:rsidRDefault="0071469A" w:rsidP="00AD41E5">
      <w:pPr>
        <w:pStyle w:val="Akapitzlist"/>
        <w:numPr>
          <w:ilvl w:val="0"/>
          <w:numId w:val="40"/>
        </w:numPr>
        <w:spacing w:line="360" w:lineRule="auto"/>
        <w:ind w:right="-24" w:hanging="295"/>
        <w:contextualSpacing w:val="0"/>
        <w:rPr>
          <w:rFonts w:ascii="Verdana" w:hAnsi="Verdana"/>
          <w:color w:val="000000" w:themeColor="text1"/>
          <w:sz w:val="18"/>
          <w:szCs w:val="18"/>
        </w:rPr>
      </w:pPr>
      <w:r w:rsidRPr="004C4BBE">
        <w:rPr>
          <w:rFonts w:ascii="Verdana" w:hAnsi="Verdana"/>
          <w:color w:val="000000" w:themeColor="text1"/>
          <w:sz w:val="18"/>
          <w:szCs w:val="18"/>
        </w:rPr>
        <w:t>Punkty przyznane za poszczególne kryteria liczone będą z dokładnością do dwóch miejsc po przecinku.</w:t>
      </w:r>
    </w:p>
    <w:p w14:paraId="306341E9" w14:textId="6AE44785" w:rsidR="00625AC7" w:rsidRPr="004C4BBE" w:rsidRDefault="00625AC7" w:rsidP="00AD41E5">
      <w:pPr>
        <w:pStyle w:val="Akapitzlist"/>
        <w:numPr>
          <w:ilvl w:val="0"/>
          <w:numId w:val="40"/>
        </w:numPr>
        <w:spacing w:line="360" w:lineRule="auto"/>
        <w:ind w:right="-24" w:hanging="295"/>
        <w:contextualSpacing w:val="0"/>
        <w:rPr>
          <w:rFonts w:ascii="Verdana" w:hAnsi="Verdana"/>
          <w:color w:val="000000" w:themeColor="text1"/>
          <w:sz w:val="18"/>
          <w:szCs w:val="18"/>
        </w:rPr>
      </w:pPr>
      <w:r w:rsidRPr="004C4BBE">
        <w:rPr>
          <w:rFonts w:ascii="Verdana" w:hAnsi="Verdana"/>
          <w:color w:val="000000" w:themeColor="text1"/>
          <w:sz w:val="18"/>
          <w:szCs w:val="18"/>
        </w:rPr>
        <w:t>Zamawiający wybierze jako najkorzystniejszą ofertę, która uzyska najwyższą ilość punktów.</w:t>
      </w:r>
    </w:p>
    <w:p w14:paraId="7732A7D8" w14:textId="77777777" w:rsidR="00A132A8" w:rsidRPr="004C4BBE" w:rsidRDefault="00A132A8" w:rsidP="00B60D65">
      <w:pPr>
        <w:spacing w:line="360" w:lineRule="auto"/>
        <w:ind w:right="-24"/>
        <w:rPr>
          <w:rFonts w:ascii="Verdana" w:hAnsi="Verdana"/>
          <w:color w:val="000000" w:themeColor="text1"/>
          <w:sz w:val="18"/>
          <w:szCs w:val="18"/>
        </w:rPr>
      </w:pPr>
    </w:p>
    <w:p w14:paraId="105F7189" w14:textId="6608D91A" w:rsidR="00037A23" w:rsidRPr="004C4BBE" w:rsidRDefault="00037A23" w:rsidP="0063774D">
      <w:pPr>
        <w:pStyle w:val="Nagwek1"/>
        <w:keepNext w:val="0"/>
        <w:numPr>
          <w:ilvl w:val="0"/>
          <w:numId w:val="52"/>
        </w:numPr>
        <w:ind w:left="426" w:right="-24" w:hanging="426"/>
        <w:jc w:val="both"/>
        <w:rPr>
          <w:color w:val="000000" w:themeColor="text1"/>
          <w:u w:val="single"/>
        </w:rPr>
      </w:pPr>
      <w:bookmarkStart w:id="39" w:name="_Toc395266101"/>
      <w:bookmarkEnd w:id="34"/>
      <w:r w:rsidRPr="004C4BBE">
        <w:rPr>
          <w:color w:val="000000" w:themeColor="text1"/>
          <w:u w:val="single"/>
        </w:rPr>
        <w:t>Informacje dotyczące walut obcych, w jakich mogą być prowadzone rozliczenia między Zamawiającym a Wykonawcą.</w:t>
      </w:r>
    </w:p>
    <w:bookmarkEnd w:id="39"/>
    <w:p w14:paraId="7AD66D5C" w14:textId="77777777" w:rsidR="00037A23" w:rsidRPr="004C4BBE" w:rsidRDefault="00037A23" w:rsidP="00B60D65">
      <w:pPr>
        <w:spacing w:line="360" w:lineRule="auto"/>
        <w:ind w:left="426" w:right="-24"/>
        <w:jc w:val="both"/>
        <w:rPr>
          <w:rFonts w:ascii="Verdana" w:hAnsi="Verdana"/>
          <w:color w:val="000000" w:themeColor="text1"/>
          <w:sz w:val="18"/>
          <w:szCs w:val="18"/>
        </w:rPr>
      </w:pPr>
      <w:r w:rsidRPr="004C4BBE">
        <w:rPr>
          <w:rFonts w:ascii="Verdana" w:hAnsi="Verdana"/>
          <w:color w:val="000000" w:themeColor="text1"/>
          <w:sz w:val="18"/>
          <w:szCs w:val="18"/>
        </w:rPr>
        <w:t>Zamawiający nie przewiduje rozliczeń z Wykonawcą w walutach obcych; rozliczenia między Zamawiającym a Wykonawcą prowadzone będą w PLN.</w:t>
      </w:r>
    </w:p>
    <w:p w14:paraId="599AEB2F" w14:textId="77777777" w:rsidR="007A2C39" w:rsidRPr="004C4BBE" w:rsidRDefault="007A2C39" w:rsidP="00B60D65">
      <w:pPr>
        <w:spacing w:line="360" w:lineRule="auto"/>
        <w:ind w:left="426" w:right="-24"/>
        <w:jc w:val="both"/>
        <w:rPr>
          <w:rFonts w:ascii="Verdana" w:hAnsi="Verdana"/>
          <w:color w:val="000000" w:themeColor="text1"/>
          <w:sz w:val="18"/>
          <w:szCs w:val="18"/>
        </w:rPr>
      </w:pPr>
    </w:p>
    <w:p w14:paraId="0633C36E" w14:textId="77777777" w:rsidR="00970B6B" w:rsidRPr="004C4BBE" w:rsidRDefault="00970B6B" w:rsidP="0063774D">
      <w:pPr>
        <w:pStyle w:val="Nagwek1"/>
        <w:keepNext w:val="0"/>
        <w:numPr>
          <w:ilvl w:val="0"/>
          <w:numId w:val="52"/>
        </w:numPr>
        <w:ind w:left="426" w:right="-24" w:hanging="426"/>
        <w:jc w:val="both"/>
        <w:rPr>
          <w:color w:val="000000" w:themeColor="text1"/>
          <w:u w:val="single"/>
        </w:rPr>
      </w:pPr>
      <w:bookmarkStart w:id="40" w:name="_Toc395266102"/>
      <w:r w:rsidRPr="004C4BBE">
        <w:rPr>
          <w:color w:val="000000" w:themeColor="text1"/>
          <w:u w:val="single"/>
        </w:rPr>
        <w:t>Informacje o formalnościach, jakie powinny zostać dopełnione po wyborze oferty w celu zawarcia umowy w sprawie zamówienia publicznego.</w:t>
      </w:r>
      <w:bookmarkEnd w:id="35"/>
      <w:bookmarkEnd w:id="40"/>
    </w:p>
    <w:p w14:paraId="40EFEE12" w14:textId="77777777" w:rsidR="00CD7653" w:rsidRPr="004C4BBE" w:rsidRDefault="00CD7653" w:rsidP="00AD41E5">
      <w:pPr>
        <w:numPr>
          <w:ilvl w:val="0"/>
          <w:numId w:val="30"/>
        </w:numPr>
        <w:tabs>
          <w:tab w:val="clear" w:pos="1800"/>
          <w:tab w:val="num" w:pos="851"/>
        </w:tabs>
        <w:spacing w:line="360" w:lineRule="auto"/>
        <w:ind w:left="850" w:right="-24" w:hanging="424"/>
        <w:jc w:val="both"/>
        <w:rPr>
          <w:rFonts w:ascii="Verdana" w:hAnsi="Verdana" w:cs="Segoe UI"/>
          <w:color w:val="000000" w:themeColor="text1"/>
          <w:sz w:val="18"/>
          <w:szCs w:val="18"/>
        </w:rPr>
      </w:pPr>
      <w:r w:rsidRPr="004C4BBE">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4C4BBE" w:rsidRDefault="00CD7653" w:rsidP="00AD41E5">
      <w:pPr>
        <w:numPr>
          <w:ilvl w:val="0"/>
          <w:numId w:val="30"/>
        </w:numPr>
        <w:tabs>
          <w:tab w:val="clear" w:pos="1800"/>
          <w:tab w:val="num" w:pos="851"/>
        </w:tabs>
        <w:spacing w:line="360" w:lineRule="auto"/>
        <w:ind w:left="850" w:right="-24" w:hanging="424"/>
        <w:jc w:val="both"/>
        <w:rPr>
          <w:rFonts w:ascii="Verdana" w:hAnsi="Verdana" w:cs="Segoe UI"/>
          <w:color w:val="000000" w:themeColor="text1"/>
          <w:sz w:val="18"/>
          <w:szCs w:val="18"/>
        </w:rPr>
      </w:pPr>
      <w:r w:rsidRPr="004C4BBE">
        <w:rPr>
          <w:rFonts w:ascii="Verdana" w:hAnsi="Verdana" w:cs="Segoe UI"/>
          <w:color w:val="000000" w:themeColor="text1"/>
          <w:sz w:val="18"/>
          <w:szCs w:val="18"/>
        </w:rPr>
        <w:lastRenderedPageBreak/>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4C4BBE" w:rsidRDefault="00CD7653" w:rsidP="00AD41E5">
      <w:pPr>
        <w:numPr>
          <w:ilvl w:val="0"/>
          <w:numId w:val="30"/>
        </w:numPr>
        <w:tabs>
          <w:tab w:val="clear" w:pos="1800"/>
          <w:tab w:val="num" w:pos="851"/>
        </w:tabs>
        <w:spacing w:line="360" w:lineRule="auto"/>
        <w:ind w:left="850" w:right="-24" w:hanging="424"/>
        <w:jc w:val="both"/>
        <w:rPr>
          <w:rFonts w:ascii="Verdana" w:hAnsi="Verdana" w:cs="Segoe UI"/>
          <w:color w:val="000000" w:themeColor="text1"/>
          <w:sz w:val="18"/>
          <w:szCs w:val="18"/>
        </w:rPr>
      </w:pPr>
      <w:r w:rsidRPr="004C4BBE">
        <w:rPr>
          <w:rFonts w:ascii="Verdana" w:hAnsi="Verdana" w:cs="Segoe UI"/>
          <w:color w:val="000000" w:themeColor="text1"/>
          <w:sz w:val="18"/>
          <w:szCs w:val="18"/>
        </w:rPr>
        <w:t>Zawarcie umowy nastąpi na podstawie wzoru Zamawiającego.</w:t>
      </w:r>
    </w:p>
    <w:p w14:paraId="6FEEB16A" w14:textId="77777777" w:rsidR="00CD7653" w:rsidRPr="004C4BBE" w:rsidRDefault="00CD7653" w:rsidP="00AD41E5">
      <w:pPr>
        <w:pStyle w:val="Akapitzlist"/>
        <w:numPr>
          <w:ilvl w:val="0"/>
          <w:numId w:val="30"/>
        </w:numPr>
        <w:tabs>
          <w:tab w:val="clear" w:pos="1800"/>
          <w:tab w:val="num" w:pos="851"/>
        </w:tabs>
        <w:spacing w:line="360" w:lineRule="auto"/>
        <w:ind w:left="850" w:right="-24" w:hanging="424"/>
        <w:contextualSpacing w:val="0"/>
        <w:jc w:val="both"/>
        <w:rPr>
          <w:rFonts w:ascii="Verdana" w:hAnsi="Verdana" w:cs="Segoe UI"/>
          <w:color w:val="000000" w:themeColor="text1"/>
          <w:sz w:val="18"/>
          <w:szCs w:val="18"/>
        </w:rPr>
      </w:pPr>
      <w:r w:rsidRPr="004C4BBE">
        <w:rPr>
          <w:rFonts w:ascii="Verdana" w:hAnsi="Verdana" w:cs="Segoe UI"/>
          <w:color w:val="000000" w:themeColor="text1"/>
          <w:sz w:val="18"/>
          <w:szCs w:val="18"/>
        </w:rPr>
        <w:t>Wykonawca jest zobowiązany do zawarcia umowy w terminie i miejscu wyznaczonym przez Zamawiającego.</w:t>
      </w:r>
    </w:p>
    <w:p w14:paraId="5E67D5DF" w14:textId="759FA0C3" w:rsidR="005F30FF" w:rsidRPr="004C4BBE" w:rsidRDefault="005F30FF" w:rsidP="00AD41E5">
      <w:pPr>
        <w:pStyle w:val="Akapitzlist"/>
        <w:numPr>
          <w:ilvl w:val="0"/>
          <w:numId w:val="30"/>
        </w:numPr>
        <w:tabs>
          <w:tab w:val="clear" w:pos="1800"/>
          <w:tab w:val="num" w:pos="851"/>
        </w:tabs>
        <w:spacing w:line="360" w:lineRule="auto"/>
        <w:ind w:left="850" w:right="-24" w:hanging="424"/>
        <w:contextualSpacing w:val="0"/>
        <w:jc w:val="both"/>
        <w:rPr>
          <w:rFonts w:ascii="Verdana" w:hAnsi="Verdana"/>
          <w:color w:val="000000" w:themeColor="text1"/>
          <w:sz w:val="18"/>
          <w:szCs w:val="18"/>
        </w:rPr>
      </w:pPr>
      <w:r w:rsidRPr="004C4BBE">
        <w:rPr>
          <w:rFonts w:ascii="Verdana" w:hAnsi="Verdana"/>
          <w:color w:val="000000" w:themeColor="text1"/>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4C4BBE" w:rsidRDefault="00CD7653" w:rsidP="00B60D65">
      <w:pPr>
        <w:spacing w:line="360" w:lineRule="auto"/>
        <w:ind w:right="-24"/>
        <w:rPr>
          <w:color w:val="000000" w:themeColor="text1"/>
        </w:rPr>
      </w:pPr>
    </w:p>
    <w:p w14:paraId="2CDD728E" w14:textId="77777777" w:rsidR="00970B6B" w:rsidRPr="004C4BBE" w:rsidRDefault="00970B6B" w:rsidP="0063774D">
      <w:pPr>
        <w:pStyle w:val="Nagwek1"/>
        <w:keepNext w:val="0"/>
        <w:numPr>
          <w:ilvl w:val="0"/>
          <w:numId w:val="52"/>
        </w:numPr>
        <w:ind w:left="426" w:right="-24" w:hanging="426"/>
        <w:rPr>
          <w:color w:val="000000" w:themeColor="text1"/>
          <w:u w:val="single"/>
        </w:rPr>
      </w:pPr>
      <w:bookmarkStart w:id="41" w:name="_Toc282721365"/>
      <w:bookmarkStart w:id="42" w:name="_Toc395266103"/>
      <w:r w:rsidRPr="004C4BBE">
        <w:rPr>
          <w:color w:val="000000" w:themeColor="text1"/>
          <w:u w:val="single"/>
        </w:rPr>
        <w:t>Wymagania dotyczące zabezpieczenia należytego wykonania umowy.</w:t>
      </w:r>
      <w:bookmarkEnd w:id="41"/>
      <w:bookmarkEnd w:id="42"/>
    </w:p>
    <w:p w14:paraId="46807C24" w14:textId="77777777" w:rsidR="000D36AE" w:rsidRPr="004C4BBE" w:rsidRDefault="008F4BB0" w:rsidP="007A2C39">
      <w:pPr>
        <w:pStyle w:val="Style10"/>
        <w:widowControl/>
        <w:suppressAutoHyphens w:val="0"/>
        <w:spacing w:line="360" w:lineRule="auto"/>
        <w:ind w:left="709" w:right="-24"/>
        <w:rPr>
          <w:rFonts w:ascii="Verdana" w:hAnsi="Verdana" w:cs="Times New Roman"/>
          <w:iCs/>
          <w:color w:val="000000" w:themeColor="text1"/>
          <w:sz w:val="18"/>
          <w:szCs w:val="18"/>
          <w:lang w:eastAsia="pl-PL"/>
        </w:rPr>
      </w:pPr>
      <w:r w:rsidRPr="004C4BBE">
        <w:rPr>
          <w:rFonts w:ascii="Verdana" w:hAnsi="Verdana" w:cs="Times New Roman"/>
          <w:iCs/>
          <w:color w:val="000000" w:themeColor="text1"/>
          <w:sz w:val="18"/>
          <w:szCs w:val="18"/>
          <w:lang w:eastAsia="pl-PL"/>
        </w:rPr>
        <w:t xml:space="preserve">Zamawiający </w:t>
      </w:r>
      <w:r w:rsidRPr="004C4BBE">
        <w:rPr>
          <w:rFonts w:ascii="Verdana" w:hAnsi="Verdana" w:cs="Times New Roman"/>
          <w:b/>
          <w:iCs/>
          <w:color w:val="000000" w:themeColor="text1"/>
          <w:sz w:val="18"/>
          <w:szCs w:val="18"/>
          <w:u w:val="single"/>
          <w:lang w:eastAsia="pl-PL"/>
        </w:rPr>
        <w:t>nie żąda</w:t>
      </w:r>
      <w:r w:rsidRPr="004C4BBE">
        <w:rPr>
          <w:rFonts w:ascii="Verdana" w:hAnsi="Verdana" w:cs="Times New Roman"/>
          <w:iCs/>
          <w:color w:val="000000" w:themeColor="text1"/>
          <w:sz w:val="18"/>
          <w:szCs w:val="18"/>
          <w:lang w:eastAsia="pl-PL"/>
        </w:rPr>
        <w:t xml:space="preserve"> wniesienia zabezpieczenia należytego wykonania umowy przez Wykonawcę</w:t>
      </w:r>
      <w:r w:rsidR="004D7AA4" w:rsidRPr="004C4BBE">
        <w:rPr>
          <w:rFonts w:ascii="Verdana" w:hAnsi="Verdana" w:cs="Times New Roman"/>
          <w:iCs/>
          <w:color w:val="000000" w:themeColor="text1"/>
          <w:sz w:val="18"/>
          <w:szCs w:val="18"/>
          <w:lang w:eastAsia="pl-PL"/>
        </w:rPr>
        <w:t>.</w:t>
      </w:r>
    </w:p>
    <w:p w14:paraId="4A2740A7" w14:textId="77777777" w:rsidR="008F4BB0" w:rsidRPr="004C4BBE" w:rsidRDefault="008F4BB0" w:rsidP="00B60D65">
      <w:pPr>
        <w:pStyle w:val="Style10"/>
        <w:widowControl/>
        <w:suppressAutoHyphens w:val="0"/>
        <w:spacing w:line="360" w:lineRule="auto"/>
        <w:ind w:left="709" w:right="-24"/>
        <w:rPr>
          <w:rFonts w:ascii="Verdana" w:hAnsi="Verdana" w:cs="Times New Roman"/>
          <w:iCs/>
          <w:color w:val="000000" w:themeColor="text1"/>
          <w:sz w:val="18"/>
          <w:szCs w:val="18"/>
          <w:lang w:eastAsia="pl-PL"/>
        </w:rPr>
      </w:pPr>
    </w:p>
    <w:p w14:paraId="5EE81CC2" w14:textId="77777777" w:rsidR="00970B6B" w:rsidRPr="004C4BBE" w:rsidRDefault="00970B6B" w:rsidP="0063774D">
      <w:pPr>
        <w:pStyle w:val="Nagwek1"/>
        <w:keepNext w:val="0"/>
        <w:numPr>
          <w:ilvl w:val="0"/>
          <w:numId w:val="52"/>
        </w:numPr>
        <w:ind w:left="284" w:right="-24" w:hanging="284"/>
        <w:rPr>
          <w:color w:val="000000" w:themeColor="text1"/>
          <w:u w:val="single"/>
        </w:rPr>
      </w:pPr>
      <w:bookmarkStart w:id="43" w:name="_Toc282721370"/>
      <w:bookmarkStart w:id="44" w:name="_Toc395266104"/>
      <w:r w:rsidRPr="004C4BBE">
        <w:rPr>
          <w:color w:val="000000" w:themeColor="text1"/>
          <w:u w:val="single"/>
        </w:rPr>
        <w:t>Wzór umowy.</w:t>
      </w:r>
      <w:bookmarkEnd w:id="43"/>
      <w:bookmarkEnd w:id="44"/>
    </w:p>
    <w:p w14:paraId="09A4335E" w14:textId="1F6AE092" w:rsidR="00970B6B" w:rsidRPr="004C4BBE" w:rsidRDefault="008554CB" w:rsidP="007A2C39">
      <w:pPr>
        <w:spacing w:line="360" w:lineRule="auto"/>
        <w:ind w:left="709" w:right="-24"/>
        <w:jc w:val="both"/>
        <w:rPr>
          <w:rFonts w:ascii="Verdana" w:hAnsi="Verdana"/>
          <w:color w:val="000000" w:themeColor="text1"/>
          <w:sz w:val="18"/>
          <w:szCs w:val="18"/>
        </w:rPr>
      </w:pPr>
      <w:r w:rsidRPr="004C4BBE">
        <w:rPr>
          <w:rFonts w:ascii="Verdana" w:hAnsi="Verdana"/>
          <w:color w:val="000000" w:themeColor="text1"/>
          <w:sz w:val="18"/>
          <w:szCs w:val="18"/>
        </w:rPr>
        <w:t>Wzór umowy</w:t>
      </w:r>
      <w:r w:rsidR="00AF2233" w:rsidRPr="004C4BBE">
        <w:rPr>
          <w:rFonts w:ascii="Verdana" w:hAnsi="Verdana"/>
          <w:color w:val="000000" w:themeColor="text1"/>
          <w:sz w:val="18"/>
          <w:szCs w:val="18"/>
        </w:rPr>
        <w:t xml:space="preserve"> </w:t>
      </w:r>
      <w:r w:rsidR="00970B6B" w:rsidRPr="004C4BBE">
        <w:rPr>
          <w:rFonts w:ascii="Verdana" w:hAnsi="Verdana"/>
          <w:color w:val="000000" w:themeColor="text1"/>
          <w:sz w:val="18"/>
          <w:szCs w:val="18"/>
        </w:rPr>
        <w:t xml:space="preserve">stanowi </w:t>
      </w:r>
      <w:r w:rsidR="00D334E4" w:rsidRPr="004C4BBE">
        <w:rPr>
          <w:rFonts w:ascii="Verdana" w:hAnsi="Verdana"/>
          <w:color w:val="000000" w:themeColor="text1"/>
          <w:sz w:val="18"/>
          <w:szCs w:val="18"/>
        </w:rPr>
        <w:t>zał</w:t>
      </w:r>
      <w:r w:rsidR="00C73C93" w:rsidRPr="004C4BBE">
        <w:rPr>
          <w:rFonts w:ascii="Verdana" w:hAnsi="Verdana"/>
          <w:color w:val="000000" w:themeColor="text1"/>
          <w:sz w:val="18"/>
          <w:szCs w:val="18"/>
        </w:rPr>
        <w:t>ącznik</w:t>
      </w:r>
      <w:r w:rsidR="009E3ABF" w:rsidRPr="004C4BBE">
        <w:rPr>
          <w:rFonts w:ascii="Verdana" w:hAnsi="Verdana"/>
          <w:color w:val="000000" w:themeColor="text1"/>
          <w:sz w:val="18"/>
          <w:szCs w:val="18"/>
        </w:rPr>
        <w:t xml:space="preserve"> nr </w:t>
      </w:r>
      <w:r w:rsidR="00EA741E" w:rsidRPr="004C4BBE">
        <w:rPr>
          <w:rFonts w:ascii="Verdana" w:hAnsi="Verdana"/>
          <w:color w:val="000000" w:themeColor="text1"/>
          <w:sz w:val="18"/>
          <w:szCs w:val="18"/>
        </w:rPr>
        <w:t>8</w:t>
      </w:r>
      <w:r w:rsidR="009E3ABF" w:rsidRPr="004C4BBE">
        <w:rPr>
          <w:rFonts w:ascii="Verdana" w:hAnsi="Verdana"/>
          <w:color w:val="000000" w:themeColor="text1"/>
          <w:sz w:val="18"/>
          <w:szCs w:val="18"/>
        </w:rPr>
        <w:t xml:space="preserve"> do Siwz</w:t>
      </w:r>
      <w:r w:rsidRPr="004C4BBE">
        <w:rPr>
          <w:rFonts w:ascii="Verdana" w:hAnsi="Verdana"/>
          <w:color w:val="000000" w:themeColor="text1"/>
          <w:sz w:val="18"/>
          <w:szCs w:val="18"/>
        </w:rPr>
        <w:t>.</w:t>
      </w:r>
    </w:p>
    <w:p w14:paraId="52263DE1" w14:textId="77777777" w:rsidR="00DA4888" w:rsidRPr="004C4BBE" w:rsidRDefault="00DA4888" w:rsidP="00B60D65">
      <w:pPr>
        <w:spacing w:line="360" w:lineRule="auto"/>
        <w:ind w:right="-24" w:firstLine="454"/>
        <w:jc w:val="both"/>
        <w:rPr>
          <w:rFonts w:ascii="Verdana" w:hAnsi="Verdana"/>
          <w:color w:val="000000" w:themeColor="text1"/>
          <w:sz w:val="18"/>
          <w:szCs w:val="18"/>
        </w:rPr>
      </w:pPr>
    </w:p>
    <w:p w14:paraId="0A6F313B" w14:textId="77777777" w:rsidR="00970B6B" w:rsidRPr="004C4BBE" w:rsidRDefault="00970B6B" w:rsidP="0063774D">
      <w:pPr>
        <w:pStyle w:val="Nagwek1"/>
        <w:keepNext w:val="0"/>
        <w:numPr>
          <w:ilvl w:val="0"/>
          <w:numId w:val="52"/>
        </w:numPr>
        <w:ind w:left="709" w:right="-24" w:hanging="709"/>
        <w:jc w:val="both"/>
        <w:rPr>
          <w:color w:val="000000" w:themeColor="text1"/>
          <w:u w:val="single"/>
        </w:rPr>
      </w:pPr>
      <w:bookmarkStart w:id="45" w:name="_Toc282721371"/>
      <w:bookmarkStart w:id="46" w:name="_Toc395266105"/>
      <w:r w:rsidRPr="004C4BBE">
        <w:rPr>
          <w:color w:val="000000" w:themeColor="text1"/>
          <w:u w:val="single"/>
        </w:rPr>
        <w:t>Pouczenie o środkach ochrony prawnej przysługujących Wykonawcy w toku postępowania o udzielenie zamówienia.</w:t>
      </w:r>
      <w:bookmarkEnd w:id="45"/>
      <w:bookmarkEnd w:id="46"/>
    </w:p>
    <w:p w14:paraId="66C0664B" w14:textId="77777777" w:rsidR="00FB6538" w:rsidRPr="004C4BBE" w:rsidRDefault="00FB6538" w:rsidP="00B60D65">
      <w:pPr>
        <w:numPr>
          <w:ilvl w:val="1"/>
          <w:numId w:val="13"/>
        </w:numPr>
        <w:tabs>
          <w:tab w:val="clear" w:pos="1440"/>
          <w:tab w:val="num" w:pos="851"/>
        </w:tabs>
        <w:spacing w:line="360" w:lineRule="auto"/>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4C4BBE" w:rsidRDefault="00FB6538" w:rsidP="00B60D65">
      <w:pPr>
        <w:numPr>
          <w:ilvl w:val="1"/>
          <w:numId w:val="13"/>
        </w:numPr>
        <w:tabs>
          <w:tab w:val="clear" w:pos="1440"/>
          <w:tab w:val="num" w:pos="851"/>
        </w:tabs>
        <w:spacing w:line="360" w:lineRule="auto"/>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 xml:space="preserve">Środki ochrony prawnej wobec ogłoszenia o zamówieniu oraz </w:t>
      </w:r>
      <w:r w:rsidR="006051A0" w:rsidRPr="004C4BBE">
        <w:rPr>
          <w:rFonts w:ascii="Verdana" w:hAnsi="Verdana"/>
          <w:color w:val="000000" w:themeColor="text1"/>
          <w:sz w:val="18"/>
          <w:szCs w:val="18"/>
        </w:rPr>
        <w:t>Siwz</w:t>
      </w:r>
      <w:r w:rsidRPr="004C4BBE">
        <w:rPr>
          <w:rFonts w:ascii="Verdana" w:hAnsi="Verdana"/>
          <w:color w:val="000000" w:themeColor="text1"/>
          <w:sz w:val="18"/>
          <w:szCs w:val="18"/>
        </w:rPr>
        <w:t xml:space="preserve"> przysługują również organizacjom wpisanym na listę, o której mowa w art. 154 pkt 5 Pzp.</w:t>
      </w:r>
    </w:p>
    <w:p w14:paraId="075C3563" w14:textId="6432F9ED" w:rsidR="00E94D8B" w:rsidRPr="004C4BBE" w:rsidRDefault="00FB6538" w:rsidP="00B60D65">
      <w:pPr>
        <w:numPr>
          <w:ilvl w:val="1"/>
          <w:numId w:val="13"/>
        </w:numPr>
        <w:tabs>
          <w:tab w:val="clear" w:pos="1440"/>
          <w:tab w:val="num" w:pos="851"/>
        </w:tabs>
        <w:spacing w:line="360" w:lineRule="auto"/>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E94D8B" w:rsidRPr="004C4BBE">
        <w:rPr>
          <w:rFonts w:ascii="Verdana" w:hAnsi="Verdana"/>
          <w:color w:val="000000" w:themeColor="text1"/>
          <w:sz w:val="18"/>
          <w:szCs w:val="18"/>
        </w:rPr>
        <w:t xml:space="preserve"> W szczególności, odwołanie przysługuje wyłącznie wobec czynności:</w:t>
      </w:r>
    </w:p>
    <w:p w14:paraId="7778C14C" w14:textId="77777777" w:rsidR="00E94D8B" w:rsidRPr="004C4BBE" w:rsidRDefault="00E94D8B" w:rsidP="00AD41E5">
      <w:pPr>
        <w:numPr>
          <w:ilvl w:val="1"/>
          <w:numId w:val="41"/>
        </w:numPr>
        <w:tabs>
          <w:tab w:val="clear" w:pos="1440"/>
          <w:tab w:val="num" w:pos="1276"/>
        </w:tabs>
        <w:spacing w:line="360" w:lineRule="auto"/>
        <w:ind w:left="1276" w:right="-24" w:hanging="425"/>
        <w:jc w:val="both"/>
        <w:rPr>
          <w:rFonts w:ascii="Verdana" w:hAnsi="Verdana"/>
          <w:color w:val="000000" w:themeColor="text1"/>
          <w:sz w:val="18"/>
          <w:szCs w:val="18"/>
        </w:rPr>
      </w:pPr>
      <w:r w:rsidRPr="004C4BBE">
        <w:rPr>
          <w:rFonts w:ascii="Verdana" w:hAnsi="Verdana"/>
          <w:color w:val="000000" w:themeColor="text1"/>
          <w:sz w:val="18"/>
          <w:szCs w:val="18"/>
        </w:rPr>
        <w:t>określenia warunków udziału w postępowaniu;</w:t>
      </w:r>
    </w:p>
    <w:p w14:paraId="6E9C727F" w14:textId="77777777" w:rsidR="00E94D8B" w:rsidRPr="004C4BBE" w:rsidRDefault="00E94D8B" w:rsidP="00AD41E5">
      <w:pPr>
        <w:numPr>
          <w:ilvl w:val="1"/>
          <w:numId w:val="41"/>
        </w:numPr>
        <w:tabs>
          <w:tab w:val="clear" w:pos="1440"/>
          <w:tab w:val="num" w:pos="1276"/>
        </w:tabs>
        <w:spacing w:line="360" w:lineRule="auto"/>
        <w:ind w:left="1276" w:right="-24" w:hanging="425"/>
        <w:jc w:val="both"/>
        <w:rPr>
          <w:rFonts w:ascii="Verdana" w:hAnsi="Verdana"/>
          <w:color w:val="000000" w:themeColor="text1"/>
          <w:sz w:val="18"/>
          <w:szCs w:val="18"/>
        </w:rPr>
      </w:pPr>
      <w:r w:rsidRPr="004C4BBE">
        <w:rPr>
          <w:rFonts w:ascii="Verdana" w:hAnsi="Verdana"/>
          <w:color w:val="000000" w:themeColor="text1"/>
          <w:sz w:val="18"/>
          <w:szCs w:val="18"/>
        </w:rPr>
        <w:t>wykluczenia odwołującego z postępowania o udzielenie zamówienia;</w:t>
      </w:r>
    </w:p>
    <w:p w14:paraId="02E175F1" w14:textId="77777777" w:rsidR="00E94D8B" w:rsidRPr="004C4BBE" w:rsidRDefault="00E94D8B" w:rsidP="00AD41E5">
      <w:pPr>
        <w:numPr>
          <w:ilvl w:val="1"/>
          <w:numId w:val="41"/>
        </w:numPr>
        <w:tabs>
          <w:tab w:val="clear" w:pos="1440"/>
          <w:tab w:val="num" w:pos="1276"/>
        </w:tabs>
        <w:spacing w:line="360" w:lineRule="auto"/>
        <w:ind w:left="1276" w:right="-24" w:hanging="425"/>
        <w:jc w:val="both"/>
        <w:rPr>
          <w:rFonts w:ascii="Verdana" w:hAnsi="Verdana"/>
          <w:color w:val="000000" w:themeColor="text1"/>
          <w:sz w:val="18"/>
          <w:szCs w:val="18"/>
        </w:rPr>
      </w:pPr>
      <w:r w:rsidRPr="004C4BBE">
        <w:rPr>
          <w:rFonts w:ascii="Verdana" w:hAnsi="Verdana"/>
          <w:color w:val="000000" w:themeColor="text1"/>
          <w:sz w:val="18"/>
          <w:szCs w:val="18"/>
        </w:rPr>
        <w:t>odrzucenia oferty odwołującego;</w:t>
      </w:r>
    </w:p>
    <w:p w14:paraId="1E763F26" w14:textId="77777777" w:rsidR="00E94D8B" w:rsidRPr="004C4BBE" w:rsidRDefault="00E94D8B" w:rsidP="00AD41E5">
      <w:pPr>
        <w:numPr>
          <w:ilvl w:val="1"/>
          <w:numId w:val="41"/>
        </w:numPr>
        <w:tabs>
          <w:tab w:val="clear" w:pos="1440"/>
          <w:tab w:val="num" w:pos="1276"/>
        </w:tabs>
        <w:spacing w:line="360" w:lineRule="auto"/>
        <w:ind w:left="1276" w:right="-24" w:hanging="425"/>
        <w:jc w:val="both"/>
        <w:rPr>
          <w:rFonts w:ascii="Verdana" w:hAnsi="Verdana"/>
          <w:color w:val="000000" w:themeColor="text1"/>
          <w:sz w:val="18"/>
          <w:szCs w:val="18"/>
        </w:rPr>
      </w:pPr>
      <w:r w:rsidRPr="004C4BBE">
        <w:rPr>
          <w:rFonts w:ascii="Verdana" w:hAnsi="Verdana"/>
          <w:color w:val="000000" w:themeColor="text1"/>
          <w:sz w:val="18"/>
          <w:szCs w:val="18"/>
        </w:rPr>
        <w:t>opisu przedmiotu zamówienia;</w:t>
      </w:r>
    </w:p>
    <w:p w14:paraId="396148CF" w14:textId="77777777" w:rsidR="00E94D8B" w:rsidRPr="004C4BBE" w:rsidRDefault="00E94D8B" w:rsidP="00AD41E5">
      <w:pPr>
        <w:numPr>
          <w:ilvl w:val="1"/>
          <w:numId w:val="41"/>
        </w:numPr>
        <w:tabs>
          <w:tab w:val="clear" w:pos="1440"/>
          <w:tab w:val="num" w:pos="1276"/>
        </w:tabs>
        <w:spacing w:line="360" w:lineRule="auto"/>
        <w:ind w:left="1276" w:right="-24" w:hanging="425"/>
        <w:jc w:val="both"/>
        <w:rPr>
          <w:rFonts w:ascii="Verdana" w:hAnsi="Verdana"/>
          <w:color w:val="000000" w:themeColor="text1"/>
          <w:sz w:val="18"/>
          <w:szCs w:val="18"/>
        </w:rPr>
      </w:pPr>
      <w:r w:rsidRPr="004C4BBE">
        <w:rPr>
          <w:rFonts w:ascii="Verdana" w:hAnsi="Verdana"/>
          <w:color w:val="000000" w:themeColor="text1"/>
          <w:sz w:val="18"/>
          <w:szCs w:val="18"/>
        </w:rPr>
        <w:t>wyboru najkorzystniejszej oferty.</w:t>
      </w:r>
    </w:p>
    <w:p w14:paraId="76E42227" w14:textId="77777777" w:rsidR="00FB6538" w:rsidRPr="004C4BBE" w:rsidRDefault="00FB6538" w:rsidP="00B60D65">
      <w:pPr>
        <w:numPr>
          <w:ilvl w:val="1"/>
          <w:numId w:val="13"/>
        </w:numPr>
        <w:tabs>
          <w:tab w:val="clear" w:pos="1440"/>
          <w:tab w:val="num" w:pos="851"/>
          <w:tab w:val="num" w:pos="5040"/>
        </w:tabs>
        <w:spacing w:line="360" w:lineRule="auto"/>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Odwołanie wnosi się:</w:t>
      </w:r>
    </w:p>
    <w:p w14:paraId="143CC4B4" w14:textId="45EC454D" w:rsidR="00CD7653" w:rsidRPr="004C4BBE" w:rsidRDefault="00CD7653" w:rsidP="00AD41E5">
      <w:pPr>
        <w:numPr>
          <w:ilvl w:val="0"/>
          <w:numId w:val="42"/>
        </w:numPr>
        <w:tabs>
          <w:tab w:val="clear" w:pos="1440"/>
          <w:tab w:val="num" w:pos="1276"/>
        </w:tabs>
        <w:spacing w:line="360" w:lineRule="auto"/>
        <w:ind w:left="1276" w:right="-24" w:hanging="425"/>
        <w:jc w:val="both"/>
        <w:rPr>
          <w:rFonts w:ascii="Verdana" w:hAnsi="Verdana"/>
          <w:color w:val="000000" w:themeColor="text1"/>
          <w:sz w:val="18"/>
          <w:szCs w:val="18"/>
        </w:rPr>
      </w:pPr>
      <w:r w:rsidRPr="004C4BBE">
        <w:rPr>
          <w:rFonts w:ascii="Verdana" w:hAnsi="Verdana"/>
          <w:color w:val="000000" w:themeColor="text1"/>
          <w:sz w:val="18"/>
          <w:szCs w:val="18"/>
        </w:rPr>
        <w:t xml:space="preserve">w terminie 5 dni od dnia przesłania informacji o czynności Zamawiającego stanowiącej podstawę jego wniesienia, jeżeli zostały przesłane w sposób określony w art. 180 </w:t>
      </w:r>
      <w:r w:rsidR="00FB0594" w:rsidRPr="004C4BBE">
        <w:rPr>
          <w:rFonts w:ascii="Verdana" w:hAnsi="Verdana"/>
          <w:color w:val="000000" w:themeColor="text1"/>
          <w:sz w:val="18"/>
          <w:szCs w:val="18"/>
        </w:rPr>
        <w:br/>
      </w:r>
      <w:r w:rsidRPr="004C4BBE">
        <w:rPr>
          <w:rFonts w:ascii="Verdana" w:hAnsi="Verdana"/>
          <w:color w:val="000000" w:themeColor="text1"/>
          <w:sz w:val="18"/>
          <w:szCs w:val="18"/>
        </w:rPr>
        <w:t xml:space="preserve">ust. 5 zdanie drugie Pzp, albo w terminie </w:t>
      </w:r>
      <w:r w:rsidRPr="004C4BBE">
        <w:rPr>
          <w:rFonts w:ascii="Verdana" w:hAnsi="Verdana"/>
          <w:i/>
          <w:color w:val="000000" w:themeColor="text1"/>
          <w:sz w:val="18"/>
          <w:szCs w:val="18"/>
        </w:rPr>
        <w:t xml:space="preserve"> </w:t>
      </w:r>
      <w:r w:rsidRPr="004C4BBE">
        <w:rPr>
          <w:rFonts w:ascii="Verdana" w:hAnsi="Verdana"/>
          <w:color w:val="000000" w:themeColor="text1"/>
          <w:sz w:val="18"/>
          <w:szCs w:val="18"/>
        </w:rPr>
        <w:t>10 dni - jeżeli zostały przesłane w inny sposób;</w:t>
      </w:r>
    </w:p>
    <w:p w14:paraId="7A52FAA3" w14:textId="07715B26" w:rsidR="00CD7653" w:rsidRPr="004C4BBE" w:rsidRDefault="00CD7653" w:rsidP="00AD41E5">
      <w:pPr>
        <w:numPr>
          <w:ilvl w:val="0"/>
          <w:numId w:val="42"/>
        </w:numPr>
        <w:tabs>
          <w:tab w:val="clear" w:pos="1440"/>
          <w:tab w:val="num" w:pos="1276"/>
        </w:tabs>
        <w:spacing w:line="360" w:lineRule="auto"/>
        <w:ind w:left="1276" w:right="-24" w:hanging="425"/>
        <w:jc w:val="both"/>
        <w:rPr>
          <w:rFonts w:ascii="Verdana" w:hAnsi="Verdana"/>
          <w:color w:val="000000" w:themeColor="text1"/>
          <w:sz w:val="18"/>
          <w:szCs w:val="18"/>
        </w:rPr>
      </w:pPr>
      <w:r w:rsidRPr="004C4BBE">
        <w:rPr>
          <w:rFonts w:ascii="Verdana" w:hAnsi="Verdana"/>
          <w:color w:val="000000" w:themeColor="text1"/>
          <w:sz w:val="18"/>
          <w:szCs w:val="18"/>
        </w:rPr>
        <w:t>wobec treści ogłoszenia o zamówieniu, a także wobec postanowień Siwz – w terminie 5 dni od dnia zamieszczenia ogłoszenia w Biuletynie Zamówień Publicznych, lub Siwz na stronie internetowej;</w:t>
      </w:r>
    </w:p>
    <w:p w14:paraId="5C6649D5" w14:textId="758D460B" w:rsidR="00CD7653" w:rsidRPr="004C4BBE" w:rsidRDefault="00CD7653" w:rsidP="00AD41E5">
      <w:pPr>
        <w:numPr>
          <w:ilvl w:val="0"/>
          <w:numId w:val="42"/>
        </w:numPr>
        <w:tabs>
          <w:tab w:val="clear" w:pos="1440"/>
          <w:tab w:val="num" w:pos="1276"/>
        </w:tabs>
        <w:spacing w:line="360" w:lineRule="auto"/>
        <w:ind w:left="1276" w:right="-24" w:hanging="425"/>
        <w:jc w:val="both"/>
        <w:rPr>
          <w:rFonts w:ascii="Verdana" w:hAnsi="Verdana"/>
          <w:color w:val="000000" w:themeColor="text1"/>
          <w:sz w:val="18"/>
          <w:szCs w:val="18"/>
        </w:rPr>
      </w:pPr>
      <w:r w:rsidRPr="004C4BBE">
        <w:rPr>
          <w:rFonts w:ascii="Verdana" w:hAnsi="Verdana"/>
          <w:color w:val="000000" w:themeColor="text1"/>
          <w:sz w:val="18"/>
          <w:szCs w:val="18"/>
        </w:rPr>
        <w:t xml:space="preserve">wobec czynności innych niż określone w ppkt 1 i 2 - w terminie 5 dni od dnia, w którym powzięto lub przy zachowaniu należytej staranności można było powziąć wiadomość </w:t>
      </w:r>
      <w:r w:rsidRPr="004C4BBE">
        <w:rPr>
          <w:rFonts w:ascii="Verdana" w:hAnsi="Verdana"/>
          <w:color w:val="000000" w:themeColor="text1"/>
          <w:sz w:val="18"/>
          <w:szCs w:val="18"/>
        </w:rPr>
        <w:br/>
        <w:t>o okolicznościach stanowiących podstawę jego wniesienia.</w:t>
      </w:r>
    </w:p>
    <w:p w14:paraId="5B2B4BB7" w14:textId="77777777" w:rsidR="00CD7653" w:rsidRPr="004C4BBE" w:rsidRDefault="00CD7653" w:rsidP="00AD41E5">
      <w:pPr>
        <w:numPr>
          <w:ilvl w:val="0"/>
          <w:numId w:val="42"/>
        </w:numPr>
        <w:tabs>
          <w:tab w:val="clear" w:pos="1440"/>
          <w:tab w:val="num" w:pos="1276"/>
        </w:tabs>
        <w:spacing w:line="360" w:lineRule="auto"/>
        <w:ind w:left="1276" w:right="-24" w:hanging="425"/>
        <w:jc w:val="both"/>
        <w:rPr>
          <w:rFonts w:ascii="Verdana" w:hAnsi="Verdana"/>
          <w:color w:val="000000" w:themeColor="text1"/>
          <w:sz w:val="18"/>
          <w:szCs w:val="18"/>
        </w:rPr>
      </w:pPr>
      <w:r w:rsidRPr="004C4BBE">
        <w:rPr>
          <w:rFonts w:ascii="Verdana" w:hAnsi="Verdana"/>
          <w:color w:val="000000" w:themeColor="text1"/>
          <w:sz w:val="18"/>
          <w:szCs w:val="18"/>
        </w:rPr>
        <w:lastRenderedPageBreak/>
        <w:t>jeżeli Zamawiający nie przesłał Wykonawcy zawiadomienia o wyborze oferty najkorzystniejszej – odwołanie wnosi się nie później niż w terminie:</w:t>
      </w:r>
    </w:p>
    <w:p w14:paraId="206F934B" w14:textId="04D5A34C" w:rsidR="000809D2" w:rsidRPr="004C4BBE" w:rsidRDefault="00CD7653" w:rsidP="00B60D65">
      <w:pPr>
        <w:pStyle w:val="Akapitzlist"/>
        <w:numPr>
          <w:ilvl w:val="3"/>
          <w:numId w:val="13"/>
        </w:numPr>
        <w:tabs>
          <w:tab w:val="clear" w:pos="2880"/>
          <w:tab w:val="num" w:pos="1701"/>
        </w:tabs>
        <w:spacing w:line="360" w:lineRule="auto"/>
        <w:ind w:left="1701" w:right="-24" w:hanging="425"/>
        <w:jc w:val="both"/>
        <w:rPr>
          <w:rFonts w:ascii="Verdana" w:hAnsi="Verdana"/>
          <w:color w:val="000000" w:themeColor="text1"/>
          <w:sz w:val="18"/>
          <w:szCs w:val="18"/>
        </w:rPr>
      </w:pPr>
      <w:r w:rsidRPr="004C4BBE">
        <w:rPr>
          <w:rFonts w:ascii="Verdana" w:hAnsi="Verdana"/>
          <w:color w:val="000000" w:themeColor="text1"/>
          <w:sz w:val="18"/>
          <w:szCs w:val="18"/>
        </w:rPr>
        <w:t>15 dni od dnia zamieszczenia w Biuletynie Zamówień Publicznych ogło</w:t>
      </w:r>
      <w:r w:rsidR="000809D2" w:rsidRPr="004C4BBE">
        <w:rPr>
          <w:rFonts w:ascii="Verdana" w:hAnsi="Verdana"/>
          <w:color w:val="000000" w:themeColor="text1"/>
          <w:sz w:val="18"/>
          <w:szCs w:val="18"/>
        </w:rPr>
        <w:t>szenia o udzieleniu zamówienia,</w:t>
      </w:r>
    </w:p>
    <w:p w14:paraId="0FE4785B" w14:textId="73725938" w:rsidR="00CD7653" w:rsidRPr="004C4BBE" w:rsidRDefault="00CD7653" w:rsidP="00B60D65">
      <w:pPr>
        <w:pStyle w:val="Akapitzlist"/>
        <w:numPr>
          <w:ilvl w:val="3"/>
          <w:numId w:val="13"/>
        </w:numPr>
        <w:tabs>
          <w:tab w:val="clear" w:pos="2880"/>
          <w:tab w:val="num" w:pos="1701"/>
        </w:tabs>
        <w:spacing w:line="360" w:lineRule="auto"/>
        <w:ind w:left="1701" w:right="-24" w:hanging="425"/>
        <w:jc w:val="both"/>
        <w:rPr>
          <w:rFonts w:ascii="Verdana" w:hAnsi="Verdana"/>
          <w:color w:val="000000" w:themeColor="text1"/>
          <w:sz w:val="18"/>
          <w:szCs w:val="18"/>
        </w:rPr>
      </w:pPr>
      <w:r w:rsidRPr="004C4BBE">
        <w:rPr>
          <w:rFonts w:ascii="Verdana" w:hAnsi="Verdana"/>
          <w:color w:val="000000" w:themeColor="text1"/>
          <w:sz w:val="18"/>
          <w:szCs w:val="18"/>
        </w:rPr>
        <w:t>1 miesiąca od dnia zawarcia umowy, jeżeli Zamawiający nie zamieścił w Biuletynie Zamówień Publicznych ogłoszenia o udzieleniu zamówienia.</w:t>
      </w:r>
    </w:p>
    <w:p w14:paraId="4AE9F5CD" w14:textId="29BAE7E3" w:rsidR="00CD7653" w:rsidRPr="004C4BBE" w:rsidRDefault="00B532CE" w:rsidP="00B60D65">
      <w:pPr>
        <w:numPr>
          <w:ilvl w:val="0"/>
          <w:numId w:val="14"/>
        </w:numPr>
        <w:tabs>
          <w:tab w:val="left" w:pos="851"/>
        </w:tabs>
        <w:spacing w:line="360" w:lineRule="auto"/>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O</w:t>
      </w:r>
      <w:r w:rsidR="00CD7653" w:rsidRPr="004C4BBE">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4C4BBE" w:rsidRDefault="00CD7653" w:rsidP="00B60D65">
      <w:pPr>
        <w:numPr>
          <w:ilvl w:val="0"/>
          <w:numId w:val="14"/>
        </w:numPr>
        <w:tabs>
          <w:tab w:val="left" w:pos="851"/>
        </w:tabs>
        <w:spacing w:line="360" w:lineRule="auto"/>
        <w:ind w:left="851" w:right="-24" w:hanging="425"/>
        <w:jc w:val="both"/>
        <w:rPr>
          <w:rFonts w:ascii="Verdana" w:hAnsi="Verdana"/>
          <w:noProof/>
          <w:color w:val="000000" w:themeColor="text1"/>
          <w:sz w:val="18"/>
          <w:szCs w:val="18"/>
        </w:rPr>
      </w:pPr>
      <w:r w:rsidRPr="004C4BBE">
        <w:rPr>
          <w:rFonts w:ascii="Verdana" w:hAnsi="Verdana"/>
          <w:noProof/>
          <w:color w:val="000000" w:themeColor="text1"/>
          <w:sz w:val="18"/>
          <w:szCs w:val="18"/>
        </w:rPr>
        <w:t>Na orzeczenie Krajowej Izby Odwoławczej (KIO) stronom oraz uczestnikom postępowania odwoławczego przysługuje skarga do sądu.</w:t>
      </w:r>
    </w:p>
    <w:p w14:paraId="4A811AD6" w14:textId="77777777" w:rsidR="00CD7653" w:rsidRPr="004C4BBE" w:rsidRDefault="00CD7653" w:rsidP="00B60D65">
      <w:pPr>
        <w:numPr>
          <w:ilvl w:val="0"/>
          <w:numId w:val="14"/>
        </w:numPr>
        <w:tabs>
          <w:tab w:val="left" w:pos="851"/>
        </w:tabs>
        <w:spacing w:line="360" w:lineRule="auto"/>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Skargę wnosi się do sądu okręgowego właściwego dla siedziby albo miejsca zamieszkania Zamawiającego.</w:t>
      </w:r>
    </w:p>
    <w:p w14:paraId="55EF4FF1" w14:textId="77777777" w:rsidR="00CD7653" w:rsidRPr="004C4BBE" w:rsidRDefault="00CD7653" w:rsidP="00B60D65">
      <w:pPr>
        <w:numPr>
          <w:ilvl w:val="0"/>
          <w:numId w:val="14"/>
        </w:numPr>
        <w:tabs>
          <w:tab w:val="left" w:pos="851"/>
        </w:tabs>
        <w:spacing w:line="360" w:lineRule="auto"/>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14:paraId="58DAC656" w14:textId="77777777" w:rsidR="00CD7653" w:rsidRPr="004C4BBE" w:rsidRDefault="00CD7653" w:rsidP="00B60D65">
      <w:pPr>
        <w:numPr>
          <w:ilvl w:val="0"/>
          <w:numId w:val="14"/>
        </w:numPr>
        <w:tabs>
          <w:tab w:val="left" w:pos="851"/>
          <w:tab w:val="left" w:pos="900"/>
        </w:tabs>
        <w:spacing w:line="360" w:lineRule="auto"/>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Szczegółowe zasady korzystania ze środków ochrony prawnej określa Dział VI Pzp – Środki ochrony prawnej.</w:t>
      </w:r>
    </w:p>
    <w:p w14:paraId="53867E84" w14:textId="77777777" w:rsidR="00FC2537" w:rsidRPr="004C4BBE" w:rsidRDefault="00FC2537" w:rsidP="00FC2537">
      <w:pPr>
        <w:tabs>
          <w:tab w:val="left" w:pos="851"/>
          <w:tab w:val="left" w:pos="900"/>
        </w:tabs>
        <w:spacing w:line="360" w:lineRule="auto"/>
        <w:ind w:left="851" w:right="-24"/>
        <w:jc w:val="both"/>
        <w:rPr>
          <w:rFonts w:ascii="Verdana" w:hAnsi="Verdana"/>
          <w:color w:val="000000" w:themeColor="text1"/>
          <w:sz w:val="10"/>
          <w:szCs w:val="10"/>
        </w:rPr>
      </w:pPr>
    </w:p>
    <w:p w14:paraId="782F7D5D" w14:textId="72C16F3F" w:rsidR="00970B6B" w:rsidRPr="004C4BBE" w:rsidRDefault="00970B6B" w:rsidP="0063774D">
      <w:pPr>
        <w:pStyle w:val="Nagwek1"/>
        <w:keepNext w:val="0"/>
        <w:numPr>
          <w:ilvl w:val="0"/>
          <w:numId w:val="52"/>
        </w:numPr>
        <w:ind w:left="426" w:right="-24" w:hanging="426"/>
        <w:rPr>
          <w:color w:val="000000" w:themeColor="text1"/>
          <w:u w:val="single"/>
        </w:rPr>
      </w:pPr>
      <w:bookmarkStart w:id="47" w:name="_Toc166245665"/>
      <w:bookmarkStart w:id="48" w:name="_Toc395266106"/>
      <w:bookmarkStart w:id="49" w:name="_Toc65960016"/>
      <w:r w:rsidRPr="004C4BBE">
        <w:rPr>
          <w:color w:val="000000" w:themeColor="text1"/>
          <w:u w:val="single"/>
        </w:rPr>
        <w:t xml:space="preserve">Wykaz załączników do niniejszej </w:t>
      </w:r>
      <w:bookmarkEnd w:id="47"/>
      <w:r w:rsidR="009E3ABF" w:rsidRPr="004C4BBE">
        <w:rPr>
          <w:color w:val="000000" w:themeColor="text1"/>
          <w:u w:val="single"/>
        </w:rPr>
        <w:t>Siwz</w:t>
      </w:r>
      <w:bookmarkEnd w:id="48"/>
      <w:r w:rsidR="00381FEA" w:rsidRPr="004C4BBE">
        <w:rPr>
          <w:color w:val="000000" w:themeColor="text1"/>
          <w:u w:val="single"/>
        </w:rPr>
        <w:t>.</w:t>
      </w:r>
    </w:p>
    <w:bookmarkEnd w:id="49"/>
    <w:p w14:paraId="50E94CB3" w14:textId="77777777" w:rsidR="00862F0B" w:rsidRPr="004C4BBE" w:rsidRDefault="009E3ABF" w:rsidP="00B60D65">
      <w:pPr>
        <w:spacing w:line="360" w:lineRule="auto"/>
        <w:ind w:left="426" w:right="-24"/>
        <w:jc w:val="both"/>
        <w:rPr>
          <w:rFonts w:ascii="Verdana" w:hAnsi="Verdana"/>
          <w:color w:val="000000" w:themeColor="text1"/>
          <w:sz w:val="18"/>
          <w:szCs w:val="18"/>
        </w:rPr>
      </w:pPr>
      <w:r w:rsidRPr="004C4BBE">
        <w:rPr>
          <w:rFonts w:ascii="Verdana" w:hAnsi="Verdana"/>
          <w:color w:val="000000" w:themeColor="text1"/>
          <w:sz w:val="18"/>
          <w:szCs w:val="18"/>
        </w:rPr>
        <w:t>Załącznikami do niniejszej Siwz</w:t>
      </w:r>
      <w:r w:rsidR="00897C52" w:rsidRPr="004C4BBE">
        <w:rPr>
          <w:rFonts w:ascii="Verdana" w:hAnsi="Verdana"/>
          <w:color w:val="000000" w:themeColor="text1"/>
          <w:sz w:val="18"/>
          <w:szCs w:val="18"/>
        </w:rPr>
        <w:t xml:space="preserve"> są</w:t>
      </w:r>
      <w:r w:rsidR="00EC6819" w:rsidRPr="004C4BBE">
        <w:rPr>
          <w:rFonts w:ascii="Verdana" w:hAnsi="Verdana"/>
          <w:color w:val="000000" w:themeColor="text1"/>
          <w:sz w:val="18"/>
          <w:szCs w:val="18"/>
        </w:rPr>
        <w:t>:</w:t>
      </w:r>
    </w:p>
    <w:tbl>
      <w:tblPr>
        <w:tblStyle w:val="Tabela-Siatka"/>
        <w:tblW w:w="8641" w:type="dxa"/>
        <w:tblInd w:w="426" w:type="dxa"/>
        <w:tblLook w:val="04A0" w:firstRow="1" w:lastRow="0" w:firstColumn="1" w:lastColumn="0" w:noHBand="0" w:noVBand="1"/>
      </w:tblPr>
      <w:tblGrid>
        <w:gridCol w:w="1554"/>
        <w:gridCol w:w="7087"/>
      </w:tblGrid>
      <w:tr w:rsidR="004C4BBE" w:rsidRPr="004C4BBE" w14:paraId="7FFFBF66" w14:textId="77777777" w:rsidTr="00B40BDA">
        <w:tc>
          <w:tcPr>
            <w:tcW w:w="1554" w:type="dxa"/>
          </w:tcPr>
          <w:p w14:paraId="73A7D091" w14:textId="77777777" w:rsidR="00A839AA" w:rsidRPr="004C4BBE" w:rsidRDefault="00A839AA" w:rsidP="00AD41E5">
            <w:pPr>
              <w:pStyle w:val="Akapitzlist"/>
              <w:numPr>
                <w:ilvl w:val="0"/>
                <w:numId w:val="31"/>
              </w:numPr>
              <w:tabs>
                <w:tab w:val="left" w:pos="1304"/>
              </w:tabs>
              <w:spacing w:line="360" w:lineRule="auto"/>
              <w:ind w:right="-24" w:hanging="125"/>
              <w:jc w:val="both"/>
              <w:rPr>
                <w:rFonts w:ascii="Verdana" w:hAnsi="Verdana"/>
                <w:color w:val="000000" w:themeColor="text1"/>
                <w:sz w:val="18"/>
                <w:szCs w:val="18"/>
              </w:rPr>
            </w:pPr>
          </w:p>
        </w:tc>
        <w:tc>
          <w:tcPr>
            <w:tcW w:w="7087" w:type="dxa"/>
          </w:tcPr>
          <w:p w14:paraId="07F93F58" w14:textId="4D5EBDC5" w:rsidR="00A839AA" w:rsidRPr="004C4BBE" w:rsidRDefault="00EE7FC8" w:rsidP="00B60D65">
            <w:pPr>
              <w:ind w:right="-24"/>
              <w:jc w:val="both"/>
              <w:rPr>
                <w:rFonts w:ascii="Verdana" w:hAnsi="Verdana"/>
                <w:color w:val="000000" w:themeColor="text1"/>
                <w:sz w:val="18"/>
                <w:szCs w:val="18"/>
              </w:rPr>
            </w:pPr>
            <w:r w:rsidRPr="004C4BBE">
              <w:rPr>
                <w:rFonts w:ascii="Verdana" w:hAnsi="Verdana"/>
                <w:color w:val="000000" w:themeColor="text1"/>
                <w:sz w:val="18"/>
                <w:szCs w:val="18"/>
              </w:rPr>
              <w:t>Wzór Formularza ofertowego</w:t>
            </w:r>
            <w:r w:rsidR="0097137A" w:rsidRPr="0097137A">
              <w:rPr>
                <w:rFonts w:ascii="Verdana" w:hAnsi="Verdana"/>
                <w:sz w:val="18"/>
                <w:szCs w:val="18"/>
              </w:rPr>
              <w:t xml:space="preserve"> </w:t>
            </w:r>
            <w:r w:rsidR="0097137A" w:rsidRPr="0097137A">
              <w:rPr>
                <w:rFonts w:ascii="Verdana" w:hAnsi="Verdana"/>
                <w:color w:val="000000" w:themeColor="text1"/>
                <w:sz w:val="18"/>
                <w:szCs w:val="18"/>
              </w:rPr>
              <w:t>dla części 1-</w:t>
            </w:r>
            <w:r w:rsidR="0097137A">
              <w:rPr>
                <w:rFonts w:ascii="Verdana" w:hAnsi="Verdana"/>
                <w:color w:val="000000" w:themeColor="text1"/>
                <w:sz w:val="18"/>
                <w:szCs w:val="18"/>
              </w:rPr>
              <w:t>3</w:t>
            </w:r>
          </w:p>
        </w:tc>
      </w:tr>
      <w:tr w:rsidR="004C4BBE" w:rsidRPr="004C4BBE" w14:paraId="2F785E34" w14:textId="77777777" w:rsidTr="00B40BDA">
        <w:tc>
          <w:tcPr>
            <w:tcW w:w="1554" w:type="dxa"/>
          </w:tcPr>
          <w:p w14:paraId="368B3CB1" w14:textId="77777777" w:rsidR="005E2AFE" w:rsidRPr="004C4BBE" w:rsidRDefault="005E2AFE" w:rsidP="00AD41E5">
            <w:pPr>
              <w:pStyle w:val="Akapitzlist"/>
              <w:numPr>
                <w:ilvl w:val="0"/>
                <w:numId w:val="31"/>
              </w:numPr>
              <w:tabs>
                <w:tab w:val="left" w:pos="1304"/>
              </w:tabs>
              <w:spacing w:line="360" w:lineRule="auto"/>
              <w:ind w:right="-24" w:hanging="125"/>
              <w:jc w:val="both"/>
              <w:rPr>
                <w:rFonts w:ascii="Verdana" w:hAnsi="Verdana"/>
                <w:color w:val="000000" w:themeColor="text1"/>
                <w:sz w:val="18"/>
                <w:szCs w:val="18"/>
              </w:rPr>
            </w:pPr>
          </w:p>
        </w:tc>
        <w:tc>
          <w:tcPr>
            <w:tcW w:w="7087" w:type="dxa"/>
          </w:tcPr>
          <w:p w14:paraId="16A412F7" w14:textId="5CE4238B" w:rsidR="005E2AFE" w:rsidRPr="004C4BBE" w:rsidRDefault="001C7CD2" w:rsidP="00B60D65">
            <w:pPr>
              <w:ind w:right="-24"/>
              <w:jc w:val="both"/>
              <w:rPr>
                <w:rFonts w:ascii="Verdana" w:hAnsi="Verdana"/>
                <w:color w:val="000000" w:themeColor="text1"/>
                <w:sz w:val="18"/>
                <w:szCs w:val="18"/>
              </w:rPr>
            </w:pPr>
            <w:r w:rsidRPr="004C4BBE">
              <w:rPr>
                <w:rFonts w:ascii="Verdana" w:hAnsi="Verdana"/>
                <w:color w:val="000000" w:themeColor="text1"/>
                <w:sz w:val="18"/>
                <w:szCs w:val="18"/>
              </w:rPr>
              <w:t xml:space="preserve">Opis przedmiotu zamówienia </w:t>
            </w:r>
            <w:r w:rsidR="0097137A" w:rsidRPr="0097137A">
              <w:rPr>
                <w:rFonts w:ascii="Verdana" w:hAnsi="Verdana"/>
                <w:color w:val="000000" w:themeColor="text1"/>
                <w:sz w:val="18"/>
                <w:szCs w:val="18"/>
              </w:rPr>
              <w:t>dla części 1-</w:t>
            </w:r>
            <w:r w:rsidR="0097137A">
              <w:rPr>
                <w:rFonts w:ascii="Verdana" w:hAnsi="Verdana"/>
                <w:color w:val="000000" w:themeColor="text1"/>
                <w:sz w:val="18"/>
                <w:szCs w:val="18"/>
              </w:rPr>
              <w:t>3</w:t>
            </w:r>
          </w:p>
        </w:tc>
      </w:tr>
      <w:tr w:rsidR="004C4BBE" w:rsidRPr="004C4BBE" w14:paraId="16BABC8C" w14:textId="77777777" w:rsidTr="003E6893">
        <w:tc>
          <w:tcPr>
            <w:tcW w:w="1554" w:type="dxa"/>
          </w:tcPr>
          <w:p w14:paraId="139BE08D" w14:textId="77777777" w:rsidR="00196B62" w:rsidRPr="004C4BBE" w:rsidRDefault="00196B62" w:rsidP="00196B62">
            <w:pPr>
              <w:pStyle w:val="Akapitzlist"/>
              <w:numPr>
                <w:ilvl w:val="0"/>
                <w:numId w:val="31"/>
              </w:numPr>
              <w:tabs>
                <w:tab w:val="left" w:pos="1304"/>
              </w:tabs>
              <w:spacing w:line="360" w:lineRule="auto"/>
              <w:ind w:right="-24" w:hanging="125"/>
              <w:jc w:val="both"/>
              <w:rPr>
                <w:rFonts w:ascii="Verdana" w:hAnsi="Verdana"/>
                <w:color w:val="000000" w:themeColor="text1"/>
                <w:sz w:val="18"/>
                <w:szCs w:val="18"/>
              </w:rPr>
            </w:pPr>
          </w:p>
        </w:tc>
        <w:tc>
          <w:tcPr>
            <w:tcW w:w="7087" w:type="dxa"/>
            <w:vAlign w:val="center"/>
          </w:tcPr>
          <w:p w14:paraId="5E023BBD" w14:textId="3F563298" w:rsidR="00196B62" w:rsidRPr="004C4BBE" w:rsidRDefault="00196B62" w:rsidP="00196B62">
            <w:pPr>
              <w:ind w:right="-24"/>
              <w:jc w:val="both"/>
              <w:rPr>
                <w:rFonts w:ascii="Verdana" w:hAnsi="Verdana"/>
                <w:color w:val="000000" w:themeColor="text1"/>
                <w:sz w:val="18"/>
                <w:szCs w:val="18"/>
              </w:rPr>
            </w:pPr>
            <w:r w:rsidRPr="004C4BBE">
              <w:rPr>
                <w:rFonts w:ascii="Verdana" w:hAnsi="Verdana"/>
                <w:color w:val="000000" w:themeColor="text1"/>
                <w:sz w:val="18"/>
                <w:szCs w:val="18"/>
              </w:rPr>
              <w:t>Wzór Wykazu doświadczenia zawodowego trenera / trenerów</w:t>
            </w:r>
            <w:r w:rsidR="0097137A">
              <w:rPr>
                <w:rFonts w:ascii="Verdana" w:hAnsi="Verdana"/>
                <w:color w:val="000000" w:themeColor="text1"/>
                <w:sz w:val="18"/>
                <w:szCs w:val="18"/>
              </w:rPr>
              <w:t xml:space="preserve"> </w:t>
            </w:r>
            <w:r w:rsidR="0097137A" w:rsidRPr="003E0FB7">
              <w:rPr>
                <w:rFonts w:ascii="Verdana" w:hAnsi="Verdana"/>
                <w:sz w:val="18"/>
                <w:szCs w:val="18"/>
              </w:rPr>
              <w:t xml:space="preserve">dla części </w:t>
            </w:r>
            <w:r w:rsidR="0097137A">
              <w:rPr>
                <w:rFonts w:ascii="Verdana" w:hAnsi="Verdana"/>
                <w:sz w:val="18"/>
                <w:szCs w:val="18"/>
              </w:rPr>
              <w:t>1-3</w:t>
            </w:r>
          </w:p>
        </w:tc>
      </w:tr>
      <w:tr w:rsidR="004C4BBE" w:rsidRPr="004C4BBE" w14:paraId="4CF09201" w14:textId="77777777" w:rsidTr="00B40BDA">
        <w:trPr>
          <w:trHeight w:val="137"/>
        </w:trPr>
        <w:tc>
          <w:tcPr>
            <w:tcW w:w="1554" w:type="dxa"/>
          </w:tcPr>
          <w:p w14:paraId="1E77BDCF" w14:textId="77777777" w:rsidR="0024532E" w:rsidRPr="004C4BBE" w:rsidRDefault="0024532E" w:rsidP="00AD41E5">
            <w:pPr>
              <w:pStyle w:val="Akapitzlist"/>
              <w:numPr>
                <w:ilvl w:val="0"/>
                <w:numId w:val="31"/>
              </w:numPr>
              <w:tabs>
                <w:tab w:val="left" w:pos="1304"/>
              </w:tabs>
              <w:spacing w:line="360" w:lineRule="auto"/>
              <w:ind w:right="-24" w:hanging="125"/>
              <w:jc w:val="both"/>
              <w:rPr>
                <w:rFonts w:ascii="Verdana" w:hAnsi="Verdana"/>
                <w:color w:val="000000" w:themeColor="text1"/>
                <w:sz w:val="18"/>
                <w:szCs w:val="18"/>
              </w:rPr>
            </w:pPr>
          </w:p>
        </w:tc>
        <w:tc>
          <w:tcPr>
            <w:tcW w:w="7087" w:type="dxa"/>
          </w:tcPr>
          <w:p w14:paraId="72B961F9" w14:textId="4619FA54" w:rsidR="0024532E" w:rsidRPr="004C4BBE" w:rsidRDefault="0024532E" w:rsidP="00B60D65">
            <w:pPr>
              <w:ind w:right="-24"/>
              <w:jc w:val="both"/>
              <w:rPr>
                <w:rFonts w:ascii="Verdana" w:hAnsi="Verdana"/>
                <w:color w:val="000000" w:themeColor="text1"/>
                <w:sz w:val="18"/>
                <w:szCs w:val="18"/>
              </w:rPr>
            </w:pPr>
            <w:r w:rsidRPr="004C4BBE">
              <w:rPr>
                <w:rFonts w:ascii="Verdana" w:hAnsi="Verdana"/>
                <w:color w:val="000000" w:themeColor="text1"/>
                <w:sz w:val="18"/>
                <w:szCs w:val="18"/>
              </w:rPr>
              <w:t xml:space="preserve">Wzór Oświadczenia w sprawie braku podstaw do wykluczenia i w sprawie spełnienia warunków udziału w postępowaniu </w:t>
            </w:r>
          </w:p>
        </w:tc>
      </w:tr>
      <w:tr w:rsidR="004C4BBE" w:rsidRPr="004C4BBE" w14:paraId="055B7A48" w14:textId="77777777" w:rsidTr="00B40BDA">
        <w:trPr>
          <w:trHeight w:val="137"/>
        </w:trPr>
        <w:tc>
          <w:tcPr>
            <w:tcW w:w="1554" w:type="dxa"/>
          </w:tcPr>
          <w:p w14:paraId="5EB2C13C" w14:textId="77777777" w:rsidR="00185288" w:rsidRPr="004C4BBE" w:rsidRDefault="00185288" w:rsidP="00AD41E5">
            <w:pPr>
              <w:pStyle w:val="Akapitzlist"/>
              <w:numPr>
                <w:ilvl w:val="0"/>
                <w:numId w:val="31"/>
              </w:numPr>
              <w:tabs>
                <w:tab w:val="left" w:pos="1304"/>
              </w:tabs>
              <w:spacing w:line="360" w:lineRule="auto"/>
              <w:ind w:right="-24" w:hanging="125"/>
              <w:jc w:val="both"/>
              <w:rPr>
                <w:rFonts w:ascii="Verdana" w:hAnsi="Verdana"/>
                <w:color w:val="000000" w:themeColor="text1"/>
                <w:sz w:val="18"/>
                <w:szCs w:val="18"/>
              </w:rPr>
            </w:pPr>
          </w:p>
        </w:tc>
        <w:tc>
          <w:tcPr>
            <w:tcW w:w="7087" w:type="dxa"/>
          </w:tcPr>
          <w:p w14:paraId="0AAC0C2B" w14:textId="19BB57ED" w:rsidR="00185288" w:rsidRPr="004C4BBE" w:rsidRDefault="00185288" w:rsidP="00B60D65">
            <w:pPr>
              <w:ind w:right="-24"/>
              <w:jc w:val="both"/>
              <w:rPr>
                <w:rFonts w:ascii="Verdana" w:hAnsi="Verdana"/>
                <w:color w:val="000000" w:themeColor="text1"/>
                <w:sz w:val="18"/>
                <w:szCs w:val="18"/>
              </w:rPr>
            </w:pPr>
            <w:r w:rsidRPr="004C4BBE">
              <w:rPr>
                <w:rFonts w:ascii="Verdana" w:hAnsi="Verdana"/>
                <w:color w:val="000000" w:themeColor="text1"/>
                <w:sz w:val="18"/>
                <w:szCs w:val="18"/>
              </w:rPr>
              <w:t>Wykaz osób</w:t>
            </w:r>
            <w:r w:rsidR="004A08F8" w:rsidRPr="004C4BBE">
              <w:rPr>
                <w:rFonts w:ascii="Verdana" w:hAnsi="Verdana"/>
                <w:color w:val="000000" w:themeColor="text1"/>
                <w:sz w:val="18"/>
                <w:szCs w:val="18"/>
              </w:rPr>
              <w:t xml:space="preserve"> </w:t>
            </w:r>
            <w:r w:rsidR="0097137A" w:rsidRPr="003E0FB7">
              <w:rPr>
                <w:rFonts w:ascii="Verdana" w:hAnsi="Verdana"/>
                <w:sz w:val="18"/>
                <w:szCs w:val="18"/>
              </w:rPr>
              <w:t xml:space="preserve">dla części </w:t>
            </w:r>
            <w:r w:rsidR="0097137A">
              <w:rPr>
                <w:rFonts w:ascii="Verdana" w:hAnsi="Verdana"/>
                <w:sz w:val="18"/>
                <w:szCs w:val="18"/>
              </w:rPr>
              <w:t>1-3</w:t>
            </w:r>
          </w:p>
        </w:tc>
      </w:tr>
      <w:tr w:rsidR="004C4BBE" w:rsidRPr="004C4BBE" w14:paraId="586BCB21" w14:textId="77777777" w:rsidTr="00B40BDA">
        <w:trPr>
          <w:trHeight w:val="137"/>
        </w:trPr>
        <w:tc>
          <w:tcPr>
            <w:tcW w:w="1554" w:type="dxa"/>
          </w:tcPr>
          <w:p w14:paraId="0478D981" w14:textId="77777777" w:rsidR="00EA741E" w:rsidRPr="004C4BBE" w:rsidRDefault="00EA741E" w:rsidP="00AD41E5">
            <w:pPr>
              <w:pStyle w:val="Akapitzlist"/>
              <w:numPr>
                <w:ilvl w:val="0"/>
                <w:numId w:val="31"/>
              </w:numPr>
              <w:tabs>
                <w:tab w:val="left" w:pos="1304"/>
              </w:tabs>
              <w:spacing w:line="360" w:lineRule="auto"/>
              <w:ind w:right="-24" w:hanging="125"/>
              <w:jc w:val="both"/>
              <w:rPr>
                <w:rFonts w:ascii="Verdana" w:hAnsi="Verdana"/>
                <w:color w:val="000000" w:themeColor="text1"/>
                <w:sz w:val="18"/>
                <w:szCs w:val="18"/>
              </w:rPr>
            </w:pPr>
          </w:p>
        </w:tc>
        <w:tc>
          <w:tcPr>
            <w:tcW w:w="7087" w:type="dxa"/>
          </w:tcPr>
          <w:p w14:paraId="2B3CD95F" w14:textId="477484BF" w:rsidR="00EA741E" w:rsidRPr="004C4BBE" w:rsidRDefault="00EA741E" w:rsidP="00B60D65">
            <w:pPr>
              <w:ind w:right="-24"/>
              <w:jc w:val="both"/>
              <w:rPr>
                <w:rFonts w:ascii="Verdana" w:hAnsi="Verdana"/>
                <w:color w:val="000000" w:themeColor="text1"/>
                <w:sz w:val="18"/>
                <w:szCs w:val="18"/>
              </w:rPr>
            </w:pPr>
            <w:r w:rsidRPr="004C4BBE">
              <w:rPr>
                <w:rFonts w:ascii="Verdana" w:hAnsi="Verdana"/>
                <w:color w:val="000000" w:themeColor="text1"/>
                <w:sz w:val="18"/>
                <w:szCs w:val="18"/>
              </w:rPr>
              <w:t>Wykaz usług</w:t>
            </w:r>
            <w:r w:rsidR="0097137A">
              <w:rPr>
                <w:rFonts w:ascii="Verdana" w:hAnsi="Verdana"/>
                <w:color w:val="000000" w:themeColor="text1"/>
                <w:sz w:val="18"/>
                <w:szCs w:val="18"/>
              </w:rPr>
              <w:t xml:space="preserve"> </w:t>
            </w:r>
            <w:r w:rsidR="0097137A" w:rsidRPr="003E0FB7">
              <w:rPr>
                <w:rFonts w:ascii="Verdana" w:hAnsi="Verdana"/>
                <w:sz w:val="18"/>
                <w:szCs w:val="18"/>
              </w:rPr>
              <w:t xml:space="preserve">dla części </w:t>
            </w:r>
            <w:r w:rsidR="0097137A">
              <w:rPr>
                <w:rFonts w:ascii="Verdana" w:hAnsi="Verdana"/>
                <w:sz w:val="18"/>
                <w:szCs w:val="18"/>
              </w:rPr>
              <w:t>1-3</w:t>
            </w:r>
          </w:p>
        </w:tc>
      </w:tr>
      <w:tr w:rsidR="004C4BBE" w:rsidRPr="004C4BBE" w14:paraId="717775C0" w14:textId="77777777" w:rsidTr="00B40BDA">
        <w:tc>
          <w:tcPr>
            <w:tcW w:w="1554" w:type="dxa"/>
          </w:tcPr>
          <w:p w14:paraId="26DF3C9D" w14:textId="77777777" w:rsidR="00185288" w:rsidRPr="004C4BBE" w:rsidRDefault="00185288" w:rsidP="00AD41E5">
            <w:pPr>
              <w:pStyle w:val="Akapitzlist"/>
              <w:numPr>
                <w:ilvl w:val="0"/>
                <w:numId w:val="31"/>
              </w:numPr>
              <w:tabs>
                <w:tab w:val="left" w:pos="1304"/>
              </w:tabs>
              <w:spacing w:line="360" w:lineRule="auto"/>
              <w:ind w:right="-24" w:hanging="125"/>
              <w:jc w:val="both"/>
              <w:rPr>
                <w:rFonts w:ascii="Verdana" w:hAnsi="Verdana"/>
                <w:color w:val="000000" w:themeColor="text1"/>
                <w:sz w:val="18"/>
                <w:szCs w:val="18"/>
              </w:rPr>
            </w:pPr>
          </w:p>
        </w:tc>
        <w:tc>
          <w:tcPr>
            <w:tcW w:w="7087" w:type="dxa"/>
          </w:tcPr>
          <w:p w14:paraId="5D250D2E" w14:textId="70BA25AB" w:rsidR="00185288" w:rsidRPr="004C4BBE" w:rsidRDefault="00381FEA" w:rsidP="00B60D65">
            <w:pPr>
              <w:ind w:right="-24"/>
              <w:jc w:val="both"/>
              <w:rPr>
                <w:rFonts w:ascii="Verdana" w:hAnsi="Verdana"/>
                <w:color w:val="000000" w:themeColor="text1"/>
                <w:sz w:val="18"/>
                <w:szCs w:val="18"/>
              </w:rPr>
            </w:pPr>
            <w:r w:rsidRPr="004C4BBE">
              <w:rPr>
                <w:rFonts w:ascii="Verdana" w:hAnsi="Verdana"/>
                <w:color w:val="000000" w:themeColor="text1"/>
                <w:sz w:val="18"/>
                <w:szCs w:val="18"/>
              </w:rPr>
              <w:t xml:space="preserve">Wzór Oświadczenia </w:t>
            </w:r>
            <w:r w:rsidRPr="004C4BBE">
              <w:rPr>
                <w:rFonts w:ascii="Verdana" w:hAnsi="Verdana"/>
                <w:bCs/>
                <w:color w:val="000000" w:themeColor="text1"/>
                <w:sz w:val="18"/>
                <w:szCs w:val="18"/>
              </w:rPr>
              <w:t>o przynależności lub braku przynależności do tej samej grupy kapitałowej</w:t>
            </w:r>
          </w:p>
        </w:tc>
      </w:tr>
      <w:tr w:rsidR="00185288" w:rsidRPr="004C4BBE" w14:paraId="5BE304F4" w14:textId="77777777" w:rsidTr="00B40BDA">
        <w:trPr>
          <w:trHeight w:val="154"/>
        </w:trPr>
        <w:tc>
          <w:tcPr>
            <w:tcW w:w="1554" w:type="dxa"/>
          </w:tcPr>
          <w:p w14:paraId="55F3AD2F" w14:textId="77777777" w:rsidR="00185288" w:rsidRPr="004C4BBE" w:rsidRDefault="00185288" w:rsidP="00AD41E5">
            <w:pPr>
              <w:pStyle w:val="Akapitzlist"/>
              <w:numPr>
                <w:ilvl w:val="0"/>
                <w:numId w:val="31"/>
              </w:numPr>
              <w:tabs>
                <w:tab w:val="left" w:pos="1304"/>
              </w:tabs>
              <w:spacing w:line="360" w:lineRule="auto"/>
              <w:ind w:right="-24" w:hanging="125"/>
              <w:jc w:val="both"/>
              <w:rPr>
                <w:rFonts w:ascii="Verdana" w:hAnsi="Verdana"/>
                <w:color w:val="000000" w:themeColor="text1"/>
                <w:sz w:val="18"/>
                <w:szCs w:val="18"/>
              </w:rPr>
            </w:pPr>
          </w:p>
        </w:tc>
        <w:tc>
          <w:tcPr>
            <w:tcW w:w="7087" w:type="dxa"/>
          </w:tcPr>
          <w:p w14:paraId="0047C1D0" w14:textId="3BD2AC13" w:rsidR="00185288" w:rsidRPr="004C4BBE" w:rsidRDefault="00381FEA" w:rsidP="00B60D65">
            <w:pPr>
              <w:ind w:right="-24"/>
              <w:jc w:val="both"/>
              <w:rPr>
                <w:rFonts w:ascii="Verdana" w:hAnsi="Verdana"/>
                <w:color w:val="000000" w:themeColor="text1"/>
                <w:sz w:val="18"/>
                <w:szCs w:val="18"/>
              </w:rPr>
            </w:pPr>
            <w:r w:rsidRPr="004C4BBE">
              <w:rPr>
                <w:rFonts w:ascii="Verdana" w:hAnsi="Verdana"/>
                <w:color w:val="000000" w:themeColor="text1"/>
                <w:sz w:val="18"/>
                <w:szCs w:val="18"/>
              </w:rPr>
              <w:t>Wzór umowy</w:t>
            </w:r>
          </w:p>
        </w:tc>
      </w:tr>
    </w:tbl>
    <w:p w14:paraId="7BCCE2F9" w14:textId="77777777" w:rsidR="00D5379E" w:rsidRPr="004C4BBE" w:rsidRDefault="00D5379E" w:rsidP="00B60D65">
      <w:pPr>
        <w:ind w:left="4394" w:right="-23"/>
        <w:jc w:val="both"/>
        <w:rPr>
          <w:rFonts w:ascii="Verdana" w:hAnsi="Verdana"/>
          <w:color w:val="000000" w:themeColor="text1"/>
          <w:sz w:val="18"/>
          <w:szCs w:val="18"/>
        </w:rPr>
      </w:pPr>
    </w:p>
    <w:p w14:paraId="5BC4EED6" w14:textId="77777777" w:rsidR="00F86A94" w:rsidRPr="004C4BBE" w:rsidRDefault="00F86A94" w:rsidP="00F86A94">
      <w:pPr>
        <w:ind w:left="3969" w:right="470"/>
        <w:jc w:val="both"/>
        <w:rPr>
          <w:rFonts w:ascii="Verdana" w:hAnsi="Verdana"/>
          <w:color w:val="000000" w:themeColor="text1"/>
          <w:sz w:val="18"/>
          <w:szCs w:val="18"/>
        </w:rPr>
      </w:pPr>
      <w:r w:rsidRPr="004C4BBE">
        <w:rPr>
          <w:rFonts w:ascii="Verdana" w:hAnsi="Verdana"/>
          <w:color w:val="000000" w:themeColor="text1"/>
          <w:sz w:val="18"/>
          <w:szCs w:val="18"/>
        </w:rPr>
        <w:t>Z upoważnienia Rektora UMW</w:t>
      </w:r>
    </w:p>
    <w:p w14:paraId="2D0B78F6" w14:textId="77777777" w:rsidR="00F86A94" w:rsidRPr="004C4BBE" w:rsidRDefault="00F86A94" w:rsidP="00F86A94">
      <w:pPr>
        <w:ind w:left="3969" w:right="470"/>
        <w:jc w:val="both"/>
        <w:rPr>
          <w:rFonts w:ascii="Verdana" w:hAnsi="Verdana"/>
          <w:color w:val="000000" w:themeColor="text1"/>
          <w:sz w:val="18"/>
          <w:szCs w:val="18"/>
        </w:rPr>
      </w:pPr>
      <w:r w:rsidRPr="004C4BBE">
        <w:rPr>
          <w:rFonts w:ascii="Verdana" w:hAnsi="Verdana"/>
          <w:color w:val="000000" w:themeColor="text1"/>
          <w:sz w:val="18"/>
          <w:szCs w:val="18"/>
        </w:rPr>
        <w:t>p.o. Zastępcy Kanclerza ds. Zarządzania Administracją UMW</w:t>
      </w:r>
    </w:p>
    <w:p w14:paraId="2C2C3A74" w14:textId="77777777" w:rsidR="00F86A94" w:rsidRPr="004C4BBE" w:rsidRDefault="00F86A94" w:rsidP="00F86A94">
      <w:pPr>
        <w:ind w:left="3969" w:right="470"/>
        <w:jc w:val="both"/>
        <w:rPr>
          <w:rFonts w:ascii="Verdana" w:hAnsi="Verdana"/>
          <w:color w:val="000000" w:themeColor="text1"/>
          <w:sz w:val="18"/>
          <w:szCs w:val="18"/>
        </w:rPr>
      </w:pPr>
    </w:p>
    <w:p w14:paraId="37CB39C0" w14:textId="77777777" w:rsidR="00F86A94" w:rsidRPr="004C4BBE" w:rsidRDefault="00F86A94" w:rsidP="00F86A94">
      <w:pPr>
        <w:ind w:left="3969" w:right="470"/>
        <w:jc w:val="both"/>
        <w:rPr>
          <w:rFonts w:ascii="Verdana" w:hAnsi="Verdana"/>
          <w:color w:val="000000" w:themeColor="text1"/>
          <w:sz w:val="18"/>
          <w:szCs w:val="18"/>
        </w:rPr>
      </w:pPr>
    </w:p>
    <w:p w14:paraId="0A734AC7" w14:textId="77777777" w:rsidR="00F86A94" w:rsidRPr="004C4BBE" w:rsidRDefault="00F86A94" w:rsidP="00F86A94">
      <w:pPr>
        <w:ind w:left="3969" w:right="470"/>
        <w:jc w:val="both"/>
        <w:rPr>
          <w:rFonts w:ascii="Verdana" w:hAnsi="Verdana"/>
          <w:color w:val="000000" w:themeColor="text1"/>
          <w:sz w:val="18"/>
          <w:szCs w:val="18"/>
        </w:rPr>
      </w:pPr>
    </w:p>
    <w:p w14:paraId="04086779" w14:textId="404CB24E" w:rsidR="00F86A94" w:rsidRPr="004C4BBE" w:rsidRDefault="00E136DF" w:rsidP="00F86A94">
      <w:pPr>
        <w:ind w:left="3969" w:right="470"/>
        <w:jc w:val="both"/>
        <w:rPr>
          <w:rFonts w:ascii="Verdana" w:hAnsi="Verdana"/>
          <w:color w:val="000000" w:themeColor="text1"/>
          <w:sz w:val="18"/>
          <w:szCs w:val="18"/>
        </w:rPr>
      </w:pPr>
      <w:r>
        <w:rPr>
          <w:rFonts w:ascii="Verdana" w:hAnsi="Verdana"/>
          <w:color w:val="000000" w:themeColor="text1"/>
          <w:sz w:val="18"/>
          <w:szCs w:val="18"/>
        </w:rPr>
        <w:t xml:space="preserve">/-/ </w:t>
      </w:r>
      <w:bookmarkStart w:id="50" w:name="_GoBack"/>
      <w:bookmarkEnd w:id="50"/>
      <w:r w:rsidR="00F86A94" w:rsidRPr="004C4BBE">
        <w:rPr>
          <w:rFonts w:ascii="Verdana" w:hAnsi="Verdana"/>
          <w:color w:val="000000" w:themeColor="text1"/>
          <w:sz w:val="18"/>
          <w:szCs w:val="18"/>
        </w:rPr>
        <w:t xml:space="preserve">Mgr Patryk Hebrowski </w:t>
      </w:r>
    </w:p>
    <w:p w14:paraId="517642C1" w14:textId="77777777" w:rsidR="00F86A94" w:rsidRPr="004C4BBE" w:rsidRDefault="00F86A94" w:rsidP="00F86A94">
      <w:pPr>
        <w:rPr>
          <w:rFonts w:ascii="Verdana" w:hAnsi="Verdana"/>
          <w:color w:val="000000" w:themeColor="text1"/>
          <w:sz w:val="18"/>
          <w:szCs w:val="18"/>
        </w:rPr>
      </w:pPr>
      <w:r w:rsidRPr="004C4BBE">
        <w:rPr>
          <w:rFonts w:ascii="Verdana" w:hAnsi="Verdana"/>
          <w:color w:val="000000" w:themeColor="text1"/>
          <w:sz w:val="18"/>
          <w:szCs w:val="18"/>
        </w:rPr>
        <w:br w:type="page"/>
      </w:r>
    </w:p>
    <w:p w14:paraId="04997FD1" w14:textId="62354B09" w:rsidR="009D394A" w:rsidRPr="004C4BBE" w:rsidRDefault="003632D8" w:rsidP="0040430C">
      <w:pPr>
        <w:ind w:right="-24"/>
        <w:rPr>
          <w:rFonts w:ascii="Verdana" w:hAnsi="Verdana"/>
          <w:b/>
          <w:color w:val="000000" w:themeColor="text1"/>
          <w:sz w:val="18"/>
          <w:szCs w:val="18"/>
        </w:rPr>
      </w:pPr>
      <w:r>
        <w:rPr>
          <w:rFonts w:ascii="Verdana" w:hAnsi="Verdana"/>
          <w:b/>
          <w:bCs/>
          <w:color w:val="000000" w:themeColor="text1"/>
          <w:sz w:val="18"/>
          <w:szCs w:val="18"/>
        </w:rPr>
        <w:lastRenderedPageBreak/>
        <w:t>Przetarg nr UMW/A</w:t>
      </w:r>
      <w:r w:rsidR="00D5379E" w:rsidRPr="004C4BBE">
        <w:rPr>
          <w:rFonts w:ascii="Verdana" w:hAnsi="Verdana"/>
          <w:b/>
          <w:bCs/>
          <w:color w:val="000000" w:themeColor="text1"/>
          <w:sz w:val="18"/>
          <w:szCs w:val="18"/>
        </w:rPr>
        <w:t>Z/</w:t>
      </w:r>
      <w:r w:rsidR="004968CE" w:rsidRPr="004C4BBE">
        <w:rPr>
          <w:rFonts w:ascii="Verdana" w:hAnsi="Verdana"/>
          <w:b/>
          <w:bCs/>
          <w:color w:val="000000" w:themeColor="text1"/>
          <w:sz w:val="18"/>
          <w:szCs w:val="18"/>
        </w:rPr>
        <w:t>PN–</w:t>
      </w:r>
      <w:r w:rsidR="00FA09E7" w:rsidRPr="004C4BBE">
        <w:rPr>
          <w:rFonts w:ascii="Verdana" w:hAnsi="Verdana"/>
          <w:b/>
          <w:bCs/>
          <w:color w:val="000000" w:themeColor="text1"/>
          <w:sz w:val="18"/>
          <w:szCs w:val="18"/>
        </w:rPr>
        <w:t>48</w:t>
      </w:r>
      <w:r w:rsidR="00B532CE" w:rsidRPr="004C4BBE">
        <w:rPr>
          <w:rFonts w:ascii="Verdana" w:hAnsi="Verdana"/>
          <w:b/>
          <w:bCs/>
          <w:color w:val="000000" w:themeColor="text1"/>
          <w:sz w:val="18"/>
          <w:szCs w:val="18"/>
        </w:rPr>
        <w:t>/</w:t>
      </w:r>
      <w:r w:rsidR="00FA09E7" w:rsidRPr="004C4BBE">
        <w:rPr>
          <w:rFonts w:ascii="Verdana" w:hAnsi="Verdana"/>
          <w:b/>
          <w:bCs/>
          <w:color w:val="000000" w:themeColor="text1"/>
          <w:sz w:val="18"/>
          <w:szCs w:val="18"/>
        </w:rPr>
        <w:t>20</w:t>
      </w:r>
      <w:r w:rsidR="004968CE" w:rsidRPr="004C4BBE">
        <w:rPr>
          <w:rFonts w:ascii="Verdana" w:hAnsi="Verdana"/>
          <w:b/>
          <w:bCs/>
          <w:color w:val="000000" w:themeColor="text1"/>
          <w:sz w:val="18"/>
          <w:szCs w:val="18"/>
        </w:rPr>
        <w:t xml:space="preserve"> </w:t>
      </w:r>
      <w:r w:rsidR="00707283" w:rsidRPr="004C4BBE">
        <w:rPr>
          <w:rFonts w:ascii="Verdana" w:hAnsi="Verdana"/>
          <w:b/>
          <w:bCs/>
          <w:color w:val="000000" w:themeColor="text1"/>
          <w:sz w:val="18"/>
          <w:szCs w:val="18"/>
        </w:rPr>
        <w:tab/>
      </w:r>
      <w:r w:rsidR="00707283" w:rsidRPr="004C4BBE">
        <w:rPr>
          <w:rFonts w:ascii="Verdana" w:hAnsi="Verdana"/>
          <w:b/>
          <w:bCs/>
          <w:color w:val="000000" w:themeColor="text1"/>
          <w:sz w:val="18"/>
          <w:szCs w:val="18"/>
        </w:rPr>
        <w:tab/>
      </w:r>
      <w:r w:rsidR="00707283" w:rsidRPr="004C4BBE">
        <w:rPr>
          <w:rFonts w:ascii="Verdana" w:hAnsi="Verdana"/>
          <w:b/>
          <w:bCs/>
          <w:color w:val="000000" w:themeColor="text1"/>
          <w:sz w:val="18"/>
          <w:szCs w:val="18"/>
        </w:rPr>
        <w:tab/>
      </w:r>
      <w:r w:rsidR="00707283" w:rsidRPr="004C4BBE">
        <w:rPr>
          <w:rFonts w:ascii="Verdana" w:hAnsi="Verdana"/>
          <w:b/>
          <w:bCs/>
          <w:color w:val="000000" w:themeColor="text1"/>
          <w:sz w:val="18"/>
          <w:szCs w:val="18"/>
        </w:rPr>
        <w:tab/>
      </w:r>
      <w:r w:rsidR="00D5379E" w:rsidRPr="004C4BBE">
        <w:rPr>
          <w:rFonts w:ascii="Verdana" w:hAnsi="Verdana"/>
          <w:b/>
          <w:color w:val="000000" w:themeColor="text1"/>
          <w:sz w:val="18"/>
          <w:szCs w:val="18"/>
        </w:rPr>
        <w:t>Załącznik nr 1</w:t>
      </w:r>
      <w:r w:rsidR="00707283" w:rsidRPr="004C4BBE">
        <w:rPr>
          <w:rFonts w:ascii="Verdana" w:hAnsi="Verdana"/>
          <w:b/>
          <w:color w:val="000000" w:themeColor="text1"/>
          <w:sz w:val="18"/>
          <w:szCs w:val="18"/>
        </w:rPr>
        <w:t xml:space="preserve"> do Siwz</w:t>
      </w:r>
      <w:r w:rsidR="0040430C" w:rsidRPr="004C4BBE">
        <w:rPr>
          <w:rFonts w:ascii="Verdana" w:hAnsi="Verdana"/>
          <w:b/>
          <w:color w:val="000000" w:themeColor="text1"/>
          <w:sz w:val="18"/>
          <w:szCs w:val="18"/>
        </w:rPr>
        <w:t xml:space="preserve"> Część 1</w:t>
      </w:r>
    </w:p>
    <w:p w14:paraId="6C056889" w14:textId="77777777" w:rsidR="004968CE" w:rsidRPr="004C4BBE" w:rsidRDefault="004968CE" w:rsidP="00B60D65">
      <w:pPr>
        <w:ind w:right="-24"/>
        <w:jc w:val="center"/>
        <w:rPr>
          <w:rFonts w:ascii="Verdana" w:hAnsi="Verdana"/>
          <w:b/>
          <w:color w:val="000000" w:themeColor="text1"/>
          <w:sz w:val="18"/>
          <w:szCs w:val="18"/>
        </w:rPr>
      </w:pPr>
    </w:p>
    <w:p w14:paraId="49E102C4" w14:textId="77777777" w:rsidR="00AA026D" w:rsidRPr="004C4BBE" w:rsidRDefault="00AA026D" w:rsidP="00B60D65">
      <w:pPr>
        <w:tabs>
          <w:tab w:val="left" w:pos="1560"/>
        </w:tabs>
        <w:ind w:right="-24"/>
        <w:jc w:val="center"/>
        <w:outlineLvl w:val="1"/>
        <w:rPr>
          <w:rFonts w:ascii="Verdana" w:hAnsi="Verdana"/>
          <w:b/>
          <w:color w:val="000000" w:themeColor="text1"/>
          <w:sz w:val="20"/>
          <w:szCs w:val="20"/>
          <w:u w:val="single"/>
        </w:rPr>
      </w:pPr>
    </w:p>
    <w:p w14:paraId="26884170" w14:textId="77777777" w:rsidR="004968CE" w:rsidRPr="004C4BBE" w:rsidRDefault="004968CE" w:rsidP="00B60D65">
      <w:pPr>
        <w:tabs>
          <w:tab w:val="left" w:pos="1560"/>
        </w:tabs>
        <w:ind w:right="-24"/>
        <w:jc w:val="center"/>
        <w:outlineLvl w:val="1"/>
        <w:rPr>
          <w:rFonts w:ascii="Verdana" w:hAnsi="Verdana"/>
          <w:b/>
          <w:i/>
          <w:color w:val="000000" w:themeColor="text1"/>
          <w:sz w:val="20"/>
          <w:szCs w:val="20"/>
          <w:u w:val="single"/>
        </w:rPr>
      </w:pPr>
      <w:r w:rsidRPr="004C4BBE">
        <w:rPr>
          <w:rFonts w:ascii="Verdana" w:hAnsi="Verdana"/>
          <w:b/>
          <w:color w:val="000000" w:themeColor="text1"/>
          <w:sz w:val="20"/>
          <w:szCs w:val="20"/>
          <w:u w:val="single"/>
        </w:rPr>
        <w:t xml:space="preserve">FORMULARZ OFERTOWY </w:t>
      </w:r>
    </w:p>
    <w:p w14:paraId="54432E4B" w14:textId="77777777" w:rsidR="004968CE" w:rsidRPr="004C4BBE" w:rsidRDefault="004968CE" w:rsidP="00B60D65">
      <w:pPr>
        <w:tabs>
          <w:tab w:val="left" w:pos="1560"/>
        </w:tabs>
        <w:ind w:right="-24"/>
        <w:jc w:val="center"/>
        <w:outlineLvl w:val="1"/>
        <w:rPr>
          <w:rFonts w:ascii="Verdana" w:hAnsi="Verdana"/>
          <w:b/>
          <w:color w:val="000000" w:themeColor="text1"/>
          <w:sz w:val="20"/>
          <w:szCs w:val="20"/>
          <w:u w:val="single"/>
        </w:rPr>
      </w:pPr>
    </w:p>
    <w:p w14:paraId="3053CD76" w14:textId="77777777" w:rsidR="004968CE" w:rsidRPr="004C4BBE" w:rsidRDefault="004968CE" w:rsidP="00B60D65">
      <w:pPr>
        <w:ind w:right="-24"/>
        <w:jc w:val="center"/>
        <w:rPr>
          <w:rFonts w:ascii="Verdana" w:hAnsi="Verdana"/>
          <w:color w:val="000000" w:themeColor="text1"/>
          <w:sz w:val="18"/>
          <w:szCs w:val="18"/>
          <w:u w:val="single"/>
        </w:rPr>
      </w:pPr>
    </w:p>
    <w:p w14:paraId="19FDF605" w14:textId="77777777" w:rsidR="004968CE" w:rsidRPr="004C4BBE" w:rsidRDefault="004968CE" w:rsidP="00AD41E5">
      <w:pPr>
        <w:numPr>
          <w:ilvl w:val="0"/>
          <w:numId w:val="45"/>
        </w:numPr>
        <w:ind w:right="-24"/>
        <w:rPr>
          <w:rFonts w:ascii="Verdana" w:hAnsi="Verdana"/>
          <w:iCs/>
          <w:color w:val="000000" w:themeColor="text1"/>
          <w:sz w:val="18"/>
          <w:szCs w:val="18"/>
        </w:rPr>
      </w:pPr>
      <w:r w:rsidRPr="004C4BBE">
        <w:rPr>
          <w:rFonts w:ascii="Verdana" w:hAnsi="Verdana"/>
          <w:color w:val="000000" w:themeColor="text1"/>
          <w:sz w:val="18"/>
          <w:szCs w:val="18"/>
        </w:rPr>
        <w:t xml:space="preserve">Zarejestrowana nazwa Wykonawcy: </w:t>
      </w:r>
    </w:p>
    <w:p w14:paraId="3ED3E29A" w14:textId="77777777" w:rsidR="004968CE" w:rsidRPr="004C4BBE" w:rsidRDefault="004968CE" w:rsidP="00B60D65">
      <w:pPr>
        <w:ind w:left="570" w:right="-24"/>
        <w:rPr>
          <w:rFonts w:ascii="Verdana" w:hAnsi="Verdana"/>
          <w:color w:val="000000" w:themeColor="text1"/>
          <w:sz w:val="18"/>
          <w:szCs w:val="18"/>
        </w:rPr>
      </w:pPr>
    </w:p>
    <w:p w14:paraId="61A8FE0B" w14:textId="77777777" w:rsidR="004968CE" w:rsidRPr="004C4BBE" w:rsidRDefault="004968CE" w:rsidP="00B60D65">
      <w:pPr>
        <w:ind w:left="570" w:right="-24"/>
        <w:rPr>
          <w:rFonts w:ascii="Verdana" w:hAnsi="Verdana"/>
          <w:iCs/>
          <w:color w:val="000000" w:themeColor="text1"/>
          <w:sz w:val="18"/>
          <w:szCs w:val="18"/>
        </w:rPr>
      </w:pPr>
      <w:r w:rsidRPr="004C4BBE">
        <w:rPr>
          <w:rFonts w:ascii="Verdana" w:hAnsi="Verdana"/>
          <w:color w:val="000000" w:themeColor="text1"/>
          <w:sz w:val="18"/>
          <w:szCs w:val="18"/>
        </w:rPr>
        <w:t>.................................................................................................................................</w:t>
      </w:r>
    </w:p>
    <w:p w14:paraId="2B26CC81" w14:textId="77777777" w:rsidR="004968CE" w:rsidRPr="004C4BBE" w:rsidRDefault="004968CE" w:rsidP="00AD41E5">
      <w:pPr>
        <w:numPr>
          <w:ilvl w:val="0"/>
          <w:numId w:val="45"/>
        </w:numPr>
        <w:ind w:right="-24"/>
        <w:rPr>
          <w:rFonts w:ascii="Verdana" w:hAnsi="Verdana"/>
          <w:iCs/>
          <w:color w:val="000000" w:themeColor="text1"/>
          <w:sz w:val="18"/>
          <w:szCs w:val="18"/>
        </w:rPr>
      </w:pPr>
      <w:r w:rsidRPr="004C4BBE">
        <w:rPr>
          <w:rFonts w:ascii="Verdana" w:hAnsi="Verdana"/>
          <w:iCs/>
          <w:color w:val="000000" w:themeColor="text1"/>
          <w:sz w:val="18"/>
          <w:szCs w:val="18"/>
        </w:rPr>
        <w:t xml:space="preserve">Adres Wykonawcy: </w:t>
      </w:r>
    </w:p>
    <w:p w14:paraId="0A8048E8" w14:textId="77777777" w:rsidR="004968CE" w:rsidRPr="004C4BBE" w:rsidRDefault="004968CE" w:rsidP="00B60D65">
      <w:pPr>
        <w:ind w:left="570" w:right="-24"/>
        <w:rPr>
          <w:rFonts w:ascii="Verdana" w:hAnsi="Verdana"/>
          <w:iCs/>
          <w:color w:val="000000" w:themeColor="text1"/>
          <w:sz w:val="18"/>
          <w:szCs w:val="18"/>
        </w:rPr>
      </w:pPr>
    </w:p>
    <w:p w14:paraId="7679B02A" w14:textId="77777777" w:rsidR="004968CE" w:rsidRPr="004C4BBE" w:rsidRDefault="004968CE" w:rsidP="00B60D65">
      <w:pPr>
        <w:ind w:left="570" w:right="-24"/>
        <w:rPr>
          <w:rFonts w:ascii="Verdana" w:hAnsi="Verdana"/>
          <w:iCs/>
          <w:color w:val="000000" w:themeColor="text1"/>
          <w:sz w:val="18"/>
          <w:szCs w:val="18"/>
        </w:rPr>
      </w:pPr>
      <w:r w:rsidRPr="004C4BBE">
        <w:rPr>
          <w:rFonts w:ascii="Verdana" w:hAnsi="Verdana"/>
          <w:iCs/>
          <w:color w:val="000000" w:themeColor="text1"/>
          <w:sz w:val="18"/>
          <w:szCs w:val="18"/>
        </w:rPr>
        <w:t>.................................................................................................................................</w:t>
      </w:r>
    </w:p>
    <w:p w14:paraId="35682AD4" w14:textId="77777777" w:rsidR="004968CE" w:rsidRPr="004C4BBE" w:rsidRDefault="004968CE" w:rsidP="00AD41E5">
      <w:pPr>
        <w:numPr>
          <w:ilvl w:val="0"/>
          <w:numId w:val="45"/>
        </w:numPr>
        <w:ind w:right="-24"/>
        <w:jc w:val="both"/>
        <w:rPr>
          <w:rFonts w:ascii="Verdana" w:hAnsi="Verdana"/>
          <w:iCs/>
          <w:color w:val="000000" w:themeColor="text1"/>
          <w:sz w:val="18"/>
          <w:szCs w:val="18"/>
        </w:rPr>
      </w:pPr>
      <w:r w:rsidRPr="004C4BBE">
        <w:rPr>
          <w:rFonts w:ascii="Verdana" w:hAnsi="Verdana"/>
          <w:iCs/>
          <w:color w:val="000000" w:themeColor="text1"/>
          <w:sz w:val="18"/>
          <w:szCs w:val="18"/>
        </w:rPr>
        <w:t>Nazwiska osób po stronie Wykonawcy uprawnionych do jego reprezentowania przy sporządzaniu niniejszej oferty:</w:t>
      </w:r>
    </w:p>
    <w:p w14:paraId="783FCC52" w14:textId="77777777" w:rsidR="004968CE" w:rsidRPr="004C4BBE" w:rsidRDefault="004968CE" w:rsidP="00B60D65">
      <w:pPr>
        <w:ind w:left="570" w:right="-24"/>
        <w:jc w:val="both"/>
        <w:rPr>
          <w:rFonts w:ascii="Verdana" w:hAnsi="Verdana"/>
          <w:iCs/>
          <w:color w:val="000000" w:themeColor="text1"/>
          <w:sz w:val="18"/>
          <w:szCs w:val="18"/>
          <w:lang w:val="de-DE"/>
        </w:rPr>
      </w:pPr>
    </w:p>
    <w:p w14:paraId="428E66AA" w14:textId="77777777" w:rsidR="004968CE" w:rsidRPr="004C4BBE" w:rsidRDefault="004968CE" w:rsidP="00B60D65">
      <w:pPr>
        <w:ind w:left="570" w:right="-24"/>
        <w:jc w:val="both"/>
        <w:rPr>
          <w:rFonts w:ascii="Verdana" w:hAnsi="Verdana"/>
          <w:iCs/>
          <w:color w:val="000000" w:themeColor="text1"/>
          <w:sz w:val="18"/>
          <w:szCs w:val="18"/>
          <w:lang w:val="de-DE"/>
        </w:rPr>
      </w:pPr>
      <w:r w:rsidRPr="004C4BBE">
        <w:rPr>
          <w:rFonts w:ascii="Verdana" w:hAnsi="Verdana"/>
          <w:iCs/>
          <w:color w:val="000000" w:themeColor="text1"/>
          <w:sz w:val="18"/>
          <w:szCs w:val="18"/>
          <w:lang w:val="de-DE"/>
        </w:rPr>
        <w:t>.................................................................................................................................</w:t>
      </w:r>
    </w:p>
    <w:p w14:paraId="6C0571C7" w14:textId="77777777" w:rsidR="004968CE" w:rsidRPr="004C4BBE" w:rsidRDefault="004968CE" w:rsidP="00B60D65">
      <w:pPr>
        <w:ind w:left="570" w:right="-24"/>
        <w:jc w:val="both"/>
        <w:rPr>
          <w:rFonts w:ascii="Verdana" w:hAnsi="Verdana"/>
          <w:iCs/>
          <w:color w:val="000000" w:themeColor="text1"/>
          <w:sz w:val="18"/>
          <w:szCs w:val="18"/>
          <w:lang w:val="de-DE"/>
        </w:rPr>
      </w:pPr>
    </w:p>
    <w:p w14:paraId="27EAE052" w14:textId="25A67363" w:rsidR="004968CE" w:rsidRPr="004C4BBE" w:rsidRDefault="004968CE" w:rsidP="00B60D65">
      <w:pPr>
        <w:ind w:right="-24" w:firstLine="284"/>
        <w:rPr>
          <w:rFonts w:ascii="Verdana" w:hAnsi="Verdana"/>
          <w:iCs/>
          <w:color w:val="000000" w:themeColor="text1"/>
          <w:sz w:val="18"/>
          <w:szCs w:val="18"/>
          <w:lang w:val="de-DE"/>
        </w:rPr>
      </w:pPr>
      <w:r w:rsidRPr="004C4BBE">
        <w:rPr>
          <w:rFonts w:ascii="Verdana" w:hAnsi="Verdana"/>
          <w:iCs/>
          <w:color w:val="000000" w:themeColor="text1"/>
          <w:sz w:val="18"/>
          <w:szCs w:val="18"/>
          <w:lang w:val="de-DE"/>
        </w:rPr>
        <w:t>4. NIP.................................      5. Regon.........</w:t>
      </w:r>
      <w:r w:rsidR="00267014" w:rsidRPr="004C4BBE">
        <w:rPr>
          <w:rFonts w:ascii="Verdana" w:hAnsi="Verdana"/>
          <w:iCs/>
          <w:color w:val="000000" w:themeColor="text1"/>
          <w:sz w:val="18"/>
          <w:szCs w:val="18"/>
          <w:lang w:val="de-DE"/>
        </w:rPr>
        <w:t xml:space="preserve">....................    6.  Fax ...............................      </w:t>
      </w:r>
      <w:r w:rsidRPr="004C4BBE">
        <w:rPr>
          <w:rFonts w:ascii="Verdana" w:hAnsi="Verdana"/>
          <w:iCs/>
          <w:color w:val="000000" w:themeColor="text1"/>
          <w:sz w:val="18"/>
          <w:szCs w:val="18"/>
          <w:lang w:val="de-DE"/>
        </w:rPr>
        <w:br/>
      </w:r>
    </w:p>
    <w:p w14:paraId="6DE196BA" w14:textId="77777777" w:rsidR="00C0166C" w:rsidRPr="004C4BBE" w:rsidRDefault="00267014" w:rsidP="00B60D65">
      <w:pPr>
        <w:ind w:right="-24" w:firstLine="284"/>
        <w:rPr>
          <w:rFonts w:ascii="Verdana" w:hAnsi="Verdana"/>
          <w:iCs/>
          <w:color w:val="000000" w:themeColor="text1"/>
          <w:sz w:val="18"/>
          <w:szCs w:val="18"/>
          <w:lang w:val="de-DE"/>
        </w:rPr>
      </w:pPr>
      <w:r w:rsidRPr="004C4BBE">
        <w:rPr>
          <w:rFonts w:ascii="Verdana" w:hAnsi="Verdana"/>
          <w:iCs/>
          <w:color w:val="000000" w:themeColor="text1"/>
          <w:sz w:val="18"/>
          <w:szCs w:val="18"/>
          <w:lang w:val="de-DE"/>
        </w:rPr>
        <w:t>7</w:t>
      </w:r>
      <w:r w:rsidR="004968CE" w:rsidRPr="004C4BBE">
        <w:rPr>
          <w:rFonts w:ascii="Verdana" w:hAnsi="Verdana"/>
          <w:iCs/>
          <w:color w:val="000000" w:themeColor="text1"/>
          <w:sz w:val="18"/>
          <w:szCs w:val="18"/>
          <w:lang w:val="de-DE"/>
        </w:rPr>
        <w:t>. E-ma</w:t>
      </w:r>
      <w:r w:rsidR="004968CE" w:rsidRPr="004C4BBE">
        <w:rPr>
          <w:rFonts w:ascii="Verdana" w:hAnsi="Verdana"/>
          <w:color w:val="000000" w:themeColor="text1"/>
          <w:sz w:val="18"/>
          <w:szCs w:val="18"/>
          <w:lang w:val="de-DE"/>
        </w:rPr>
        <w:t>il ...</w:t>
      </w:r>
      <w:r w:rsidRPr="004C4BBE">
        <w:rPr>
          <w:rFonts w:ascii="Verdana" w:hAnsi="Verdana"/>
          <w:color w:val="000000" w:themeColor="text1"/>
          <w:sz w:val="18"/>
          <w:szCs w:val="18"/>
          <w:lang w:val="de-DE"/>
        </w:rPr>
        <w:t>......................................................    8</w:t>
      </w:r>
      <w:r w:rsidR="004968CE" w:rsidRPr="004C4BBE">
        <w:rPr>
          <w:rFonts w:ascii="Verdana" w:hAnsi="Verdana"/>
          <w:color w:val="000000" w:themeColor="text1"/>
          <w:sz w:val="18"/>
          <w:szCs w:val="18"/>
          <w:lang w:val="de-DE"/>
        </w:rPr>
        <w:t>. www</w:t>
      </w:r>
      <w:r w:rsidR="004968CE" w:rsidRPr="004C4BBE">
        <w:rPr>
          <w:rFonts w:ascii="Verdana" w:hAnsi="Verdana"/>
          <w:iCs/>
          <w:color w:val="000000" w:themeColor="text1"/>
          <w:sz w:val="18"/>
          <w:szCs w:val="18"/>
          <w:lang w:val="de-DE"/>
        </w:rPr>
        <w:t>........</w:t>
      </w:r>
      <w:r w:rsidRPr="004C4BBE">
        <w:rPr>
          <w:rFonts w:ascii="Verdana" w:hAnsi="Verdana"/>
          <w:iCs/>
          <w:color w:val="000000" w:themeColor="text1"/>
          <w:sz w:val="18"/>
          <w:szCs w:val="18"/>
          <w:lang w:val="de-DE"/>
        </w:rPr>
        <w:t>....................</w:t>
      </w:r>
      <w:r w:rsidR="004968CE" w:rsidRPr="004C4BBE">
        <w:rPr>
          <w:rFonts w:ascii="Verdana" w:hAnsi="Verdana"/>
          <w:iCs/>
          <w:color w:val="000000" w:themeColor="text1"/>
          <w:sz w:val="18"/>
          <w:szCs w:val="18"/>
          <w:lang w:val="de-DE"/>
        </w:rPr>
        <w:t>.....................</w:t>
      </w:r>
    </w:p>
    <w:p w14:paraId="43A46194" w14:textId="2907E0EA" w:rsidR="00C0166C" w:rsidRDefault="00C0166C" w:rsidP="00B60D65">
      <w:pPr>
        <w:ind w:right="-24" w:firstLine="284"/>
        <w:rPr>
          <w:rFonts w:ascii="Verdana" w:hAnsi="Verdana"/>
          <w:iCs/>
          <w:color w:val="000000" w:themeColor="text1"/>
          <w:sz w:val="18"/>
          <w:szCs w:val="18"/>
          <w:lang w:val="de-DE"/>
        </w:rPr>
      </w:pPr>
    </w:p>
    <w:tbl>
      <w:tblPr>
        <w:tblW w:w="9385" w:type="dxa"/>
        <w:tblInd w:w="108" w:type="dxa"/>
        <w:tblLayout w:type="fixed"/>
        <w:tblLook w:val="0000" w:firstRow="0" w:lastRow="0" w:firstColumn="0" w:lastColumn="0" w:noHBand="0" w:noVBand="0"/>
      </w:tblPr>
      <w:tblGrid>
        <w:gridCol w:w="453"/>
        <w:gridCol w:w="3404"/>
        <w:gridCol w:w="993"/>
        <w:gridCol w:w="1416"/>
        <w:gridCol w:w="992"/>
        <w:gridCol w:w="851"/>
        <w:gridCol w:w="1276"/>
      </w:tblGrid>
      <w:tr w:rsidR="005959EF" w:rsidRPr="003B2AB5" w14:paraId="10B8FA6A" w14:textId="77777777" w:rsidTr="005959EF">
        <w:trPr>
          <w:cantSplit/>
          <w:trHeight w:hRule="exact" w:val="1322"/>
        </w:trPr>
        <w:tc>
          <w:tcPr>
            <w:tcW w:w="453" w:type="dxa"/>
            <w:tcBorders>
              <w:top w:val="single" w:sz="4" w:space="0" w:color="000000"/>
              <w:left w:val="single" w:sz="4" w:space="0" w:color="000000"/>
              <w:bottom w:val="single" w:sz="4" w:space="0" w:color="auto"/>
            </w:tcBorders>
          </w:tcPr>
          <w:p w14:paraId="6E7C35C3" w14:textId="1317D245" w:rsidR="005959EF" w:rsidRPr="008F0B29" w:rsidRDefault="005959EF" w:rsidP="006632BA">
            <w:pPr>
              <w:tabs>
                <w:tab w:val="left" w:pos="0"/>
              </w:tabs>
              <w:snapToGrid w:val="0"/>
              <w:ind w:right="-23"/>
              <w:rPr>
                <w:rFonts w:ascii="Verdana" w:hAnsi="Verdana"/>
                <w:sz w:val="16"/>
                <w:szCs w:val="16"/>
              </w:rPr>
            </w:pPr>
            <w:bookmarkStart w:id="51" w:name="_Hlk40260677"/>
            <w:r w:rsidRPr="008F0B29">
              <w:rPr>
                <w:rFonts w:ascii="Verdana" w:hAnsi="Verdana"/>
                <w:sz w:val="16"/>
                <w:szCs w:val="16"/>
              </w:rPr>
              <w:t>Lp</w:t>
            </w:r>
            <w:r w:rsidR="008F0B29" w:rsidRPr="008F0B29">
              <w:rPr>
                <w:rFonts w:ascii="Verdana" w:hAnsi="Verdana"/>
                <w:sz w:val="16"/>
                <w:szCs w:val="16"/>
              </w:rPr>
              <w:t>.</w:t>
            </w:r>
          </w:p>
        </w:tc>
        <w:tc>
          <w:tcPr>
            <w:tcW w:w="3404" w:type="dxa"/>
            <w:tcBorders>
              <w:top w:val="single" w:sz="4" w:space="0" w:color="000000"/>
              <w:left w:val="single" w:sz="4" w:space="0" w:color="000000"/>
              <w:bottom w:val="single" w:sz="4" w:space="0" w:color="auto"/>
              <w:right w:val="single" w:sz="4" w:space="0" w:color="auto"/>
            </w:tcBorders>
          </w:tcPr>
          <w:p w14:paraId="2E276F67" w14:textId="77777777" w:rsidR="005959EF" w:rsidRPr="003B2AB5" w:rsidRDefault="005959EF" w:rsidP="006632BA">
            <w:pPr>
              <w:tabs>
                <w:tab w:val="left" w:pos="72"/>
                <w:tab w:val="left" w:pos="9072"/>
              </w:tabs>
              <w:snapToGrid w:val="0"/>
              <w:ind w:right="-23"/>
              <w:jc w:val="center"/>
              <w:outlineLvl w:val="2"/>
              <w:rPr>
                <w:rFonts w:ascii="Verdana" w:hAnsi="Verdana"/>
                <w:bCs/>
                <w:sz w:val="18"/>
                <w:szCs w:val="18"/>
              </w:rPr>
            </w:pPr>
            <w:r w:rsidRPr="003B2AB5">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39E99C1C" w14:textId="77777777" w:rsidR="005959EF" w:rsidRPr="003B2AB5" w:rsidRDefault="005959EF" w:rsidP="006632BA">
            <w:pPr>
              <w:tabs>
                <w:tab w:val="left" w:pos="72"/>
                <w:tab w:val="left" w:pos="9072"/>
              </w:tabs>
              <w:snapToGrid w:val="0"/>
              <w:ind w:right="-23"/>
              <w:jc w:val="center"/>
              <w:outlineLvl w:val="2"/>
              <w:rPr>
                <w:rFonts w:ascii="Verdana" w:hAnsi="Verdana"/>
                <w:bCs/>
                <w:sz w:val="18"/>
                <w:szCs w:val="18"/>
              </w:rPr>
            </w:pPr>
            <w:r w:rsidRPr="003B2AB5">
              <w:rPr>
                <w:rFonts w:ascii="Verdana" w:hAnsi="Verdana"/>
                <w:bCs/>
                <w:sz w:val="18"/>
                <w:szCs w:val="18"/>
              </w:rPr>
              <w:t xml:space="preserve">Cena netto PLN za 1 osobę szkoloną </w:t>
            </w:r>
          </w:p>
        </w:tc>
        <w:tc>
          <w:tcPr>
            <w:tcW w:w="1416" w:type="dxa"/>
            <w:tcBorders>
              <w:top w:val="single" w:sz="4" w:space="0" w:color="000000"/>
              <w:left w:val="single" w:sz="4" w:space="0" w:color="auto"/>
              <w:bottom w:val="single" w:sz="4" w:space="0" w:color="auto"/>
            </w:tcBorders>
          </w:tcPr>
          <w:p w14:paraId="5216A1E8" w14:textId="77777777" w:rsidR="005959EF" w:rsidRPr="003B2AB5" w:rsidRDefault="005959EF" w:rsidP="006632BA">
            <w:pPr>
              <w:tabs>
                <w:tab w:val="left" w:pos="72"/>
                <w:tab w:val="left" w:pos="9072"/>
              </w:tabs>
              <w:snapToGrid w:val="0"/>
              <w:ind w:right="-23"/>
              <w:jc w:val="center"/>
              <w:outlineLvl w:val="2"/>
              <w:rPr>
                <w:rFonts w:ascii="Verdana" w:hAnsi="Verdana"/>
                <w:bCs/>
                <w:sz w:val="18"/>
                <w:szCs w:val="18"/>
              </w:rPr>
            </w:pPr>
            <w:r w:rsidRPr="003B2AB5">
              <w:rPr>
                <w:rFonts w:ascii="Verdana" w:hAnsi="Verdana"/>
                <w:bCs/>
                <w:sz w:val="18"/>
                <w:szCs w:val="18"/>
              </w:rPr>
              <w:t xml:space="preserve">Maksymalna ilość osób szkolonych </w:t>
            </w:r>
          </w:p>
        </w:tc>
        <w:tc>
          <w:tcPr>
            <w:tcW w:w="992" w:type="dxa"/>
            <w:tcBorders>
              <w:top w:val="single" w:sz="4" w:space="0" w:color="000000"/>
              <w:left w:val="single" w:sz="4" w:space="0" w:color="000000"/>
              <w:bottom w:val="single" w:sz="4" w:space="0" w:color="000000"/>
              <w:right w:val="single" w:sz="4" w:space="0" w:color="auto"/>
            </w:tcBorders>
          </w:tcPr>
          <w:p w14:paraId="494E22EA" w14:textId="77777777" w:rsidR="005959EF" w:rsidRPr="003B2AB5" w:rsidRDefault="005959EF" w:rsidP="006632BA">
            <w:pPr>
              <w:tabs>
                <w:tab w:val="left" w:pos="72"/>
                <w:tab w:val="left" w:pos="9072"/>
              </w:tabs>
              <w:snapToGrid w:val="0"/>
              <w:ind w:right="-23"/>
              <w:rPr>
                <w:rFonts w:ascii="Verdana" w:hAnsi="Verdana"/>
                <w:sz w:val="18"/>
                <w:szCs w:val="20"/>
              </w:rPr>
            </w:pPr>
            <w:r w:rsidRPr="003B2AB5">
              <w:rPr>
                <w:rFonts w:ascii="Verdana" w:hAnsi="Verdana"/>
                <w:sz w:val="18"/>
                <w:szCs w:val="20"/>
              </w:rPr>
              <w:t xml:space="preserve">Wartość  </w:t>
            </w:r>
          </w:p>
          <w:p w14:paraId="559E387C" w14:textId="77777777" w:rsidR="005959EF" w:rsidRPr="003B2AB5" w:rsidRDefault="005959EF" w:rsidP="006632BA">
            <w:pPr>
              <w:tabs>
                <w:tab w:val="left" w:pos="72"/>
                <w:tab w:val="left" w:pos="9072"/>
              </w:tabs>
              <w:snapToGrid w:val="0"/>
              <w:ind w:right="-23"/>
              <w:rPr>
                <w:rFonts w:ascii="Verdana" w:hAnsi="Verdana"/>
                <w:sz w:val="18"/>
                <w:szCs w:val="20"/>
              </w:rPr>
            </w:pPr>
            <w:r w:rsidRPr="003B2AB5">
              <w:rPr>
                <w:rFonts w:ascii="Verdana" w:hAnsi="Verdana"/>
                <w:sz w:val="18"/>
                <w:szCs w:val="20"/>
              </w:rPr>
              <w:t>netto PLN</w:t>
            </w:r>
          </w:p>
        </w:tc>
        <w:tc>
          <w:tcPr>
            <w:tcW w:w="851" w:type="dxa"/>
            <w:tcBorders>
              <w:top w:val="single" w:sz="4" w:space="0" w:color="000000"/>
              <w:left w:val="single" w:sz="4" w:space="0" w:color="auto"/>
              <w:bottom w:val="single" w:sz="4" w:space="0" w:color="000000"/>
            </w:tcBorders>
          </w:tcPr>
          <w:p w14:paraId="31E9BFD8" w14:textId="77777777" w:rsidR="005959EF" w:rsidRPr="003B2AB5" w:rsidRDefault="005959EF" w:rsidP="006632BA">
            <w:pPr>
              <w:ind w:left="-28" w:right="-23"/>
              <w:jc w:val="center"/>
              <w:rPr>
                <w:rFonts w:ascii="Verdana" w:hAnsi="Verdana" w:cs="Arial"/>
                <w:sz w:val="18"/>
                <w:szCs w:val="20"/>
              </w:rPr>
            </w:pPr>
            <w:r w:rsidRPr="003B2AB5">
              <w:rPr>
                <w:rFonts w:ascii="Verdana" w:hAnsi="Verdana" w:cs="Arial"/>
                <w:sz w:val="18"/>
                <w:szCs w:val="20"/>
              </w:rPr>
              <w:t>Stawka</w:t>
            </w:r>
          </w:p>
          <w:p w14:paraId="6F71904A" w14:textId="77777777" w:rsidR="005959EF" w:rsidRPr="003B2AB5" w:rsidRDefault="005959EF" w:rsidP="006632BA">
            <w:pPr>
              <w:ind w:left="-28" w:right="-23"/>
              <w:jc w:val="center"/>
              <w:rPr>
                <w:rFonts w:ascii="Verdana" w:hAnsi="Verdana" w:cs="Arial"/>
                <w:sz w:val="18"/>
                <w:szCs w:val="20"/>
              </w:rPr>
            </w:pPr>
            <w:r w:rsidRPr="003B2AB5">
              <w:rPr>
                <w:rFonts w:ascii="Verdana" w:hAnsi="Verdana" w:cs="Arial"/>
                <w:sz w:val="18"/>
                <w:szCs w:val="20"/>
              </w:rPr>
              <w:t>VAT</w:t>
            </w:r>
          </w:p>
          <w:p w14:paraId="72B96A61" w14:textId="77777777" w:rsidR="005959EF" w:rsidRPr="003B2AB5" w:rsidRDefault="005959EF" w:rsidP="006632BA">
            <w:pPr>
              <w:ind w:left="-126" w:right="-23"/>
              <w:jc w:val="center"/>
              <w:rPr>
                <w:rFonts w:ascii="Verdana" w:hAnsi="Verdana" w:cs="Arial"/>
                <w:sz w:val="18"/>
                <w:szCs w:val="20"/>
              </w:rPr>
            </w:pPr>
          </w:p>
          <w:p w14:paraId="4E33030C" w14:textId="77777777" w:rsidR="005959EF" w:rsidRPr="003B2AB5" w:rsidRDefault="005959EF" w:rsidP="006632BA">
            <w:pPr>
              <w:ind w:left="-126" w:right="-23"/>
              <w:jc w:val="center"/>
              <w:rPr>
                <w:rFonts w:ascii="Verdana" w:hAnsi="Verdana" w:cs="Arial"/>
                <w:sz w:val="18"/>
                <w:szCs w:val="20"/>
              </w:rPr>
            </w:pPr>
          </w:p>
          <w:p w14:paraId="1608CE49" w14:textId="77777777" w:rsidR="005959EF" w:rsidRPr="003B2AB5" w:rsidRDefault="005959EF" w:rsidP="006632BA">
            <w:pPr>
              <w:ind w:left="-126" w:right="-23"/>
              <w:jc w:val="center"/>
              <w:rPr>
                <w:rFonts w:ascii="Verdana" w:hAnsi="Verdana" w:cs="Arial"/>
                <w:sz w:val="18"/>
                <w:szCs w:val="20"/>
              </w:rPr>
            </w:pPr>
          </w:p>
          <w:p w14:paraId="6ADE81B6" w14:textId="77777777" w:rsidR="005959EF" w:rsidRPr="003B2AB5" w:rsidRDefault="005959EF" w:rsidP="006632BA">
            <w:pPr>
              <w:tabs>
                <w:tab w:val="left" w:pos="72"/>
                <w:tab w:val="left" w:pos="9072"/>
              </w:tabs>
              <w:snapToGrid w:val="0"/>
              <w:ind w:right="-23"/>
              <w:rPr>
                <w:rFonts w:ascii="Verdana" w:hAnsi="Verdana"/>
                <w:sz w:val="18"/>
                <w:szCs w:val="20"/>
              </w:rPr>
            </w:pPr>
          </w:p>
        </w:tc>
        <w:tc>
          <w:tcPr>
            <w:tcW w:w="1276" w:type="dxa"/>
            <w:tcBorders>
              <w:top w:val="single" w:sz="4" w:space="0" w:color="000000"/>
              <w:left w:val="single" w:sz="4" w:space="0" w:color="000000"/>
              <w:bottom w:val="single" w:sz="4" w:space="0" w:color="000000"/>
              <w:right w:val="single" w:sz="4" w:space="0" w:color="000000"/>
            </w:tcBorders>
          </w:tcPr>
          <w:p w14:paraId="75230FFC" w14:textId="77777777" w:rsidR="005959EF" w:rsidRPr="003B2AB5" w:rsidRDefault="005959EF" w:rsidP="006632BA">
            <w:pPr>
              <w:snapToGrid w:val="0"/>
              <w:ind w:right="-23"/>
              <w:rPr>
                <w:rFonts w:ascii="Verdana" w:hAnsi="Verdana"/>
                <w:sz w:val="18"/>
                <w:szCs w:val="20"/>
              </w:rPr>
            </w:pPr>
            <w:r w:rsidRPr="003B2AB5">
              <w:rPr>
                <w:rFonts w:ascii="Verdana" w:hAnsi="Verdana"/>
                <w:sz w:val="18"/>
                <w:szCs w:val="20"/>
              </w:rPr>
              <w:t xml:space="preserve">Wartość </w:t>
            </w:r>
          </w:p>
          <w:p w14:paraId="5D2933E7" w14:textId="77777777" w:rsidR="005959EF" w:rsidRPr="003B2AB5" w:rsidRDefault="005959EF" w:rsidP="006632BA">
            <w:pPr>
              <w:snapToGrid w:val="0"/>
              <w:ind w:right="-23"/>
              <w:rPr>
                <w:rFonts w:ascii="Verdana" w:hAnsi="Verdana"/>
                <w:sz w:val="18"/>
                <w:szCs w:val="20"/>
              </w:rPr>
            </w:pPr>
            <w:r w:rsidRPr="003B2AB5">
              <w:rPr>
                <w:rFonts w:ascii="Verdana" w:hAnsi="Verdana"/>
                <w:sz w:val="18"/>
                <w:szCs w:val="20"/>
              </w:rPr>
              <w:t xml:space="preserve">brutto PLN </w:t>
            </w:r>
          </w:p>
        </w:tc>
      </w:tr>
      <w:tr w:rsidR="005959EF" w:rsidRPr="003B2AB5" w14:paraId="20FE4AE6" w14:textId="77777777" w:rsidTr="006E0F02">
        <w:trPr>
          <w:cantSplit/>
          <w:trHeight w:hRule="exact" w:val="3514"/>
        </w:trPr>
        <w:tc>
          <w:tcPr>
            <w:tcW w:w="453" w:type="dxa"/>
            <w:tcBorders>
              <w:top w:val="single" w:sz="4" w:space="0" w:color="000000"/>
              <w:left w:val="single" w:sz="4" w:space="0" w:color="000000"/>
              <w:bottom w:val="single" w:sz="4" w:space="0" w:color="auto"/>
            </w:tcBorders>
          </w:tcPr>
          <w:p w14:paraId="236B71A7" w14:textId="77777777" w:rsidR="005959EF" w:rsidRPr="003B2AB5" w:rsidRDefault="005959EF" w:rsidP="006632BA">
            <w:pPr>
              <w:snapToGrid w:val="0"/>
              <w:ind w:right="-24"/>
              <w:rPr>
                <w:rFonts w:ascii="Verdana" w:hAnsi="Verdana"/>
                <w:sz w:val="18"/>
                <w:szCs w:val="18"/>
              </w:rPr>
            </w:pPr>
            <w:r w:rsidRPr="003B2AB5">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0762F005" w14:textId="77777777" w:rsidR="006E0F02" w:rsidRPr="006E0F02" w:rsidRDefault="006E0F02" w:rsidP="006E0F02">
            <w:pPr>
              <w:ind w:right="-24"/>
              <w:rPr>
                <w:rFonts w:ascii="Verdana" w:hAnsi="Verdana"/>
                <w:b/>
                <w:bCs/>
                <w:sz w:val="18"/>
                <w:szCs w:val="18"/>
              </w:rPr>
            </w:pPr>
            <w:r w:rsidRPr="006E0F02">
              <w:rPr>
                <w:rFonts w:ascii="Verdana" w:hAnsi="Verdana"/>
                <w:b/>
                <w:bCs/>
                <w:sz w:val="18"/>
                <w:szCs w:val="18"/>
              </w:rPr>
              <w:t xml:space="preserve">Świadczenie usług szkoleniowych zakresu prowadzenia i zarządzania zespołem badawczym oraz skutecznego planowania i zarządzania projektami naukowym i pozyskiwania środków na badania naukowe, </w:t>
            </w:r>
            <w:r w:rsidRPr="006E0F02">
              <w:rPr>
                <w:rFonts w:ascii="Verdana" w:hAnsi="Verdana"/>
                <w:b/>
                <w:bCs/>
                <w:sz w:val="18"/>
                <w:szCs w:val="18"/>
              </w:rPr>
              <w:br/>
              <w:t>w ramach realizacji zadania 4:</w:t>
            </w:r>
          </w:p>
          <w:p w14:paraId="799EA337" w14:textId="77777777" w:rsidR="006E0F02" w:rsidRPr="006E0F02" w:rsidRDefault="006E0F02" w:rsidP="006E0F02">
            <w:pPr>
              <w:ind w:right="-24"/>
              <w:rPr>
                <w:rFonts w:ascii="Verdana" w:hAnsi="Verdana"/>
                <w:b/>
                <w:bCs/>
                <w:sz w:val="18"/>
                <w:szCs w:val="18"/>
              </w:rPr>
            </w:pPr>
            <w:r w:rsidRPr="006E0F02">
              <w:rPr>
                <w:rFonts w:ascii="Verdana" w:hAnsi="Verdana"/>
                <w:b/>
                <w:bCs/>
                <w:sz w:val="18"/>
                <w:szCs w:val="18"/>
              </w:rPr>
              <w:t>Działania uzupełniające program Studiów Doktoranckich o certyfikowane szkolenia z umiejętności psychospołecznych – moduł 4 (53):</w:t>
            </w:r>
          </w:p>
          <w:p w14:paraId="6BF3CF89" w14:textId="55E8660C" w:rsidR="005959EF" w:rsidRPr="003B2AB5" w:rsidRDefault="006E0F02" w:rsidP="006E0F02">
            <w:pPr>
              <w:ind w:right="-24"/>
              <w:rPr>
                <w:i/>
              </w:rPr>
            </w:pPr>
            <w:r w:rsidRPr="006E0F02">
              <w:rPr>
                <w:rFonts w:ascii="Verdana" w:hAnsi="Verdana"/>
                <w:b/>
                <w:bCs/>
                <w:sz w:val="18"/>
                <w:szCs w:val="18"/>
                <w:u w:val="single"/>
              </w:rPr>
              <w:t>Kurs prowadzenia i zarządzania zespołem badawczym.</w:t>
            </w:r>
          </w:p>
        </w:tc>
        <w:tc>
          <w:tcPr>
            <w:tcW w:w="993" w:type="dxa"/>
            <w:tcBorders>
              <w:top w:val="single" w:sz="4" w:space="0" w:color="000000"/>
              <w:left w:val="single" w:sz="4" w:space="0" w:color="000000"/>
              <w:bottom w:val="single" w:sz="4" w:space="0" w:color="auto"/>
              <w:right w:val="single" w:sz="4" w:space="0" w:color="auto"/>
            </w:tcBorders>
          </w:tcPr>
          <w:p w14:paraId="036D99A2" w14:textId="77777777" w:rsidR="005959EF" w:rsidRPr="003B2AB5" w:rsidRDefault="005959EF" w:rsidP="006632BA">
            <w:pPr>
              <w:ind w:right="-24"/>
              <w:jc w:val="both"/>
              <w:rPr>
                <w:rFonts w:ascii="Verdana" w:hAnsi="Verdana"/>
                <w:sz w:val="18"/>
                <w:szCs w:val="18"/>
              </w:rPr>
            </w:pPr>
          </w:p>
        </w:tc>
        <w:tc>
          <w:tcPr>
            <w:tcW w:w="1416" w:type="dxa"/>
            <w:tcBorders>
              <w:top w:val="single" w:sz="4" w:space="0" w:color="000000"/>
              <w:left w:val="single" w:sz="4" w:space="0" w:color="auto"/>
              <w:bottom w:val="single" w:sz="4" w:space="0" w:color="auto"/>
            </w:tcBorders>
          </w:tcPr>
          <w:p w14:paraId="1EAB8DD5" w14:textId="139FCE9B" w:rsidR="005959EF" w:rsidRPr="003B2AB5" w:rsidRDefault="005959EF" w:rsidP="006632BA">
            <w:pPr>
              <w:ind w:right="-24"/>
              <w:jc w:val="center"/>
              <w:rPr>
                <w:rFonts w:ascii="Verdana" w:hAnsi="Verdana"/>
                <w:b/>
                <w:sz w:val="18"/>
                <w:szCs w:val="18"/>
              </w:rPr>
            </w:pPr>
            <w:r w:rsidRPr="003B2AB5">
              <w:rPr>
                <w:rFonts w:ascii="Verdana" w:hAnsi="Verdana"/>
                <w:b/>
                <w:sz w:val="18"/>
                <w:szCs w:val="18"/>
              </w:rPr>
              <w:t>3</w:t>
            </w:r>
            <w:r w:rsidR="008F0B29">
              <w:rPr>
                <w:rFonts w:ascii="Verdana" w:hAnsi="Verdana"/>
                <w:b/>
                <w:sz w:val="18"/>
                <w:szCs w:val="18"/>
              </w:rPr>
              <w:t>2</w:t>
            </w:r>
          </w:p>
        </w:tc>
        <w:tc>
          <w:tcPr>
            <w:tcW w:w="992" w:type="dxa"/>
            <w:tcBorders>
              <w:top w:val="single" w:sz="4" w:space="0" w:color="000000"/>
              <w:left w:val="single" w:sz="4" w:space="0" w:color="000000"/>
              <w:bottom w:val="single" w:sz="4" w:space="0" w:color="000000"/>
              <w:right w:val="single" w:sz="4" w:space="0" w:color="auto"/>
            </w:tcBorders>
          </w:tcPr>
          <w:p w14:paraId="366CDDC6" w14:textId="77777777" w:rsidR="005959EF" w:rsidRPr="003B2AB5" w:rsidRDefault="005959EF" w:rsidP="006632BA">
            <w:pPr>
              <w:tabs>
                <w:tab w:val="left" w:pos="72"/>
                <w:tab w:val="left" w:pos="9072"/>
              </w:tabs>
              <w:snapToGrid w:val="0"/>
              <w:ind w:right="-24"/>
              <w:rPr>
                <w:rFonts w:ascii="Verdana" w:hAnsi="Verdana"/>
                <w:sz w:val="18"/>
                <w:szCs w:val="20"/>
              </w:rPr>
            </w:pPr>
          </w:p>
        </w:tc>
        <w:tc>
          <w:tcPr>
            <w:tcW w:w="851" w:type="dxa"/>
            <w:tcBorders>
              <w:top w:val="single" w:sz="4" w:space="0" w:color="000000"/>
              <w:left w:val="single" w:sz="4" w:space="0" w:color="auto"/>
              <w:bottom w:val="single" w:sz="4" w:space="0" w:color="000000"/>
            </w:tcBorders>
          </w:tcPr>
          <w:p w14:paraId="0984D404" w14:textId="77777777" w:rsidR="005959EF" w:rsidRPr="003B2AB5" w:rsidRDefault="005959EF" w:rsidP="006632BA">
            <w:pPr>
              <w:ind w:right="-24"/>
              <w:jc w:val="center"/>
              <w:rPr>
                <w:rFonts w:ascii="Verdana" w:hAnsi="Verdana" w:cs="Arial"/>
                <w:b/>
                <w:sz w:val="18"/>
                <w:szCs w:val="20"/>
              </w:rPr>
            </w:pPr>
            <w:r>
              <w:rPr>
                <w:rFonts w:ascii="Verdana" w:hAnsi="Verdana" w:cs="Arial"/>
                <w:b/>
                <w:sz w:val="18"/>
                <w:szCs w:val="20"/>
              </w:rPr>
              <w:t>z</w:t>
            </w:r>
            <w:r w:rsidRPr="003B2AB5">
              <w:rPr>
                <w:rFonts w:ascii="Verdana" w:hAnsi="Verdana" w:cs="Arial"/>
                <w:b/>
                <w:sz w:val="18"/>
                <w:szCs w:val="20"/>
              </w:rPr>
              <w:t>w</w:t>
            </w:r>
            <w:r>
              <w:rPr>
                <w:rFonts w:ascii="Verdana" w:hAnsi="Verdana" w:cs="Arial"/>
                <w:b/>
                <w:sz w:val="18"/>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7C6642F" w14:textId="77777777" w:rsidR="005959EF" w:rsidRPr="003B2AB5" w:rsidRDefault="005959EF" w:rsidP="006632BA">
            <w:pPr>
              <w:snapToGrid w:val="0"/>
              <w:ind w:right="-24"/>
              <w:rPr>
                <w:rFonts w:ascii="Verdana" w:hAnsi="Verdana"/>
                <w:sz w:val="18"/>
                <w:szCs w:val="20"/>
              </w:rPr>
            </w:pPr>
          </w:p>
        </w:tc>
      </w:tr>
      <w:tr w:rsidR="005959EF" w:rsidRPr="003B2AB5" w14:paraId="11D0D44D" w14:textId="77777777" w:rsidTr="005959EF">
        <w:trPr>
          <w:cantSplit/>
          <w:trHeight w:val="591"/>
        </w:trPr>
        <w:tc>
          <w:tcPr>
            <w:tcW w:w="453" w:type="dxa"/>
            <w:tcBorders>
              <w:top w:val="single" w:sz="4" w:space="0" w:color="auto"/>
              <w:left w:val="single" w:sz="4" w:space="0" w:color="auto"/>
              <w:bottom w:val="single" w:sz="4" w:space="0" w:color="auto"/>
              <w:right w:val="single" w:sz="4" w:space="0" w:color="auto"/>
            </w:tcBorders>
          </w:tcPr>
          <w:p w14:paraId="568C1BA4" w14:textId="77777777" w:rsidR="005959EF" w:rsidRPr="003B2AB5" w:rsidRDefault="005959EF" w:rsidP="006632BA">
            <w:pPr>
              <w:snapToGrid w:val="0"/>
              <w:ind w:right="-24"/>
              <w:rPr>
                <w:rFonts w:ascii="Verdana" w:hAnsi="Verdana"/>
                <w:sz w:val="18"/>
                <w:szCs w:val="18"/>
              </w:rPr>
            </w:pPr>
            <w:r w:rsidRPr="003B2AB5">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580D445C" w14:textId="77777777" w:rsidR="005959EF" w:rsidRPr="003B2AB5" w:rsidRDefault="005959EF" w:rsidP="006632BA">
            <w:pPr>
              <w:snapToGrid w:val="0"/>
              <w:ind w:right="-24"/>
              <w:rPr>
                <w:sz w:val="22"/>
              </w:rPr>
            </w:pPr>
            <w:r w:rsidRPr="003B2AB5">
              <w:rPr>
                <w:rFonts w:ascii="Verdana" w:hAnsi="Verdana"/>
                <w:sz w:val="18"/>
              </w:rPr>
              <w:t>Słownie brutto PLN</w:t>
            </w:r>
          </w:p>
        </w:tc>
        <w:tc>
          <w:tcPr>
            <w:tcW w:w="5528" w:type="dxa"/>
            <w:gridSpan w:val="5"/>
            <w:tcBorders>
              <w:top w:val="single" w:sz="4" w:space="0" w:color="auto"/>
              <w:left w:val="single" w:sz="4" w:space="0" w:color="auto"/>
              <w:bottom w:val="single" w:sz="4" w:space="0" w:color="auto"/>
              <w:right w:val="single" w:sz="4" w:space="0" w:color="000000"/>
            </w:tcBorders>
          </w:tcPr>
          <w:p w14:paraId="100458D6" w14:textId="77777777" w:rsidR="005959EF" w:rsidRPr="003B2AB5" w:rsidRDefault="005959EF" w:rsidP="006632BA">
            <w:pPr>
              <w:snapToGrid w:val="0"/>
              <w:ind w:right="-24"/>
              <w:rPr>
                <w:sz w:val="22"/>
              </w:rPr>
            </w:pPr>
          </w:p>
        </w:tc>
      </w:tr>
      <w:bookmarkEnd w:id="51"/>
    </w:tbl>
    <w:p w14:paraId="4D5D95D0" w14:textId="77777777" w:rsidR="004968CE" w:rsidRPr="004C4BBE" w:rsidRDefault="004968CE" w:rsidP="00B60D65">
      <w:pPr>
        <w:ind w:right="-24"/>
        <w:rPr>
          <w:color w:val="000000" w:themeColor="text1"/>
          <w:sz w:val="16"/>
        </w:rPr>
      </w:pPr>
    </w:p>
    <w:p w14:paraId="1A491DDD" w14:textId="77777777" w:rsidR="004968CE" w:rsidRPr="004C4BBE" w:rsidRDefault="004968CE" w:rsidP="0063774D">
      <w:pPr>
        <w:numPr>
          <w:ilvl w:val="0"/>
          <w:numId w:val="73"/>
        </w:numPr>
        <w:tabs>
          <w:tab w:val="clear" w:pos="570"/>
        </w:tabs>
        <w:ind w:left="426" w:right="-24" w:hanging="284"/>
        <w:jc w:val="both"/>
        <w:rPr>
          <w:rFonts w:ascii="Verdana" w:hAnsi="Verdana"/>
          <w:color w:val="000000" w:themeColor="text1"/>
          <w:sz w:val="18"/>
        </w:rPr>
      </w:pPr>
      <w:r w:rsidRPr="004C4BBE">
        <w:rPr>
          <w:rFonts w:ascii="Verdana" w:hAnsi="Verdana"/>
          <w:color w:val="000000" w:themeColor="text1"/>
          <w:sz w:val="18"/>
        </w:rPr>
        <w:t xml:space="preserve">Oświadczam, że zapoznałem się z treścią Siwz i akceptuję jej postanowienia. </w:t>
      </w:r>
    </w:p>
    <w:p w14:paraId="020B5DD6" w14:textId="26FEF29D" w:rsidR="004968CE" w:rsidRPr="004C4BBE" w:rsidRDefault="004968CE" w:rsidP="0063774D">
      <w:pPr>
        <w:numPr>
          <w:ilvl w:val="0"/>
          <w:numId w:val="73"/>
        </w:numPr>
        <w:ind w:left="426" w:right="-24" w:hanging="426"/>
        <w:jc w:val="both"/>
        <w:rPr>
          <w:rFonts w:ascii="Verdana" w:hAnsi="Verdana"/>
          <w:color w:val="000000" w:themeColor="text1"/>
          <w:sz w:val="18"/>
        </w:rPr>
      </w:pPr>
      <w:r w:rsidRPr="004C4BBE">
        <w:rPr>
          <w:rFonts w:ascii="Verdana" w:hAnsi="Verdana"/>
          <w:color w:val="000000" w:themeColor="text1"/>
          <w:sz w:val="18"/>
        </w:rPr>
        <w:t xml:space="preserve">Oświadczam, że zapoznałem się z treścią Wzoru umowy – </w:t>
      </w:r>
      <w:r w:rsidR="009F5403" w:rsidRPr="004C4BBE">
        <w:rPr>
          <w:rFonts w:ascii="Verdana" w:hAnsi="Verdana"/>
          <w:color w:val="000000" w:themeColor="text1"/>
          <w:sz w:val="18"/>
        </w:rPr>
        <w:t xml:space="preserve">zał. nr </w:t>
      </w:r>
      <w:r w:rsidR="008A7D86" w:rsidRPr="004C4BBE">
        <w:rPr>
          <w:rFonts w:ascii="Verdana" w:hAnsi="Verdana"/>
          <w:color w:val="000000" w:themeColor="text1"/>
          <w:sz w:val="18"/>
        </w:rPr>
        <w:t>8</w:t>
      </w:r>
      <w:r w:rsidRPr="004C4BBE">
        <w:rPr>
          <w:rFonts w:ascii="Verdana" w:hAnsi="Verdana"/>
          <w:color w:val="000000" w:themeColor="text1"/>
          <w:sz w:val="18"/>
        </w:rPr>
        <w:t xml:space="preserve"> do Siwz i akceptuję jego postanowienia.</w:t>
      </w:r>
    </w:p>
    <w:p w14:paraId="091B9737" w14:textId="77777777" w:rsidR="004968CE" w:rsidRPr="004C4BBE" w:rsidRDefault="004968CE" w:rsidP="0063774D">
      <w:pPr>
        <w:numPr>
          <w:ilvl w:val="0"/>
          <w:numId w:val="73"/>
        </w:numPr>
        <w:autoSpaceDE w:val="0"/>
        <w:autoSpaceDN w:val="0"/>
        <w:adjustRightInd w:val="0"/>
        <w:ind w:left="426" w:right="-24" w:hanging="426"/>
        <w:jc w:val="both"/>
        <w:rPr>
          <w:rFonts w:ascii="Verdana" w:hAnsi="Verdana"/>
          <w:color w:val="000000" w:themeColor="text1"/>
          <w:sz w:val="18"/>
          <w:szCs w:val="16"/>
        </w:rPr>
      </w:pPr>
      <w:r w:rsidRPr="004C4BBE">
        <w:rPr>
          <w:rFonts w:ascii="Verdana" w:hAnsi="Verdana"/>
          <w:color w:val="000000" w:themeColor="text1"/>
          <w:sz w:val="18"/>
          <w:szCs w:val="16"/>
        </w:rPr>
        <w:t>Oświadczam, że jestem związany niniejszą ofertą przez okres 30 dni od dnia upływu terminu składania ofert.</w:t>
      </w:r>
    </w:p>
    <w:p w14:paraId="0284BC81" w14:textId="77777777" w:rsidR="004968CE" w:rsidRPr="004C4BBE" w:rsidRDefault="004968CE" w:rsidP="0063774D">
      <w:pPr>
        <w:numPr>
          <w:ilvl w:val="0"/>
          <w:numId w:val="73"/>
        </w:numPr>
        <w:ind w:left="426" w:right="-24" w:hanging="426"/>
        <w:jc w:val="both"/>
        <w:rPr>
          <w:rFonts w:ascii="Verdana" w:hAnsi="Verdana"/>
          <w:color w:val="000000" w:themeColor="text1"/>
          <w:sz w:val="18"/>
          <w:szCs w:val="18"/>
        </w:rPr>
      </w:pPr>
      <w:r w:rsidRPr="004C4BBE">
        <w:rPr>
          <w:rFonts w:ascii="Verdana" w:hAnsi="Verdana"/>
          <w:color w:val="000000" w:themeColor="text1"/>
          <w:sz w:val="18"/>
          <w:szCs w:val="18"/>
        </w:rPr>
        <w:t>Oświadczam, że zamierzam powierzyć podwykonawcy/om wykonanie następujących części zamówienia:</w:t>
      </w:r>
    </w:p>
    <w:p w14:paraId="394048B7" w14:textId="77777777" w:rsidR="004968CE" w:rsidRPr="004C4BBE" w:rsidRDefault="004968CE" w:rsidP="00B60D65">
      <w:pPr>
        <w:tabs>
          <w:tab w:val="num" w:pos="426"/>
        </w:tabs>
        <w:ind w:left="426" w:right="-24"/>
        <w:contextualSpacing/>
        <w:jc w:val="both"/>
        <w:rPr>
          <w:rFonts w:ascii="Verdana" w:hAnsi="Verdana"/>
          <w:iCs/>
          <w:color w:val="000000" w:themeColor="text1"/>
          <w:sz w:val="18"/>
          <w:szCs w:val="18"/>
          <w:lang w:val="de-DE"/>
        </w:rPr>
      </w:pPr>
      <w:r w:rsidRPr="004C4BBE">
        <w:rPr>
          <w:rFonts w:ascii="Verdana" w:hAnsi="Verdana"/>
          <w:iCs/>
          <w:color w:val="000000" w:themeColor="text1"/>
          <w:sz w:val="18"/>
          <w:szCs w:val="18"/>
          <w:lang w:val="de-DE"/>
        </w:rPr>
        <w:t>....................................................................................................................................</w:t>
      </w:r>
    </w:p>
    <w:p w14:paraId="72327757" w14:textId="77777777" w:rsidR="004968CE" w:rsidRPr="004C4BBE" w:rsidRDefault="004968CE" w:rsidP="00B60D65">
      <w:pPr>
        <w:tabs>
          <w:tab w:val="num" w:pos="426"/>
        </w:tabs>
        <w:ind w:left="426" w:right="-24"/>
        <w:contextualSpacing/>
        <w:jc w:val="both"/>
        <w:rPr>
          <w:rFonts w:ascii="Verdana" w:hAnsi="Verdana"/>
          <w:color w:val="000000" w:themeColor="text1"/>
          <w:sz w:val="18"/>
          <w:szCs w:val="18"/>
        </w:rPr>
      </w:pPr>
      <w:r w:rsidRPr="004C4BBE">
        <w:rPr>
          <w:rFonts w:ascii="Verdana" w:hAnsi="Verdana"/>
          <w:iCs/>
          <w:color w:val="000000" w:themeColor="text1"/>
          <w:sz w:val="18"/>
          <w:szCs w:val="18"/>
          <w:lang w:val="de-DE"/>
        </w:rPr>
        <w:t>....................................................................................................................................</w:t>
      </w:r>
    </w:p>
    <w:p w14:paraId="15192CE9" w14:textId="276CA39D" w:rsidR="004968CE" w:rsidRPr="004C4BBE" w:rsidRDefault="004968CE" w:rsidP="00B60D65">
      <w:pPr>
        <w:tabs>
          <w:tab w:val="num" w:pos="426"/>
        </w:tabs>
        <w:ind w:left="426" w:right="-24"/>
        <w:jc w:val="both"/>
        <w:rPr>
          <w:rFonts w:ascii="Verdana" w:hAnsi="Verdana"/>
          <w:color w:val="000000" w:themeColor="text1"/>
          <w:sz w:val="18"/>
          <w:szCs w:val="18"/>
        </w:rPr>
      </w:pPr>
      <w:r w:rsidRPr="004C4BBE">
        <w:rPr>
          <w:rFonts w:ascii="Verdana" w:hAnsi="Verdana"/>
          <w:color w:val="000000" w:themeColor="text1"/>
          <w:sz w:val="18"/>
          <w:szCs w:val="18"/>
        </w:rPr>
        <w:t>(</w:t>
      </w:r>
      <w:r w:rsidRPr="004C4BBE">
        <w:rPr>
          <w:rFonts w:ascii="Verdana" w:hAnsi="Verdana"/>
          <w:color w:val="000000" w:themeColor="text1"/>
          <w:sz w:val="16"/>
          <w:szCs w:val="16"/>
        </w:rPr>
        <w:t>należy wskazać części zamówienia, których wykonanie Wykonawca zamierza powierzyć</w:t>
      </w:r>
      <w:r w:rsidR="001B0ED9" w:rsidRPr="004C4BBE">
        <w:rPr>
          <w:rFonts w:ascii="Verdana" w:hAnsi="Verdana"/>
          <w:color w:val="000000" w:themeColor="text1"/>
          <w:sz w:val="18"/>
          <w:szCs w:val="18"/>
        </w:rPr>
        <w:t>)</w:t>
      </w:r>
    </w:p>
    <w:p w14:paraId="58340301" w14:textId="77777777" w:rsidR="00AA026D" w:rsidRPr="004C4BBE" w:rsidRDefault="00AA026D" w:rsidP="00B60D65">
      <w:pPr>
        <w:tabs>
          <w:tab w:val="num" w:pos="426"/>
        </w:tabs>
        <w:ind w:left="426" w:right="-24"/>
        <w:jc w:val="both"/>
        <w:rPr>
          <w:rFonts w:ascii="Verdana" w:hAnsi="Verdana"/>
          <w:color w:val="000000" w:themeColor="text1"/>
          <w:sz w:val="18"/>
          <w:szCs w:val="18"/>
        </w:rPr>
      </w:pPr>
    </w:p>
    <w:p w14:paraId="589A8823" w14:textId="77777777" w:rsidR="006F6BC6" w:rsidRPr="004C4BBE" w:rsidRDefault="00A76AD5" w:rsidP="0063774D">
      <w:pPr>
        <w:pStyle w:val="Akapitzlist"/>
        <w:numPr>
          <w:ilvl w:val="0"/>
          <w:numId w:val="73"/>
        </w:numPr>
        <w:ind w:left="426" w:right="-24" w:hanging="426"/>
        <w:jc w:val="both"/>
        <w:rPr>
          <w:rFonts w:ascii="Verdana" w:hAnsi="Verdana"/>
          <w:color w:val="000000" w:themeColor="text1"/>
          <w:sz w:val="18"/>
          <w:szCs w:val="18"/>
        </w:rPr>
      </w:pPr>
      <w:r w:rsidRPr="004C4BBE">
        <w:rPr>
          <w:rFonts w:ascii="Verdana" w:hAnsi="Verdana"/>
          <w:color w:val="000000" w:themeColor="text1"/>
          <w:sz w:val="18"/>
          <w:szCs w:val="18"/>
        </w:rPr>
        <w:t>O</w:t>
      </w:r>
      <w:r w:rsidRPr="004C4BBE">
        <w:rPr>
          <w:rFonts w:ascii="Verdana" w:hAnsi="Verdana"/>
          <w:color w:val="000000" w:themeColor="text1"/>
          <w:sz w:val="18"/>
          <w:szCs w:val="18"/>
          <w:lang w:val="x-none"/>
        </w:rPr>
        <w:t>świadcza</w:t>
      </w:r>
      <w:r w:rsidRPr="004C4BBE">
        <w:rPr>
          <w:rFonts w:ascii="Verdana" w:hAnsi="Verdana"/>
          <w:color w:val="000000" w:themeColor="text1"/>
          <w:sz w:val="18"/>
          <w:szCs w:val="18"/>
        </w:rPr>
        <w:t>m</w:t>
      </w:r>
      <w:r w:rsidRPr="004C4BBE">
        <w:rPr>
          <w:rFonts w:ascii="Verdana" w:hAnsi="Verdana"/>
          <w:color w:val="000000" w:themeColor="text1"/>
          <w:sz w:val="18"/>
          <w:szCs w:val="18"/>
          <w:lang w:val="x-none"/>
        </w:rPr>
        <w:t xml:space="preserve">, że zapoznałem się z treścią Klauzuli Informacyjnej, o której mowa w rozdziale </w:t>
      </w:r>
      <w:r w:rsidRPr="004C4BBE">
        <w:rPr>
          <w:rFonts w:ascii="Verdana" w:hAnsi="Verdana"/>
          <w:color w:val="000000" w:themeColor="text1"/>
          <w:sz w:val="18"/>
          <w:szCs w:val="18"/>
        </w:rPr>
        <w:t>II</w:t>
      </w:r>
      <w:r w:rsidRPr="004C4BBE">
        <w:rPr>
          <w:rFonts w:ascii="Verdana" w:hAnsi="Verdana"/>
          <w:color w:val="000000" w:themeColor="text1"/>
          <w:sz w:val="18"/>
          <w:szCs w:val="18"/>
          <w:lang w:val="x-none"/>
        </w:rPr>
        <w:t xml:space="preserve">I pkt </w:t>
      </w:r>
      <w:r w:rsidR="007A7374" w:rsidRPr="004C4BBE">
        <w:rPr>
          <w:rFonts w:ascii="Verdana" w:hAnsi="Verdana"/>
          <w:color w:val="000000" w:themeColor="text1"/>
          <w:sz w:val="18"/>
          <w:szCs w:val="18"/>
        </w:rPr>
        <w:t>6</w:t>
      </w:r>
      <w:r w:rsidRPr="004C4BBE">
        <w:rPr>
          <w:rFonts w:ascii="Verdana" w:hAnsi="Verdana"/>
          <w:color w:val="000000" w:themeColor="text1"/>
          <w:sz w:val="18"/>
          <w:szCs w:val="18"/>
        </w:rPr>
        <w:t xml:space="preserve"> Siwz</w:t>
      </w:r>
      <w:r w:rsidRPr="004C4BBE">
        <w:rPr>
          <w:rFonts w:ascii="Verdana" w:hAnsi="Verdana"/>
          <w:color w:val="000000" w:themeColor="text1"/>
          <w:sz w:val="18"/>
          <w:szCs w:val="18"/>
          <w:lang w:val="x-none"/>
        </w:rPr>
        <w:t xml:space="preserve"> oraz, że wypełnił</w:t>
      </w:r>
      <w:r w:rsidRPr="004C4BBE">
        <w:rPr>
          <w:rFonts w:ascii="Verdana" w:hAnsi="Verdana"/>
          <w:color w:val="000000" w:themeColor="text1"/>
          <w:sz w:val="18"/>
          <w:szCs w:val="18"/>
        </w:rPr>
        <w:t>em</w:t>
      </w:r>
      <w:r w:rsidRPr="004C4BBE">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4C4BBE">
        <w:rPr>
          <w:rFonts w:ascii="Verdana" w:hAnsi="Verdana"/>
          <w:color w:val="000000" w:themeColor="text1"/>
          <w:sz w:val="18"/>
          <w:szCs w:val="18"/>
        </w:rPr>
        <w:t>em</w:t>
      </w:r>
      <w:r w:rsidRPr="004C4BBE">
        <w:rPr>
          <w:rFonts w:ascii="Verdana" w:hAnsi="Verdana"/>
          <w:color w:val="000000" w:themeColor="text1"/>
          <w:sz w:val="18"/>
          <w:szCs w:val="18"/>
          <w:lang w:val="x-none"/>
        </w:rPr>
        <w:t xml:space="preserve"> w</w:t>
      </w:r>
      <w:r w:rsidR="007A7374" w:rsidRPr="004C4BBE">
        <w:rPr>
          <w:rFonts w:ascii="Verdana" w:hAnsi="Verdana"/>
          <w:color w:val="000000" w:themeColor="text1"/>
          <w:sz w:val="18"/>
          <w:szCs w:val="18"/>
        </w:rPr>
        <w:t> </w:t>
      </w:r>
      <w:r w:rsidRPr="004C4BBE">
        <w:rPr>
          <w:rFonts w:ascii="Verdana" w:hAnsi="Verdana"/>
          <w:color w:val="000000" w:themeColor="text1"/>
          <w:sz w:val="18"/>
          <w:szCs w:val="18"/>
          <w:lang w:val="x-none"/>
        </w:rPr>
        <w:t>celu ubiegania się o udzielenie zamówienia publicznego w niniejszym postępowaniu</w:t>
      </w:r>
      <w:r w:rsidRPr="004C4BBE">
        <w:rPr>
          <w:rFonts w:ascii="Verdana" w:hAnsi="Verdana"/>
          <w:color w:val="000000" w:themeColor="text1"/>
          <w:sz w:val="18"/>
          <w:szCs w:val="18"/>
        </w:rPr>
        <w:t>.</w:t>
      </w:r>
    </w:p>
    <w:p w14:paraId="0863456F" w14:textId="7BADE0EB" w:rsidR="006F6BC6" w:rsidRPr="004C4BBE" w:rsidRDefault="006F6BC6" w:rsidP="0063774D">
      <w:pPr>
        <w:pStyle w:val="Akapitzlist"/>
        <w:numPr>
          <w:ilvl w:val="0"/>
          <w:numId w:val="73"/>
        </w:numPr>
        <w:ind w:left="426" w:right="-24" w:hanging="426"/>
        <w:jc w:val="both"/>
        <w:rPr>
          <w:rFonts w:ascii="Verdana" w:hAnsi="Verdana"/>
          <w:color w:val="000000" w:themeColor="text1"/>
          <w:sz w:val="18"/>
          <w:szCs w:val="18"/>
        </w:rPr>
      </w:pPr>
      <w:r w:rsidRPr="004C4BBE">
        <w:rPr>
          <w:rFonts w:ascii="Verdana" w:hAnsi="Verdana"/>
          <w:color w:val="000000" w:themeColor="text1"/>
          <w:sz w:val="18"/>
          <w:szCs w:val="18"/>
        </w:rPr>
        <w:t xml:space="preserve">Wybór niniejszej oferty </w:t>
      </w:r>
      <w:r w:rsidRPr="004C4BBE">
        <w:rPr>
          <w:rFonts w:ascii="Verdana" w:hAnsi="Verdana"/>
          <w:b/>
          <w:bCs/>
          <w:color w:val="000000" w:themeColor="text1"/>
          <w:sz w:val="18"/>
          <w:szCs w:val="18"/>
        </w:rPr>
        <w:t xml:space="preserve">będzie /nie będzie </w:t>
      </w:r>
      <w:r w:rsidRPr="004C4BBE">
        <w:rPr>
          <w:rFonts w:ascii="Verdana" w:hAnsi="Verdana"/>
          <w:b/>
          <w:bCs/>
          <w:i/>
          <w:color w:val="000000" w:themeColor="text1"/>
          <w:sz w:val="16"/>
          <w:szCs w:val="16"/>
        </w:rPr>
        <w:t>(niewłaściwe skreślić)</w:t>
      </w:r>
      <w:r w:rsidRPr="004C4BBE">
        <w:rPr>
          <w:rFonts w:ascii="Verdana" w:hAnsi="Verdana"/>
          <w:color w:val="000000" w:themeColor="text1"/>
          <w:sz w:val="18"/>
          <w:szCs w:val="18"/>
        </w:rPr>
        <w:t xml:space="preserve"> prowadzić do powstania u Zamawiającego obowiązku podatkowego zgodnie z przepisami ustawy o podatku od towarów i usług.</w:t>
      </w:r>
    </w:p>
    <w:p w14:paraId="636B66B9" w14:textId="77777777" w:rsidR="006F6BC6" w:rsidRPr="004C4BBE" w:rsidRDefault="006F6BC6" w:rsidP="006F6BC6">
      <w:pPr>
        <w:ind w:left="426" w:right="470"/>
        <w:contextualSpacing/>
        <w:jc w:val="both"/>
        <w:rPr>
          <w:rFonts w:ascii="Verdana" w:hAnsi="Verdana"/>
          <w:color w:val="000000" w:themeColor="text1"/>
          <w:sz w:val="18"/>
          <w:szCs w:val="18"/>
        </w:rPr>
      </w:pPr>
      <w:r w:rsidRPr="004C4BBE">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51CFCF6D" w14:textId="70A3E997" w:rsidR="00943C8D" w:rsidRPr="004C4BBE" w:rsidRDefault="006F6BC6" w:rsidP="006F6BC6">
      <w:pPr>
        <w:tabs>
          <w:tab w:val="num" w:pos="426"/>
        </w:tabs>
        <w:ind w:left="426" w:right="470"/>
        <w:jc w:val="both"/>
        <w:rPr>
          <w:rFonts w:ascii="Verdana" w:hAnsi="Verdana"/>
          <w:i/>
          <w:color w:val="000000" w:themeColor="text1"/>
          <w:sz w:val="18"/>
          <w:szCs w:val="18"/>
        </w:rPr>
      </w:pPr>
      <w:r w:rsidRPr="004C4BB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13FF69C6" w14:textId="4D2A82D9" w:rsidR="004968CE" w:rsidRPr="004C4BBE" w:rsidRDefault="006F6BC6" w:rsidP="0063774D">
      <w:pPr>
        <w:numPr>
          <w:ilvl w:val="0"/>
          <w:numId w:val="73"/>
        </w:numPr>
        <w:ind w:left="357" w:right="-23" w:hanging="426"/>
        <w:contextualSpacing/>
        <w:jc w:val="both"/>
        <w:rPr>
          <w:rFonts w:ascii="Verdana" w:hAnsi="Verdana"/>
          <w:color w:val="000000" w:themeColor="text1"/>
          <w:sz w:val="18"/>
          <w:szCs w:val="18"/>
        </w:rPr>
      </w:pPr>
      <w:r w:rsidRPr="004C4BBE">
        <w:rPr>
          <w:rFonts w:ascii="Verdana" w:hAnsi="Verdana"/>
          <w:color w:val="000000" w:themeColor="text1"/>
          <w:sz w:val="18"/>
          <w:szCs w:val="18"/>
        </w:rPr>
        <w:t>Oświadczam, że w rozumieniu przepisów art. 7 ust. 1 pkt 1 - 3 ustawy z dnia 06. 03. 2018 r. Prawo przedsiębiorców (Dz. U. z 2019 r., poz. 1292) jestem</w:t>
      </w:r>
      <w:r w:rsidR="004968CE" w:rsidRPr="004C4BBE">
        <w:rPr>
          <w:rFonts w:ascii="Verdana" w:hAnsi="Verdana"/>
          <w:color w:val="000000" w:themeColor="text1"/>
          <w:sz w:val="18"/>
          <w:szCs w:val="18"/>
        </w:rPr>
        <w:t xml:space="preserve">: </w:t>
      </w:r>
    </w:p>
    <w:p w14:paraId="6DE7D867" w14:textId="118EB703" w:rsidR="00943C8D" w:rsidRPr="004C4BBE" w:rsidRDefault="00943C8D" w:rsidP="00943C8D">
      <w:pPr>
        <w:pStyle w:val="Akapitzlist"/>
        <w:numPr>
          <w:ilvl w:val="4"/>
          <w:numId w:val="13"/>
        </w:numPr>
        <w:spacing w:line="280" w:lineRule="exact"/>
        <w:ind w:left="851"/>
        <w:jc w:val="both"/>
        <w:rPr>
          <w:rFonts w:ascii="Verdana" w:hAnsi="Verdana"/>
          <w:color w:val="000000" w:themeColor="text1"/>
          <w:sz w:val="18"/>
          <w:szCs w:val="18"/>
        </w:rPr>
      </w:pPr>
      <w:r w:rsidRPr="004C4BBE">
        <w:rPr>
          <w:rFonts w:ascii="Verdana" w:hAnsi="Verdana"/>
          <w:color w:val="000000" w:themeColor="text1"/>
          <w:sz w:val="18"/>
          <w:szCs w:val="18"/>
        </w:rPr>
        <w:t>mikroprzedsiębiorcą</w:t>
      </w:r>
    </w:p>
    <w:p w14:paraId="6D4443D7" w14:textId="77777777" w:rsidR="00943C8D" w:rsidRPr="004C4BBE" w:rsidRDefault="00943C8D" w:rsidP="00943C8D">
      <w:pPr>
        <w:pStyle w:val="Akapitzlist"/>
        <w:numPr>
          <w:ilvl w:val="4"/>
          <w:numId w:val="13"/>
        </w:numPr>
        <w:spacing w:line="280" w:lineRule="exact"/>
        <w:ind w:left="851"/>
        <w:jc w:val="both"/>
        <w:rPr>
          <w:rFonts w:ascii="Verdana" w:hAnsi="Verdana"/>
          <w:color w:val="000000" w:themeColor="text1"/>
          <w:sz w:val="18"/>
          <w:szCs w:val="18"/>
        </w:rPr>
      </w:pPr>
      <w:r w:rsidRPr="004C4BBE">
        <w:rPr>
          <w:rFonts w:ascii="Verdana" w:hAnsi="Verdana"/>
          <w:color w:val="000000" w:themeColor="text1"/>
          <w:sz w:val="18"/>
          <w:szCs w:val="18"/>
        </w:rPr>
        <w:t>małym przedsiębiorcą</w:t>
      </w:r>
    </w:p>
    <w:p w14:paraId="35190A11" w14:textId="77777777" w:rsidR="00943C8D" w:rsidRPr="004C4BBE" w:rsidRDefault="00943C8D" w:rsidP="00943C8D">
      <w:pPr>
        <w:pStyle w:val="Akapitzlist"/>
        <w:numPr>
          <w:ilvl w:val="4"/>
          <w:numId w:val="13"/>
        </w:numPr>
        <w:spacing w:line="280" w:lineRule="exact"/>
        <w:ind w:left="851"/>
        <w:jc w:val="both"/>
        <w:rPr>
          <w:rFonts w:ascii="Verdana" w:hAnsi="Verdana"/>
          <w:color w:val="000000" w:themeColor="text1"/>
          <w:sz w:val="18"/>
          <w:szCs w:val="18"/>
        </w:rPr>
      </w:pPr>
      <w:r w:rsidRPr="004C4BBE">
        <w:rPr>
          <w:rFonts w:ascii="Verdana" w:hAnsi="Verdana"/>
          <w:color w:val="000000" w:themeColor="text1"/>
          <w:sz w:val="18"/>
          <w:szCs w:val="18"/>
        </w:rPr>
        <w:t>średnim przedsiębiorcą</w:t>
      </w:r>
    </w:p>
    <w:p w14:paraId="2AC2FB32" w14:textId="1CA3FE47" w:rsidR="00943C8D" w:rsidRPr="004C4BBE" w:rsidRDefault="00943C8D" w:rsidP="00943C8D">
      <w:pPr>
        <w:pStyle w:val="Akapitzlist"/>
        <w:numPr>
          <w:ilvl w:val="4"/>
          <w:numId w:val="13"/>
        </w:numPr>
        <w:spacing w:line="280" w:lineRule="exact"/>
        <w:ind w:left="851"/>
        <w:jc w:val="both"/>
        <w:rPr>
          <w:rFonts w:ascii="Verdana" w:hAnsi="Verdana"/>
          <w:color w:val="000000" w:themeColor="text1"/>
          <w:sz w:val="18"/>
          <w:szCs w:val="18"/>
        </w:rPr>
      </w:pPr>
      <w:r w:rsidRPr="004C4BBE">
        <w:rPr>
          <w:rFonts w:ascii="Verdana" w:hAnsi="Verdana"/>
          <w:color w:val="000000" w:themeColor="text1"/>
          <w:sz w:val="18"/>
          <w:szCs w:val="18"/>
        </w:rPr>
        <w:t xml:space="preserve">dużym przedsiębiorcą  </w:t>
      </w:r>
      <w:r w:rsidRPr="004C4BBE">
        <w:rPr>
          <w:rFonts w:ascii="Verdana" w:hAnsi="Verdana"/>
          <w:b/>
          <w:i/>
          <w:color w:val="000000" w:themeColor="text1"/>
          <w:sz w:val="14"/>
          <w:szCs w:val="14"/>
        </w:rPr>
        <w:t>(zaznaczyć właściwe)</w:t>
      </w:r>
    </w:p>
    <w:p w14:paraId="2B0FACBB" w14:textId="77777777" w:rsidR="00943C8D" w:rsidRPr="004C4BBE" w:rsidRDefault="00943C8D" w:rsidP="00B60D65">
      <w:pPr>
        <w:spacing w:line="360" w:lineRule="auto"/>
        <w:ind w:left="360" w:right="-23"/>
        <w:jc w:val="both"/>
        <w:rPr>
          <w:rFonts w:ascii="Verdana" w:hAnsi="Verdana"/>
          <w:color w:val="000000" w:themeColor="text1"/>
          <w:sz w:val="18"/>
        </w:rPr>
      </w:pPr>
    </w:p>
    <w:p w14:paraId="13B5C9E2" w14:textId="77777777" w:rsidR="00943C8D" w:rsidRPr="004C4BBE" w:rsidRDefault="00943C8D" w:rsidP="00B60D65">
      <w:pPr>
        <w:spacing w:line="360" w:lineRule="auto"/>
        <w:ind w:left="360" w:right="-23"/>
        <w:jc w:val="both"/>
        <w:rPr>
          <w:rFonts w:ascii="Verdana" w:hAnsi="Verdana"/>
          <w:color w:val="000000" w:themeColor="text1"/>
          <w:sz w:val="18"/>
        </w:rPr>
      </w:pPr>
    </w:p>
    <w:p w14:paraId="13625615" w14:textId="77777777" w:rsidR="00943C8D" w:rsidRPr="004C4BBE" w:rsidRDefault="00943C8D" w:rsidP="00B60D65">
      <w:pPr>
        <w:spacing w:line="360" w:lineRule="auto"/>
        <w:ind w:left="360" w:right="-23"/>
        <w:jc w:val="both"/>
        <w:rPr>
          <w:rFonts w:ascii="Verdana" w:hAnsi="Verdana"/>
          <w:color w:val="000000" w:themeColor="text1"/>
          <w:sz w:val="18"/>
        </w:rPr>
      </w:pPr>
    </w:p>
    <w:p w14:paraId="3E8D166E" w14:textId="3F1828A9" w:rsidR="00943C8D" w:rsidRPr="004C4BBE" w:rsidRDefault="006F6BC6" w:rsidP="006F6BC6">
      <w:pPr>
        <w:spacing w:line="360" w:lineRule="auto"/>
        <w:ind w:left="6032" w:right="-23" w:firstLine="349"/>
        <w:jc w:val="both"/>
        <w:rPr>
          <w:rFonts w:ascii="Verdana" w:hAnsi="Verdana"/>
          <w:color w:val="000000" w:themeColor="text1"/>
          <w:sz w:val="18"/>
        </w:rPr>
      </w:pPr>
      <w:r w:rsidRPr="004C4BBE">
        <w:rPr>
          <w:rFonts w:ascii="Verdana" w:hAnsi="Verdana"/>
          <w:color w:val="000000" w:themeColor="text1"/>
          <w:sz w:val="18"/>
        </w:rPr>
        <w:t>Podpis Wykonawcy</w:t>
      </w:r>
    </w:p>
    <w:p w14:paraId="4EE442EF" w14:textId="77777777" w:rsidR="00275DB0" w:rsidRPr="004C4BBE" w:rsidRDefault="00275DB0" w:rsidP="00B60D65">
      <w:pPr>
        <w:pStyle w:val="Nagwek3"/>
        <w:keepNext w:val="0"/>
        <w:spacing w:line="240" w:lineRule="exact"/>
        <w:ind w:right="-23"/>
        <w:jc w:val="left"/>
        <w:rPr>
          <w:color w:val="000000" w:themeColor="text1"/>
        </w:rPr>
      </w:pPr>
    </w:p>
    <w:p w14:paraId="692A1D9E" w14:textId="77777777" w:rsidR="00275DB0" w:rsidRPr="004C4BBE" w:rsidRDefault="00275DB0" w:rsidP="00B60D65">
      <w:pPr>
        <w:pStyle w:val="Nagwek3"/>
        <w:keepNext w:val="0"/>
        <w:spacing w:line="240" w:lineRule="exact"/>
        <w:ind w:right="-23"/>
        <w:jc w:val="left"/>
        <w:rPr>
          <w:color w:val="000000" w:themeColor="text1"/>
        </w:rPr>
      </w:pPr>
    </w:p>
    <w:p w14:paraId="0FBF22D3" w14:textId="080C5951" w:rsidR="00DC25F2" w:rsidRPr="004C4BBE" w:rsidRDefault="00DC25F2">
      <w:pPr>
        <w:rPr>
          <w:color w:val="000000" w:themeColor="text1"/>
        </w:rPr>
      </w:pPr>
      <w:r w:rsidRPr="004C4BBE">
        <w:rPr>
          <w:color w:val="000000" w:themeColor="text1"/>
        </w:rPr>
        <w:br w:type="page"/>
      </w:r>
    </w:p>
    <w:p w14:paraId="7A882144" w14:textId="60877E3A" w:rsidR="00176C85" w:rsidRPr="004C4BBE" w:rsidRDefault="0044338E" w:rsidP="00176C85">
      <w:pPr>
        <w:pStyle w:val="Nagwek3"/>
        <w:keepNext w:val="0"/>
        <w:spacing w:line="240" w:lineRule="exact"/>
        <w:ind w:right="-23"/>
        <w:jc w:val="center"/>
        <w:rPr>
          <w:color w:val="000000" w:themeColor="text1"/>
        </w:rPr>
      </w:pPr>
      <w:r>
        <w:rPr>
          <w:color w:val="000000" w:themeColor="text1"/>
        </w:rPr>
        <w:lastRenderedPageBreak/>
        <w:t>Przetarg nr UMW/A</w:t>
      </w:r>
      <w:r w:rsidR="00176C85" w:rsidRPr="004C4BBE">
        <w:rPr>
          <w:color w:val="000000" w:themeColor="text1"/>
        </w:rPr>
        <w:t>Z/PN–48/20</w:t>
      </w:r>
      <w:r w:rsidR="00176C85" w:rsidRPr="004C4BBE">
        <w:rPr>
          <w:color w:val="000000" w:themeColor="text1"/>
        </w:rPr>
        <w:tab/>
      </w:r>
      <w:r w:rsidR="00176C85" w:rsidRPr="004C4BBE">
        <w:rPr>
          <w:color w:val="000000" w:themeColor="text1"/>
        </w:rPr>
        <w:tab/>
      </w:r>
      <w:r w:rsidR="00176C85" w:rsidRPr="004C4BBE">
        <w:rPr>
          <w:color w:val="000000" w:themeColor="text1"/>
        </w:rPr>
        <w:tab/>
      </w:r>
      <w:r w:rsidR="00176C85" w:rsidRPr="004C4BBE">
        <w:rPr>
          <w:color w:val="000000" w:themeColor="text1"/>
        </w:rPr>
        <w:tab/>
        <w:t xml:space="preserve">Załącznik nr 2 do Siwz Część </w:t>
      </w:r>
      <w:r w:rsidR="00023FE2" w:rsidRPr="004C4BBE">
        <w:rPr>
          <w:color w:val="000000" w:themeColor="text1"/>
        </w:rPr>
        <w:t>1</w:t>
      </w:r>
    </w:p>
    <w:p w14:paraId="53712AFB" w14:textId="77777777" w:rsidR="00176C85" w:rsidRPr="004C4BBE" w:rsidRDefault="00176C85" w:rsidP="00176C85">
      <w:pPr>
        <w:ind w:right="-23"/>
        <w:rPr>
          <w:rFonts w:ascii="Verdana" w:hAnsi="Verdana"/>
          <w:color w:val="000000" w:themeColor="text1"/>
          <w:sz w:val="18"/>
          <w:szCs w:val="18"/>
        </w:rPr>
      </w:pPr>
    </w:p>
    <w:p w14:paraId="63F3BE4B" w14:textId="77777777" w:rsidR="00176C85" w:rsidRPr="004C4BBE" w:rsidRDefault="00176C85" w:rsidP="00176C85">
      <w:pPr>
        <w:spacing w:line="240" w:lineRule="exact"/>
        <w:ind w:right="-23"/>
        <w:jc w:val="center"/>
        <w:rPr>
          <w:rFonts w:ascii="Verdana" w:hAnsi="Verdana"/>
          <w:b/>
          <w:color w:val="000000" w:themeColor="text1"/>
          <w:sz w:val="18"/>
          <w:szCs w:val="18"/>
        </w:rPr>
      </w:pPr>
    </w:p>
    <w:p w14:paraId="18D8293A" w14:textId="4872FD6F" w:rsidR="00176C85" w:rsidRPr="004C4BBE" w:rsidRDefault="00176C85" w:rsidP="00176C85">
      <w:pPr>
        <w:spacing w:line="240" w:lineRule="exact"/>
        <w:ind w:right="-23"/>
        <w:jc w:val="center"/>
        <w:rPr>
          <w:rFonts w:ascii="Verdana" w:hAnsi="Verdana"/>
          <w:b/>
          <w:color w:val="000000" w:themeColor="text1"/>
          <w:sz w:val="18"/>
          <w:szCs w:val="18"/>
        </w:rPr>
      </w:pPr>
      <w:r w:rsidRPr="004C4BBE">
        <w:rPr>
          <w:rFonts w:ascii="Verdana" w:hAnsi="Verdana"/>
          <w:b/>
          <w:color w:val="000000" w:themeColor="text1"/>
          <w:sz w:val="18"/>
          <w:szCs w:val="18"/>
        </w:rPr>
        <w:t>SZCZEGÓŁOWY OPIS PRZEDMIOTU ZAMÓWIENIA</w:t>
      </w:r>
    </w:p>
    <w:p w14:paraId="22EEC802" w14:textId="77777777" w:rsidR="00176C85" w:rsidRPr="004C4BBE" w:rsidRDefault="00176C85" w:rsidP="00176C85">
      <w:pPr>
        <w:autoSpaceDE w:val="0"/>
        <w:autoSpaceDN w:val="0"/>
        <w:adjustRightInd w:val="0"/>
        <w:jc w:val="both"/>
        <w:rPr>
          <w:rFonts w:ascii="Verdana" w:hAnsi="Verdana"/>
          <w:b/>
          <w:bCs/>
          <w:color w:val="000000" w:themeColor="text1"/>
          <w:sz w:val="17"/>
          <w:szCs w:val="17"/>
        </w:rPr>
      </w:pPr>
      <w:bookmarkStart w:id="52" w:name="_Hlk38876159"/>
      <w:r w:rsidRPr="004C4BBE">
        <w:rPr>
          <w:rFonts w:ascii="Verdana" w:hAnsi="Verdana"/>
          <w:b/>
          <w:bCs/>
          <w:color w:val="000000" w:themeColor="text1"/>
          <w:sz w:val="17"/>
          <w:szCs w:val="17"/>
        </w:rPr>
        <w:t xml:space="preserve">Świadczenie usług szkoleniowych w ramach realizacji projektu: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 </w:t>
      </w:r>
    </w:p>
    <w:p w14:paraId="3D7BB3BE" w14:textId="77777777" w:rsidR="00176C85" w:rsidRPr="004C4BBE" w:rsidRDefault="00176C85" w:rsidP="00176C85">
      <w:pPr>
        <w:ind w:right="-24"/>
        <w:jc w:val="both"/>
        <w:rPr>
          <w:rFonts w:ascii="Verdana" w:hAnsi="Verdana"/>
          <w:b/>
          <w:bCs/>
          <w:color w:val="000000" w:themeColor="text1"/>
          <w:sz w:val="18"/>
          <w:szCs w:val="18"/>
        </w:rPr>
      </w:pPr>
      <w:r w:rsidRPr="004C4BBE">
        <w:rPr>
          <w:rFonts w:ascii="Verdana" w:hAnsi="Verdana"/>
          <w:b/>
          <w:bCs/>
          <w:color w:val="000000" w:themeColor="text1"/>
          <w:sz w:val="17"/>
          <w:szCs w:val="17"/>
        </w:rPr>
        <w:t>Zamówienie jest finansowane na podstawie umowy o dofinansowanie nr POWR.03.05.00-00-Z085/17/00.</w:t>
      </w:r>
    </w:p>
    <w:p w14:paraId="4DAB50A5" w14:textId="77777777" w:rsidR="00176C85" w:rsidRPr="004C4BBE" w:rsidRDefault="00176C85" w:rsidP="00176C85">
      <w:pPr>
        <w:ind w:right="-24"/>
        <w:jc w:val="both"/>
        <w:rPr>
          <w:rFonts w:ascii="Verdana" w:hAnsi="Verdana"/>
          <w:i/>
          <w:color w:val="000000" w:themeColor="text1"/>
          <w:sz w:val="17"/>
          <w:szCs w:val="17"/>
        </w:rPr>
      </w:pPr>
      <w:r w:rsidRPr="004C4BBE">
        <w:rPr>
          <w:rFonts w:ascii="Verdana" w:hAnsi="Verdana"/>
          <w:i/>
          <w:color w:val="000000" w:themeColor="text1"/>
          <w:sz w:val="17"/>
          <w:szCs w:val="17"/>
        </w:rPr>
        <w:t>Część 1:</w:t>
      </w:r>
      <w:r w:rsidRPr="004C4BBE">
        <w:rPr>
          <w:rFonts w:ascii="Verdana" w:hAnsi="Verdana"/>
          <w:color w:val="000000" w:themeColor="text1"/>
          <w:sz w:val="17"/>
          <w:szCs w:val="17"/>
        </w:rPr>
        <w:t xml:space="preserve"> </w:t>
      </w:r>
      <w:bookmarkEnd w:id="52"/>
      <w:r w:rsidRPr="004C4BBE">
        <w:rPr>
          <w:rFonts w:ascii="Verdana" w:hAnsi="Verdana"/>
          <w:i/>
          <w:color w:val="000000" w:themeColor="text1"/>
          <w:sz w:val="17"/>
          <w:szCs w:val="17"/>
        </w:rPr>
        <w:t>Świadczenie usług szkoleniowych zakresu prowadzenia i zarządzania zespołem badawczym oraz skutecznego planowania i zarządzania projektami naukowym i pozyskiwania środków na badania naukowe, w ramach realizacji zadania 4:</w:t>
      </w:r>
    </w:p>
    <w:p w14:paraId="4041B4DD" w14:textId="77777777" w:rsidR="00176C85" w:rsidRPr="004C4BBE" w:rsidRDefault="00176C85" w:rsidP="00176C85">
      <w:pPr>
        <w:ind w:right="-24"/>
        <w:jc w:val="both"/>
        <w:rPr>
          <w:rFonts w:ascii="Verdana" w:hAnsi="Verdana"/>
          <w:i/>
          <w:color w:val="000000" w:themeColor="text1"/>
          <w:sz w:val="17"/>
          <w:szCs w:val="17"/>
        </w:rPr>
      </w:pPr>
      <w:r w:rsidRPr="004C4BBE">
        <w:rPr>
          <w:rFonts w:ascii="Verdana" w:hAnsi="Verdana"/>
          <w:i/>
          <w:color w:val="000000" w:themeColor="text1"/>
          <w:sz w:val="17"/>
          <w:szCs w:val="17"/>
        </w:rPr>
        <w:t>Działania uzupełniające program Studiów Doktoranckich o certyfikowane szkolenia z umiejętności psychospołecznych – moduł 4 (53):</w:t>
      </w:r>
    </w:p>
    <w:p w14:paraId="7E716DDA" w14:textId="2D391CBD" w:rsidR="00176C85" w:rsidRPr="004C4BBE" w:rsidRDefault="00176C85" w:rsidP="00176C85">
      <w:pPr>
        <w:spacing w:line="240" w:lineRule="exact"/>
        <w:ind w:right="-23"/>
        <w:jc w:val="both"/>
        <w:rPr>
          <w:rFonts w:ascii="Verdana" w:hAnsi="Verdana"/>
          <w:i/>
          <w:color w:val="000000" w:themeColor="text1"/>
          <w:sz w:val="17"/>
          <w:szCs w:val="17"/>
        </w:rPr>
      </w:pPr>
      <w:r w:rsidRPr="004C4BBE">
        <w:rPr>
          <w:rFonts w:ascii="Verdana" w:hAnsi="Verdana"/>
          <w:i/>
          <w:color w:val="000000" w:themeColor="text1"/>
          <w:sz w:val="17"/>
          <w:szCs w:val="17"/>
        </w:rPr>
        <w:t>Kurs prowadzenia i zarządzania zespołem badawczym.</w:t>
      </w:r>
    </w:p>
    <w:p w14:paraId="5CB1A9FE" w14:textId="26D36E49" w:rsidR="00176C85" w:rsidRPr="004C4BBE" w:rsidRDefault="00176C85" w:rsidP="00176C85">
      <w:pPr>
        <w:spacing w:line="240" w:lineRule="exact"/>
        <w:ind w:right="-23"/>
        <w:jc w:val="center"/>
        <w:rPr>
          <w:rFonts w:ascii="Verdana" w:hAnsi="Verdana"/>
          <w:i/>
          <w:color w:val="000000" w:themeColor="text1"/>
          <w:sz w:val="17"/>
          <w:szCs w:val="17"/>
        </w:rPr>
      </w:pPr>
    </w:p>
    <w:p w14:paraId="177BE78E" w14:textId="7EAF9DCD" w:rsidR="00B65626" w:rsidRPr="004C4BBE" w:rsidRDefault="00B65626" w:rsidP="00271E66">
      <w:pPr>
        <w:pStyle w:val="Akapitzlist"/>
        <w:numPr>
          <w:ilvl w:val="1"/>
          <w:numId w:val="21"/>
        </w:numPr>
        <w:tabs>
          <w:tab w:val="left" w:pos="7079"/>
        </w:tabs>
        <w:ind w:left="502"/>
        <w:jc w:val="both"/>
        <w:rPr>
          <w:rFonts w:ascii="Verdana" w:hAnsi="Verdana"/>
          <w:color w:val="000000" w:themeColor="text1"/>
          <w:sz w:val="18"/>
          <w:szCs w:val="18"/>
        </w:rPr>
      </w:pPr>
      <w:bookmarkStart w:id="53" w:name="_Hlk38879386"/>
      <w:r w:rsidRPr="004C4BBE">
        <w:rPr>
          <w:rFonts w:ascii="Verdana" w:hAnsi="Verdana"/>
          <w:color w:val="000000" w:themeColor="text1"/>
          <w:sz w:val="18"/>
          <w:szCs w:val="18"/>
        </w:rPr>
        <w:t>Świadczenie usług szkoleniowych z zakresu szkoleń z zarządzania zespołem naukowym</w:t>
      </w:r>
      <w:r w:rsidR="0048071F" w:rsidRPr="004C4BBE">
        <w:rPr>
          <w:rFonts w:ascii="Verdana" w:hAnsi="Verdana"/>
          <w:color w:val="000000" w:themeColor="text1"/>
          <w:sz w:val="18"/>
          <w:szCs w:val="18"/>
        </w:rPr>
        <w:t xml:space="preserve"> </w:t>
      </w:r>
      <w:r w:rsidRPr="004C4BBE">
        <w:rPr>
          <w:rFonts w:ascii="Verdana" w:hAnsi="Verdana"/>
          <w:color w:val="000000" w:themeColor="text1"/>
          <w:sz w:val="18"/>
          <w:szCs w:val="18"/>
        </w:rPr>
        <w:t xml:space="preserve">dla maksymalnie 32 uczestników Projektu, w maksymalnie 20 osobowych grupach. </w:t>
      </w:r>
    </w:p>
    <w:p w14:paraId="076EF9C6" w14:textId="77777777" w:rsidR="00B65626" w:rsidRPr="004C4BBE" w:rsidRDefault="00B65626" w:rsidP="00B65626">
      <w:pPr>
        <w:pStyle w:val="Akapitzlist"/>
        <w:numPr>
          <w:ilvl w:val="1"/>
          <w:numId w:val="21"/>
        </w:numPr>
        <w:tabs>
          <w:tab w:val="left" w:pos="7079"/>
        </w:tabs>
        <w:ind w:left="426" w:hanging="284"/>
        <w:jc w:val="both"/>
        <w:rPr>
          <w:rFonts w:ascii="Verdana" w:hAnsi="Verdana"/>
          <w:color w:val="000000" w:themeColor="text1"/>
          <w:sz w:val="18"/>
          <w:szCs w:val="18"/>
        </w:rPr>
      </w:pPr>
      <w:r w:rsidRPr="004C4BBE">
        <w:rPr>
          <w:rFonts w:ascii="Verdana" w:hAnsi="Verdana"/>
          <w:color w:val="000000" w:themeColor="text1"/>
          <w:sz w:val="18"/>
          <w:szCs w:val="18"/>
        </w:rPr>
        <w:t xml:space="preserve">Charakterystyka szkolenia. </w:t>
      </w:r>
    </w:p>
    <w:p w14:paraId="4770C379" w14:textId="77777777" w:rsidR="00B65626" w:rsidRPr="004C4BBE" w:rsidRDefault="00B65626" w:rsidP="00B65626">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 xml:space="preserve">1) Szkolenie zakończone możliwością uzyskania certyfikatu ukończenia szkolenia. </w:t>
      </w:r>
    </w:p>
    <w:p w14:paraId="3DA5871C" w14:textId="77777777" w:rsidR="000C3F50" w:rsidRPr="004C4BBE" w:rsidRDefault="00B65626" w:rsidP="00B65626">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 xml:space="preserve">2) Cele szkolenia: </w:t>
      </w:r>
    </w:p>
    <w:p w14:paraId="5CE18981" w14:textId="77777777" w:rsidR="000C3F50" w:rsidRPr="004C4BBE" w:rsidRDefault="000C3F50" w:rsidP="000C3F50">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 zapoznanie uczestników z ich podejściem do przywództwa oraz podejściem innych uczestników;</w:t>
      </w:r>
    </w:p>
    <w:p w14:paraId="536509E1" w14:textId="435F1F07" w:rsidR="000C3F50" w:rsidRPr="004C4BBE" w:rsidRDefault="000C3F50" w:rsidP="000C3F50">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 wykorzystanie tej wiedzy, dla potrzeb zdefiniowania sposobu prowadzenia i zarządzania grupami badawczymi lub innymi zespołami przez uczestników szkolenia.</w:t>
      </w:r>
    </w:p>
    <w:p w14:paraId="3336226A" w14:textId="7E3B380D" w:rsidR="000C3F50" w:rsidRPr="004C4BBE" w:rsidRDefault="000C3F50" w:rsidP="000C3F50">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Dodatkowo, kurs zapewnia wgląd w sprawną współpracę pomiędzy zespołami, oraz tłumaczy w jaki sposób identyfikować i usuwać bariery utrudniające działanie.</w:t>
      </w:r>
    </w:p>
    <w:p w14:paraId="61AA9F3D" w14:textId="658C269D" w:rsidR="00B65626" w:rsidRPr="004C4BBE" w:rsidRDefault="00B65626" w:rsidP="000C3F50">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 xml:space="preserve">3) </w:t>
      </w:r>
      <w:r w:rsidR="000C3F50" w:rsidRPr="004C4BBE">
        <w:rPr>
          <w:rFonts w:ascii="Verdana" w:hAnsi="Verdana"/>
          <w:color w:val="000000" w:themeColor="text1"/>
          <w:sz w:val="18"/>
          <w:szCs w:val="18"/>
        </w:rPr>
        <w:t>W trakcie kursu trenerzy dostarczają narzędzi, technik i sposobów dostosowanych specjalnie do warunków laboratoryjnych / badawczych do zarządzania zespołami, dobrej komunikacji, zdrowego rozwiązywania konfliktów oraz zarządzania obciążeniami i obowiązkami.</w:t>
      </w:r>
    </w:p>
    <w:p w14:paraId="53832D9E" w14:textId="5B5E664E" w:rsidR="00FE5A58" w:rsidRPr="004C4BBE" w:rsidRDefault="00B65626" w:rsidP="00B65626">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4) Harmonogram i tematyka szkolenia:</w:t>
      </w:r>
    </w:p>
    <w:p w14:paraId="23B181AF" w14:textId="77777777" w:rsidR="000C3F50" w:rsidRPr="004C4BBE" w:rsidRDefault="000C3F50" w:rsidP="000C3F50">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Szkolenie powinno być poprowadzone w formie 3 dniowego cyklu (min. 15 godzin lekcyjnych) zawierającego następujące moduły:</w:t>
      </w:r>
    </w:p>
    <w:p w14:paraId="6BC8EE2A" w14:textId="77777777" w:rsidR="000C3F50" w:rsidRPr="004C4BBE" w:rsidRDefault="000C3F50" w:rsidP="000C3F50">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1.</w:t>
      </w:r>
      <w:r w:rsidRPr="004C4BBE">
        <w:rPr>
          <w:rFonts w:ascii="Verdana" w:hAnsi="Verdana"/>
          <w:color w:val="000000" w:themeColor="text1"/>
          <w:sz w:val="18"/>
          <w:szCs w:val="18"/>
        </w:rPr>
        <w:tab/>
        <w:t>Zarządzanie i przywództwo: Czym jest przywództwo i czym różni się ono od zarządzania? W jaki sposób przywództwo i zarządzanie wzajemnie się uzupełniają?</w:t>
      </w:r>
    </w:p>
    <w:p w14:paraId="1665A810" w14:textId="77777777" w:rsidR="000C3F50" w:rsidRPr="004C4BBE" w:rsidRDefault="000C3F50" w:rsidP="000C3F50">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2.</w:t>
      </w:r>
      <w:r w:rsidRPr="004C4BBE">
        <w:rPr>
          <w:rFonts w:ascii="Verdana" w:hAnsi="Verdana"/>
          <w:color w:val="000000" w:themeColor="text1"/>
          <w:sz w:val="18"/>
          <w:szCs w:val="18"/>
        </w:rPr>
        <w:tab/>
        <w:t xml:space="preserve">Role: Jakie role odgrywa lider grupy? Jakie role są ważne dla Ciebie, Twojego szefa </w:t>
      </w:r>
    </w:p>
    <w:p w14:paraId="54ED2961" w14:textId="77777777" w:rsidR="000C3F50" w:rsidRPr="004C4BBE" w:rsidRDefault="000C3F50" w:rsidP="000C3F50">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i personelu? Które z twoich ról są (nie) wygodne?</w:t>
      </w:r>
    </w:p>
    <w:p w14:paraId="29595797" w14:textId="77777777" w:rsidR="000C3F50" w:rsidRPr="004C4BBE" w:rsidRDefault="000C3F50" w:rsidP="000C3F50">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3.</w:t>
      </w:r>
      <w:r w:rsidRPr="004C4BBE">
        <w:rPr>
          <w:rFonts w:ascii="Verdana" w:hAnsi="Verdana"/>
          <w:color w:val="000000" w:themeColor="text1"/>
          <w:sz w:val="18"/>
          <w:szCs w:val="18"/>
        </w:rPr>
        <w:tab/>
        <w:t>Środowisko pracy: W jaki sposób oczekiwania pracodawcy, współpracowników</w:t>
      </w:r>
    </w:p>
    <w:p w14:paraId="6381FE2A" w14:textId="77777777" w:rsidR="000C3F50" w:rsidRPr="004C4BBE" w:rsidRDefault="000C3F50" w:rsidP="000C3F50">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 xml:space="preserve"> i pracowników wpływają na to, jak wypełniasz swoją rolę lidera?</w:t>
      </w:r>
    </w:p>
    <w:p w14:paraId="0D0087F3" w14:textId="77777777" w:rsidR="000C3F50" w:rsidRPr="004C4BBE" w:rsidRDefault="000C3F50" w:rsidP="000C3F50">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4.</w:t>
      </w:r>
      <w:r w:rsidRPr="004C4BBE">
        <w:rPr>
          <w:rFonts w:ascii="Verdana" w:hAnsi="Verdana"/>
          <w:color w:val="000000" w:themeColor="text1"/>
          <w:sz w:val="18"/>
          <w:szCs w:val="18"/>
        </w:rPr>
        <w:tab/>
        <w:t>Praca z wartościami: Jakie wartości są obecne w twoim środowisku pracy? Czy te wartości służą twoim celom? Jak możesz przekazać te wartości swoim współpracownikom?</w:t>
      </w:r>
    </w:p>
    <w:p w14:paraId="686C1DF6" w14:textId="77777777" w:rsidR="000C3F50" w:rsidRPr="004C4BBE" w:rsidRDefault="000C3F50" w:rsidP="000C3F50">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5.</w:t>
      </w:r>
      <w:r w:rsidRPr="004C4BBE">
        <w:rPr>
          <w:rFonts w:ascii="Verdana" w:hAnsi="Verdana"/>
          <w:color w:val="000000" w:themeColor="text1"/>
          <w:sz w:val="18"/>
          <w:szCs w:val="18"/>
        </w:rPr>
        <w:tab/>
        <w:t>Komunikacja: Jeden z najważniejszych czynników udanej współpracy interpersonalnej. Co zrobić, żeby Twoja wypowiedź była bardziej zrozumiała dla drugiego rozmówcy?</w:t>
      </w:r>
    </w:p>
    <w:p w14:paraId="523A7927" w14:textId="5C11CF62" w:rsidR="000C3F50" w:rsidRPr="004C4BBE" w:rsidRDefault="000C3F50" w:rsidP="000C3F50">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6.</w:t>
      </w:r>
      <w:r w:rsidRPr="004C4BBE">
        <w:rPr>
          <w:rFonts w:ascii="Verdana" w:hAnsi="Verdana"/>
          <w:color w:val="000000" w:themeColor="text1"/>
          <w:sz w:val="18"/>
          <w:szCs w:val="18"/>
        </w:rPr>
        <w:tab/>
        <w:t>Informacje zwrotne i krytyka: Dobre, konstruktywne opinie, zarówno w kierunku lider – współpracownicy, jak i odwrotnym, ułatwiają zlokalizować problemy i pomagają w ich rozwiązywaniu. Buduje to zaufanie i otwartość w zespole, zwiększając wydajność i ograniczając konflikty.</w:t>
      </w:r>
    </w:p>
    <w:p w14:paraId="2846B22C" w14:textId="77777777" w:rsidR="000C3F50" w:rsidRPr="004C4BBE" w:rsidRDefault="000C3F50" w:rsidP="000C3F50">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7.</w:t>
      </w:r>
      <w:r w:rsidRPr="004C4BBE">
        <w:rPr>
          <w:rFonts w:ascii="Verdana" w:hAnsi="Verdana"/>
          <w:color w:val="000000" w:themeColor="text1"/>
          <w:sz w:val="18"/>
          <w:szCs w:val="18"/>
        </w:rPr>
        <w:tab/>
        <w:t>Wpływ osobowości na przywództwo: Model osobowości Enneagramu pomaga sformułować hipotezę na temat twojego stylu osobowości. Daje to wgląd w swoje naturalne skłonności osobowościowe, zarówno mocne, jak i słabe strony. Pomaga to porównywać się z innymi i uczyć się na podstawie ich poglądów na życie zwiększając inteligencję emocjonalną i szansę na sukces w pracy z innymi.</w:t>
      </w:r>
    </w:p>
    <w:p w14:paraId="3B2E1621" w14:textId="77777777" w:rsidR="000C3F50" w:rsidRPr="004C4BBE" w:rsidRDefault="000C3F50" w:rsidP="000C3F50">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8.</w:t>
      </w:r>
      <w:r w:rsidRPr="004C4BBE">
        <w:rPr>
          <w:rFonts w:ascii="Verdana" w:hAnsi="Verdana"/>
          <w:color w:val="000000" w:themeColor="text1"/>
          <w:sz w:val="18"/>
          <w:szCs w:val="18"/>
        </w:rPr>
        <w:tab/>
        <w:t>Dynamika zespołu: Jak możesz pomóc swojemu zespołowi osiągnąć stan wysokiej wydajności? Jakie są Twoje zadania jako lidera na każdym etapie tworzenia i pracy zespołu? Jak można złagodzić regularną utratę członków zespołu, która jest normalną częścią badań naukowych?</w:t>
      </w:r>
    </w:p>
    <w:p w14:paraId="7213C926" w14:textId="77777777" w:rsidR="000C3F50" w:rsidRPr="004C4BBE" w:rsidRDefault="000C3F50" w:rsidP="000C3F50">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9.</w:t>
      </w:r>
      <w:r w:rsidRPr="004C4BBE">
        <w:rPr>
          <w:rFonts w:ascii="Verdana" w:hAnsi="Verdana"/>
          <w:color w:val="000000" w:themeColor="text1"/>
          <w:sz w:val="18"/>
          <w:szCs w:val="18"/>
        </w:rPr>
        <w:tab/>
        <w:t>Motywacja: Co możesz zrobić, aby Twoi pracownicy byli bardzo zmotywowani?</w:t>
      </w:r>
    </w:p>
    <w:p w14:paraId="5A550DA2" w14:textId="77777777" w:rsidR="000C3F50" w:rsidRPr="004C4BBE" w:rsidRDefault="000C3F50" w:rsidP="000C3F50">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 xml:space="preserve"> Z jakiego powodu motywacja pracowników może być niższa niż oczekiwana?</w:t>
      </w:r>
    </w:p>
    <w:p w14:paraId="45F15451" w14:textId="77777777" w:rsidR="000C3F50" w:rsidRPr="004C4BBE" w:rsidRDefault="000C3F50" w:rsidP="000C3F50">
      <w:pPr>
        <w:tabs>
          <w:tab w:val="left" w:pos="7079"/>
        </w:tabs>
        <w:spacing w:before="60"/>
        <w:ind w:left="709" w:hanging="284"/>
        <w:jc w:val="both"/>
        <w:rPr>
          <w:rFonts w:ascii="Verdana" w:hAnsi="Verdana"/>
          <w:color w:val="000000" w:themeColor="text1"/>
          <w:sz w:val="18"/>
          <w:szCs w:val="18"/>
        </w:rPr>
      </w:pPr>
    </w:p>
    <w:p w14:paraId="187A5CFE" w14:textId="3DD0DD5B" w:rsidR="0048071F" w:rsidRPr="004C4BBE" w:rsidRDefault="0048071F" w:rsidP="000C3F50">
      <w:pPr>
        <w:pStyle w:val="Akapitzlist"/>
        <w:numPr>
          <w:ilvl w:val="4"/>
          <w:numId w:val="13"/>
        </w:numPr>
        <w:tabs>
          <w:tab w:val="left" w:pos="7079"/>
        </w:tabs>
        <w:spacing w:before="60"/>
        <w:ind w:left="785"/>
        <w:jc w:val="both"/>
        <w:rPr>
          <w:rFonts w:ascii="Verdana" w:hAnsi="Verdana"/>
          <w:color w:val="000000" w:themeColor="text1"/>
          <w:sz w:val="18"/>
          <w:szCs w:val="18"/>
        </w:rPr>
      </w:pPr>
      <w:r w:rsidRPr="004C4BBE">
        <w:rPr>
          <w:rFonts w:ascii="Verdana" w:hAnsi="Verdana"/>
          <w:color w:val="000000" w:themeColor="text1"/>
          <w:sz w:val="18"/>
          <w:szCs w:val="18"/>
        </w:rPr>
        <w:lastRenderedPageBreak/>
        <w:t xml:space="preserve"> Szkolenie zakończone prezentacją zadania certyfikującego. W zależności od wyników realizacji zadania uczestnicy otrzymują certyfikat ukończenia kursu.</w:t>
      </w:r>
    </w:p>
    <w:p w14:paraId="7CE3C1C6" w14:textId="6ADEC0E5" w:rsidR="0048071F" w:rsidRPr="004C4BBE" w:rsidRDefault="0048071F" w:rsidP="000C3F50">
      <w:pPr>
        <w:pStyle w:val="Akapitzlist"/>
        <w:numPr>
          <w:ilvl w:val="4"/>
          <w:numId w:val="13"/>
        </w:numPr>
        <w:tabs>
          <w:tab w:val="left" w:pos="7079"/>
        </w:tabs>
        <w:spacing w:before="60"/>
        <w:ind w:left="785"/>
        <w:jc w:val="both"/>
        <w:rPr>
          <w:rFonts w:ascii="Verdana" w:hAnsi="Verdana"/>
          <w:color w:val="000000" w:themeColor="text1"/>
          <w:sz w:val="18"/>
          <w:szCs w:val="18"/>
        </w:rPr>
      </w:pPr>
      <w:r w:rsidRPr="004C4BBE">
        <w:rPr>
          <w:rFonts w:ascii="Verdana" w:hAnsi="Verdana"/>
          <w:color w:val="000000" w:themeColor="text1"/>
          <w:sz w:val="18"/>
          <w:szCs w:val="18"/>
        </w:rPr>
        <w:t xml:space="preserve">Jedna edycja szkolenia składa się z </w:t>
      </w:r>
      <w:r w:rsidR="000C3F50" w:rsidRPr="004C4BBE">
        <w:rPr>
          <w:rFonts w:ascii="Verdana" w:hAnsi="Verdana"/>
          <w:color w:val="000000" w:themeColor="text1"/>
          <w:sz w:val="18"/>
          <w:szCs w:val="18"/>
        </w:rPr>
        <w:t>3</w:t>
      </w:r>
      <w:r w:rsidRPr="004C4BBE">
        <w:rPr>
          <w:rFonts w:ascii="Verdana" w:hAnsi="Verdana"/>
          <w:color w:val="000000" w:themeColor="text1"/>
          <w:sz w:val="18"/>
          <w:szCs w:val="18"/>
        </w:rPr>
        <w:t xml:space="preserve"> dni szkoleniowych</w:t>
      </w:r>
      <w:r w:rsidR="000C3F50" w:rsidRPr="004C4BBE">
        <w:rPr>
          <w:rFonts w:ascii="Verdana" w:hAnsi="Verdana"/>
          <w:color w:val="000000" w:themeColor="text1"/>
          <w:sz w:val="18"/>
          <w:szCs w:val="18"/>
        </w:rPr>
        <w:t xml:space="preserve"> (łącznie min. 15 godzin lekcyjnych)</w:t>
      </w:r>
    </w:p>
    <w:p w14:paraId="488DC65C" w14:textId="56E3F2DE" w:rsidR="0048071F" w:rsidRPr="004C4BBE" w:rsidRDefault="0048071F" w:rsidP="000C3F50">
      <w:pPr>
        <w:pStyle w:val="Akapitzlist"/>
        <w:numPr>
          <w:ilvl w:val="4"/>
          <w:numId w:val="13"/>
        </w:numPr>
        <w:tabs>
          <w:tab w:val="left" w:pos="7079"/>
        </w:tabs>
        <w:spacing w:before="60"/>
        <w:ind w:left="785"/>
        <w:jc w:val="both"/>
        <w:rPr>
          <w:rFonts w:ascii="Verdana" w:hAnsi="Verdana"/>
          <w:color w:val="000000" w:themeColor="text1"/>
          <w:sz w:val="18"/>
          <w:szCs w:val="18"/>
        </w:rPr>
      </w:pPr>
      <w:r w:rsidRPr="004C4BBE">
        <w:rPr>
          <w:rFonts w:ascii="Verdana" w:hAnsi="Verdana"/>
          <w:color w:val="000000" w:themeColor="text1"/>
          <w:sz w:val="18"/>
          <w:szCs w:val="18"/>
        </w:rPr>
        <w:t>Termin realizacji zamówienia do 31 grudnia 2020 r. – zgodnie ze szczegółowym harmonogramem ustalanym z Wykonawcą</w:t>
      </w:r>
      <w:r w:rsidR="00517ED0" w:rsidRPr="004C4BBE">
        <w:rPr>
          <w:rFonts w:ascii="Verdana" w:hAnsi="Verdana"/>
          <w:color w:val="000000" w:themeColor="text1"/>
          <w:sz w:val="18"/>
          <w:szCs w:val="18"/>
        </w:rPr>
        <w:t>.  Zamawiający zastrzega sobie prawo do wydłużenia ww. terminu do 30 czerwca 2021 r., w przypadku braku możliwości przeprowadzenia szkoleń wchodzących w skład przedmiotu zamówienia do dnia 31 grudnia 2020 r.</w:t>
      </w:r>
    </w:p>
    <w:p w14:paraId="44DC045B" w14:textId="388E0CC9" w:rsidR="0048071F" w:rsidRPr="004C4BBE" w:rsidRDefault="0048071F" w:rsidP="00D133CA">
      <w:pPr>
        <w:pStyle w:val="Akapitzlist"/>
        <w:numPr>
          <w:ilvl w:val="4"/>
          <w:numId w:val="13"/>
        </w:numPr>
        <w:tabs>
          <w:tab w:val="left" w:pos="7079"/>
        </w:tabs>
        <w:spacing w:before="60"/>
        <w:ind w:left="785"/>
        <w:jc w:val="both"/>
        <w:rPr>
          <w:rFonts w:ascii="Verdana" w:hAnsi="Verdana"/>
          <w:color w:val="000000" w:themeColor="text1"/>
          <w:sz w:val="18"/>
          <w:szCs w:val="18"/>
        </w:rPr>
      </w:pPr>
      <w:r w:rsidRPr="004C4BBE">
        <w:rPr>
          <w:rFonts w:ascii="Verdana" w:hAnsi="Verdana"/>
          <w:color w:val="000000" w:themeColor="text1"/>
          <w:sz w:val="18"/>
          <w:szCs w:val="18"/>
        </w:rPr>
        <w:t xml:space="preserve">Maksymalnie </w:t>
      </w:r>
      <w:r w:rsidR="00D133CA" w:rsidRPr="004C4BBE">
        <w:rPr>
          <w:rFonts w:ascii="Verdana" w:hAnsi="Verdana"/>
          <w:color w:val="000000" w:themeColor="text1"/>
          <w:sz w:val="18"/>
          <w:szCs w:val="18"/>
        </w:rPr>
        <w:t>20</w:t>
      </w:r>
      <w:r w:rsidRPr="004C4BBE">
        <w:rPr>
          <w:rFonts w:ascii="Verdana" w:hAnsi="Verdana"/>
          <w:color w:val="000000" w:themeColor="text1"/>
          <w:sz w:val="18"/>
          <w:szCs w:val="18"/>
        </w:rPr>
        <w:t>, minimalnie 8 osób w grupie szkoleniowej</w:t>
      </w:r>
      <w:r w:rsidR="00D133CA" w:rsidRPr="004C4BBE">
        <w:rPr>
          <w:rFonts w:ascii="Verdana" w:hAnsi="Verdana"/>
          <w:color w:val="000000" w:themeColor="text1"/>
          <w:sz w:val="18"/>
          <w:szCs w:val="18"/>
        </w:rPr>
        <w:t>, szkolenie prowadzone jest w języku angielskim lub polskim przez min. 2 trenerów.</w:t>
      </w:r>
    </w:p>
    <w:p w14:paraId="5E9BC836" w14:textId="482BB7D2" w:rsidR="0048071F" w:rsidRPr="004C4BBE" w:rsidRDefault="0048071F" w:rsidP="0048071F">
      <w:pPr>
        <w:pStyle w:val="Akapitzlist"/>
        <w:numPr>
          <w:ilvl w:val="4"/>
          <w:numId w:val="13"/>
        </w:numPr>
        <w:tabs>
          <w:tab w:val="left" w:pos="7079"/>
        </w:tabs>
        <w:spacing w:before="60"/>
        <w:ind w:left="785"/>
        <w:jc w:val="both"/>
        <w:rPr>
          <w:rFonts w:ascii="Verdana" w:hAnsi="Verdana"/>
          <w:color w:val="000000" w:themeColor="text1"/>
          <w:sz w:val="18"/>
          <w:szCs w:val="18"/>
        </w:rPr>
      </w:pPr>
      <w:r w:rsidRPr="004C4BBE">
        <w:rPr>
          <w:rFonts w:ascii="Verdana" w:hAnsi="Verdana"/>
          <w:color w:val="000000" w:themeColor="text1"/>
          <w:sz w:val="18"/>
          <w:szCs w:val="18"/>
        </w:rPr>
        <w:t xml:space="preserve">Liczba osób biorących udział w szkoleniu: </w:t>
      </w:r>
      <w:r w:rsidRPr="004C4BBE">
        <w:rPr>
          <w:rFonts w:ascii="Verdana" w:hAnsi="Verdana"/>
          <w:color w:val="000000" w:themeColor="text1"/>
          <w:sz w:val="18"/>
          <w:szCs w:val="18"/>
          <w:u w:val="single"/>
        </w:rPr>
        <w:t>m</w:t>
      </w:r>
      <w:r w:rsidR="00D133CA" w:rsidRPr="004C4BBE">
        <w:rPr>
          <w:rFonts w:ascii="Verdana" w:hAnsi="Verdana"/>
          <w:color w:val="000000" w:themeColor="text1"/>
          <w:sz w:val="18"/>
          <w:szCs w:val="18"/>
          <w:u w:val="single"/>
        </w:rPr>
        <w:t>aksymalnie 32 osoby.</w:t>
      </w:r>
    </w:p>
    <w:p w14:paraId="5037BE24" w14:textId="64823185" w:rsidR="00D133CA" w:rsidRPr="004C4BBE" w:rsidRDefault="00E74057" w:rsidP="00E74057">
      <w:pPr>
        <w:pStyle w:val="Akapitzlist"/>
        <w:numPr>
          <w:ilvl w:val="4"/>
          <w:numId w:val="13"/>
        </w:numPr>
        <w:ind w:left="785"/>
        <w:rPr>
          <w:rFonts w:ascii="Verdana" w:hAnsi="Verdana"/>
          <w:color w:val="000000" w:themeColor="text1"/>
          <w:sz w:val="18"/>
          <w:szCs w:val="18"/>
        </w:rPr>
      </w:pPr>
      <w:r w:rsidRPr="004C4BBE">
        <w:rPr>
          <w:rFonts w:ascii="Verdana" w:hAnsi="Verdana"/>
          <w:color w:val="000000" w:themeColor="text1"/>
          <w:sz w:val="18"/>
          <w:szCs w:val="18"/>
        </w:rPr>
        <w:t>Sale, w których odbędą się szkolenia, zostaną udostępnione bezpłatnie przez Zamawiającego na terenie Uniwersytetu Medycznego we Wrocławiu.</w:t>
      </w:r>
    </w:p>
    <w:bookmarkEnd w:id="53"/>
    <w:p w14:paraId="107073AF" w14:textId="4512C728" w:rsidR="00176C85" w:rsidRPr="004C4BBE" w:rsidRDefault="00176C85" w:rsidP="00176C85">
      <w:pPr>
        <w:spacing w:line="240" w:lineRule="exact"/>
        <w:ind w:right="-23"/>
        <w:jc w:val="center"/>
        <w:rPr>
          <w:rFonts w:ascii="Verdana" w:hAnsi="Verdana"/>
          <w:i/>
          <w:color w:val="000000" w:themeColor="text1"/>
          <w:sz w:val="17"/>
          <w:szCs w:val="17"/>
        </w:rPr>
      </w:pPr>
    </w:p>
    <w:p w14:paraId="7C6F276A" w14:textId="4F47FE33" w:rsidR="00176C85" w:rsidRPr="004C4BBE" w:rsidRDefault="00176C85" w:rsidP="00176C85">
      <w:pPr>
        <w:spacing w:line="240" w:lineRule="exact"/>
        <w:ind w:right="-23"/>
        <w:jc w:val="center"/>
        <w:rPr>
          <w:rFonts w:ascii="Verdana" w:hAnsi="Verdana"/>
          <w:i/>
          <w:color w:val="000000" w:themeColor="text1"/>
          <w:sz w:val="17"/>
          <w:szCs w:val="17"/>
        </w:rPr>
      </w:pPr>
    </w:p>
    <w:p w14:paraId="17EFCB90" w14:textId="65610F67" w:rsidR="00176C85" w:rsidRPr="004C4BBE" w:rsidRDefault="00176C85" w:rsidP="00176C85">
      <w:pPr>
        <w:spacing w:line="240" w:lineRule="exact"/>
        <w:ind w:right="-23"/>
        <w:jc w:val="center"/>
        <w:rPr>
          <w:rFonts w:ascii="Verdana" w:hAnsi="Verdana"/>
          <w:i/>
          <w:color w:val="000000" w:themeColor="text1"/>
          <w:sz w:val="17"/>
          <w:szCs w:val="17"/>
        </w:rPr>
      </w:pPr>
    </w:p>
    <w:p w14:paraId="5798D62E" w14:textId="1D5D94E7" w:rsidR="00176C85" w:rsidRPr="004C4BBE" w:rsidRDefault="00176C85" w:rsidP="00176C85">
      <w:pPr>
        <w:spacing w:line="240" w:lineRule="exact"/>
        <w:ind w:right="-23"/>
        <w:jc w:val="center"/>
        <w:rPr>
          <w:rFonts w:ascii="Verdana" w:hAnsi="Verdana"/>
          <w:i/>
          <w:color w:val="000000" w:themeColor="text1"/>
          <w:sz w:val="17"/>
          <w:szCs w:val="17"/>
        </w:rPr>
      </w:pPr>
    </w:p>
    <w:p w14:paraId="65AA8FE0" w14:textId="77777777" w:rsidR="00181921" w:rsidRPr="004C4BBE" w:rsidRDefault="00181921" w:rsidP="00181921">
      <w:pPr>
        <w:spacing w:line="360" w:lineRule="auto"/>
        <w:ind w:left="6032" w:right="-23" w:firstLine="349"/>
        <w:jc w:val="both"/>
        <w:rPr>
          <w:rFonts w:ascii="Verdana" w:hAnsi="Verdana"/>
          <w:color w:val="000000" w:themeColor="text1"/>
          <w:sz w:val="18"/>
        </w:rPr>
      </w:pPr>
      <w:r w:rsidRPr="004C4BBE">
        <w:rPr>
          <w:rFonts w:ascii="Verdana" w:hAnsi="Verdana"/>
          <w:color w:val="000000" w:themeColor="text1"/>
          <w:sz w:val="18"/>
        </w:rPr>
        <w:t>Podpis Wykonawcy</w:t>
      </w:r>
    </w:p>
    <w:p w14:paraId="2A2634DE" w14:textId="16C6DF0D" w:rsidR="00176C85" w:rsidRPr="004C4BBE" w:rsidRDefault="00176C85" w:rsidP="00176C85">
      <w:pPr>
        <w:spacing w:line="240" w:lineRule="exact"/>
        <w:ind w:right="-23"/>
        <w:jc w:val="center"/>
        <w:rPr>
          <w:rFonts w:ascii="Verdana" w:hAnsi="Verdana"/>
          <w:i/>
          <w:color w:val="000000" w:themeColor="text1"/>
          <w:sz w:val="17"/>
          <w:szCs w:val="17"/>
        </w:rPr>
      </w:pPr>
    </w:p>
    <w:p w14:paraId="6667A440" w14:textId="311523BC" w:rsidR="00176C85" w:rsidRPr="004C4BBE" w:rsidRDefault="00176C85" w:rsidP="00176C85">
      <w:pPr>
        <w:spacing w:line="240" w:lineRule="exact"/>
        <w:ind w:right="-23"/>
        <w:jc w:val="center"/>
        <w:rPr>
          <w:rFonts w:ascii="Verdana" w:hAnsi="Verdana"/>
          <w:i/>
          <w:color w:val="000000" w:themeColor="text1"/>
          <w:sz w:val="17"/>
          <w:szCs w:val="17"/>
        </w:rPr>
      </w:pPr>
    </w:p>
    <w:p w14:paraId="1308C023" w14:textId="51BFB437" w:rsidR="00176C85" w:rsidRPr="004C4BBE" w:rsidRDefault="00176C85" w:rsidP="00176C85">
      <w:pPr>
        <w:spacing w:line="240" w:lineRule="exact"/>
        <w:ind w:right="-23"/>
        <w:jc w:val="center"/>
        <w:rPr>
          <w:rFonts w:ascii="Verdana" w:hAnsi="Verdana"/>
          <w:i/>
          <w:color w:val="000000" w:themeColor="text1"/>
          <w:sz w:val="17"/>
          <w:szCs w:val="17"/>
        </w:rPr>
      </w:pPr>
    </w:p>
    <w:p w14:paraId="42716FFB" w14:textId="14E1CD66" w:rsidR="00176C85" w:rsidRPr="004C4BBE" w:rsidRDefault="00176C85" w:rsidP="00176C85">
      <w:pPr>
        <w:spacing w:line="240" w:lineRule="exact"/>
        <w:ind w:right="-23"/>
        <w:jc w:val="center"/>
        <w:rPr>
          <w:rFonts w:ascii="Verdana" w:hAnsi="Verdana"/>
          <w:i/>
          <w:color w:val="000000" w:themeColor="text1"/>
          <w:sz w:val="17"/>
          <w:szCs w:val="17"/>
        </w:rPr>
      </w:pPr>
    </w:p>
    <w:p w14:paraId="35917408" w14:textId="281D36AB" w:rsidR="00176C85" w:rsidRPr="004C4BBE" w:rsidRDefault="00176C85" w:rsidP="00176C85">
      <w:pPr>
        <w:spacing w:line="240" w:lineRule="exact"/>
        <w:ind w:right="-23"/>
        <w:jc w:val="center"/>
        <w:rPr>
          <w:rFonts w:ascii="Verdana" w:hAnsi="Verdana"/>
          <w:i/>
          <w:color w:val="000000" w:themeColor="text1"/>
          <w:sz w:val="17"/>
          <w:szCs w:val="17"/>
        </w:rPr>
      </w:pPr>
    </w:p>
    <w:p w14:paraId="03C6F6D9" w14:textId="02F88335" w:rsidR="00176C85" w:rsidRPr="004C4BBE" w:rsidRDefault="00176C85" w:rsidP="00176C85">
      <w:pPr>
        <w:spacing w:line="240" w:lineRule="exact"/>
        <w:ind w:right="-23"/>
        <w:jc w:val="center"/>
        <w:rPr>
          <w:rFonts w:ascii="Verdana" w:hAnsi="Verdana"/>
          <w:i/>
          <w:color w:val="000000" w:themeColor="text1"/>
          <w:sz w:val="17"/>
          <w:szCs w:val="17"/>
        </w:rPr>
      </w:pPr>
    </w:p>
    <w:p w14:paraId="12CE275A" w14:textId="09C869CA" w:rsidR="00176C85" w:rsidRPr="004C4BBE" w:rsidRDefault="00176C85" w:rsidP="00176C85">
      <w:pPr>
        <w:spacing w:line="240" w:lineRule="exact"/>
        <w:ind w:right="-23"/>
        <w:jc w:val="center"/>
        <w:rPr>
          <w:rFonts w:ascii="Verdana" w:hAnsi="Verdana"/>
          <w:i/>
          <w:color w:val="000000" w:themeColor="text1"/>
          <w:sz w:val="17"/>
          <w:szCs w:val="17"/>
        </w:rPr>
      </w:pPr>
    </w:p>
    <w:p w14:paraId="688F1670" w14:textId="545CBF65" w:rsidR="00176C85" w:rsidRPr="004C4BBE" w:rsidRDefault="00176C85" w:rsidP="00176C85">
      <w:pPr>
        <w:spacing w:line="240" w:lineRule="exact"/>
        <w:ind w:right="-23"/>
        <w:jc w:val="center"/>
        <w:rPr>
          <w:rFonts w:ascii="Verdana" w:hAnsi="Verdana"/>
          <w:i/>
          <w:color w:val="000000" w:themeColor="text1"/>
          <w:sz w:val="17"/>
          <w:szCs w:val="17"/>
        </w:rPr>
      </w:pPr>
    </w:p>
    <w:p w14:paraId="05277770" w14:textId="561DACD2" w:rsidR="00176C85" w:rsidRPr="004C4BBE" w:rsidRDefault="00176C85" w:rsidP="00176C85">
      <w:pPr>
        <w:spacing w:line="240" w:lineRule="exact"/>
        <w:ind w:right="-23"/>
        <w:jc w:val="center"/>
        <w:rPr>
          <w:rFonts w:ascii="Verdana" w:hAnsi="Verdana"/>
          <w:i/>
          <w:color w:val="000000" w:themeColor="text1"/>
          <w:sz w:val="17"/>
          <w:szCs w:val="17"/>
        </w:rPr>
      </w:pPr>
    </w:p>
    <w:p w14:paraId="4B7BE9C7" w14:textId="6BC449F0" w:rsidR="00176C85" w:rsidRPr="004C4BBE" w:rsidRDefault="00176C85" w:rsidP="00176C85">
      <w:pPr>
        <w:spacing w:line="240" w:lineRule="exact"/>
        <w:ind w:right="-23"/>
        <w:jc w:val="center"/>
        <w:rPr>
          <w:rFonts w:ascii="Verdana" w:hAnsi="Verdana"/>
          <w:i/>
          <w:color w:val="000000" w:themeColor="text1"/>
          <w:sz w:val="17"/>
          <w:szCs w:val="17"/>
        </w:rPr>
      </w:pPr>
    </w:p>
    <w:p w14:paraId="64556370" w14:textId="3AD4A537" w:rsidR="00176C85" w:rsidRPr="004C4BBE" w:rsidRDefault="00176C85" w:rsidP="00176C85">
      <w:pPr>
        <w:spacing w:line="240" w:lineRule="exact"/>
        <w:ind w:right="-23"/>
        <w:jc w:val="center"/>
        <w:rPr>
          <w:rFonts w:ascii="Verdana" w:hAnsi="Verdana"/>
          <w:i/>
          <w:color w:val="000000" w:themeColor="text1"/>
          <w:sz w:val="17"/>
          <w:szCs w:val="17"/>
        </w:rPr>
      </w:pPr>
    </w:p>
    <w:p w14:paraId="0AD30D8B" w14:textId="5DBB49D0" w:rsidR="00176C85" w:rsidRPr="004C4BBE" w:rsidRDefault="00176C85" w:rsidP="00176C85">
      <w:pPr>
        <w:spacing w:line="240" w:lineRule="exact"/>
        <w:ind w:right="-23"/>
        <w:jc w:val="center"/>
        <w:rPr>
          <w:rFonts w:ascii="Verdana" w:hAnsi="Verdana"/>
          <w:i/>
          <w:color w:val="000000" w:themeColor="text1"/>
          <w:sz w:val="17"/>
          <w:szCs w:val="17"/>
        </w:rPr>
      </w:pPr>
    </w:p>
    <w:p w14:paraId="750B92DE" w14:textId="580E347A" w:rsidR="00176C85" w:rsidRPr="004C4BBE" w:rsidRDefault="00176C85" w:rsidP="00176C85">
      <w:pPr>
        <w:spacing w:line="240" w:lineRule="exact"/>
        <w:ind w:right="-23"/>
        <w:jc w:val="center"/>
        <w:rPr>
          <w:rFonts w:ascii="Verdana" w:hAnsi="Verdana"/>
          <w:i/>
          <w:color w:val="000000" w:themeColor="text1"/>
          <w:sz w:val="17"/>
          <w:szCs w:val="17"/>
        </w:rPr>
      </w:pPr>
    </w:p>
    <w:p w14:paraId="34000077" w14:textId="7F1EAE64" w:rsidR="00176C85" w:rsidRPr="004C4BBE" w:rsidRDefault="00176C85" w:rsidP="00176C85">
      <w:pPr>
        <w:spacing w:line="240" w:lineRule="exact"/>
        <w:ind w:right="-23"/>
        <w:jc w:val="center"/>
        <w:rPr>
          <w:rFonts w:ascii="Verdana" w:hAnsi="Verdana"/>
          <w:i/>
          <w:color w:val="000000" w:themeColor="text1"/>
          <w:sz w:val="17"/>
          <w:szCs w:val="17"/>
        </w:rPr>
      </w:pPr>
    </w:p>
    <w:p w14:paraId="57153860" w14:textId="64209310" w:rsidR="00176C85" w:rsidRPr="004C4BBE" w:rsidRDefault="00176C85" w:rsidP="00176C85">
      <w:pPr>
        <w:spacing w:line="240" w:lineRule="exact"/>
        <w:ind w:right="-23"/>
        <w:jc w:val="center"/>
        <w:rPr>
          <w:rFonts w:ascii="Verdana" w:hAnsi="Verdana"/>
          <w:i/>
          <w:color w:val="000000" w:themeColor="text1"/>
          <w:sz w:val="17"/>
          <w:szCs w:val="17"/>
        </w:rPr>
      </w:pPr>
    </w:p>
    <w:p w14:paraId="50B6C4FF" w14:textId="0EB051F7" w:rsidR="00176C85" w:rsidRPr="004C4BBE" w:rsidRDefault="00176C85" w:rsidP="00176C85">
      <w:pPr>
        <w:spacing w:line="240" w:lineRule="exact"/>
        <w:ind w:right="-23"/>
        <w:jc w:val="center"/>
        <w:rPr>
          <w:rFonts w:ascii="Verdana" w:hAnsi="Verdana"/>
          <w:i/>
          <w:color w:val="000000" w:themeColor="text1"/>
          <w:sz w:val="17"/>
          <w:szCs w:val="17"/>
        </w:rPr>
      </w:pPr>
    </w:p>
    <w:p w14:paraId="1D4536B7" w14:textId="0350D6FC" w:rsidR="00176C85" w:rsidRPr="004C4BBE" w:rsidRDefault="00176C85" w:rsidP="00176C85">
      <w:pPr>
        <w:spacing w:line="240" w:lineRule="exact"/>
        <w:ind w:right="-23"/>
        <w:jc w:val="center"/>
        <w:rPr>
          <w:rFonts w:ascii="Verdana" w:hAnsi="Verdana"/>
          <w:i/>
          <w:color w:val="000000" w:themeColor="text1"/>
          <w:sz w:val="17"/>
          <w:szCs w:val="17"/>
        </w:rPr>
      </w:pPr>
    </w:p>
    <w:p w14:paraId="4F54467B" w14:textId="6F20BAB8" w:rsidR="00176C85" w:rsidRPr="004C4BBE" w:rsidRDefault="00176C85" w:rsidP="00176C85">
      <w:pPr>
        <w:spacing w:line="240" w:lineRule="exact"/>
        <w:ind w:right="-23"/>
        <w:jc w:val="center"/>
        <w:rPr>
          <w:rFonts w:ascii="Verdana" w:hAnsi="Verdana"/>
          <w:i/>
          <w:color w:val="000000" w:themeColor="text1"/>
          <w:sz w:val="17"/>
          <w:szCs w:val="17"/>
        </w:rPr>
      </w:pPr>
    </w:p>
    <w:p w14:paraId="55A8141C" w14:textId="2C186C56" w:rsidR="00176C85" w:rsidRPr="004C4BBE" w:rsidRDefault="00176C85" w:rsidP="00176C85">
      <w:pPr>
        <w:spacing w:line="240" w:lineRule="exact"/>
        <w:ind w:right="-23"/>
        <w:jc w:val="center"/>
        <w:rPr>
          <w:rFonts w:ascii="Verdana" w:hAnsi="Verdana"/>
          <w:i/>
          <w:color w:val="000000" w:themeColor="text1"/>
          <w:sz w:val="17"/>
          <w:szCs w:val="17"/>
        </w:rPr>
      </w:pPr>
    </w:p>
    <w:p w14:paraId="4000E3E0" w14:textId="7D32F0E6" w:rsidR="00176C85" w:rsidRPr="004C4BBE" w:rsidRDefault="00176C85" w:rsidP="00176C85">
      <w:pPr>
        <w:spacing w:line="240" w:lineRule="exact"/>
        <w:ind w:right="-23"/>
        <w:jc w:val="center"/>
        <w:rPr>
          <w:rFonts w:ascii="Verdana" w:hAnsi="Verdana"/>
          <w:i/>
          <w:color w:val="000000" w:themeColor="text1"/>
          <w:sz w:val="17"/>
          <w:szCs w:val="17"/>
        </w:rPr>
      </w:pPr>
    </w:p>
    <w:p w14:paraId="2650904E" w14:textId="7BBCD7C6" w:rsidR="00176C85" w:rsidRPr="004C4BBE" w:rsidRDefault="00176C85" w:rsidP="00176C85">
      <w:pPr>
        <w:spacing w:line="240" w:lineRule="exact"/>
        <w:ind w:right="-23"/>
        <w:jc w:val="center"/>
        <w:rPr>
          <w:rFonts w:ascii="Verdana" w:hAnsi="Verdana"/>
          <w:i/>
          <w:color w:val="000000" w:themeColor="text1"/>
          <w:sz w:val="17"/>
          <w:szCs w:val="17"/>
        </w:rPr>
      </w:pPr>
    </w:p>
    <w:p w14:paraId="16AEC629" w14:textId="49F4D6DB" w:rsidR="00176C85" w:rsidRPr="004C4BBE" w:rsidRDefault="00176C85" w:rsidP="00176C85">
      <w:pPr>
        <w:spacing w:line="240" w:lineRule="exact"/>
        <w:ind w:right="-23"/>
        <w:jc w:val="center"/>
        <w:rPr>
          <w:rFonts w:ascii="Verdana" w:hAnsi="Verdana"/>
          <w:i/>
          <w:color w:val="000000" w:themeColor="text1"/>
          <w:sz w:val="17"/>
          <w:szCs w:val="17"/>
        </w:rPr>
      </w:pPr>
    </w:p>
    <w:p w14:paraId="50E35FBB" w14:textId="3DDC7069" w:rsidR="00176C85" w:rsidRPr="004C4BBE" w:rsidRDefault="00176C85" w:rsidP="00176C85">
      <w:pPr>
        <w:spacing w:line="240" w:lineRule="exact"/>
        <w:ind w:right="-23"/>
        <w:jc w:val="center"/>
        <w:rPr>
          <w:rFonts w:ascii="Verdana" w:hAnsi="Verdana"/>
          <w:i/>
          <w:color w:val="000000" w:themeColor="text1"/>
          <w:sz w:val="17"/>
          <w:szCs w:val="17"/>
        </w:rPr>
      </w:pPr>
    </w:p>
    <w:p w14:paraId="4CD14010" w14:textId="12939070" w:rsidR="00176C85" w:rsidRPr="004C4BBE" w:rsidRDefault="00176C85" w:rsidP="00176C85">
      <w:pPr>
        <w:spacing w:line="240" w:lineRule="exact"/>
        <w:ind w:right="-23"/>
        <w:jc w:val="center"/>
        <w:rPr>
          <w:rFonts w:ascii="Verdana" w:hAnsi="Verdana"/>
          <w:i/>
          <w:color w:val="000000" w:themeColor="text1"/>
          <w:sz w:val="17"/>
          <w:szCs w:val="17"/>
        </w:rPr>
      </w:pPr>
    </w:p>
    <w:p w14:paraId="4218DE5F" w14:textId="77777777" w:rsidR="00176C85" w:rsidRPr="004C4BBE" w:rsidRDefault="00176C85" w:rsidP="00176C85">
      <w:pPr>
        <w:spacing w:line="240" w:lineRule="exact"/>
        <w:ind w:right="-23"/>
        <w:jc w:val="center"/>
        <w:rPr>
          <w:rFonts w:ascii="Verdana" w:hAnsi="Verdana"/>
          <w:b/>
          <w:color w:val="000000" w:themeColor="text1"/>
          <w:sz w:val="18"/>
          <w:szCs w:val="18"/>
        </w:rPr>
      </w:pPr>
    </w:p>
    <w:p w14:paraId="37B251B7" w14:textId="77777777" w:rsidR="00176C85" w:rsidRPr="004C4BBE" w:rsidRDefault="00176C85" w:rsidP="00176C85">
      <w:pPr>
        <w:spacing w:line="240" w:lineRule="exact"/>
        <w:ind w:right="-23"/>
        <w:jc w:val="center"/>
        <w:rPr>
          <w:rFonts w:ascii="Verdana" w:hAnsi="Verdana"/>
          <w:b/>
          <w:color w:val="000000" w:themeColor="text1"/>
          <w:sz w:val="18"/>
          <w:szCs w:val="18"/>
        </w:rPr>
      </w:pPr>
    </w:p>
    <w:p w14:paraId="5CCB339E" w14:textId="77777777" w:rsidR="00176C85" w:rsidRPr="004C4BBE" w:rsidRDefault="00176C85">
      <w:pPr>
        <w:rPr>
          <w:rFonts w:ascii="Verdana" w:hAnsi="Verdana"/>
          <w:b/>
          <w:color w:val="000000" w:themeColor="text1"/>
          <w:sz w:val="18"/>
          <w:szCs w:val="18"/>
        </w:rPr>
      </w:pPr>
    </w:p>
    <w:p w14:paraId="3E347FCB" w14:textId="77777777" w:rsidR="0063774D" w:rsidRPr="004C4BBE" w:rsidRDefault="0063774D" w:rsidP="00196B62">
      <w:pPr>
        <w:ind w:right="-24"/>
        <w:rPr>
          <w:rFonts w:ascii="Verdana" w:hAnsi="Verdana"/>
          <w:b/>
          <w:bCs/>
          <w:color w:val="000000" w:themeColor="text1"/>
          <w:sz w:val="18"/>
          <w:szCs w:val="18"/>
        </w:rPr>
      </w:pPr>
    </w:p>
    <w:p w14:paraId="3E2E4A05" w14:textId="77777777" w:rsidR="0063774D" w:rsidRPr="004C4BBE" w:rsidRDefault="0063774D" w:rsidP="00196B62">
      <w:pPr>
        <w:ind w:right="-24"/>
        <w:rPr>
          <w:rFonts w:ascii="Verdana" w:hAnsi="Verdana"/>
          <w:b/>
          <w:bCs/>
          <w:color w:val="000000" w:themeColor="text1"/>
          <w:sz w:val="18"/>
          <w:szCs w:val="18"/>
        </w:rPr>
      </w:pPr>
    </w:p>
    <w:p w14:paraId="299B6422" w14:textId="77777777" w:rsidR="0063774D" w:rsidRPr="004C4BBE" w:rsidRDefault="0063774D" w:rsidP="00196B62">
      <w:pPr>
        <w:ind w:right="-24"/>
        <w:rPr>
          <w:rFonts w:ascii="Verdana" w:hAnsi="Verdana"/>
          <w:b/>
          <w:bCs/>
          <w:color w:val="000000" w:themeColor="text1"/>
          <w:sz w:val="18"/>
          <w:szCs w:val="18"/>
        </w:rPr>
      </w:pPr>
    </w:p>
    <w:p w14:paraId="1A9414E4" w14:textId="77777777" w:rsidR="0063774D" w:rsidRPr="004C4BBE" w:rsidRDefault="0063774D" w:rsidP="00196B62">
      <w:pPr>
        <w:ind w:right="-24"/>
        <w:rPr>
          <w:rFonts w:ascii="Verdana" w:hAnsi="Verdana"/>
          <w:b/>
          <w:bCs/>
          <w:color w:val="000000" w:themeColor="text1"/>
          <w:sz w:val="18"/>
          <w:szCs w:val="18"/>
        </w:rPr>
      </w:pPr>
    </w:p>
    <w:p w14:paraId="0C2F269E" w14:textId="6A79F6CA" w:rsidR="0063774D" w:rsidRPr="004C4BBE" w:rsidRDefault="0063774D" w:rsidP="00196B62">
      <w:pPr>
        <w:ind w:right="-24"/>
        <w:rPr>
          <w:rFonts w:ascii="Verdana" w:hAnsi="Verdana"/>
          <w:b/>
          <w:bCs/>
          <w:color w:val="000000" w:themeColor="text1"/>
          <w:sz w:val="18"/>
          <w:szCs w:val="18"/>
        </w:rPr>
      </w:pPr>
    </w:p>
    <w:p w14:paraId="63FD8EE7" w14:textId="116026DC" w:rsidR="00FE5A58" w:rsidRPr="004C4BBE" w:rsidRDefault="00FE5A58" w:rsidP="00196B62">
      <w:pPr>
        <w:ind w:right="-24"/>
        <w:rPr>
          <w:rFonts w:ascii="Verdana" w:hAnsi="Verdana"/>
          <w:b/>
          <w:bCs/>
          <w:color w:val="000000" w:themeColor="text1"/>
          <w:sz w:val="18"/>
          <w:szCs w:val="18"/>
        </w:rPr>
      </w:pPr>
    </w:p>
    <w:p w14:paraId="30BF91D3" w14:textId="404A2591" w:rsidR="00FE5A58" w:rsidRPr="004C4BBE" w:rsidRDefault="00FE5A58" w:rsidP="00196B62">
      <w:pPr>
        <w:ind w:right="-24"/>
        <w:rPr>
          <w:rFonts w:ascii="Verdana" w:hAnsi="Verdana"/>
          <w:b/>
          <w:bCs/>
          <w:color w:val="000000" w:themeColor="text1"/>
          <w:sz w:val="18"/>
          <w:szCs w:val="18"/>
        </w:rPr>
      </w:pPr>
    </w:p>
    <w:p w14:paraId="77900450" w14:textId="6B026CB1" w:rsidR="00FE5A58" w:rsidRPr="004C4BBE" w:rsidRDefault="00FE5A58" w:rsidP="00196B62">
      <w:pPr>
        <w:ind w:right="-24"/>
        <w:rPr>
          <w:rFonts w:ascii="Verdana" w:hAnsi="Verdana"/>
          <w:b/>
          <w:bCs/>
          <w:color w:val="000000" w:themeColor="text1"/>
          <w:sz w:val="18"/>
          <w:szCs w:val="18"/>
        </w:rPr>
      </w:pPr>
    </w:p>
    <w:p w14:paraId="5710B76A" w14:textId="375933C0" w:rsidR="00FE5A58" w:rsidRPr="004C4BBE" w:rsidRDefault="00FE5A58" w:rsidP="00196B62">
      <w:pPr>
        <w:ind w:right="-24"/>
        <w:rPr>
          <w:rFonts w:ascii="Verdana" w:hAnsi="Verdana"/>
          <w:b/>
          <w:bCs/>
          <w:color w:val="000000" w:themeColor="text1"/>
          <w:sz w:val="18"/>
          <w:szCs w:val="18"/>
        </w:rPr>
      </w:pPr>
    </w:p>
    <w:p w14:paraId="74232935" w14:textId="03F0DC01" w:rsidR="00FE5A58" w:rsidRPr="004C4BBE" w:rsidRDefault="00FE5A58" w:rsidP="00196B62">
      <w:pPr>
        <w:ind w:right="-24"/>
        <w:rPr>
          <w:rFonts w:ascii="Verdana" w:hAnsi="Verdana"/>
          <w:b/>
          <w:bCs/>
          <w:color w:val="000000" w:themeColor="text1"/>
          <w:sz w:val="18"/>
          <w:szCs w:val="18"/>
        </w:rPr>
      </w:pPr>
    </w:p>
    <w:p w14:paraId="4A34CEAE" w14:textId="66E9CB84" w:rsidR="00FE5A58" w:rsidRPr="004C4BBE" w:rsidRDefault="00FE5A58" w:rsidP="00196B62">
      <w:pPr>
        <w:ind w:right="-24"/>
        <w:rPr>
          <w:rFonts w:ascii="Verdana" w:hAnsi="Verdana"/>
          <w:b/>
          <w:bCs/>
          <w:color w:val="000000" w:themeColor="text1"/>
          <w:sz w:val="18"/>
          <w:szCs w:val="18"/>
        </w:rPr>
      </w:pPr>
    </w:p>
    <w:p w14:paraId="1CF8C0EF" w14:textId="77777777" w:rsidR="004E28EB" w:rsidRPr="004C4BBE" w:rsidRDefault="004E28EB" w:rsidP="00196B62">
      <w:pPr>
        <w:ind w:right="-24"/>
        <w:rPr>
          <w:rFonts w:ascii="Verdana" w:hAnsi="Verdana"/>
          <w:b/>
          <w:bCs/>
          <w:color w:val="000000" w:themeColor="text1"/>
          <w:sz w:val="18"/>
          <w:szCs w:val="18"/>
        </w:rPr>
      </w:pPr>
    </w:p>
    <w:p w14:paraId="0E0E4CD8" w14:textId="77777777" w:rsidR="004E28EB" w:rsidRPr="004C4BBE" w:rsidRDefault="004E28EB" w:rsidP="00196B62">
      <w:pPr>
        <w:ind w:right="-24"/>
        <w:rPr>
          <w:rFonts w:ascii="Verdana" w:hAnsi="Verdana"/>
          <w:b/>
          <w:bCs/>
          <w:color w:val="000000" w:themeColor="text1"/>
          <w:sz w:val="18"/>
          <w:szCs w:val="18"/>
        </w:rPr>
      </w:pPr>
    </w:p>
    <w:p w14:paraId="32316CC8" w14:textId="2D2708BA" w:rsidR="00FE5A58" w:rsidRPr="004C4BBE" w:rsidRDefault="00FE5A58" w:rsidP="00196B62">
      <w:pPr>
        <w:ind w:right="-24"/>
        <w:rPr>
          <w:rFonts w:ascii="Verdana" w:hAnsi="Verdana"/>
          <w:b/>
          <w:bCs/>
          <w:color w:val="000000" w:themeColor="text1"/>
          <w:sz w:val="18"/>
          <w:szCs w:val="18"/>
        </w:rPr>
      </w:pPr>
    </w:p>
    <w:p w14:paraId="4D8699C4" w14:textId="60E1992A" w:rsidR="00FE5A58" w:rsidRPr="004C4BBE" w:rsidRDefault="00FE5A58" w:rsidP="00196B62">
      <w:pPr>
        <w:ind w:right="-24"/>
        <w:rPr>
          <w:rFonts w:ascii="Verdana" w:hAnsi="Verdana"/>
          <w:b/>
          <w:bCs/>
          <w:color w:val="000000" w:themeColor="text1"/>
          <w:sz w:val="18"/>
          <w:szCs w:val="18"/>
        </w:rPr>
      </w:pPr>
    </w:p>
    <w:p w14:paraId="49BDBFCB" w14:textId="0F7398EE" w:rsidR="00EF0174" w:rsidRPr="004C4BBE" w:rsidRDefault="00EF0174" w:rsidP="00196B62">
      <w:pPr>
        <w:ind w:right="-24"/>
        <w:rPr>
          <w:rFonts w:ascii="Verdana" w:hAnsi="Verdana"/>
          <w:b/>
          <w:bCs/>
          <w:color w:val="000000" w:themeColor="text1"/>
          <w:sz w:val="18"/>
          <w:szCs w:val="18"/>
        </w:rPr>
      </w:pPr>
    </w:p>
    <w:p w14:paraId="60BE8F31" w14:textId="40E6C907" w:rsidR="00EF0174" w:rsidRPr="004C4BBE" w:rsidRDefault="00EF0174" w:rsidP="00196B62">
      <w:pPr>
        <w:ind w:right="-24"/>
        <w:rPr>
          <w:rFonts w:ascii="Verdana" w:hAnsi="Verdana"/>
          <w:b/>
          <w:bCs/>
          <w:color w:val="000000" w:themeColor="text1"/>
          <w:sz w:val="18"/>
          <w:szCs w:val="18"/>
        </w:rPr>
      </w:pPr>
    </w:p>
    <w:p w14:paraId="70BAE516" w14:textId="77777777" w:rsidR="00A41556" w:rsidRPr="004C4BBE" w:rsidRDefault="00A41556" w:rsidP="00196B62">
      <w:pPr>
        <w:ind w:right="-24"/>
        <w:rPr>
          <w:rFonts w:ascii="Verdana" w:hAnsi="Verdana"/>
          <w:b/>
          <w:bCs/>
          <w:color w:val="000000" w:themeColor="text1"/>
          <w:sz w:val="18"/>
          <w:szCs w:val="18"/>
        </w:rPr>
      </w:pPr>
    </w:p>
    <w:p w14:paraId="4B05770A" w14:textId="77777777" w:rsidR="00EF0174" w:rsidRPr="004C4BBE" w:rsidRDefault="00EF0174" w:rsidP="00EF0174">
      <w:pPr>
        <w:tabs>
          <w:tab w:val="left" w:pos="0"/>
        </w:tabs>
        <w:ind w:right="470"/>
        <w:jc w:val="right"/>
        <w:rPr>
          <w:rFonts w:ascii="Verdana" w:hAnsi="Verdana"/>
          <w:b/>
          <w:bCs/>
          <w:color w:val="000000" w:themeColor="text1"/>
          <w:sz w:val="18"/>
        </w:rPr>
      </w:pPr>
      <w:r w:rsidRPr="004C4BBE">
        <w:rPr>
          <w:rFonts w:ascii="Verdana" w:hAnsi="Verdana"/>
          <w:b/>
          <w:bCs/>
          <w:color w:val="000000" w:themeColor="text1"/>
          <w:sz w:val="18"/>
          <w:szCs w:val="18"/>
        </w:rPr>
        <w:t xml:space="preserve">Przetarg nr UMW/AZ/PN – 48/20  </w:t>
      </w:r>
      <w:r w:rsidRPr="004C4BBE">
        <w:rPr>
          <w:rFonts w:ascii="Verdana" w:hAnsi="Verdana"/>
          <w:b/>
          <w:bCs/>
          <w:color w:val="000000" w:themeColor="text1"/>
          <w:sz w:val="18"/>
        </w:rPr>
        <w:t xml:space="preserve">                                    Załącznik 3 do Siwz Część 1</w:t>
      </w:r>
    </w:p>
    <w:p w14:paraId="2BB4906D" w14:textId="77777777" w:rsidR="00EF0174" w:rsidRPr="004C4BBE" w:rsidRDefault="00EF0174" w:rsidP="00EF0174">
      <w:pPr>
        <w:tabs>
          <w:tab w:val="left" w:pos="0"/>
        </w:tabs>
        <w:ind w:right="470"/>
        <w:rPr>
          <w:rFonts w:ascii="Verdana" w:hAnsi="Verdana"/>
          <w:b/>
          <w:bCs/>
          <w:color w:val="000000" w:themeColor="text1"/>
          <w:sz w:val="18"/>
        </w:rPr>
      </w:pPr>
    </w:p>
    <w:p w14:paraId="49157E9D" w14:textId="77777777" w:rsidR="00EF0174" w:rsidRPr="004C4BBE" w:rsidRDefault="00EF0174" w:rsidP="00EF0174">
      <w:pPr>
        <w:tabs>
          <w:tab w:val="left" w:pos="0"/>
        </w:tabs>
        <w:ind w:right="470"/>
        <w:rPr>
          <w:rFonts w:ascii="Verdana" w:hAnsi="Verdana"/>
          <w:b/>
          <w:bCs/>
          <w:color w:val="000000" w:themeColor="text1"/>
          <w:sz w:val="18"/>
        </w:rPr>
      </w:pPr>
    </w:p>
    <w:p w14:paraId="58A71EC8" w14:textId="77777777" w:rsidR="00EF0174" w:rsidRPr="004C4BBE" w:rsidRDefault="00EF0174" w:rsidP="00EF0174">
      <w:pPr>
        <w:tabs>
          <w:tab w:val="left" w:pos="0"/>
        </w:tabs>
        <w:ind w:right="470"/>
        <w:jc w:val="center"/>
        <w:rPr>
          <w:rFonts w:ascii="Verdana" w:hAnsi="Verdana"/>
          <w:b/>
          <w:bCs/>
          <w:color w:val="000000" w:themeColor="text1"/>
          <w:sz w:val="20"/>
          <w:szCs w:val="20"/>
        </w:rPr>
      </w:pPr>
      <w:r w:rsidRPr="004C4BBE">
        <w:rPr>
          <w:rFonts w:ascii="Verdana" w:hAnsi="Verdana"/>
          <w:b/>
          <w:bCs/>
          <w:color w:val="000000" w:themeColor="text1"/>
          <w:sz w:val="20"/>
          <w:szCs w:val="20"/>
        </w:rPr>
        <w:t>Wykaz doświadczenia zawodowego trenera/trenerów</w:t>
      </w:r>
    </w:p>
    <w:p w14:paraId="1E54BF04" w14:textId="77777777" w:rsidR="00EF0174" w:rsidRPr="004C4BBE" w:rsidRDefault="00EF0174" w:rsidP="00EF0174">
      <w:pPr>
        <w:tabs>
          <w:tab w:val="left" w:pos="0"/>
        </w:tabs>
        <w:ind w:right="470"/>
        <w:jc w:val="center"/>
        <w:rPr>
          <w:rFonts w:ascii="Verdana" w:hAnsi="Verdana"/>
          <w:b/>
          <w:bCs/>
          <w:color w:val="000000" w:themeColor="text1"/>
          <w:sz w:val="20"/>
          <w:szCs w:val="20"/>
        </w:rPr>
      </w:pPr>
    </w:p>
    <w:p w14:paraId="3430C68F" w14:textId="77777777" w:rsidR="00EF0174" w:rsidRPr="004C4BBE" w:rsidRDefault="00EF0174" w:rsidP="00EF0174">
      <w:pPr>
        <w:autoSpaceDE w:val="0"/>
        <w:autoSpaceDN w:val="0"/>
        <w:adjustRightInd w:val="0"/>
        <w:jc w:val="both"/>
        <w:rPr>
          <w:rFonts w:ascii="Verdana" w:hAnsi="Verdana"/>
          <w:b/>
          <w:bCs/>
          <w:color w:val="000000" w:themeColor="text1"/>
          <w:sz w:val="17"/>
          <w:szCs w:val="17"/>
        </w:rPr>
      </w:pPr>
      <w:r w:rsidRPr="004C4BBE">
        <w:rPr>
          <w:rFonts w:ascii="Verdana" w:hAnsi="Verdana"/>
          <w:b/>
          <w:bCs/>
          <w:color w:val="000000" w:themeColor="text1"/>
          <w:sz w:val="17"/>
          <w:szCs w:val="17"/>
        </w:rPr>
        <w:t xml:space="preserve">Świadczenie usług szkoleniowych w ramach realizacji projektu: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 </w:t>
      </w:r>
    </w:p>
    <w:p w14:paraId="4E3E2813" w14:textId="77777777" w:rsidR="00EF0174" w:rsidRPr="004C4BBE" w:rsidRDefault="00EF0174" w:rsidP="00EF0174">
      <w:pPr>
        <w:ind w:right="-24"/>
        <w:jc w:val="both"/>
        <w:rPr>
          <w:rFonts w:ascii="Verdana" w:hAnsi="Verdana"/>
          <w:b/>
          <w:bCs/>
          <w:color w:val="000000" w:themeColor="text1"/>
          <w:sz w:val="18"/>
          <w:szCs w:val="18"/>
        </w:rPr>
      </w:pPr>
      <w:r w:rsidRPr="004C4BBE">
        <w:rPr>
          <w:rFonts w:ascii="Verdana" w:hAnsi="Verdana"/>
          <w:b/>
          <w:bCs/>
          <w:color w:val="000000" w:themeColor="text1"/>
          <w:sz w:val="17"/>
          <w:szCs w:val="17"/>
        </w:rPr>
        <w:t>Zamówienie jest finansowane na podstawie umowy o dofinansowanie nr POWR.03.05.00-00-Z085/17/00.</w:t>
      </w:r>
    </w:p>
    <w:p w14:paraId="41944FB9" w14:textId="77777777" w:rsidR="00EF0174" w:rsidRPr="004C4BBE" w:rsidRDefault="00EF0174" w:rsidP="00EF0174">
      <w:pPr>
        <w:ind w:right="-24"/>
        <w:jc w:val="both"/>
        <w:rPr>
          <w:rFonts w:ascii="Verdana" w:hAnsi="Verdana"/>
          <w:i/>
          <w:color w:val="000000" w:themeColor="text1"/>
          <w:sz w:val="17"/>
          <w:szCs w:val="17"/>
        </w:rPr>
      </w:pPr>
      <w:r w:rsidRPr="004C4BBE">
        <w:rPr>
          <w:rFonts w:ascii="Verdana" w:hAnsi="Verdana"/>
          <w:i/>
          <w:color w:val="000000" w:themeColor="text1"/>
          <w:sz w:val="17"/>
          <w:szCs w:val="17"/>
        </w:rPr>
        <w:t>Część 1:</w:t>
      </w:r>
      <w:r w:rsidRPr="004C4BBE">
        <w:rPr>
          <w:rFonts w:ascii="Verdana" w:hAnsi="Verdana"/>
          <w:color w:val="000000" w:themeColor="text1"/>
          <w:sz w:val="17"/>
          <w:szCs w:val="17"/>
        </w:rPr>
        <w:t xml:space="preserve"> </w:t>
      </w:r>
      <w:r w:rsidRPr="004C4BBE">
        <w:rPr>
          <w:rFonts w:ascii="Verdana" w:hAnsi="Verdana"/>
          <w:i/>
          <w:color w:val="000000" w:themeColor="text1"/>
          <w:sz w:val="17"/>
          <w:szCs w:val="17"/>
        </w:rPr>
        <w:t>Świadczenie usług szkoleniowych zakresu prowadzenia i zarządzania zespołem badawczym oraz skutecznego planowania i zarządzania projektami naukowym i pozyskiwania środków na badania naukowe, w ramach realizacji zadania 4:</w:t>
      </w:r>
    </w:p>
    <w:p w14:paraId="71C3387B" w14:textId="77777777" w:rsidR="00EF0174" w:rsidRPr="004C4BBE" w:rsidRDefault="00EF0174" w:rsidP="00EF0174">
      <w:pPr>
        <w:ind w:right="-24"/>
        <w:jc w:val="both"/>
        <w:rPr>
          <w:rFonts w:ascii="Verdana" w:hAnsi="Verdana"/>
          <w:i/>
          <w:color w:val="000000" w:themeColor="text1"/>
          <w:sz w:val="17"/>
          <w:szCs w:val="17"/>
        </w:rPr>
      </w:pPr>
      <w:r w:rsidRPr="004C4BBE">
        <w:rPr>
          <w:rFonts w:ascii="Verdana" w:hAnsi="Verdana"/>
          <w:i/>
          <w:color w:val="000000" w:themeColor="text1"/>
          <w:sz w:val="17"/>
          <w:szCs w:val="17"/>
        </w:rPr>
        <w:t>Działania uzupełniające program Studiów Doktoranckich o certyfikowane szkolenia z umiejętności psychospołecznych – moduł 4 (53):</w:t>
      </w:r>
    </w:p>
    <w:p w14:paraId="695AC370" w14:textId="77777777" w:rsidR="00EF0174" w:rsidRPr="004C4BBE" w:rsidRDefault="00EF0174" w:rsidP="00EF0174">
      <w:pPr>
        <w:ind w:right="470"/>
        <w:jc w:val="both"/>
        <w:rPr>
          <w:rFonts w:ascii="Verdana" w:hAnsi="Verdana"/>
          <w:color w:val="000000" w:themeColor="text1"/>
          <w:sz w:val="18"/>
          <w:szCs w:val="18"/>
        </w:rPr>
      </w:pPr>
      <w:r w:rsidRPr="004C4BBE">
        <w:rPr>
          <w:rFonts w:ascii="Verdana" w:hAnsi="Verdana"/>
          <w:i/>
          <w:color w:val="000000" w:themeColor="text1"/>
          <w:sz w:val="17"/>
          <w:szCs w:val="17"/>
        </w:rPr>
        <w:t>Kurs prowadzenia i zarządzania zespołem badawczym</w:t>
      </w:r>
    </w:p>
    <w:p w14:paraId="5A088A29" w14:textId="77777777" w:rsidR="00EF0174" w:rsidRPr="004C4BBE" w:rsidRDefault="00EF0174" w:rsidP="00EF0174">
      <w:pPr>
        <w:ind w:right="470"/>
        <w:jc w:val="both"/>
        <w:rPr>
          <w:rFonts w:ascii="Verdana" w:hAnsi="Verdana"/>
          <w:color w:val="000000" w:themeColor="text1"/>
          <w:sz w:val="18"/>
          <w:szCs w:val="18"/>
        </w:rPr>
      </w:pPr>
    </w:p>
    <w:p w14:paraId="14A92502" w14:textId="77777777" w:rsidR="00EF0174" w:rsidRPr="004C4BBE" w:rsidRDefault="00EF0174" w:rsidP="00EF0174">
      <w:pPr>
        <w:ind w:right="470"/>
        <w:jc w:val="both"/>
        <w:rPr>
          <w:rFonts w:ascii="Verdana" w:hAnsi="Verdana"/>
          <w:color w:val="000000" w:themeColor="text1"/>
          <w:sz w:val="18"/>
          <w:szCs w:val="18"/>
        </w:rPr>
      </w:pPr>
      <w:r w:rsidRPr="004C4BBE">
        <w:rPr>
          <w:rFonts w:ascii="Verdana" w:hAnsi="Verdana"/>
          <w:color w:val="000000" w:themeColor="text1"/>
          <w:sz w:val="18"/>
          <w:szCs w:val="18"/>
        </w:rPr>
        <w:t>Przedkładamy informację na temat doświadczenia zawodowego trenera / trenerów.</w:t>
      </w:r>
    </w:p>
    <w:p w14:paraId="37FD7699" w14:textId="77777777" w:rsidR="00EF0174" w:rsidRPr="004C4BBE" w:rsidRDefault="00EF0174" w:rsidP="00EF0174">
      <w:pPr>
        <w:ind w:right="470"/>
        <w:jc w:val="both"/>
        <w:rPr>
          <w:rFonts w:ascii="Verdana" w:hAnsi="Verdana"/>
          <w:b/>
          <w:color w:val="000000" w:themeColor="text1"/>
          <w:sz w:val="18"/>
          <w:szCs w:val="18"/>
        </w:rPr>
      </w:pPr>
    </w:p>
    <w:p w14:paraId="11BBA041" w14:textId="77777777" w:rsidR="00EF0174" w:rsidRPr="004C4BBE" w:rsidRDefault="00EF0174" w:rsidP="00EF0174">
      <w:pPr>
        <w:tabs>
          <w:tab w:val="left" w:pos="0"/>
        </w:tabs>
        <w:ind w:right="470"/>
        <w:rPr>
          <w:rFonts w:ascii="Verdana" w:hAnsi="Verdana"/>
          <w:b/>
          <w:bCs/>
          <w:color w:val="000000" w:themeColor="text1"/>
          <w:sz w:val="18"/>
          <w:u w:val="single"/>
        </w:rPr>
      </w:pPr>
      <w:r w:rsidRPr="004C4BBE">
        <w:rPr>
          <w:rFonts w:ascii="Verdana" w:hAnsi="Verdana"/>
          <w:b/>
          <w:bCs/>
          <w:color w:val="000000" w:themeColor="text1"/>
          <w:sz w:val="18"/>
          <w:u w:val="single"/>
        </w:rPr>
        <w:t>1. Trener</w:t>
      </w:r>
    </w:p>
    <w:p w14:paraId="65FF9AD4" w14:textId="77777777" w:rsidR="00EF0174" w:rsidRPr="004C4BBE" w:rsidRDefault="00EF0174" w:rsidP="00EF0174">
      <w:pPr>
        <w:tabs>
          <w:tab w:val="left" w:pos="426"/>
        </w:tabs>
        <w:ind w:left="426" w:right="470"/>
        <w:rPr>
          <w:rFonts w:ascii="Verdana" w:hAnsi="Verdana"/>
          <w:b/>
          <w:bCs/>
          <w:color w:val="000000" w:themeColor="text1"/>
          <w:sz w:val="18"/>
        </w:rPr>
      </w:pPr>
    </w:p>
    <w:p w14:paraId="15FD0A7E" w14:textId="339EF72D" w:rsidR="00AC36DB" w:rsidRPr="004C4BBE" w:rsidRDefault="00EF0174" w:rsidP="00AC36DB">
      <w:pPr>
        <w:ind w:right="470"/>
        <w:jc w:val="both"/>
        <w:rPr>
          <w:rFonts w:ascii="Verdana" w:hAnsi="Verdana"/>
          <w:color w:val="000000" w:themeColor="text1"/>
          <w:sz w:val="18"/>
          <w:szCs w:val="18"/>
        </w:rPr>
      </w:pPr>
      <w:r w:rsidRPr="004C4BBE">
        <w:rPr>
          <w:rFonts w:ascii="Verdana" w:hAnsi="Verdana"/>
          <w:b/>
          <w:bCs/>
          <w:color w:val="000000" w:themeColor="text1"/>
          <w:sz w:val="18"/>
        </w:rPr>
        <w:t xml:space="preserve">Imię i nazwisko: </w:t>
      </w:r>
      <w:r w:rsidRPr="004C4BBE">
        <w:rPr>
          <w:rFonts w:ascii="Verdana" w:hAnsi="Verdana"/>
          <w:bCs/>
          <w:color w:val="000000" w:themeColor="text1"/>
          <w:sz w:val="18"/>
        </w:rPr>
        <w:t xml:space="preserve">………………..………......................................................………..., skierowany przez Wykonawcę do realizacji przedmiotu zamówienia, posiadający praktyczne doświadczenie zawodowe z zakresu przedmiotu zamówienia </w:t>
      </w:r>
      <w:r w:rsidR="00AC36DB">
        <w:rPr>
          <w:rFonts w:ascii="Verdana" w:hAnsi="Verdana"/>
          <w:bCs/>
          <w:color w:val="000000" w:themeColor="text1"/>
          <w:sz w:val="18"/>
        </w:rPr>
        <w:t xml:space="preserve">tj.: </w:t>
      </w:r>
      <w:r w:rsidR="00AC36DB" w:rsidRPr="004C4BBE">
        <w:rPr>
          <w:rFonts w:ascii="Verdana" w:hAnsi="Verdana"/>
          <w:i/>
          <w:color w:val="000000" w:themeColor="text1"/>
          <w:sz w:val="17"/>
          <w:szCs w:val="17"/>
        </w:rPr>
        <w:t>Kurs prowadzenia i zarządzania zespołem badawczym</w:t>
      </w:r>
    </w:p>
    <w:p w14:paraId="19E3A038" w14:textId="2788512D" w:rsidR="00EF0174" w:rsidRPr="004C4BBE" w:rsidRDefault="00EF0174" w:rsidP="00EF0174">
      <w:pPr>
        <w:tabs>
          <w:tab w:val="left" w:pos="426"/>
        </w:tabs>
        <w:ind w:left="426" w:right="470"/>
        <w:rPr>
          <w:rFonts w:ascii="Verdana" w:hAnsi="Verdana"/>
          <w:bCs/>
          <w:color w:val="000000" w:themeColor="text1"/>
          <w:sz w:val="18"/>
        </w:rPr>
      </w:pPr>
    </w:p>
    <w:p w14:paraId="4C8638B8" w14:textId="77777777" w:rsidR="00EF0174" w:rsidRPr="004C4BBE" w:rsidRDefault="00EF0174" w:rsidP="00EF0174">
      <w:pPr>
        <w:tabs>
          <w:tab w:val="left" w:pos="0"/>
        </w:tabs>
        <w:ind w:right="-24"/>
        <w:jc w:val="both"/>
        <w:rPr>
          <w:rFonts w:ascii="Verdana" w:hAnsi="Verdana"/>
          <w:bCs/>
          <w:color w:val="000000" w:themeColor="text1"/>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4C4BBE" w:rsidRPr="004C4BBE" w14:paraId="7D277791" w14:textId="77777777" w:rsidTr="00783F3C">
        <w:trPr>
          <w:cantSplit/>
          <w:trHeight w:val="425"/>
        </w:trPr>
        <w:tc>
          <w:tcPr>
            <w:tcW w:w="567" w:type="dxa"/>
            <w:tcBorders>
              <w:top w:val="single" w:sz="12" w:space="0" w:color="auto"/>
              <w:left w:val="single" w:sz="12" w:space="0" w:color="auto"/>
            </w:tcBorders>
          </w:tcPr>
          <w:p w14:paraId="543AC368" w14:textId="77777777" w:rsidR="00EF0174" w:rsidRPr="004C4BBE" w:rsidRDefault="00EF0174" w:rsidP="00783F3C">
            <w:pPr>
              <w:ind w:right="-24"/>
              <w:jc w:val="center"/>
              <w:rPr>
                <w:rFonts w:ascii="Verdana" w:hAnsi="Verdana" w:cs="Arial"/>
                <w:color w:val="000000" w:themeColor="text1"/>
                <w:sz w:val="18"/>
                <w:szCs w:val="18"/>
              </w:rPr>
            </w:pPr>
            <w:r w:rsidRPr="004C4BBE">
              <w:rPr>
                <w:rFonts w:ascii="Verdana" w:hAnsi="Verdana" w:cs="Arial"/>
                <w:color w:val="000000" w:themeColor="text1"/>
                <w:sz w:val="18"/>
                <w:szCs w:val="18"/>
              </w:rPr>
              <w:t>L.p.</w:t>
            </w:r>
          </w:p>
        </w:tc>
        <w:tc>
          <w:tcPr>
            <w:tcW w:w="8505" w:type="dxa"/>
            <w:tcBorders>
              <w:top w:val="single" w:sz="12" w:space="0" w:color="auto"/>
              <w:right w:val="single" w:sz="12" w:space="0" w:color="auto"/>
            </w:tcBorders>
          </w:tcPr>
          <w:p w14:paraId="6D676171" w14:textId="098FBCF9" w:rsidR="00EF0174" w:rsidRPr="004C4BBE" w:rsidRDefault="00EF0174" w:rsidP="00783F3C">
            <w:pPr>
              <w:ind w:right="-23"/>
              <w:jc w:val="both"/>
              <w:rPr>
                <w:rFonts w:ascii="Verdana" w:hAnsi="Verdana"/>
                <w:color w:val="000000" w:themeColor="text1"/>
                <w:sz w:val="18"/>
                <w:szCs w:val="18"/>
              </w:rPr>
            </w:pPr>
            <w:r w:rsidRPr="004C4BBE">
              <w:rPr>
                <w:rFonts w:ascii="Verdana" w:hAnsi="Verdana"/>
                <w:color w:val="000000" w:themeColor="text1"/>
                <w:sz w:val="18"/>
                <w:szCs w:val="18"/>
              </w:rPr>
              <w:t>Doświadczenie zawodowe  w zakresie prowadzenia szkoleń dla studentów</w:t>
            </w:r>
            <w:r w:rsidR="00591ACB" w:rsidRPr="004C4BBE">
              <w:rPr>
                <w:rFonts w:ascii="Verdana" w:hAnsi="Verdana"/>
                <w:color w:val="000000" w:themeColor="text1"/>
                <w:sz w:val="18"/>
                <w:szCs w:val="18"/>
              </w:rPr>
              <w:t>/doktorantów</w:t>
            </w:r>
            <w:r w:rsidRPr="004C4BBE">
              <w:rPr>
                <w:rFonts w:ascii="Verdana" w:hAnsi="Verdana"/>
                <w:color w:val="000000" w:themeColor="text1"/>
                <w:sz w:val="18"/>
                <w:szCs w:val="18"/>
              </w:rPr>
              <w:t xml:space="preserve"> szkół wyższych (ilość szkoleń – co najmniej 1 (jedno) szkolenie) w okresie 1 (jednego) roku przed upływem terminu składania ofert o tematyce</w:t>
            </w:r>
            <w:r w:rsidRPr="004C4BBE">
              <w:rPr>
                <w:rFonts w:ascii="Verdana" w:hAnsi="Verdana" w:cs="Arial"/>
                <w:b/>
                <w:bCs/>
                <w:color w:val="000000" w:themeColor="text1"/>
                <w:sz w:val="18"/>
                <w:szCs w:val="18"/>
              </w:rPr>
              <w:t xml:space="preserve"> </w:t>
            </w:r>
            <w:r w:rsidRPr="004C4BBE">
              <w:rPr>
                <w:rFonts w:ascii="Verdana" w:hAnsi="Verdana" w:cs="Arial"/>
                <w:color w:val="000000" w:themeColor="text1"/>
                <w:sz w:val="18"/>
                <w:szCs w:val="18"/>
              </w:rPr>
              <w:t>w dziedzinie będącej przedmiotem zamówienia</w:t>
            </w:r>
          </w:p>
          <w:p w14:paraId="32122523" w14:textId="77777777" w:rsidR="00EF0174" w:rsidRPr="004C4BBE" w:rsidRDefault="00EF0174" w:rsidP="00783F3C">
            <w:pPr>
              <w:ind w:right="-23"/>
              <w:jc w:val="both"/>
              <w:rPr>
                <w:rFonts w:ascii="Verdana" w:hAnsi="Verdana"/>
                <w:color w:val="000000" w:themeColor="text1"/>
                <w:sz w:val="18"/>
                <w:szCs w:val="18"/>
              </w:rPr>
            </w:pPr>
            <w:r w:rsidRPr="004C4BBE">
              <w:rPr>
                <w:rFonts w:ascii="Verdana" w:hAnsi="Verdana"/>
                <w:color w:val="000000" w:themeColor="text1"/>
                <w:sz w:val="18"/>
              </w:rPr>
              <w:t>–</w:t>
            </w:r>
            <w:r w:rsidRPr="004C4BBE">
              <w:rPr>
                <w:rFonts w:ascii="Verdana" w:hAnsi="Verdana"/>
                <w:color w:val="000000" w:themeColor="text1"/>
                <w:sz w:val="18"/>
                <w:u w:val="single"/>
              </w:rPr>
              <w:t xml:space="preserve"> opisać każdą usługę w zakresie wskazanym powyżej (tematyka szkolenia, termin wykonania) wraz z informacja o podmiocie na rzecz którego dane szkolenie było wykonane –</w:t>
            </w:r>
            <w:r w:rsidRPr="004C4BBE">
              <w:rPr>
                <w:rFonts w:ascii="Verdana" w:hAnsi="Verdana"/>
                <w:b/>
                <w:bCs/>
                <w:color w:val="000000" w:themeColor="text1"/>
                <w:sz w:val="18"/>
                <w:u w:val="single"/>
              </w:rPr>
              <w:t xml:space="preserve"> w przypadku braku opisania szkolenia</w:t>
            </w:r>
            <w:r w:rsidRPr="004C4BBE">
              <w:rPr>
                <w:rFonts w:ascii="Verdana" w:hAnsi="Verdana"/>
                <w:color w:val="000000" w:themeColor="text1"/>
                <w:sz w:val="18"/>
                <w:u w:val="single"/>
              </w:rPr>
              <w:t xml:space="preserve"> </w:t>
            </w:r>
            <w:r w:rsidRPr="004C4BBE">
              <w:rPr>
                <w:rFonts w:ascii="Verdana" w:hAnsi="Verdana"/>
                <w:b/>
                <w:bCs/>
                <w:color w:val="000000" w:themeColor="text1"/>
                <w:sz w:val="18"/>
                <w:u w:val="single"/>
              </w:rPr>
              <w:t>co najmniej w ww. zakresie szkolenie nie będzie brane pod uwagę przy ocenie oferty</w:t>
            </w:r>
          </w:p>
        </w:tc>
      </w:tr>
      <w:tr w:rsidR="004C4BBE" w:rsidRPr="004C4BBE" w14:paraId="1BEE6A87" w14:textId="77777777" w:rsidTr="00783F3C">
        <w:trPr>
          <w:cantSplit/>
          <w:trHeight w:val="226"/>
        </w:trPr>
        <w:tc>
          <w:tcPr>
            <w:tcW w:w="567" w:type="dxa"/>
            <w:tcBorders>
              <w:left w:val="single" w:sz="12" w:space="0" w:color="auto"/>
            </w:tcBorders>
          </w:tcPr>
          <w:p w14:paraId="6E22FD4B" w14:textId="77777777" w:rsidR="00EF0174" w:rsidRPr="004C4BBE" w:rsidRDefault="00EF0174" w:rsidP="00783F3C">
            <w:pPr>
              <w:ind w:right="-24"/>
              <w:jc w:val="center"/>
              <w:rPr>
                <w:rFonts w:ascii="Verdana" w:hAnsi="Verdana" w:cs="Arial"/>
                <w:color w:val="000000" w:themeColor="text1"/>
                <w:sz w:val="18"/>
                <w:szCs w:val="18"/>
              </w:rPr>
            </w:pPr>
            <w:r w:rsidRPr="004C4BBE">
              <w:rPr>
                <w:rFonts w:ascii="Verdana" w:hAnsi="Verdana" w:cs="Arial"/>
                <w:color w:val="000000" w:themeColor="text1"/>
                <w:sz w:val="18"/>
                <w:szCs w:val="18"/>
              </w:rPr>
              <w:t>1.</w:t>
            </w:r>
          </w:p>
        </w:tc>
        <w:tc>
          <w:tcPr>
            <w:tcW w:w="8505" w:type="dxa"/>
            <w:tcBorders>
              <w:right w:val="single" w:sz="12" w:space="0" w:color="auto"/>
            </w:tcBorders>
          </w:tcPr>
          <w:p w14:paraId="4F5C1DC2" w14:textId="77777777" w:rsidR="00EF0174" w:rsidRPr="004C4BBE" w:rsidRDefault="00EF0174" w:rsidP="00783F3C">
            <w:pPr>
              <w:ind w:right="-24"/>
              <w:rPr>
                <w:rFonts w:ascii="Verdana" w:hAnsi="Verdana" w:cs="Arial"/>
                <w:color w:val="000000" w:themeColor="text1"/>
                <w:sz w:val="18"/>
                <w:szCs w:val="18"/>
              </w:rPr>
            </w:pPr>
          </w:p>
        </w:tc>
      </w:tr>
      <w:tr w:rsidR="004C4BBE" w:rsidRPr="004C4BBE" w14:paraId="5052B0FC" w14:textId="77777777" w:rsidTr="00783F3C">
        <w:trPr>
          <w:cantSplit/>
          <w:trHeight w:val="143"/>
        </w:trPr>
        <w:tc>
          <w:tcPr>
            <w:tcW w:w="567" w:type="dxa"/>
            <w:tcBorders>
              <w:left w:val="single" w:sz="12" w:space="0" w:color="auto"/>
            </w:tcBorders>
          </w:tcPr>
          <w:p w14:paraId="247988B9" w14:textId="77777777" w:rsidR="00EF0174" w:rsidRPr="004C4BBE" w:rsidRDefault="00EF0174" w:rsidP="00783F3C">
            <w:pPr>
              <w:ind w:right="-24"/>
              <w:jc w:val="center"/>
              <w:rPr>
                <w:rFonts w:ascii="Verdana" w:hAnsi="Verdana" w:cs="Arial"/>
                <w:color w:val="000000" w:themeColor="text1"/>
                <w:sz w:val="18"/>
                <w:szCs w:val="18"/>
              </w:rPr>
            </w:pPr>
            <w:r w:rsidRPr="004C4BBE">
              <w:rPr>
                <w:rFonts w:ascii="Verdana" w:hAnsi="Verdana" w:cs="Arial"/>
                <w:color w:val="000000" w:themeColor="text1"/>
                <w:sz w:val="18"/>
                <w:szCs w:val="18"/>
              </w:rPr>
              <w:t>2.</w:t>
            </w:r>
          </w:p>
        </w:tc>
        <w:tc>
          <w:tcPr>
            <w:tcW w:w="8505" w:type="dxa"/>
            <w:tcBorders>
              <w:right w:val="single" w:sz="12" w:space="0" w:color="auto"/>
            </w:tcBorders>
          </w:tcPr>
          <w:p w14:paraId="657EE637" w14:textId="77777777" w:rsidR="00EF0174" w:rsidRPr="004C4BBE" w:rsidRDefault="00EF0174" w:rsidP="00783F3C">
            <w:pPr>
              <w:ind w:right="-24"/>
              <w:rPr>
                <w:rFonts w:ascii="Verdana" w:hAnsi="Verdana" w:cs="Arial"/>
                <w:color w:val="000000" w:themeColor="text1"/>
                <w:sz w:val="18"/>
                <w:szCs w:val="18"/>
              </w:rPr>
            </w:pPr>
          </w:p>
        </w:tc>
      </w:tr>
      <w:tr w:rsidR="004C4BBE" w:rsidRPr="004C4BBE" w14:paraId="68D736E9" w14:textId="77777777" w:rsidTr="00783F3C">
        <w:trPr>
          <w:cantSplit/>
          <w:trHeight w:val="262"/>
        </w:trPr>
        <w:tc>
          <w:tcPr>
            <w:tcW w:w="567" w:type="dxa"/>
            <w:tcBorders>
              <w:left w:val="single" w:sz="12" w:space="0" w:color="auto"/>
            </w:tcBorders>
          </w:tcPr>
          <w:p w14:paraId="0F5C87B2" w14:textId="77777777" w:rsidR="00EF0174" w:rsidRPr="004C4BBE" w:rsidRDefault="00EF0174" w:rsidP="00783F3C">
            <w:pPr>
              <w:ind w:right="-24"/>
              <w:jc w:val="center"/>
              <w:rPr>
                <w:rFonts w:ascii="Verdana" w:hAnsi="Verdana" w:cs="Arial"/>
                <w:color w:val="000000" w:themeColor="text1"/>
                <w:sz w:val="18"/>
                <w:szCs w:val="18"/>
              </w:rPr>
            </w:pPr>
            <w:r w:rsidRPr="004C4BBE">
              <w:rPr>
                <w:rFonts w:ascii="Verdana" w:hAnsi="Verdana" w:cs="Arial"/>
                <w:color w:val="000000" w:themeColor="text1"/>
                <w:sz w:val="18"/>
                <w:szCs w:val="18"/>
              </w:rPr>
              <w:t>3.</w:t>
            </w:r>
          </w:p>
        </w:tc>
        <w:tc>
          <w:tcPr>
            <w:tcW w:w="8505" w:type="dxa"/>
            <w:tcBorders>
              <w:right w:val="single" w:sz="12" w:space="0" w:color="auto"/>
            </w:tcBorders>
          </w:tcPr>
          <w:p w14:paraId="6BCE6A77" w14:textId="77777777" w:rsidR="00EF0174" w:rsidRPr="004C4BBE" w:rsidRDefault="00EF0174" w:rsidP="00783F3C">
            <w:pPr>
              <w:ind w:right="-24"/>
              <w:rPr>
                <w:rFonts w:ascii="Verdana" w:hAnsi="Verdana" w:cs="Arial"/>
                <w:color w:val="000000" w:themeColor="text1"/>
                <w:sz w:val="18"/>
                <w:szCs w:val="18"/>
              </w:rPr>
            </w:pPr>
          </w:p>
        </w:tc>
      </w:tr>
      <w:tr w:rsidR="004C4BBE" w:rsidRPr="004C4BBE" w14:paraId="3A141AA9" w14:textId="77777777" w:rsidTr="00783F3C">
        <w:trPr>
          <w:cantSplit/>
          <w:trHeight w:val="151"/>
        </w:trPr>
        <w:tc>
          <w:tcPr>
            <w:tcW w:w="567" w:type="dxa"/>
            <w:tcBorders>
              <w:left w:val="single" w:sz="12" w:space="0" w:color="auto"/>
            </w:tcBorders>
          </w:tcPr>
          <w:p w14:paraId="23628733" w14:textId="77777777" w:rsidR="00EF0174" w:rsidRPr="004C4BBE" w:rsidRDefault="00EF0174" w:rsidP="00783F3C">
            <w:pPr>
              <w:ind w:right="-24"/>
              <w:jc w:val="center"/>
              <w:rPr>
                <w:rFonts w:ascii="Verdana" w:hAnsi="Verdana" w:cs="Arial"/>
                <w:color w:val="000000" w:themeColor="text1"/>
                <w:sz w:val="18"/>
                <w:szCs w:val="18"/>
              </w:rPr>
            </w:pPr>
            <w:r w:rsidRPr="004C4BBE">
              <w:rPr>
                <w:rFonts w:ascii="Verdana" w:hAnsi="Verdana" w:cs="Arial"/>
                <w:color w:val="000000" w:themeColor="text1"/>
                <w:sz w:val="18"/>
                <w:szCs w:val="18"/>
              </w:rPr>
              <w:t>4.</w:t>
            </w:r>
          </w:p>
        </w:tc>
        <w:tc>
          <w:tcPr>
            <w:tcW w:w="8505" w:type="dxa"/>
            <w:tcBorders>
              <w:right w:val="single" w:sz="12" w:space="0" w:color="auto"/>
            </w:tcBorders>
          </w:tcPr>
          <w:p w14:paraId="15E9815A" w14:textId="77777777" w:rsidR="00EF0174" w:rsidRPr="004C4BBE" w:rsidRDefault="00EF0174" w:rsidP="00783F3C">
            <w:pPr>
              <w:ind w:right="-24"/>
              <w:rPr>
                <w:rFonts w:ascii="Verdana" w:hAnsi="Verdana" w:cs="Arial"/>
                <w:color w:val="000000" w:themeColor="text1"/>
                <w:sz w:val="18"/>
                <w:szCs w:val="18"/>
              </w:rPr>
            </w:pPr>
          </w:p>
        </w:tc>
      </w:tr>
      <w:tr w:rsidR="004C4BBE" w:rsidRPr="004C4BBE" w14:paraId="5FC841F5" w14:textId="77777777" w:rsidTr="00783F3C">
        <w:trPr>
          <w:cantSplit/>
          <w:trHeight w:val="198"/>
        </w:trPr>
        <w:tc>
          <w:tcPr>
            <w:tcW w:w="567" w:type="dxa"/>
            <w:tcBorders>
              <w:left w:val="single" w:sz="12" w:space="0" w:color="auto"/>
            </w:tcBorders>
          </w:tcPr>
          <w:p w14:paraId="304F8B61" w14:textId="77777777" w:rsidR="00EF0174" w:rsidRPr="004C4BBE" w:rsidRDefault="00EF0174" w:rsidP="00783F3C">
            <w:pPr>
              <w:ind w:right="-24"/>
              <w:jc w:val="center"/>
              <w:rPr>
                <w:rFonts w:ascii="Verdana" w:hAnsi="Verdana" w:cs="Arial"/>
                <w:color w:val="000000" w:themeColor="text1"/>
                <w:sz w:val="18"/>
                <w:szCs w:val="18"/>
              </w:rPr>
            </w:pPr>
            <w:r w:rsidRPr="004C4BBE">
              <w:rPr>
                <w:rFonts w:ascii="Verdana" w:hAnsi="Verdana" w:cs="Arial"/>
                <w:color w:val="000000" w:themeColor="text1"/>
                <w:sz w:val="18"/>
                <w:szCs w:val="18"/>
              </w:rPr>
              <w:t>5.</w:t>
            </w:r>
          </w:p>
        </w:tc>
        <w:tc>
          <w:tcPr>
            <w:tcW w:w="8505" w:type="dxa"/>
            <w:tcBorders>
              <w:right w:val="single" w:sz="12" w:space="0" w:color="auto"/>
            </w:tcBorders>
          </w:tcPr>
          <w:p w14:paraId="76A2D4BD" w14:textId="77777777" w:rsidR="00EF0174" w:rsidRPr="004C4BBE" w:rsidRDefault="00EF0174" w:rsidP="00783F3C">
            <w:pPr>
              <w:ind w:right="-24"/>
              <w:rPr>
                <w:rFonts w:ascii="Verdana" w:hAnsi="Verdana" w:cs="Arial"/>
                <w:color w:val="000000" w:themeColor="text1"/>
                <w:sz w:val="18"/>
                <w:szCs w:val="18"/>
              </w:rPr>
            </w:pPr>
          </w:p>
        </w:tc>
      </w:tr>
      <w:tr w:rsidR="004C4BBE" w:rsidRPr="004C4BBE" w14:paraId="14EF2D59" w14:textId="77777777" w:rsidTr="00783F3C">
        <w:trPr>
          <w:cantSplit/>
          <w:trHeight w:val="198"/>
        </w:trPr>
        <w:tc>
          <w:tcPr>
            <w:tcW w:w="567" w:type="dxa"/>
            <w:tcBorders>
              <w:left w:val="single" w:sz="12" w:space="0" w:color="auto"/>
            </w:tcBorders>
          </w:tcPr>
          <w:p w14:paraId="2097320B" w14:textId="77777777" w:rsidR="00EF0174" w:rsidRPr="004C4BBE" w:rsidRDefault="00EF0174" w:rsidP="00783F3C">
            <w:pPr>
              <w:ind w:right="-24"/>
              <w:jc w:val="center"/>
              <w:rPr>
                <w:rFonts w:ascii="Verdana" w:hAnsi="Verdana" w:cs="Arial"/>
                <w:color w:val="000000" w:themeColor="text1"/>
                <w:sz w:val="18"/>
                <w:szCs w:val="18"/>
              </w:rPr>
            </w:pPr>
            <w:r w:rsidRPr="004C4BBE">
              <w:rPr>
                <w:rFonts w:ascii="Verdana" w:hAnsi="Verdana" w:cs="Arial"/>
                <w:color w:val="000000" w:themeColor="text1"/>
                <w:sz w:val="18"/>
                <w:szCs w:val="18"/>
              </w:rPr>
              <w:t>6.</w:t>
            </w:r>
          </w:p>
        </w:tc>
        <w:tc>
          <w:tcPr>
            <w:tcW w:w="8505" w:type="dxa"/>
            <w:tcBorders>
              <w:right w:val="single" w:sz="12" w:space="0" w:color="auto"/>
            </w:tcBorders>
          </w:tcPr>
          <w:p w14:paraId="636781E6" w14:textId="77777777" w:rsidR="00EF0174" w:rsidRPr="004C4BBE" w:rsidRDefault="00EF0174" w:rsidP="00783F3C">
            <w:pPr>
              <w:ind w:right="-24"/>
              <w:rPr>
                <w:rFonts w:ascii="Verdana" w:hAnsi="Verdana" w:cs="Arial"/>
                <w:color w:val="000000" w:themeColor="text1"/>
                <w:sz w:val="18"/>
                <w:szCs w:val="18"/>
              </w:rPr>
            </w:pPr>
          </w:p>
        </w:tc>
      </w:tr>
    </w:tbl>
    <w:p w14:paraId="36AB6C2D" w14:textId="77777777" w:rsidR="00EF0174" w:rsidRPr="004C4BBE" w:rsidRDefault="00EF0174" w:rsidP="00EF0174">
      <w:pPr>
        <w:tabs>
          <w:tab w:val="left" w:pos="0"/>
        </w:tabs>
        <w:ind w:right="-24"/>
        <w:rPr>
          <w:rFonts w:ascii="Verdana" w:hAnsi="Verdana"/>
          <w:b/>
          <w:bCs/>
          <w:color w:val="000000" w:themeColor="text1"/>
          <w:sz w:val="18"/>
        </w:rPr>
      </w:pPr>
    </w:p>
    <w:p w14:paraId="6961C0B4" w14:textId="77777777" w:rsidR="00EF0174" w:rsidRPr="004C4BBE" w:rsidRDefault="00EF0174" w:rsidP="00EF0174">
      <w:pPr>
        <w:tabs>
          <w:tab w:val="left" w:pos="0"/>
        </w:tabs>
        <w:ind w:right="-23"/>
        <w:rPr>
          <w:rFonts w:ascii="Verdana" w:hAnsi="Verdana"/>
          <w:b/>
          <w:bCs/>
          <w:color w:val="000000" w:themeColor="text1"/>
          <w:sz w:val="18"/>
          <w:u w:val="single"/>
        </w:rPr>
      </w:pPr>
      <w:r w:rsidRPr="004C4BBE">
        <w:rPr>
          <w:rFonts w:ascii="Verdana" w:hAnsi="Verdana"/>
          <w:b/>
          <w:bCs/>
          <w:color w:val="000000" w:themeColor="text1"/>
          <w:sz w:val="18"/>
          <w:u w:val="single"/>
        </w:rPr>
        <w:t>Uwaga:</w:t>
      </w:r>
    </w:p>
    <w:p w14:paraId="662AA8BB" w14:textId="77777777" w:rsidR="00EF0174" w:rsidRPr="004C4BBE" w:rsidRDefault="00EF0174" w:rsidP="00EF0174">
      <w:pPr>
        <w:tabs>
          <w:tab w:val="left" w:pos="0"/>
        </w:tabs>
        <w:ind w:right="-24"/>
        <w:rPr>
          <w:rFonts w:ascii="Verdana" w:hAnsi="Verdana"/>
          <w:b/>
          <w:bCs/>
          <w:color w:val="000000" w:themeColor="text1"/>
          <w:sz w:val="18"/>
          <w:szCs w:val="18"/>
        </w:rPr>
      </w:pPr>
      <w:r w:rsidRPr="004C4BBE">
        <w:rPr>
          <w:rFonts w:ascii="Verdana" w:hAnsi="Verdana"/>
          <w:b/>
          <w:bCs/>
          <w:color w:val="000000" w:themeColor="text1"/>
          <w:sz w:val="18"/>
          <w:szCs w:val="18"/>
        </w:rPr>
        <w:t>Wykonawca może zmodyfikować Wykaz przy ilości Trenerów większej niż 1.</w:t>
      </w:r>
    </w:p>
    <w:p w14:paraId="0D980AFE" w14:textId="77777777" w:rsidR="00EF0174" w:rsidRPr="004C4BBE" w:rsidRDefault="00EF0174" w:rsidP="00EF0174">
      <w:pPr>
        <w:tabs>
          <w:tab w:val="left" w:pos="0"/>
        </w:tabs>
        <w:ind w:right="-23"/>
        <w:rPr>
          <w:rFonts w:ascii="Verdana" w:hAnsi="Verdana"/>
          <w:color w:val="000000" w:themeColor="text1"/>
          <w:sz w:val="18"/>
          <w:szCs w:val="18"/>
        </w:rPr>
      </w:pPr>
    </w:p>
    <w:p w14:paraId="1CEA6BD2" w14:textId="77777777" w:rsidR="00EF0174" w:rsidRPr="004C4BBE" w:rsidRDefault="00EF0174" w:rsidP="00EF0174">
      <w:pPr>
        <w:tabs>
          <w:tab w:val="left" w:pos="0"/>
        </w:tabs>
        <w:ind w:right="-23"/>
        <w:rPr>
          <w:rFonts w:ascii="Verdana" w:hAnsi="Verdana"/>
          <w:color w:val="000000" w:themeColor="text1"/>
          <w:sz w:val="18"/>
          <w:szCs w:val="18"/>
        </w:rPr>
      </w:pPr>
      <w:r w:rsidRPr="004C4BBE">
        <w:rPr>
          <w:rFonts w:ascii="Verdana" w:hAnsi="Verdana"/>
          <w:color w:val="000000" w:themeColor="text1"/>
          <w:sz w:val="18"/>
          <w:szCs w:val="18"/>
        </w:rPr>
        <w:tab/>
      </w:r>
      <w:r w:rsidRPr="004C4BBE">
        <w:rPr>
          <w:rFonts w:ascii="Verdana" w:hAnsi="Verdana"/>
          <w:color w:val="000000" w:themeColor="text1"/>
          <w:sz w:val="18"/>
          <w:szCs w:val="18"/>
        </w:rPr>
        <w:tab/>
      </w:r>
      <w:r w:rsidRPr="004C4BBE">
        <w:rPr>
          <w:rFonts w:ascii="Verdana" w:hAnsi="Verdana"/>
          <w:color w:val="000000" w:themeColor="text1"/>
          <w:sz w:val="18"/>
          <w:szCs w:val="18"/>
        </w:rPr>
        <w:tab/>
      </w:r>
      <w:r w:rsidRPr="004C4BBE">
        <w:rPr>
          <w:rFonts w:ascii="Verdana" w:hAnsi="Verdana"/>
          <w:color w:val="000000" w:themeColor="text1"/>
          <w:sz w:val="18"/>
          <w:szCs w:val="18"/>
        </w:rPr>
        <w:tab/>
      </w:r>
      <w:r w:rsidRPr="004C4BBE">
        <w:rPr>
          <w:rFonts w:ascii="Verdana" w:hAnsi="Verdana"/>
          <w:color w:val="000000" w:themeColor="text1"/>
          <w:sz w:val="18"/>
          <w:szCs w:val="18"/>
        </w:rPr>
        <w:tab/>
      </w:r>
      <w:r w:rsidRPr="004C4BBE">
        <w:rPr>
          <w:rFonts w:ascii="Verdana" w:hAnsi="Verdana"/>
          <w:color w:val="000000" w:themeColor="text1"/>
          <w:sz w:val="18"/>
          <w:szCs w:val="18"/>
        </w:rPr>
        <w:tab/>
      </w:r>
      <w:r w:rsidRPr="004C4BBE">
        <w:rPr>
          <w:rFonts w:ascii="Verdana" w:hAnsi="Verdana"/>
          <w:color w:val="000000" w:themeColor="text1"/>
          <w:sz w:val="18"/>
          <w:szCs w:val="18"/>
        </w:rPr>
        <w:tab/>
      </w:r>
      <w:r w:rsidRPr="004C4BBE">
        <w:rPr>
          <w:rFonts w:ascii="Verdana" w:hAnsi="Verdana"/>
          <w:color w:val="000000" w:themeColor="text1"/>
          <w:sz w:val="18"/>
          <w:szCs w:val="18"/>
        </w:rPr>
        <w:tab/>
      </w:r>
      <w:r w:rsidRPr="004C4BBE">
        <w:rPr>
          <w:rFonts w:ascii="Verdana" w:hAnsi="Verdana"/>
          <w:color w:val="000000" w:themeColor="text1"/>
          <w:sz w:val="18"/>
          <w:szCs w:val="18"/>
        </w:rPr>
        <w:tab/>
      </w:r>
    </w:p>
    <w:p w14:paraId="68371DF2" w14:textId="77777777" w:rsidR="00EF0174" w:rsidRPr="004C4BBE" w:rsidRDefault="00EF0174" w:rsidP="00EF0174">
      <w:pPr>
        <w:tabs>
          <w:tab w:val="left" w:pos="0"/>
        </w:tabs>
        <w:ind w:right="-23"/>
        <w:rPr>
          <w:rFonts w:ascii="Verdana" w:hAnsi="Verdana"/>
          <w:color w:val="000000" w:themeColor="text1"/>
          <w:sz w:val="18"/>
          <w:szCs w:val="18"/>
        </w:rPr>
      </w:pPr>
    </w:p>
    <w:p w14:paraId="2584B1C5" w14:textId="77777777" w:rsidR="00EF0174" w:rsidRPr="004C4BBE" w:rsidRDefault="00EF0174" w:rsidP="00EF0174">
      <w:pPr>
        <w:tabs>
          <w:tab w:val="left" w:pos="0"/>
        </w:tabs>
        <w:ind w:right="-23"/>
        <w:rPr>
          <w:rFonts w:ascii="Verdana" w:hAnsi="Verdana"/>
          <w:color w:val="000000" w:themeColor="text1"/>
          <w:sz w:val="18"/>
          <w:szCs w:val="18"/>
        </w:rPr>
      </w:pPr>
    </w:p>
    <w:p w14:paraId="6EA498C6" w14:textId="77777777" w:rsidR="00EF0174" w:rsidRPr="004C4BBE" w:rsidRDefault="00EF0174" w:rsidP="00EF0174">
      <w:pPr>
        <w:tabs>
          <w:tab w:val="left" w:pos="0"/>
        </w:tabs>
        <w:ind w:right="-23"/>
        <w:rPr>
          <w:rFonts w:ascii="Verdana" w:hAnsi="Verdana"/>
          <w:color w:val="000000" w:themeColor="text1"/>
          <w:sz w:val="18"/>
          <w:szCs w:val="18"/>
        </w:rPr>
      </w:pPr>
    </w:p>
    <w:p w14:paraId="3B85C556" w14:textId="77777777" w:rsidR="00EF0174" w:rsidRPr="004C4BBE" w:rsidRDefault="00EF0174" w:rsidP="00EF0174">
      <w:pPr>
        <w:tabs>
          <w:tab w:val="left" w:pos="0"/>
        </w:tabs>
        <w:ind w:right="-23"/>
        <w:rPr>
          <w:rFonts w:ascii="Verdana" w:hAnsi="Verdana"/>
          <w:color w:val="000000" w:themeColor="text1"/>
          <w:sz w:val="18"/>
          <w:szCs w:val="18"/>
        </w:rPr>
      </w:pPr>
    </w:p>
    <w:p w14:paraId="15F0532E" w14:textId="77777777" w:rsidR="00EF0174" w:rsidRPr="004C4BBE" w:rsidRDefault="00EF0174" w:rsidP="00EF0174">
      <w:pPr>
        <w:tabs>
          <w:tab w:val="left" w:pos="0"/>
        </w:tabs>
        <w:ind w:right="-23"/>
        <w:rPr>
          <w:rFonts w:ascii="Verdana" w:hAnsi="Verdana"/>
          <w:color w:val="000000" w:themeColor="text1"/>
          <w:sz w:val="18"/>
          <w:szCs w:val="18"/>
        </w:rPr>
      </w:pPr>
    </w:p>
    <w:p w14:paraId="3FB3C482" w14:textId="77777777" w:rsidR="00EF0174" w:rsidRPr="004C4BBE" w:rsidRDefault="00EF0174" w:rsidP="00EF0174">
      <w:pPr>
        <w:tabs>
          <w:tab w:val="left" w:pos="0"/>
        </w:tabs>
        <w:ind w:right="-23"/>
        <w:jc w:val="right"/>
        <w:rPr>
          <w:rFonts w:ascii="Verdana" w:hAnsi="Verdana"/>
          <w:b/>
          <w:bCs/>
          <w:color w:val="000000" w:themeColor="text1"/>
          <w:sz w:val="18"/>
          <w:szCs w:val="18"/>
        </w:rPr>
      </w:pPr>
      <w:r w:rsidRPr="004C4BBE">
        <w:rPr>
          <w:rFonts w:ascii="Verdana" w:hAnsi="Verdana"/>
          <w:color w:val="000000" w:themeColor="text1"/>
          <w:sz w:val="18"/>
          <w:szCs w:val="18"/>
        </w:rPr>
        <w:tab/>
      </w:r>
      <w:r w:rsidRPr="004C4BBE">
        <w:rPr>
          <w:rFonts w:ascii="Verdana" w:hAnsi="Verdana"/>
          <w:b/>
          <w:bCs/>
          <w:color w:val="000000" w:themeColor="text1"/>
          <w:sz w:val="18"/>
          <w:szCs w:val="18"/>
        </w:rPr>
        <w:t>Podpis Wykonawcy</w:t>
      </w:r>
    </w:p>
    <w:p w14:paraId="49793C27" w14:textId="6E867CED" w:rsidR="00EF0174" w:rsidRPr="004C4BBE" w:rsidRDefault="00EF0174" w:rsidP="00196B62">
      <w:pPr>
        <w:ind w:right="-24"/>
        <w:rPr>
          <w:rFonts w:ascii="Verdana" w:hAnsi="Verdana"/>
          <w:b/>
          <w:bCs/>
          <w:color w:val="000000" w:themeColor="text1"/>
          <w:sz w:val="18"/>
          <w:szCs w:val="18"/>
        </w:rPr>
      </w:pPr>
    </w:p>
    <w:p w14:paraId="387377CD" w14:textId="40C7B5EF" w:rsidR="00EF0174" w:rsidRPr="004C4BBE" w:rsidRDefault="00EF0174" w:rsidP="00196B62">
      <w:pPr>
        <w:ind w:right="-24"/>
        <w:rPr>
          <w:rFonts w:ascii="Verdana" w:hAnsi="Verdana"/>
          <w:b/>
          <w:bCs/>
          <w:color w:val="000000" w:themeColor="text1"/>
          <w:sz w:val="18"/>
          <w:szCs w:val="18"/>
        </w:rPr>
      </w:pPr>
    </w:p>
    <w:p w14:paraId="489B7015" w14:textId="0E27C2CE" w:rsidR="00EF0174" w:rsidRPr="004C4BBE" w:rsidRDefault="00EF0174" w:rsidP="00196B62">
      <w:pPr>
        <w:ind w:right="-24"/>
        <w:rPr>
          <w:rFonts w:ascii="Verdana" w:hAnsi="Verdana"/>
          <w:b/>
          <w:bCs/>
          <w:color w:val="000000" w:themeColor="text1"/>
          <w:sz w:val="18"/>
          <w:szCs w:val="18"/>
        </w:rPr>
      </w:pPr>
    </w:p>
    <w:p w14:paraId="2668FEE7" w14:textId="2507A1E3" w:rsidR="00EF0174" w:rsidRPr="004C4BBE" w:rsidRDefault="00EF0174" w:rsidP="00196B62">
      <w:pPr>
        <w:ind w:right="-24"/>
        <w:rPr>
          <w:rFonts w:ascii="Verdana" w:hAnsi="Verdana"/>
          <w:b/>
          <w:bCs/>
          <w:color w:val="000000" w:themeColor="text1"/>
          <w:sz w:val="18"/>
          <w:szCs w:val="18"/>
        </w:rPr>
      </w:pPr>
    </w:p>
    <w:p w14:paraId="30DA3D42" w14:textId="3F6CE4DE" w:rsidR="00EF0174" w:rsidRPr="004C4BBE" w:rsidRDefault="00EF0174" w:rsidP="00196B62">
      <w:pPr>
        <w:ind w:right="-24"/>
        <w:rPr>
          <w:rFonts w:ascii="Verdana" w:hAnsi="Verdana"/>
          <w:b/>
          <w:bCs/>
          <w:color w:val="000000" w:themeColor="text1"/>
          <w:sz w:val="18"/>
          <w:szCs w:val="18"/>
        </w:rPr>
      </w:pPr>
    </w:p>
    <w:p w14:paraId="4F94F4F6" w14:textId="208652D1" w:rsidR="00EF0174" w:rsidRPr="004C4BBE" w:rsidRDefault="00EF0174" w:rsidP="00196B62">
      <w:pPr>
        <w:ind w:right="-24"/>
        <w:rPr>
          <w:rFonts w:ascii="Verdana" w:hAnsi="Verdana"/>
          <w:b/>
          <w:bCs/>
          <w:color w:val="000000" w:themeColor="text1"/>
          <w:sz w:val="18"/>
          <w:szCs w:val="18"/>
        </w:rPr>
      </w:pPr>
    </w:p>
    <w:p w14:paraId="5C23E069" w14:textId="6764F6BB" w:rsidR="00EF0174" w:rsidRPr="004C4BBE" w:rsidRDefault="00EF0174" w:rsidP="00196B62">
      <w:pPr>
        <w:ind w:right="-24"/>
        <w:rPr>
          <w:rFonts w:ascii="Verdana" w:hAnsi="Verdana"/>
          <w:b/>
          <w:bCs/>
          <w:color w:val="000000" w:themeColor="text1"/>
          <w:sz w:val="18"/>
          <w:szCs w:val="18"/>
        </w:rPr>
      </w:pPr>
    </w:p>
    <w:p w14:paraId="275A54ED" w14:textId="4F78DEA4" w:rsidR="00EF0174" w:rsidRPr="004C4BBE" w:rsidRDefault="00EF0174" w:rsidP="00196B62">
      <w:pPr>
        <w:ind w:right="-24"/>
        <w:rPr>
          <w:rFonts w:ascii="Verdana" w:hAnsi="Verdana"/>
          <w:b/>
          <w:bCs/>
          <w:color w:val="000000" w:themeColor="text1"/>
          <w:sz w:val="18"/>
          <w:szCs w:val="18"/>
        </w:rPr>
      </w:pPr>
    </w:p>
    <w:p w14:paraId="6B020B8C" w14:textId="4881EF1F" w:rsidR="00EF0174" w:rsidRPr="004C4BBE" w:rsidRDefault="00EF0174" w:rsidP="00196B62">
      <w:pPr>
        <w:ind w:right="-24"/>
        <w:rPr>
          <w:rFonts w:ascii="Verdana" w:hAnsi="Verdana"/>
          <w:b/>
          <w:bCs/>
          <w:color w:val="000000" w:themeColor="text1"/>
          <w:sz w:val="18"/>
          <w:szCs w:val="18"/>
        </w:rPr>
      </w:pPr>
    </w:p>
    <w:p w14:paraId="3BBF5C71" w14:textId="374A2F45" w:rsidR="00EF0174" w:rsidRPr="004C4BBE" w:rsidRDefault="00EF0174" w:rsidP="00196B62">
      <w:pPr>
        <w:ind w:right="-24"/>
        <w:rPr>
          <w:rFonts w:ascii="Verdana" w:hAnsi="Verdana"/>
          <w:b/>
          <w:bCs/>
          <w:color w:val="000000" w:themeColor="text1"/>
          <w:sz w:val="18"/>
          <w:szCs w:val="18"/>
        </w:rPr>
      </w:pPr>
    </w:p>
    <w:p w14:paraId="34044A33" w14:textId="77777777" w:rsidR="00EF0174" w:rsidRPr="004C4BBE" w:rsidRDefault="00EF0174" w:rsidP="00196B62">
      <w:pPr>
        <w:ind w:right="-24"/>
        <w:rPr>
          <w:rFonts w:ascii="Verdana" w:hAnsi="Verdana"/>
          <w:b/>
          <w:bCs/>
          <w:color w:val="000000" w:themeColor="text1"/>
          <w:sz w:val="18"/>
          <w:szCs w:val="18"/>
        </w:rPr>
      </w:pPr>
    </w:p>
    <w:p w14:paraId="66306A3C" w14:textId="3728E447" w:rsidR="009A098F" w:rsidRPr="004C4BBE" w:rsidRDefault="009A098F" w:rsidP="009A098F">
      <w:pPr>
        <w:tabs>
          <w:tab w:val="num" w:pos="1134"/>
        </w:tabs>
        <w:ind w:right="470"/>
        <w:outlineLvl w:val="3"/>
        <w:rPr>
          <w:rFonts w:ascii="Verdana" w:hAnsi="Verdana"/>
          <w:b/>
          <w:bCs/>
          <w:color w:val="000000" w:themeColor="text1"/>
          <w:sz w:val="18"/>
        </w:rPr>
      </w:pPr>
      <w:r w:rsidRPr="004C4BBE">
        <w:rPr>
          <w:rFonts w:ascii="Verdana" w:hAnsi="Verdana"/>
          <w:b/>
          <w:bCs/>
          <w:color w:val="000000" w:themeColor="text1"/>
          <w:sz w:val="18"/>
        </w:rPr>
        <w:lastRenderedPageBreak/>
        <w:t xml:space="preserve">Przetarg nr UMW/AZ/ PN – 48/20                             Załącznik nr 5 do Siwz </w:t>
      </w:r>
      <w:r w:rsidR="00896FC6" w:rsidRPr="004C4BBE">
        <w:rPr>
          <w:rFonts w:ascii="Verdana" w:hAnsi="Verdana"/>
          <w:b/>
          <w:bCs/>
          <w:color w:val="000000" w:themeColor="text1"/>
          <w:sz w:val="18"/>
        </w:rPr>
        <w:t xml:space="preserve">     </w:t>
      </w:r>
      <w:r w:rsidRPr="004C4BBE">
        <w:rPr>
          <w:rFonts w:ascii="Verdana" w:hAnsi="Verdana"/>
          <w:b/>
          <w:bCs/>
          <w:color w:val="000000" w:themeColor="text1"/>
          <w:sz w:val="18"/>
        </w:rPr>
        <w:t xml:space="preserve">Część </w:t>
      </w:r>
      <w:r w:rsidR="00896FC6" w:rsidRPr="004C4BBE">
        <w:rPr>
          <w:rFonts w:ascii="Verdana" w:hAnsi="Verdana"/>
          <w:b/>
          <w:bCs/>
          <w:color w:val="000000" w:themeColor="text1"/>
          <w:sz w:val="18"/>
        </w:rPr>
        <w:t>1</w:t>
      </w:r>
    </w:p>
    <w:p w14:paraId="6A685FB4" w14:textId="77777777" w:rsidR="009A098F" w:rsidRPr="004C4BBE" w:rsidRDefault="009A098F" w:rsidP="009A098F">
      <w:pPr>
        <w:tabs>
          <w:tab w:val="num" w:pos="1134"/>
        </w:tabs>
        <w:ind w:right="470"/>
        <w:jc w:val="center"/>
        <w:rPr>
          <w:rFonts w:ascii="Verdana" w:hAnsi="Verdana"/>
          <w:b/>
          <w:i/>
          <w:color w:val="000000" w:themeColor="text1"/>
          <w:sz w:val="18"/>
        </w:rPr>
      </w:pPr>
    </w:p>
    <w:p w14:paraId="412C6969" w14:textId="77777777" w:rsidR="009A098F" w:rsidRPr="004C4BBE" w:rsidRDefault="009A098F" w:rsidP="009A098F">
      <w:pPr>
        <w:tabs>
          <w:tab w:val="num" w:pos="1134"/>
        </w:tabs>
        <w:ind w:right="470"/>
        <w:jc w:val="center"/>
        <w:rPr>
          <w:rFonts w:ascii="Verdana" w:hAnsi="Verdana" w:cs="Arial"/>
          <w:b/>
          <w:bCs/>
          <w:color w:val="000000" w:themeColor="text1"/>
          <w:sz w:val="18"/>
          <w:szCs w:val="18"/>
        </w:rPr>
      </w:pPr>
      <w:r w:rsidRPr="004C4BBE">
        <w:rPr>
          <w:rFonts w:ascii="Verdana" w:hAnsi="Verdana" w:cs="Arial"/>
          <w:b/>
          <w:bCs/>
          <w:color w:val="000000" w:themeColor="text1"/>
          <w:sz w:val="18"/>
          <w:szCs w:val="18"/>
        </w:rPr>
        <w:t>W Y K A Z    U S Ł U G</w:t>
      </w:r>
    </w:p>
    <w:p w14:paraId="5FD4C5FF" w14:textId="77777777" w:rsidR="009A098F" w:rsidRPr="004C4BBE" w:rsidRDefault="009A098F" w:rsidP="009A098F">
      <w:pPr>
        <w:tabs>
          <w:tab w:val="num" w:pos="1134"/>
        </w:tabs>
        <w:autoSpaceDE w:val="0"/>
        <w:autoSpaceDN w:val="0"/>
        <w:adjustRightInd w:val="0"/>
        <w:ind w:right="470"/>
        <w:jc w:val="both"/>
        <w:rPr>
          <w:rFonts w:ascii="Verdana" w:hAnsi="Verdana" w:cs="Arial"/>
          <w:color w:val="000000" w:themeColor="text1"/>
          <w:sz w:val="18"/>
          <w:szCs w:val="18"/>
        </w:rPr>
      </w:pPr>
    </w:p>
    <w:p w14:paraId="00BCB436" w14:textId="55A6C0E6" w:rsidR="009A098F" w:rsidRPr="004C4BBE" w:rsidRDefault="009A098F" w:rsidP="004E28EB">
      <w:pPr>
        <w:tabs>
          <w:tab w:val="num" w:pos="1134"/>
          <w:tab w:val="left" w:pos="9072"/>
        </w:tabs>
        <w:autoSpaceDE w:val="0"/>
        <w:autoSpaceDN w:val="0"/>
        <w:adjustRightInd w:val="0"/>
        <w:ind w:right="-144"/>
        <w:jc w:val="both"/>
        <w:rPr>
          <w:rFonts w:ascii="Verdana" w:hAnsi="Verdana"/>
          <w:color w:val="000000" w:themeColor="text1"/>
          <w:sz w:val="18"/>
          <w:szCs w:val="18"/>
        </w:rPr>
      </w:pPr>
      <w:r w:rsidRPr="004C4BBE">
        <w:rPr>
          <w:rFonts w:ascii="Verdana" w:hAnsi="Verdana"/>
          <w:b/>
          <w:color w:val="000000" w:themeColor="text1"/>
          <w:sz w:val="18"/>
          <w:szCs w:val="18"/>
        </w:rPr>
        <w:t>Wykazu usług</w:t>
      </w:r>
      <w:r w:rsidRPr="004C4BBE">
        <w:rPr>
          <w:rFonts w:ascii="Verdana" w:hAnsi="Verdana"/>
          <w:color w:val="000000" w:themeColor="text1"/>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4C4BBE">
        <w:rPr>
          <w:rFonts w:ascii="Verdana" w:hAnsi="Verdana"/>
          <w:b/>
          <w:color w:val="000000" w:themeColor="text1"/>
          <w:sz w:val="18"/>
          <w:szCs w:val="18"/>
        </w:rPr>
        <w:t>załączeniem dowodów</w:t>
      </w:r>
      <w:r w:rsidRPr="004C4BBE">
        <w:rPr>
          <w:rFonts w:ascii="Verdana" w:hAnsi="Verdana"/>
          <w:color w:val="000000" w:themeColor="text1"/>
          <w:sz w:val="18"/>
          <w:szCs w:val="18"/>
        </w:rPr>
        <w:t xml:space="preserve"> określających czy te usługi zostały wykonane lub są wykonywane należycie, przy czym dowodami, o których mowa, są </w:t>
      </w:r>
      <w:r w:rsidRPr="004C4BBE">
        <w:rPr>
          <w:rFonts w:ascii="Verdana" w:hAnsi="Verdana"/>
          <w:b/>
          <w:color w:val="000000" w:themeColor="text1"/>
          <w:sz w:val="18"/>
          <w:szCs w:val="18"/>
        </w:rPr>
        <w:t>referencje bądź inne dokumenty</w:t>
      </w:r>
      <w:r w:rsidRPr="004C4BBE">
        <w:rPr>
          <w:rFonts w:ascii="Verdana" w:hAnsi="Verdana"/>
          <w:color w:val="000000" w:themeColor="text1"/>
          <w:sz w:val="18"/>
          <w:szCs w:val="18"/>
        </w:rPr>
        <w:t xml:space="preserve"> wystawione przez podmiot, na rzecz którego usługi były wykonywane, a w przypadku świadczeń okresowych lub ciągłych są wykonywane, a jeżeli z uzasadnionej przyczyny </w:t>
      </w:r>
      <w:r w:rsidR="004E28EB" w:rsidRPr="004C4BBE">
        <w:rPr>
          <w:rFonts w:ascii="Verdana" w:hAnsi="Verdana"/>
          <w:color w:val="000000" w:themeColor="text1"/>
          <w:sz w:val="18"/>
          <w:szCs w:val="18"/>
        </w:rPr>
        <w:br/>
      </w:r>
      <w:r w:rsidRPr="004C4BBE">
        <w:rPr>
          <w:rFonts w:ascii="Verdana" w:hAnsi="Verdana"/>
          <w:color w:val="000000" w:themeColor="text1"/>
          <w:sz w:val="18"/>
          <w:szCs w:val="18"/>
        </w:rPr>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625A36A9" w14:textId="77777777" w:rsidR="009A098F" w:rsidRPr="004C4BBE" w:rsidRDefault="009A098F" w:rsidP="004E28EB">
      <w:pPr>
        <w:tabs>
          <w:tab w:val="left" w:pos="9072"/>
        </w:tabs>
        <w:ind w:right="-144"/>
        <w:jc w:val="both"/>
        <w:rPr>
          <w:rFonts w:ascii="Verdana" w:hAnsi="Verdana" w:cs="Arial"/>
          <w:bCs/>
          <w:color w:val="000000" w:themeColor="text1"/>
          <w:sz w:val="18"/>
          <w:szCs w:val="18"/>
        </w:rPr>
      </w:pPr>
    </w:p>
    <w:p w14:paraId="39EFD055" w14:textId="4D34D1D5" w:rsidR="009A098F" w:rsidRPr="004C4BBE" w:rsidRDefault="009A098F" w:rsidP="004E28EB">
      <w:pPr>
        <w:tabs>
          <w:tab w:val="num" w:pos="1134"/>
          <w:tab w:val="left" w:pos="9072"/>
        </w:tabs>
        <w:autoSpaceDE w:val="0"/>
        <w:autoSpaceDN w:val="0"/>
        <w:adjustRightInd w:val="0"/>
        <w:ind w:right="-144"/>
        <w:jc w:val="both"/>
        <w:rPr>
          <w:rFonts w:ascii="Verdana" w:hAnsi="Verdana" w:cs="Arial"/>
          <w:bCs/>
          <w:color w:val="000000" w:themeColor="text1"/>
          <w:sz w:val="18"/>
          <w:szCs w:val="18"/>
        </w:rPr>
      </w:pPr>
      <w:r w:rsidRPr="004C4BBE">
        <w:rPr>
          <w:rFonts w:ascii="Verdana" w:hAnsi="Verdana" w:cs="Arial"/>
          <w:bCs/>
          <w:color w:val="000000" w:themeColor="text1"/>
          <w:sz w:val="18"/>
          <w:szCs w:val="18"/>
        </w:rPr>
        <w:t xml:space="preserve">Wykonawca spełni warunek, jeżeli wykaże, że </w:t>
      </w:r>
      <w:r w:rsidR="0097137A" w:rsidRPr="004C4BBE">
        <w:rPr>
          <w:rFonts w:ascii="Verdana" w:hAnsi="Verdana" w:cs="Arial"/>
          <w:b/>
          <w:bCs/>
          <w:color w:val="000000" w:themeColor="text1"/>
          <w:sz w:val="18"/>
          <w:szCs w:val="18"/>
        </w:rPr>
        <w:t xml:space="preserve">wykonał, </w:t>
      </w:r>
      <w:r w:rsidR="0097137A" w:rsidRPr="004C4BBE">
        <w:rPr>
          <w:rFonts w:ascii="Verdana" w:hAnsi="Verdana" w:cs="Arial"/>
          <w:color w:val="000000" w:themeColor="text1"/>
          <w:sz w:val="18"/>
          <w:szCs w:val="18"/>
        </w:rPr>
        <w:t>a w wypadku świadczeń okresowych lub ciągłych również</w:t>
      </w:r>
      <w:r w:rsidR="0097137A" w:rsidRPr="004C4BBE">
        <w:rPr>
          <w:rFonts w:ascii="Verdana" w:hAnsi="Verdana" w:cs="Arial"/>
          <w:b/>
          <w:bCs/>
          <w:color w:val="000000" w:themeColor="text1"/>
          <w:sz w:val="18"/>
          <w:szCs w:val="18"/>
        </w:rPr>
        <w:t xml:space="preserve"> wykonuje, </w:t>
      </w:r>
      <w:r w:rsidR="0097137A" w:rsidRPr="004C4BBE">
        <w:rPr>
          <w:rFonts w:ascii="Verdana" w:hAnsi="Verdana" w:cs="Arial"/>
          <w:color w:val="000000" w:themeColor="text1"/>
          <w:sz w:val="18"/>
          <w:szCs w:val="18"/>
        </w:rPr>
        <w:t xml:space="preserve">w okresie ostatnich 3 (trzech) lat przed upływem terminu składania ofert, </w:t>
      </w:r>
      <w:r w:rsidR="00D80F68">
        <w:rPr>
          <w:rFonts w:ascii="Verdana" w:hAnsi="Verdana" w:cs="Arial"/>
          <w:color w:val="000000" w:themeColor="text1"/>
          <w:sz w:val="18"/>
          <w:szCs w:val="18"/>
        </w:rPr>
        <w:br/>
      </w:r>
      <w:r w:rsidR="0097137A" w:rsidRPr="004C4BBE">
        <w:rPr>
          <w:rFonts w:ascii="Verdana" w:hAnsi="Verdana" w:cs="Arial"/>
          <w:color w:val="000000" w:themeColor="text1"/>
          <w:sz w:val="18"/>
          <w:szCs w:val="18"/>
        </w:rPr>
        <w:t>a jeżeli okres działalności jest krótszy – w tym okresie,</w:t>
      </w:r>
      <w:r w:rsidR="0097137A" w:rsidRPr="004C4BBE">
        <w:rPr>
          <w:rFonts w:ascii="Verdana" w:hAnsi="Verdana" w:cs="Arial"/>
          <w:b/>
          <w:bCs/>
          <w:color w:val="000000" w:themeColor="text1"/>
          <w:sz w:val="18"/>
          <w:szCs w:val="18"/>
        </w:rPr>
        <w:t xml:space="preserve"> </w:t>
      </w:r>
      <w:r w:rsidR="0097137A" w:rsidRPr="004C4BBE">
        <w:rPr>
          <w:rFonts w:ascii="Verdana" w:hAnsi="Verdana" w:cs="Arial"/>
          <w:bCs/>
          <w:color w:val="000000" w:themeColor="text1"/>
          <w:sz w:val="18"/>
          <w:szCs w:val="18"/>
        </w:rPr>
        <w:t>co najmniej jeden kurs/szkolenie o tematyce: „Prowadzenie i zarządzanie zespołem badawczym”</w:t>
      </w:r>
    </w:p>
    <w:p w14:paraId="40181124" w14:textId="77777777" w:rsidR="009A098F" w:rsidRPr="004C4BBE" w:rsidRDefault="009A098F" w:rsidP="009A098F">
      <w:pPr>
        <w:tabs>
          <w:tab w:val="num" w:pos="1134"/>
        </w:tabs>
        <w:autoSpaceDE w:val="0"/>
        <w:autoSpaceDN w:val="0"/>
        <w:adjustRightInd w:val="0"/>
        <w:ind w:right="-24"/>
        <w:jc w:val="both"/>
        <w:rPr>
          <w:rFonts w:ascii="Verdana" w:hAnsi="Verdana" w:cs="Arial"/>
          <w:bCs/>
          <w:color w:val="000000" w:themeColor="text1"/>
          <w:sz w:val="18"/>
          <w:szCs w:val="18"/>
        </w:rPr>
      </w:pPr>
      <w:r w:rsidRPr="004C4BBE">
        <w:rPr>
          <w:rFonts w:ascii="Verdana" w:hAnsi="Verdana" w:cs="Arial"/>
          <w:bCs/>
          <w:color w:val="000000" w:themeColor="text1"/>
          <w:sz w:val="18"/>
          <w:szCs w:val="18"/>
        </w:rPr>
        <w:t xml:space="preserve"> </w:t>
      </w:r>
    </w:p>
    <w:tbl>
      <w:tblPr>
        <w:tblW w:w="9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70"/>
        <w:gridCol w:w="1417"/>
        <w:gridCol w:w="1701"/>
        <w:gridCol w:w="1843"/>
        <w:gridCol w:w="1843"/>
      </w:tblGrid>
      <w:tr w:rsidR="004C4BBE" w:rsidRPr="004C4BBE" w14:paraId="14449A2F" w14:textId="77777777" w:rsidTr="00783F3C">
        <w:trPr>
          <w:trHeight w:val="703"/>
        </w:trPr>
        <w:tc>
          <w:tcPr>
            <w:tcW w:w="567" w:type="dxa"/>
            <w:shd w:val="clear" w:color="auto" w:fill="auto"/>
          </w:tcPr>
          <w:p w14:paraId="765657C2" w14:textId="77777777" w:rsidR="009A098F" w:rsidRPr="004C4BBE" w:rsidRDefault="009A098F" w:rsidP="00783F3C">
            <w:pPr>
              <w:autoSpaceDE w:val="0"/>
              <w:autoSpaceDN w:val="0"/>
              <w:adjustRightInd w:val="0"/>
              <w:rPr>
                <w:rFonts w:ascii="Verdana" w:hAnsi="Verdana" w:cs="Tahoma"/>
                <w:color w:val="000000" w:themeColor="text1"/>
                <w:sz w:val="16"/>
                <w:szCs w:val="16"/>
              </w:rPr>
            </w:pPr>
            <w:r w:rsidRPr="004C4BBE">
              <w:rPr>
                <w:rFonts w:ascii="Verdana" w:hAnsi="Verdana" w:cs="Tahoma"/>
                <w:color w:val="000000" w:themeColor="text1"/>
                <w:sz w:val="16"/>
                <w:szCs w:val="16"/>
              </w:rPr>
              <w:t xml:space="preserve">Lp. </w:t>
            </w:r>
          </w:p>
        </w:tc>
        <w:tc>
          <w:tcPr>
            <w:tcW w:w="1970" w:type="dxa"/>
            <w:shd w:val="clear" w:color="auto" w:fill="auto"/>
          </w:tcPr>
          <w:p w14:paraId="6971AAD4" w14:textId="77777777" w:rsidR="009A098F" w:rsidRPr="004C4BBE" w:rsidRDefault="009A098F" w:rsidP="00783F3C">
            <w:pPr>
              <w:rPr>
                <w:rFonts w:ascii="Verdana" w:hAnsi="Verdana" w:cs="Verdana"/>
                <w:color w:val="000000" w:themeColor="text1"/>
                <w:sz w:val="16"/>
                <w:szCs w:val="16"/>
              </w:rPr>
            </w:pPr>
            <w:r w:rsidRPr="004C4BBE">
              <w:rPr>
                <w:rFonts w:ascii="Verdana" w:hAnsi="Verdana" w:cs="Verdana"/>
                <w:color w:val="000000" w:themeColor="text1"/>
                <w:sz w:val="16"/>
                <w:szCs w:val="16"/>
              </w:rPr>
              <w:t xml:space="preserve">Przedmiot </w:t>
            </w:r>
          </w:p>
          <w:p w14:paraId="48B382DF" w14:textId="77777777" w:rsidR="009A098F" w:rsidRPr="004C4BBE" w:rsidRDefault="009A098F" w:rsidP="00783F3C">
            <w:pPr>
              <w:pStyle w:val="Tekstpodstawowywcity3"/>
              <w:tabs>
                <w:tab w:val="left" w:pos="0"/>
              </w:tabs>
              <w:ind w:left="0"/>
              <w:rPr>
                <w:rFonts w:ascii="Verdana" w:hAnsi="Verdana"/>
                <w:i/>
                <w:color w:val="000000" w:themeColor="text1"/>
              </w:rPr>
            </w:pPr>
            <w:r w:rsidRPr="004C4BBE">
              <w:rPr>
                <w:rFonts w:ascii="Verdana" w:hAnsi="Verdana" w:cs="Verdana"/>
                <w:i/>
                <w:color w:val="000000" w:themeColor="text1"/>
              </w:rPr>
              <w:t>(</w:t>
            </w:r>
            <w:r w:rsidRPr="004C4BBE">
              <w:rPr>
                <w:rFonts w:ascii="Verdana" w:hAnsi="Verdana"/>
                <w:i/>
                <w:color w:val="000000" w:themeColor="text1"/>
              </w:rPr>
              <w:t>nazwa szkolenia/kursu)</w:t>
            </w:r>
          </w:p>
          <w:p w14:paraId="29B08885" w14:textId="77777777" w:rsidR="009A098F" w:rsidRPr="004C4BBE" w:rsidRDefault="009A098F" w:rsidP="00783F3C">
            <w:pPr>
              <w:autoSpaceDE w:val="0"/>
              <w:autoSpaceDN w:val="0"/>
              <w:adjustRightInd w:val="0"/>
              <w:rPr>
                <w:rFonts w:ascii="Verdana" w:hAnsi="Verdana" w:cs="Tahoma"/>
                <w:color w:val="000000" w:themeColor="text1"/>
                <w:sz w:val="16"/>
                <w:szCs w:val="16"/>
              </w:rPr>
            </w:pPr>
          </w:p>
        </w:tc>
        <w:tc>
          <w:tcPr>
            <w:tcW w:w="1417" w:type="dxa"/>
            <w:shd w:val="clear" w:color="auto" w:fill="auto"/>
          </w:tcPr>
          <w:p w14:paraId="7472122E" w14:textId="1380F410" w:rsidR="009A098F" w:rsidRPr="004C4BBE" w:rsidRDefault="009A098F" w:rsidP="00D11158">
            <w:pPr>
              <w:autoSpaceDE w:val="0"/>
              <w:autoSpaceDN w:val="0"/>
              <w:adjustRightInd w:val="0"/>
              <w:rPr>
                <w:rFonts w:ascii="Verdana" w:hAnsi="Verdana" w:cs="Tahoma"/>
                <w:color w:val="000000" w:themeColor="text1"/>
                <w:sz w:val="16"/>
                <w:szCs w:val="16"/>
              </w:rPr>
            </w:pPr>
            <w:r w:rsidRPr="004C4BBE">
              <w:rPr>
                <w:rFonts w:ascii="Verdana" w:hAnsi="Verdana" w:cs="Tahoma"/>
                <w:color w:val="000000" w:themeColor="text1"/>
                <w:sz w:val="16"/>
                <w:szCs w:val="16"/>
              </w:rPr>
              <w:t>Wartość brutto usługi w PLN</w:t>
            </w:r>
          </w:p>
        </w:tc>
        <w:tc>
          <w:tcPr>
            <w:tcW w:w="1701" w:type="dxa"/>
            <w:shd w:val="clear" w:color="auto" w:fill="auto"/>
          </w:tcPr>
          <w:p w14:paraId="573073EF" w14:textId="77777777" w:rsidR="009A098F" w:rsidRPr="004C4BBE" w:rsidRDefault="009A098F" w:rsidP="00783F3C">
            <w:pPr>
              <w:autoSpaceDE w:val="0"/>
              <w:autoSpaceDN w:val="0"/>
              <w:adjustRightInd w:val="0"/>
              <w:rPr>
                <w:rFonts w:ascii="Verdana" w:hAnsi="Verdana" w:cs="Tahoma"/>
                <w:color w:val="000000" w:themeColor="text1"/>
                <w:sz w:val="16"/>
                <w:szCs w:val="16"/>
              </w:rPr>
            </w:pPr>
            <w:r w:rsidRPr="004C4BBE">
              <w:rPr>
                <w:rFonts w:ascii="Verdana" w:hAnsi="Verdana" w:cs="Tahoma"/>
                <w:color w:val="000000" w:themeColor="text1"/>
                <w:sz w:val="16"/>
                <w:szCs w:val="16"/>
              </w:rPr>
              <w:t>Podmiot, na rzecz którego usługa była/jest wykonana</w:t>
            </w:r>
          </w:p>
          <w:p w14:paraId="78DC7029" w14:textId="77777777" w:rsidR="009A098F" w:rsidRPr="004C4BBE" w:rsidRDefault="009A098F" w:rsidP="00783F3C">
            <w:pPr>
              <w:autoSpaceDE w:val="0"/>
              <w:autoSpaceDN w:val="0"/>
              <w:adjustRightInd w:val="0"/>
              <w:rPr>
                <w:rFonts w:ascii="Verdana" w:hAnsi="Verdana" w:cs="Tahoma"/>
                <w:i/>
                <w:color w:val="000000" w:themeColor="text1"/>
                <w:sz w:val="16"/>
                <w:szCs w:val="16"/>
              </w:rPr>
            </w:pPr>
            <w:r w:rsidRPr="004C4BBE">
              <w:rPr>
                <w:rFonts w:ascii="Verdana" w:hAnsi="Verdana" w:cs="Tahoma"/>
                <w:i/>
                <w:color w:val="000000" w:themeColor="text1"/>
                <w:sz w:val="16"/>
                <w:szCs w:val="16"/>
              </w:rPr>
              <w:t>(nazwa, adres)</w:t>
            </w:r>
          </w:p>
        </w:tc>
        <w:tc>
          <w:tcPr>
            <w:tcW w:w="1843" w:type="dxa"/>
          </w:tcPr>
          <w:p w14:paraId="3BC7DB04" w14:textId="77777777" w:rsidR="009A098F" w:rsidRPr="004C4BBE" w:rsidRDefault="009A098F" w:rsidP="00783F3C">
            <w:pPr>
              <w:autoSpaceDE w:val="0"/>
              <w:autoSpaceDN w:val="0"/>
              <w:adjustRightInd w:val="0"/>
              <w:rPr>
                <w:rFonts w:ascii="Verdana" w:hAnsi="Verdana" w:cs="Tahoma"/>
                <w:color w:val="000000" w:themeColor="text1"/>
                <w:sz w:val="16"/>
                <w:szCs w:val="16"/>
              </w:rPr>
            </w:pPr>
            <w:r w:rsidRPr="004C4BBE">
              <w:rPr>
                <w:rFonts w:ascii="Verdana" w:hAnsi="Verdana" w:cs="Tahoma"/>
                <w:color w:val="000000" w:themeColor="text1"/>
                <w:sz w:val="16"/>
                <w:szCs w:val="16"/>
              </w:rPr>
              <w:t>Grupa docelowa do której skierowana była usługa</w:t>
            </w:r>
          </w:p>
          <w:p w14:paraId="7D2A07AF" w14:textId="7E62AE8B" w:rsidR="009A098F" w:rsidRPr="004C4BBE" w:rsidRDefault="009A098F" w:rsidP="00783F3C">
            <w:pPr>
              <w:autoSpaceDE w:val="0"/>
              <w:autoSpaceDN w:val="0"/>
              <w:adjustRightInd w:val="0"/>
              <w:rPr>
                <w:rFonts w:ascii="Verdana" w:hAnsi="Verdana" w:cs="Tahoma"/>
                <w:i/>
                <w:color w:val="000000" w:themeColor="text1"/>
                <w:sz w:val="16"/>
                <w:szCs w:val="16"/>
              </w:rPr>
            </w:pPr>
          </w:p>
        </w:tc>
        <w:tc>
          <w:tcPr>
            <w:tcW w:w="1843" w:type="dxa"/>
          </w:tcPr>
          <w:p w14:paraId="5075BF9B" w14:textId="77777777" w:rsidR="009A098F" w:rsidRPr="004C4BBE" w:rsidRDefault="009A098F" w:rsidP="00783F3C">
            <w:pPr>
              <w:autoSpaceDE w:val="0"/>
              <w:autoSpaceDN w:val="0"/>
              <w:adjustRightInd w:val="0"/>
              <w:rPr>
                <w:rFonts w:ascii="Verdana" w:hAnsi="Verdana" w:cs="Tahoma"/>
                <w:color w:val="000000" w:themeColor="text1"/>
                <w:sz w:val="16"/>
                <w:szCs w:val="16"/>
              </w:rPr>
            </w:pPr>
            <w:r w:rsidRPr="004C4BBE">
              <w:rPr>
                <w:rFonts w:ascii="Verdana" w:hAnsi="Verdana" w:cs="Tahoma"/>
                <w:color w:val="000000" w:themeColor="text1"/>
                <w:sz w:val="16"/>
                <w:szCs w:val="16"/>
              </w:rPr>
              <w:t xml:space="preserve">Termin realizacji </w:t>
            </w:r>
          </w:p>
          <w:p w14:paraId="5044810A" w14:textId="77777777" w:rsidR="009A098F" w:rsidRPr="004C4BBE" w:rsidRDefault="009A098F" w:rsidP="00365D59">
            <w:pPr>
              <w:pStyle w:val="Akapitzlist"/>
              <w:numPr>
                <w:ilvl w:val="0"/>
                <w:numId w:val="81"/>
              </w:numPr>
              <w:autoSpaceDE w:val="0"/>
              <w:autoSpaceDN w:val="0"/>
              <w:adjustRightInd w:val="0"/>
              <w:ind w:left="171" w:hanging="171"/>
              <w:rPr>
                <w:rFonts w:ascii="Verdana" w:hAnsi="Verdana" w:cs="Tahoma"/>
                <w:color w:val="000000" w:themeColor="text1"/>
                <w:sz w:val="16"/>
                <w:szCs w:val="16"/>
              </w:rPr>
            </w:pPr>
            <w:r w:rsidRPr="004C4BBE">
              <w:rPr>
                <w:rFonts w:ascii="Verdana" w:hAnsi="Verdana" w:cs="Tahoma"/>
                <w:color w:val="000000" w:themeColor="text1"/>
                <w:sz w:val="16"/>
                <w:szCs w:val="16"/>
              </w:rPr>
              <w:t>Data rozpoczęcia</w:t>
            </w:r>
          </w:p>
          <w:p w14:paraId="6F172D67" w14:textId="77777777" w:rsidR="009A098F" w:rsidRPr="004C4BBE" w:rsidRDefault="009A098F" w:rsidP="00783F3C">
            <w:pPr>
              <w:pStyle w:val="Akapitzlist"/>
              <w:autoSpaceDE w:val="0"/>
              <w:autoSpaceDN w:val="0"/>
              <w:adjustRightInd w:val="0"/>
              <w:ind w:left="171"/>
              <w:rPr>
                <w:rFonts w:ascii="Verdana" w:hAnsi="Verdana" w:cs="Tahoma"/>
                <w:color w:val="000000" w:themeColor="text1"/>
                <w:sz w:val="16"/>
                <w:szCs w:val="16"/>
              </w:rPr>
            </w:pPr>
            <w:r w:rsidRPr="004C4BBE">
              <w:rPr>
                <w:rFonts w:ascii="Verdana" w:hAnsi="Verdana" w:cs="Tahoma"/>
                <w:color w:val="000000" w:themeColor="text1"/>
                <w:sz w:val="16"/>
                <w:szCs w:val="16"/>
              </w:rPr>
              <w:t xml:space="preserve"> </w:t>
            </w:r>
          </w:p>
          <w:p w14:paraId="6735C146" w14:textId="77777777" w:rsidR="009A098F" w:rsidRPr="004C4BBE" w:rsidRDefault="009A098F" w:rsidP="00365D59">
            <w:pPr>
              <w:pStyle w:val="Akapitzlist"/>
              <w:numPr>
                <w:ilvl w:val="0"/>
                <w:numId w:val="81"/>
              </w:numPr>
              <w:autoSpaceDE w:val="0"/>
              <w:autoSpaceDN w:val="0"/>
              <w:adjustRightInd w:val="0"/>
              <w:ind w:left="171" w:hanging="171"/>
              <w:rPr>
                <w:rFonts w:ascii="Verdana" w:hAnsi="Verdana" w:cs="Tahoma"/>
                <w:color w:val="000000" w:themeColor="text1"/>
                <w:sz w:val="16"/>
                <w:szCs w:val="16"/>
              </w:rPr>
            </w:pPr>
            <w:r w:rsidRPr="004C4BBE">
              <w:rPr>
                <w:rFonts w:ascii="Verdana" w:hAnsi="Verdana" w:cs="Tahoma"/>
                <w:color w:val="000000" w:themeColor="text1"/>
                <w:sz w:val="16"/>
                <w:szCs w:val="16"/>
              </w:rPr>
              <w:t xml:space="preserve">Data zakończenia </w:t>
            </w:r>
          </w:p>
        </w:tc>
      </w:tr>
      <w:tr w:rsidR="004C4BBE" w:rsidRPr="004C4BBE" w14:paraId="2FEACD28" w14:textId="77777777" w:rsidTr="00783F3C">
        <w:trPr>
          <w:trHeight w:val="703"/>
        </w:trPr>
        <w:tc>
          <w:tcPr>
            <w:tcW w:w="567" w:type="dxa"/>
          </w:tcPr>
          <w:p w14:paraId="26DBCB4D" w14:textId="77777777" w:rsidR="009A098F" w:rsidRPr="004C4BBE" w:rsidRDefault="009A098F" w:rsidP="00783F3C">
            <w:pPr>
              <w:autoSpaceDE w:val="0"/>
              <w:autoSpaceDN w:val="0"/>
              <w:adjustRightInd w:val="0"/>
              <w:rPr>
                <w:rFonts w:ascii="Tahoma" w:hAnsi="Tahoma" w:cs="Tahoma"/>
                <w:color w:val="000000" w:themeColor="text1"/>
                <w:sz w:val="20"/>
                <w:szCs w:val="20"/>
              </w:rPr>
            </w:pPr>
            <w:r w:rsidRPr="004C4BBE">
              <w:rPr>
                <w:rFonts w:ascii="Tahoma" w:hAnsi="Tahoma" w:cs="Tahoma"/>
                <w:color w:val="000000" w:themeColor="text1"/>
                <w:sz w:val="20"/>
                <w:szCs w:val="20"/>
              </w:rPr>
              <w:t>1</w:t>
            </w:r>
          </w:p>
        </w:tc>
        <w:tc>
          <w:tcPr>
            <w:tcW w:w="1970" w:type="dxa"/>
          </w:tcPr>
          <w:p w14:paraId="591314B9" w14:textId="77777777" w:rsidR="009A098F" w:rsidRPr="004C4BBE" w:rsidRDefault="009A098F" w:rsidP="00783F3C">
            <w:pPr>
              <w:autoSpaceDE w:val="0"/>
              <w:autoSpaceDN w:val="0"/>
              <w:adjustRightInd w:val="0"/>
              <w:rPr>
                <w:rFonts w:ascii="Tahoma" w:hAnsi="Tahoma" w:cs="Tahoma"/>
                <w:color w:val="000000" w:themeColor="text1"/>
                <w:sz w:val="20"/>
                <w:szCs w:val="20"/>
              </w:rPr>
            </w:pPr>
          </w:p>
        </w:tc>
        <w:tc>
          <w:tcPr>
            <w:tcW w:w="1417" w:type="dxa"/>
          </w:tcPr>
          <w:p w14:paraId="4C0EEF8C" w14:textId="77777777" w:rsidR="009A098F" w:rsidRPr="004C4BBE" w:rsidRDefault="009A098F" w:rsidP="00783F3C">
            <w:pPr>
              <w:autoSpaceDE w:val="0"/>
              <w:autoSpaceDN w:val="0"/>
              <w:adjustRightInd w:val="0"/>
              <w:rPr>
                <w:rFonts w:ascii="Tahoma" w:hAnsi="Tahoma" w:cs="Tahoma"/>
                <w:color w:val="000000" w:themeColor="text1"/>
                <w:sz w:val="20"/>
                <w:szCs w:val="20"/>
              </w:rPr>
            </w:pPr>
          </w:p>
        </w:tc>
        <w:tc>
          <w:tcPr>
            <w:tcW w:w="1701" w:type="dxa"/>
          </w:tcPr>
          <w:p w14:paraId="7408AEBD" w14:textId="77777777" w:rsidR="009A098F" w:rsidRPr="004C4BBE" w:rsidRDefault="009A098F" w:rsidP="00783F3C">
            <w:pPr>
              <w:autoSpaceDE w:val="0"/>
              <w:autoSpaceDN w:val="0"/>
              <w:adjustRightInd w:val="0"/>
              <w:rPr>
                <w:rFonts w:ascii="Tahoma" w:hAnsi="Tahoma" w:cs="Tahoma"/>
                <w:color w:val="000000" w:themeColor="text1"/>
                <w:sz w:val="20"/>
                <w:szCs w:val="20"/>
              </w:rPr>
            </w:pPr>
          </w:p>
        </w:tc>
        <w:tc>
          <w:tcPr>
            <w:tcW w:w="1843" w:type="dxa"/>
          </w:tcPr>
          <w:p w14:paraId="0C24838C" w14:textId="77777777" w:rsidR="009A098F" w:rsidRPr="004C4BBE" w:rsidRDefault="009A098F" w:rsidP="00783F3C">
            <w:pPr>
              <w:autoSpaceDE w:val="0"/>
              <w:autoSpaceDN w:val="0"/>
              <w:adjustRightInd w:val="0"/>
              <w:rPr>
                <w:rFonts w:ascii="Tahoma" w:hAnsi="Tahoma" w:cs="Tahoma"/>
                <w:color w:val="000000" w:themeColor="text1"/>
                <w:sz w:val="20"/>
                <w:szCs w:val="20"/>
              </w:rPr>
            </w:pPr>
          </w:p>
        </w:tc>
        <w:tc>
          <w:tcPr>
            <w:tcW w:w="1843" w:type="dxa"/>
          </w:tcPr>
          <w:p w14:paraId="6FD74123" w14:textId="77777777" w:rsidR="009A098F" w:rsidRPr="004C4BBE" w:rsidRDefault="009A098F" w:rsidP="00783F3C">
            <w:pPr>
              <w:autoSpaceDE w:val="0"/>
              <w:autoSpaceDN w:val="0"/>
              <w:adjustRightInd w:val="0"/>
              <w:rPr>
                <w:rFonts w:ascii="Tahoma" w:hAnsi="Tahoma" w:cs="Tahoma"/>
                <w:color w:val="000000" w:themeColor="text1"/>
                <w:sz w:val="20"/>
                <w:szCs w:val="20"/>
              </w:rPr>
            </w:pPr>
          </w:p>
        </w:tc>
      </w:tr>
      <w:tr w:rsidR="004C4BBE" w:rsidRPr="004C4BBE" w14:paraId="0DAB2B25" w14:textId="77777777" w:rsidTr="00783F3C">
        <w:trPr>
          <w:trHeight w:val="703"/>
        </w:trPr>
        <w:tc>
          <w:tcPr>
            <w:tcW w:w="567" w:type="dxa"/>
          </w:tcPr>
          <w:p w14:paraId="5DCD51AB" w14:textId="77777777" w:rsidR="009A098F" w:rsidRPr="004C4BBE" w:rsidRDefault="009A098F" w:rsidP="00783F3C">
            <w:pPr>
              <w:autoSpaceDE w:val="0"/>
              <w:autoSpaceDN w:val="0"/>
              <w:adjustRightInd w:val="0"/>
              <w:rPr>
                <w:rFonts w:ascii="Tahoma" w:hAnsi="Tahoma" w:cs="Tahoma"/>
                <w:color w:val="000000" w:themeColor="text1"/>
                <w:sz w:val="20"/>
                <w:szCs w:val="20"/>
              </w:rPr>
            </w:pPr>
            <w:r w:rsidRPr="004C4BBE">
              <w:rPr>
                <w:rFonts w:ascii="Tahoma" w:hAnsi="Tahoma" w:cs="Tahoma"/>
                <w:color w:val="000000" w:themeColor="text1"/>
                <w:sz w:val="20"/>
                <w:szCs w:val="20"/>
              </w:rPr>
              <w:t>2</w:t>
            </w:r>
          </w:p>
        </w:tc>
        <w:tc>
          <w:tcPr>
            <w:tcW w:w="1970" w:type="dxa"/>
          </w:tcPr>
          <w:p w14:paraId="28C2FAAB" w14:textId="77777777" w:rsidR="009A098F" w:rsidRPr="004C4BBE" w:rsidRDefault="009A098F" w:rsidP="00783F3C">
            <w:pPr>
              <w:autoSpaceDE w:val="0"/>
              <w:autoSpaceDN w:val="0"/>
              <w:adjustRightInd w:val="0"/>
              <w:rPr>
                <w:rFonts w:ascii="Tahoma" w:hAnsi="Tahoma" w:cs="Tahoma"/>
                <w:color w:val="000000" w:themeColor="text1"/>
                <w:sz w:val="20"/>
                <w:szCs w:val="20"/>
              </w:rPr>
            </w:pPr>
          </w:p>
        </w:tc>
        <w:tc>
          <w:tcPr>
            <w:tcW w:w="1417" w:type="dxa"/>
          </w:tcPr>
          <w:p w14:paraId="5B173B06" w14:textId="77777777" w:rsidR="009A098F" w:rsidRPr="004C4BBE" w:rsidRDefault="009A098F" w:rsidP="00783F3C">
            <w:pPr>
              <w:autoSpaceDE w:val="0"/>
              <w:autoSpaceDN w:val="0"/>
              <w:adjustRightInd w:val="0"/>
              <w:rPr>
                <w:rFonts w:ascii="Tahoma" w:hAnsi="Tahoma" w:cs="Tahoma"/>
                <w:color w:val="000000" w:themeColor="text1"/>
                <w:sz w:val="20"/>
                <w:szCs w:val="20"/>
              </w:rPr>
            </w:pPr>
          </w:p>
        </w:tc>
        <w:tc>
          <w:tcPr>
            <w:tcW w:w="1701" w:type="dxa"/>
          </w:tcPr>
          <w:p w14:paraId="25404B45" w14:textId="77777777" w:rsidR="009A098F" w:rsidRPr="004C4BBE" w:rsidRDefault="009A098F" w:rsidP="00783F3C">
            <w:pPr>
              <w:autoSpaceDE w:val="0"/>
              <w:autoSpaceDN w:val="0"/>
              <w:adjustRightInd w:val="0"/>
              <w:rPr>
                <w:rFonts w:ascii="Tahoma" w:hAnsi="Tahoma" w:cs="Tahoma"/>
                <w:color w:val="000000" w:themeColor="text1"/>
                <w:sz w:val="20"/>
                <w:szCs w:val="20"/>
              </w:rPr>
            </w:pPr>
          </w:p>
        </w:tc>
        <w:tc>
          <w:tcPr>
            <w:tcW w:w="1843" w:type="dxa"/>
          </w:tcPr>
          <w:p w14:paraId="2E9453BC" w14:textId="77777777" w:rsidR="009A098F" w:rsidRPr="004C4BBE" w:rsidRDefault="009A098F" w:rsidP="00783F3C">
            <w:pPr>
              <w:autoSpaceDE w:val="0"/>
              <w:autoSpaceDN w:val="0"/>
              <w:adjustRightInd w:val="0"/>
              <w:rPr>
                <w:rFonts w:ascii="Tahoma" w:hAnsi="Tahoma" w:cs="Tahoma"/>
                <w:color w:val="000000" w:themeColor="text1"/>
                <w:sz w:val="20"/>
                <w:szCs w:val="20"/>
              </w:rPr>
            </w:pPr>
          </w:p>
        </w:tc>
        <w:tc>
          <w:tcPr>
            <w:tcW w:w="1843" w:type="dxa"/>
          </w:tcPr>
          <w:p w14:paraId="0B5D1995" w14:textId="77777777" w:rsidR="009A098F" w:rsidRPr="004C4BBE" w:rsidRDefault="009A098F" w:rsidP="00783F3C">
            <w:pPr>
              <w:autoSpaceDE w:val="0"/>
              <w:autoSpaceDN w:val="0"/>
              <w:adjustRightInd w:val="0"/>
              <w:rPr>
                <w:rFonts w:ascii="Tahoma" w:hAnsi="Tahoma" w:cs="Tahoma"/>
                <w:color w:val="000000" w:themeColor="text1"/>
                <w:sz w:val="20"/>
                <w:szCs w:val="20"/>
              </w:rPr>
            </w:pPr>
          </w:p>
        </w:tc>
      </w:tr>
      <w:tr w:rsidR="004C4BBE" w:rsidRPr="004C4BBE" w14:paraId="4FCF3D92" w14:textId="77777777" w:rsidTr="00783F3C">
        <w:trPr>
          <w:trHeight w:val="703"/>
        </w:trPr>
        <w:tc>
          <w:tcPr>
            <w:tcW w:w="567" w:type="dxa"/>
          </w:tcPr>
          <w:p w14:paraId="7AA2DEE3" w14:textId="77777777" w:rsidR="009A098F" w:rsidRPr="004C4BBE" w:rsidRDefault="009A098F" w:rsidP="00783F3C">
            <w:pPr>
              <w:autoSpaceDE w:val="0"/>
              <w:autoSpaceDN w:val="0"/>
              <w:adjustRightInd w:val="0"/>
              <w:rPr>
                <w:rFonts w:ascii="Tahoma" w:hAnsi="Tahoma" w:cs="Tahoma"/>
                <w:color w:val="000000" w:themeColor="text1"/>
                <w:sz w:val="20"/>
                <w:szCs w:val="20"/>
              </w:rPr>
            </w:pPr>
            <w:r w:rsidRPr="004C4BBE">
              <w:rPr>
                <w:rFonts w:ascii="Tahoma" w:hAnsi="Tahoma" w:cs="Tahoma"/>
                <w:color w:val="000000" w:themeColor="text1"/>
                <w:sz w:val="20"/>
                <w:szCs w:val="20"/>
              </w:rPr>
              <w:t>…</w:t>
            </w:r>
          </w:p>
        </w:tc>
        <w:tc>
          <w:tcPr>
            <w:tcW w:w="1970" w:type="dxa"/>
          </w:tcPr>
          <w:p w14:paraId="554DB05C" w14:textId="77777777" w:rsidR="009A098F" w:rsidRPr="004C4BBE" w:rsidRDefault="009A098F" w:rsidP="00783F3C">
            <w:pPr>
              <w:autoSpaceDE w:val="0"/>
              <w:autoSpaceDN w:val="0"/>
              <w:adjustRightInd w:val="0"/>
              <w:rPr>
                <w:rFonts w:ascii="Tahoma" w:hAnsi="Tahoma" w:cs="Tahoma"/>
                <w:color w:val="000000" w:themeColor="text1"/>
                <w:sz w:val="20"/>
                <w:szCs w:val="20"/>
              </w:rPr>
            </w:pPr>
          </w:p>
        </w:tc>
        <w:tc>
          <w:tcPr>
            <w:tcW w:w="1417" w:type="dxa"/>
          </w:tcPr>
          <w:p w14:paraId="2073AA0B" w14:textId="77777777" w:rsidR="009A098F" w:rsidRPr="004C4BBE" w:rsidRDefault="009A098F" w:rsidP="00783F3C">
            <w:pPr>
              <w:autoSpaceDE w:val="0"/>
              <w:autoSpaceDN w:val="0"/>
              <w:adjustRightInd w:val="0"/>
              <w:rPr>
                <w:rFonts w:ascii="Tahoma" w:hAnsi="Tahoma" w:cs="Tahoma"/>
                <w:color w:val="000000" w:themeColor="text1"/>
                <w:sz w:val="20"/>
                <w:szCs w:val="20"/>
              </w:rPr>
            </w:pPr>
          </w:p>
        </w:tc>
        <w:tc>
          <w:tcPr>
            <w:tcW w:w="1701" w:type="dxa"/>
          </w:tcPr>
          <w:p w14:paraId="104F1BB3" w14:textId="77777777" w:rsidR="009A098F" w:rsidRPr="004C4BBE" w:rsidRDefault="009A098F" w:rsidP="00783F3C">
            <w:pPr>
              <w:autoSpaceDE w:val="0"/>
              <w:autoSpaceDN w:val="0"/>
              <w:adjustRightInd w:val="0"/>
              <w:rPr>
                <w:rFonts w:ascii="Tahoma" w:hAnsi="Tahoma" w:cs="Tahoma"/>
                <w:color w:val="000000" w:themeColor="text1"/>
                <w:sz w:val="20"/>
                <w:szCs w:val="20"/>
              </w:rPr>
            </w:pPr>
          </w:p>
        </w:tc>
        <w:tc>
          <w:tcPr>
            <w:tcW w:w="1843" w:type="dxa"/>
          </w:tcPr>
          <w:p w14:paraId="45E6623E" w14:textId="77777777" w:rsidR="009A098F" w:rsidRPr="004C4BBE" w:rsidRDefault="009A098F" w:rsidP="00783F3C">
            <w:pPr>
              <w:autoSpaceDE w:val="0"/>
              <w:autoSpaceDN w:val="0"/>
              <w:adjustRightInd w:val="0"/>
              <w:rPr>
                <w:rFonts w:ascii="Tahoma" w:hAnsi="Tahoma" w:cs="Tahoma"/>
                <w:color w:val="000000" w:themeColor="text1"/>
                <w:sz w:val="20"/>
                <w:szCs w:val="20"/>
              </w:rPr>
            </w:pPr>
          </w:p>
        </w:tc>
        <w:tc>
          <w:tcPr>
            <w:tcW w:w="1843" w:type="dxa"/>
          </w:tcPr>
          <w:p w14:paraId="3253B18D" w14:textId="77777777" w:rsidR="009A098F" w:rsidRPr="004C4BBE" w:rsidRDefault="009A098F" w:rsidP="00783F3C">
            <w:pPr>
              <w:autoSpaceDE w:val="0"/>
              <w:autoSpaceDN w:val="0"/>
              <w:adjustRightInd w:val="0"/>
              <w:rPr>
                <w:rFonts w:ascii="Tahoma" w:hAnsi="Tahoma" w:cs="Tahoma"/>
                <w:color w:val="000000" w:themeColor="text1"/>
                <w:sz w:val="20"/>
                <w:szCs w:val="20"/>
              </w:rPr>
            </w:pPr>
          </w:p>
        </w:tc>
      </w:tr>
    </w:tbl>
    <w:p w14:paraId="5C79F197" w14:textId="77777777" w:rsidR="009A098F" w:rsidRPr="004C4BBE" w:rsidRDefault="009A098F" w:rsidP="009A098F">
      <w:pPr>
        <w:tabs>
          <w:tab w:val="num" w:pos="1134"/>
        </w:tabs>
        <w:spacing w:line="360" w:lineRule="auto"/>
        <w:ind w:left="284" w:right="470"/>
        <w:jc w:val="both"/>
        <w:rPr>
          <w:rFonts w:ascii="Verdana" w:hAnsi="Verdana" w:cs="Arial"/>
          <w:color w:val="000000" w:themeColor="text1"/>
          <w:sz w:val="18"/>
          <w:szCs w:val="18"/>
          <w:u w:val="single"/>
        </w:rPr>
      </w:pPr>
    </w:p>
    <w:p w14:paraId="4D3608BE" w14:textId="77777777" w:rsidR="009A098F" w:rsidRPr="004C4BBE" w:rsidRDefault="009A098F" w:rsidP="009A098F">
      <w:pPr>
        <w:tabs>
          <w:tab w:val="num" w:pos="1134"/>
        </w:tabs>
        <w:spacing w:line="360" w:lineRule="auto"/>
        <w:ind w:left="284" w:right="470"/>
        <w:jc w:val="both"/>
        <w:rPr>
          <w:rFonts w:ascii="Verdana" w:hAnsi="Verdana" w:cs="Arial"/>
          <w:color w:val="000000" w:themeColor="text1"/>
          <w:sz w:val="18"/>
          <w:szCs w:val="18"/>
          <w:u w:val="single"/>
        </w:rPr>
      </w:pPr>
      <w:r w:rsidRPr="004C4BBE">
        <w:rPr>
          <w:rFonts w:ascii="Verdana" w:hAnsi="Verdana" w:cs="Arial"/>
          <w:color w:val="000000" w:themeColor="text1"/>
          <w:sz w:val="18"/>
          <w:szCs w:val="18"/>
          <w:u w:val="single"/>
        </w:rPr>
        <w:t>UWAGA !</w:t>
      </w:r>
    </w:p>
    <w:p w14:paraId="2CFA4787" w14:textId="77777777" w:rsidR="009A098F" w:rsidRPr="004C4BBE" w:rsidRDefault="009A098F" w:rsidP="009A098F">
      <w:pPr>
        <w:tabs>
          <w:tab w:val="num" w:pos="1134"/>
        </w:tabs>
        <w:spacing w:line="360" w:lineRule="auto"/>
        <w:ind w:right="470"/>
        <w:jc w:val="both"/>
        <w:rPr>
          <w:rFonts w:ascii="Verdana" w:hAnsi="Verdana" w:cs="Arial"/>
          <w:color w:val="000000" w:themeColor="text1"/>
          <w:sz w:val="18"/>
          <w:szCs w:val="18"/>
        </w:rPr>
      </w:pPr>
      <w:r w:rsidRPr="004C4BBE">
        <w:rPr>
          <w:rFonts w:ascii="Verdana" w:hAnsi="Verdana" w:cs="Arial"/>
          <w:color w:val="000000" w:themeColor="text1"/>
          <w:sz w:val="18"/>
          <w:szCs w:val="18"/>
        </w:rPr>
        <w:t xml:space="preserve">Wykonawca może dostosować rozmiary rubryk w tabeli w zależności od potrzeb. </w:t>
      </w:r>
    </w:p>
    <w:p w14:paraId="1896CC1B" w14:textId="77777777" w:rsidR="009A098F" w:rsidRPr="004C4BBE" w:rsidRDefault="009A098F" w:rsidP="009A098F">
      <w:pPr>
        <w:tabs>
          <w:tab w:val="num" w:pos="1134"/>
        </w:tabs>
        <w:spacing w:line="360" w:lineRule="auto"/>
        <w:ind w:right="470"/>
        <w:jc w:val="both"/>
        <w:rPr>
          <w:rFonts w:ascii="Verdana" w:hAnsi="Verdana" w:cs="Arial"/>
          <w:color w:val="000000" w:themeColor="text1"/>
          <w:sz w:val="18"/>
          <w:szCs w:val="18"/>
        </w:rPr>
      </w:pPr>
    </w:p>
    <w:p w14:paraId="6C20D4EA" w14:textId="77777777" w:rsidR="009A098F" w:rsidRPr="004C4BBE" w:rsidRDefault="009A098F" w:rsidP="009A098F">
      <w:pPr>
        <w:tabs>
          <w:tab w:val="num" w:pos="1134"/>
        </w:tabs>
        <w:spacing w:line="360" w:lineRule="auto"/>
        <w:ind w:right="470"/>
        <w:jc w:val="both"/>
        <w:rPr>
          <w:rFonts w:ascii="Verdana" w:hAnsi="Verdana"/>
          <w:b/>
          <w:bCs/>
          <w:color w:val="000000" w:themeColor="text1"/>
          <w:sz w:val="18"/>
          <w:szCs w:val="18"/>
        </w:rPr>
      </w:pPr>
      <w:r w:rsidRPr="004C4BBE">
        <w:rPr>
          <w:rFonts w:ascii="Verdana" w:hAnsi="Verdana" w:cs="Arial"/>
          <w:b/>
          <w:bCs/>
          <w:color w:val="000000" w:themeColor="text1"/>
          <w:sz w:val="18"/>
          <w:szCs w:val="18"/>
        </w:rPr>
        <w:t>W załączeniu do niniejszego Wykazu przedkładam następujące dowody (</w:t>
      </w:r>
      <w:r w:rsidRPr="004C4BBE">
        <w:rPr>
          <w:rFonts w:ascii="Verdana" w:hAnsi="Verdana"/>
          <w:b/>
          <w:color w:val="000000" w:themeColor="text1"/>
          <w:sz w:val="18"/>
          <w:szCs w:val="18"/>
        </w:rPr>
        <w:t>referencje bądź inne dokumenty)</w:t>
      </w:r>
      <w:r w:rsidRPr="004C4BBE">
        <w:rPr>
          <w:rFonts w:ascii="Verdana" w:hAnsi="Verdana" w:cs="Arial"/>
          <w:b/>
          <w:bCs/>
          <w:color w:val="000000" w:themeColor="text1"/>
          <w:sz w:val="18"/>
          <w:szCs w:val="18"/>
        </w:rPr>
        <w:t xml:space="preserve"> potwierdzające, że usługi  wymienione w powyższej Tabeli </w:t>
      </w:r>
      <w:r w:rsidRPr="004C4BBE">
        <w:rPr>
          <w:rFonts w:ascii="Verdana" w:hAnsi="Verdana"/>
          <w:b/>
          <w:bCs/>
          <w:color w:val="000000" w:themeColor="text1"/>
          <w:sz w:val="18"/>
          <w:szCs w:val="18"/>
        </w:rPr>
        <w:t>zostały wykonane lub są wykonywane należycie:</w:t>
      </w:r>
    </w:p>
    <w:p w14:paraId="4294FC2F" w14:textId="77777777" w:rsidR="009A098F" w:rsidRPr="004C4BBE" w:rsidRDefault="009A098F" w:rsidP="00365D59">
      <w:pPr>
        <w:pStyle w:val="Akapitzlist"/>
        <w:numPr>
          <w:ilvl w:val="0"/>
          <w:numId w:val="82"/>
        </w:numPr>
        <w:spacing w:line="360" w:lineRule="auto"/>
        <w:ind w:left="284" w:right="470"/>
        <w:jc w:val="both"/>
        <w:rPr>
          <w:rFonts w:ascii="Verdana" w:hAnsi="Verdana" w:cs="Arial"/>
          <w:color w:val="000000" w:themeColor="text1"/>
          <w:sz w:val="18"/>
          <w:szCs w:val="18"/>
        </w:rPr>
      </w:pPr>
      <w:r w:rsidRPr="004C4BBE">
        <w:rPr>
          <w:rFonts w:ascii="Verdana" w:hAnsi="Verdana" w:cs="Arial"/>
          <w:color w:val="000000" w:themeColor="text1"/>
          <w:sz w:val="18"/>
          <w:szCs w:val="18"/>
        </w:rPr>
        <w:t>………………………………………………………………..</w:t>
      </w:r>
    </w:p>
    <w:p w14:paraId="689B758F" w14:textId="77777777" w:rsidR="009A098F" w:rsidRPr="004C4BBE" w:rsidRDefault="009A098F" w:rsidP="00365D59">
      <w:pPr>
        <w:pStyle w:val="Akapitzlist"/>
        <w:numPr>
          <w:ilvl w:val="0"/>
          <w:numId w:val="82"/>
        </w:numPr>
        <w:spacing w:line="360" w:lineRule="auto"/>
        <w:ind w:left="284" w:right="470"/>
        <w:jc w:val="both"/>
        <w:rPr>
          <w:rFonts w:ascii="Verdana" w:hAnsi="Verdana" w:cs="Arial"/>
          <w:color w:val="000000" w:themeColor="text1"/>
          <w:sz w:val="18"/>
          <w:szCs w:val="18"/>
        </w:rPr>
      </w:pPr>
      <w:r w:rsidRPr="004C4BBE">
        <w:rPr>
          <w:rFonts w:ascii="Verdana" w:hAnsi="Verdana" w:cs="Arial"/>
          <w:color w:val="000000" w:themeColor="text1"/>
          <w:sz w:val="18"/>
          <w:szCs w:val="18"/>
        </w:rPr>
        <w:t>………………………………………………………………..</w:t>
      </w:r>
    </w:p>
    <w:p w14:paraId="2EF9CAAA" w14:textId="77777777" w:rsidR="009A098F" w:rsidRPr="004C4BBE" w:rsidRDefault="009A098F" w:rsidP="009A098F">
      <w:pPr>
        <w:tabs>
          <w:tab w:val="num" w:pos="1134"/>
        </w:tabs>
        <w:spacing w:line="360" w:lineRule="auto"/>
        <w:ind w:left="426" w:right="470"/>
        <w:jc w:val="both"/>
        <w:rPr>
          <w:rFonts w:ascii="Verdana" w:hAnsi="Verdana" w:cs="Arial"/>
          <w:color w:val="000000" w:themeColor="text1"/>
          <w:sz w:val="18"/>
          <w:szCs w:val="18"/>
        </w:rPr>
      </w:pPr>
      <w:r w:rsidRPr="004C4BBE">
        <w:rPr>
          <w:rFonts w:ascii="Verdana" w:hAnsi="Verdana" w:cs="Arial"/>
          <w:color w:val="000000" w:themeColor="text1"/>
          <w:sz w:val="18"/>
          <w:szCs w:val="18"/>
        </w:rPr>
        <w:t>…</w:t>
      </w:r>
    </w:p>
    <w:p w14:paraId="3FE09BD2" w14:textId="77777777" w:rsidR="009A098F" w:rsidRPr="004C4BBE" w:rsidRDefault="009A098F" w:rsidP="009A098F">
      <w:pPr>
        <w:tabs>
          <w:tab w:val="num" w:pos="1134"/>
        </w:tabs>
        <w:ind w:right="-23"/>
        <w:rPr>
          <w:rFonts w:ascii="Verdana" w:hAnsi="Verdana"/>
          <w:color w:val="000000" w:themeColor="text1"/>
          <w:sz w:val="18"/>
        </w:rPr>
      </w:pPr>
    </w:p>
    <w:p w14:paraId="26C6ACBE" w14:textId="717FCD68" w:rsidR="009A098F" w:rsidRPr="004C4BBE" w:rsidRDefault="009A098F" w:rsidP="009A098F">
      <w:pPr>
        <w:tabs>
          <w:tab w:val="num" w:pos="426"/>
        </w:tabs>
        <w:ind w:left="426" w:right="470" w:hanging="426"/>
        <w:rPr>
          <w:rFonts w:ascii="Verdana" w:hAnsi="Verdana"/>
          <w:color w:val="000000" w:themeColor="text1"/>
          <w:sz w:val="18"/>
        </w:rPr>
      </w:pP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t>podpis Wykonawcy</w:t>
      </w:r>
    </w:p>
    <w:p w14:paraId="2EDDCC9E" w14:textId="77777777" w:rsidR="009A098F" w:rsidRPr="004C4BBE" w:rsidRDefault="009A098F" w:rsidP="009A098F">
      <w:pPr>
        <w:tabs>
          <w:tab w:val="num" w:pos="426"/>
        </w:tabs>
        <w:ind w:left="426" w:right="470" w:hanging="426"/>
        <w:rPr>
          <w:rFonts w:ascii="Verdana" w:hAnsi="Verdana"/>
          <w:color w:val="000000" w:themeColor="text1"/>
          <w:sz w:val="18"/>
        </w:rPr>
      </w:pPr>
    </w:p>
    <w:p w14:paraId="0DFF89D7" w14:textId="77777777" w:rsidR="009A098F" w:rsidRPr="004C4BBE" w:rsidRDefault="009A098F" w:rsidP="009A098F">
      <w:pPr>
        <w:tabs>
          <w:tab w:val="num" w:pos="426"/>
        </w:tabs>
        <w:ind w:left="426" w:right="470" w:hanging="426"/>
        <w:rPr>
          <w:rFonts w:ascii="Verdana" w:hAnsi="Verdana"/>
          <w:color w:val="000000" w:themeColor="text1"/>
          <w:sz w:val="18"/>
        </w:rPr>
      </w:pPr>
    </w:p>
    <w:p w14:paraId="1F57B8AD" w14:textId="77777777" w:rsidR="009A098F" w:rsidRPr="004C4BBE" w:rsidRDefault="009A098F" w:rsidP="009A098F">
      <w:pPr>
        <w:tabs>
          <w:tab w:val="num" w:pos="426"/>
        </w:tabs>
        <w:ind w:left="426" w:right="470" w:hanging="426"/>
        <w:rPr>
          <w:rFonts w:ascii="Verdana" w:hAnsi="Verdana"/>
          <w:color w:val="000000" w:themeColor="text1"/>
          <w:sz w:val="18"/>
        </w:rPr>
      </w:pPr>
    </w:p>
    <w:p w14:paraId="035487D6" w14:textId="77777777" w:rsidR="009A098F" w:rsidRPr="004C4BBE" w:rsidRDefault="009A098F" w:rsidP="009A098F">
      <w:pPr>
        <w:tabs>
          <w:tab w:val="num" w:pos="426"/>
        </w:tabs>
        <w:ind w:left="426" w:right="470" w:hanging="426"/>
        <w:rPr>
          <w:rFonts w:ascii="Verdana" w:hAnsi="Verdana"/>
          <w:color w:val="000000" w:themeColor="text1"/>
          <w:sz w:val="18"/>
        </w:rPr>
      </w:pPr>
    </w:p>
    <w:p w14:paraId="5CEBDF0D" w14:textId="4EF80CE3" w:rsidR="009A098F" w:rsidRPr="004C4BBE" w:rsidRDefault="009A098F" w:rsidP="009A098F">
      <w:pPr>
        <w:tabs>
          <w:tab w:val="num" w:pos="426"/>
        </w:tabs>
        <w:ind w:left="426" w:right="470" w:hanging="426"/>
        <w:rPr>
          <w:rFonts w:ascii="Verdana" w:hAnsi="Verdana"/>
          <w:color w:val="000000" w:themeColor="text1"/>
          <w:sz w:val="18"/>
        </w:rPr>
      </w:pPr>
    </w:p>
    <w:p w14:paraId="1D1345D8" w14:textId="1FDCF6B9" w:rsidR="009A098F" w:rsidRDefault="009A098F" w:rsidP="009A098F">
      <w:pPr>
        <w:tabs>
          <w:tab w:val="num" w:pos="426"/>
        </w:tabs>
        <w:ind w:left="426" w:right="470" w:hanging="426"/>
        <w:rPr>
          <w:rFonts w:ascii="Verdana" w:hAnsi="Verdana"/>
          <w:color w:val="000000" w:themeColor="text1"/>
          <w:sz w:val="18"/>
        </w:rPr>
      </w:pPr>
    </w:p>
    <w:p w14:paraId="7AF1CD74" w14:textId="2963C876" w:rsidR="002626C5" w:rsidRDefault="002626C5" w:rsidP="009A098F">
      <w:pPr>
        <w:tabs>
          <w:tab w:val="num" w:pos="426"/>
        </w:tabs>
        <w:ind w:left="426" w:right="470" w:hanging="426"/>
        <w:rPr>
          <w:rFonts w:ascii="Verdana" w:hAnsi="Verdana"/>
          <w:color w:val="000000" w:themeColor="text1"/>
          <w:sz w:val="18"/>
        </w:rPr>
      </w:pPr>
    </w:p>
    <w:p w14:paraId="740E314E" w14:textId="5F866064" w:rsidR="002626C5" w:rsidRDefault="002626C5" w:rsidP="009A098F">
      <w:pPr>
        <w:tabs>
          <w:tab w:val="num" w:pos="426"/>
        </w:tabs>
        <w:ind w:left="426" w:right="470" w:hanging="426"/>
        <w:rPr>
          <w:rFonts w:ascii="Verdana" w:hAnsi="Verdana"/>
          <w:color w:val="000000" w:themeColor="text1"/>
          <w:sz w:val="18"/>
        </w:rPr>
      </w:pPr>
    </w:p>
    <w:p w14:paraId="412CBB43" w14:textId="77777777" w:rsidR="002626C5" w:rsidRPr="004C4BBE" w:rsidRDefault="002626C5" w:rsidP="009A098F">
      <w:pPr>
        <w:tabs>
          <w:tab w:val="num" w:pos="426"/>
        </w:tabs>
        <w:ind w:left="426" w:right="470" w:hanging="426"/>
        <w:rPr>
          <w:rFonts w:ascii="Verdana" w:hAnsi="Verdana"/>
          <w:color w:val="000000" w:themeColor="text1"/>
          <w:sz w:val="18"/>
        </w:rPr>
      </w:pPr>
    </w:p>
    <w:p w14:paraId="38869D47" w14:textId="1F4C8E5A" w:rsidR="009A098F" w:rsidRPr="004C4BBE" w:rsidRDefault="009A098F" w:rsidP="009A098F">
      <w:pPr>
        <w:tabs>
          <w:tab w:val="num" w:pos="426"/>
        </w:tabs>
        <w:ind w:left="426" w:right="470" w:hanging="426"/>
        <w:rPr>
          <w:rFonts w:ascii="Verdana" w:hAnsi="Verdana"/>
          <w:color w:val="000000" w:themeColor="text1"/>
          <w:sz w:val="18"/>
        </w:rPr>
      </w:pPr>
    </w:p>
    <w:p w14:paraId="551FD723" w14:textId="77777777" w:rsidR="00D11158" w:rsidRPr="004C4BBE" w:rsidRDefault="00D11158" w:rsidP="009A098F">
      <w:pPr>
        <w:tabs>
          <w:tab w:val="num" w:pos="426"/>
        </w:tabs>
        <w:ind w:left="426" w:right="470" w:hanging="426"/>
        <w:rPr>
          <w:rFonts w:ascii="Verdana" w:hAnsi="Verdana"/>
          <w:color w:val="000000" w:themeColor="text1"/>
          <w:sz w:val="18"/>
        </w:rPr>
      </w:pPr>
    </w:p>
    <w:p w14:paraId="418D44F0" w14:textId="77777777" w:rsidR="00D11158" w:rsidRPr="004C4BBE" w:rsidRDefault="00D11158" w:rsidP="009A098F">
      <w:pPr>
        <w:tabs>
          <w:tab w:val="num" w:pos="426"/>
        </w:tabs>
        <w:ind w:left="426" w:right="470" w:hanging="426"/>
        <w:rPr>
          <w:rFonts w:ascii="Verdana" w:hAnsi="Verdana"/>
          <w:color w:val="000000" w:themeColor="text1"/>
          <w:sz w:val="18"/>
        </w:rPr>
      </w:pPr>
    </w:p>
    <w:p w14:paraId="4240C693" w14:textId="0E5E6C8C" w:rsidR="009A098F" w:rsidRPr="004C4BBE" w:rsidRDefault="009A098F" w:rsidP="009A098F">
      <w:pPr>
        <w:rPr>
          <w:rFonts w:ascii="Verdana" w:hAnsi="Verdana"/>
          <w:b/>
          <w:bCs/>
          <w:color w:val="000000" w:themeColor="text1"/>
          <w:sz w:val="18"/>
        </w:rPr>
      </w:pPr>
      <w:r w:rsidRPr="004C4BBE">
        <w:rPr>
          <w:rFonts w:ascii="Verdana" w:hAnsi="Verdana"/>
          <w:b/>
          <w:bCs/>
          <w:color w:val="000000" w:themeColor="text1"/>
          <w:sz w:val="18"/>
        </w:rPr>
        <w:lastRenderedPageBreak/>
        <w:t xml:space="preserve">Przetarg nr UMW/AZ/PN – 48/20                             Załącznik nr 6 do Siwz Część </w:t>
      </w:r>
      <w:r w:rsidR="00896FC6" w:rsidRPr="004C4BBE">
        <w:rPr>
          <w:rFonts w:ascii="Verdana" w:hAnsi="Verdana"/>
          <w:b/>
          <w:bCs/>
          <w:color w:val="000000" w:themeColor="text1"/>
          <w:sz w:val="18"/>
        </w:rPr>
        <w:t>1</w:t>
      </w:r>
    </w:p>
    <w:p w14:paraId="4A0EC294" w14:textId="77777777" w:rsidR="009A098F" w:rsidRPr="004C4BBE" w:rsidRDefault="009A098F" w:rsidP="009A098F">
      <w:pPr>
        <w:tabs>
          <w:tab w:val="num" w:pos="1134"/>
        </w:tabs>
        <w:ind w:right="470"/>
        <w:jc w:val="center"/>
        <w:rPr>
          <w:rFonts w:ascii="Verdana" w:hAnsi="Verdana"/>
          <w:b/>
          <w:i/>
          <w:color w:val="000000" w:themeColor="text1"/>
          <w:sz w:val="18"/>
        </w:rPr>
      </w:pPr>
    </w:p>
    <w:p w14:paraId="334B850D" w14:textId="77777777" w:rsidR="009A098F" w:rsidRPr="004C4BBE" w:rsidRDefault="009A098F" w:rsidP="009A098F">
      <w:pPr>
        <w:tabs>
          <w:tab w:val="num" w:pos="1134"/>
        </w:tabs>
        <w:ind w:right="470"/>
        <w:jc w:val="center"/>
        <w:rPr>
          <w:rFonts w:ascii="Verdana" w:hAnsi="Verdana" w:cs="Arial"/>
          <w:b/>
          <w:bCs/>
          <w:color w:val="000000" w:themeColor="text1"/>
          <w:sz w:val="18"/>
          <w:szCs w:val="18"/>
        </w:rPr>
      </w:pPr>
      <w:r w:rsidRPr="004C4BBE">
        <w:rPr>
          <w:rFonts w:ascii="Verdana" w:hAnsi="Verdana" w:cs="Arial"/>
          <w:b/>
          <w:bCs/>
          <w:color w:val="000000" w:themeColor="text1"/>
          <w:sz w:val="18"/>
          <w:szCs w:val="18"/>
        </w:rPr>
        <w:t>W Y K A Z    O S Ó B</w:t>
      </w:r>
    </w:p>
    <w:p w14:paraId="733C2307" w14:textId="77777777" w:rsidR="009A098F" w:rsidRPr="004C4BBE" w:rsidRDefault="009A098F" w:rsidP="009A098F">
      <w:pPr>
        <w:tabs>
          <w:tab w:val="num" w:pos="1134"/>
        </w:tabs>
        <w:autoSpaceDE w:val="0"/>
        <w:autoSpaceDN w:val="0"/>
        <w:adjustRightInd w:val="0"/>
        <w:ind w:right="470"/>
        <w:jc w:val="both"/>
        <w:rPr>
          <w:rFonts w:ascii="Verdana" w:hAnsi="Verdana" w:cs="Arial"/>
          <w:color w:val="000000" w:themeColor="text1"/>
          <w:sz w:val="18"/>
          <w:szCs w:val="18"/>
        </w:rPr>
      </w:pPr>
    </w:p>
    <w:p w14:paraId="6518C58B" w14:textId="77777777" w:rsidR="009A098F" w:rsidRPr="004C4BBE" w:rsidRDefault="009A098F" w:rsidP="009A098F">
      <w:pPr>
        <w:tabs>
          <w:tab w:val="num" w:pos="1134"/>
        </w:tabs>
        <w:autoSpaceDE w:val="0"/>
        <w:autoSpaceDN w:val="0"/>
        <w:adjustRightInd w:val="0"/>
        <w:ind w:right="470"/>
        <w:jc w:val="both"/>
        <w:rPr>
          <w:rFonts w:ascii="Verdana" w:hAnsi="Verdana"/>
          <w:color w:val="000000" w:themeColor="text1"/>
          <w:sz w:val="18"/>
          <w:szCs w:val="18"/>
        </w:rPr>
      </w:pPr>
      <w:r w:rsidRPr="004C4BBE">
        <w:rPr>
          <w:rFonts w:ascii="Verdana" w:hAnsi="Verdana"/>
          <w:color w:val="000000" w:themeColor="text1"/>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025F4509" w14:textId="77777777" w:rsidR="009A098F" w:rsidRPr="004C4BBE" w:rsidRDefault="009A098F" w:rsidP="009A098F">
      <w:pPr>
        <w:ind w:right="470"/>
        <w:jc w:val="both"/>
        <w:rPr>
          <w:rFonts w:ascii="Verdana" w:hAnsi="Verdana" w:cs="Arial"/>
          <w:bCs/>
          <w:color w:val="000000" w:themeColor="text1"/>
          <w:sz w:val="18"/>
          <w:szCs w:val="18"/>
        </w:rPr>
      </w:pPr>
    </w:p>
    <w:p w14:paraId="1BE80E16" w14:textId="77777777" w:rsidR="009A098F" w:rsidRPr="004C4BBE" w:rsidRDefault="009A098F" w:rsidP="009A098F">
      <w:pPr>
        <w:tabs>
          <w:tab w:val="num" w:pos="1134"/>
        </w:tabs>
        <w:autoSpaceDE w:val="0"/>
        <w:autoSpaceDN w:val="0"/>
        <w:adjustRightInd w:val="0"/>
        <w:ind w:right="470"/>
        <w:jc w:val="both"/>
        <w:rPr>
          <w:rFonts w:ascii="Verdana" w:hAnsi="Verdana" w:cs="Arial"/>
          <w:bCs/>
          <w:color w:val="000000" w:themeColor="text1"/>
          <w:sz w:val="18"/>
          <w:szCs w:val="18"/>
        </w:rPr>
      </w:pPr>
      <w:r w:rsidRPr="004C4BBE">
        <w:rPr>
          <w:rFonts w:ascii="Verdana" w:hAnsi="Verdana" w:cs="Arial"/>
          <w:bCs/>
          <w:color w:val="000000" w:themeColor="text1"/>
          <w:sz w:val="18"/>
          <w:szCs w:val="18"/>
        </w:rPr>
        <w:t xml:space="preserve">Wykonawca spełni warunek, jeżeli wykaże, że dysponuje co najmniej 1 (jednym) trenerem, </w:t>
      </w:r>
      <w:r w:rsidRPr="004C4BBE">
        <w:rPr>
          <w:rFonts w:ascii="Verdana" w:hAnsi="Verdana"/>
          <w:bCs/>
          <w:color w:val="000000" w:themeColor="text1"/>
          <w:sz w:val="18"/>
        </w:rPr>
        <w:t xml:space="preserve">skierowany przez Wykonawcę do realizacji przedmiotu zamówienia </w:t>
      </w:r>
      <w:r w:rsidRPr="004C4BBE">
        <w:rPr>
          <w:rFonts w:ascii="Verdana" w:hAnsi="Verdana" w:cs="Arial"/>
          <w:bCs/>
          <w:color w:val="000000" w:themeColor="text1"/>
          <w:sz w:val="18"/>
          <w:szCs w:val="18"/>
        </w:rPr>
        <w:t xml:space="preserve">który: </w:t>
      </w:r>
    </w:p>
    <w:p w14:paraId="05BCAEDA" w14:textId="77777777" w:rsidR="005F737D" w:rsidRPr="004C4BBE" w:rsidRDefault="009A098F" w:rsidP="005F737D">
      <w:pPr>
        <w:ind w:right="470"/>
        <w:jc w:val="both"/>
        <w:rPr>
          <w:rFonts w:ascii="Verdana" w:hAnsi="Verdana"/>
          <w:color w:val="000000" w:themeColor="text1"/>
          <w:sz w:val="18"/>
          <w:szCs w:val="18"/>
        </w:rPr>
      </w:pPr>
      <w:r w:rsidRPr="004C4BBE">
        <w:rPr>
          <w:rFonts w:ascii="Verdana" w:hAnsi="Verdana"/>
          <w:color w:val="000000" w:themeColor="text1"/>
          <w:sz w:val="18"/>
          <w:szCs w:val="18"/>
        </w:rPr>
        <w:t>przeprowadził w okresie 1 (jednego) roku przed terminem składania ofert co najmniej 1 (jedno) szkolenie dla studentów</w:t>
      </w:r>
      <w:r w:rsidR="00591ACB" w:rsidRPr="004C4BBE">
        <w:rPr>
          <w:rFonts w:ascii="Verdana" w:hAnsi="Verdana"/>
          <w:color w:val="000000" w:themeColor="text1"/>
          <w:sz w:val="18"/>
          <w:szCs w:val="18"/>
        </w:rPr>
        <w:t>/doktorantów</w:t>
      </w:r>
      <w:r w:rsidRPr="004C4BBE">
        <w:rPr>
          <w:rFonts w:ascii="Verdana" w:hAnsi="Verdana"/>
          <w:color w:val="000000" w:themeColor="text1"/>
          <w:sz w:val="18"/>
          <w:szCs w:val="18"/>
        </w:rPr>
        <w:t xml:space="preserve"> szkół wyższych o tematyce</w:t>
      </w:r>
      <w:r w:rsidR="002626C5">
        <w:rPr>
          <w:rFonts w:ascii="Verdana" w:hAnsi="Verdana"/>
          <w:color w:val="000000" w:themeColor="text1"/>
          <w:sz w:val="18"/>
          <w:szCs w:val="18"/>
        </w:rPr>
        <w:t xml:space="preserve"> przedmiotu zamówienia tj.</w:t>
      </w:r>
      <w:r w:rsidR="005F737D">
        <w:rPr>
          <w:rFonts w:ascii="Verdana" w:hAnsi="Verdana"/>
          <w:color w:val="000000" w:themeColor="text1"/>
          <w:sz w:val="18"/>
          <w:szCs w:val="18"/>
        </w:rPr>
        <w:t xml:space="preserve"> </w:t>
      </w:r>
      <w:r w:rsidR="005F737D" w:rsidRPr="004C4BBE">
        <w:rPr>
          <w:rFonts w:ascii="Verdana" w:hAnsi="Verdana"/>
          <w:i/>
          <w:color w:val="000000" w:themeColor="text1"/>
          <w:sz w:val="17"/>
          <w:szCs w:val="17"/>
        </w:rPr>
        <w:t>Kurs prowadzenia i zarządzania zespołem badawczym</w:t>
      </w:r>
    </w:p>
    <w:p w14:paraId="214D98F3" w14:textId="77777777" w:rsidR="009A098F" w:rsidRPr="004C4BBE" w:rsidRDefault="009A098F" w:rsidP="009A098F">
      <w:pPr>
        <w:tabs>
          <w:tab w:val="num" w:pos="1134"/>
        </w:tabs>
        <w:autoSpaceDE w:val="0"/>
        <w:autoSpaceDN w:val="0"/>
        <w:adjustRightInd w:val="0"/>
        <w:ind w:right="-24"/>
        <w:jc w:val="both"/>
        <w:rPr>
          <w:rFonts w:ascii="Verdana" w:hAnsi="Verdana" w:cs="Arial"/>
          <w:bCs/>
          <w:color w:val="000000" w:themeColor="text1"/>
          <w:sz w:val="18"/>
          <w:szCs w:val="18"/>
        </w:rPr>
      </w:pPr>
      <w:r w:rsidRPr="004C4BBE">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4C4BBE" w:rsidRPr="004C4BBE" w14:paraId="3475569D" w14:textId="77777777" w:rsidTr="00783F3C">
        <w:trPr>
          <w:cantSplit/>
          <w:trHeight w:val="466"/>
        </w:trPr>
        <w:tc>
          <w:tcPr>
            <w:tcW w:w="614" w:type="dxa"/>
            <w:vMerge w:val="restart"/>
            <w:tcBorders>
              <w:top w:val="single" w:sz="12" w:space="0" w:color="auto"/>
              <w:left w:val="single" w:sz="12" w:space="0" w:color="auto"/>
            </w:tcBorders>
          </w:tcPr>
          <w:p w14:paraId="38F168A0" w14:textId="77777777" w:rsidR="009A098F" w:rsidRPr="004C4BBE" w:rsidRDefault="009A098F" w:rsidP="00783F3C">
            <w:pPr>
              <w:jc w:val="center"/>
              <w:rPr>
                <w:rFonts w:ascii="Verdana" w:hAnsi="Verdana"/>
                <w:color w:val="000000" w:themeColor="text1"/>
                <w:sz w:val="18"/>
                <w:szCs w:val="18"/>
              </w:rPr>
            </w:pPr>
            <w:r w:rsidRPr="004C4BBE">
              <w:rPr>
                <w:rFonts w:ascii="Verdana" w:hAnsi="Verdana"/>
                <w:color w:val="000000" w:themeColor="text1"/>
                <w:sz w:val="18"/>
                <w:szCs w:val="18"/>
              </w:rPr>
              <w:t>1</w:t>
            </w:r>
          </w:p>
        </w:tc>
        <w:tc>
          <w:tcPr>
            <w:tcW w:w="8373" w:type="dxa"/>
            <w:gridSpan w:val="2"/>
            <w:tcBorders>
              <w:top w:val="single" w:sz="12" w:space="0" w:color="auto"/>
              <w:right w:val="single" w:sz="12" w:space="0" w:color="auto"/>
            </w:tcBorders>
          </w:tcPr>
          <w:p w14:paraId="2047A239" w14:textId="77777777" w:rsidR="009A098F" w:rsidRPr="004C4BBE" w:rsidRDefault="009A098F" w:rsidP="00783F3C">
            <w:pPr>
              <w:rPr>
                <w:rFonts w:ascii="Verdana" w:hAnsi="Verdana"/>
                <w:b/>
                <w:bCs/>
                <w:color w:val="000000" w:themeColor="text1"/>
                <w:sz w:val="18"/>
                <w:szCs w:val="18"/>
              </w:rPr>
            </w:pPr>
            <w:r w:rsidRPr="004C4BBE">
              <w:rPr>
                <w:rFonts w:ascii="Verdana" w:hAnsi="Verdana"/>
                <w:b/>
                <w:bCs/>
                <w:color w:val="000000" w:themeColor="text1"/>
                <w:sz w:val="18"/>
                <w:szCs w:val="18"/>
              </w:rPr>
              <w:t>Trener</w:t>
            </w:r>
          </w:p>
          <w:p w14:paraId="772729A3" w14:textId="77777777" w:rsidR="009A098F" w:rsidRPr="004C4BBE" w:rsidRDefault="009A098F" w:rsidP="00783F3C">
            <w:pPr>
              <w:rPr>
                <w:rFonts w:ascii="Verdana" w:hAnsi="Verdana"/>
                <w:color w:val="000000" w:themeColor="text1"/>
                <w:sz w:val="18"/>
                <w:szCs w:val="18"/>
              </w:rPr>
            </w:pPr>
            <w:r w:rsidRPr="004C4BBE">
              <w:rPr>
                <w:rFonts w:ascii="Verdana" w:hAnsi="Verdana"/>
                <w:color w:val="000000" w:themeColor="text1"/>
                <w:sz w:val="18"/>
                <w:szCs w:val="18"/>
              </w:rPr>
              <w:t xml:space="preserve">Imię i nazwisko: ………………………………………………………………………………   </w:t>
            </w:r>
          </w:p>
        </w:tc>
      </w:tr>
      <w:tr w:rsidR="0034576E" w:rsidRPr="004C4BBE" w14:paraId="12A1BB59" w14:textId="77777777" w:rsidTr="006632BA">
        <w:trPr>
          <w:cantSplit/>
          <w:trHeight w:val="1244"/>
        </w:trPr>
        <w:tc>
          <w:tcPr>
            <w:tcW w:w="614" w:type="dxa"/>
            <w:vMerge/>
            <w:tcBorders>
              <w:left w:val="single" w:sz="12" w:space="0" w:color="auto"/>
            </w:tcBorders>
          </w:tcPr>
          <w:p w14:paraId="14889D61" w14:textId="77777777" w:rsidR="0034576E" w:rsidRPr="004C4BBE" w:rsidRDefault="0034576E" w:rsidP="00783F3C">
            <w:pPr>
              <w:jc w:val="center"/>
              <w:rPr>
                <w:rFonts w:ascii="Verdana" w:hAnsi="Verdana"/>
                <w:color w:val="000000" w:themeColor="text1"/>
                <w:sz w:val="18"/>
                <w:szCs w:val="18"/>
              </w:rPr>
            </w:pPr>
          </w:p>
        </w:tc>
        <w:tc>
          <w:tcPr>
            <w:tcW w:w="3977" w:type="dxa"/>
          </w:tcPr>
          <w:p w14:paraId="580A4BA2" w14:textId="77777777" w:rsidR="0034576E" w:rsidRPr="004C4BBE" w:rsidRDefault="0034576E" w:rsidP="00783F3C">
            <w:pPr>
              <w:rPr>
                <w:rFonts w:ascii="Verdana" w:hAnsi="Verdana"/>
                <w:color w:val="000000" w:themeColor="text1"/>
                <w:sz w:val="18"/>
                <w:szCs w:val="18"/>
              </w:rPr>
            </w:pPr>
            <w:r w:rsidRPr="004C4BBE">
              <w:rPr>
                <w:rFonts w:ascii="Verdana" w:hAnsi="Verdana"/>
                <w:color w:val="000000" w:themeColor="text1"/>
                <w:sz w:val="18"/>
                <w:szCs w:val="18"/>
              </w:rPr>
              <w:t>Kwalifikacje zawodowe / Uprawnienia</w:t>
            </w:r>
          </w:p>
          <w:p w14:paraId="1E0464F0" w14:textId="77777777" w:rsidR="0034576E" w:rsidRPr="004C4BBE" w:rsidRDefault="0034576E" w:rsidP="00783F3C">
            <w:pPr>
              <w:rPr>
                <w:rFonts w:ascii="Verdana" w:hAnsi="Verdana"/>
                <w:color w:val="000000" w:themeColor="text1"/>
                <w:sz w:val="18"/>
                <w:szCs w:val="18"/>
              </w:rPr>
            </w:pPr>
          </w:p>
          <w:p w14:paraId="29A111EC" w14:textId="77777777" w:rsidR="0034576E" w:rsidRPr="004C4BBE" w:rsidRDefault="0034576E" w:rsidP="00783F3C">
            <w:pPr>
              <w:rPr>
                <w:rFonts w:ascii="Verdana" w:hAnsi="Verdana"/>
                <w:color w:val="000000" w:themeColor="text1"/>
                <w:sz w:val="18"/>
                <w:szCs w:val="18"/>
              </w:rPr>
            </w:pPr>
            <w:r w:rsidRPr="004C4BBE">
              <w:rPr>
                <w:rFonts w:ascii="Verdana" w:hAnsi="Verdana"/>
                <w:color w:val="000000" w:themeColor="text1"/>
                <w:sz w:val="18"/>
                <w:szCs w:val="18"/>
              </w:rPr>
              <w:t>…………………………………………………………………</w:t>
            </w:r>
          </w:p>
          <w:p w14:paraId="23395032" w14:textId="77777777" w:rsidR="0034576E" w:rsidRPr="004C4BBE" w:rsidRDefault="0034576E" w:rsidP="00783F3C">
            <w:pPr>
              <w:rPr>
                <w:rFonts w:ascii="Verdana" w:hAnsi="Verdana"/>
                <w:color w:val="000000" w:themeColor="text1"/>
                <w:sz w:val="18"/>
                <w:szCs w:val="18"/>
              </w:rPr>
            </w:pPr>
          </w:p>
          <w:p w14:paraId="68C65040" w14:textId="77777777" w:rsidR="0034576E" w:rsidRPr="004C4BBE" w:rsidRDefault="0034576E" w:rsidP="00783F3C">
            <w:pPr>
              <w:rPr>
                <w:rFonts w:ascii="Verdana" w:hAnsi="Verdana"/>
                <w:color w:val="000000" w:themeColor="text1"/>
                <w:sz w:val="18"/>
                <w:szCs w:val="18"/>
              </w:rPr>
            </w:pPr>
            <w:r w:rsidRPr="004C4BBE">
              <w:rPr>
                <w:rFonts w:ascii="Verdana" w:hAnsi="Verdana"/>
                <w:color w:val="000000" w:themeColor="text1"/>
                <w:sz w:val="18"/>
                <w:szCs w:val="18"/>
              </w:rPr>
              <w:t>…………………………………………………………………</w:t>
            </w:r>
          </w:p>
        </w:tc>
        <w:tc>
          <w:tcPr>
            <w:tcW w:w="4396" w:type="dxa"/>
            <w:tcBorders>
              <w:top w:val="single" w:sz="12" w:space="0" w:color="auto"/>
              <w:right w:val="single" w:sz="12" w:space="0" w:color="auto"/>
            </w:tcBorders>
          </w:tcPr>
          <w:p w14:paraId="1B018909" w14:textId="77777777" w:rsidR="0034576E" w:rsidRPr="004C4BBE" w:rsidRDefault="0034576E" w:rsidP="00783F3C">
            <w:pPr>
              <w:jc w:val="both"/>
              <w:rPr>
                <w:rFonts w:ascii="Verdana" w:hAnsi="Verdana"/>
                <w:color w:val="000000" w:themeColor="text1"/>
                <w:sz w:val="18"/>
                <w:szCs w:val="18"/>
              </w:rPr>
            </w:pPr>
            <w:r w:rsidRPr="004C4BBE">
              <w:rPr>
                <w:rFonts w:ascii="Verdana" w:hAnsi="Verdana"/>
                <w:color w:val="000000" w:themeColor="text1"/>
                <w:sz w:val="18"/>
                <w:szCs w:val="18"/>
              </w:rPr>
              <w:t xml:space="preserve">Podstawa do dysponowania (umowa o pracę, umowa zlecenia, itp.)  </w:t>
            </w:r>
          </w:p>
          <w:p w14:paraId="24F2D352" w14:textId="77777777" w:rsidR="0034576E" w:rsidRPr="004C4BBE" w:rsidRDefault="0034576E" w:rsidP="00783F3C">
            <w:pPr>
              <w:rPr>
                <w:rFonts w:ascii="Verdana" w:hAnsi="Verdana"/>
                <w:color w:val="000000" w:themeColor="text1"/>
                <w:sz w:val="18"/>
                <w:szCs w:val="18"/>
              </w:rPr>
            </w:pPr>
            <w:r w:rsidRPr="004C4BBE">
              <w:rPr>
                <w:rFonts w:ascii="Verdana" w:hAnsi="Verdana"/>
                <w:color w:val="000000" w:themeColor="text1"/>
                <w:sz w:val="18"/>
                <w:szCs w:val="18"/>
              </w:rPr>
              <w:t xml:space="preserve"> ………………………………………………………………………… </w:t>
            </w:r>
          </w:p>
        </w:tc>
      </w:tr>
      <w:tr w:rsidR="004C4BBE" w:rsidRPr="004C4BBE" w14:paraId="0D82FFED" w14:textId="77777777" w:rsidTr="00783F3C">
        <w:trPr>
          <w:cantSplit/>
          <w:trHeight w:val="2559"/>
        </w:trPr>
        <w:tc>
          <w:tcPr>
            <w:tcW w:w="614" w:type="dxa"/>
            <w:vMerge/>
            <w:tcBorders>
              <w:left w:val="single" w:sz="12" w:space="0" w:color="auto"/>
            </w:tcBorders>
          </w:tcPr>
          <w:p w14:paraId="17BFAF4D" w14:textId="77777777" w:rsidR="009A098F" w:rsidRPr="004C4BBE" w:rsidRDefault="009A098F" w:rsidP="00783F3C">
            <w:pPr>
              <w:jc w:val="center"/>
              <w:rPr>
                <w:rFonts w:ascii="Verdana" w:hAnsi="Verdana"/>
                <w:color w:val="000000" w:themeColor="text1"/>
                <w:sz w:val="18"/>
                <w:szCs w:val="18"/>
              </w:rPr>
            </w:pPr>
          </w:p>
        </w:tc>
        <w:tc>
          <w:tcPr>
            <w:tcW w:w="3977" w:type="dxa"/>
          </w:tcPr>
          <w:p w14:paraId="2FB4ECEC" w14:textId="77777777" w:rsidR="009A098F" w:rsidRPr="004C4BBE" w:rsidRDefault="009A098F" w:rsidP="00783F3C">
            <w:pPr>
              <w:rPr>
                <w:rFonts w:ascii="Verdana" w:hAnsi="Verdana"/>
                <w:color w:val="000000" w:themeColor="text1"/>
                <w:sz w:val="18"/>
                <w:szCs w:val="18"/>
              </w:rPr>
            </w:pPr>
            <w:r w:rsidRPr="004C4BBE">
              <w:rPr>
                <w:rFonts w:ascii="Verdana" w:hAnsi="Verdana"/>
                <w:color w:val="000000" w:themeColor="text1"/>
                <w:sz w:val="18"/>
                <w:szCs w:val="18"/>
              </w:rPr>
              <w:t>Wykształcenie:</w:t>
            </w:r>
          </w:p>
          <w:p w14:paraId="4AF1EC4E" w14:textId="77777777" w:rsidR="009A098F" w:rsidRPr="004C4BBE" w:rsidRDefault="009A098F" w:rsidP="00783F3C">
            <w:pPr>
              <w:rPr>
                <w:rFonts w:ascii="Verdana" w:hAnsi="Verdana"/>
                <w:color w:val="000000" w:themeColor="text1"/>
                <w:sz w:val="18"/>
                <w:szCs w:val="18"/>
              </w:rPr>
            </w:pPr>
          </w:p>
          <w:p w14:paraId="3E034C9F" w14:textId="77777777" w:rsidR="009A098F" w:rsidRPr="004C4BBE" w:rsidRDefault="009A098F" w:rsidP="00783F3C">
            <w:pPr>
              <w:rPr>
                <w:rFonts w:ascii="Verdana" w:hAnsi="Verdana"/>
                <w:color w:val="000000" w:themeColor="text1"/>
                <w:sz w:val="18"/>
                <w:szCs w:val="18"/>
              </w:rPr>
            </w:pPr>
            <w:r w:rsidRPr="004C4BBE">
              <w:rPr>
                <w:rFonts w:ascii="Verdana" w:hAnsi="Verdana"/>
                <w:color w:val="000000" w:themeColor="text1"/>
                <w:sz w:val="18"/>
                <w:szCs w:val="18"/>
              </w:rPr>
              <w:t>………………….………………………………………………</w:t>
            </w:r>
          </w:p>
        </w:tc>
        <w:tc>
          <w:tcPr>
            <w:tcW w:w="4396" w:type="dxa"/>
            <w:tcBorders>
              <w:right w:val="single" w:sz="12" w:space="0" w:color="auto"/>
            </w:tcBorders>
          </w:tcPr>
          <w:p w14:paraId="1F9F32E6" w14:textId="3A83D1FA" w:rsidR="009A098F" w:rsidRPr="004C4BBE" w:rsidRDefault="009A098F" w:rsidP="00783F3C">
            <w:pPr>
              <w:jc w:val="both"/>
              <w:rPr>
                <w:rFonts w:ascii="Verdana" w:hAnsi="Verdana"/>
                <w:color w:val="000000" w:themeColor="text1"/>
                <w:sz w:val="18"/>
                <w:szCs w:val="18"/>
              </w:rPr>
            </w:pPr>
            <w:r w:rsidRPr="004C4BBE">
              <w:rPr>
                <w:rFonts w:ascii="Verdana" w:hAnsi="Verdana"/>
                <w:color w:val="000000" w:themeColor="text1"/>
                <w:sz w:val="18"/>
                <w:szCs w:val="18"/>
              </w:rPr>
              <w:t>Przeprowadzenie w okresie 1 (jednego) roku przed terminem składania ofert następujących szkoleń o</w:t>
            </w:r>
            <w:r w:rsidRPr="004C4BBE">
              <w:rPr>
                <w:rFonts w:ascii="Verdana" w:hAnsi="Verdana" w:cs="Arial"/>
                <w:bCs/>
                <w:color w:val="000000" w:themeColor="text1"/>
                <w:sz w:val="18"/>
                <w:szCs w:val="18"/>
              </w:rPr>
              <w:t xml:space="preserve"> </w:t>
            </w:r>
            <w:r w:rsidRPr="004C4BBE">
              <w:rPr>
                <w:rFonts w:ascii="Verdana" w:hAnsi="Verdana"/>
                <w:color w:val="000000" w:themeColor="text1"/>
                <w:sz w:val="18"/>
                <w:szCs w:val="18"/>
              </w:rPr>
              <w:t>tematyce</w:t>
            </w:r>
            <w:r w:rsidR="001F3008" w:rsidRPr="004C4BBE">
              <w:rPr>
                <w:rFonts w:ascii="Verdana" w:hAnsi="Verdana"/>
                <w:color w:val="000000" w:themeColor="text1"/>
                <w:sz w:val="18"/>
                <w:szCs w:val="18"/>
              </w:rPr>
              <w:t xml:space="preserve"> przedmiotu zamówienia</w:t>
            </w:r>
          </w:p>
          <w:p w14:paraId="397071CE" w14:textId="77777777" w:rsidR="009A098F" w:rsidRPr="004C4BBE" w:rsidRDefault="009A098F" w:rsidP="00365D59">
            <w:pPr>
              <w:pStyle w:val="Akapitzlist"/>
              <w:numPr>
                <w:ilvl w:val="0"/>
                <w:numId w:val="85"/>
              </w:numPr>
              <w:ind w:left="506" w:hanging="283"/>
              <w:rPr>
                <w:rFonts w:ascii="Verdana" w:hAnsi="Verdana"/>
                <w:color w:val="000000" w:themeColor="text1"/>
                <w:sz w:val="18"/>
                <w:szCs w:val="18"/>
              </w:rPr>
            </w:pPr>
            <w:r w:rsidRPr="004C4BBE">
              <w:rPr>
                <w:rFonts w:ascii="Verdana" w:hAnsi="Verdana"/>
                <w:color w:val="000000" w:themeColor="text1"/>
                <w:sz w:val="18"/>
                <w:szCs w:val="18"/>
              </w:rPr>
              <w:t>……………………………..</w:t>
            </w:r>
          </w:p>
          <w:p w14:paraId="29CAB3EB" w14:textId="77777777" w:rsidR="009A098F" w:rsidRPr="004C4BBE" w:rsidRDefault="009A098F" w:rsidP="00365D59">
            <w:pPr>
              <w:pStyle w:val="Akapitzlist"/>
              <w:numPr>
                <w:ilvl w:val="0"/>
                <w:numId w:val="85"/>
              </w:numPr>
              <w:ind w:left="499" w:hanging="283"/>
              <w:rPr>
                <w:rFonts w:ascii="Verdana" w:hAnsi="Verdana"/>
                <w:color w:val="000000" w:themeColor="text1"/>
                <w:sz w:val="18"/>
                <w:szCs w:val="18"/>
              </w:rPr>
            </w:pPr>
            <w:r w:rsidRPr="004C4BBE">
              <w:rPr>
                <w:rFonts w:ascii="Verdana" w:hAnsi="Verdana"/>
                <w:color w:val="000000" w:themeColor="text1"/>
                <w:sz w:val="18"/>
                <w:szCs w:val="18"/>
              </w:rPr>
              <w:t>……………………………..</w:t>
            </w:r>
          </w:p>
          <w:p w14:paraId="60650E2B" w14:textId="77777777" w:rsidR="009A098F" w:rsidRPr="004C4BBE" w:rsidRDefault="009A098F" w:rsidP="00783F3C">
            <w:pPr>
              <w:rPr>
                <w:rFonts w:ascii="Verdana" w:hAnsi="Verdana"/>
                <w:color w:val="000000" w:themeColor="text1"/>
                <w:sz w:val="18"/>
                <w:szCs w:val="18"/>
              </w:rPr>
            </w:pPr>
          </w:p>
          <w:p w14:paraId="1FDD729F" w14:textId="77777777" w:rsidR="009A098F" w:rsidRPr="004C4BBE" w:rsidRDefault="009A098F" w:rsidP="00783F3C">
            <w:pPr>
              <w:rPr>
                <w:rFonts w:ascii="Verdana" w:hAnsi="Verdana"/>
                <w:color w:val="000000" w:themeColor="text1"/>
                <w:sz w:val="18"/>
                <w:szCs w:val="18"/>
              </w:rPr>
            </w:pPr>
            <w:r w:rsidRPr="004C4BBE">
              <w:rPr>
                <w:rFonts w:ascii="Verdana" w:hAnsi="Verdana"/>
                <w:color w:val="000000" w:themeColor="text1"/>
                <w:sz w:val="18"/>
                <w:u w:val="single"/>
              </w:rPr>
              <w:t>opisać każde szkolenie w zakresie wskazanym powyżej (tematyka szkolenia, termin wykonania) wraz z informacja o podmiocie na rzecz którego dane szkolenie było wykonane</w:t>
            </w:r>
          </w:p>
        </w:tc>
      </w:tr>
    </w:tbl>
    <w:p w14:paraId="75A0E97B" w14:textId="77777777" w:rsidR="009A098F" w:rsidRPr="004C4BBE" w:rsidRDefault="009A098F" w:rsidP="009A098F">
      <w:pPr>
        <w:tabs>
          <w:tab w:val="num" w:pos="1134"/>
        </w:tabs>
        <w:spacing w:line="360" w:lineRule="auto"/>
        <w:ind w:left="284" w:right="470"/>
        <w:jc w:val="both"/>
        <w:rPr>
          <w:rFonts w:ascii="Verdana" w:hAnsi="Verdana" w:cs="Arial"/>
          <w:color w:val="000000" w:themeColor="text1"/>
          <w:sz w:val="18"/>
          <w:szCs w:val="18"/>
          <w:u w:val="single"/>
        </w:rPr>
      </w:pPr>
      <w:r w:rsidRPr="004C4BBE">
        <w:rPr>
          <w:rFonts w:ascii="Verdana" w:hAnsi="Verdana" w:cs="Arial"/>
          <w:color w:val="000000" w:themeColor="text1"/>
          <w:sz w:val="18"/>
          <w:szCs w:val="18"/>
          <w:u w:val="single"/>
        </w:rPr>
        <w:t>UWAGA !</w:t>
      </w:r>
    </w:p>
    <w:p w14:paraId="392A1157" w14:textId="77777777" w:rsidR="009A098F" w:rsidRPr="004C4BBE" w:rsidRDefault="009A098F" w:rsidP="009A098F">
      <w:pPr>
        <w:tabs>
          <w:tab w:val="num" w:pos="1134"/>
        </w:tabs>
        <w:spacing w:line="360" w:lineRule="auto"/>
        <w:ind w:right="470"/>
        <w:jc w:val="both"/>
        <w:rPr>
          <w:rFonts w:ascii="Verdana" w:hAnsi="Verdana" w:cs="Arial"/>
          <w:color w:val="000000" w:themeColor="text1"/>
          <w:sz w:val="18"/>
          <w:szCs w:val="18"/>
        </w:rPr>
      </w:pPr>
      <w:r w:rsidRPr="004C4BBE">
        <w:rPr>
          <w:rFonts w:ascii="Verdana" w:hAnsi="Verdana" w:cs="Arial"/>
          <w:color w:val="000000" w:themeColor="text1"/>
          <w:sz w:val="18"/>
          <w:szCs w:val="18"/>
        </w:rPr>
        <w:t xml:space="preserve">Wykonawca może dostosować rozmiary rubryk w tabeli w zależności od potrzeb. </w:t>
      </w:r>
    </w:p>
    <w:p w14:paraId="1DE8019C" w14:textId="77777777" w:rsidR="009A098F" w:rsidRPr="004C4BBE" w:rsidRDefault="009A098F" w:rsidP="009A098F">
      <w:pPr>
        <w:tabs>
          <w:tab w:val="num" w:pos="1134"/>
        </w:tabs>
        <w:ind w:right="-23"/>
        <w:rPr>
          <w:rFonts w:ascii="Verdana" w:hAnsi="Verdana"/>
          <w:color w:val="000000" w:themeColor="text1"/>
          <w:sz w:val="18"/>
        </w:rPr>
      </w:pPr>
    </w:p>
    <w:p w14:paraId="689290B1" w14:textId="03C073DF" w:rsidR="009A098F" w:rsidRPr="004C4BBE" w:rsidRDefault="009A098F" w:rsidP="009A098F">
      <w:pPr>
        <w:tabs>
          <w:tab w:val="num" w:pos="426"/>
        </w:tabs>
        <w:ind w:left="426" w:right="470" w:hanging="426"/>
        <w:rPr>
          <w:rFonts w:ascii="Verdana" w:hAnsi="Verdana"/>
          <w:b/>
          <w:bCs/>
          <w:color w:val="000000" w:themeColor="text1"/>
          <w:sz w:val="18"/>
        </w:rPr>
      </w:pP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b/>
          <w:bCs/>
          <w:color w:val="000000" w:themeColor="text1"/>
          <w:sz w:val="18"/>
        </w:rPr>
        <w:t>Podpis Wykonawcy</w:t>
      </w:r>
    </w:p>
    <w:p w14:paraId="59C5BA07" w14:textId="77777777" w:rsidR="009A098F" w:rsidRPr="004C4BBE" w:rsidRDefault="009A098F" w:rsidP="009A098F">
      <w:pPr>
        <w:tabs>
          <w:tab w:val="num" w:pos="426"/>
        </w:tabs>
        <w:ind w:left="426" w:right="470" w:hanging="426"/>
        <w:rPr>
          <w:rFonts w:ascii="Verdana" w:hAnsi="Verdana"/>
          <w:color w:val="000000" w:themeColor="text1"/>
          <w:sz w:val="18"/>
        </w:rPr>
      </w:pPr>
    </w:p>
    <w:p w14:paraId="79CF6677" w14:textId="0929ED49" w:rsidR="009A098F" w:rsidRPr="004C4BBE" w:rsidRDefault="009A098F" w:rsidP="00196B62">
      <w:pPr>
        <w:ind w:right="-24"/>
        <w:rPr>
          <w:rFonts w:ascii="Verdana" w:hAnsi="Verdana"/>
          <w:b/>
          <w:bCs/>
          <w:color w:val="000000" w:themeColor="text1"/>
          <w:sz w:val="18"/>
          <w:szCs w:val="18"/>
        </w:rPr>
      </w:pPr>
    </w:p>
    <w:p w14:paraId="2880B0A2" w14:textId="6C0509A5" w:rsidR="00896FC6" w:rsidRPr="004C4BBE" w:rsidRDefault="00896FC6" w:rsidP="00196B62">
      <w:pPr>
        <w:ind w:right="-24"/>
        <w:rPr>
          <w:rFonts w:ascii="Verdana" w:hAnsi="Verdana"/>
          <w:b/>
          <w:bCs/>
          <w:color w:val="000000" w:themeColor="text1"/>
          <w:sz w:val="18"/>
          <w:szCs w:val="18"/>
        </w:rPr>
      </w:pPr>
    </w:p>
    <w:p w14:paraId="184FF422" w14:textId="4E557320" w:rsidR="00896FC6" w:rsidRPr="004C4BBE" w:rsidRDefault="00896FC6" w:rsidP="00196B62">
      <w:pPr>
        <w:ind w:right="-24"/>
        <w:rPr>
          <w:rFonts w:ascii="Verdana" w:hAnsi="Verdana"/>
          <w:b/>
          <w:bCs/>
          <w:color w:val="000000" w:themeColor="text1"/>
          <w:sz w:val="18"/>
          <w:szCs w:val="18"/>
        </w:rPr>
      </w:pPr>
    </w:p>
    <w:p w14:paraId="3F2E63FF" w14:textId="71BF1183" w:rsidR="00896FC6" w:rsidRPr="004C4BBE" w:rsidRDefault="00896FC6" w:rsidP="00196B62">
      <w:pPr>
        <w:ind w:right="-24"/>
        <w:rPr>
          <w:rFonts w:ascii="Verdana" w:hAnsi="Verdana"/>
          <w:b/>
          <w:bCs/>
          <w:color w:val="000000" w:themeColor="text1"/>
          <w:sz w:val="18"/>
          <w:szCs w:val="18"/>
        </w:rPr>
      </w:pPr>
    </w:p>
    <w:p w14:paraId="4A0FD3AA" w14:textId="5C37EB03" w:rsidR="00896FC6" w:rsidRPr="004C4BBE" w:rsidRDefault="00896FC6" w:rsidP="00196B62">
      <w:pPr>
        <w:ind w:right="-24"/>
        <w:rPr>
          <w:rFonts w:ascii="Verdana" w:hAnsi="Verdana"/>
          <w:b/>
          <w:bCs/>
          <w:color w:val="000000" w:themeColor="text1"/>
          <w:sz w:val="18"/>
          <w:szCs w:val="18"/>
        </w:rPr>
      </w:pPr>
    </w:p>
    <w:p w14:paraId="683FAC27" w14:textId="6DBC3ABE" w:rsidR="00896FC6" w:rsidRPr="004C4BBE" w:rsidRDefault="00896FC6" w:rsidP="00196B62">
      <w:pPr>
        <w:ind w:right="-24"/>
        <w:rPr>
          <w:rFonts w:ascii="Verdana" w:hAnsi="Verdana"/>
          <w:b/>
          <w:bCs/>
          <w:color w:val="000000" w:themeColor="text1"/>
          <w:sz w:val="18"/>
          <w:szCs w:val="18"/>
        </w:rPr>
      </w:pPr>
    </w:p>
    <w:p w14:paraId="69267E69" w14:textId="04CC77DC" w:rsidR="00896FC6" w:rsidRPr="004C4BBE" w:rsidRDefault="00896FC6" w:rsidP="00196B62">
      <w:pPr>
        <w:ind w:right="-24"/>
        <w:rPr>
          <w:rFonts w:ascii="Verdana" w:hAnsi="Verdana"/>
          <w:b/>
          <w:bCs/>
          <w:color w:val="000000" w:themeColor="text1"/>
          <w:sz w:val="18"/>
          <w:szCs w:val="18"/>
        </w:rPr>
      </w:pPr>
    </w:p>
    <w:p w14:paraId="331EF41C" w14:textId="4587B10F" w:rsidR="00896FC6" w:rsidRPr="004C4BBE" w:rsidRDefault="00896FC6" w:rsidP="00196B62">
      <w:pPr>
        <w:ind w:right="-24"/>
        <w:rPr>
          <w:rFonts w:ascii="Verdana" w:hAnsi="Verdana"/>
          <w:b/>
          <w:bCs/>
          <w:color w:val="000000" w:themeColor="text1"/>
          <w:sz w:val="18"/>
          <w:szCs w:val="18"/>
        </w:rPr>
      </w:pPr>
    </w:p>
    <w:p w14:paraId="01A072F5" w14:textId="0366C0B4" w:rsidR="00896FC6" w:rsidRPr="004C4BBE" w:rsidRDefault="00896FC6" w:rsidP="00196B62">
      <w:pPr>
        <w:ind w:right="-24"/>
        <w:rPr>
          <w:rFonts w:ascii="Verdana" w:hAnsi="Verdana"/>
          <w:b/>
          <w:bCs/>
          <w:color w:val="000000" w:themeColor="text1"/>
          <w:sz w:val="18"/>
          <w:szCs w:val="18"/>
        </w:rPr>
      </w:pPr>
    </w:p>
    <w:p w14:paraId="17FB6680" w14:textId="229808D0" w:rsidR="00896FC6" w:rsidRPr="004C4BBE" w:rsidRDefault="00896FC6" w:rsidP="00196B62">
      <w:pPr>
        <w:ind w:right="-24"/>
        <w:rPr>
          <w:rFonts w:ascii="Verdana" w:hAnsi="Verdana"/>
          <w:b/>
          <w:bCs/>
          <w:color w:val="000000" w:themeColor="text1"/>
          <w:sz w:val="18"/>
          <w:szCs w:val="18"/>
        </w:rPr>
      </w:pPr>
    </w:p>
    <w:p w14:paraId="3D96D2A2" w14:textId="5E1B704F" w:rsidR="00896FC6" w:rsidRPr="004C4BBE" w:rsidRDefault="00896FC6" w:rsidP="00196B62">
      <w:pPr>
        <w:ind w:right="-24"/>
        <w:rPr>
          <w:rFonts w:ascii="Verdana" w:hAnsi="Verdana"/>
          <w:b/>
          <w:bCs/>
          <w:color w:val="000000" w:themeColor="text1"/>
          <w:sz w:val="18"/>
          <w:szCs w:val="18"/>
        </w:rPr>
      </w:pPr>
    </w:p>
    <w:p w14:paraId="5DB07046" w14:textId="54D004A5" w:rsidR="00896FC6" w:rsidRPr="004C4BBE" w:rsidRDefault="00896FC6" w:rsidP="00196B62">
      <w:pPr>
        <w:ind w:right="-24"/>
        <w:rPr>
          <w:rFonts w:ascii="Verdana" w:hAnsi="Verdana"/>
          <w:b/>
          <w:bCs/>
          <w:color w:val="000000" w:themeColor="text1"/>
          <w:sz w:val="18"/>
          <w:szCs w:val="18"/>
        </w:rPr>
      </w:pPr>
    </w:p>
    <w:p w14:paraId="4B4F1844" w14:textId="3462B8E1" w:rsidR="00896FC6" w:rsidRPr="004C4BBE" w:rsidRDefault="00896FC6" w:rsidP="00196B62">
      <w:pPr>
        <w:ind w:right="-24"/>
        <w:rPr>
          <w:rFonts w:ascii="Verdana" w:hAnsi="Verdana"/>
          <w:b/>
          <w:bCs/>
          <w:color w:val="000000" w:themeColor="text1"/>
          <w:sz w:val="18"/>
          <w:szCs w:val="18"/>
        </w:rPr>
      </w:pPr>
    </w:p>
    <w:p w14:paraId="4A5B50DA" w14:textId="2C398F1E" w:rsidR="00896FC6" w:rsidRPr="004C4BBE" w:rsidRDefault="00896FC6" w:rsidP="00196B62">
      <w:pPr>
        <w:ind w:right="-24"/>
        <w:rPr>
          <w:rFonts w:ascii="Verdana" w:hAnsi="Verdana"/>
          <w:b/>
          <w:bCs/>
          <w:color w:val="000000" w:themeColor="text1"/>
          <w:sz w:val="18"/>
          <w:szCs w:val="18"/>
        </w:rPr>
      </w:pPr>
    </w:p>
    <w:p w14:paraId="639A8241" w14:textId="77777777" w:rsidR="00D11158" w:rsidRPr="004C4BBE" w:rsidRDefault="00D11158" w:rsidP="00196B62">
      <w:pPr>
        <w:ind w:right="-24"/>
        <w:rPr>
          <w:rFonts w:ascii="Verdana" w:hAnsi="Verdana"/>
          <w:b/>
          <w:bCs/>
          <w:color w:val="000000" w:themeColor="text1"/>
          <w:sz w:val="18"/>
          <w:szCs w:val="18"/>
        </w:rPr>
      </w:pPr>
    </w:p>
    <w:p w14:paraId="3983D400" w14:textId="77777777" w:rsidR="00D11158" w:rsidRPr="004C4BBE" w:rsidRDefault="00D11158" w:rsidP="00196B62">
      <w:pPr>
        <w:ind w:right="-24"/>
        <w:rPr>
          <w:rFonts w:ascii="Verdana" w:hAnsi="Verdana"/>
          <w:b/>
          <w:bCs/>
          <w:color w:val="000000" w:themeColor="text1"/>
          <w:sz w:val="18"/>
          <w:szCs w:val="18"/>
        </w:rPr>
      </w:pPr>
    </w:p>
    <w:p w14:paraId="37343629" w14:textId="690E8893" w:rsidR="00896FC6" w:rsidRPr="004C4BBE" w:rsidRDefault="00896FC6" w:rsidP="00196B62">
      <w:pPr>
        <w:ind w:right="-24"/>
        <w:rPr>
          <w:rFonts w:ascii="Verdana" w:hAnsi="Verdana"/>
          <w:b/>
          <w:bCs/>
          <w:color w:val="000000" w:themeColor="text1"/>
          <w:sz w:val="18"/>
          <w:szCs w:val="18"/>
        </w:rPr>
      </w:pPr>
    </w:p>
    <w:p w14:paraId="6D9A6CC1" w14:textId="584B23E5" w:rsidR="00896FC6" w:rsidRPr="004C4BBE" w:rsidRDefault="00896FC6" w:rsidP="00196B62">
      <w:pPr>
        <w:ind w:right="-24"/>
        <w:rPr>
          <w:rFonts w:ascii="Verdana" w:hAnsi="Verdana"/>
          <w:b/>
          <w:bCs/>
          <w:color w:val="000000" w:themeColor="text1"/>
          <w:sz w:val="18"/>
          <w:szCs w:val="18"/>
        </w:rPr>
      </w:pPr>
    </w:p>
    <w:p w14:paraId="55ACE4BA" w14:textId="1E490E5D" w:rsidR="00896FC6" w:rsidRPr="004C4BBE" w:rsidRDefault="00896FC6" w:rsidP="00196B62">
      <w:pPr>
        <w:ind w:right="-24"/>
        <w:rPr>
          <w:rFonts w:ascii="Verdana" w:hAnsi="Verdana"/>
          <w:b/>
          <w:bCs/>
          <w:color w:val="000000" w:themeColor="text1"/>
          <w:sz w:val="18"/>
          <w:szCs w:val="18"/>
        </w:rPr>
      </w:pPr>
    </w:p>
    <w:p w14:paraId="73B8DA87" w14:textId="77777777" w:rsidR="00942427" w:rsidRPr="004C4BBE" w:rsidRDefault="00942427" w:rsidP="00196B62">
      <w:pPr>
        <w:ind w:right="-24"/>
        <w:rPr>
          <w:rFonts w:ascii="Verdana" w:hAnsi="Verdana"/>
          <w:b/>
          <w:bCs/>
          <w:color w:val="000000" w:themeColor="text1"/>
          <w:sz w:val="18"/>
          <w:szCs w:val="18"/>
        </w:rPr>
      </w:pPr>
    </w:p>
    <w:p w14:paraId="0B50D139" w14:textId="36772D0F" w:rsidR="00896FC6" w:rsidRPr="004C4BBE" w:rsidRDefault="00896FC6" w:rsidP="00196B62">
      <w:pPr>
        <w:ind w:right="-24"/>
        <w:rPr>
          <w:rFonts w:ascii="Verdana" w:hAnsi="Verdana"/>
          <w:b/>
          <w:bCs/>
          <w:color w:val="000000" w:themeColor="text1"/>
          <w:sz w:val="18"/>
          <w:szCs w:val="18"/>
        </w:rPr>
      </w:pPr>
    </w:p>
    <w:p w14:paraId="15085884" w14:textId="77777777" w:rsidR="00896FC6" w:rsidRPr="004C4BBE" w:rsidRDefault="00896FC6" w:rsidP="00196B62">
      <w:pPr>
        <w:ind w:right="-24"/>
        <w:rPr>
          <w:rFonts w:ascii="Verdana" w:hAnsi="Verdana"/>
          <w:b/>
          <w:bCs/>
          <w:color w:val="000000" w:themeColor="text1"/>
          <w:sz w:val="18"/>
          <w:szCs w:val="18"/>
        </w:rPr>
      </w:pPr>
    </w:p>
    <w:p w14:paraId="669AD97B" w14:textId="77777777" w:rsidR="009A098F" w:rsidRPr="004C4BBE" w:rsidRDefault="009A098F" w:rsidP="00196B62">
      <w:pPr>
        <w:ind w:right="-24"/>
        <w:rPr>
          <w:rFonts w:ascii="Verdana" w:hAnsi="Verdana"/>
          <w:b/>
          <w:bCs/>
          <w:color w:val="000000" w:themeColor="text1"/>
          <w:sz w:val="18"/>
          <w:szCs w:val="18"/>
        </w:rPr>
      </w:pPr>
    </w:p>
    <w:p w14:paraId="6D54DCA4" w14:textId="49D60414" w:rsidR="00196B62" w:rsidRPr="004C4BBE" w:rsidRDefault="00BA7BB3" w:rsidP="00196B62">
      <w:pPr>
        <w:ind w:right="-24"/>
        <w:rPr>
          <w:rFonts w:ascii="Verdana" w:hAnsi="Verdana"/>
          <w:b/>
          <w:color w:val="000000" w:themeColor="text1"/>
          <w:sz w:val="18"/>
          <w:szCs w:val="18"/>
        </w:rPr>
      </w:pPr>
      <w:r>
        <w:rPr>
          <w:rFonts w:ascii="Verdana" w:hAnsi="Verdana"/>
          <w:b/>
          <w:bCs/>
          <w:color w:val="000000" w:themeColor="text1"/>
          <w:sz w:val="18"/>
          <w:szCs w:val="18"/>
        </w:rPr>
        <w:lastRenderedPageBreak/>
        <w:t>Przetarg nr UMW/A</w:t>
      </w:r>
      <w:r w:rsidR="00196B62" w:rsidRPr="004C4BBE">
        <w:rPr>
          <w:rFonts w:ascii="Verdana" w:hAnsi="Verdana"/>
          <w:b/>
          <w:bCs/>
          <w:color w:val="000000" w:themeColor="text1"/>
          <w:sz w:val="18"/>
          <w:szCs w:val="18"/>
        </w:rPr>
        <w:t xml:space="preserve">Z/PN–48/20 </w:t>
      </w:r>
      <w:r w:rsidR="00196B62" w:rsidRPr="004C4BBE">
        <w:rPr>
          <w:rFonts w:ascii="Verdana" w:hAnsi="Verdana"/>
          <w:b/>
          <w:bCs/>
          <w:color w:val="000000" w:themeColor="text1"/>
          <w:sz w:val="18"/>
          <w:szCs w:val="18"/>
        </w:rPr>
        <w:tab/>
      </w:r>
      <w:r w:rsidR="00196B62" w:rsidRPr="004C4BBE">
        <w:rPr>
          <w:rFonts w:ascii="Verdana" w:hAnsi="Verdana"/>
          <w:b/>
          <w:bCs/>
          <w:color w:val="000000" w:themeColor="text1"/>
          <w:sz w:val="18"/>
          <w:szCs w:val="18"/>
        </w:rPr>
        <w:tab/>
      </w:r>
      <w:r w:rsidR="00196B62" w:rsidRPr="004C4BBE">
        <w:rPr>
          <w:rFonts w:ascii="Verdana" w:hAnsi="Verdana"/>
          <w:b/>
          <w:bCs/>
          <w:color w:val="000000" w:themeColor="text1"/>
          <w:sz w:val="18"/>
          <w:szCs w:val="18"/>
        </w:rPr>
        <w:tab/>
      </w:r>
      <w:r w:rsidR="00196B62" w:rsidRPr="004C4BBE">
        <w:rPr>
          <w:rFonts w:ascii="Verdana" w:hAnsi="Verdana"/>
          <w:b/>
          <w:bCs/>
          <w:color w:val="000000" w:themeColor="text1"/>
          <w:sz w:val="18"/>
          <w:szCs w:val="18"/>
        </w:rPr>
        <w:tab/>
      </w:r>
      <w:r w:rsidR="00196B62" w:rsidRPr="004C4BBE">
        <w:rPr>
          <w:rFonts w:ascii="Verdana" w:hAnsi="Verdana"/>
          <w:b/>
          <w:color w:val="000000" w:themeColor="text1"/>
          <w:sz w:val="18"/>
          <w:szCs w:val="18"/>
        </w:rPr>
        <w:t>Załącznik nr 1 do Siwz Część 2</w:t>
      </w:r>
    </w:p>
    <w:p w14:paraId="6BA15FDC" w14:textId="77777777" w:rsidR="00196B62" w:rsidRPr="004C4BBE" w:rsidRDefault="00196B62" w:rsidP="00196B62">
      <w:pPr>
        <w:ind w:right="-24"/>
        <w:jc w:val="center"/>
        <w:rPr>
          <w:rFonts w:ascii="Verdana" w:hAnsi="Verdana"/>
          <w:b/>
          <w:color w:val="000000" w:themeColor="text1"/>
          <w:sz w:val="18"/>
          <w:szCs w:val="18"/>
        </w:rPr>
      </w:pPr>
    </w:p>
    <w:p w14:paraId="28E7647F" w14:textId="77777777" w:rsidR="00196B62" w:rsidRPr="004C4BBE" w:rsidRDefault="00196B62" w:rsidP="00196B62">
      <w:pPr>
        <w:tabs>
          <w:tab w:val="left" w:pos="1560"/>
        </w:tabs>
        <w:ind w:right="-24"/>
        <w:jc w:val="center"/>
        <w:outlineLvl w:val="1"/>
        <w:rPr>
          <w:rFonts w:ascii="Verdana" w:hAnsi="Verdana"/>
          <w:b/>
          <w:color w:val="000000" w:themeColor="text1"/>
          <w:sz w:val="20"/>
          <w:szCs w:val="20"/>
          <w:u w:val="single"/>
        </w:rPr>
      </w:pPr>
    </w:p>
    <w:p w14:paraId="5007336D" w14:textId="77777777" w:rsidR="00196B62" w:rsidRPr="004C4BBE" w:rsidRDefault="00196B62" w:rsidP="00196B62">
      <w:pPr>
        <w:tabs>
          <w:tab w:val="left" w:pos="1560"/>
        </w:tabs>
        <w:ind w:right="-24"/>
        <w:jc w:val="center"/>
        <w:outlineLvl w:val="1"/>
        <w:rPr>
          <w:rFonts w:ascii="Verdana" w:hAnsi="Verdana"/>
          <w:b/>
          <w:i/>
          <w:color w:val="000000" w:themeColor="text1"/>
          <w:sz w:val="20"/>
          <w:szCs w:val="20"/>
          <w:u w:val="single"/>
        </w:rPr>
      </w:pPr>
      <w:r w:rsidRPr="004C4BBE">
        <w:rPr>
          <w:rFonts w:ascii="Verdana" w:hAnsi="Verdana"/>
          <w:b/>
          <w:color w:val="000000" w:themeColor="text1"/>
          <w:sz w:val="20"/>
          <w:szCs w:val="20"/>
          <w:u w:val="single"/>
        </w:rPr>
        <w:t xml:space="preserve">FORMULARZ OFERTOWY </w:t>
      </w:r>
    </w:p>
    <w:p w14:paraId="3F4CCDE4" w14:textId="77777777" w:rsidR="00196B62" w:rsidRPr="004C4BBE" w:rsidRDefault="00196B62" w:rsidP="00196B62">
      <w:pPr>
        <w:tabs>
          <w:tab w:val="left" w:pos="1560"/>
        </w:tabs>
        <w:ind w:right="-24"/>
        <w:jc w:val="center"/>
        <w:outlineLvl w:val="1"/>
        <w:rPr>
          <w:rFonts w:ascii="Verdana" w:hAnsi="Verdana"/>
          <w:b/>
          <w:color w:val="000000" w:themeColor="text1"/>
          <w:sz w:val="20"/>
          <w:szCs w:val="20"/>
          <w:u w:val="single"/>
        </w:rPr>
      </w:pPr>
    </w:p>
    <w:p w14:paraId="00836FE2" w14:textId="77777777" w:rsidR="00196B62" w:rsidRPr="004C4BBE" w:rsidRDefault="00196B62" w:rsidP="00196B62">
      <w:pPr>
        <w:ind w:right="-24"/>
        <w:jc w:val="center"/>
        <w:rPr>
          <w:rFonts w:ascii="Verdana" w:hAnsi="Verdana"/>
          <w:color w:val="000000" w:themeColor="text1"/>
          <w:sz w:val="18"/>
          <w:szCs w:val="18"/>
          <w:u w:val="single"/>
        </w:rPr>
      </w:pPr>
    </w:p>
    <w:p w14:paraId="4D67F297" w14:textId="77777777" w:rsidR="00196B62" w:rsidRPr="004C4BBE" w:rsidRDefault="00196B62" w:rsidP="0063774D">
      <w:pPr>
        <w:numPr>
          <w:ilvl w:val="0"/>
          <w:numId w:val="76"/>
        </w:numPr>
        <w:ind w:right="-24"/>
        <w:rPr>
          <w:rFonts w:ascii="Verdana" w:hAnsi="Verdana"/>
          <w:iCs/>
          <w:color w:val="000000" w:themeColor="text1"/>
          <w:sz w:val="18"/>
          <w:szCs w:val="18"/>
        </w:rPr>
      </w:pPr>
      <w:r w:rsidRPr="004C4BBE">
        <w:rPr>
          <w:rFonts w:ascii="Verdana" w:hAnsi="Verdana"/>
          <w:color w:val="000000" w:themeColor="text1"/>
          <w:sz w:val="18"/>
          <w:szCs w:val="18"/>
        </w:rPr>
        <w:t xml:space="preserve">Zarejestrowana nazwa Wykonawcy: </w:t>
      </w:r>
    </w:p>
    <w:p w14:paraId="27D25B42" w14:textId="77777777" w:rsidR="00196B62" w:rsidRPr="004C4BBE" w:rsidRDefault="00196B62" w:rsidP="00196B62">
      <w:pPr>
        <w:ind w:left="570" w:right="-24"/>
        <w:rPr>
          <w:rFonts w:ascii="Verdana" w:hAnsi="Verdana"/>
          <w:color w:val="000000" w:themeColor="text1"/>
          <w:sz w:val="18"/>
          <w:szCs w:val="18"/>
        </w:rPr>
      </w:pPr>
    </w:p>
    <w:p w14:paraId="4C03AE18" w14:textId="77777777" w:rsidR="00196B62" w:rsidRPr="004C4BBE" w:rsidRDefault="00196B62" w:rsidP="00196B62">
      <w:pPr>
        <w:ind w:left="570" w:right="-24"/>
        <w:rPr>
          <w:rFonts w:ascii="Verdana" w:hAnsi="Verdana"/>
          <w:iCs/>
          <w:color w:val="000000" w:themeColor="text1"/>
          <w:sz w:val="18"/>
          <w:szCs w:val="18"/>
        </w:rPr>
      </w:pPr>
      <w:r w:rsidRPr="004C4BBE">
        <w:rPr>
          <w:rFonts w:ascii="Verdana" w:hAnsi="Verdana"/>
          <w:color w:val="000000" w:themeColor="text1"/>
          <w:sz w:val="18"/>
          <w:szCs w:val="18"/>
        </w:rPr>
        <w:t>.................................................................................................................................</w:t>
      </w:r>
    </w:p>
    <w:p w14:paraId="443AB49F" w14:textId="77777777" w:rsidR="00196B62" w:rsidRPr="004C4BBE" w:rsidRDefault="00196B62" w:rsidP="0063774D">
      <w:pPr>
        <w:numPr>
          <w:ilvl w:val="0"/>
          <w:numId w:val="76"/>
        </w:numPr>
        <w:ind w:right="-24"/>
        <w:rPr>
          <w:rFonts w:ascii="Verdana" w:hAnsi="Verdana"/>
          <w:iCs/>
          <w:color w:val="000000" w:themeColor="text1"/>
          <w:sz w:val="18"/>
          <w:szCs w:val="18"/>
        </w:rPr>
      </w:pPr>
      <w:r w:rsidRPr="004C4BBE">
        <w:rPr>
          <w:rFonts w:ascii="Verdana" w:hAnsi="Verdana"/>
          <w:iCs/>
          <w:color w:val="000000" w:themeColor="text1"/>
          <w:sz w:val="18"/>
          <w:szCs w:val="18"/>
        </w:rPr>
        <w:t xml:space="preserve">Adres Wykonawcy: </w:t>
      </w:r>
    </w:p>
    <w:p w14:paraId="1B3012CD" w14:textId="77777777" w:rsidR="00196B62" w:rsidRPr="004C4BBE" w:rsidRDefault="00196B62" w:rsidP="00196B62">
      <w:pPr>
        <w:ind w:left="570" w:right="-24"/>
        <w:rPr>
          <w:rFonts w:ascii="Verdana" w:hAnsi="Verdana"/>
          <w:iCs/>
          <w:color w:val="000000" w:themeColor="text1"/>
          <w:sz w:val="18"/>
          <w:szCs w:val="18"/>
        </w:rPr>
      </w:pPr>
    </w:p>
    <w:p w14:paraId="1E4E108D" w14:textId="77777777" w:rsidR="00196B62" w:rsidRPr="004C4BBE" w:rsidRDefault="00196B62" w:rsidP="00196B62">
      <w:pPr>
        <w:ind w:left="570" w:right="-24"/>
        <w:rPr>
          <w:rFonts w:ascii="Verdana" w:hAnsi="Verdana"/>
          <w:iCs/>
          <w:color w:val="000000" w:themeColor="text1"/>
          <w:sz w:val="18"/>
          <w:szCs w:val="18"/>
        </w:rPr>
      </w:pPr>
      <w:r w:rsidRPr="004C4BBE">
        <w:rPr>
          <w:rFonts w:ascii="Verdana" w:hAnsi="Verdana"/>
          <w:iCs/>
          <w:color w:val="000000" w:themeColor="text1"/>
          <w:sz w:val="18"/>
          <w:szCs w:val="18"/>
        </w:rPr>
        <w:t>.................................................................................................................................</w:t>
      </w:r>
    </w:p>
    <w:p w14:paraId="33DDAF0A" w14:textId="77777777" w:rsidR="00196B62" w:rsidRPr="004C4BBE" w:rsidRDefault="00196B62" w:rsidP="0063774D">
      <w:pPr>
        <w:numPr>
          <w:ilvl w:val="0"/>
          <w:numId w:val="76"/>
        </w:numPr>
        <w:ind w:right="-24"/>
        <w:jc w:val="both"/>
        <w:rPr>
          <w:rFonts w:ascii="Verdana" w:hAnsi="Verdana"/>
          <w:iCs/>
          <w:color w:val="000000" w:themeColor="text1"/>
          <w:sz w:val="18"/>
          <w:szCs w:val="18"/>
        </w:rPr>
      </w:pPr>
      <w:r w:rsidRPr="004C4BBE">
        <w:rPr>
          <w:rFonts w:ascii="Verdana" w:hAnsi="Verdana"/>
          <w:iCs/>
          <w:color w:val="000000" w:themeColor="text1"/>
          <w:sz w:val="18"/>
          <w:szCs w:val="18"/>
        </w:rPr>
        <w:t>Nazwiska osób po stronie Wykonawcy uprawnionych do jego reprezentowania przy sporządzaniu niniejszej oferty:</w:t>
      </w:r>
    </w:p>
    <w:p w14:paraId="5A90E6DA" w14:textId="77777777" w:rsidR="00196B62" w:rsidRPr="004C4BBE" w:rsidRDefault="00196B62" w:rsidP="00196B62">
      <w:pPr>
        <w:ind w:left="570" w:right="-24"/>
        <w:jc w:val="both"/>
        <w:rPr>
          <w:rFonts w:ascii="Verdana" w:hAnsi="Verdana"/>
          <w:iCs/>
          <w:color w:val="000000" w:themeColor="text1"/>
          <w:sz w:val="18"/>
          <w:szCs w:val="18"/>
          <w:lang w:val="de-DE"/>
        </w:rPr>
      </w:pPr>
    </w:p>
    <w:p w14:paraId="03F51955" w14:textId="77777777" w:rsidR="00196B62" w:rsidRPr="004C4BBE" w:rsidRDefault="00196B62" w:rsidP="00196B62">
      <w:pPr>
        <w:ind w:left="570" w:right="-24"/>
        <w:jc w:val="both"/>
        <w:rPr>
          <w:rFonts w:ascii="Verdana" w:hAnsi="Verdana"/>
          <w:iCs/>
          <w:color w:val="000000" w:themeColor="text1"/>
          <w:sz w:val="18"/>
          <w:szCs w:val="18"/>
          <w:lang w:val="de-DE"/>
        </w:rPr>
      </w:pPr>
      <w:r w:rsidRPr="004C4BBE">
        <w:rPr>
          <w:rFonts w:ascii="Verdana" w:hAnsi="Verdana"/>
          <w:iCs/>
          <w:color w:val="000000" w:themeColor="text1"/>
          <w:sz w:val="18"/>
          <w:szCs w:val="18"/>
          <w:lang w:val="de-DE"/>
        </w:rPr>
        <w:t>.................................................................................................................................</w:t>
      </w:r>
    </w:p>
    <w:p w14:paraId="6CD98713" w14:textId="77777777" w:rsidR="00196B62" w:rsidRPr="004C4BBE" w:rsidRDefault="00196B62" w:rsidP="00196B62">
      <w:pPr>
        <w:ind w:left="570" w:right="-24"/>
        <w:jc w:val="both"/>
        <w:rPr>
          <w:rFonts w:ascii="Verdana" w:hAnsi="Verdana"/>
          <w:iCs/>
          <w:color w:val="000000" w:themeColor="text1"/>
          <w:sz w:val="18"/>
          <w:szCs w:val="18"/>
          <w:lang w:val="de-DE"/>
        </w:rPr>
      </w:pPr>
    </w:p>
    <w:p w14:paraId="701FE2C1" w14:textId="77777777" w:rsidR="00196B62" w:rsidRPr="004C4BBE" w:rsidRDefault="00196B62" w:rsidP="00196B62">
      <w:pPr>
        <w:ind w:right="-24" w:firstLine="284"/>
        <w:rPr>
          <w:rFonts w:ascii="Verdana" w:hAnsi="Verdana"/>
          <w:iCs/>
          <w:color w:val="000000" w:themeColor="text1"/>
          <w:sz w:val="18"/>
          <w:szCs w:val="18"/>
          <w:lang w:val="de-DE"/>
        </w:rPr>
      </w:pPr>
      <w:r w:rsidRPr="004C4BBE">
        <w:rPr>
          <w:rFonts w:ascii="Verdana" w:hAnsi="Verdana"/>
          <w:iCs/>
          <w:color w:val="000000" w:themeColor="text1"/>
          <w:sz w:val="18"/>
          <w:szCs w:val="18"/>
          <w:lang w:val="de-DE"/>
        </w:rPr>
        <w:t xml:space="preserve">4. NIP.................................      5. Regon.............................    6.  Fax ...............................      </w:t>
      </w:r>
      <w:r w:rsidRPr="004C4BBE">
        <w:rPr>
          <w:rFonts w:ascii="Verdana" w:hAnsi="Verdana"/>
          <w:iCs/>
          <w:color w:val="000000" w:themeColor="text1"/>
          <w:sz w:val="18"/>
          <w:szCs w:val="18"/>
          <w:lang w:val="de-DE"/>
        </w:rPr>
        <w:br/>
      </w:r>
    </w:p>
    <w:p w14:paraId="124AF3E3" w14:textId="77777777" w:rsidR="00196B62" w:rsidRPr="004C4BBE" w:rsidRDefault="00196B62" w:rsidP="00196B62">
      <w:pPr>
        <w:ind w:right="-24" w:firstLine="284"/>
        <w:rPr>
          <w:rFonts w:ascii="Verdana" w:hAnsi="Verdana"/>
          <w:iCs/>
          <w:color w:val="000000" w:themeColor="text1"/>
          <w:sz w:val="18"/>
          <w:szCs w:val="18"/>
          <w:lang w:val="de-DE"/>
        </w:rPr>
      </w:pPr>
      <w:r w:rsidRPr="004C4BBE">
        <w:rPr>
          <w:rFonts w:ascii="Verdana" w:hAnsi="Verdana"/>
          <w:iCs/>
          <w:color w:val="000000" w:themeColor="text1"/>
          <w:sz w:val="18"/>
          <w:szCs w:val="18"/>
          <w:lang w:val="de-DE"/>
        </w:rPr>
        <w:t>7. E-ma</w:t>
      </w:r>
      <w:r w:rsidRPr="004C4BBE">
        <w:rPr>
          <w:rFonts w:ascii="Verdana" w:hAnsi="Verdana"/>
          <w:color w:val="000000" w:themeColor="text1"/>
          <w:sz w:val="18"/>
          <w:szCs w:val="18"/>
          <w:lang w:val="de-DE"/>
        </w:rPr>
        <w:t>il .........................................................    8. www</w:t>
      </w:r>
      <w:r w:rsidRPr="004C4BBE">
        <w:rPr>
          <w:rFonts w:ascii="Verdana" w:hAnsi="Verdana"/>
          <w:iCs/>
          <w:color w:val="000000" w:themeColor="text1"/>
          <w:sz w:val="18"/>
          <w:szCs w:val="18"/>
          <w:lang w:val="de-DE"/>
        </w:rPr>
        <w:t>.................................................</w:t>
      </w:r>
    </w:p>
    <w:p w14:paraId="607B02FC" w14:textId="051235B3" w:rsidR="00196B62" w:rsidRDefault="00196B62" w:rsidP="00196B62">
      <w:pPr>
        <w:ind w:right="-24" w:firstLine="284"/>
        <w:rPr>
          <w:rFonts w:ascii="Verdana" w:hAnsi="Verdana"/>
          <w:iCs/>
          <w:color w:val="000000" w:themeColor="text1"/>
          <w:sz w:val="18"/>
          <w:szCs w:val="18"/>
          <w:lang w:val="de-DE"/>
        </w:rPr>
      </w:pPr>
    </w:p>
    <w:tbl>
      <w:tblPr>
        <w:tblW w:w="9385" w:type="dxa"/>
        <w:tblInd w:w="108" w:type="dxa"/>
        <w:tblLayout w:type="fixed"/>
        <w:tblLook w:val="0000" w:firstRow="0" w:lastRow="0" w:firstColumn="0" w:lastColumn="0" w:noHBand="0" w:noVBand="0"/>
      </w:tblPr>
      <w:tblGrid>
        <w:gridCol w:w="453"/>
        <w:gridCol w:w="3404"/>
        <w:gridCol w:w="993"/>
        <w:gridCol w:w="1416"/>
        <w:gridCol w:w="992"/>
        <w:gridCol w:w="851"/>
        <w:gridCol w:w="1276"/>
      </w:tblGrid>
      <w:tr w:rsidR="00E34AF3" w:rsidRPr="003B2AB5" w14:paraId="4AF69E9B" w14:textId="77777777" w:rsidTr="00C21F21">
        <w:trPr>
          <w:cantSplit/>
          <w:trHeight w:hRule="exact" w:val="1216"/>
        </w:trPr>
        <w:tc>
          <w:tcPr>
            <w:tcW w:w="453" w:type="dxa"/>
            <w:tcBorders>
              <w:top w:val="single" w:sz="4" w:space="0" w:color="000000"/>
              <w:left w:val="single" w:sz="4" w:space="0" w:color="000000"/>
              <w:bottom w:val="single" w:sz="4" w:space="0" w:color="auto"/>
            </w:tcBorders>
          </w:tcPr>
          <w:p w14:paraId="58786B7F" w14:textId="77777777" w:rsidR="00E34AF3" w:rsidRPr="008F0B29" w:rsidRDefault="00E34AF3" w:rsidP="006632BA">
            <w:pPr>
              <w:tabs>
                <w:tab w:val="left" w:pos="0"/>
              </w:tabs>
              <w:snapToGrid w:val="0"/>
              <w:ind w:right="-23"/>
              <w:rPr>
                <w:rFonts w:ascii="Verdana" w:hAnsi="Verdana"/>
                <w:sz w:val="16"/>
                <w:szCs w:val="16"/>
              </w:rPr>
            </w:pPr>
            <w:bookmarkStart w:id="54" w:name="_Hlk40260809"/>
            <w:r w:rsidRPr="008F0B29">
              <w:rPr>
                <w:rFonts w:ascii="Verdana" w:hAnsi="Verdana"/>
                <w:sz w:val="16"/>
                <w:szCs w:val="16"/>
              </w:rPr>
              <w:t>Lp.</w:t>
            </w:r>
          </w:p>
        </w:tc>
        <w:tc>
          <w:tcPr>
            <w:tcW w:w="3404" w:type="dxa"/>
            <w:tcBorders>
              <w:top w:val="single" w:sz="4" w:space="0" w:color="000000"/>
              <w:left w:val="single" w:sz="4" w:space="0" w:color="000000"/>
              <w:bottom w:val="single" w:sz="4" w:space="0" w:color="auto"/>
              <w:right w:val="single" w:sz="4" w:space="0" w:color="auto"/>
            </w:tcBorders>
          </w:tcPr>
          <w:p w14:paraId="1EC0CBFE" w14:textId="77777777" w:rsidR="00E34AF3" w:rsidRPr="003B2AB5" w:rsidRDefault="00E34AF3" w:rsidP="006632BA">
            <w:pPr>
              <w:tabs>
                <w:tab w:val="left" w:pos="72"/>
                <w:tab w:val="left" w:pos="9072"/>
              </w:tabs>
              <w:snapToGrid w:val="0"/>
              <w:ind w:right="-23"/>
              <w:jc w:val="center"/>
              <w:outlineLvl w:val="2"/>
              <w:rPr>
                <w:rFonts w:ascii="Verdana" w:hAnsi="Verdana"/>
                <w:bCs/>
                <w:sz w:val="18"/>
                <w:szCs w:val="18"/>
              </w:rPr>
            </w:pPr>
            <w:r w:rsidRPr="003B2AB5">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655E957B" w14:textId="77777777" w:rsidR="00E34AF3" w:rsidRPr="003B2AB5" w:rsidRDefault="00E34AF3" w:rsidP="006632BA">
            <w:pPr>
              <w:tabs>
                <w:tab w:val="left" w:pos="72"/>
                <w:tab w:val="left" w:pos="9072"/>
              </w:tabs>
              <w:snapToGrid w:val="0"/>
              <w:ind w:right="-23"/>
              <w:jc w:val="center"/>
              <w:outlineLvl w:val="2"/>
              <w:rPr>
                <w:rFonts w:ascii="Verdana" w:hAnsi="Verdana"/>
                <w:bCs/>
                <w:sz w:val="18"/>
                <w:szCs w:val="18"/>
              </w:rPr>
            </w:pPr>
            <w:r w:rsidRPr="003B2AB5">
              <w:rPr>
                <w:rFonts w:ascii="Verdana" w:hAnsi="Verdana"/>
                <w:bCs/>
                <w:sz w:val="18"/>
                <w:szCs w:val="18"/>
              </w:rPr>
              <w:t xml:space="preserve">Cena netto PLN za 1 osobę szkoloną </w:t>
            </w:r>
          </w:p>
        </w:tc>
        <w:tc>
          <w:tcPr>
            <w:tcW w:w="1416" w:type="dxa"/>
            <w:tcBorders>
              <w:top w:val="single" w:sz="4" w:space="0" w:color="000000"/>
              <w:left w:val="single" w:sz="4" w:space="0" w:color="auto"/>
              <w:bottom w:val="single" w:sz="4" w:space="0" w:color="auto"/>
            </w:tcBorders>
          </w:tcPr>
          <w:p w14:paraId="78997116" w14:textId="77777777" w:rsidR="00E34AF3" w:rsidRPr="003B2AB5" w:rsidRDefault="00E34AF3" w:rsidP="006632BA">
            <w:pPr>
              <w:tabs>
                <w:tab w:val="left" w:pos="72"/>
                <w:tab w:val="left" w:pos="9072"/>
              </w:tabs>
              <w:snapToGrid w:val="0"/>
              <w:ind w:right="-23"/>
              <w:jc w:val="center"/>
              <w:outlineLvl w:val="2"/>
              <w:rPr>
                <w:rFonts w:ascii="Verdana" w:hAnsi="Verdana"/>
                <w:bCs/>
                <w:sz w:val="18"/>
                <w:szCs w:val="18"/>
              </w:rPr>
            </w:pPr>
            <w:r w:rsidRPr="003B2AB5">
              <w:rPr>
                <w:rFonts w:ascii="Verdana" w:hAnsi="Verdana"/>
                <w:bCs/>
                <w:sz w:val="18"/>
                <w:szCs w:val="18"/>
              </w:rPr>
              <w:t xml:space="preserve">Maksymalna ilość osób szkolonych </w:t>
            </w:r>
          </w:p>
        </w:tc>
        <w:tc>
          <w:tcPr>
            <w:tcW w:w="992" w:type="dxa"/>
            <w:tcBorders>
              <w:top w:val="single" w:sz="4" w:space="0" w:color="000000"/>
              <w:left w:val="single" w:sz="4" w:space="0" w:color="000000"/>
              <w:bottom w:val="single" w:sz="4" w:space="0" w:color="000000"/>
              <w:right w:val="single" w:sz="4" w:space="0" w:color="auto"/>
            </w:tcBorders>
          </w:tcPr>
          <w:p w14:paraId="31945E4A" w14:textId="77777777" w:rsidR="00E34AF3" w:rsidRPr="003B2AB5" w:rsidRDefault="00E34AF3" w:rsidP="006632BA">
            <w:pPr>
              <w:tabs>
                <w:tab w:val="left" w:pos="72"/>
                <w:tab w:val="left" w:pos="9072"/>
              </w:tabs>
              <w:snapToGrid w:val="0"/>
              <w:ind w:right="-23"/>
              <w:rPr>
                <w:rFonts w:ascii="Verdana" w:hAnsi="Verdana"/>
                <w:sz w:val="18"/>
                <w:szCs w:val="20"/>
              </w:rPr>
            </w:pPr>
            <w:r w:rsidRPr="003B2AB5">
              <w:rPr>
                <w:rFonts w:ascii="Verdana" w:hAnsi="Verdana"/>
                <w:sz w:val="18"/>
                <w:szCs w:val="20"/>
              </w:rPr>
              <w:t xml:space="preserve">Wartość  </w:t>
            </w:r>
          </w:p>
          <w:p w14:paraId="23F21C1E" w14:textId="77777777" w:rsidR="00E34AF3" w:rsidRPr="003B2AB5" w:rsidRDefault="00E34AF3" w:rsidP="006632BA">
            <w:pPr>
              <w:tabs>
                <w:tab w:val="left" w:pos="72"/>
                <w:tab w:val="left" w:pos="9072"/>
              </w:tabs>
              <w:snapToGrid w:val="0"/>
              <w:ind w:right="-23"/>
              <w:rPr>
                <w:rFonts w:ascii="Verdana" w:hAnsi="Verdana"/>
                <w:sz w:val="18"/>
                <w:szCs w:val="20"/>
              </w:rPr>
            </w:pPr>
            <w:r w:rsidRPr="003B2AB5">
              <w:rPr>
                <w:rFonts w:ascii="Verdana" w:hAnsi="Verdana"/>
                <w:sz w:val="18"/>
                <w:szCs w:val="20"/>
              </w:rPr>
              <w:t>netto PLN</w:t>
            </w:r>
          </w:p>
        </w:tc>
        <w:tc>
          <w:tcPr>
            <w:tcW w:w="851" w:type="dxa"/>
            <w:tcBorders>
              <w:top w:val="single" w:sz="4" w:space="0" w:color="000000"/>
              <w:left w:val="single" w:sz="4" w:space="0" w:color="auto"/>
              <w:bottom w:val="single" w:sz="4" w:space="0" w:color="000000"/>
            </w:tcBorders>
          </w:tcPr>
          <w:p w14:paraId="1A2D7F92" w14:textId="77777777" w:rsidR="00E34AF3" w:rsidRPr="003B2AB5" w:rsidRDefault="00E34AF3" w:rsidP="006632BA">
            <w:pPr>
              <w:ind w:left="-28" w:right="-23"/>
              <w:jc w:val="center"/>
              <w:rPr>
                <w:rFonts w:ascii="Verdana" w:hAnsi="Verdana" w:cs="Arial"/>
                <w:sz w:val="18"/>
                <w:szCs w:val="20"/>
              </w:rPr>
            </w:pPr>
            <w:r w:rsidRPr="003B2AB5">
              <w:rPr>
                <w:rFonts w:ascii="Verdana" w:hAnsi="Verdana" w:cs="Arial"/>
                <w:sz w:val="18"/>
                <w:szCs w:val="20"/>
              </w:rPr>
              <w:t>Stawka</w:t>
            </w:r>
          </w:p>
          <w:p w14:paraId="5E83C141" w14:textId="77777777" w:rsidR="00E34AF3" w:rsidRPr="003B2AB5" w:rsidRDefault="00E34AF3" w:rsidP="006632BA">
            <w:pPr>
              <w:ind w:left="-28" w:right="-23"/>
              <w:jc w:val="center"/>
              <w:rPr>
                <w:rFonts w:ascii="Verdana" w:hAnsi="Verdana" w:cs="Arial"/>
                <w:sz w:val="18"/>
                <w:szCs w:val="20"/>
              </w:rPr>
            </w:pPr>
            <w:r w:rsidRPr="003B2AB5">
              <w:rPr>
                <w:rFonts w:ascii="Verdana" w:hAnsi="Verdana" w:cs="Arial"/>
                <w:sz w:val="18"/>
                <w:szCs w:val="20"/>
              </w:rPr>
              <w:t>VAT</w:t>
            </w:r>
          </w:p>
          <w:p w14:paraId="7F99C3CF" w14:textId="77777777" w:rsidR="00E34AF3" w:rsidRPr="003B2AB5" w:rsidRDefault="00E34AF3" w:rsidP="006632BA">
            <w:pPr>
              <w:ind w:left="-126" w:right="-23"/>
              <w:jc w:val="center"/>
              <w:rPr>
                <w:rFonts w:ascii="Verdana" w:hAnsi="Verdana" w:cs="Arial"/>
                <w:sz w:val="18"/>
                <w:szCs w:val="20"/>
              </w:rPr>
            </w:pPr>
          </w:p>
          <w:p w14:paraId="48F9DD4D" w14:textId="77777777" w:rsidR="00E34AF3" w:rsidRPr="003B2AB5" w:rsidRDefault="00E34AF3" w:rsidP="006632BA">
            <w:pPr>
              <w:ind w:left="-126" w:right="-23"/>
              <w:jc w:val="center"/>
              <w:rPr>
                <w:rFonts w:ascii="Verdana" w:hAnsi="Verdana" w:cs="Arial"/>
                <w:sz w:val="18"/>
                <w:szCs w:val="20"/>
              </w:rPr>
            </w:pPr>
          </w:p>
          <w:p w14:paraId="34ABAB9D" w14:textId="77777777" w:rsidR="00E34AF3" w:rsidRPr="003B2AB5" w:rsidRDefault="00E34AF3" w:rsidP="006632BA">
            <w:pPr>
              <w:ind w:left="-126" w:right="-23"/>
              <w:jc w:val="center"/>
              <w:rPr>
                <w:rFonts w:ascii="Verdana" w:hAnsi="Verdana" w:cs="Arial"/>
                <w:sz w:val="18"/>
                <w:szCs w:val="20"/>
              </w:rPr>
            </w:pPr>
          </w:p>
          <w:p w14:paraId="38E37B4E" w14:textId="77777777" w:rsidR="00E34AF3" w:rsidRPr="003B2AB5" w:rsidRDefault="00E34AF3" w:rsidP="006632BA">
            <w:pPr>
              <w:tabs>
                <w:tab w:val="left" w:pos="72"/>
                <w:tab w:val="left" w:pos="9072"/>
              </w:tabs>
              <w:snapToGrid w:val="0"/>
              <w:ind w:right="-23"/>
              <w:rPr>
                <w:rFonts w:ascii="Verdana" w:hAnsi="Verdana"/>
                <w:sz w:val="18"/>
                <w:szCs w:val="20"/>
              </w:rPr>
            </w:pPr>
          </w:p>
        </w:tc>
        <w:tc>
          <w:tcPr>
            <w:tcW w:w="1276" w:type="dxa"/>
            <w:tcBorders>
              <w:top w:val="single" w:sz="4" w:space="0" w:color="000000"/>
              <w:left w:val="single" w:sz="4" w:space="0" w:color="000000"/>
              <w:bottom w:val="single" w:sz="4" w:space="0" w:color="000000"/>
              <w:right w:val="single" w:sz="4" w:space="0" w:color="000000"/>
            </w:tcBorders>
          </w:tcPr>
          <w:p w14:paraId="09FE2DF0" w14:textId="77777777" w:rsidR="00E34AF3" w:rsidRPr="003B2AB5" w:rsidRDefault="00E34AF3" w:rsidP="006632BA">
            <w:pPr>
              <w:snapToGrid w:val="0"/>
              <w:ind w:right="-23"/>
              <w:rPr>
                <w:rFonts w:ascii="Verdana" w:hAnsi="Verdana"/>
                <w:sz w:val="18"/>
                <w:szCs w:val="20"/>
              </w:rPr>
            </w:pPr>
            <w:r w:rsidRPr="003B2AB5">
              <w:rPr>
                <w:rFonts w:ascii="Verdana" w:hAnsi="Verdana"/>
                <w:sz w:val="18"/>
                <w:szCs w:val="20"/>
              </w:rPr>
              <w:t xml:space="preserve">Wartość </w:t>
            </w:r>
          </w:p>
          <w:p w14:paraId="7735186A" w14:textId="77777777" w:rsidR="00E34AF3" w:rsidRPr="003B2AB5" w:rsidRDefault="00E34AF3" w:rsidP="006632BA">
            <w:pPr>
              <w:snapToGrid w:val="0"/>
              <w:ind w:right="-23"/>
              <w:rPr>
                <w:rFonts w:ascii="Verdana" w:hAnsi="Verdana"/>
                <w:sz w:val="18"/>
                <w:szCs w:val="20"/>
              </w:rPr>
            </w:pPr>
            <w:r w:rsidRPr="003B2AB5">
              <w:rPr>
                <w:rFonts w:ascii="Verdana" w:hAnsi="Verdana"/>
                <w:sz w:val="18"/>
                <w:szCs w:val="20"/>
              </w:rPr>
              <w:t xml:space="preserve">brutto PLN </w:t>
            </w:r>
          </w:p>
        </w:tc>
      </w:tr>
      <w:tr w:rsidR="00E34AF3" w:rsidRPr="003B2AB5" w14:paraId="3FE1DE5F" w14:textId="77777777" w:rsidTr="008868FF">
        <w:trPr>
          <w:cantSplit/>
          <w:trHeight w:hRule="exact" w:val="3827"/>
        </w:trPr>
        <w:tc>
          <w:tcPr>
            <w:tcW w:w="453" w:type="dxa"/>
            <w:tcBorders>
              <w:top w:val="single" w:sz="4" w:space="0" w:color="000000"/>
              <w:left w:val="single" w:sz="4" w:space="0" w:color="000000"/>
              <w:bottom w:val="single" w:sz="4" w:space="0" w:color="auto"/>
            </w:tcBorders>
          </w:tcPr>
          <w:p w14:paraId="722F8323" w14:textId="77777777" w:rsidR="00E34AF3" w:rsidRPr="003B2AB5" w:rsidRDefault="00E34AF3" w:rsidP="006632BA">
            <w:pPr>
              <w:snapToGrid w:val="0"/>
              <w:ind w:right="-24"/>
              <w:rPr>
                <w:rFonts w:ascii="Verdana" w:hAnsi="Verdana"/>
                <w:sz w:val="18"/>
                <w:szCs w:val="18"/>
              </w:rPr>
            </w:pPr>
            <w:r w:rsidRPr="003B2AB5">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0261FABC" w14:textId="77777777" w:rsidR="008868FF" w:rsidRPr="008868FF" w:rsidRDefault="008868FF" w:rsidP="008868FF">
            <w:pPr>
              <w:ind w:right="-24"/>
              <w:rPr>
                <w:rFonts w:ascii="Verdana" w:hAnsi="Verdana"/>
                <w:b/>
                <w:bCs/>
                <w:sz w:val="18"/>
                <w:szCs w:val="18"/>
              </w:rPr>
            </w:pPr>
            <w:r w:rsidRPr="008868FF">
              <w:rPr>
                <w:rFonts w:ascii="Verdana" w:hAnsi="Verdana"/>
                <w:b/>
                <w:bCs/>
                <w:sz w:val="18"/>
                <w:szCs w:val="18"/>
              </w:rPr>
              <w:t xml:space="preserve">Świadczenie usług szkoleniowych zakresu prowadzenia i zarządzania zespołem badawczym oraz skutecznego planowania i zarządzania projektami naukowym i pozyskiwania środków na badania naukowe, </w:t>
            </w:r>
            <w:r w:rsidRPr="008868FF">
              <w:rPr>
                <w:rFonts w:ascii="Verdana" w:hAnsi="Verdana"/>
                <w:b/>
                <w:bCs/>
                <w:sz w:val="18"/>
                <w:szCs w:val="18"/>
              </w:rPr>
              <w:br/>
              <w:t>w ramach realizacji zadania 4:</w:t>
            </w:r>
          </w:p>
          <w:p w14:paraId="03DCC076" w14:textId="0928E56C" w:rsidR="008868FF" w:rsidRPr="008868FF" w:rsidRDefault="008868FF" w:rsidP="008868FF">
            <w:pPr>
              <w:ind w:right="-24"/>
              <w:rPr>
                <w:rFonts w:ascii="Verdana" w:hAnsi="Verdana"/>
                <w:b/>
                <w:bCs/>
                <w:sz w:val="18"/>
                <w:szCs w:val="18"/>
              </w:rPr>
            </w:pPr>
            <w:r w:rsidRPr="008868FF">
              <w:rPr>
                <w:rFonts w:ascii="Verdana" w:hAnsi="Verdana"/>
                <w:b/>
                <w:bCs/>
                <w:sz w:val="18"/>
                <w:szCs w:val="18"/>
              </w:rPr>
              <w:t xml:space="preserve">Działania uzupełniające program Studiów Doktoranckich </w:t>
            </w:r>
            <w:r w:rsidR="003A5970">
              <w:rPr>
                <w:rFonts w:ascii="Verdana" w:hAnsi="Verdana"/>
                <w:b/>
                <w:bCs/>
                <w:sz w:val="18"/>
                <w:szCs w:val="18"/>
              </w:rPr>
              <w:br/>
            </w:r>
            <w:r w:rsidRPr="008868FF">
              <w:rPr>
                <w:rFonts w:ascii="Verdana" w:hAnsi="Verdana"/>
                <w:b/>
                <w:bCs/>
                <w:sz w:val="18"/>
                <w:szCs w:val="18"/>
              </w:rPr>
              <w:t>o certyfikowane szkolenia z umiejętności psychospołecznych – moduł 4 (54):</w:t>
            </w:r>
          </w:p>
          <w:p w14:paraId="1BA525BE" w14:textId="61A16EEA" w:rsidR="00E34AF3" w:rsidRPr="003B2AB5" w:rsidRDefault="008868FF" w:rsidP="008868FF">
            <w:pPr>
              <w:ind w:right="-24"/>
              <w:rPr>
                <w:i/>
              </w:rPr>
            </w:pPr>
            <w:r w:rsidRPr="008868FF">
              <w:rPr>
                <w:rFonts w:ascii="Verdana" w:hAnsi="Verdana"/>
                <w:b/>
                <w:bCs/>
                <w:sz w:val="18"/>
                <w:szCs w:val="18"/>
                <w:u w:val="single"/>
              </w:rPr>
              <w:t xml:space="preserve">Kurs skutecznego planowania </w:t>
            </w:r>
            <w:r w:rsidR="003A5970">
              <w:rPr>
                <w:rFonts w:ascii="Verdana" w:hAnsi="Verdana"/>
                <w:b/>
                <w:bCs/>
                <w:sz w:val="18"/>
                <w:szCs w:val="18"/>
                <w:u w:val="single"/>
              </w:rPr>
              <w:br/>
            </w:r>
            <w:r w:rsidRPr="008868FF">
              <w:rPr>
                <w:rFonts w:ascii="Verdana" w:hAnsi="Verdana"/>
                <w:b/>
                <w:bCs/>
                <w:sz w:val="18"/>
                <w:szCs w:val="18"/>
                <w:u w:val="single"/>
              </w:rPr>
              <w:t>i zarządzania projektami naukowymi, oraz pozyskiwania środków na badania naukowe.</w:t>
            </w:r>
          </w:p>
        </w:tc>
        <w:tc>
          <w:tcPr>
            <w:tcW w:w="993" w:type="dxa"/>
            <w:tcBorders>
              <w:top w:val="single" w:sz="4" w:space="0" w:color="000000"/>
              <w:left w:val="single" w:sz="4" w:space="0" w:color="000000"/>
              <w:bottom w:val="single" w:sz="4" w:space="0" w:color="auto"/>
              <w:right w:val="single" w:sz="4" w:space="0" w:color="auto"/>
            </w:tcBorders>
          </w:tcPr>
          <w:p w14:paraId="29A5A66B" w14:textId="77777777" w:rsidR="00E34AF3" w:rsidRPr="003B2AB5" w:rsidRDefault="00E34AF3" w:rsidP="006632BA">
            <w:pPr>
              <w:ind w:right="-24"/>
              <w:jc w:val="both"/>
              <w:rPr>
                <w:rFonts w:ascii="Verdana" w:hAnsi="Verdana"/>
                <w:sz w:val="18"/>
                <w:szCs w:val="18"/>
              </w:rPr>
            </w:pPr>
          </w:p>
        </w:tc>
        <w:tc>
          <w:tcPr>
            <w:tcW w:w="1416" w:type="dxa"/>
            <w:tcBorders>
              <w:top w:val="single" w:sz="4" w:space="0" w:color="000000"/>
              <w:left w:val="single" w:sz="4" w:space="0" w:color="auto"/>
              <w:bottom w:val="single" w:sz="4" w:space="0" w:color="auto"/>
            </w:tcBorders>
          </w:tcPr>
          <w:p w14:paraId="52EE19C8" w14:textId="77777777" w:rsidR="00E34AF3" w:rsidRPr="003B2AB5" w:rsidRDefault="00E34AF3" w:rsidP="006632BA">
            <w:pPr>
              <w:ind w:right="-24"/>
              <w:jc w:val="center"/>
              <w:rPr>
                <w:rFonts w:ascii="Verdana" w:hAnsi="Verdana"/>
                <w:b/>
                <w:sz w:val="18"/>
                <w:szCs w:val="18"/>
              </w:rPr>
            </w:pPr>
            <w:r w:rsidRPr="003B2AB5">
              <w:rPr>
                <w:rFonts w:ascii="Verdana" w:hAnsi="Verdana"/>
                <w:b/>
                <w:sz w:val="18"/>
                <w:szCs w:val="18"/>
              </w:rPr>
              <w:t>3</w:t>
            </w:r>
            <w:r>
              <w:rPr>
                <w:rFonts w:ascii="Verdana" w:hAnsi="Verdana"/>
                <w:b/>
                <w:sz w:val="18"/>
                <w:szCs w:val="18"/>
              </w:rPr>
              <w:t>2</w:t>
            </w:r>
          </w:p>
        </w:tc>
        <w:tc>
          <w:tcPr>
            <w:tcW w:w="992" w:type="dxa"/>
            <w:tcBorders>
              <w:top w:val="single" w:sz="4" w:space="0" w:color="000000"/>
              <w:left w:val="single" w:sz="4" w:space="0" w:color="000000"/>
              <w:bottom w:val="single" w:sz="4" w:space="0" w:color="000000"/>
              <w:right w:val="single" w:sz="4" w:space="0" w:color="auto"/>
            </w:tcBorders>
          </w:tcPr>
          <w:p w14:paraId="135FEF5E" w14:textId="77777777" w:rsidR="00E34AF3" w:rsidRPr="003B2AB5" w:rsidRDefault="00E34AF3" w:rsidP="006632BA">
            <w:pPr>
              <w:tabs>
                <w:tab w:val="left" w:pos="72"/>
                <w:tab w:val="left" w:pos="9072"/>
              </w:tabs>
              <w:snapToGrid w:val="0"/>
              <w:ind w:right="-24"/>
              <w:rPr>
                <w:rFonts w:ascii="Verdana" w:hAnsi="Verdana"/>
                <w:sz w:val="18"/>
                <w:szCs w:val="20"/>
              </w:rPr>
            </w:pPr>
          </w:p>
        </w:tc>
        <w:tc>
          <w:tcPr>
            <w:tcW w:w="851" w:type="dxa"/>
            <w:tcBorders>
              <w:top w:val="single" w:sz="4" w:space="0" w:color="000000"/>
              <w:left w:val="single" w:sz="4" w:space="0" w:color="auto"/>
              <w:bottom w:val="single" w:sz="4" w:space="0" w:color="000000"/>
            </w:tcBorders>
          </w:tcPr>
          <w:p w14:paraId="626E973A" w14:textId="77777777" w:rsidR="00E34AF3" w:rsidRPr="003B2AB5" w:rsidRDefault="00E34AF3" w:rsidP="006632BA">
            <w:pPr>
              <w:ind w:right="-24"/>
              <w:jc w:val="center"/>
              <w:rPr>
                <w:rFonts w:ascii="Verdana" w:hAnsi="Verdana" w:cs="Arial"/>
                <w:b/>
                <w:sz w:val="18"/>
                <w:szCs w:val="20"/>
              </w:rPr>
            </w:pPr>
            <w:r>
              <w:rPr>
                <w:rFonts w:ascii="Verdana" w:hAnsi="Verdana" w:cs="Arial"/>
                <w:b/>
                <w:sz w:val="18"/>
                <w:szCs w:val="20"/>
              </w:rPr>
              <w:t>z</w:t>
            </w:r>
            <w:r w:rsidRPr="003B2AB5">
              <w:rPr>
                <w:rFonts w:ascii="Verdana" w:hAnsi="Verdana" w:cs="Arial"/>
                <w:b/>
                <w:sz w:val="18"/>
                <w:szCs w:val="20"/>
              </w:rPr>
              <w:t>w</w:t>
            </w:r>
            <w:r>
              <w:rPr>
                <w:rFonts w:ascii="Verdana" w:hAnsi="Verdana" w:cs="Arial"/>
                <w:b/>
                <w:sz w:val="18"/>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7AC811C" w14:textId="77777777" w:rsidR="00E34AF3" w:rsidRPr="003B2AB5" w:rsidRDefault="00E34AF3" w:rsidP="006632BA">
            <w:pPr>
              <w:snapToGrid w:val="0"/>
              <w:ind w:right="-24"/>
              <w:rPr>
                <w:rFonts w:ascii="Verdana" w:hAnsi="Verdana"/>
                <w:sz w:val="18"/>
                <w:szCs w:val="20"/>
              </w:rPr>
            </w:pPr>
          </w:p>
        </w:tc>
      </w:tr>
      <w:tr w:rsidR="005774E7" w:rsidRPr="003B2AB5" w14:paraId="692C48BF" w14:textId="77777777" w:rsidTr="006632BA">
        <w:trPr>
          <w:cantSplit/>
          <w:trHeight w:val="591"/>
        </w:trPr>
        <w:tc>
          <w:tcPr>
            <w:tcW w:w="453" w:type="dxa"/>
            <w:tcBorders>
              <w:top w:val="single" w:sz="4" w:space="0" w:color="auto"/>
              <w:left w:val="single" w:sz="4" w:space="0" w:color="auto"/>
              <w:bottom w:val="single" w:sz="4" w:space="0" w:color="auto"/>
              <w:right w:val="single" w:sz="4" w:space="0" w:color="auto"/>
            </w:tcBorders>
          </w:tcPr>
          <w:p w14:paraId="571CBC20" w14:textId="77777777" w:rsidR="005774E7" w:rsidRPr="003B2AB5" w:rsidRDefault="005774E7" w:rsidP="006632BA">
            <w:pPr>
              <w:snapToGrid w:val="0"/>
              <w:ind w:right="-24"/>
              <w:rPr>
                <w:rFonts w:ascii="Verdana" w:hAnsi="Verdana"/>
                <w:sz w:val="18"/>
                <w:szCs w:val="18"/>
              </w:rPr>
            </w:pPr>
            <w:r w:rsidRPr="003B2AB5">
              <w:rPr>
                <w:rFonts w:ascii="Verdana" w:hAnsi="Verdana"/>
                <w:sz w:val="18"/>
                <w:szCs w:val="18"/>
              </w:rPr>
              <w:t>2</w:t>
            </w:r>
          </w:p>
        </w:tc>
        <w:tc>
          <w:tcPr>
            <w:tcW w:w="8932" w:type="dxa"/>
            <w:gridSpan w:val="6"/>
            <w:tcBorders>
              <w:top w:val="single" w:sz="4" w:space="0" w:color="auto"/>
              <w:left w:val="single" w:sz="4" w:space="0" w:color="auto"/>
              <w:bottom w:val="single" w:sz="4" w:space="0" w:color="auto"/>
              <w:right w:val="single" w:sz="4" w:space="0" w:color="000000"/>
            </w:tcBorders>
          </w:tcPr>
          <w:p w14:paraId="70C5A3DD" w14:textId="33172155" w:rsidR="005774E7" w:rsidRPr="003B2AB5" w:rsidRDefault="005774E7" w:rsidP="006632BA">
            <w:pPr>
              <w:snapToGrid w:val="0"/>
              <w:ind w:right="-24"/>
              <w:rPr>
                <w:sz w:val="22"/>
              </w:rPr>
            </w:pPr>
            <w:r w:rsidRPr="003B2AB5">
              <w:rPr>
                <w:rFonts w:ascii="Verdana" w:hAnsi="Verdana"/>
                <w:sz w:val="18"/>
              </w:rPr>
              <w:t>Słownie brutto PLN</w:t>
            </w:r>
            <w:r>
              <w:rPr>
                <w:rFonts w:ascii="Verdana" w:hAnsi="Verdana"/>
                <w:sz w:val="18"/>
              </w:rPr>
              <w:t>:</w:t>
            </w:r>
          </w:p>
        </w:tc>
      </w:tr>
      <w:bookmarkEnd w:id="54"/>
    </w:tbl>
    <w:p w14:paraId="45E7398D" w14:textId="77777777" w:rsidR="0063774D" w:rsidRPr="004C4BBE" w:rsidRDefault="0063774D" w:rsidP="0063774D">
      <w:pPr>
        <w:ind w:right="-24"/>
        <w:jc w:val="both"/>
        <w:rPr>
          <w:rFonts w:ascii="Verdana" w:hAnsi="Verdana"/>
          <w:color w:val="000000" w:themeColor="text1"/>
          <w:sz w:val="18"/>
        </w:rPr>
      </w:pPr>
    </w:p>
    <w:p w14:paraId="77C974FC" w14:textId="0E8FE883" w:rsidR="00196B62" w:rsidRPr="004C4BBE" w:rsidRDefault="0063774D" w:rsidP="0063774D">
      <w:pPr>
        <w:ind w:right="-24"/>
        <w:jc w:val="both"/>
        <w:rPr>
          <w:rFonts w:ascii="Verdana" w:hAnsi="Verdana"/>
          <w:color w:val="000000" w:themeColor="text1"/>
          <w:sz w:val="18"/>
        </w:rPr>
      </w:pPr>
      <w:r w:rsidRPr="004C4BBE">
        <w:rPr>
          <w:rFonts w:ascii="Verdana" w:hAnsi="Verdana"/>
          <w:color w:val="000000" w:themeColor="text1"/>
          <w:sz w:val="18"/>
        </w:rPr>
        <w:t xml:space="preserve">9.    </w:t>
      </w:r>
      <w:r w:rsidR="00196B62" w:rsidRPr="004C4BBE">
        <w:rPr>
          <w:rFonts w:ascii="Verdana" w:hAnsi="Verdana"/>
          <w:color w:val="000000" w:themeColor="text1"/>
          <w:sz w:val="18"/>
        </w:rPr>
        <w:t xml:space="preserve">Oświadczam, że zapoznałem się z treścią Siwz i akceptuję jej postanowienia. </w:t>
      </w:r>
    </w:p>
    <w:p w14:paraId="0699E189" w14:textId="77777777" w:rsidR="00196B62" w:rsidRPr="004C4BBE" w:rsidRDefault="00196B62" w:rsidP="0063774D">
      <w:pPr>
        <w:numPr>
          <w:ilvl w:val="0"/>
          <w:numId w:val="14"/>
        </w:numPr>
        <w:ind w:left="426" w:right="-24" w:hanging="426"/>
        <w:jc w:val="both"/>
        <w:rPr>
          <w:rFonts w:ascii="Verdana" w:hAnsi="Verdana"/>
          <w:color w:val="000000" w:themeColor="text1"/>
          <w:sz w:val="18"/>
        </w:rPr>
      </w:pPr>
      <w:r w:rsidRPr="004C4BBE">
        <w:rPr>
          <w:rFonts w:ascii="Verdana" w:hAnsi="Verdana"/>
          <w:color w:val="000000" w:themeColor="text1"/>
          <w:sz w:val="18"/>
        </w:rPr>
        <w:t>Oświadczam, że zapoznałem się z treścią Wzoru umowy – zał. nr 8 do Siwz i akceptuję jego postanowienia.</w:t>
      </w:r>
    </w:p>
    <w:p w14:paraId="586DED28" w14:textId="77777777" w:rsidR="00196B62" w:rsidRPr="004C4BBE" w:rsidRDefault="00196B62" w:rsidP="0063774D">
      <w:pPr>
        <w:numPr>
          <w:ilvl w:val="0"/>
          <w:numId w:val="14"/>
        </w:numPr>
        <w:autoSpaceDE w:val="0"/>
        <w:autoSpaceDN w:val="0"/>
        <w:adjustRightInd w:val="0"/>
        <w:ind w:left="426" w:right="-24" w:hanging="426"/>
        <w:jc w:val="both"/>
        <w:rPr>
          <w:rFonts w:ascii="Verdana" w:hAnsi="Verdana"/>
          <w:color w:val="000000" w:themeColor="text1"/>
          <w:sz w:val="18"/>
          <w:szCs w:val="16"/>
        </w:rPr>
      </w:pPr>
      <w:r w:rsidRPr="004C4BBE">
        <w:rPr>
          <w:rFonts w:ascii="Verdana" w:hAnsi="Verdana"/>
          <w:color w:val="000000" w:themeColor="text1"/>
          <w:sz w:val="18"/>
          <w:szCs w:val="16"/>
        </w:rPr>
        <w:t>Oświadczam, że jestem związany niniejszą ofertą przez okres 30 dni od dnia upływu terminu składania ofert.</w:t>
      </w:r>
    </w:p>
    <w:p w14:paraId="2212EED3" w14:textId="77777777" w:rsidR="00196B62" w:rsidRPr="004C4BBE" w:rsidRDefault="00196B62" w:rsidP="0063774D">
      <w:pPr>
        <w:numPr>
          <w:ilvl w:val="0"/>
          <w:numId w:val="14"/>
        </w:numPr>
        <w:ind w:left="426" w:right="-24" w:hanging="426"/>
        <w:jc w:val="both"/>
        <w:rPr>
          <w:rFonts w:ascii="Verdana" w:hAnsi="Verdana"/>
          <w:color w:val="000000" w:themeColor="text1"/>
          <w:sz w:val="18"/>
          <w:szCs w:val="18"/>
        </w:rPr>
      </w:pPr>
      <w:r w:rsidRPr="004C4BBE">
        <w:rPr>
          <w:rFonts w:ascii="Verdana" w:hAnsi="Verdana"/>
          <w:color w:val="000000" w:themeColor="text1"/>
          <w:sz w:val="18"/>
          <w:szCs w:val="18"/>
        </w:rPr>
        <w:t>Oświadczam, że zamierzam powierzyć podwykonawcy/om wykonanie następujących części zamówienia:</w:t>
      </w:r>
    </w:p>
    <w:p w14:paraId="4B60D085" w14:textId="77777777" w:rsidR="00196B62" w:rsidRPr="004C4BBE" w:rsidRDefault="00196B62" w:rsidP="00196B62">
      <w:pPr>
        <w:tabs>
          <w:tab w:val="num" w:pos="426"/>
        </w:tabs>
        <w:ind w:left="426" w:right="-24"/>
        <w:contextualSpacing/>
        <w:jc w:val="both"/>
        <w:rPr>
          <w:rFonts w:ascii="Verdana" w:hAnsi="Verdana"/>
          <w:iCs/>
          <w:color w:val="000000" w:themeColor="text1"/>
          <w:sz w:val="18"/>
          <w:szCs w:val="18"/>
          <w:lang w:val="de-DE"/>
        </w:rPr>
      </w:pPr>
      <w:r w:rsidRPr="004C4BBE">
        <w:rPr>
          <w:rFonts w:ascii="Verdana" w:hAnsi="Verdana"/>
          <w:iCs/>
          <w:color w:val="000000" w:themeColor="text1"/>
          <w:sz w:val="18"/>
          <w:szCs w:val="18"/>
          <w:lang w:val="de-DE"/>
        </w:rPr>
        <w:t>....................................................................................................................................</w:t>
      </w:r>
    </w:p>
    <w:p w14:paraId="5C2C5D2D" w14:textId="77777777" w:rsidR="00196B62" w:rsidRPr="004C4BBE" w:rsidRDefault="00196B62" w:rsidP="00196B62">
      <w:pPr>
        <w:tabs>
          <w:tab w:val="num" w:pos="426"/>
        </w:tabs>
        <w:ind w:left="426" w:right="-24"/>
        <w:contextualSpacing/>
        <w:jc w:val="both"/>
        <w:rPr>
          <w:rFonts w:ascii="Verdana" w:hAnsi="Verdana"/>
          <w:color w:val="000000" w:themeColor="text1"/>
          <w:sz w:val="18"/>
          <w:szCs w:val="18"/>
        </w:rPr>
      </w:pPr>
      <w:r w:rsidRPr="004C4BBE">
        <w:rPr>
          <w:rFonts w:ascii="Verdana" w:hAnsi="Verdana"/>
          <w:iCs/>
          <w:color w:val="000000" w:themeColor="text1"/>
          <w:sz w:val="18"/>
          <w:szCs w:val="18"/>
          <w:lang w:val="de-DE"/>
        </w:rPr>
        <w:t>....................................................................................................................................</w:t>
      </w:r>
    </w:p>
    <w:p w14:paraId="2CFF5F8A" w14:textId="77777777" w:rsidR="00196B62" w:rsidRPr="004C4BBE" w:rsidRDefault="00196B62" w:rsidP="00196B62">
      <w:pPr>
        <w:tabs>
          <w:tab w:val="num" w:pos="426"/>
        </w:tabs>
        <w:ind w:left="426" w:right="-24"/>
        <w:jc w:val="both"/>
        <w:rPr>
          <w:rFonts w:ascii="Verdana" w:hAnsi="Verdana"/>
          <w:color w:val="000000" w:themeColor="text1"/>
          <w:sz w:val="18"/>
          <w:szCs w:val="18"/>
        </w:rPr>
      </w:pPr>
      <w:r w:rsidRPr="004C4BBE">
        <w:rPr>
          <w:rFonts w:ascii="Verdana" w:hAnsi="Verdana"/>
          <w:color w:val="000000" w:themeColor="text1"/>
          <w:sz w:val="18"/>
          <w:szCs w:val="18"/>
        </w:rPr>
        <w:t>(</w:t>
      </w:r>
      <w:r w:rsidRPr="004C4BBE">
        <w:rPr>
          <w:rFonts w:ascii="Verdana" w:hAnsi="Verdana"/>
          <w:color w:val="000000" w:themeColor="text1"/>
          <w:sz w:val="16"/>
          <w:szCs w:val="16"/>
        </w:rPr>
        <w:t>należy wskazać części zamówienia, których wykonanie Wykonawca zamierza powierzyć</w:t>
      </w:r>
      <w:r w:rsidRPr="004C4BBE">
        <w:rPr>
          <w:rFonts w:ascii="Verdana" w:hAnsi="Verdana"/>
          <w:color w:val="000000" w:themeColor="text1"/>
          <w:sz w:val="18"/>
          <w:szCs w:val="18"/>
        </w:rPr>
        <w:t>)</w:t>
      </w:r>
    </w:p>
    <w:p w14:paraId="5C0102F4" w14:textId="77777777" w:rsidR="00196B62" w:rsidRPr="004C4BBE" w:rsidRDefault="00196B62" w:rsidP="00196B62">
      <w:pPr>
        <w:tabs>
          <w:tab w:val="num" w:pos="426"/>
        </w:tabs>
        <w:ind w:left="426" w:right="-24"/>
        <w:jc w:val="both"/>
        <w:rPr>
          <w:rFonts w:ascii="Verdana" w:hAnsi="Verdana"/>
          <w:color w:val="000000" w:themeColor="text1"/>
          <w:sz w:val="18"/>
          <w:szCs w:val="18"/>
        </w:rPr>
      </w:pPr>
    </w:p>
    <w:p w14:paraId="2DDB31F8" w14:textId="77777777" w:rsidR="00196B62" w:rsidRPr="004C4BBE" w:rsidRDefault="00196B62" w:rsidP="0063774D">
      <w:pPr>
        <w:pStyle w:val="Akapitzlist"/>
        <w:numPr>
          <w:ilvl w:val="0"/>
          <w:numId w:val="14"/>
        </w:numPr>
        <w:ind w:left="426" w:right="-24" w:hanging="426"/>
        <w:jc w:val="both"/>
        <w:rPr>
          <w:rFonts w:ascii="Verdana" w:hAnsi="Verdana"/>
          <w:color w:val="000000" w:themeColor="text1"/>
          <w:sz w:val="18"/>
          <w:szCs w:val="18"/>
        </w:rPr>
      </w:pPr>
      <w:r w:rsidRPr="004C4BBE">
        <w:rPr>
          <w:rFonts w:ascii="Verdana" w:hAnsi="Verdana"/>
          <w:color w:val="000000" w:themeColor="text1"/>
          <w:sz w:val="18"/>
          <w:szCs w:val="18"/>
        </w:rPr>
        <w:t>O</w:t>
      </w:r>
      <w:r w:rsidRPr="004C4BBE">
        <w:rPr>
          <w:rFonts w:ascii="Verdana" w:hAnsi="Verdana"/>
          <w:color w:val="000000" w:themeColor="text1"/>
          <w:sz w:val="18"/>
          <w:szCs w:val="18"/>
          <w:lang w:val="x-none"/>
        </w:rPr>
        <w:t>świadcza</w:t>
      </w:r>
      <w:r w:rsidRPr="004C4BBE">
        <w:rPr>
          <w:rFonts w:ascii="Verdana" w:hAnsi="Verdana"/>
          <w:color w:val="000000" w:themeColor="text1"/>
          <w:sz w:val="18"/>
          <w:szCs w:val="18"/>
        </w:rPr>
        <w:t>m</w:t>
      </w:r>
      <w:r w:rsidRPr="004C4BBE">
        <w:rPr>
          <w:rFonts w:ascii="Verdana" w:hAnsi="Verdana"/>
          <w:color w:val="000000" w:themeColor="text1"/>
          <w:sz w:val="18"/>
          <w:szCs w:val="18"/>
          <w:lang w:val="x-none"/>
        </w:rPr>
        <w:t xml:space="preserve">, że zapoznałem się z treścią Klauzuli Informacyjnej, o której mowa w rozdziale </w:t>
      </w:r>
      <w:r w:rsidRPr="004C4BBE">
        <w:rPr>
          <w:rFonts w:ascii="Verdana" w:hAnsi="Verdana"/>
          <w:color w:val="000000" w:themeColor="text1"/>
          <w:sz w:val="18"/>
          <w:szCs w:val="18"/>
        </w:rPr>
        <w:t>II</w:t>
      </w:r>
      <w:r w:rsidRPr="004C4BBE">
        <w:rPr>
          <w:rFonts w:ascii="Verdana" w:hAnsi="Verdana"/>
          <w:color w:val="000000" w:themeColor="text1"/>
          <w:sz w:val="18"/>
          <w:szCs w:val="18"/>
          <w:lang w:val="x-none"/>
        </w:rPr>
        <w:t xml:space="preserve">I pkt </w:t>
      </w:r>
      <w:r w:rsidRPr="004C4BBE">
        <w:rPr>
          <w:rFonts w:ascii="Verdana" w:hAnsi="Verdana"/>
          <w:color w:val="000000" w:themeColor="text1"/>
          <w:sz w:val="18"/>
          <w:szCs w:val="18"/>
        </w:rPr>
        <w:t>6 Siwz</w:t>
      </w:r>
      <w:r w:rsidRPr="004C4BBE">
        <w:rPr>
          <w:rFonts w:ascii="Verdana" w:hAnsi="Verdana"/>
          <w:color w:val="000000" w:themeColor="text1"/>
          <w:sz w:val="18"/>
          <w:szCs w:val="18"/>
          <w:lang w:val="x-none"/>
        </w:rPr>
        <w:t xml:space="preserve"> oraz, że wypełnił</w:t>
      </w:r>
      <w:r w:rsidRPr="004C4BBE">
        <w:rPr>
          <w:rFonts w:ascii="Verdana" w:hAnsi="Verdana"/>
          <w:color w:val="000000" w:themeColor="text1"/>
          <w:sz w:val="18"/>
          <w:szCs w:val="18"/>
        </w:rPr>
        <w:t>em</w:t>
      </w:r>
      <w:r w:rsidRPr="004C4BBE">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4C4BBE">
        <w:rPr>
          <w:rFonts w:ascii="Verdana" w:hAnsi="Verdana"/>
          <w:color w:val="000000" w:themeColor="text1"/>
          <w:sz w:val="18"/>
          <w:szCs w:val="18"/>
        </w:rPr>
        <w:t>em</w:t>
      </w:r>
      <w:r w:rsidRPr="004C4BBE">
        <w:rPr>
          <w:rFonts w:ascii="Verdana" w:hAnsi="Verdana"/>
          <w:color w:val="000000" w:themeColor="text1"/>
          <w:sz w:val="18"/>
          <w:szCs w:val="18"/>
          <w:lang w:val="x-none"/>
        </w:rPr>
        <w:t xml:space="preserve"> w</w:t>
      </w:r>
      <w:r w:rsidRPr="004C4BBE">
        <w:rPr>
          <w:rFonts w:ascii="Verdana" w:hAnsi="Verdana"/>
          <w:color w:val="000000" w:themeColor="text1"/>
          <w:sz w:val="18"/>
          <w:szCs w:val="18"/>
        </w:rPr>
        <w:t> </w:t>
      </w:r>
      <w:r w:rsidRPr="004C4BBE">
        <w:rPr>
          <w:rFonts w:ascii="Verdana" w:hAnsi="Verdana"/>
          <w:color w:val="000000" w:themeColor="text1"/>
          <w:sz w:val="18"/>
          <w:szCs w:val="18"/>
          <w:lang w:val="x-none"/>
        </w:rPr>
        <w:t>celu ubiegania się o udzielenie zamówienia publicznego w niniejszym postępowaniu</w:t>
      </w:r>
      <w:r w:rsidRPr="004C4BBE">
        <w:rPr>
          <w:rFonts w:ascii="Verdana" w:hAnsi="Verdana"/>
          <w:color w:val="000000" w:themeColor="text1"/>
          <w:sz w:val="18"/>
          <w:szCs w:val="18"/>
        </w:rPr>
        <w:t>.</w:t>
      </w:r>
    </w:p>
    <w:p w14:paraId="4D18BD14" w14:textId="77777777" w:rsidR="00196B62" w:rsidRPr="004C4BBE" w:rsidRDefault="00196B62" w:rsidP="0063774D">
      <w:pPr>
        <w:pStyle w:val="Akapitzlist"/>
        <w:numPr>
          <w:ilvl w:val="0"/>
          <w:numId w:val="14"/>
        </w:numPr>
        <w:ind w:left="426" w:right="-24" w:hanging="426"/>
        <w:jc w:val="both"/>
        <w:rPr>
          <w:rFonts w:ascii="Verdana" w:hAnsi="Verdana"/>
          <w:color w:val="000000" w:themeColor="text1"/>
          <w:sz w:val="18"/>
          <w:szCs w:val="18"/>
        </w:rPr>
      </w:pPr>
      <w:r w:rsidRPr="004C4BBE">
        <w:rPr>
          <w:rFonts w:ascii="Verdana" w:hAnsi="Verdana"/>
          <w:color w:val="000000" w:themeColor="text1"/>
          <w:sz w:val="18"/>
          <w:szCs w:val="18"/>
        </w:rPr>
        <w:lastRenderedPageBreak/>
        <w:t xml:space="preserve">Wybór niniejszej oferty </w:t>
      </w:r>
      <w:r w:rsidRPr="004C4BBE">
        <w:rPr>
          <w:rFonts w:ascii="Verdana" w:hAnsi="Verdana"/>
          <w:b/>
          <w:bCs/>
          <w:color w:val="000000" w:themeColor="text1"/>
          <w:sz w:val="18"/>
          <w:szCs w:val="18"/>
          <w:u w:val="single"/>
        </w:rPr>
        <w:t xml:space="preserve">będzie /nie będzie </w:t>
      </w:r>
      <w:r w:rsidRPr="004C4BBE">
        <w:rPr>
          <w:rFonts w:ascii="Verdana" w:hAnsi="Verdana"/>
          <w:b/>
          <w:bCs/>
          <w:i/>
          <w:color w:val="000000" w:themeColor="text1"/>
          <w:sz w:val="16"/>
          <w:szCs w:val="16"/>
          <w:u w:val="single"/>
        </w:rPr>
        <w:t>(niewłaściwe skreślić)</w:t>
      </w:r>
      <w:r w:rsidRPr="004C4BBE">
        <w:rPr>
          <w:rFonts w:ascii="Verdana" w:hAnsi="Verdana"/>
          <w:color w:val="000000" w:themeColor="text1"/>
          <w:sz w:val="18"/>
          <w:szCs w:val="18"/>
        </w:rPr>
        <w:t xml:space="preserve"> prowadzić do powstania u Zamawiającego obowiązku podatkowego zgodnie z przepisami ustawy o podatku od towarów i usług.</w:t>
      </w:r>
    </w:p>
    <w:p w14:paraId="491A74C4" w14:textId="77777777" w:rsidR="00196B62" w:rsidRPr="004C4BBE" w:rsidRDefault="00196B62" w:rsidP="00196B62">
      <w:pPr>
        <w:ind w:left="426" w:right="470"/>
        <w:contextualSpacing/>
        <w:jc w:val="both"/>
        <w:rPr>
          <w:rFonts w:ascii="Verdana" w:hAnsi="Verdana"/>
          <w:color w:val="000000" w:themeColor="text1"/>
          <w:sz w:val="18"/>
          <w:szCs w:val="18"/>
        </w:rPr>
      </w:pPr>
      <w:r w:rsidRPr="004C4BBE">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6FE6E81" w14:textId="77777777" w:rsidR="00196B62" w:rsidRPr="004C4BBE" w:rsidRDefault="00196B62" w:rsidP="00196B62">
      <w:pPr>
        <w:tabs>
          <w:tab w:val="num" w:pos="426"/>
        </w:tabs>
        <w:ind w:left="426" w:right="470"/>
        <w:jc w:val="both"/>
        <w:rPr>
          <w:rFonts w:ascii="Verdana" w:hAnsi="Verdana"/>
          <w:i/>
          <w:color w:val="000000" w:themeColor="text1"/>
          <w:sz w:val="18"/>
          <w:szCs w:val="18"/>
        </w:rPr>
      </w:pPr>
      <w:r w:rsidRPr="004C4BB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39E20289" w14:textId="77777777" w:rsidR="00196B62" w:rsidRPr="004C4BBE" w:rsidRDefault="00196B62" w:rsidP="0063774D">
      <w:pPr>
        <w:numPr>
          <w:ilvl w:val="0"/>
          <w:numId w:val="14"/>
        </w:numPr>
        <w:ind w:left="357" w:right="-23" w:hanging="426"/>
        <w:contextualSpacing/>
        <w:jc w:val="both"/>
        <w:rPr>
          <w:rFonts w:ascii="Verdana" w:hAnsi="Verdana"/>
          <w:color w:val="000000" w:themeColor="text1"/>
          <w:sz w:val="18"/>
          <w:szCs w:val="18"/>
        </w:rPr>
      </w:pPr>
      <w:r w:rsidRPr="004C4BBE">
        <w:rPr>
          <w:rFonts w:ascii="Verdana" w:hAnsi="Verdana"/>
          <w:color w:val="000000" w:themeColor="text1"/>
          <w:sz w:val="18"/>
          <w:szCs w:val="18"/>
        </w:rPr>
        <w:t xml:space="preserve">Oświadczam, że w rozumieniu przepisów art. 7 ust. 1 pkt 1 - 3 ustawy z dnia 06. 03. 2018 r. Prawo przedsiębiorców (Dz. U. z 2019 r., poz. 1292) jestem: </w:t>
      </w:r>
    </w:p>
    <w:p w14:paraId="2E881A09" w14:textId="77777777" w:rsidR="00196B62" w:rsidRPr="004C4BBE" w:rsidRDefault="00196B62" w:rsidP="00D11158">
      <w:pPr>
        <w:pStyle w:val="Akapitzlist"/>
        <w:numPr>
          <w:ilvl w:val="0"/>
          <w:numId w:val="93"/>
        </w:numPr>
        <w:tabs>
          <w:tab w:val="left" w:pos="709"/>
        </w:tabs>
        <w:spacing w:line="280" w:lineRule="exact"/>
        <w:ind w:hanging="3174"/>
        <w:jc w:val="both"/>
        <w:rPr>
          <w:rFonts w:ascii="Verdana" w:hAnsi="Verdana"/>
          <w:color w:val="000000" w:themeColor="text1"/>
          <w:sz w:val="18"/>
          <w:szCs w:val="18"/>
        </w:rPr>
      </w:pPr>
      <w:r w:rsidRPr="004C4BBE">
        <w:rPr>
          <w:rFonts w:ascii="Verdana" w:hAnsi="Verdana"/>
          <w:color w:val="000000" w:themeColor="text1"/>
          <w:sz w:val="18"/>
          <w:szCs w:val="18"/>
        </w:rPr>
        <w:t>mikroprzedsiębiorcą</w:t>
      </w:r>
    </w:p>
    <w:p w14:paraId="365BA40F" w14:textId="77777777" w:rsidR="00196B62" w:rsidRPr="004C4BBE" w:rsidRDefault="00196B62" w:rsidP="00D11158">
      <w:pPr>
        <w:pStyle w:val="Akapitzlist"/>
        <w:numPr>
          <w:ilvl w:val="0"/>
          <w:numId w:val="93"/>
        </w:numPr>
        <w:tabs>
          <w:tab w:val="left" w:pos="709"/>
        </w:tabs>
        <w:spacing w:line="280" w:lineRule="exact"/>
        <w:ind w:hanging="3174"/>
        <w:jc w:val="both"/>
        <w:rPr>
          <w:rFonts w:ascii="Verdana" w:hAnsi="Verdana"/>
          <w:color w:val="000000" w:themeColor="text1"/>
          <w:sz w:val="18"/>
          <w:szCs w:val="18"/>
        </w:rPr>
      </w:pPr>
      <w:r w:rsidRPr="004C4BBE">
        <w:rPr>
          <w:rFonts w:ascii="Verdana" w:hAnsi="Verdana"/>
          <w:color w:val="000000" w:themeColor="text1"/>
          <w:sz w:val="18"/>
          <w:szCs w:val="18"/>
        </w:rPr>
        <w:t>małym przedsiębiorcą</w:t>
      </w:r>
    </w:p>
    <w:p w14:paraId="74B1B6A7" w14:textId="77777777" w:rsidR="00196B62" w:rsidRPr="004C4BBE" w:rsidRDefault="00196B62" w:rsidP="00D11158">
      <w:pPr>
        <w:pStyle w:val="Akapitzlist"/>
        <w:numPr>
          <w:ilvl w:val="0"/>
          <w:numId w:val="93"/>
        </w:numPr>
        <w:tabs>
          <w:tab w:val="left" w:pos="709"/>
        </w:tabs>
        <w:spacing w:line="280" w:lineRule="exact"/>
        <w:ind w:hanging="3174"/>
        <w:jc w:val="both"/>
        <w:rPr>
          <w:rFonts w:ascii="Verdana" w:hAnsi="Verdana"/>
          <w:color w:val="000000" w:themeColor="text1"/>
          <w:sz w:val="18"/>
          <w:szCs w:val="18"/>
        </w:rPr>
      </w:pPr>
      <w:r w:rsidRPr="004C4BBE">
        <w:rPr>
          <w:rFonts w:ascii="Verdana" w:hAnsi="Verdana"/>
          <w:color w:val="000000" w:themeColor="text1"/>
          <w:sz w:val="18"/>
          <w:szCs w:val="18"/>
        </w:rPr>
        <w:t>średnim przedsiębiorcą</w:t>
      </w:r>
    </w:p>
    <w:p w14:paraId="60B91163" w14:textId="77777777" w:rsidR="00196B62" w:rsidRPr="004C4BBE" w:rsidRDefault="00196B62" w:rsidP="00D11158">
      <w:pPr>
        <w:pStyle w:val="Akapitzlist"/>
        <w:numPr>
          <w:ilvl w:val="0"/>
          <w:numId w:val="93"/>
        </w:numPr>
        <w:tabs>
          <w:tab w:val="left" w:pos="709"/>
        </w:tabs>
        <w:spacing w:line="280" w:lineRule="exact"/>
        <w:ind w:hanging="3174"/>
        <w:jc w:val="both"/>
        <w:rPr>
          <w:rFonts w:ascii="Verdana" w:hAnsi="Verdana"/>
          <w:color w:val="000000" w:themeColor="text1"/>
          <w:sz w:val="18"/>
          <w:szCs w:val="18"/>
        </w:rPr>
      </w:pPr>
      <w:r w:rsidRPr="004C4BBE">
        <w:rPr>
          <w:rFonts w:ascii="Verdana" w:hAnsi="Verdana"/>
          <w:color w:val="000000" w:themeColor="text1"/>
          <w:sz w:val="18"/>
          <w:szCs w:val="18"/>
        </w:rPr>
        <w:t xml:space="preserve">dużym przedsiębiorcą  </w:t>
      </w:r>
      <w:r w:rsidRPr="004C4BBE">
        <w:rPr>
          <w:rFonts w:ascii="Verdana" w:hAnsi="Verdana"/>
          <w:b/>
          <w:i/>
          <w:color w:val="000000" w:themeColor="text1"/>
          <w:sz w:val="14"/>
          <w:szCs w:val="14"/>
        </w:rPr>
        <w:t>(zaznaczyć właściwe)</w:t>
      </w:r>
    </w:p>
    <w:p w14:paraId="36DCF262" w14:textId="77777777" w:rsidR="00196B62" w:rsidRPr="004C4BBE" w:rsidRDefault="00196B62" w:rsidP="00196B62">
      <w:pPr>
        <w:spacing w:line="360" w:lineRule="auto"/>
        <w:ind w:left="360" w:right="-23"/>
        <w:jc w:val="both"/>
        <w:rPr>
          <w:rFonts w:ascii="Verdana" w:hAnsi="Verdana"/>
          <w:color w:val="000000" w:themeColor="text1"/>
          <w:sz w:val="18"/>
        </w:rPr>
      </w:pPr>
    </w:p>
    <w:p w14:paraId="554B7743" w14:textId="77777777" w:rsidR="00196B62" w:rsidRPr="004C4BBE" w:rsidRDefault="00196B62" w:rsidP="00196B62">
      <w:pPr>
        <w:spacing w:line="360" w:lineRule="auto"/>
        <w:ind w:left="360" w:right="-23"/>
        <w:jc w:val="both"/>
        <w:rPr>
          <w:rFonts w:ascii="Verdana" w:hAnsi="Verdana"/>
          <w:color w:val="000000" w:themeColor="text1"/>
          <w:sz w:val="18"/>
        </w:rPr>
      </w:pPr>
    </w:p>
    <w:p w14:paraId="4B2B2120" w14:textId="77777777" w:rsidR="00196B62" w:rsidRPr="004C4BBE" w:rsidRDefault="00196B62" w:rsidP="00196B62">
      <w:pPr>
        <w:spacing w:line="360" w:lineRule="auto"/>
        <w:ind w:left="360" w:right="-23"/>
        <w:jc w:val="both"/>
        <w:rPr>
          <w:rFonts w:ascii="Verdana" w:hAnsi="Verdana"/>
          <w:color w:val="000000" w:themeColor="text1"/>
          <w:sz w:val="18"/>
        </w:rPr>
      </w:pPr>
    </w:p>
    <w:p w14:paraId="50A2B605" w14:textId="77777777" w:rsidR="00196B62" w:rsidRPr="004C4BBE" w:rsidRDefault="00196B62" w:rsidP="00196B62">
      <w:pPr>
        <w:spacing w:line="360" w:lineRule="auto"/>
        <w:ind w:left="6032" w:right="-23" w:firstLine="349"/>
        <w:jc w:val="both"/>
        <w:rPr>
          <w:rFonts w:ascii="Verdana" w:hAnsi="Verdana"/>
          <w:color w:val="000000" w:themeColor="text1"/>
          <w:sz w:val="18"/>
        </w:rPr>
      </w:pPr>
      <w:r w:rsidRPr="004C4BBE">
        <w:rPr>
          <w:rFonts w:ascii="Verdana" w:hAnsi="Verdana"/>
          <w:color w:val="000000" w:themeColor="text1"/>
          <w:sz w:val="18"/>
        </w:rPr>
        <w:t>Podpis Wykonawcy</w:t>
      </w:r>
    </w:p>
    <w:p w14:paraId="0D2DBF27" w14:textId="77777777" w:rsidR="00196B62" w:rsidRPr="004C4BBE" w:rsidRDefault="00196B62" w:rsidP="00196B62">
      <w:pPr>
        <w:pStyle w:val="Nagwek3"/>
        <w:keepNext w:val="0"/>
        <w:spacing w:line="240" w:lineRule="exact"/>
        <w:ind w:right="-23"/>
        <w:jc w:val="left"/>
        <w:rPr>
          <w:color w:val="000000" w:themeColor="text1"/>
        </w:rPr>
      </w:pPr>
    </w:p>
    <w:p w14:paraId="2F0AECC6" w14:textId="77777777" w:rsidR="00196B62" w:rsidRPr="004C4BBE" w:rsidRDefault="00196B62" w:rsidP="00196B62">
      <w:pPr>
        <w:pStyle w:val="Nagwek3"/>
        <w:keepNext w:val="0"/>
        <w:spacing w:line="240" w:lineRule="exact"/>
        <w:ind w:right="-23"/>
        <w:jc w:val="left"/>
        <w:rPr>
          <w:color w:val="000000" w:themeColor="text1"/>
        </w:rPr>
      </w:pPr>
    </w:p>
    <w:p w14:paraId="79716566" w14:textId="77777777" w:rsidR="00D773EE" w:rsidRPr="004C4BBE" w:rsidRDefault="00D773EE" w:rsidP="00196B62">
      <w:pPr>
        <w:rPr>
          <w:color w:val="000000" w:themeColor="text1"/>
        </w:rPr>
      </w:pPr>
    </w:p>
    <w:p w14:paraId="1311B035" w14:textId="77777777" w:rsidR="00D773EE" w:rsidRPr="004C4BBE" w:rsidRDefault="00D773EE" w:rsidP="00196B62">
      <w:pPr>
        <w:rPr>
          <w:color w:val="000000" w:themeColor="text1"/>
        </w:rPr>
      </w:pPr>
    </w:p>
    <w:p w14:paraId="5BBF257D" w14:textId="77777777" w:rsidR="00D773EE" w:rsidRPr="004C4BBE" w:rsidRDefault="00D773EE" w:rsidP="00196B62">
      <w:pPr>
        <w:rPr>
          <w:color w:val="000000" w:themeColor="text1"/>
        </w:rPr>
      </w:pPr>
    </w:p>
    <w:p w14:paraId="6BA1CDEC" w14:textId="77777777" w:rsidR="00D773EE" w:rsidRPr="004C4BBE" w:rsidRDefault="00D773EE" w:rsidP="00196B62">
      <w:pPr>
        <w:rPr>
          <w:color w:val="000000" w:themeColor="text1"/>
        </w:rPr>
      </w:pPr>
    </w:p>
    <w:p w14:paraId="1294AB48" w14:textId="77777777" w:rsidR="00D773EE" w:rsidRPr="004C4BBE" w:rsidRDefault="00D773EE" w:rsidP="00196B62">
      <w:pPr>
        <w:rPr>
          <w:color w:val="000000" w:themeColor="text1"/>
        </w:rPr>
      </w:pPr>
    </w:p>
    <w:p w14:paraId="5C9C6B60" w14:textId="77777777" w:rsidR="00D773EE" w:rsidRPr="004C4BBE" w:rsidRDefault="00D773EE" w:rsidP="00196B62">
      <w:pPr>
        <w:rPr>
          <w:color w:val="000000" w:themeColor="text1"/>
        </w:rPr>
      </w:pPr>
    </w:p>
    <w:p w14:paraId="09B21FE4" w14:textId="77777777" w:rsidR="00D773EE" w:rsidRPr="004C4BBE" w:rsidRDefault="00D773EE" w:rsidP="00196B62">
      <w:pPr>
        <w:rPr>
          <w:color w:val="000000" w:themeColor="text1"/>
        </w:rPr>
      </w:pPr>
    </w:p>
    <w:p w14:paraId="310F6525" w14:textId="77777777" w:rsidR="00D773EE" w:rsidRPr="004C4BBE" w:rsidRDefault="00D773EE" w:rsidP="00196B62">
      <w:pPr>
        <w:rPr>
          <w:color w:val="000000" w:themeColor="text1"/>
        </w:rPr>
      </w:pPr>
    </w:p>
    <w:p w14:paraId="66917AAD" w14:textId="77777777" w:rsidR="00D773EE" w:rsidRPr="004C4BBE" w:rsidRDefault="00D773EE" w:rsidP="00196B62">
      <w:pPr>
        <w:rPr>
          <w:color w:val="000000" w:themeColor="text1"/>
        </w:rPr>
      </w:pPr>
    </w:p>
    <w:p w14:paraId="307E5781" w14:textId="77777777" w:rsidR="00D773EE" w:rsidRPr="004C4BBE" w:rsidRDefault="00D773EE" w:rsidP="00196B62">
      <w:pPr>
        <w:rPr>
          <w:color w:val="000000" w:themeColor="text1"/>
        </w:rPr>
      </w:pPr>
    </w:p>
    <w:p w14:paraId="7ED4D32A" w14:textId="77777777" w:rsidR="00D773EE" w:rsidRPr="004C4BBE" w:rsidRDefault="00D773EE" w:rsidP="00196B62">
      <w:pPr>
        <w:rPr>
          <w:color w:val="000000" w:themeColor="text1"/>
        </w:rPr>
      </w:pPr>
    </w:p>
    <w:p w14:paraId="6DAB0710" w14:textId="77777777" w:rsidR="00D773EE" w:rsidRPr="004C4BBE" w:rsidRDefault="00D773EE" w:rsidP="00196B62">
      <w:pPr>
        <w:rPr>
          <w:color w:val="000000" w:themeColor="text1"/>
        </w:rPr>
      </w:pPr>
    </w:p>
    <w:p w14:paraId="501AA556" w14:textId="77777777" w:rsidR="00D773EE" w:rsidRPr="004C4BBE" w:rsidRDefault="00D773EE" w:rsidP="00196B62">
      <w:pPr>
        <w:rPr>
          <w:color w:val="000000" w:themeColor="text1"/>
        </w:rPr>
      </w:pPr>
    </w:p>
    <w:p w14:paraId="725C3FFA" w14:textId="77777777" w:rsidR="00D773EE" w:rsidRPr="004C4BBE" w:rsidRDefault="00D773EE" w:rsidP="00196B62">
      <w:pPr>
        <w:rPr>
          <w:color w:val="000000" w:themeColor="text1"/>
        </w:rPr>
      </w:pPr>
    </w:p>
    <w:p w14:paraId="5F8D4EE5" w14:textId="77777777" w:rsidR="00D773EE" w:rsidRPr="004C4BBE" w:rsidRDefault="00D773EE" w:rsidP="00196B62">
      <w:pPr>
        <w:rPr>
          <w:color w:val="000000" w:themeColor="text1"/>
        </w:rPr>
      </w:pPr>
    </w:p>
    <w:p w14:paraId="072075D0" w14:textId="77777777" w:rsidR="00D773EE" w:rsidRPr="004C4BBE" w:rsidRDefault="00D773EE" w:rsidP="00196B62">
      <w:pPr>
        <w:rPr>
          <w:color w:val="000000" w:themeColor="text1"/>
        </w:rPr>
      </w:pPr>
    </w:p>
    <w:p w14:paraId="582E8335" w14:textId="77777777" w:rsidR="00D773EE" w:rsidRPr="004C4BBE" w:rsidRDefault="00D773EE" w:rsidP="00196B62">
      <w:pPr>
        <w:rPr>
          <w:color w:val="000000" w:themeColor="text1"/>
        </w:rPr>
      </w:pPr>
    </w:p>
    <w:p w14:paraId="599728E6" w14:textId="77777777" w:rsidR="00D773EE" w:rsidRPr="004C4BBE" w:rsidRDefault="00D773EE" w:rsidP="00196B62">
      <w:pPr>
        <w:rPr>
          <w:color w:val="000000" w:themeColor="text1"/>
        </w:rPr>
      </w:pPr>
    </w:p>
    <w:p w14:paraId="4BC7AF7F" w14:textId="77777777" w:rsidR="00D773EE" w:rsidRPr="004C4BBE" w:rsidRDefault="00D773EE" w:rsidP="00196B62">
      <w:pPr>
        <w:rPr>
          <w:color w:val="000000" w:themeColor="text1"/>
        </w:rPr>
      </w:pPr>
    </w:p>
    <w:p w14:paraId="310E0B21" w14:textId="77777777" w:rsidR="00D773EE" w:rsidRPr="004C4BBE" w:rsidRDefault="00D773EE" w:rsidP="00196B62">
      <w:pPr>
        <w:rPr>
          <w:color w:val="000000" w:themeColor="text1"/>
        </w:rPr>
      </w:pPr>
    </w:p>
    <w:p w14:paraId="27BDA8CC" w14:textId="77777777" w:rsidR="00D773EE" w:rsidRPr="004C4BBE" w:rsidRDefault="00D773EE" w:rsidP="00196B62">
      <w:pPr>
        <w:rPr>
          <w:color w:val="000000" w:themeColor="text1"/>
        </w:rPr>
      </w:pPr>
    </w:p>
    <w:p w14:paraId="7C7F5D50" w14:textId="77777777" w:rsidR="00D773EE" w:rsidRPr="004C4BBE" w:rsidRDefault="00D773EE" w:rsidP="00196B62">
      <w:pPr>
        <w:rPr>
          <w:color w:val="000000" w:themeColor="text1"/>
        </w:rPr>
      </w:pPr>
    </w:p>
    <w:p w14:paraId="50C42EA8" w14:textId="6590CF7E" w:rsidR="00D773EE" w:rsidRDefault="00D773EE" w:rsidP="00196B62">
      <w:pPr>
        <w:rPr>
          <w:color w:val="000000" w:themeColor="text1"/>
        </w:rPr>
      </w:pPr>
    </w:p>
    <w:p w14:paraId="7F7509E2" w14:textId="77777777" w:rsidR="0044409F" w:rsidRPr="004C4BBE" w:rsidRDefault="0044409F" w:rsidP="00196B62">
      <w:pPr>
        <w:rPr>
          <w:color w:val="000000" w:themeColor="text1"/>
        </w:rPr>
      </w:pPr>
    </w:p>
    <w:p w14:paraId="31110F77" w14:textId="011E8BFC" w:rsidR="00D773EE" w:rsidRDefault="00D773EE" w:rsidP="00196B62">
      <w:pPr>
        <w:rPr>
          <w:color w:val="000000" w:themeColor="text1"/>
        </w:rPr>
      </w:pPr>
    </w:p>
    <w:p w14:paraId="0BECF726" w14:textId="77777777" w:rsidR="003A5970" w:rsidRPr="004C4BBE" w:rsidRDefault="003A5970" w:rsidP="00196B62">
      <w:pPr>
        <w:rPr>
          <w:color w:val="000000" w:themeColor="text1"/>
        </w:rPr>
      </w:pPr>
    </w:p>
    <w:p w14:paraId="5CC12115" w14:textId="77777777" w:rsidR="00942427" w:rsidRPr="004C4BBE" w:rsidRDefault="00942427" w:rsidP="00196B62">
      <w:pPr>
        <w:rPr>
          <w:color w:val="000000" w:themeColor="text1"/>
        </w:rPr>
      </w:pPr>
    </w:p>
    <w:p w14:paraId="52E33B7F" w14:textId="18199C3C" w:rsidR="00D773EE" w:rsidRDefault="00D773EE" w:rsidP="00196B62">
      <w:pPr>
        <w:rPr>
          <w:color w:val="000000" w:themeColor="text1"/>
        </w:rPr>
      </w:pPr>
    </w:p>
    <w:p w14:paraId="298B6F1B" w14:textId="65323952" w:rsidR="005774E7" w:rsidRDefault="005774E7" w:rsidP="00196B62">
      <w:pPr>
        <w:rPr>
          <w:color w:val="000000" w:themeColor="text1"/>
        </w:rPr>
      </w:pPr>
    </w:p>
    <w:p w14:paraId="52CDE8D0" w14:textId="77777777" w:rsidR="005774E7" w:rsidRPr="004C4BBE" w:rsidRDefault="005774E7" w:rsidP="00196B62">
      <w:pPr>
        <w:rPr>
          <w:color w:val="000000" w:themeColor="text1"/>
        </w:rPr>
      </w:pPr>
    </w:p>
    <w:p w14:paraId="0B9E6A16" w14:textId="77777777" w:rsidR="00D773EE" w:rsidRPr="004C4BBE" w:rsidRDefault="00D773EE" w:rsidP="00196B62">
      <w:pPr>
        <w:rPr>
          <w:color w:val="000000" w:themeColor="text1"/>
        </w:rPr>
      </w:pPr>
    </w:p>
    <w:p w14:paraId="6E848A42" w14:textId="040D7CCB" w:rsidR="00D773EE" w:rsidRPr="004C4BBE" w:rsidRDefault="00BA7BB3" w:rsidP="00D773EE">
      <w:pPr>
        <w:pStyle w:val="Nagwek3"/>
        <w:keepNext w:val="0"/>
        <w:spacing w:line="240" w:lineRule="exact"/>
        <w:ind w:right="-23"/>
        <w:jc w:val="center"/>
        <w:rPr>
          <w:color w:val="000000" w:themeColor="text1"/>
        </w:rPr>
      </w:pPr>
      <w:r>
        <w:rPr>
          <w:color w:val="000000" w:themeColor="text1"/>
        </w:rPr>
        <w:lastRenderedPageBreak/>
        <w:t>Przetarg nr UMW/A</w:t>
      </w:r>
      <w:r w:rsidR="00D773EE" w:rsidRPr="004C4BBE">
        <w:rPr>
          <w:color w:val="000000" w:themeColor="text1"/>
        </w:rPr>
        <w:t>Z/PN–48/20</w:t>
      </w:r>
      <w:r w:rsidR="00D773EE" w:rsidRPr="004C4BBE">
        <w:rPr>
          <w:color w:val="000000" w:themeColor="text1"/>
        </w:rPr>
        <w:tab/>
      </w:r>
      <w:r w:rsidR="00D773EE" w:rsidRPr="004C4BBE">
        <w:rPr>
          <w:color w:val="000000" w:themeColor="text1"/>
        </w:rPr>
        <w:tab/>
      </w:r>
      <w:r w:rsidR="00D773EE" w:rsidRPr="004C4BBE">
        <w:rPr>
          <w:color w:val="000000" w:themeColor="text1"/>
        </w:rPr>
        <w:tab/>
      </w:r>
      <w:r w:rsidR="00D773EE" w:rsidRPr="004C4BBE">
        <w:rPr>
          <w:color w:val="000000" w:themeColor="text1"/>
        </w:rPr>
        <w:tab/>
        <w:t>Załącznik nr 2 do Siwz Część 2</w:t>
      </w:r>
    </w:p>
    <w:p w14:paraId="7862DB6E" w14:textId="77777777" w:rsidR="0023387E" w:rsidRPr="004C4BBE" w:rsidRDefault="0023387E" w:rsidP="0023387E">
      <w:pPr>
        <w:spacing w:line="240" w:lineRule="exact"/>
        <w:ind w:right="-23"/>
        <w:jc w:val="center"/>
        <w:rPr>
          <w:rFonts w:ascii="Verdana" w:hAnsi="Verdana"/>
          <w:b/>
          <w:color w:val="000000" w:themeColor="text1"/>
          <w:sz w:val="18"/>
          <w:szCs w:val="18"/>
        </w:rPr>
      </w:pPr>
    </w:p>
    <w:p w14:paraId="6151DEE1" w14:textId="03890FD0" w:rsidR="00D773EE" w:rsidRPr="004C4BBE" w:rsidRDefault="0023387E" w:rsidP="0023387E">
      <w:pPr>
        <w:spacing w:line="240" w:lineRule="exact"/>
        <w:ind w:right="-23"/>
        <w:jc w:val="center"/>
        <w:rPr>
          <w:color w:val="000000" w:themeColor="text1"/>
        </w:rPr>
      </w:pPr>
      <w:r w:rsidRPr="004C4BBE">
        <w:rPr>
          <w:rFonts w:ascii="Verdana" w:hAnsi="Verdana"/>
          <w:b/>
          <w:color w:val="000000" w:themeColor="text1"/>
          <w:sz w:val="18"/>
          <w:szCs w:val="18"/>
        </w:rPr>
        <w:t>SZCZEGÓŁOWY OPIS PRZEDMIOTU ZAMÓWIENIA</w:t>
      </w:r>
    </w:p>
    <w:p w14:paraId="749D2BCF" w14:textId="77777777" w:rsidR="00D773EE" w:rsidRPr="004C4BBE" w:rsidRDefault="00D773EE" w:rsidP="00D773EE">
      <w:pPr>
        <w:autoSpaceDE w:val="0"/>
        <w:autoSpaceDN w:val="0"/>
        <w:adjustRightInd w:val="0"/>
        <w:jc w:val="both"/>
        <w:rPr>
          <w:rFonts w:ascii="Verdana" w:hAnsi="Verdana"/>
          <w:b/>
          <w:bCs/>
          <w:color w:val="000000" w:themeColor="text1"/>
          <w:sz w:val="17"/>
          <w:szCs w:val="17"/>
        </w:rPr>
      </w:pPr>
      <w:r w:rsidRPr="004C4BBE">
        <w:rPr>
          <w:rFonts w:ascii="Verdana" w:hAnsi="Verdana"/>
          <w:b/>
          <w:bCs/>
          <w:color w:val="000000" w:themeColor="text1"/>
          <w:sz w:val="17"/>
          <w:szCs w:val="17"/>
        </w:rPr>
        <w:t xml:space="preserve">Świadczenie usług szkoleniowych w ramach realizacji projektu: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 </w:t>
      </w:r>
    </w:p>
    <w:p w14:paraId="4CA6AC32" w14:textId="77777777" w:rsidR="00D773EE" w:rsidRPr="004C4BBE" w:rsidRDefault="00D773EE" w:rsidP="00D773EE">
      <w:pPr>
        <w:ind w:right="-24"/>
        <w:jc w:val="both"/>
        <w:rPr>
          <w:rFonts w:ascii="Verdana" w:hAnsi="Verdana"/>
          <w:b/>
          <w:bCs/>
          <w:color w:val="000000" w:themeColor="text1"/>
          <w:sz w:val="18"/>
          <w:szCs w:val="18"/>
        </w:rPr>
      </w:pPr>
      <w:r w:rsidRPr="004C4BBE">
        <w:rPr>
          <w:rFonts w:ascii="Verdana" w:hAnsi="Verdana"/>
          <w:b/>
          <w:bCs/>
          <w:color w:val="000000" w:themeColor="text1"/>
          <w:sz w:val="17"/>
          <w:szCs w:val="17"/>
        </w:rPr>
        <w:t>Zamówienie jest finansowane na podstawie umowy o dofinansowanie nr POWR.03.05.00-00-Z085/17/00.</w:t>
      </w:r>
    </w:p>
    <w:p w14:paraId="035DB8CB" w14:textId="3ACEEB12" w:rsidR="008076CF" w:rsidRPr="004C4BBE" w:rsidRDefault="00D773EE" w:rsidP="008076CF">
      <w:pPr>
        <w:rPr>
          <w:rFonts w:ascii="Verdana" w:hAnsi="Verdana"/>
          <w:i/>
          <w:color w:val="000000" w:themeColor="text1"/>
          <w:sz w:val="17"/>
          <w:szCs w:val="17"/>
        </w:rPr>
      </w:pPr>
      <w:r w:rsidRPr="004C4BBE">
        <w:rPr>
          <w:rFonts w:ascii="Verdana" w:hAnsi="Verdana"/>
          <w:i/>
          <w:color w:val="000000" w:themeColor="text1"/>
          <w:sz w:val="17"/>
          <w:szCs w:val="17"/>
        </w:rPr>
        <w:t xml:space="preserve">Część 2: </w:t>
      </w:r>
      <w:r w:rsidR="008076CF" w:rsidRPr="004C4BBE">
        <w:rPr>
          <w:rFonts w:ascii="Verdana" w:hAnsi="Verdana"/>
          <w:i/>
          <w:color w:val="000000" w:themeColor="text1"/>
          <w:sz w:val="17"/>
          <w:szCs w:val="17"/>
        </w:rPr>
        <w:t>Świadczenie usług szkoleniowych zakresu prowadzenia i zarządzania zespołem badawczym oraz skutecznego planowania i zarządzania projektami naukowym i pozyskiwania środków na badania naukowe, w ramach realizacji zadania 4:</w:t>
      </w:r>
    </w:p>
    <w:p w14:paraId="3D86E46A" w14:textId="2F1CF4F8" w:rsidR="008076CF" w:rsidRPr="004C4BBE" w:rsidRDefault="008076CF" w:rsidP="008076CF">
      <w:pPr>
        <w:rPr>
          <w:rFonts w:ascii="Verdana" w:hAnsi="Verdana"/>
          <w:i/>
          <w:color w:val="000000" w:themeColor="text1"/>
          <w:sz w:val="17"/>
          <w:szCs w:val="17"/>
        </w:rPr>
      </w:pPr>
      <w:r w:rsidRPr="004C4BBE">
        <w:rPr>
          <w:rFonts w:ascii="Verdana" w:hAnsi="Verdana"/>
          <w:i/>
          <w:color w:val="000000" w:themeColor="text1"/>
          <w:sz w:val="17"/>
          <w:szCs w:val="17"/>
        </w:rPr>
        <w:t>Działania uzupełniające program Studiów Doktoranckich o certyfikowane szkolenia z umiejętności psychospołecznych – moduł 4 (54):</w:t>
      </w:r>
    </w:p>
    <w:p w14:paraId="11538834" w14:textId="77777777" w:rsidR="00271E66" w:rsidRPr="004C4BBE" w:rsidRDefault="008076CF" w:rsidP="008076CF">
      <w:pPr>
        <w:rPr>
          <w:rFonts w:ascii="Verdana" w:hAnsi="Verdana"/>
          <w:i/>
          <w:color w:val="000000" w:themeColor="text1"/>
          <w:sz w:val="17"/>
          <w:szCs w:val="17"/>
          <w:u w:val="single"/>
        </w:rPr>
      </w:pPr>
      <w:r w:rsidRPr="004C4BBE">
        <w:rPr>
          <w:rFonts w:ascii="Verdana" w:hAnsi="Verdana"/>
          <w:i/>
          <w:color w:val="000000" w:themeColor="text1"/>
          <w:sz w:val="17"/>
          <w:szCs w:val="17"/>
          <w:u w:val="single"/>
        </w:rPr>
        <w:t xml:space="preserve">Kurs skutecznego planowania i zarządzania projektami naukowymi, oraz pozyskiwania środków na badania naukowe. </w:t>
      </w:r>
    </w:p>
    <w:p w14:paraId="3C40FEAC" w14:textId="77777777" w:rsidR="00271E66" w:rsidRPr="004C4BBE" w:rsidRDefault="00271E66" w:rsidP="008076CF">
      <w:pPr>
        <w:rPr>
          <w:rFonts w:ascii="Verdana" w:hAnsi="Verdana"/>
          <w:i/>
          <w:color w:val="000000" w:themeColor="text1"/>
          <w:sz w:val="17"/>
          <w:szCs w:val="17"/>
          <w:u w:val="single"/>
        </w:rPr>
      </w:pPr>
    </w:p>
    <w:p w14:paraId="2368D223" w14:textId="77777777" w:rsidR="00271E66" w:rsidRPr="004C4BBE" w:rsidRDefault="00271E66" w:rsidP="008076CF">
      <w:pPr>
        <w:rPr>
          <w:rFonts w:ascii="Verdana" w:hAnsi="Verdana"/>
          <w:i/>
          <w:color w:val="000000" w:themeColor="text1"/>
          <w:sz w:val="17"/>
          <w:szCs w:val="17"/>
          <w:u w:val="single"/>
        </w:rPr>
      </w:pPr>
    </w:p>
    <w:p w14:paraId="128596DE" w14:textId="5D41EED8" w:rsidR="00271E66" w:rsidRPr="004C4BBE" w:rsidRDefault="00271E66" w:rsidP="00271E66">
      <w:pPr>
        <w:pStyle w:val="Akapitzlist"/>
        <w:numPr>
          <w:ilvl w:val="0"/>
          <w:numId w:val="77"/>
        </w:numPr>
        <w:tabs>
          <w:tab w:val="left" w:pos="7079"/>
        </w:tabs>
        <w:ind w:left="502"/>
        <w:jc w:val="both"/>
        <w:rPr>
          <w:rFonts w:ascii="Verdana" w:hAnsi="Verdana"/>
          <w:color w:val="000000" w:themeColor="text1"/>
          <w:sz w:val="18"/>
          <w:szCs w:val="18"/>
        </w:rPr>
      </w:pPr>
      <w:r w:rsidRPr="004C4BBE">
        <w:rPr>
          <w:rFonts w:ascii="Verdana" w:hAnsi="Verdana"/>
          <w:color w:val="000000" w:themeColor="text1"/>
          <w:sz w:val="18"/>
          <w:szCs w:val="18"/>
        </w:rPr>
        <w:t>Świadczenie usług szkoleniowych z zakresu szkoleń z zarządzania</w:t>
      </w:r>
      <w:r w:rsidR="00F30AFF" w:rsidRPr="004C4BBE">
        <w:rPr>
          <w:rFonts w:ascii="Verdana" w:hAnsi="Verdana"/>
          <w:color w:val="000000" w:themeColor="text1"/>
          <w:sz w:val="18"/>
          <w:szCs w:val="18"/>
        </w:rPr>
        <w:t xml:space="preserve"> projektami badawczymi</w:t>
      </w:r>
      <w:r w:rsidRPr="004C4BBE">
        <w:rPr>
          <w:rFonts w:ascii="Verdana" w:hAnsi="Verdana"/>
          <w:color w:val="000000" w:themeColor="text1"/>
          <w:sz w:val="18"/>
          <w:szCs w:val="18"/>
        </w:rPr>
        <w:t xml:space="preserve"> dla maksymalnie 32 uczestników Projektu, w maksymalnie 20 osobowych grupach. </w:t>
      </w:r>
    </w:p>
    <w:p w14:paraId="6474616E" w14:textId="77777777" w:rsidR="00271E66" w:rsidRPr="004C4BBE" w:rsidRDefault="00271E66" w:rsidP="00271E66">
      <w:pPr>
        <w:pStyle w:val="Akapitzlist"/>
        <w:numPr>
          <w:ilvl w:val="0"/>
          <w:numId w:val="77"/>
        </w:numPr>
        <w:tabs>
          <w:tab w:val="left" w:pos="7079"/>
        </w:tabs>
        <w:ind w:left="502"/>
        <w:jc w:val="both"/>
        <w:rPr>
          <w:rFonts w:ascii="Verdana" w:hAnsi="Verdana"/>
          <w:color w:val="000000" w:themeColor="text1"/>
          <w:sz w:val="18"/>
          <w:szCs w:val="18"/>
        </w:rPr>
      </w:pPr>
      <w:r w:rsidRPr="004C4BBE">
        <w:rPr>
          <w:rFonts w:ascii="Verdana" w:hAnsi="Verdana"/>
          <w:color w:val="000000" w:themeColor="text1"/>
          <w:sz w:val="18"/>
          <w:szCs w:val="18"/>
        </w:rPr>
        <w:t xml:space="preserve">Charakterystyka szkolenia. </w:t>
      </w:r>
    </w:p>
    <w:p w14:paraId="5FCAA621" w14:textId="77777777" w:rsidR="00271E66" w:rsidRPr="004C4BBE" w:rsidRDefault="00271E66" w:rsidP="00271E66">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 xml:space="preserve">1) Szkolenie zakończone możliwością uzyskania certyfikatu ukończenia szkolenia. </w:t>
      </w:r>
    </w:p>
    <w:p w14:paraId="7C5432C6" w14:textId="77777777" w:rsidR="00271E66" w:rsidRPr="004C4BBE" w:rsidRDefault="00271E66" w:rsidP="00271E66">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 xml:space="preserve">2) Cele szkolenia: </w:t>
      </w:r>
    </w:p>
    <w:p w14:paraId="5B653802" w14:textId="77777777" w:rsidR="008251D8" w:rsidRPr="004C4BBE" w:rsidRDefault="008251D8" w:rsidP="008251D8">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 zapoznanie uczestników z podstawowymi zasadami zarządzania projektami badawczymi;</w:t>
      </w:r>
    </w:p>
    <w:p w14:paraId="5D6A94F0" w14:textId="77777777" w:rsidR="008251D8" w:rsidRPr="004C4BBE" w:rsidRDefault="008251D8" w:rsidP="008251D8">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 wykorzystanie tej wiedzy, dla potrzeb zdefiniowania sposobu przygotowania, zarządzania, zamykania projektów badawczych</w:t>
      </w:r>
      <w:r w:rsidR="00271E66" w:rsidRPr="004C4BBE">
        <w:rPr>
          <w:rFonts w:ascii="Verdana" w:hAnsi="Verdana"/>
          <w:color w:val="000000" w:themeColor="text1"/>
          <w:sz w:val="18"/>
          <w:szCs w:val="18"/>
        </w:rPr>
        <w:t>.</w:t>
      </w:r>
    </w:p>
    <w:p w14:paraId="20CB78A0" w14:textId="6AA283E3" w:rsidR="00271E66" w:rsidRPr="004C4BBE" w:rsidRDefault="008251D8" w:rsidP="00271E66">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 xml:space="preserve">3) </w:t>
      </w:r>
      <w:r w:rsidR="00271E66" w:rsidRPr="004C4BBE">
        <w:rPr>
          <w:rFonts w:ascii="Verdana" w:hAnsi="Verdana"/>
          <w:color w:val="000000" w:themeColor="text1"/>
          <w:sz w:val="18"/>
          <w:szCs w:val="18"/>
        </w:rPr>
        <w:t>Harmonogram i tematyka szkolenia:</w:t>
      </w:r>
    </w:p>
    <w:p w14:paraId="38DF53FD" w14:textId="6965FBC3" w:rsidR="00271E66" w:rsidRPr="004C4BBE" w:rsidRDefault="008251D8" w:rsidP="00271E66">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Szkolenie powinno być poprowadzone w formie 2 dniowego cyklu (min. 15 godzin lekcyjnych) zawierającego następujące moduły</w:t>
      </w:r>
      <w:r w:rsidR="00271E66" w:rsidRPr="004C4BBE">
        <w:rPr>
          <w:rFonts w:ascii="Verdana" w:hAnsi="Verdana"/>
          <w:color w:val="000000" w:themeColor="text1"/>
          <w:sz w:val="18"/>
          <w:szCs w:val="18"/>
        </w:rPr>
        <w:t>:</w:t>
      </w:r>
    </w:p>
    <w:p w14:paraId="449D3264" w14:textId="372D6F5E" w:rsidR="008251D8" w:rsidRPr="004C4BBE" w:rsidRDefault="008251D8" w:rsidP="008251D8">
      <w:pPr>
        <w:pStyle w:val="Akapitzlist"/>
        <w:numPr>
          <w:ilvl w:val="3"/>
          <w:numId w:val="19"/>
        </w:numPr>
        <w:tabs>
          <w:tab w:val="left" w:pos="7079"/>
        </w:tabs>
        <w:spacing w:before="60"/>
        <w:jc w:val="both"/>
        <w:rPr>
          <w:rFonts w:ascii="Verdana" w:hAnsi="Verdana"/>
          <w:color w:val="000000" w:themeColor="text1"/>
          <w:sz w:val="18"/>
          <w:szCs w:val="18"/>
        </w:rPr>
      </w:pPr>
      <w:r w:rsidRPr="004C4BBE">
        <w:rPr>
          <w:rFonts w:ascii="Verdana" w:hAnsi="Verdana"/>
          <w:color w:val="000000" w:themeColor="text1"/>
          <w:sz w:val="18"/>
          <w:szCs w:val="18"/>
        </w:rPr>
        <w:t>Podstawy zarządzania projektami badawczymi. Co to jest projekt? Poszczególne składowe tworzące projekt badawczy.</w:t>
      </w:r>
    </w:p>
    <w:p w14:paraId="42D0E021" w14:textId="77777777" w:rsidR="008251D8" w:rsidRPr="004C4BBE" w:rsidRDefault="008251D8" w:rsidP="008251D8">
      <w:pPr>
        <w:pStyle w:val="Akapitzlist"/>
        <w:numPr>
          <w:ilvl w:val="3"/>
          <w:numId w:val="19"/>
        </w:numPr>
        <w:tabs>
          <w:tab w:val="left" w:pos="7079"/>
        </w:tabs>
        <w:spacing w:before="60"/>
        <w:jc w:val="both"/>
        <w:rPr>
          <w:rFonts w:ascii="Verdana" w:hAnsi="Verdana"/>
          <w:color w:val="000000" w:themeColor="text1"/>
          <w:sz w:val="18"/>
          <w:szCs w:val="18"/>
        </w:rPr>
      </w:pPr>
      <w:r w:rsidRPr="004C4BBE">
        <w:rPr>
          <w:rFonts w:ascii="Verdana" w:hAnsi="Verdana"/>
          <w:color w:val="000000" w:themeColor="text1"/>
          <w:sz w:val="18"/>
          <w:szCs w:val="18"/>
        </w:rPr>
        <w:t>Kim jest osoba zarządzająca projektem? Jakie cechy i umiejętności  powinny być przez nią reprezentowane?</w:t>
      </w:r>
    </w:p>
    <w:p w14:paraId="62333950" w14:textId="77777777" w:rsidR="008251D8" w:rsidRPr="004C4BBE" w:rsidRDefault="008251D8" w:rsidP="008251D8">
      <w:pPr>
        <w:pStyle w:val="Akapitzlist"/>
        <w:numPr>
          <w:ilvl w:val="3"/>
          <w:numId w:val="19"/>
        </w:numPr>
        <w:tabs>
          <w:tab w:val="left" w:pos="7079"/>
        </w:tabs>
        <w:spacing w:before="60"/>
        <w:jc w:val="both"/>
        <w:rPr>
          <w:rFonts w:ascii="Verdana" w:hAnsi="Verdana"/>
          <w:color w:val="000000" w:themeColor="text1"/>
          <w:sz w:val="18"/>
          <w:szCs w:val="18"/>
        </w:rPr>
      </w:pPr>
      <w:r w:rsidRPr="004C4BBE">
        <w:rPr>
          <w:rFonts w:ascii="Verdana" w:hAnsi="Verdana"/>
          <w:color w:val="000000" w:themeColor="text1"/>
          <w:sz w:val="18"/>
          <w:szCs w:val="18"/>
        </w:rPr>
        <w:t>Środowisko tworzenia projektu- regulacje, wytyczne, standardowe procedury operacyjne.</w:t>
      </w:r>
    </w:p>
    <w:p w14:paraId="622A9E68" w14:textId="77777777" w:rsidR="008251D8" w:rsidRPr="004C4BBE" w:rsidRDefault="008251D8" w:rsidP="008251D8">
      <w:pPr>
        <w:pStyle w:val="Akapitzlist"/>
        <w:numPr>
          <w:ilvl w:val="3"/>
          <w:numId w:val="19"/>
        </w:numPr>
        <w:tabs>
          <w:tab w:val="left" w:pos="7079"/>
        </w:tabs>
        <w:spacing w:before="60"/>
        <w:jc w:val="both"/>
        <w:rPr>
          <w:rFonts w:ascii="Verdana" w:hAnsi="Verdana"/>
          <w:color w:val="000000" w:themeColor="text1"/>
          <w:sz w:val="18"/>
          <w:szCs w:val="18"/>
        </w:rPr>
      </w:pPr>
      <w:r w:rsidRPr="004C4BBE">
        <w:rPr>
          <w:rFonts w:ascii="Verdana" w:hAnsi="Verdana"/>
          <w:color w:val="000000" w:themeColor="text1"/>
          <w:sz w:val="18"/>
          <w:szCs w:val="18"/>
        </w:rPr>
        <w:t>Planowanie badania- założenia, harmonogramy, zarządzanie ryzykiem, umowy.</w:t>
      </w:r>
    </w:p>
    <w:p w14:paraId="180BEEA6" w14:textId="77777777" w:rsidR="008251D8" w:rsidRPr="004C4BBE" w:rsidRDefault="008251D8" w:rsidP="008251D8">
      <w:pPr>
        <w:pStyle w:val="Akapitzlist"/>
        <w:numPr>
          <w:ilvl w:val="3"/>
          <w:numId w:val="19"/>
        </w:numPr>
        <w:tabs>
          <w:tab w:val="left" w:pos="7079"/>
        </w:tabs>
        <w:spacing w:before="60"/>
        <w:jc w:val="both"/>
        <w:rPr>
          <w:rFonts w:ascii="Verdana" w:hAnsi="Verdana"/>
          <w:color w:val="000000" w:themeColor="text1"/>
          <w:sz w:val="18"/>
          <w:szCs w:val="18"/>
        </w:rPr>
      </w:pPr>
      <w:r w:rsidRPr="004C4BBE">
        <w:rPr>
          <w:rFonts w:ascii="Verdana" w:hAnsi="Verdana"/>
          <w:color w:val="000000" w:themeColor="text1"/>
          <w:sz w:val="18"/>
          <w:szCs w:val="18"/>
        </w:rPr>
        <w:t>Budżet projektu- szacowanie, pozyskiwanie, zarządzanie finansami.</w:t>
      </w:r>
    </w:p>
    <w:p w14:paraId="1CCF1B3E" w14:textId="787079C8" w:rsidR="008251D8" w:rsidRPr="004C4BBE" w:rsidRDefault="008251D8" w:rsidP="008251D8">
      <w:pPr>
        <w:pStyle w:val="Akapitzlist"/>
        <w:numPr>
          <w:ilvl w:val="3"/>
          <w:numId w:val="19"/>
        </w:numPr>
        <w:tabs>
          <w:tab w:val="left" w:pos="7079"/>
        </w:tabs>
        <w:spacing w:before="60"/>
        <w:jc w:val="both"/>
        <w:rPr>
          <w:rFonts w:ascii="Verdana" w:hAnsi="Verdana"/>
          <w:color w:val="000000" w:themeColor="text1"/>
          <w:sz w:val="18"/>
          <w:szCs w:val="18"/>
        </w:rPr>
      </w:pPr>
      <w:r w:rsidRPr="004C4BBE">
        <w:rPr>
          <w:rFonts w:ascii="Verdana" w:hAnsi="Verdana"/>
          <w:color w:val="000000" w:themeColor="text1"/>
          <w:sz w:val="18"/>
          <w:szCs w:val="18"/>
        </w:rPr>
        <w:t>Przeprowadzanie badania- m</w:t>
      </w:r>
      <w:r w:rsidR="007C6C78" w:rsidRPr="004C4BBE">
        <w:rPr>
          <w:rFonts w:ascii="Verdana" w:hAnsi="Verdana"/>
          <w:color w:val="000000" w:themeColor="text1"/>
          <w:sz w:val="18"/>
          <w:szCs w:val="18"/>
        </w:rPr>
        <w:t>o</w:t>
      </w:r>
      <w:r w:rsidRPr="004C4BBE">
        <w:rPr>
          <w:rFonts w:ascii="Verdana" w:hAnsi="Verdana"/>
          <w:color w:val="000000" w:themeColor="text1"/>
          <w:sz w:val="18"/>
          <w:szCs w:val="18"/>
        </w:rPr>
        <w:t>nitorowanie i kontrolowanie postępów, raportowanie, pokonywanie trudności, zarządzanie zespołem.</w:t>
      </w:r>
    </w:p>
    <w:p w14:paraId="5054D132" w14:textId="60EA436E" w:rsidR="008251D8" w:rsidRPr="004C4BBE" w:rsidRDefault="008251D8" w:rsidP="008251D8">
      <w:pPr>
        <w:pStyle w:val="Akapitzlist"/>
        <w:numPr>
          <w:ilvl w:val="3"/>
          <w:numId w:val="19"/>
        </w:numPr>
        <w:tabs>
          <w:tab w:val="left" w:pos="7079"/>
        </w:tabs>
        <w:spacing w:before="60"/>
        <w:jc w:val="both"/>
        <w:rPr>
          <w:rFonts w:ascii="Verdana" w:hAnsi="Verdana"/>
          <w:color w:val="000000" w:themeColor="text1"/>
          <w:sz w:val="18"/>
          <w:szCs w:val="18"/>
        </w:rPr>
      </w:pPr>
      <w:r w:rsidRPr="004C4BBE">
        <w:rPr>
          <w:rFonts w:ascii="Verdana" w:hAnsi="Verdana"/>
          <w:color w:val="000000" w:themeColor="text1"/>
          <w:sz w:val="18"/>
          <w:szCs w:val="18"/>
        </w:rPr>
        <w:t>Proces zamknięcia projektu- archiwizacja danych, ewalucja, podsumowanie informacji na temat dobrze wykonanych założeń oraz przyczyn niepowodzeń. Wyciąganie wniosków.</w:t>
      </w:r>
    </w:p>
    <w:p w14:paraId="7E9F41DE" w14:textId="6F1DF830" w:rsidR="00271E66" w:rsidRPr="004C4BBE" w:rsidRDefault="00271E66" w:rsidP="00160967">
      <w:pPr>
        <w:pStyle w:val="Akapitzlist"/>
        <w:numPr>
          <w:ilvl w:val="0"/>
          <w:numId w:val="78"/>
        </w:numPr>
        <w:tabs>
          <w:tab w:val="left" w:pos="7079"/>
        </w:tabs>
        <w:spacing w:before="60"/>
        <w:ind w:left="785"/>
        <w:jc w:val="both"/>
        <w:rPr>
          <w:rFonts w:ascii="Verdana" w:hAnsi="Verdana"/>
          <w:color w:val="000000" w:themeColor="text1"/>
          <w:sz w:val="18"/>
          <w:szCs w:val="18"/>
        </w:rPr>
      </w:pPr>
      <w:r w:rsidRPr="004C4BBE">
        <w:rPr>
          <w:rFonts w:ascii="Verdana" w:hAnsi="Verdana"/>
          <w:color w:val="000000" w:themeColor="text1"/>
          <w:sz w:val="18"/>
          <w:szCs w:val="18"/>
        </w:rPr>
        <w:t>Szkolenie zakończone prezentacją zadania certyfikującego. W zależności od wyników realizacji zadania uczestnicy otrzymują certyfikat ukończenia kursu.</w:t>
      </w:r>
    </w:p>
    <w:p w14:paraId="3EAEE05A" w14:textId="5DB98AA3" w:rsidR="00271E66" w:rsidRPr="004C4BBE" w:rsidRDefault="00271E66" w:rsidP="00160967">
      <w:pPr>
        <w:pStyle w:val="Akapitzlist"/>
        <w:numPr>
          <w:ilvl w:val="0"/>
          <w:numId w:val="78"/>
        </w:numPr>
        <w:tabs>
          <w:tab w:val="left" w:pos="7079"/>
        </w:tabs>
        <w:spacing w:before="60"/>
        <w:ind w:left="785"/>
        <w:jc w:val="both"/>
        <w:rPr>
          <w:rFonts w:ascii="Verdana" w:hAnsi="Verdana"/>
          <w:color w:val="000000" w:themeColor="text1"/>
          <w:sz w:val="18"/>
          <w:szCs w:val="18"/>
        </w:rPr>
      </w:pPr>
      <w:r w:rsidRPr="004C4BBE">
        <w:rPr>
          <w:rFonts w:ascii="Verdana" w:hAnsi="Verdana"/>
          <w:color w:val="000000" w:themeColor="text1"/>
          <w:sz w:val="18"/>
          <w:szCs w:val="18"/>
        </w:rPr>
        <w:t xml:space="preserve">Jedna edycja szkolenia składa się z </w:t>
      </w:r>
      <w:r w:rsidR="00160967" w:rsidRPr="004C4BBE">
        <w:rPr>
          <w:rFonts w:ascii="Verdana" w:hAnsi="Verdana"/>
          <w:color w:val="000000" w:themeColor="text1"/>
          <w:sz w:val="18"/>
          <w:szCs w:val="18"/>
        </w:rPr>
        <w:t>2</w:t>
      </w:r>
      <w:r w:rsidRPr="004C4BBE">
        <w:rPr>
          <w:rFonts w:ascii="Verdana" w:hAnsi="Verdana"/>
          <w:color w:val="000000" w:themeColor="text1"/>
          <w:sz w:val="18"/>
          <w:szCs w:val="18"/>
        </w:rPr>
        <w:t xml:space="preserve"> dni szkoleniowych (łącznie min. 15 godzin lekcyjnych)</w:t>
      </w:r>
    </w:p>
    <w:p w14:paraId="55E1BC87" w14:textId="481224BC" w:rsidR="00271E66" w:rsidRPr="004C4BBE" w:rsidRDefault="00271E66" w:rsidP="00160967">
      <w:pPr>
        <w:pStyle w:val="Akapitzlist"/>
        <w:numPr>
          <w:ilvl w:val="0"/>
          <w:numId w:val="78"/>
        </w:numPr>
        <w:tabs>
          <w:tab w:val="left" w:pos="7079"/>
        </w:tabs>
        <w:spacing w:before="60"/>
        <w:ind w:left="785"/>
        <w:jc w:val="both"/>
        <w:rPr>
          <w:rFonts w:ascii="Verdana" w:hAnsi="Verdana"/>
          <w:color w:val="000000" w:themeColor="text1"/>
          <w:sz w:val="18"/>
          <w:szCs w:val="18"/>
        </w:rPr>
      </w:pPr>
      <w:r w:rsidRPr="004C4BBE">
        <w:rPr>
          <w:rFonts w:ascii="Verdana" w:hAnsi="Verdana"/>
          <w:color w:val="000000" w:themeColor="text1"/>
          <w:sz w:val="18"/>
          <w:szCs w:val="18"/>
        </w:rPr>
        <w:t>Termin realizacji zamówienia do 31 grudnia 2020 r. – zgodnie ze szczegółowym harmonogramem ustalanym z Wykonawcą.</w:t>
      </w:r>
      <w:r w:rsidR="00BE2178" w:rsidRPr="004C4BBE">
        <w:rPr>
          <w:rFonts w:ascii="Verdana" w:hAnsi="Verdana"/>
          <w:color w:val="000000" w:themeColor="text1"/>
          <w:sz w:val="18"/>
          <w:szCs w:val="18"/>
        </w:rPr>
        <w:t xml:space="preserve"> Zamawiający zastrzega sobie prawo do wydłużenia ww. terminu do 30 czerwca 2021 r., w przypadku braku możliwości przeprowadzenia szkoleń wchodzących w skład przedmiotu zamówienia do dnia 31 grudnia 2020 r.</w:t>
      </w:r>
    </w:p>
    <w:p w14:paraId="500A6D18" w14:textId="77777777" w:rsidR="00271E66" w:rsidRPr="004C4BBE" w:rsidRDefault="00271E66" w:rsidP="00160967">
      <w:pPr>
        <w:pStyle w:val="Akapitzlist"/>
        <w:numPr>
          <w:ilvl w:val="0"/>
          <w:numId w:val="78"/>
        </w:numPr>
        <w:tabs>
          <w:tab w:val="left" w:pos="7079"/>
        </w:tabs>
        <w:spacing w:before="60"/>
        <w:ind w:left="785"/>
        <w:jc w:val="both"/>
        <w:rPr>
          <w:rFonts w:ascii="Verdana" w:hAnsi="Verdana"/>
          <w:color w:val="000000" w:themeColor="text1"/>
          <w:sz w:val="18"/>
          <w:szCs w:val="18"/>
        </w:rPr>
      </w:pPr>
      <w:r w:rsidRPr="004C4BBE">
        <w:rPr>
          <w:rFonts w:ascii="Verdana" w:hAnsi="Verdana"/>
          <w:color w:val="000000" w:themeColor="text1"/>
          <w:sz w:val="18"/>
          <w:szCs w:val="18"/>
        </w:rPr>
        <w:t>Maksymalnie 20, minimalnie 8 osób w grupie szkoleniowej, szkolenie prowadzone jest w języku angielskim lub polskim przez min. 2 trenerów.</w:t>
      </w:r>
    </w:p>
    <w:p w14:paraId="3B081AB2" w14:textId="77777777" w:rsidR="00271E66" w:rsidRPr="004C4BBE" w:rsidRDefault="00271E66" w:rsidP="00160967">
      <w:pPr>
        <w:pStyle w:val="Akapitzlist"/>
        <w:numPr>
          <w:ilvl w:val="0"/>
          <w:numId w:val="78"/>
        </w:numPr>
        <w:tabs>
          <w:tab w:val="left" w:pos="7079"/>
        </w:tabs>
        <w:spacing w:before="60"/>
        <w:ind w:left="785"/>
        <w:jc w:val="both"/>
        <w:rPr>
          <w:rFonts w:ascii="Verdana" w:hAnsi="Verdana"/>
          <w:color w:val="000000" w:themeColor="text1"/>
          <w:sz w:val="18"/>
          <w:szCs w:val="18"/>
        </w:rPr>
      </w:pPr>
      <w:r w:rsidRPr="004C4BBE">
        <w:rPr>
          <w:rFonts w:ascii="Verdana" w:hAnsi="Verdana"/>
          <w:color w:val="000000" w:themeColor="text1"/>
          <w:sz w:val="18"/>
          <w:szCs w:val="18"/>
        </w:rPr>
        <w:t xml:space="preserve">Liczba osób biorących udział w szkoleniu: </w:t>
      </w:r>
      <w:r w:rsidRPr="004C4BBE">
        <w:rPr>
          <w:rFonts w:ascii="Verdana" w:hAnsi="Verdana"/>
          <w:color w:val="000000" w:themeColor="text1"/>
          <w:sz w:val="18"/>
          <w:szCs w:val="18"/>
          <w:u w:val="single"/>
        </w:rPr>
        <w:t>maksymalnie 32 osoby.</w:t>
      </w:r>
    </w:p>
    <w:p w14:paraId="40F4E47F" w14:textId="0CADBB95" w:rsidR="00271E66" w:rsidRPr="004C4BBE" w:rsidRDefault="00271E66" w:rsidP="00160967">
      <w:pPr>
        <w:pStyle w:val="Akapitzlist"/>
        <w:numPr>
          <w:ilvl w:val="0"/>
          <w:numId w:val="78"/>
        </w:numPr>
        <w:tabs>
          <w:tab w:val="left" w:pos="7079"/>
        </w:tabs>
        <w:spacing w:before="60"/>
        <w:ind w:left="785"/>
        <w:jc w:val="both"/>
        <w:rPr>
          <w:rFonts w:ascii="Verdana" w:hAnsi="Verdana"/>
          <w:color w:val="000000" w:themeColor="text1"/>
          <w:sz w:val="18"/>
          <w:szCs w:val="18"/>
        </w:rPr>
      </w:pPr>
      <w:r w:rsidRPr="004C4BBE">
        <w:rPr>
          <w:rFonts w:ascii="Verdana" w:hAnsi="Verdana"/>
          <w:color w:val="000000" w:themeColor="text1"/>
          <w:sz w:val="18"/>
          <w:szCs w:val="18"/>
        </w:rPr>
        <w:t xml:space="preserve">Sale, w których odbędą się szkolenia, zostaną udostępnione bezpłatnie przez </w:t>
      </w:r>
      <w:r w:rsidR="00395B81" w:rsidRPr="004C4BBE">
        <w:rPr>
          <w:rFonts w:ascii="Verdana" w:hAnsi="Verdana"/>
          <w:color w:val="000000" w:themeColor="text1"/>
          <w:sz w:val="18"/>
          <w:szCs w:val="18"/>
        </w:rPr>
        <w:t>Zamawiającego</w:t>
      </w:r>
      <w:r w:rsidR="00621F5C" w:rsidRPr="004C4BBE">
        <w:rPr>
          <w:rFonts w:ascii="Verdana" w:hAnsi="Verdana"/>
          <w:color w:val="000000" w:themeColor="text1"/>
          <w:sz w:val="18"/>
          <w:szCs w:val="18"/>
        </w:rPr>
        <w:t xml:space="preserve"> na terenie U</w:t>
      </w:r>
      <w:r w:rsidR="00465D4B" w:rsidRPr="004C4BBE">
        <w:rPr>
          <w:rFonts w:ascii="Verdana" w:hAnsi="Verdana"/>
          <w:color w:val="000000" w:themeColor="text1"/>
          <w:sz w:val="18"/>
          <w:szCs w:val="18"/>
        </w:rPr>
        <w:t xml:space="preserve">niwersytetu </w:t>
      </w:r>
      <w:r w:rsidR="00621F5C" w:rsidRPr="004C4BBE">
        <w:rPr>
          <w:rFonts w:ascii="Verdana" w:hAnsi="Verdana"/>
          <w:color w:val="000000" w:themeColor="text1"/>
          <w:sz w:val="18"/>
          <w:szCs w:val="18"/>
        </w:rPr>
        <w:t>M</w:t>
      </w:r>
      <w:r w:rsidR="00465D4B" w:rsidRPr="004C4BBE">
        <w:rPr>
          <w:rFonts w:ascii="Verdana" w:hAnsi="Verdana"/>
          <w:color w:val="000000" w:themeColor="text1"/>
          <w:sz w:val="18"/>
          <w:szCs w:val="18"/>
        </w:rPr>
        <w:t>edycznego</w:t>
      </w:r>
      <w:r w:rsidR="00621F5C" w:rsidRPr="004C4BBE">
        <w:rPr>
          <w:rFonts w:ascii="Verdana" w:hAnsi="Verdana"/>
          <w:color w:val="000000" w:themeColor="text1"/>
          <w:sz w:val="18"/>
          <w:szCs w:val="18"/>
        </w:rPr>
        <w:t xml:space="preserve"> we Wrocławiu</w:t>
      </w:r>
      <w:r w:rsidRPr="004C4BBE">
        <w:rPr>
          <w:rFonts w:ascii="Verdana" w:hAnsi="Verdana"/>
          <w:color w:val="000000" w:themeColor="text1"/>
          <w:sz w:val="18"/>
          <w:szCs w:val="18"/>
        </w:rPr>
        <w:t>.</w:t>
      </w:r>
    </w:p>
    <w:p w14:paraId="662E6BC9" w14:textId="77777777" w:rsidR="00181921" w:rsidRPr="004C4BBE" w:rsidRDefault="00181921" w:rsidP="00181921">
      <w:pPr>
        <w:spacing w:line="360" w:lineRule="auto"/>
        <w:ind w:left="6032" w:right="-23" w:firstLine="349"/>
        <w:jc w:val="both"/>
        <w:rPr>
          <w:color w:val="000000" w:themeColor="text1"/>
          <w:u w:val="single"/>
        </w:rPr>
      </w:pPr>
    </w:p>
    <w:p w14:paraId="2FBD1C94" w14:textId="77777777" w:rsidR="00181921" w:rsidRPr="004C4BBE" w:rsidRDefault="00181921" w:rsidP="00181921">
      <w:pPr>
        <w:rPr>
          <w:color w:val="000000" w:themeColor="text1"/>
        </w:rPr>
      </w:pPr>
    </w:p>
    <w:p w14:paraId="333D6BFD" w14:textId="368623A6" w:rsidR="00181921" w:rsidRDefault="00181921" w:rsidP="00181921">
      <w:pPr>
        <w:spacing w:line="360" w:lineRule="auto"/>
        <w:ind w:left="6032" w:right="-23" w:firstLine="349"/>
        <w:jc w:val="both"/>
        <w:rPr>
          <w:rFonts w:ascii="Verdana" w:hAnsi="Verdana"/>
          <w:color w:val="000000" w:themeColor="text1"/>
          <w:sz w:val="18"/>
        </w:rPr>
      </w:pPr>
      <w:r w:rsidRPr="004C4BBE">
        <w:rPr>
          <w:rFonts w:ascii="Verdana" w:hAnsi="Verdana"/>
          <w:color w:val="000000" w:themeColor="text1"/>
          <w:sz w:val="18"/>
        </w:rPr>
        <w:t>Podpis Wykonawcy</w:t>
      </w:r>
    </w:p>
    <w:p w14:paraId="5312684D" w14:textId="04383961" w:rsidR="00D80F68" w:rsidRDefault="00D80F68" w:rsidP="00181921">
      <w:pPr>
        <w:spacing w:line="360" w:lineRule="auto"/>
        <w:ind w:left="6032" w:right="-23" w:firstLine="349"/>
        <w:jc w:val="both"/>
        <w:rPr>
          <w:rFonts w:ascii="Verdana" w:hAnsi="Verdana"/>
          <w:color w:val="000000" w:themeColor="text1"/>
          <w:sz w:val="18"/>
        </w:rPr>
      </w:pPr>
    </w:p>
    <w:p w14:paraId="7BFDE4D3" w14:textId="48091FA2" w:rsidR="00D80F68" w:rsidRDefault="00D80F68" w:rsidP="00181921">
      <w:pPr>
        <w:spacing w:line="360" w:lineRule="auto"/>
        <w:ind w:left="6032" w:right="-23" w:firstLine="349"/>
        <w:jc w:val="both"/>
        <w:rPr>
          <w:rFonts w:ascii="Verdana" w:hAnsi="Verdana"/>
          <w:color w:val="000000" w:themeColor="text1"/>
          <w:sz w:val="18"/>
        </w:rPr>
      </w:pPr>
    </w:p>
    <w:p w14:paraId="210F5F7F" w14:textId="14BAB4C2" w:rsidR="0044409F" w:rsidRDefault="0044409F" w:rsidP="00181921">
      <w:pPr>
        <w:spacing w:line="360" w:lineRule="auto"/>
        <w:ind w:left="6032" w:right="-23" w:firstLine="349"/>
        <w:jc w:val="both"/>
        <w:rPr>
          <w:rFonts w:ascii="Verdana" w:hAnsi="Verdana"/>
          <w:color w:val="000000" w:themeColor="text1"/>
          <w:sz w:val="18"/>
        </w:rPr>
      </w:pPr>
    </w:p>
    <w:p w14:paraId="59B529A7" w14:textId="77777777" w:rsidR="005774E7" w:rsidRPr="004C4BBE" w:rsidRDefault="005774E7" w:rsidP="00181921">
      <w:pPr>
        <w:spacing w:line="360" w:lineRule="auto"/>
        <w:ind w:left="6032" w:right="-23" w:firstLine="349"/>
        <w:jc w:val="both"/>
        <w:rPr>
          <w:rFonts w:ascii="Verdana" w:hAnsi="Verdana"/>
          <w:color w:val="000000" w:themeColor="text1"/>
          <w:sz w:val="18"/>
        </w:rPr>
      </w:pPr>
    </w:p>
    <w:p w14:paraId="512A24D8" w14:textId="56648DD8" w:rsidR="00196B62" w:rsidRPr="004C4BBE" w:rsidRDefault="00196B62" w:rsidP="008076CF">
      <w:pPr>
        <w:rPr>
          <w:color w:val="000000" w:themeColor="text1"/>
          <w:u w:val="single"/>
        </w:rPr>
      </w:pPr>
    </w:p>
    <w:p w14:paraId="0DBC1A00" w14:textId="77777777" w:rsidR="00EF0174" w:rsidRPr="004C4BBE" w:rsidRDefault="00EF0174" w:rsidP="00EF0174">
      <w:pPr>
        <w:tabs>
          <w:tab w:val="left" w:pos="0"/>
        </w:tabs>
        <w:ind w:right="470"/>
        <w:jc w:val="right"/>
        <w:rPr>
          <w:rFonts w:ascii="Verdana" w:hAnsi="Verdana"/>
          <w:b/>
          <w:bCs/>
          <w:color w:val="000000" w:themeColor="text1"/>
          <w:sz w:val="18"/>
        </w:rPr>
      </w:pPr>
      <w:r w:rsidRPr="004C4BBE">
        <w:rPr>
          <w:rFonts w:ascii="Verdana" w:hAnsi="Verdana"/>
          <w:b/>
          <w:bCs/>
          <w:color w:val="000000" w:themeColor="text1"/>
          <w:sz w:val="18"/>
          <w:szCs w:val="18"/>
        </w:rPr>
        <w:t xml:space="preserve">Przetarg nr UMW/AZ/PN – 48/20  </w:t>
      </w:r>
      <w:r w:rsidRPr="004C4BBE">
        <w:rPr>
          <w:rFonts w:ascii="Verdana" w:hAnsi="Verdana"/>
          <w:b/>
          <w:bCs/>
          <w:color w:val="000000" w:themeColor="text1"/>
          <w:sz w:val="18"/>
        </w:rPr>
        <w:t xml:space="preserve">                                    Załącznik 3 do Siwz Część 2</w:t>
      </w:r>
    </w:p>
    <w:p w14:paraId="043E36DD" w14:textId="77777777" w:rsidR="00EF0174" w:rsidRPr="004C4BBE" w:rsidRDefault="00EF0174" w:rsidP="00EF0174">
      <w:pPr>
        <w:tabs>
          <w:tab w:val="left" w:pos="0"/>
        </w:tabs>
        <w:ind w:right="470"/>
        <w:rPr>
          <w:rFonts w:ascii="Verdana" w:hAnsi="Verdana"/>
          <w:b/>
          <w:bCs/>
          <w:color w:val="000000" w:themeColor="text1"/>
          <w:sz w:val="18"/>
        </w:rPr>
      </w:pPr>
    </w:p>
    <w:p w14:paraId="61CB6CFD" w14:textId="77777777" w:rsidR="00EF0174" w:rsidRPr="004C4BBE" w:rsidRDefault="00EF0174" w:rsidP="00EF0174">
      <w:pPr>
        <w:tabs>
          <w:tab w:val="left" w:pos="0"/>
        </w:tabs>
        <w:ind w:right="470"/>
        <w:rPr>
          <w:rFonts w:ascii="Verdana" w:hAnsi="Verdana"/>
          <w:b/>
          <w:bCs/>
          <w:color w:val="000000" w:themeColor="text1"/>
          <w:sz w:val="18"/>
        </w:rPr>
      </w:pPr>
    </w:p>
    <w:p w14:paraId="5421024C" w14:textId="77777777" w:rsidR="00EF0174" w:rsidRPr="004C4BBE" w:rsidRDefault="00EF0174" w:rsidP="00EF0174">
      <w:pPr>
        <w:tabs>
          <w:tab w:val="left" w:pos="0"/>
        </w:tabs>
        <w:ind w:right="470"/>
        <w:jc w:val="center"/>
        <w:rPr>
          <w:rFonts w:ascii="Verdana" w:hAnsi="Verdana"/>
          <w:b/>
          <w:bCs/>
          <w:color w:val="000000" w:themeColor="text1"/>
          <w:sz w:val="20"/>
          <w:szCs w:val="20"/>
        </w:rPr>
      </w:pPr>
      <w:r w:rsidRPr="004C4BBE">
        <w:rPr>
          <w:rFonts w:ascii="Verdana" w:hAnsi="Verdana"/>
          <w:b/>
          <w:bCs/>
          <w:color w:val="000000" w:themeColor="text1"/>
          <w:sz w:val="20"/>
          <w:szCs w:val="20"/>
        </w:rPr>
        <w:t>Wykaz doświadczenia zawodowego trenera/trenerów</w:t>
      </w:r>
    </w:p>
    <w:p w14:paraId="1161F607" w14:textId="77777777" w:rsidR="00EF0174" w:rsidRPr="004C4BBE" w:rsidRDefault="00EF0174" w:rsidP="00EF0174">
      <w:pPr>
        <w:tabs>
          <w:tab w:val="left" w:pos="0"/>
        </w:tabs>
        <w:ind w:right="470"/>
        <w:jc w:val="center"/>
        <w:rPr>
          <w:rFonts w:ascii="Verdana" w:hAnsi="Verdana"/>
          <w:b/>
          <w:bCs/>
          <w:color w:val="000000" w:themeColor="text1"/>
          <w:sz w:val="20"/>
          <w:szCs w:val="20"/>
        </w:rPr>
      </w:pPr>
    </w:p>
    <w:p w14:paraId="76282AE7" w14:textId="77777777" w:rsidR="00EF0174" w:rsidRPr="004C4BBE" w:rsidRDefault="00EF0174" w:rsidP="00EF0174">
      <w:pPr>
        <w:autoSpaceDE w:val="0"/>
        <w:autoSpaceDN w:val="0"/>
        <w:adjustRightInd w:val="0"/>
        <w:jc w:val="both"/>
        <w:rPr>
          <w:rFonts w:ascii="Verdana" w:hAnsi="Verdana"/>
          <w:b/>
          <w:bCs/>
          <w:color w:val="000000" w:themeColor="text1"/>
          <w:sz w:val="17"/>
          <w:szCs w:val="17"/>
        </w:rPr>
      </w:pPr>
      <w:r w:rsidRPr="004C4BBE">
        <w:rPr>
          <w:rFonts w:ascii="Verdana" w:hAnsi="Verdana"/>
          <w:b/>
          <w:bCs/>
          <w:color w:val="000000" w:themeColor="text1"/>
          <w:sz w:val="17"/>
          <w:szCs w:val="17"/>
        </w:rPr>
        <w:t xml:space="preserve">Świadczenie usług szkoleniowych w ramach realizacji projektu: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 </w:t>
      </w:r>
    </w:p>
    <w:p w14:paraId="7E02E13E" w14:textId="77777777" w:rsidR="00EF0174" w:rsidRPr="004C4BBE" w:rsidRDefault="00EF0174" w:rsidP="00EF0174">
      <w:pPr>
        <w:ind w:right="-24"/>
        <w:jc w:val="both"/>
        <w:rPr>
          <w:rFonts w:ascii="Verdana" w:hAnsi="Verdana"/>
          <w:b/>
          <w:bCs/>
          <w:color w:val="000000" w:themeColor="text1"/>
          <w:sz w:val="18"/>
          <w:szCs w:val="18"/>
        </w:rPr>
      </w:pPr>
      <w:r w:rsidRPr="004C4BBE">
        <w:rPr>
          <w:rFonts w:ascii="Verdana" w:hAnsi="Verdana"/>
          <w:b/>
          <w:bCs/>
          <w:color w:val="000000" w:themeColor="text1"/>
          <w:sz w:val="17"/>
          <w:szCs w:val="17"/>
        </w:rPr>
        <w:t>Zamówienie jest finansowane na podstawie umowy o dofinansowanie nr POWR.03.05.00-00-Z085/17/00.</w:t>
      </w:r>
    </w:p>
    <w:p w14:paraId="4F87F525" w14:textId="77777777" w:rsidR="00EF0174" w:rsidRPr="004C4BBE" w:rsidRDefault="00EF0174" w:rsidP="00EF0174">
      <w:pPr>
        <w:rPr>
          <w:rFonts w:ascii="Verdana" w:hAnsi="Verdana"/>
          <w:i/>
          <w:color w:val="000000" w:themeColor="text1"/>
          <w:sz w:val="17"/>
          <w:szCs w:val="17"/>
        </w:rPr>
      </w:pPr>
      <w:r w:rsidRPr="004C4BBE">
        <w:rPr>
          <w:rFonts w:ascii="Verdana" w:hAnsi="Verdana"/>
          <w:i/>
          <w:color w:val="000000" w:themeColor="text1"/>
          <w:sz w:val="17"/>
          <w:szCs w:val="17"/>
        </w:rPr>
        <w:t>Część 2: Świadczenie usług szkoleniowych zakresu prowadzenia i zarządzania zespołem badawczym oraz skutecznego planowania i zarządzania projektami naukowym i pozyskiwania środków na badania naukowe, w ramach realizacji zadania 4:</w:t>
      </w:r>
    </w:p>
    <w:p w14:paraId="2DD45C64" w14:textId="77777777" w:rsidR="00EF0174" w:rsidRPr="004C4BBE" w:rsidRDefault="00EF0174" w:rsidP="00EF0174">
      <w:pPr>
        <w:rPr>
          <w:rFonts w:ascii="Verdana" w:hAnsi="Verdana"/>
          <w:i/>
          <w:color w:val="000000" w:themeColor="text1"/>
          <w:sz w:val="17"/>
          <w:szCs w:val="17"/>
        </w:rPr>
      </w:pPr>
      <w:r w:rsidRPr="004C4BBE">
        <w:rPr>
          <w:rFonts w:ascii="Verdana" w:hAnsi="Verdana"/>
          <w:i/>
          <w:color w:val="000000" w:themeColor="text1"/>
          <w:sz w:val="17"/>
          <w:szCs w:val="17"/>
        </w:rPr>
        <w:t>Działania uzupełniające program Studiów Doktoranckich o certyfikowane szkolenia z umiejętności psychospołecznych – moduł 4 (54):</w:t>
      </w:r>
    </w:p>
    <w:p w14:paraId="46E93AE6" w14:textId="77777777" w:rsidR="00EF0174" w:rsidRPr="004C4BBE" w:rsidRDefault="00EF0174" w:rsidP="00EF0174">
      <w:pPr>
        <w:ind w:right="470"/>
        <w:jc w:val="both"/>
        <w:rPr>
          <w:rFonts w:ascii="Verdana" w:hAnsi="Verdana"/>
          <w:i/>
          <w:color w:val="000000" w:themeColor="text1"/>
          <w:sz w:val="17"/>
          <w:szCs w:val="17"/>
          <w:u w:val="single"/>
        </w:rPr>
      </w:pPr>
      <w:r w:rsidRPr="004C4BBE">
        <w:rPr>
          <w:rFonts w:ascii="Verdana" w:hAnsi="Verdana"/>
          <w:i/>
          <w:color w:val="000000" w:themeColor="text1"/>
          <w:sz w:val="17"/>
          <w:szCs w:val="17"/>
          <w:u w:val="single"/>
        </w:rPr>
        <w:t>Kurs skutecznego planowania i zarządzania projektami naukowymi, oraz pozyskiwania środków na badania naukowe.</w:t>
      </w:r>
    </w:p>
    <w:p w14:paraId="7C8569D6" w14:textId="77777777" w:rsidR="00EF0174" w:rsidRPr="004C4BBE" w:rsidRDefault="00EF0174" w:rsidP="00EF0174">
      <w:pPr>
        <w:ind w:right="470"/>
        <w:jc w:val="both"/>
        <w:rPr>
          <w:rFonts w:ascii="Verdana" w:hAnsi="Verdana"/>
          <w:color w:val="000000" w:themeColor="text1"/>
          <w:sz w:val="18"/>
          <w:szCs w:val="18"/>
        </w:rPr>
      </w:pPr>
    </w:p>
    <w:p w14:paraId="253A203E" w14:textId="77777777" w:rsidR="00EF0174" w:rsidRPr="004C4BBE" w:rsidRDefault="00EF0174" w:rsidP="00EF0174">
      <w:pPr>
        <w:ind w:right="470"/>
        <w:jc w:val="both"/>
        <w:rPr>
          <w:rFonts w:ascii="Verdana" w:hAnsi="Verdana"/>
          <w:color w:val="000000" w:themeColor="text1"/>
          <w:sz w:val="18"/>
          <w:szCs w:val="18"/>
        </w:rPr>
      </w:pPr>
      <w:r w:rsidRPr="004C4BBE">
        <w:rPr>
          <w:rFonts w:ascii="Verdana" w:hAnsi="Verdana"/>
          <w:color w:val="000000" w:themeColor="text1"/>
          <w:sz w:val="18"/>
          <w:szCs w:val="18"/>
        </w:rPr>
        <w:t>Przedkładamy informację na temat doświadczenia zawodowego trenera / trenerów.</w:t>
      </w:r>
    </w:p>
    <w:p w14:paraId="41F3BAC6" w14:textId="77777777" w:rsidR="00EF0174" w:rsidRPr="004C4BBE" w:rsidRDefault="00EF0174" w:rsidP="00EF0174">
      <w:pPr>
        <w:ind w:right="470"/>
        <w:jc w:val="both"/>
        <w:rPr>
          <w:rFonts w:ascii="Verdana" w:hAnsi="Verdana"/>
          <w:b/>
          <w:color w:val="000000" w:themeColor="text1"/>
          <w:sz w:val="18"/>
          <w:szCs w:val="18"/>
        </w:rPr>
      </w:pPr>
    </w:p>
    <w:p w14:paraId="3E510603" w14:textId="77777777" w:rsidR="00EF0174" w:rsidRPr="004C4BBE" w:rsidRDefault="00EF0174" w:rsidP="00EF0174">
      <w:pPr>
        <w:tabs>
          <w:tab w:val="left" w:pos="0"/>
        </w:tabs>
        <w:ind w:right="470"/>
        <w:rPr>
          <w:rFonts w:ascii="Verdana" w:hAnsi="Verdana"/>
          <w:b/>
          <w:bCs/>
          <w:color w:val="000000" w:themeColor="text1"/>
          <w:sz w:val="18"/>
          <w:u w:val="single"/>
        </w:rPr>
      </w:pPr>
      <w:r w:rsidRPr="004C4BBE">
        <w:rPr>
          <w:rFonts w:ascii="Verdana" w:hAnsi="Verdana"/>
          <w:b/>
          <w:bCs/>
          <w:color w:val="000000" w:themeColor="text1"/>
          <w:sz w:val="18"/>
          <w:u w:val="single"/>
        </w:rPr>
        <w:t>1. Trener</w:t>
      </w:r>
    </w:p>
    <w:p w14:paraId="456070E3" w14:textId="77777777" w:rsidR="00EF0174" w:rsidRPr="004C4BBE" w:rsidRDefault="00EF0174" w:rsidP="00EF0174">
      <w:pPr>
        <w:tabs>
          <w:tab w:val="left" w:pos="426"/>
        </w:tabs>
        <w:ind w:left="426" w:right="470"/>
        <w:rPr>
          <w:rFonts w:ascii="Verdana" w:hAnsi="Verdana"/>
          <w:b/>
          <w:bCs/>
          <w:color w:val="000000" w:themeColor="text1"/>
          <w:sz w:val="18"/>
        </w:rPr>
      </w:pPr>
    </w:p>
    <w:p w14:paraId="1FD79F77" w14:textId="07427A32" w:rsidR="00EF0174" w:rsidRPr="004C4BBE" w:rsidRDefault="00EF0174" w:rsidP="00EF0174">
      <w:pPr>
        <w:tabs>
          <w:tab w:val="left" w:pos="426"/>
        </w:tabs>
        <w:ind w:left="426" w:right="470"/>
        <w:rPr>
          <w:rFonts w:ascii="Verdana" w:hAnsi="Verdana"/>
          <w:bCs/>
          <w:color w:val="000000" w:themeColor="text1"/>
          <w:sz w:val="18"/>
        </w:rPr>
      </w:pPr>
      <w:r w:rsidRPr="004C4BBE">
        <w:rPr>
          <w:rFonts w:ascii="Verdana" w:hAnsi="Verdana"/>
          <w:b/>
          <w:bCs/>
          <w:color w:val="000000" w:themeColor="text1"/>
          <w:sz w:val="18"/>
        </w:rPr>
        <w:t xml:space="preserve">Imię i nazwisko: </w:t>
      </w:r>
      <w:r w:rsidRPr="004C4BBE">
        <w:rPr>
          <w:rFonts w:ascii="Verdana" w:hAnsi="Verdana"/>
          <w:bCs/>
          <w:color w:val="000000" w:themeColor="text1"/>
          <w:sz w:val="18"/>
        </w:rPr>
        <w:t xml:space="preserve">………………..………......................................................………..., skierowany przez Wykonawcę do realizacji przedmiotu zamówienia, posiadający praktyczne doświadczenie zawodowe z zakresu przedmiotu zamówienia </w:t>
      </w:r>
      <w:r w:rsidR="002626C5">
        <w:rPr>
          <w:rFonts w:ascii="Verdana" w:hAnsi="Verdana"/>
          <w:bCs/>
          <w:color w:val="000000" w:themeColor="text1"/>
          <w:sz w:val="18"/>
        </w:rPr>
        <w:t xml:space="preserve">tj. : </w:t>
      </w:r>
      <w:r w:rsidR="002626C5" w:rsidRPr="004C4BBE">
        <w:rPr>
          <w:rFonts w:ascii="Verdana" w:hAnsi="Verdana"/>
          <w:i/>
          <w:color w:val="000000" w:themeColor="text1"/>
          <w:sz w:val="17"/>
          <w:szCs w:val="17"/>
        </w:rPr>
        <w:t>Kurs skutecznego planowania i zarządzania projektami naukowymi, oraz pozyskiwania środków na badania naukowe.</w:t>
      </w:r>
    </w:p>
    <w:p w14:paraId="2E0D5A65" w14:textId="77777777" w:rsidR="00EF0174" w:rsidRPr="004C4BBE" w:rsidRDefault="00EF0174" w:rsidP="00EF0174">
      <w:pPr>
        <w:tabs>
          <w:tab w:val="left" w:pos="0"/>
        </w:tabs>
        <w:ind w:right="-24"/>
        <w:jc w:val="both"/>
        <w:rPr>
          <w:rFonts w:ascii="Verdana" w:hAnsi="Verdana"/>
          <w:bCs/>
          <w:color w:val="000000" w:themeColor="text1"/>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4C4BBE" w:rsidRPr="004C4BBE" w14:paraId="6EE9D4CA" w14:textId="77777777" w:rsidTr="00783F3C">
        <w:trPr>
          <w:cantSplit/>
          <w:trHeight w:val="425"/>
        </w:trPr>
        <w:tc>
          <w:tcPr>
            <w:tcW w:w="567" w:type="dxa"/>
            <w:tcBorders>
              <w:top w:val="single" w:sz="12" w:space="0" w:color="auto"/>
              <w:left w:val="single" w:sz="12" w:space="0" w:color="auto"/>
            </w:tcBorders>
          </w:tcPr>
          <w:p w14:paraId="51519714" w14:textId="77777777" w:rsidR="00EF0174" w:rsidRPr="004C4BBE" w:rsidRDefault="00EF0174" w:rsidP="00783F3C">
            <w:pPr>
              <w:ind w:right="-24"/>
              <w:jc w:val="center"/>
              <w:rPr>
                <w:rFonts w:ascii="Verdana" w:hAnsi="Verdana" w:cs="Arial"/>
                <w:color w:val="000000" w:themeColor="text1"/>
                <w:sz w:val="18"/>
                <w:szCs w:val="18"/>
              </w:rPr>
            </w:pPr>
            <w:r w:rsidRPr="004C4BBE">
              <w:rPr>
                <w:rFonts w:ascii="Verdana" w:hAnsi="Verdana" w:cs="Arial"/>
                <w:color w:val="000000" w:themeColor="text1"/>
                <w:sz w:val="18"/>
                <w:szCs w:val="18"/>
              </w:rPr>
              <w:t>L.p.</w:t>
            </w:r>
          </w:p>
        </w:tc>
        <w:tc>
          <w:tcPr>
            <w:tcW w:w="8505" w:type="dxa"/>
            <w:tcBorders>
              <w:top w:val="single" w:sz="12" w:space="0" w:color="auto"/>
              <w:right w:val="single" w:sz="12" w:space="0" w:color="auto"/>
            </w:tcBorders>
          </w:tcPr>
          <w:p w14:paraId="421DB18F" w14:textId="0BDB0A51" w:rsidR="00EF0174" w:rsidRPr="004C4BBE" w:rsidRDefault="00EF0174" w:rsidP="00783F3C">
            <w:pPr>
              <w:ind w:right="-23"/>
              <w:jc w:val="both"/>
              <w:rPr>
                <w:rFonts w:ascii="Verdana" w:hAnsi="Verdana"/>
                <w:color w:val="000000" w:themeColor="text1"/>
                <w:sz w:val="18"/>
                <w:szCs w:val="18"/>
              </w:rPr>
            </w:pPr>
            <w:r w:rsidRPr="004C4BBE">
              <w:rPr>
                <w:rFonts w:ascii="Verdana" w:hAnsi="Verdana"/>
                <w:color w:val="000000" w:themeColor="text1"/>
                <w:sz w:val="18"/>
                <w:szCs w:val="18"/>
              </w:rPr>
              <w:t>Doświadczenie zawodowe  w zakresie prowadzenia szkoleń dla studentów</w:t>
            </w:r>
            <w:r w:rsidR="00480D58" w:rsidRPr="004C4BBE">
              <w:rPr>
                <w:rFonts w:ascii="Verdana" w:hAnsi="Verdana"/>
                <w:color w:val="000000" w:themeColor="text1"/>
                <w:sz w:val="18"/>
                <w:szCs w:val="18"/>
              </w:rPr>
              <w:t>/doktoran</w:t>
            </w:r>
            <w:r w:rsidR="000422D5" w:rsidRPr="004C4BBE">
              <w:rPr>
                <w:rFonts w:ascii="Verdana" w:hAnsi="Verdana"/>
                <w:color w:val="000000" w:themeColor="text1"/>
                <w:sz w:val="18"/>
                <w:szCs w:val="18"/>
              </w:rPr>
              <w:t>t</w:t>
            </w:r>
            <w:r w:rsidR="00480D58" w:rsidRPr="004C4BBE">
              <w:rPr>
                <w:rFonts w:ascii="Verdana" w:hAnsi="Verdana"/>
                <w:color w:val="000000" w:themeColor="text1"/>
                <w:sz w:val="18"/>
                <w:szCs w:val="18"/>
              </w:rPr>
              <w:t>ów</w:t>
            </w:r>
            <w:r w:rsidRPr="004C4BBE">
              <w:rPr>
                <w:rFonts w:ascii="Verdana" w:hAnsi="Verdana"/>
                <w:color w:val="000000" w:themeColor="text1"/>
                <w:sz w:val="18"/>
                <w:szCs w:val="18"/>
              </w:rPr>
              <w:t xml:space="preserve"> szkół wyższych (ilość szkoleń – co najmniej 1 (jedno) szkolenie) w okresie 1 (jednego) roku przed upływem terminu składania ofert o tematyce</w:t>
            </w:r>
            <w:r w:rsidRPr="004C4BBE">
              <w:rPr>
                <w:rFonts w:ascii="Verdana" w:hAnsi="Verdana" w:cs="Arial"/>
                <w:b/>
                <w:bCs/>
                <w:color w:val="000000" w:themeColor="text1"/>
                <w:sz w:val="18"/>
                <w:szCs w:val="18"/>
              </w:rPr>
              <w:t xml:space="preserve"> </w:t>
            </w:r>
            <w:r w:rsidRPr="004C4BBE">
              <w:rPr>
                <w:rFonts w:ascii="Verdana" w:hAnsi="Verdana" w:cs="Arial"/>
                <w:color w:val="000000" w:themeColor="text1"/>
                <w:sz w:val="18"/>
                <w:szCs w:val="18"/>
              </w:rPr>
              <w:t>w dziedzinie będącej przedmiotem zamówienia</w:t>
            </w:r>
          </w:p>
          <w:p w14:paraId="083185E2" w14:textId="77777777" w:rsidR="00EF0174" w:rsidRPr="004C4BBE" w:rsidRDefault="00EF0174" w:rsidP="00783F3C">
            <w:pPr>
              <w:ind w:right="-23"/>
              <w:jc w:val="both"/>
              <w:rPr>
                <w:rFonts w:ascii="Verdana" w:hAnsi="Verdana"/>
                <w:color w:val="000000" w:themeColor="text1"/>
                <w:sz w:val="18"/>
                <w:szCs w:val="18"/>
              </w:rPr>
            </w:pPr>
            <w:r w:rsidRPr="004C4BBE">
              <w:rPr>
                <w:rFonts w:ascii="Verdana" w:hAnsi="Verdana"/>
                <w:color w:val="000000" w:themeColor="text1"/>
                <w:sz w:val="18"/>
              </w:rPr>
              <w:t>–</w:t>
            </w:r>
            <w:r w:rsidRPr="004C4BBE">
              <w:rPr>
                <w:rFonts w:ascii="Verdana" w:hAnsi="Verdana"/>
                <w:color w:val="000000" w:themeColor="text1"/>
                <w:sz w:val="18"/>
                <w:u w:val="single"/>
              </w:rPr>
              <w:t xml:space="preserve"> opisać każdą usługę w zakresie wskazanym powyżej (tematyka szkolenia, termin wykonania) wraz z informacja o podmiocie na rzecz którego dane szkolenie było wykonane –</w:t>
            </w:r>
            <w:r w:rsidRPr="004C4BBE">
              <w:rPr>
                <w:rFonts w:ascii="Verdana" w:hAnsi="Verdana"/>
                <w:b/>
                <w:bCs/>
                <w:color w:val="000000" w:themeColor="text1"/>
                <w:sz w:val="18"/>
                <w:u w:val="single"/>
              </w:rPr>
              <w:t xml:space="preserve"> w przypadku braku opisania szkolenia</w:t>
            </w:r>
            <w:r w:rsidRPr="004C4BBE">
              <w:rPr>
                <w:rFonts w:ascii="Verdana" w:hAnsi="Verdana"/>
                <w:color w:val="000000" w:themeColor="text1"/>
                <w:sz w:val="18"/>
                <w:u w:val="single"/>
              </w:rPr>
              <w:t xml:space="preserve"> </w:t>
            </w:r>
            <w:r w:rsidRPr="004C4BBE">
              <w:rPr>
                <w:rFonts w:ascii="Verdana" w:hAnsi="Verdana"/>
                <w:b/>
                <w:bCs/>
                <w:color w:val="000000" w:themeColor="text1"/>
                <w:sz w:val="18"/>
                <w:u w:val="single"/>
              </w:rPr>
              <w:t>co najmniej w ww. zakresie szkolenie nie będzie brane pod uwagę przy ocenie oferty</w:t>
            </w:r>
          </w:p>
        </w:tc>
      </w:tr>
      <w:tr w:rsidR="004C4BBE" w:rsidRPr="004C4BBE" w14:paraId="0AEA62ED" w14:textId="77777777" w:rsidTr="00783F3C">
        <w:trPr>
          <w:cantSplit/>
          <w:trHeight w:val="226"/>
        </w:trPr>
        <w:tc>
          <w:tcPr>
            <w:tcW w:w="567" w:type="dxa"/>
            <w:tcBorders>
              <w:left w:val="single" w:sz="12" w:space="0" w:color="auto"/>
            </w:tcBorders>
          </w:tcPr>
          <w:p w14:paraId="1B95313C" w14:textId="77777777" w:rsidR="00EF0174" w:rsidRPr="004C4BBE" w:rsidRDefault="00EF0174" w:rsidP="00783F3C">
            <w:pPr>
              <w:ind w:right="-24"/>
              <w:jc w:val="center"/>
              <w:rPr>
                <w:rFonts w:ascii="Verdana" w:hAnsi="Verdana" w:cs="Arial"/>
                <w:color w:val="000000" w:themeColor="text1"/>
                <w:sz w:val="18"/>
                <w:szCs w:val="18"/>
              </w:rPr>
            </w:pPr>
            <w:r w:rsidRPr="004C4BBE">
              <w:rPr>
                <w:rFonts w:ascii="Verdana" w:hAnsi="Verdana" w:cs="Arial"/>
                <w:color w:val="000000" w:themeColor="text1"/>
                <w:sz w:val="18"/>
                <w:szCs w:val="18"/>
              </w:rPr>
              <w:t>1.</w:t>
            </w:r>
          </w:p>
        </w:tc>
        <w:tc>
          <w:tcPr>
            <w:tcW w:w="8505" w:type="dxa"/>
            <w:tcBorders>
              <w:right w:val="single" w:sz="12" w:space="0" w:color="auto"/>
            </w:tcBorders>
          </w:tcPr>
          <w:p w14:paraId="458E9B58" w14:textId="77777777" w:rsidR="00EF0174" w:rsidRPr="004C4BBE" w:rsidRDefault="00EF0174" w:rsidP="00783F3C">
            <w:pPr>
              <w:ind w:right="-24"/>
              <w:rPr>
                <w:rFonts w:ascii="Verdana" w:hAnsi="Verdana" w:cs="Arial"/>
                <w:color w:val="000000" w:themeColor="text1"/>
                <w:sz w:val="18"/>
                <w:szCs w:val="18"/>
              </w:rPr>
            </w:pPr>
          </w:p>
        </w:tc>
      </w:tr>
      <w:tr w:rsidR="004C4BBE" w:rsidRPr="004C4BBE" w14:paraId="45FDFB04" w14:textId="77777777" w:rsidTr="00783F3C">
        <w:trPr>
          <w:cantSplit/>
          <w:trHeight w:val="143"/>
        </w:trPr>
        <w:tc>
          <w:tcPr>
            <w:tcW w:w="567" w:type="dxa"/>
            <w:tcBorders>
              <w:left w:val="single" w:sz="12" w:space="0" w:color="auto"/>
            </w:tcBorders>
          </w:tcPr>
          <w:p w14:paraId="5CE1DD69" w14:textId="77777777" w:rsidR="00EF0174" w:rsidRPr="004C4BBE" w:rsidRDefault="00EF0174" w:rsidP="00783F3C">
            <w:pPr>
              <w:ind w:right="-24"/>
              <w:jc w:val="center"/>
              <w:rPr>
                <w:rFonts w:ascii="Verdana" w:hAnsi="Verdana" w:cs="Arial"/>
                <w:color w:val="000000" w:themeColor="text1"/>
                <w:sz w:val="18"/>
                <w:szCs w:val="18"/>
              </w:rPr>
            </w:pPr>
            <w:r w:rsidRPr="004C4BBE">
              <w:rPr>
                <w:rFonts w:ascii="Verdana" w:hAnsi="Verdana" w:cs="Arial"/>
                <w:color w:val="000000" w:themeColor="text1"/>
                <w:sz w:val="18"/>
                <w:szCs w:val="18"/>
              </w:rPr>
              <w:t>2.</w:t>
            </w:r>
          </w:p>
        </w:tc>
        <w:tc>
          <w:tcPr>
            <w:tcW w:w="8505" w:type="dxa"/>
            <w:tcBorders>
              <w:right w:val="single" w:sz="12" w:space="0" w:color="auto"/>
            </w:tcBorders>
          </w:tcPr>
          <w:p w14:paraId="5FF7F1A4" w14:textId="77777777" w:rsidR="00EF0174" w:rsidRPr="004C4BBE" w:rsidRDefault="00EF0174" w:rsidP="00783F3C">
            <w:pPr>
              <w:ind w:right="-24"/>
              <w:rPr>
                <w:rFonts w:ascii="Verdana" w:hAnsi="Verdana" w:cs="Arial"/>
                <w:color w:val="000000" w:themeColor="text1"/>
                <w:sz w:val="18"/>
                <w:szCs w:val="18"/>
              </w:rPr>
            </w:pPr>
          </w:p>
        </w:tc>
      </w:tr>
      <w:tr w:rsidR="004C4BBE" w:rsidRPr="004C4BBE" w14:paraId="245A3950" w14:textId="77777777" w:rsidTr="00783F3C">
        <w:trPr>
          <w:cantSplit/>
          <w:trHeight w:val="262"/>
        </w:trPr>
        <w:tc>
          <w:tcPr>
            <w:tcW w:w="567" w:type="dxa"/>
            <w:tcBorders>
              <w:left w:val="single" w:sz="12" w:space="0" w:color="auto"/>
            </w:tcBorders>
          </w:tcPr>
          <w:p w14:paraId="3B93AB82" w14:textId="77777777" w:rsidR="00EF0174" w:rsidRPr="004C4BBE" w:rsidRDefault="00EF0174" w:rsidP="00783F3C">
            <w:pPr>
              <w:ind w:right="-24"/>
              <w:jc w:val="center"/>
              <w:rPr>
                <w:rFonts w:ascii="Verdana" w:hAnsi="Verdana" w:cs="Arial"/>
                <w:color w:val="000000" w:themeColor="text1"/>
                <w:sz w:val="18"/>
                <w:szCs w:val="18"/>
              </w:rPr>
            </w:pPr>
            <w:r w:rsidRPr="004C4BBE">
              <w:rPr>
                <w:rFonts w:ascii="Verdana" w:hAnsi="Verdana" w:cs="Arial"/>
                <w:color w:val="000000" w:themeColor="text1"/>
                <w:sz w:val="18"/>
                <w:szCs w:val="18"/>
              </w:rPr>
              <w:t>3.</w:t>
            </w:r>
          </w:p>
        </w:tc>
        <w:tc>
          <w:tcPr>
            <w:tcW w:w="8505" w:type="dxa"/>
            <w:tcBorders>
              <w:right w:val="single" w:sz="12" w:space="0" w:color="auto"/>
            </w:tcBorders>
          </w:tcPr>
          <w:p w14:paraId="2B277903" w14:textId="77777777" w:rsidR="00EF0174" w:rsidRPr="004C4BBE" w:rsidRDefault="00EF0174" w:rsidP="00783F3C">
            <w:pPr>
              <w:ind w:right="-24"/>
              <w:rPr>
                <w:rFonts w:ascii="Verdana" w:hAnsi="Verdana" w:cs="Arial"/>
                <w:color w:val="000000" w:themeColor="text1"/>
                <w:sz w:val="18"/>
                <w:szCs w:val="18"/>
              </w:rPr>
            </w:pPr>
          </w:p>
        </w:tc>
      </w:tr>
      <w:tr w:rsidR="004C4BBE" w:rsidRPr="004C4BBE" w14:paraId="13546DEF" w14:textId="77777777" w:rsidTr="00783F3C">
        <w:trPr>
          <w:cantSplit/>
          <w:trHeight w:val="151"/>
        </w:trPr>
        <w:tc>
          <w:tcPr>
            <w:tcW w:w="567" w:type="dxa"/>
            <w:tcBorders>
              <w:left w:val="single" w:sz="12" w:space="0" w:color="auto"/>
            </w:tcBorders>
          </w:tcPr>
          <w:p w14:paraId="34558802" w14:textId="77777777" w:rsidR="00EF0174" w:rsidRPr="004C4BBE" w:rsidRDefault="00EF0174" w:rsidP="00783F3C">
            <w:pPr>
              <w:ind w:right="-24"/>
              <w:jc w:val="center"/>
              <w:rPr>
                <w:rFonts w:ascii="Verdana" w:hAnsi="Verdana" w:cs="Arial"/>
                <w:color w:val="000000" w:themeColor="text1"/>
                <w:sz w:val="18"/>
                <w:szCs w:val="18"/>
              </w:rPr>
            </w:pPr>
            <w:r w:rsidRPr="004C4BBE">
              <w:rPr>
                <w:rFonts w:ascii="Verdana" w:hAnsi="Verdana" w:cs="Arial"/>
                <w:color w:val="000000" w:themeColor="text1"/>
                <w:sz w:val="18"/>
                <w:szCs w:val="18"/>
              </w:rPr>
              <w:t>4.</w:t>
            </w:r>
          </w:p>
        </w:tc>
        <w:tc>
          <w:tcPr>
            <w:tcW w:w="8505" w:type="dxa"/>
            <w:tcBorders>
              <w:right w:val="single" w:sz="12" w:space="0" w:color="auto"/>
            </w:tcBorders>
          </w:tcPr>
          <w:p w14:paraId="504F7550" w14:textId="77777777" w:rsidR="00EF0174" w:rsidRPr="004C4BBE" w:rsidRDefault="00EF0174" w:rsidP="00783F3C">
            <w:pPr>
              <w:ind w:right="-24"/>
              <w:rPr>
                <w:rFonts w:ascii="Verdana" w:hAnsi="Verdana" w:cs="Arial"/>
                <w:color w:val="000000" w:themeColor="text1"/>
                <w:sz w:val="18"/>
                <w:szCs w:val="18"/>
              </w:rPr>
            </w:pPr>
          </w:p>
        </w:tc>
      </w:tr>
      <w:tr w:rsidR="004C4BBE" w:rsidRPr="004C4BBE" w14:paraId="2C8886BA" w14:textId="77777777" w:rsidTr="00783F3C">
        <w:trPr>
          <w:cantSplit/>
          <w:trHeight w:val="198"/>
        </w:trPr>
        <w:tc>
          <w:tcPr>
            <w:tcW w:w="567" w:type="dxa"/>
            <w:tcBorders>
              <w:left w:val="single" w:sz="12" w:space="0" w:color="auto"/>
            </w:tcBorders>
          </w:tcPr>
          <w:p w14:paraId="290A2492" w14:textId="77777777" w:rsidR="00EF0174" w:rsidRPr="004C4BBE" w:rsidRDefault="00EF0174" w:rsidP="00783F3C">
            <w:pPr>
              <w:ind w:right="-24"/>
              <w:jc w:val="center"/>
              <w:rPr>
                <w:rFonts w:ascii="Verdana" w:hAnsi="Verdana" w:cs="Arial"/>
                <w:color w:val="000000" w:themeColor="text1"/>
                <w:sz w:val="18"/>
                <w:szCs w:val="18"/>
              </w:rPr>
            </w:pPr>
            <w:r w:rsidRPr="004C4BBE">
              <w:rPr>
                <w:rFonts w:ascii="Verdana" w:hAnsi="Verdana" w:cs="Arial"/>
                <w:color w:val="000000" w:themeColor="text1"/>
                <w:sz w:val="18"/>
                <w:szCs w:val="18"/>
              </w:rPr>
              <w:t>5.</w:t>
            </w:r>
          </w:p>
        </w:tc>
        <w:tc>
          <w:tcPr>
            <w:tcW w:w="8505" w:type="dxa"/>
            <w:tcBorders>
              <w:right w:val="single" w:sz="12" w:space="0" w:color="auto"/>
            </w:tcBorders>
          </w:tcPr>
          <w:p w14:paraId="0529B81B" w14:textId="77777777" w:rsidR="00EF0174" w:rsidRPr="004C4BBE" w:rsidRDefault="00EF0174" w:rsidP="00783F3C">
            <w:pPr>
              <w:ind w:right="-24"/>
              <w:rPr>
                <w:rFonts w:ascii="Verdana" w:hAnsi="Verdana" w:cs="Arial"/>
                <w:color w:val="000000" w:themeColor="text1"/>
                <w:sz w:val="18"/>
                <w:szCs w:val="18"/>
              </w:rPr>
            </w:pPr>
          </w:p>
        </w:tc>
      </w:tr>
      <w:tr w:rsidR="004C4BBE" w:rsidRPr="004C4BBE" w14:paraId="2F52FB37" w14:textId="77777777" w:rsidTr="00783F3C">
        <w:trPr>
          <w:cantSplit/>
          <w:trHeight w:val="198"/>
        </w:trPr>
        <w:tc>
          <w:tcPr>
            <w:tcW w:w="567" w:type="dxa"/>
            <w:tcBorders>
              <w:left w:val="single" w:sz="12" w:space="0" w:color="auto"/>
            </w:tcBorders>
          </w:tcPr>
          <w:p w14:paraId="0CA559C7" w14:textId="77777777" w:rsidR="00EF0174" w:rsidRPr="004C4BBE" w:rsidRDefault="00EF0174" w:rsidP="00783F3C">
            <w:pPr>
              <w:ind w:right="-24"/>
              <w:jc w:val="center"/>
              <w:rPr>
                <w:rFonts w:ascii="Verdana" w:hAnsi="Verdana" w:cs="Arial"/>
                <w:color w:val="000000" w:themeColor="text1"/>
                <w:sz w:val="18"/>
                <w:szCs w:val="18"/>
              </w:rPr>
            </w:pPr>
            <w:r w:rsidRPr="004C4BBE">
              <w:rPr>
                <w:rFonts w:ascii="Verdana" w:hAnsi="Verdana" w:cs="Arial"/>
                <w:color w:val="000000" w:themeColor="text1"/>
                <w:sz w:val="18"/>
                <w:szCs w:val="18"/>
              </w:rPr>
              <w:t>6.</w:t>
            </w:r>
          </w:p>
        </w:tc>
        <w:tc>
          <w:tcPr>
            <w:tcW w:w="8505" w:type="dxa"/>
            <w:tcBorders>
              <w:right w:val="single" w:sz="12" w:space="0" w:color="auto"/>
            </w:tcBorders>
          </w:tcPr>
          <w:p w14:paraId="3E71D05B" w14:textId="77777777" w:rsidR="00EF0174" w:rsidRPr="004C4BBE" w:rsidRDefault="00EF0174" w:rsidP="00783F3C">
            <w:pPr>
              <w:ind w:right="-24"/>
              <w:rPr>
                <w:rFonts w:ascii="Verdana" w:hAnsi="Verdana" w:cs="Arial"/>
                <w:color w:val="000000" w:themeColor="text1"/>
                <w:sz w:val="18"/>
                <w:szCs w:val="18"/>
              </w:rPr>
            </w:pPr>
          </w:p>
        </w:tc>
      </w:tr>
    </w:tbl>
    <w:p w14:paraId="1D7C43C0" w14:textId="77777777" w:rsidR="00EF0174" w:rsidRPr="004C4BBE" w:rsidRDefault="00EF0174" w:rsidP="00EF0174">
      <w:pPr>
        <w:tabs>
          <w:tab w:val="left" w:pos="0"/>
        </w:tabs>
        <w:ind w:right="-24"/>
        <w:rPr>
          <w:rFonts w:ascii="Verdana" w:hAnsi="Verdana"/>
          <w:b/>
          <w:bCs/>
          <w:color w:val="000000" w:themeColor="text1"/>
          <w:sz w:val="18"/>
        </w:rPr>
      </w:pPr>
    </w:p>
    <w:p w14:paraId="433FDD43" w14:textId="77777777" w:rsidR="00EF0174" w:rsidRPr="004C4BBE" w:rsidRDefault="00EF0174" w:rsidP="00EF0174">
      <w:pPr>
        <w:tabs>
          <w:tab w:val="left" w:pos="0"/>
        </w:tabs>
        <w:ind w:right="-23"/>
        <w:rPr>
          <w:rFonts w:ascii="Verdana" w:hAnsi="Verdana"/>
          <w:b/>
          <w:bCs/>
          <w:color w:val="000000" w:themeColor="text1"/>
          <w:sz w:val="18"/>
          <w:u w:val="single"/>
        </w:rPr>
      </w:pPr>
      <w:r w:rsidRPr="004C4BBE">
        <w:rPr>
          <w:rFonts w:ascii="Verdana" w:hAnsi="Verdana"/>
          <w:b/>
          <w:bCs/>
          <w:color w:val="000000" w:themeColor="text1"/>
          <w:sz w:val="18"/>
          <w:u w:val="single"/>
        </w:rPr>
        <w:t>Uwaga:</w:t>
      </w:r>
    </w:p>
    <w:p w14:paraId="04183C3E" w14:textId="77777777" w:rsidR="00EF0174" w:rsidRPr="004C4BBE" w:rsidRDefault="00EF0174" w:rsidP="00EF0174">
      <w:pPr>
        <w:tabs>
          <w:tab w:val="left" w:pos="0"/>
        </w:tabs>
        <w:ind w:right="-24"/>
        <w:rPr>
          <w:rFonts w:ascii="Verdana" w:hAnsi="Verdana"/>
          <w:b/>
          <w:bCs/>
          <w:color w:val="000000" w:themeColor="text1"/>
          <w:sz w:val="18"/>
          <w:szCs w:val="18"/>
        </w:rPr>
      </w:pPr>
      <w:r w:rsidRPr="004C4BBE">
        <w:rPr>
          <w:rFonts w:ascii="Verdana" w:hAnsi="Verdana"/>
          <w:b/>
          <w:bCs/>
          <w:color w:val="000000" w:themeColor="text1"/>
          <w:sz w:val="18"/>
          <w:szCs w:val="18"/>
        </w:rPr>
        <w:t>Wykonawca może zmodyfikować Wykaz przy ilości Trenerów większej niż 1.</w:t>
      </w:r>
    </w:p>
    <w:p w14:paraId="30CBD564" w14:textId="77777777" w:rsidR="00EF0174" w:rsidRPr="004C4BBE" w:rsidRDefault="00EF0174" w:rsidP="00EF0174">
      <w:pPr>
        <w:tabs>
          <w:tab w:val="left" w:pos="0"/>
        </w:tabs>
        <w:ind w:right="-23"/>
        <w:rPr>
          <w:rFonts w:ascii="Verdana" w:hAnsi="Verdana"/>
          <w:color w:val="000000" w:themeColor="text1"/>
          <w:sz w:val="18"/>
          <w:szCs w:val="18"/>
        </w:rPr>
      </w:pPr>
    </w:p>
    <w:p w14:paraId="16C62004" w14:textId="77777777" w:rsidR="00EF0174" w:rsidRPr="004C4BBE" w:rsidRDefault="00EF0174" w:rsidP="00EF0174">
      <w:pPr>
        <w:tabs>
          <w:tab w:val="left" w:pos="0"/>
        </w:tabs>
        <w:ind w:right="-23"/>
        <w:rPr>
          <w:rFonts w:ascii="Verdana" w:hAnsi="Verdana"/>
          <w:color w:val="000000" w:themeColor="text1"/>
          <w:sz w:val="18"/>
          <w:szCs w:val="18"/>
        </w:rPr>
      </w:pPr>
      <w:r w:rsidRPr="004C4BBE">
        <w:rPr>
          <w:rFonts w:ascii="Verdana" w:hAnsi="Verdana"/>
          <w:color w:val="000000" w:themeColor="text1"/>
          <w:sz w:val="18"/>
          <w:szCs w:val="18"/>
        </w:rPr>
        <w:tab/>
      </w:r>
      <w:r w:rsidRPr="004C4BBE">
        <w:rPr>
          <w:rFonts w:ascii="Verdana" w:hAnsi="Verdana"/>
          <w:color w:val="000000" w:themeColor="text1"/>
          <w:sz w:val="18"/>
          <w:szCs w:val="18"/>
        </w:rPr>
        <w:tab/>
      </w:r>
      <w:r w:rsidRPr="004C4BBE">
        <w:rPr>
          <w:rFonts w:ascii="Verdana" w:hAnsi="Verdana"/>
          <w:color w:val="000000" w:themeColor="text1"/>
          <w:sz w:val="18"/>
          <w:szCs w:val="18"/>
        </w:rPr>
        <w:tab/>
      </w:r>
      <w:r w:rsidRPr="004C4BBE">
        <w:rPr>
          <w:rFonts w:ascii="Verdana" w:hAnsi="Verdana"/>
          <w:color w:val="000000" w:themeColor="text1"/>
          <w:sz w:val="18"/>
          <w:szCs w:val="18"/>
        </w:rPr>
        <w:tab/>
      </w:r>
      <w:r w:rsidRPr="004C4BBE">
        <w:rPr>
          <w:rFonts w:ascii="Verdana" w:hAnsi="Verdana"/>
          <w:color w:val="000000" w:themeColor="text1"/>
          <w:sz w:val="18"/>
          <w:szCs w:val="18"/>
        </w:rPr>
        <w:tab/>
      </w:r>
      <w:r w:rsidRPr="004C4BBE">
        <w:rPr>
          <w:rFonts w:ascii="Verdana" w:hAnsi="Verdana"/>
          <w:color w:val="000000" w:themeColor="text1"/>
          <w:sz w:val="18"/>
          <w:szCs w:val="18"/>
        </w:rPr>
        <w:tab/>
      </w:r>
      <w:r w:rsidRPr="004C4BBE">
        <w:rPr>
          <w:rFonts w:ascii="Verdana" w:hAnsi="Verdana"/>
          <w:color w:val="000000" w:themeColor="text1"/>
          <w:sz w:val="18"/>
          <w:szCs w:val="18"/>
        </w:rPr>
        <w:tab/>
      </w:r>
      <w:r w:rsidRPr="004C4BBE">
        <w:rPr>
          <w:rFonts w:ascii="Verdana" w:hAnsi="Verdana"/>
          <w:color w:val="000000" w:themeColor="text1"/>
          <w:sz w:val="18"/>
          <w:szCs w:val="18"/>
        </w:rPr>
        <w:tab/>
      </w:r>
      <w:r w:rsidRPr="004C4BBE">
        <w:rPr>
          <w:rFonts w:ascii="Verdana" w:hAnsi="Verdana"/>
          <w:color w:val="000000" w:themeColor="text1"/>
          <w:sz w:val="18"/>
          <w:szCs w:val="18"/>
        </w:rPr>
        <w:tab/>
      </w:r>
    </w:p>
    <w:p w14:paraId="49C70641" w14:textId="77777777" w:rsidR="00EF0174" w:rsidRPr="004C4BBE" w:rsidRDefault="00EF0174" w:rsidP="00EF0174">
      <w:pPr>
        <w:tabs>
          <w:tab w:val="left" w:pos="0"/>
        </w:tabs>
        <w:ind w:right="-23"/>
        <w:rPr>
          <w:rFonts w:ascii="Verdana" w:hAnsi="Verdana"/>
          <w:color w:val="000000" w:themeColor="text1"/>
          <w:sz w:val="18"/>
          <w:szCs w:val="18"/>
        </w:rPr>
      </w:pPr>
    </w:p>
    <w:p w14:paraId="7347CC6B" w14:textId="77777777" w:rsidR="00EF0174" w:rsidRPr="004C4BBE" w:rsidRDefault="00EF0174" w:rsidP="00EF0174">
      <w:pPr>
        <w:tabs>
          <w:tab w:val="left" w:pos="0"/>
        </w:tabs>
        <w:ind w:right="-23"/>
        <w:rPr>
          <w:rFonts w:ascii="Verdana" w:hAnsi="Verdana"/>
          <w:color w:val="000000" w:themeColor="text1"/>
          <w:sz w:val="18"/>
          <w:szCs w:val="18"/>
        </w:rPr>
      </w:pPr>
    </w:p>
    <w:p w14:paraId="247A18CA" w14:textId="77777777" w:rsidR="00EF0174" w:rsidRPr="004C4BBE" w:rsidRDefault="00EF0174" w:rsidP="00EF0174">
      <w:pPr>
        <w:tabs>
          <w:tab w:val="left" w:pos="0"/>
        </w:tabs>
        <w:ind w:right="-23"/>
        <w:rPr>
          <w:rFonts w:ascii="Verdana" w:hAnsi="Verdana"/>
          <w:color w:val="000000" w:themeColor="text1"/>
          <w:sz w:val="18"/>
          <w:szCs w:val="18"/>
        </w:rPr>
      </w:pPr>
    </w:p>
    <w:p w14:paraId="7B15B0DB" w14:textId="77777777" w:rsidR="00EF0174" w:rsidRPr="004C4BBE" w:rsidRDefault="00EF0174" w:rsidP="00EF0174">
      <w:pPr>
        <w:tabs>
          <w:tab w:val="left" w:pos="0"/>
        </w:tabs>
        <w:ind w:right="-23"/>
        <w:rPr>
          <w:rFonts w:ascii="Verdana" w:hAnsi="Verdana"/>
          <w:color w:val="000000" w:themeColor="text1"/>
          <w:sz w:val="18"/>
          <w:szCs w:val="18"/>
        </w:rPr>
      </w:pPr>
    </w:p>
    <w:p w14:paraId="0A2EB999" w14:textId="77777777" w:rsidR="00EF0174" w:rsidRPr="004C4BBE" w:rsidRDefault="00EF0174" w:rsidP="00EF0174">
      <w:pPr>
        <w:tabs>
          <w:tab w:val="left" w:pos="0"/>
        </w:tabs>
        <w:ind w:right="-23"/>
        <w:rPr>
          <w:rFonts w:ascii="Verdana" w:hAnsi="Verdana"/>
          <w:color w:val="000000" w:themeColor="text1"/>
          <w:sz w:val="18"/>
          <w:szCs w:val="18"/>
        </w:rPr>
      </w:pPr>
    </w:p>
    <w:p w14:paraId="3D92D5C2" w14:textId="77777777" w:rsidR="00EF0174" w:rsidRPr="004C4BBE" w:rsidRDefault="00EF0174" w:rsidP="00EF0174">
      <w:pPr>
        <w:tabs>
          <w:tab w:val="left" w:pos="0"/>
        </w:tabs>
        <w:ind w:right="-23"/>
        <w:jc w:val="right"/>
        <w:rPr>
          <w:rFonts w:ascii="Verdana" w:hAnsi="Verdana"/>
          <w:b/>
          <w:bCs/>
          <w:color w:val="000000" w:themeColor="text1"/>
          <w:sz w:val="18"/>
          <w:szCs w:val="18"/>
        </w:rPr>
      </w:pPr>
      <w:r w:rsidRPr="004C4BBE">
        <w:rPr>
          <w:rFonts w:ascii="Verdana" w:hAnsi="Verdana"/>
          <w:color w:val="000000" w:themeColor="text1"/>
          <w:sz w:val="18"/>
          <w:szCs w:val="18"/>
        </w:rPr>
        <w:tab/>
      </w:r>
      <w:r w:rsidRPr="004C4BBE">
        <w:rPr>
          <w:rFonts w:ascii="Verdana" w:hAnsi="Verdana"/>
          <w:b/>
          <w:bCs/>
          <w:color w:val="000000" w:themeColor="text1"/>
          <w:sz w:val="18"/>
          <w:szCs w:val="18"/>
        </w:rPr>
        <w:t>Podpis Wykonawcy</w:t>
      </w:r>
    </w:p>
    <w:p w14:paraId="451F4FA3" w14:textId="77777777" w:rsidR="00EF0174" w:rsidRPr="004C4BBE" w:rsidRDefault="00EF0174" w:rsidP="00EF0174">
      <w:pPr>
        <w:tabs>
          <w:tab w:val="left" w:pos="0"/>
        </w:tabs>
        <w:ind w:right="-24"/>
        <w:jc w:val="center"/>
        <w:rPr>
          <w:rFonts w:ascii="Verdana" w:hAnsi="Verdana"/>
          <w:b/>
          <w:bCs/>
          <w:color w:val="000000" w:themeColor="text1"/>
          <w:sz w:val="18"/>
          <w:szCs w:val="18"/>
        </w:rPr>
      </w:pPr>
    </w:p>
    <w:p w14:paraId="3E20DC9C" w14:textId="5D3F0A16" w:rsidR="00EF0174" w:rsidRPr="004C4BBE" w:rsidRDefault="00EF0174" w:rsidP="008076CF">
      <w:pPr>
        <w:rPr>
          <w:rFonts w:ascii="Verdana" w:hAnsi="Verdana"/>
          <w:b/>
          <w:color w:val="000000" w:themeColor="text1"/>
          <w:sz w:val="18"/>
          <w:szCs w:val="18"/>
          <w:u w:val="single"/>
        </w:rPr>
      </w:pPr>
    </w:p>
    <w:p w14:paraId="5672E115" w14:textId="1031BC79" w:rsidR="00EF0174" w:rsidRPr="004C4BBE" w:rsidRDefault="00EF0174" w:rsidP="008076CF">
      <w:pPr>
        <w:rPr>
          <w:rFonts w:ascii="Verdana" w:hAnsi="Verdana"/>
          <w:b/>
          <w:color w:val="000000" w:themeColor="text1"/>
          <w:sz w:val="18"/>
          <w:szCs w:val="18"/>
          <w:u w:val="single"/>
        </w:rPr>
      </w:pPr>
    </w:p>
    <w:p w14:paraId="5F181944" w14:textId="3A8E1F18" w:rsidR="00EF0174" w:rsidRPr="004C4BBE" w:rsidRDefault="00EF0174" w:rsidP="008076CF">
      <w:pPr>
        <w:rPr>
          <w:rFonts w:ascii="Verdana" w:hAnsi="Verdana"/>
          <w:b/>
          <w:color w:val="000000" w:themeColor="text1"/>
          <w:sz w:val="18"/>
          <w:szCs w:val="18"/>
          <w:u w:val="single"/>
        </w:rPr>
      </w:pPr>
    </w:p>
    <w:p w14:paraId="794BA9F1" w14:textId="66C374AA" w:rsidR="00EF0174" w:rsidRPr="004C4BBE" w:rsidRDefault="00EF0174" w:rsidP="008076CF">
      <w:pPr>
        <w:rPr>
          <w:rFonts w:ascii="Verdana" w:hAnsi="Verdana"/>
          <w:b/>
          <w:color w:val="000000" w:themeColor="text1"/>
          <w:sz w:val="18"/>
          <w:szCs w:val="18"/>
          <w:u w:val="single"/>
        </w:rPr>
      </w:pPr>
    </w:p>
    <w:p w14:paraId="735F902C" w14:textId="342ACFD6" w:rsidR="00EF0174" w:rsidRPr="004C4BBE" w:rsidRDefault="00EF0174" w:rsidP="008076CF">
      <w:pPr>
        <w:rPr>
          <w:rFonts w:ascii="Verdana" w:hAnsi="Verdana"/>
          <w:b/>
          <w:color w:val="000000" w:themeColor="text1"/>
          <w:sz w:val="18"/>
          <w:szCs w:val="18"/>
          <w:u w:val="single"/>
        </w:rPr>
      </w:pPr>
    </w:p>
    <w:p w14:paraId="6974154A" w14:textId="25619BD7" w:rsidR="00EF0174" w:rsidRPr="004C4BBE" w:rsidRDefault="00EF0174" w:rsidP="008076CF">
      <w:pPr>
        <w:rPr>
          <w:rFonts w:ascii="Verdana" w:hAnsi="Verdana"/>
          <w:b/>
          <w:color w:val="000000" w:themeColor="text1"/>
          <w:sz w:val="18"/>
          <w:szCs w:val="18"/>
          <w:u w:val="single"/>
        </w:rPr>
      </w:pPr>
    </w:p>
    <w:p w14:paraId="2CA4466C" w14:textId="352E635E" w:rsidR="00EF0174" w:rsidRPr="004C4BBE" w:rsidRDefault="00EF0174" w:rsidP="008076CF">
      <w:pPr>
        <w:rPr>
          <w:rFonts w:ascii="Verdana" w:hAnsi="Verdana"/>
          <w:b/>
          <w:color w:val="000000" w:themeColor="text1"/>
          <w:sz w:val="18"/>
          <w:szCs w:val="18"/>
          <w:u w:val="single"/>
        </w:rPr>
      </w:pPr>
    </w:p>
    <w:p w14:paraId="4FA6E796" w14:textId="510F488C" w:rsidR="00EF0174" w:rsidRPr="004C4BBE" w:rsidRDefault="00EF0174" w:rsidP="008076CF">
      <w:pPr>
        <w:rPr>
          <w:rFonts w:ascii="Verdana" w:hAnsi="Verdana"/>
          <w:b/>
          <w:color w:val="000000" w:themeColor="text1"/>
          <w:sz w:val="18"/>
          <w:szCs w:val="18"/>
          <w:u w:val="single"/>
        </w:rPr>
      </w:pPr>
    </w:p>
    <w:p w14:paraId="525F01A5" w14:textId="21CEE82A" w:rsidR="00EF0174" w:rsidRPr="004C4BBE" w:rsidRDefault="00EF0174" w:rsidP="008076CF">
      <w:pPr>
        <w:rPr>
          <w:rFonts w:ascii="Verdana" w:hAnsi="Verdana"/>
          <w:b/>
          <w:color w:val="000000" w:themeColor="text1"/>
          <w:sz w:val="18"/>
          <w:szCs w:val="18"/>
          <w:u w:val="single"/>
        </w:rPr>
      </w:pPr>
    </w:p>
    <w:p w14:paraId="19AD6934" w14:textId="2CA9B07B" w:rsidR="00EF0174" w:rsidRPr="004C4BBE" w:rsidRDefault="00EF0174" w:rsidP="008076CF">
      <w:pPr>
        <w:rPr>
          <w:rFonts w:ascii="Verdana" w:hAnsi="Verdana"/>
          <w:b/>
          <w:color w:val="000000" w:themeColor="text1"/>
          <w:sz w:val="18"/>
          <w:szCs w:val="18"/>
          <w:u w:val="single"/>
        </w:rPr>
      </w:pPr>
    </w:p>
    <w:p w14:paraId="04E42831" w14:textId="77777777" w:rsidR="00EF0174" w:rsidRPr="004C4BBE" w:rsidRDefault="00EF0174" w:rsidP="008076CF">
      <w:pPr>
        <w:rPr>
          <w:rFonts w:ascii="Verdana" w:hAnsi="Verdana"/>
          <w:b/>
          <w:color w:val="000000" w:themeColor="text1"/>
          <w:sz w:val="18"/>
          <w:szCs w:val="18"/>
          <w:u w:val="single"/>
        </w:rPr>
      </w:pPr>
    </w:p>
    <w:p w14:paraId="29B929B2" w14:textId="5E53CE89" w:rsidR="00816195" w:rsidRPr="004C4BBE" w:rsidRDefault="00816195" w:rsidP="00816195">
      <w:pPr>
        <w:tabs>
          <w:tab w:val="num" w:pos="1134"/>
        </w:tabs>
        <w:ind w:right="470"/>
        <w:outlineLvl w:val="3"/>
        <w:rPr>
          <w:rFonts w:ascii="Verdana" w:hAnsi="Verdana"/>
          <w:b/>
          <w:bCs/>
          <w:color w:val="000000" w:themeColor="text1"/>
          <w:sz w:val="18"/>
        </w:rPr>
      </w:pPr>
      <w:r w:rsidRPr="004C4BBE">
        <w:rPr>
          <w:rFonts w:ascii="Verdana" w:hAnsi="Verdana"/>
          <w:b/>
          <w:bCs/>
          <w:color w:val="000000" w:themeColor="text1"/>
          <w:sz w:val="18"/>
        </w:rPr>
        <w:t>Przetarg nr UMW/AZ/ PN – 48/20                             Załącznik nr 5 do Siwz      Część 2</w:t>
      </w:r>
    </w:p>
    <w:p w14:paraId="3F816D87" w14:textId="77777777" w:rsidR="00816195" w:rsidRPr="004C4BBE" w:rsidRDefault="00816195" w:rsidP="00816195">
      <w:pPr>
        <w:tabs>
          <w:tab w:val="num" w:pos="1134"/>
        </w:tabs>
        <w:ind w:right="470"/>
        <w:jc w:val="center"/>
        <w:rPr>
          <w:rFonts w:ascii="Verdana" w:hAnsi="Verdana"/>
          <w:b/>
          <w:i/>
          <w:color w:val="000000" w:themeColor="text1"/>
          <w:sz w:val="18"/>
        </w:rPr>
      </w:pPr>
    </w:p>
    <w:p w14:paraId="6353A20B" w14:textId="77777777" w:rsidR="00816195" w:rsidRPr="004C4BBE" w:rsidRDefault="00816195" w:rsidP="00816195">
      <w:pPr>
        <w:tabs>
          <w:tab w:val="num" w:pos="1134"/>
        </w:tabs>
        <w:ind w:right="470"/>
        <w:jc w:val="center"/>
        <w:rPr>
          <w:rFonts w:ascii="Verdana" w:hAnsi="Verdana" w:cs="Arial"/>
          <w:b/>
          <w:bCs/>
          <w:color w:val="000000" w:themeColor="text1"/>
          <w:sz w:val="18"/>
          <w:szCs w:val="18"/>
        </w:rPr>
      </w:pPr>
      <w:r w:rsidRPr="004C4BBE">
        <w:rPr>
          <w:rFonts w:ascii="Verdana" w:hAnsi="Verdana" w:cs="Arial"/>
          <w:b/>
          <w:bCs/>
          <w:color w:val="000000" w:themeColor="text1"/>
          <w:sz w:val="18"/>
          <w:szCs w:val="18"/>
        </w:rPr>
        <w:t>W Y K A Z    U S Ł U G</w:t>
      </w:r>
    </w:p>
    <w:p w14:paraId="1A7C5D36" w14:textId="77777777" w:rsidR="00816195" w:rsidRPr="004C4BBE" w:rsidRDefault="00816195" w:rsidP="00816195">
      <w:pPr>
        <w:tabs>
          <w:tab w:val="num" w:pos="1134"/>
        </w:tabs>
        <w:autoSpaceDE w:val="0"/>
        <w:autoSpaceDN w:val="0"/>
        <w:adjustRightInd w:val="0"/>
        <w:ind w:right="470"/>
        <w:jc w:val="both"/>
        <w:rPr>
          <w:rFonts w:ascii="Verdana" w:hAnsi="Verdana" w:cs="Arial"/>
          <w:color w:val="000000" w:themeColor="text1"/>
          <w:sz w:val="18"/>
          <w:szCs w:val="18"/>
        </w:rPr>
      </w:pPr>
    </w:p>
    <w:p w14:paraId="30109298" w14:textId="77777777" w:rsidR="00816195" w:rsidRPr="004C4BBE" w:rsidRDefault="00816195" w:rsidP="00395B81">
      <w:pPr>
        <w:tabs>
          <w:tab w:val="num" w:pos="1134"/>
          <w:tab w:val="left" w:pos="9072"/>
        </w:tabs>
        <w:autoSpaceDE w:val="0"/>
        <w:autoSpaceDN w:val="0"/>
        <w:adjustRightInd w:val="0"/>
        <w:ind w:right="-2"/>
        <w:jc w:val="both"/>
        <w:rPr>
          <w:rFonts w:ascii="Verdana" w:hAnsi="Verdana"/>
          <w:color w:val="000000" w:themeColor="text1"/>
          <w:sz w:val="18"/>
          <w:szCs w:val="18"/>
        </w:rPr>
      </w:pPr>
      <w:r w:rsidRPr="004C4BBE">
        <w:rPr>
          <w:rFonts w:ascii="Verdana" w:hAnsi="Verdana"/>
          <w:b/>
          <w:color w:val="000000" w:themeColor="text1"/>
          <w:sz w:val="18"/>
          <w:szCs w:val="18"/>
        </w:rPr>
        <w:t>Wykazu usług</w:t>
      </w:r>
      <w:r w:rsidRPr="004C4BBE">
        <w:rPr>
          <w:rFonts w:ascii="Verdana" w:hAnsi="Verdana"/>
          <w:color w:val="000000" w:themeColor="text1"/>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4C4BBE">
        <w:rPr>
          <w:rFonts w:ascii="Verdana" w:hAnsi="Verdana"/>
          <w:b/>
          <w:color w:val="000000" w:themeColor="text1"/>
          <w:sz w:val="18"/>
          <w:szCs w:val="18"/>
        </w:rPr>
        <w:t>załączeniem dowodów</w:t>
      </w:r>
      <w:r w:rsidRPr="004C4BBE">
        <w:rPr>
          <w:rFonts w:ascii="Verdana" w:hAnsi="Verdana"/>
          <w:color w:val="000000" w:themeColor="text1"/>
          <w:sz w:val="18"/>
          <w:szCs w:val="18"/>
        </w:rPr>
        <w:t xml:space="preserve"> określających czy te usługi zostały wykonane lub są wykonywane należycie, przy czym dowodami, o których mowa, są </w:t>
      </w:r>
      <w:r w:rsidRPr="004C4BBE">
        <w:rPr>
          <w:rFonts w:ascii="Verdana" w:hAnsi="Verdana"/>
          <w:b/>
          <w:color w:val="000000" w:themeColor="text1"/>
          <w:sz w:val="18"/>
          <w:szCs w:val="18"/>
        </w:rPr>
        <w:t>referencje bądź inne dokumenty</w:t>
      </w:r>
      <w:r w:rsidRPr="004C4BBE">
        <w:rPr>
          <w:rFonts w:ascii="Verdana" w:hAnsi="Verdana"/>
          <w:color w:val="000000" w:themeColor="text1"/>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6D4B0FB" w14:textId="77777777" w:rsidR="00816195" w:rsidRPr="004C4BBE" w:rsidRDefault="00816195" w:rsidP="00395B81">
      <w:pPr>
        <w:tabs>
          <w:tab w:val="left" w:pos="9072"/>
        </w:tabs>
        <w:ind w:right="-2"/>
        <w:jc w:val="both"/>
        <w:rPr>
          <w:rFonts w:ascii="Verdana" w:hAnsi="Verdana" w:cs="Arial"/>
          <w:bCs/>
          <w:color w:val="000000" w:themeColor="text1"/>
          <w:sz w:val="18"/>
          <w:szCs w:val="18"/>
        </w:rPr>
      </w:pPr>
    </w:p>
    <w:p w14:paraId="289645E8" w14:textId="4CB98D89" w:rsidR="00816195" w:rsidRPr="004C4BBE" w:rsidRDefault="00816195" w:rsidP="00395B81">
      <w:pPr>
        <w:tabs>
          <w:tab w:val="num" w:pos="1134"/>
          <w:tab w:val="left" w:pos="9072"/>
        </w:tabs>
        <w:autoSpaceDE w:val="0"/>
        <w:autoSpaceDN w:val="0"/>
        <w:adjustRightInd w:val="0"/>
        <w:ind w:right="-2"/>
        <w:jc w:val="both"/>
        <w:rPr>
          <w:rFonts w:ascii="Verdana" w:hAnsi="Verdana" w:cs="Arial"/>
          <w:bCs/>
          <w:color w:val="000000" w:themeColor="text1"/>
          <w:sz w:val="18"/>
          <w:szCs w:val="18"/>
        </w:rPr>
      </w:pPr>
      <w:r w:rsidRPr="004C4BBE">
        <w:rPr>
          <w:rFonts w:ascii="Verdana" w:hAnsi="Verdana" w:cs="Arial"/>
          <w:bCs/>
          <w:color w:val="000000" w:themeColor="text1"/>
          <w:sz w:val="18"/>
          <w:szCs w:val="18"/>
        </w:rPr>
        <w:t>Wykonawca spełni warunek, jeżeli wykaże,</w:t>
      </w:r>
      <w:r w:rsidR="00D80F68">
        <w:rPr>
          <w:rFonts w:ascii="Verdana" w:hAnsi="Verdana" w:cs="Arial"/>
          <w:bCs/>
          <w:color w:val="000000" w:themeColor="text1"/>
          <w:sz w:val="18"/>
          <w:szCs w:val="18"/>
        </w:rPr>
        <w:t xml:space="preserve"> że</w:t>
      </w:r>
      <w:r w:rsidRPr="004C4BBE">
        <w:rPr>
          <w:rFonts w:ascii="Verdana" w:hAnsi="Verdana" w:cs="Arial"/>
          <w:bCs/>
          <w:color w:val="000000" w:themeColor="text1"/>
          <w:sz w:val="18"/>
          <w:szCs w:val="18"/>
        </w:rPr>
        <w:t xml:space="preserve"> </w:t>
      </w:r>
      <w:r w:rsidR="00D80F68" w:rsidRPr="00D80F68">
        <w:rPr>
          <w:rFonts w:ascii="Verdana" w:hAnsi="Verdana" w:cs="Arial"/>
          <w:b/>
          <w:bCs/>
          <w:color w:val="000000" w:themeColor="text1"/>
          <w:sz w:val="18"/>
          <w:szCs w:val="18"/>
        </w:rPr>
        <w:t xml:space="preserve">wykonał, </w:t>
      </w:r>
      <w:r w:rsidR="00D80F68" w:rsidRPr="00D80F68">
        <w:rPr>
          <w:rFonts w:ascii="Verdana" w:hAnsi="Verdana" w:cs="Arial"/>
          <w:bCs/>
          <w:color w:val="000000" w:themeColor="text1"/>
          <w:sz w:val="18"/>
          <w:szCs w:val="18"/>
        </w:rPr>
        <w:t>a w wypadku świadczeń okresowych lub ciągłych również</w:t>
      </w:r>
      <w:r w:rsidR="00D80F68" w:rsidRPr="00D80F68">
        <w:rPr>
          <w:rFonts w:ascii="Verdana" w:hAnsi="Verdana" w:cs="Arial"/>
          <w:b/>
          <w:bCs/>
          <w:color w:val="000000" w:themeColor="text1"/>
          <w:sz w:val="18"/>
          <w:szCs w:val="18"/>
        </w:rPr>
        <w:t xml:space="preserve"> wykonuje, </w:t>
      </w:r>
      <w:r w:rsidR="00D80F68" w:rsidRPr="00D80F68">
        <w:rPr>
          <w:rFonts w:ascii="Verdana" w:hAnsi="Verdana" w:cs="Arial"/>
          <w:bCs/>
          <w:color w:val="000000" w:themeColor="text1"/>
          <w:sz w:val="18"/>
          <w:szCs w:val="18"/>
        </w:rPr>
        <w:t xml:space="preserve">w okresie ostatnich 3 (trzech) lat przed upływem terminu składania ofert, </w:t>
      </w:r>
      <w:r w:rsidR="00D80F68">
        <w:rPr>
          <w:rFonts w:ascii="Verdana" w:hAnsi="Verdana" w:cs="Arial"/>
          <w:bCs/>
          <w:color w:val="000000" w:themeColor="text1"/>
          <w:sz w:val="18"/>
          <w:szCs w:val="18"/>
        </w:rPr>
        <w:br/>
      </w:r>
      <w:r w:rsidR="00D80F68" w:rsidRPr="00D80F68">
        <w:rPr>
          <w:rFonts w:ascii="Verdana" w:hAnsi="Verdana" w:cs="Arial"/>
          <w:bCs/>
          <w:color w:val="000000" w:themeColor="text1"/>
          <w:sz w:val="18"/>
          <w:szCs w:val="18"/>
        </w:rPr>
        <w:t>a jeżeli okres działalności jest krótszy – w tym okresie,</w:t>
      </w:r>
      <w:r w:rsidR="00D80F68" w:rsidRPr="00D80F68">
        <w:rPr>
          <w:rFonts w:ascii="Verdana" w:hAnsi="Verdana" w:cs="Arial"/>
          <w:b/>
          <w:bCs/>
          <w:color w:val="000000" w:themeColor="text1"/>
          <w:sz w:val="18"/>
          <w:szCs w:val="18"/>
        </w:rPr>
        <w:t xml:space="preserve"> </w:t>
      </w:r>
      <w:r w:rsidR="00D80F68" w:rsidRPr="00D80F68">
        <w:rPr>
          <w:rFonts w:ascii="Verdana" w:hAnsi="Verdana" w:cs="Arial"/>
          <w:bCs/>
          <w:color w:val="000000" w:themeColor="text1"/>
          <w:sz w:val="18"/>
          <w:szCs w:val="18"/>
        </w:rPr>
        <w:t>co najmniej jeden kurs/szkolenie o tematyce „Skuteczne planowanie i zarządzanie projektami naukowymi, oraz pozyskiwania środków na badania naukowe”</w:t>
      </w:r>
    </w:p>
    <w:p w14:paraId="28049C04" w14:textId="77777777" w:rsidR="00816195" w:rsidRPr="004C4BBE" w:rsidRDefault="00816195" w:rsidP="00816195">
      <w:pPr>
        <w:tabs>
          <w:tab w:val="num" w:pos="1134"/>
        </w:tabs>
        <w:autoSpaceDE w:val="0"/>
        <w:autoSpaceDN w:val="0"/>
        <w:adjustRightInd w:val="0"/>
        <w:ind w:right="-24"/>
        <w:jc w:val="both"/>
        <w:rPr>
          <w:rFonts w:ascii="Verdana" w:hAnsi="Verdana" w:cs="Arial"/>
          <w:bCs/>
          <w:color w:val="000000" w:themeColor="text1"/>
          <w:sz w:val="18"/>
          <w:szCs w:val="18"/>
        </w:rPr>
      </w:pPr>
      <w:r w:rsidRPr="004C4BBE">
        <w:rPr>
          <w:rFonts w:ascii="Verdana" w:hAnsi="Verdana" w:cs="Arial"/>
          <w:bCs/>
          <w:color w:val="000000" w:themeColor="text1"/>
          <w:sz w:val="18"/>
          <w:szCs w:val="18"/>
        </w:rPr>
        <w:t xml:space="preserve"> </w:t>
      </w:r>
    </w:p>
    <w:tbl>
      <w:tblPr>
        <w:tblW w:w="9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70"/>
        <w:gridCol w:w="1417"/>
        <w:gridCol w:w="1701"/>
        <w:gridCol w:w="1843"/>
        <w:gridCol w:w="1843"/>
      </w:tblGrid>
      <w:tr w:rsidR="004C4BBE" w:rsidRPr="004C4BBE" w14:paraId="2DDC45C2" w14:textId="77777777" w:rsidTr="00783F3C">
        <w:trPr>
          <w:trHeight w:val="703"/>
        </w:trPr>
        <w:tc>
          <w:tcPr>
            <w:tcW w:w="567" w:type="dxa"/>
            <w:shd w:val="clear" w:color="auto" w:fill="auto"/>
          </w:tcPr>
          <w:p w14:paraId="53E20AE9" w14:textId="77777777" w:rsidR="00816195" w:rsidRPr="004C4BBE" w:rsidRDefault="00816195" w:rsidP="00783F3C">
            <w:pPr>
              <w:autoSpaceDE w:val="0"/>
              <w:autoSpaceDN w:val="0"/>
              <w:adjustRightInd w:val="0"/>
              <w:rPr>
                <w:rFonts w:ascii="Verdana" w:hAnsi="Verdana" w:cs="Tahoma"/>
                <w:color w:val="000000" w:themeColor="text1"/>
                <w:sz w:val="16"/>
                <w:szCs w:val="16"/>
              </w:rPr>
            </w:pPr>
            <w:r w:rsidRPr="004C4BBE">
              <w:rPr>
                <w:rFonts w:ascii="Verdana" w:hAnsi="Verdana" w:cs="Tahoma"/>
                <w:color w:val="000000" w:themeColor="text1"/>
                <w:sz w:val="16"/>
                <w:szCs w:val="16"/>
              </w:rPr>
              <w:t xml:space="preserve">Lp. </w:t>
            </w:r>
          </w:p>
        </w:tc>
        <w:tc>
          <w:tcPr>
            <w:tcW w:w="1970" w:type="dxa"/>
            <w:shd w:val="clear" w:color="auto" w:fill="auto"/>
          </w:tcPr>
          <w:p w14:paraId="21C97519" w14:textId="77777777" w:rsidR="00816195" w:rsidRPr="004C4BBE" w:rsidRDefault="00816195" w:rsidP="00783F3C">
            <w:pPr>
              <w:rPr>
                <w:rFonts w:ascii="Verdana" w:hAnsi="Verdana" w:cs="Verdana"/>
                <w:color w:val="000000" w:themeColor="text1"/>
                <w:sz w:val="16"/>
                <w:szCs w:val="16"/>
              </w:rPr>
            </w:pPr>
            <w:r w:rsidRPr="004C4BBE">
              <w:rPr>
                <w:rFonts w:ascii="Verdana" w:hAnsi="Verdana" w:cs="Verdana"/>
                <w:color w:val="000000" w:themeColor="text1"/>
                <w:sz w:val="16"/>
                <w:szCs w:val="16"/>
              </w:rPr>
              <w:t xml:space="preserve">Przedmiot </w:t>
            </w:r>
          </w:p>
          <w:p w14:paraId="489DFB80" w14:textId="77777777" w:rsidR="00816195" w:rsidRPr="004C4BBE" w:rsidRDefault="00816195" w:rsidP="00783F3C">
            <w:pPr>
              <w:pStyle w:val="Tekstpodstawowywcity3"/>
              <w:tabs>
                <w:tab w:val="left" w:pos="0"/>
              </w:tabs>
              <w:ind w:left="0"/>
              <w:rPr>
                <w:rFonts w:ascii="Verdana" w:hAnsi="Verdana"/>
                <w:i/>
                <w:color w:val="000000" w:themeColor="text1"/>
              </w:rPr>
            </w:pPr>
            <w:r w:rsidRPr="004C4BBE">
              <w:rPr>
                <w:rFonts w:ascii="Verdana" w:hAnsi="Verdana" w:cs="Verdana"/>
                <w:i/>
                <w:color w:val="000000" w:themeColor="text1"/>
              </w:rPr>
              <w:t>(</w:t>
            </w:r>
            <w:r w:rsidRPr="004C4BBE">
              <w:rPr>
                <w:rFonts w:ascii="Verdana" w:hAnsi="Verdana"/>
                <w:i/>
                <w:color w:val="000000" w:themeColor="text1"/>
              </w:rPr>
              <w:t>nazwa szkolenia/kursu)</w:t>
            </w:r>
          </w:p>
          <w:p w14:paraId="6FC638E9" w14:textId="77777777" w:rsidR="00816195" w:rsidRPr="004C4BBE" w:rsidRDefault="00816195" w:rsidP="00783F3C">
            <w:pPr>
              <w:autoSpaceDE w:val="0"/>
              <w:autoSpaceDN w:val="0"/>
              <w:adjustRightInd w:val="0"/>
              <w:rPr>
                <w:rFonts w:ascii="Verdana" w:hAnsi="Verdana" w:cs="Tahoma"/>
                <w:color w:val="000000" w:themeColor="text1"/>
                <w:sz w:val="16"/>
                <w:szCs w:val="16"/>
              </w:rPr>
            </w:pPr>
          </w:p>
        </w:tc>
        <w:tc>
          <w:tcPr>
            <w:tcW w:w="1417" w:type="dxa"/>
            <w:shd w:val="clear" w:color="auto" w:fill="auto"/>
          </w:tcPr>
          <w:p w14:paraId="22823390" w14:textId="77777777" w:rsidR="00816195" w:rsidRPr="004C4BBE" w:rsidRDefault="00816195" w:rsidP="00783F3C">
            <w:pPr>
              <w:autoSpaceDE w:val="0"/>
              <w:autoSpaceDN w:val="0"/>
              <w:adjustRightInd w:val="0"/>
              <w:rPr>
                <w:rFonts w:ascii="Verdana" w:hAnsi="Verdana" w:cs="Tahoma"/>
                <w:color w:val="000000" w:themeColor="text1"/>
                <w:sz w:val="16"/>
                <w:szCs w:val="16"/>
              </w:rPr>
            </w:pPr>
            <w:r w:rsidRPr="004C4BBE">
              <w:rPr>
                <w:rFonts w:ascii="Verdana" w:hAnsi="Verdana" w:cs="Tahoma"/>
                <w:color w:val="000000" w:themeColor="text1"/>
                <w:sz w:val="16"/>
                <w:szCs w:val="16"/>
              </w:rPr>
              <w:t xml:space="preserve">Wartość brutto usługi </w:t>
            </w:r>
            <w:r w:rsidRPr="004C4BBE">
              <w:rPr>
                <w:rFonts w:ascii="Verdana" w:hAnsi="Verdana" w:cs="Tahoma"/>
                <w:color w:val="000000" w:themeColor="text1"/>
                <w:sz w:val="16"/>
                <w:szCs w:val="16"/>
              </w:rPr>
              <w:br/>
              <w:t>w PLN</w:t>
            </w:r>
          </w:p>
        </w:tc>
        <w:tc>
          <w:tcPr>
            <w:tcW w:w="1701" w:type="dxa"/>
            <w:shd w:val="clear" w:color="auto" w:fill="auto"/>
          </w:tcPr>
          <w:p w14:paraId="7800EAF5" w14:textId="77777777" w:rsidR="00816195" w:rsidRPr="004C4BBE" w:rsidRDefault="00816195" w:rsidP="00783F3C">
            <w:pPr>
              <w:autoSpaceDE w:val="0"/>
              <w:autoSpaceDN w:val="0"/>
              <w:adjustRightInd w:val="0"/>
              <w:rPr>
                <w:rFonts w:ascii="Verdana" w:hAnsi="Verdana" w:cs="Tahoma"/>
                <w:color w:val="000000" w:themeColor="text1"/>
                <w:sz w:val="16"/>
                <w:szCs w:val="16"/>
              </w:rPr>
            </w:pPr>
            <w:r w:rsidRPr="004C4BBE">
              <w:rPr>
                <w:rFonts w:ascii="Verdana" w:hAnsi="Verdana" w:cs="Tahoma"/>
                <w:color w:val="000000" w:themeColor="text1"/>
                <w:sz w:val="16"/>
                <w:szCs w:val="16"/>
              </w:rPr>
              <w:t>Podmiot, na rzecz którego usługa była/jest wykonana</w:t>
            </w:r>
          </w:p>
          <w:p w14:paraId="5642BC6D" w14:textId="77777777" w:rsidR="00816195" w:rsidRPr="004C4BBE" w:rsidRDefault="00816195" w:rsidP="00783F3C">
            <w:pPr>
              <w:autoSpaceDE w:val="0"/>
              <w:autoSpaceDN w:val="0"/>
              <w:adjustRightInd w:val="0"/>
              <w:rPr>
                <w:rFonts w:ascii="Verdana" w:hAnsi="Verdana" w:cs="Tahoma"/>
                <w:i/>
                <w:color w:val="000000" w:themeColor="text1"/>
                <w:sz w:val="16"/>
                <w:szCs w:val="16"/>
              </w:rPr>
            </w:pPr>
            <w:r w:rsidRPr="004C4BBE">
              <w:rPr>
                <w:rFonts w:ascii="Verdana" w:hAnsi="Verdana" w:cs="Tahoma"/>
                <w:i/>
                <w:color w:val="000000" w:themeColor="text1"/>
                <w:sz w:val="16"/>
                <w:szCs w:val="16"/>
              </w:rPr>
              <w:t>(nazwa, adres)</w:t>
            </w:r>
          </w:p>
        </w:tc>
        <w:tc>
          <w:tcPr>
            <w:tcW w:w="1843" w:type="dxa"/>
          </w:tcPr>
          <w:p w14:paraId="59439283" w14:textId="77777777" w:rsidR="00816195" w:rsidRPr="004C4BBE" w:rsidRDefault="00816195" w:rsidP="00783F3C">
            <w:pPr>
              <w:autoSpaceDE w:val="0"/>
              <w:autoSpaceDN w:val="0"/>
              <w:adjustRightInd w:val="0"/>
              <w:rPr>
                <w:rFonts w:ascii="Verdana" w:hAnsi="Verdana" w:cs="Tahoma"/>
                <w:color w:val="000000" w:themeColor="text1"/>
                <w:sz w:val="16"/>
                <w:szCs w:val="16"/>
              </w:rPr>
            </w:pPr>
            <w:r w:rsidRPr="004C4BBE">
              <w:rPr>
                <w:rFonts w:ascii="Verdana" w:hAnsi="Verdana" w:cs="Tahoma"/>
                <w:color w:val="000000" w:themeColor="text1"/>
                <w:sz w:val="16"/>
                <w:szCs w:val="16"/>
              </w:rPr>
              <w:t>Grupa docelowa do której skierowana była usługa</w:t>
            </w:r>
          </w:p>
          <w:p w14:paraId="1058A188" w14:textId="0577A062" w:rsidR="00816195" w:rsidRPr="004C4BBE" w:rsidRDefault="00816195" w:rsidP="00783F3C">
            <w:pPr>
              <w:autoSpaceDE w:val="0"/>
              <w:autoSpaceDN w:val="0"/>
              <w:adjustRightInd w:val="0"/>
              <w:rPr>
                <w:rFonts w:ascii="Verdana" w:hAnsi="Verdana" w:cs="Tahoma"/>
                <w:i/>
                <w:color w:val="000000" w:themeColor="text1"/>
                <w:sz w:val="16"/>
                <w:szCs w:val="16"/>
              </w:rPr>
            </w:pPr>
          </w:p>
        </w:tc>
        <w:tc>
          <w:tcPr>
            <w:tcW w:w="1843" w:type="dxa"/>
          </w:tcPr>
          <w:p w14:paraId="33398E23" w14:textId="77777777" w:rsidR="00816195" w:rsidRPr="004C4BBE" w:rsidRDefault="00816195" w:rsidP="00783F3C">
            <w:pPr>
              <w:autoSpaceDE w:val="0"/>
              <w:autoSpaceDN w:val="0"/>
              <w:adjustRightInd w:val="0"/>
              <w:rPr>
                <w:rFonts w:ascii="Verdana" w:hAnsi="Verdana" w:cs="Tahoma"/>
                <w:color w:val="000000" w:themeColor="text1"/>
                <w:sz w:val="16"/>
                <w:szCs w:val="16"/>
              </w:rPr>
            </w:pPr>
            <w:r w:rsidRPr="004C4BBE">
              <w:rPr>
                <w:rFonts w:ascii="Verdana" w:hAnsi="Verdana" w:cs="Tahoma"/>
                <w:color w:val="000000" w:themeColor="text1"/>
                <w:sz w:val="16"/>
                <w:szCs w:val="16"/>
              </w:rPr>
              <w:t xml:space="preserve">Termin realizacji </w:t>
            </w:r>
          </w:p>
          <w:p w14:paraId="420EA33D" w14:textId="77777777" w:rsidR="00816195" w:rsidRPr="004C4BBE" w:rsidRDefault="00816195" w:rsidP="00365D59">
            <w:pPr>
              <w:pStyle w:val="Akapitzlist"/>
              <w:numPr>
                <w:ilvl w:val="0"/>
                <w:numId w:val="81"/>
              </w:numPr>
              <w:autoSpaceDE w:val="0"/>
              <w:autoSpaceDN w:val="0"/>
              <w:adjustRightInd w:val="0"/>
              <w:ind w:left="171" w:hanging="171"/>
              <w:rPr>
                <w:rFonts w:ascii="Verdana" w:hAnsi="Verdana" w:cs="Tahoma"/>
                <w:color w:val="000000" w:themeColor="text1"/>
                <w:sz w:val="16"/>
                <w:szCs w:val="16"/>
              </w:rPr>
            </w:pPr>
            <w:r w:rsidRPr="004C4BBE">
              <w:rPr>
                <w:rFonts w:ascii="Verdana" w:hAnsi="Verdana" w:cs="Tahoma"/>
                <w:color w:val="000000" w:themeColor="text1"/>
                <w:sz w:val="16"/>
                <w:szCs w:val="16"/>
              </w:rPr>
              <w:t>Data rozpoczęcia</w:t>
            </w:r>
          </w:p>
          <w:p w14:paraId="469942C9" w14:textId="77777777" w:rsidR="00816195" w:rsidRPr="004C4BBE" w:rsidRDefault="00816195" w:rsidP="00783F3C">
            <w:pPr>
              <w:pStyle w:val="Akapitzlist"/>
              <w:autoSpaceDE w:val="0"/>
              <w:autoSpaceDN w:val="0"/>
              <w:adjustRightInd w:val="0"/>
              <w:ind w:left="171"/>
              <w:rPr>
                <w:rFonts w:ascii="Verdana" w:hAnsi="Verdana" w:cs="Tahoma"/>
                <w:color w:val="000000" w:themeColor="text1"/>
                <w:sz w:val="16"/>
                <w:szCs w:val="16"/>
              </w:rPr>
            </w:pPr>
            <w:r w:rsidRPr="004C4BBE">
              <w:rPr>
                <w:rFonts w:ascii="Verdana" w:hAnsi="Verdana" w:cs="Tahoma"/>
                <w:color w:val="000000" w:themeColor="text1"/>
                <w:sz w:val="16"/>
                <w:szCs w:val="16"/>
              </w:rPr>
              <w:t xml:space="preserve"> </w:t>
            </w:r>
          </w:p>
          <w:p w14:paraId="00A3FAE1" w14:textId="77777777" w:rsidR="00816195" w:rsidRPr="004C4BBE" w:rsidRDefault="00816195" w:rsidP="00365D59">
            <w:pPr>
              <w:pStyle w:val="Akapitzlist"/>
              <w:numPr>
                <w:ilvl w:val="0"/>
                <w:numId w:val="81"/>
              </w:numPr>
              <w:autoSpaceDE w:val="0"/>
              <w:autoSpaceDN w:val="0"/>
              <w:adjustRightInd w:val="0"/>
              <w:ind w:left="171" w:hanging="171"/>
              <w:rPr>
                <w:rFonts w:ascii="Verdana" w:hAnsi="Verdana" w:cs="Tahoma"/>
                <w:color w:val="000000" w:themeColor="text1"/>
                <w:sz w:val="16"/>
                <w:szCs w:val="16"/>
              </w:rPr>
            </w:pPr>
            <w:r w:rsidRPr="004C4BBE">
              <w:rPr>
                <w:rFonts w:ascii="Verdana" w:hAnsi="Verdana" w:cs="Tahoma"/>
                <w:color w:val="000000" w:themeColor="text1"/>
                <w:sz w:val="16"/>
                <w:szCs w:val="16"/>
              </w:rPr>
              <w:t xml:space="preserve">Data zakończenia </w:t>
            </w:r>
          </w:p>
        </w:tc>
      </w:tr>
      <w:tr w:rsidR="004C4BBE" w:rsidRPr="004C4BBE" w14:paraId="5EA28E58" w14:textId="77777777" w:rsidTr="00783F3C">
        <w:trPr>
          <w:trHeight w:val="703"/>
        </w:trPr>
        <w:tc>
          <w:tcPr>
            <w:tcW w:w="567" w:type="dxa"/>
          </w:tcPr>
          <w:p w14:paraId="766CE9E8" w14:textId="77777777" w:rsidR="00816195" w:rsidRPr="004C4BBE" w:rsidRDefault="00816195" w:rsidP="00783F3C">
            <w:pPr>
              <w:autoSpaceDE w:val="0"/>
              <w:autoSpaceDN w:val="0"/>
              <w:adjustRightInd w:val="0"/>
              <w:rPr>
                <w:rFonts w:ascii="Tahoma" w:hAnsi="Tahoma" w:cs="Tahoma"/>
                <w:color w:val="000000" w:themeColor="text1"/>
                <w:sz w:val="20"/>
                <w:szCs w:val="20"/>
              </w:rPr>
            </w:pPr>
            <w:r w:rsidRPr="004C4BBE">
              <w:rPr>
                <w:rFonts w:ascii="Tahoma" w:hAnsi="Tahoma" w:cs="Tahoma"/>
                <w:color w:val="000000" w:themeColor="text1"/>
                <w:sz w:val="20"/>
                <w:szCs w:val="20"/>
              </w:rPr>
              <w:t>1</w:t>
            </w:r>
          </w:p>
        </w:tc>
        <w:tc>
          <w:tcPr>
            <w:tcW w:w="1970" w:type="dxa"/>
          </w:tcPr>
          <w:p w14:paraId="4B566B18" w14:textId="77777777" w:rsidR="00816195" w:rsidRPr="004C4BBE" w:rsidRDefault="00816195" w:rsidP="00783F3C">
            <w:pPr>
              <w:autoSpaceDE w:val="0"/>
              <w:autoSpaceDN w:val="0"/>
              <w:adjustRightInd w:val="0"/>
              <w:rPr>
                <w:rFonts w:ascii="Tahoma" w:hAnsi="Tahoma" w:cs="Tahoma"/>
                <w:color w:val="000000" w:themeColor="text1"/>
                <w:sz w:val="20"/>
                <w:szCs w:val="20"/>
              </w:rPr>
            </w:pPr>
          </w:p>
        </w:tc>
        <w:tc>
          <w:tcPr>
            <w:tcW w:w="1417" w:type="dxa"/>
          </w:tcPr>
          <w:p w14:paraId="4D57590D" w14:textId="77777777" w:rsidR="00816195" w:rsidRPr="004C4BBE" w:rsidRDefault="00816195" w:rsidP="00783F3C">
            <w:pPr>
              <w:autoSpaceDE w:val="0"/>
              <w:autoSpaceDN w:val="0"/>
              <w:adjustRightInd w:val="0"/>
              <w:rPr>
                <w:rFonts w:ascii="Tahoma" w:hAnsi="Tahoma" w:cs="Tahoma"/>
                <w:color w:val="000000" w:themeColor="text1"/>
                <w:sz w:val="20"/>
                <w:szCs w:val="20"/>
              </w:rPr>
            </w:pPr>
          </w:p>
        </w:tc>
        <w:tc>
          <w:tcPr>
            <w:tcW w:w="1701" w:type="dxa"/>
          </w:tcPr>
          <w:p w14:paraId="2B001FB1" w14:textId="77777777" w:rsidR="00816195" w:rsidRPr="004C4BBE" w:rsidRDefault="00816195" w:rsidP="00783F3C">
            <w:pPr>
              <w:autoSpaceDE w:val="0"/>
              <w:autoSpaceDN w:val="0"/>
              <w:adjustRightInd w:val="0"/>
              <w:rPr>
                <w:rFonts w:ascii="Tahoma" w:hAnsi="Tahoma" w:cs="Tahoma"/>
                <w:color w:val="000000" w:themeColor="text1"/>
                <w:sz w:val="20"/>
                <w:szCs w:val="20"/>
              </w:rPr>
            </w:pPr>
          </w:p>
        </w:tc>
        <w:tc>
          <w:tcPr>
            <w:tcW w:w="1843" w:type="dxa"/>
          </w:tcPr>
          <w:p w14:paraId="3ECC8638" w14:textId="77777777" w:rsidR="00816195" w:rsidRPr="004C4BBE" w:rsidRDefault="00816195" w:rsidP="00783F3C">
            <w:pPr>
              <w:autoSpaceDE w:val="0"/>
              <w:autoSpaceDN w:val="0"/>
              <w:adjustRightInd w:val="0"/>
              <w:rPr>
                <w:rFonts w:ascii="Tahoma" w:hAnsi="Tahoma" w:cs="Tahoma"/>
                <w:color w:val="000000" w:themeColor="text1"/>
                <w:sz w:val="20"/>
                <w:szCs w:val="20"/>
              </w:rPr>
            </w:pPr>
          </w:p>
        </w:tc>
        <w:tc>
          <w:tcPr>
            <w:tcW w:w="1843" w:type="dxa"/>
          </w:tcPr>
          <w:p w14:paraId="4745DFAB" w14:textId="77777777" w:rsidR="00816195" w:rsidRPr="004C4BBE" w:rsidRDefault="00816195" w:rsidP="00783F3C">
            <w:pPr>
              <w:autoSpaceDE w:val="0"/>
              <w:autoSpaceDN w:val="0"/>
              <w:adjustRightInd w:val="0"/>
              <w:rPr>
                <w:rFonts w:ascii="Tahoma" w:hAnsi="Tahoma" w:cs="Tahoma"/>
                <w:color w:val="000000" w:themeColor="text1"/>
                <w:sz w:val="20"/>
                <w:szCs w:val="20"/>
              </w:rPr>
            </w:pPr>
          </w:p>
        </w:tc>
      </w:tr>
      <w:tr w:rsidR="004C4BBE" w:rsidRPr="004C4BBE" w14:paraId="290ECD7D" w14:textId="77777777" w:rsidTr="00783F3C">
        <w:trPr>
          <w:trHeight w:val="703"/>
        </w:trPr>
        <w:tc>
          <w:tcPr>
            <w:tcW w:w="567" w:type="dxa"/>
          </w:tcPr>
          <w:p w14:paraId="1D3B9D0A" w14:textId="77777777" w:rsidR="00816195" w:rsidRPr="004C4BBE" w:rsidRDefault="00816195" w:rsidP="00783F3C">
            <w:pPr>
              <w:autoSpaceDE w:val="0"/>
              <w:autoSpaceDN w:val="0"/>
              <w:adjustRightInd w:val="0"/>
              <w:rPr>
                <w:rFonts w:ascii="Tahoma" w:hAnsi="Tahoma" w:cs="Tahoma"/>
                <w:color w:val="000000" w:themeColor="text1"/>
                <w:sz w:val="20"/>
                <w:szCs w:val="20"/>
              </w:rPr>
            </w:pPr>
            <w:r w:rsidRPr="004C4BBE">
              <w:rPr>
                <w:rFonts w:ascii="Tahoma" w:hAnsi="Tahoma" w:cs="Tahoma"/>
                <w:color w:val="000000" w:themeColor="text1"/>
                <w:sz w:val="20"/>
                <w:szCs w:val="20"/>
              </w:rPr>
              <w:t>2</w:t>
            </w:r>
          </w:p>
        </w:tc>
        <w:tc>
          <w:tcPr>
            <w:tcW w:w="1970" w:type="dxa"/>
          </w:tcPr>
          <w:p w14:paraId="13043EA9" w14:textId="77777777" w:rsidR="00816195" w:rsidRPr="004C4BBE" w:rsidRDefault="00816195" w:rsidP="00783F3C">
            <w:pPr>
              <w:autoSpaceDE w:val="0"/>
              <w:autoSpaceDN w:val="0"/>
              <w:adjustRightInd w:val="0"/>
              <w:rPr>
                <w:rFonts w:ascii="Tahoma" w:hAnsi="Tahoma" w:cs="Tahoma"/>
                <w:color w:val="000000" w:themeColor="text1"/>
                <w:sz w:val="20"/>
                <w:szCs w:val="20"/>
              </w:rPr>
            </w:pPr>
          </w:p>
        </w:tc>
        <w:tc>
          <w:tcPr>
            <w:tcW w:w="1417" w:type="dxa"/>
          </w:tcPr>
          <w:p w14:paraId="24E48B73" w14:textId="77777777" w:rsidR="00816195" w:rsidRPr="004C4BBE" w:rsidRDefault="00816195" w:rsidP="00783F3C">
            <w:pPr>
              <w:autoSpaceDE w:val="0"/>
              <w:autoSpaceDN w:val="0"/>
              <w:adjustRightInd w:val="0"/>
              <w:rPr>
                <w:rFonts w:ascii="Tahoma" w:hAnsi="Tahoma" w:cs="Tahoma"/>
                <w:color w:val="000000" w:themeColor="text1"/>
                <w:sz w:val="20"/>
                <w:szCs w:val="20"/>
              </w:rPr>
            </w:pPr>
          </w:p>
        </w:tc>
        <w:tc>
          <w:tcPr>
            <w:tcW w:w="1701" w:type="dxa"/>
          </w:tcPr>
          <w:p w14:paraId="6EC67B23" w14:textId="77777777" w:rsidR="00816195" w:rsidRPr="004C4BBE" w:rsidRDefault="00816195" w:rsidP="00783F3C">
            <w:pPr>
              <w:autoSpaceDE w:val="0"/>
              <w:autoSpaceDN w:val="0"/>
              <w:adjustRightInd w:val="0"/>
              <w:rPr>
                <w:rFonts w:ascii="Tahoma" w:hAnsi="Tahoma" w:cs="Tahoma"/>
                <w:color w:val="000000" w:themeColor="text1"/>
                <w:sz w:val="20"/>
                <w:szCs w:val="20"/>
              </w:rPr>
            </w:pPr>
          </w:p>
        </w:tc>
        <w:tc>
          <w:tcPr>
            <w:tcW w:w="1843" w:type="dxa"/>
          </w:tcPr>
          <w:p w14:paraId="4F6EEF0A" w14:textId="77777777" w:rsidR="00816195" w:rsidRPr="004C4BBE" w:rsidRDefault="00816195" w:rsidP="00783F3C">
            <w:pPr>
              <w:autoSpaceDE w:val="0"/>
              <w:autoSpaceDN w:val="0"/>
              <w:adjustRightInd w:val="0"/>
              <w:rPr>
                <w:rFonts w:ascii="Tahoma" w:hAnsi="Tahoma" w:cs="Tahoma"/>
                <w:color w:val="000000" w:themeColor="text1"/>
                <w:sz w:val="20"/>
                <w:szCs w:val="20"/>
              </w:rPr>
            </w:pPr>
          </w:p>
        </w:tc>
        <w:tc>
          <w:tcPr>
            <w:tcW w:w="1843" w:type="dxa"/>
          </w:tcPr>
          <w:p w14:paraId="6DD54040" w14:textId="77777777" w:rsidR="00816195" w:rsidRPr="004C4BBE" w:rsidRDefault="00816195" w:rsidP="00783F3C">
            <w:pPr>
              <w:autoSpaceDE w:val="0"/>
              <w:autoSpaceDN w:val="0"/>
              <w:adjustRightInd w:val="0"/>
              <w:rPr>
                <w:rFonts w:ascii="Tahoma" w:hAnsi="Tahoma" w:cs="Tahoma"/>
                <w:color w:val="000000" w:themeColor="text1"/>
                <w:sz w:val="20"/>
                <w:szCs w:val="20"/>
              </w:rPr>
            </w:pPr>
          </w:p>
        </w:tc>
      </w:tr>
      <w:tr w:rsidR="004C4BBE" w:rsidRPr="004C4BBE" w14:paraId="11A94F76" w14:textId="77777777" w:rsidTr="00783F3C">
        <w:trPr>
          <w:trHeight w:val="703"/>
        </w:trPr>
        <w:tc>
          <w:tcPr>
            <w:tcW w:w="567" w:type="dxa"/>
          </w:tcPr>
          <w:p w14:paraId="37EE002A" w14:textId="77777777" w:rsidR="00816195" w:rsidRPr="004C4BBE" w:rsidRDefault="00816195" w:rsidP="00783F3C">
            <w:pPr>
              <w:autoSpaceDE w:val="0"/>
              <w:autoSpaceDN w:val="0"/>
              <w:adjustRightInd w:val="0"/>
              <w:rPr>
                <w:rFonts w:ascii="Tahoma" w:hAnsi="Tahoma" w:cs="Tahoma"/>
                <w:color w:val="000000" w:themeColor="text1"/>
                <w:sz w:val="20"/>
                <w:szCs w:val="20"/>
              </w:rPr>
            </w:pPr>
            <w:r w:rsidRPr="004C4BBE">
              <w:rPr>
                <w:rFonts w:ascii="Tahoma" w:hAnsi="Tahoma" w:cs="Tahoma"/>
                <w:color w:val="000000" w:themeColor="text1"/>
                <w:sz w:val="20"/>
                <w:szCs w:val="20"/>
              </w:rPr>
              <w:t>…</w:t>
            </w:r>
          </w:p>
        </w:tc>
        <w:tc>
          <w:tcPr>
            <w:tcW w:w="1970" w:type="dxa"/>
          </w:tcPr>
          <w:p w14:paraId="4089173C" w14:textId="77777777" w:rsidR="00816195" w:rsidRPr="004C4BBE" w:rsidRDefault="00816195" w:rsidP="00783F3C">
            <w:pPr>
              <w:autoSpaceDE w:val="0"/>
              <w:autoSpaceDN w:val="0"/>
              <w:adjustRightInd w:val="0"/>
              <w:rPr>
                <w:rFonts w:ascii="Tahoma" w:hAnsi="Tahoma" w:cs="Tahoma"/>
                <w:color w:val="000000" w:themeColor="text1"/>
                <w:sz w:val="20"/>
                <w:szCs w:val="20"/>
              </w:rPr>
            </w:pPr>
          </w:p>
        </w:tc>
        <w:tc>
          <w:tcPr>
            <w:tcW w:w="1417" w:type="dxa"/>
          </w:tcPr>
          <w:p w14:paraId="664D39AD" w14:textId="77777777" w:rsidR="00816195" w:rsidRPr="004C4BBE" w:rsidRDefault="00816195" w:rsidP="00783F3C">
            <w:pPr>
              <w:autoSpaceDE w:val="0"/>
              <w:autoSpaceDN w:val="0"/>
              <w:adjustRightInd w:val="0"/>
              <w:rPr>
                <w:rFonts w:ascii="Tahoma" w:hAnsi="Tahoma" w:cs="Tahoma"/>
                <w:color w:val="000000" w:themeColor="text1"/>
                <w:sz w:val="20"/>
                <w:szCs w:val="20"/>
              </w:rPr>
            </w:pPr>
          </w:p>
        </w:tc>
        <w:tc>
          <w:tcPr>
            <w:tcW w:w="1701" w:type="dxa"/>
          </w:tcPr>
          <w:p w14:paraId="3BAA9CBB" w14:textId="77777777" w:rsidR="00816195" w:rsidRPr="004C4BBE" w:rsidRDefault="00816195" w:rsidP="00783F3C">
            <w:pPr>
              <w:autoSpaceDE w:val="0"/>
              <w:autoSpaceDN w:val="0"/>
              <w:adjustRightInd w:val="0"/>
              <w:rPr>
                <w:rFonts w:ascii="Tahoma" w:hAnsi="Tahoma" w:cs="Tahoma"/>
                <w:color w:val="000000" w:themeColor="text1"/>
                <w:sz w:val="20"/>
                <w:szCs w:val="20"/>
              </w:rPr>
            </w:pPr>
          </w:p>
        </w:tc>
        <w:tc>
          <w:tcPr>
            <w:tcW w:w="1843" w:type="dxa"/>
          </w:tcPr>
          <w:p w14:paraId="1B4B8794" w14:textId="77777777" w:rsidR="00816195" w:rsidRPr="004C4BBE" w:rsidRDefault="00816195" w:rsidP="00783F3C">
            <w:pPr>
              <w:autoSpaceDE w:val="0"/>
              <w:autoSpaceDN w:val="0"/>
              <w:adjustRightInd w:val="0"/>
              <w:rPr>
                <w:rFonts w:ascii="Tahoma" w:hAnsi="Tahoma" w:cs="Tahoma"/>
                <w:color w:val="000000" w:themeColor="text1"/>
                <w:sz w:val="20"/>
                <w:szCs w:val="20"/>
              </w:rPr>
            </w:pPr>
          </w:p>
        </w:tc>
        <w:tc>
          <w:tcPr>
            <w:tcW w:w="1843" w:type="dxa"/>
          </w:tcPr>
          <w:p w14:paraId="3B9D03D8" w14:textId="77777777" w:rsidR="00816195" w:rsidRPr="004C4BBE" w:rsidRDefault="00816195" w:rsidP="00783F3C">
            <w:pPr>
              <w:autoSpaceDE w:val="0"/>
              <w:autoSpaceDN w:val="0"/>
              <w:adjustRightInd w:val="0"/>
              <w:rPr>
                <w:rFonts w:ascii="Tahoma" w:hAnsi="Tahoma" w:cs="Tahoma"/>
                <w:color w:val="000000" w:themeColor="text1"/>
                <w:sz w:val="20"/>
                <w:szCs w:val="20"/>
              </w:rPr>
            </w:pPr>
          </w:p>
        </w:tc>
      </w:tr>
    </w:tbl>
    <w:p w14:paraId="275A1B1D" w14:textId="77777777" w:rsidR="00816195" w:rsidRPr="004C4BBE" w:rsidRDefault="00816195" w:rsidP="00816195">
      <w:pPr>
        <w:tabs>
          <w:tab w:val="num" w:pos="1134"/>
        </w:tabs>
        <w:spacing w:line="360" w:lineRule="auto"/>
        <w:ind w:left="284" w:right="470"/>
        <w:jc w:val="both"/>
        <w:rPr>
          <w:rFonts w:ascii="Verdana" w:hAnsi="Verdana" w:cs="Arial"/>
          <w:color w:val="000000" w:themeColor="text1"/>
          <w:sz w:val="18"/>
          <w:szCs w:val="18"/>
          <w:u w:val="single"/>
        </w:rPr>
      </w:pPr>
    </w:p>
    <w:p w14:paraId="46CEF8AF" w14:textId="77777777" w:rsidR="00816195" w:rsidRPr="004C4BBE" w:rsidRDefault="00816195" w:rsidP="00816195">
      <w:pPr>
        <w:tabs>
          <w:tab w:val="num" w:pos="1134"/>
        </w:tabs>
        <w:spacing w:line="360" w:lineRule="auto"/>
        <w:ind w:left="284" w:right="470"/>
        <w:jc w:val="both"/>
        <w:rPr>
          <w:rFonts w:ascii="Verdana" w:hAnsi="Verdana" w:cs="Arial"/>
          <w:color w:val="000000" w:themeColor="text1"/>
          <w:sz w:val="18"/>
          <w:szCs w:val="18"/>
          <w:u w:val="single"/>
        </w:rPr>
      </w:pPr>
      <w:r w:rsidRPr="004C4BBE">
        <w:rPr>
          <w:rFonts w:ascii="Verdana" w:hAnsi="Verdana" w:cs="Arial"/>
          <w:color w:val="000000" w:themeColor="text1"/>
          <w:sz w:val="18"/>
          <w:szCs w:val="18"/>
          <w:u w:val="single"/>
        </w:rPr>
        <w:t>UWAGA !</w:t>
      </w:r>
    </w:p>
    <w:p w14:paraId="0D27208D" w14:textId="77777777" w:rsidR="00816195" w:rsidRPr="004C4BBE" w:rsidRDefault="00816195" w:rsidP="00816195">
      <w:pPr>
        <w:tabs>
          <w:tab w:val="num" w:pos="1134"/>
        </w:tabs>
        <w:spacing w:line="360" w:lineRule="auto"/>
        <w:ind w:right="470"/>
        <w:jc w:val="both"/>
        <w:rPr>
          <w:rFonts w:ascii="Verdana" w:hAnsi="Verdana" w:cs="Arial"/>
          <w:color w:val="000000" w:themeColor="text1"/>
          <w:sz w:val="18"/>
          <w:szCs w:val="18"/>
        </w:rPr>
      </w:pPr>
      <w:r w:rsidRPr="004C4BBE">
        <w:rPr>
          <w:rFonts w:ascii="Verdana" w:hAnsi="Verdana" w:cs="Arial"/>
          <w:color w:val="000000" w:themeColor="text1"/>
          <w:sz w:val="18"/>
          <w:szCs w:val="18"/>
        </w:rPr>
        <w:t xml:space="preserve">Wykonawca może dostosować rozmiary rubryk w tabeli w zależności od potrzeb. </w:t>
      </w:r>
    </w:p>
    <w:p w14:paraId="311885EF" w14:textId="77777777" w:rsidR="00816195" w:rsidRPr="004C4BBE" w:rsidRDefault="00816195" w:rsidP="00816195">
      <w:pPr>
        <w:tabs>
          <w:tab w:val="num" w:pos="1134"/>
        </w:tabs>
        <w:spacing w:line="360" w:lineRule="auto"/>
        <w:ind w:right="470"/>
        <w:jc w:val="both"/>
        <w:rPr>
          <w:rFonts w:ascii="Verdana" w:hAnsi="Verdana" w:cs="Arial"/>
          <w:color w:val="000000" w:themeColor="text1"/>
          <w:sz w:val="18"/>
          <w:szCs w:val="18"/>
        </w:rPr>
      </w:pPr>
    </w:p>
    <w:p w14:paraId="14D6EAF5" w14:textId="77777777" w:rsidR="00816195" w:rsidRPr="004C4BBE" w:rsidRDefault="00816195" w:rsidP="00816195">
      <w:pPr>
        <w:tabs>
          <w:tab w:val="num" w:pos="1134"/>
        </w:tabs>
        <w:spacing w:line="360" w:lineRule="auto"/>
        <w:ind w:right="470"/>
        <w:jc w:val="both"/>
        <w:rPr>
          <w:rFonts w:ascii="Verdana" w:hAnsi="Verdana"/>
          <w:b/>
          <w:bCs/>
          <w:color w:val="000000" w:themeColor="text1"/>
          <w:sz w:val="18"/>
          <w:szCs w:val="18"/>
        </w:rPr>
      </w:pPr>
      <w:r w:rsidRPr="004C4BBE">
        <w:rPr>
          <w:rFonts w:ascii="Verdana" w:hAnsi="Verdana" w:cs="Arial"/>
          <w:b/>
          <w:bCs/>
          <w:color w:val="000000" w:themeColor="text1"/>
          <w:sz w:val="18"/>
          <w:szCs w:val="18"/>
        </w:rPr>
        <w:t>W załączeniu do niniejszego Wykazu przedkładam następujące dowody (</w:t>
      </w:r>
      <w:r w:rsidRPr="004C4BBE">
        <w:rPr>
          <w:rFonts w:ascii="Verdana" w:hAnsi="Verdana"/>
          <w:b/>
          <w:color w:val="000000" w:themeColor="text1"/>
          <w:sz w:val="18"/>
          <w:szCs w:val="18"/>
        </w:rPr>
        <w:t>referencje bądź inne dokumenty)</w:t>
      </w:r>
      <w:r w:rsidRPr="004C4BBE">
        <w:rPr>
          <w:rFonts w:ascii="Verdana" w:hAnsi="Verdana" w:cs="Arial"/>
          <w:b/>
          <w:bCs/>
          <w:color w:val="000000" w:themeColor="text1"/>
          <w:sz w:val="18"/>
          <w:szCs w:val="18"/>
        </w:rPr>
        <w:t xml:space="preserve"> potwierdzające, że usługi  wymienione w powyższej Tabeli </w:t>
      </w:r>
      <w:r w:rsidRPr="004C4BBE">
        <w:rPr>
          <w:rFonts w:ascii="Verdana" w:hAnsi="Verdana"/>
          <w:b/>
          <w:bCs/>
          <w:color w:val="000000" w:themeColor="text1"/>
          <w:sz w:val="18"/>
          <w:szCs w:val="18"/>
        </w:rPr>
        <w:t>zostały wykonane lub są wykonywane należycie:</w:t>
      </w:r>
    </w:p>
    <w:p w14:paraId="14007746" w14:textId="77777777" w:rsidR="00816195" w:rsidRPr="004C4BBE" w:rsidRDefault="00816195" w:rsidP="00913C0E">
      <w:pPr>
        <w:pStyle w:val="Akapitzlist"/>
        <w:numPr>
          <w:ilvl w:val="0"/>
          <w:numId w:val="92"/>
        </w:numPr>
        <w:spacing w:line="360" w:lineRule="auto"/>
        <w:ind w:left="360" w:right="470"/>
        <w:jc w:val="both"/>
        <w:rPr>
          <w:rFonts w:ascii="Verdana" w:hAnsi="Verdana" w:cs="Arial"/>
          <w:color w:val="000000" w:themeColor="text1"/>
          <w:sz w:val="18"/>
          <w:szCs w:val="18"/>
        </w:rPr>
      </w:pPr>
      <w:r w:rsidRPr="004C4BBE">
        <w:rPr>
          <w:rFonts w:ascii="Verdana" w:hAnsi="Verdana" w:cs="Arial"/>
          <w:color w:val="000000" w:themeColor="text1"/>
          <w:sz w:val="18"/>
          <w:szCs w:val="18"/>
        </w:rPr>
        <w:t>………………………………………………………………..</w:t>
      </w:r>
    </w:p>
    <w:p w14:paraId="70EC69BB" w14:textId="77777777" w:rsidR="00816195" w:rsidRPr="004C4BBE" w:rsidRDefault="00816195" w:rsidP="00913C0E">
      <w:pPr>
        <w:pStyle w:val="Akapitzlist"/>
        <w:numPr>
          <w:ilvl w:val="0"/>
          <w:numId w:val="92"/>
        </w:numPr>
        <w:spacing w:line="360" w:lineRule="auto"/>
        <w:ind w:left="284" w:right="470"/>
        <w:jc w:val="both"/>
        <w:rPr>
          <w:rFonts w:ascii="Verdana" w:hAnsi="Verdana" w:cs="Arial"/>
          <w:color w:val="000000" w:themeColor="text1"/>
          <w:sz w:val="18"/>
          <w:szCs w:val="18"/>
        </w:rPr>
      </w:pPr>
      <w:r w:rsidRPr="004C4BBE">
        <w:rPr>
          <w:rFonts w:ascii="Verdana" w:hAnsi="Verdana" w:cs="Arial"/>
          <w:color w:val="000000" w:themeColor="text1"/>
          <w:sz w:val="18"/>
          <w:szCs w:val="18"/>
        </w:rPr>
        <w:t>………………………………………………………………..</w:t>
      </w:r>
    </w:p>
    <w:p w14:paraId="38A118B4" w14:textId="77777777" w:rsidR="00816195" w:rsidRPr="004C4BBE" w:rsidRDefault="00816195" w:rsidP="00816195">
      <w:pPr>
        <w:tabs>
          <w:tab w:val="num" w:pos="1134"/>
        </w:tabs>
        <w:spacing w:line="360" w:lineRule="auto"/>
        <w:ind w:left="426" w:right="470"/>
        <w:jc w:val="both"/>
        <w:rPr>
          <w:rFonts w:ascii="Verdana" w:hAnsi="Verdana" w:cs="Arial"/>
          <w:color w:val="000000" w:themeColor="text1"/>
          <w:sz w:val="18"/>
          <w:szCs w:val="18"/>
        </w:rPr>
      </w:pPr>
      <w:r w:rsidRPr="004C4BBE">
        <w:rPr>
          <w:rFonts w:ascii="Verdana" w:hAnsi="Verdana" w:cs="Arial"/>
          <w:color w:val="000000" w:themeColor="text1"/>
          <w:sz w:val="18"/>
          <w:szCs w:val="18"/>
        </w:rPr>
        <w:t>…</w:t>
      </w:r>
    </w:p>
    <w:p w14:paraId="173D8F47" w14:textId="77777777" w:rsidR="00816195" w:rsidRPr="004C4BBE" w:rsidRDefault="00816195" w:rsidP="00816195">
      <w:pPr>
        <w:tabs>
          <w:tab w:val="num" w:pos="1134"/>
        </w:tabs>
        <w:ind w:right="-23"/>
        <w:rPr>
          <w:rFonts w:ascii="Verdana" w:hAnsi="Verdana"/>
          <w:color w:val="000000" w:themeColor="text1"/>
          <w:sz w:val="18"/>
        </w:rPr>
      </w:pPr>
    </w:p>
    <w:p w14:paraId="2FAE6120" w14:textId="77777777" w:rsidR="00816195" w:rsidRPr="004C4BBE" w:rsidRDefault="00816195" w:rsidP="00816195">
      <w:pPr>
        <w:tabs>
          <w:tab w:val="num" w:pos="426"/>
        </w:tabs>
        <w:ind w:left="426" w:right="470" w:hanging="426"/>
        <w:rPr>
          <w:rFonts w:ascii="Verdana" w:hAnsi="Verdana"/>
          <w:color w:val="000000" w:themeColor="text1"/>
          <w:sz w:val="18"/>
        </w:rPr>
      </w:pP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t>podpis Wykonawcy</w:t>
      </w:r>
    </w:p>
    <w:p w14:paraId="4FD0C34B" w14:textId="77777777" w:rsidR="00816195" w:rsidRPr="004C4BBE" w:rsidRDefault="00816195" w:rsidP="00816195">
      <w:pPr>
        <w:tabs>
          <w:tab w:val="num" w:pos="426"/>
        </w:tabs>
        <w:ind w:left="426" w:right="470" w:hanging="426"/>
        <w:rPr>
          <w:rFonts w:ascii="Verdana" w:hAnsi="Verdana"/>
          <w:color w:val="000000" w:themeColor="text1"/>
          <w:sz w:val="18"/>
        </w:rPr>
      </w:pPr>
    </w:p>
    <w:p w14:paraId="16E0F6B4" w14:textId="77777777" w:rsidR="00816195" w:rsidRPr="004C4BBE" w:rsidRDefault="00816195" w:rsidP="00816195">
      <w:pPr>
        <w:tabs>
          <w:tab w:val="num" w:pos="426"/>
        </w:tabs>
        <w:ind w:left="426" w:right="470" w:hanging="426"/>
        <w:rPr>
          <w:rFonts w:ascii="Verdana" w:hAnsi="Verdana"/>
          <w:color w:val="000000" w:themeColor="text1"/>
          <w:sz w:val="18"/>
        </w:rPr>
      </w:pPr>
    </w:p>
    <w:p w14:paraId="4F6524CA" w14:textId="77777777" w:rsidR="00816195" w:rsidRPr="004C4BBE" w:rsidRDefault="00816195" w:rsidP="00816195">
      <w:pPr>
        <w:tabs>
          <w:tab w:val="num" w:pos="426"/>
        </w:tabs>
        <w:ind w:left="426" w:right="470" w:hanging="426"/>
        <w:rPr>
          <w:rFonts w:ascii="Verdana" w:hAnsi="Verdana"/>
          <w:color w:val="000000" w:themeColor="text1"/>
          <w:sz w:val="18"/>
        </w:rPr>
      </w:pPr>
    </w:p>
    <w:p w14:paraId="76414B92" w14:textId="77777777" w:rsidR="00816195" w:rsidRPr="004C4BBE" w:rsidRDefault="00816195" w:rsidP="00816195">
      <w:pPr>
        <w:tabs>
          <w:tab w:val="num" w:pos="426"/>
        </w:tabs>
        <w:ind w:left="426" w:right="470" w:hanging="426"/>
        <w:rPr>
          <w:rFonts w:ascii="Verdana" w:hAnsi="Verdana"/>
          <w:color w:val="000000" w:themeColor="text1"/>
          <w:sz w:val="18"/>
        </w:rPr>
      </w:pPr>
    </w:p>
    <w:p w14:paraId="41FD1959" w14:textId="77777777" w:rsidR="00816195" w:rsidRPr="004C4BBE" w:rsidRDefault="00816195" w:rsidP="00816195">
      <w:pPr>
        <w:tabs>
          <w:tab w:val="num" w:pos="426"/>
        </w:tabs>
        <w:ind w:left="426" w:right="470" w:hanging="426"/>
        <w:rPr>
          <w:rFonts w:ascii="Verdana" w:hAnsi="Verdana"/>
          <w:color w:val="000000" w:themeColor="text1"/>
          <w:sz w:val="18"/>
        </w:rPr>
      </w:pPr>
    </w:p>
    <w:p w14:paraId="25C2482C" w14:textId="77777777" w:rsidR="00816195" w:rsidRPr="004C4BBE" w:rsidRDefault="00816195" w:rsidP="00816195">
      <w:pPr>
        <w:tabs>
          <w:tab w:val="num" w:pos="426"/>
        </w:tabs>
        <w:ind w:left="426" w:right="470" w:hanging="426"/>
        <w:rPr>
          <w:rFonts w:ascii="Verdana" w:hAnsi="Verdana"/>
          <w:color w:val="000000" w:themeColor="text1"/>
          <w:sz w:val="18"/>
        </w:rPr>
      </w:pPr>
    </w:p>
    <w:p w14:paraId="2957757C" w14:textId="77777777" w:rsidR="00816195" w:rsidRPr="004C4BBE" w:rsidRDefault="00816195" w:rsidP="00816195">
      <w:pPr>
        <w:tabs>
          <w:tab w:val="num" w:pos="426"/>
        </w:tabs>
        <w:ind w:left="426" w:right="470" w:hanging="426"/>
        <w:rPr>
          <w:rFonts w:ascii="Verdana" w:hAnsi="Verdana"/>
          <w:color w:val="000000" w:themeColor="text1"/>
          <w:sz w:val="18"/>
        </w:rPr>
      </w:pPr>
    </w:p>
    <w:p w14:paraId="1B42E40D" w14:textId="77777777" w:rsidR="00816195" w:rsidRPr="004C4BBE" w:rsidRDefault="00816195" w:rsidP="00816195">
      <w:pPr>
        <w:tabs>
          <w:tab w:val="num" w:pos="426"/>
        </w:tabs>
        <w:ind w:left="426" w:right="470" w:hanging="426"/>
        <w:rPr>
          <w:rFonts w:ascii="Verdana" w:hAnsi="Verdana"/>
          <w:color w:val="000000" w:themeColor="text1"/>
          <w:sz w:val="18"/>
        </w:rPr>
      </w:pPr>
    </w:p>
    <w:p w14:paraId="70337D91" w14:textId="77777777" w:rsidR="00816195" w:rsidRPr="004C4BBE" w:rsidRDefault="00816195" w:rsidP="00816195">
      <w:pPr>
        <w:tabs>
          <w:tab w:val="num" w:pos="426"/>
        </w:tabs>
        <w:ind w:left="426" w:right="470" w:hanging="426"/>
        <w:rPr>
          <w:rFonts w:ascii="Verdana" w:hAnsi="Verdana"/>
          <w:color w:val="000000" w:themeColor="text1"/>
          <w:sz w:val="18"/>
        </w:rPr>
      </w:pPr>
    </w:p>
    <w:p w14:paraId="7CE4C311" w14:textId="77777777" w:rsidR="00816195" w:rsidRPr="004C4BBE" w:rsidRDefault="00816195" w:rsidP="00816195">
      <w:pPr>
        <w:tabs>
          <w:tab w:val="num" w:pos="426"/>
        </w:tabs>
        <w:ind w:left="426" w:right="470" w:hanging="426"/>
        <w:rPr>
          <w:rFonts w:ascii="Verdana" w:hAnsi="Verdana"/>
          <w:color w:val="000000" w:themeColor="text1"/>
          <w:sz w:val="18"/>
        </w:rPr>
      </w:pPr>
    </w:p>
    <w:p w14:paraId="6F1C6F97" w14:textId="448F2634" w:rsidR="00816195" w:rsidRPr="004C4BBE" w:rsidRDefault="00816195" w:rsidP="00816195">
      <w:pPr>
        <w:rPr>
          <w:rFonts w:ascii="Verdana" w:hAnsi="Verdana"/>
          <w:b/>
          <w:bCs/>
          <w:color w:val="000000" w:themeColor="text1"/>
          <w:sz w:val="18"/>
        </w:rPr>
      </w:pPr>
      <w:r w:rsidRPr="004C4BBE">
        <w:rPr>
          <w:rFonts w:ascii="Verdana" w:hAnsi="Verdana"/>
          <w:b/>
          <w:bCs/>
          <w:color w:val="000000" w:themeColor="text1"/>
          <w:sz w:val="18"/>
        </w:rPr>
        <w:t>Przetarg nr UMW/AZ/PN – 48/20                             Załącznik nr 6 do Siwz Część 2</w:t>
      </w:r>
    </w:p>
    <w:p w14:paraId="30F1F3E9" w14:textId="77777777" w:rsidR="00816195" w:rsidRPr="004C4BBE" w:rsidRDefault="00816195" w:rsidP="00816195">
      <w:pPr>
        <w:tabs>
          <w:tab w:val="num" w:pos="1134"/>
        </w:tabs>
        <w:ind w:right="470"/>
        <w:jc w:val="center"/>
        <w:rPr>
          <w:rFonts w:ascii="Verdana" w:hAnsi="Verdana"/>
          <w:b/>
          <w:i/>
          <w:color w:val="000000" w:themeColor="text1"/>
          <w:sz w:val="18"/>
        </w:rPr>
      </w:pPr>
    </w:p>
    <w:p w14:paraId="4D26F574" w14:textId="77777777" w:rsidR="00816195" w:rsidRPr="004C4BBE" w:rsidRDefault="00816195" w:rsidP="00816195">
      <w:pPr>
        <w:tabs>
          <w:tab w:val="num" w:pos="1134"/>
        </w:tabs>
        <w:ind w:right="470"/>
        <w:jc w:val="center"/>
        <w:rPr>
          <w:rFonts w:ascii="Verdana" w:hAnsi="Verdana" w:cs="Arial"/>
          <w:b/>
          <w:bCs/>
          <w:color w:val="000000" w:themeColor="text1"/>
          <w:sz w:val="18"/>
          <w:szCs w:val="18"/>
        </w:rPr>
      </w:pPr>
      <w:r w:rsidRPr="004C4BBE">
        <w:rPr>
          <w:rFonts w:ascii="Verdana" w:hAnsi="Verdana" w:cs="Arial"/>
          <w:b/>
          <w:bCs/>
          <w:color w:val="000000" w:themeColor="text1"/>
          <w:sz w:val="18"/>
          <w:szCs w:val="18"/>
        </w:rPr>
        <w:t>W Y K A Z    O S Ó B</w:t>
      </w:r>
    </w:p>
    <w:p w14:paraId="6AA34BBD" w14:textId="77777777" w:rsidR="00816195" w:rsidRPr="004C4BBE" w:rsidRDefault="00816195" w:rsidP="00816195">
      <w:pPr>
        <w:tabs>
          <w:tab w:val="num" w:pos="1134"/>
        </w:tabs>
        <w:autoSpaceDE w:val="0"/>
        <w:autoSpaceDN w:val="0"/>
        <w:adjustRightInd w:val="0"/>
        <w:ind w:right="470"/>
        <w:jc w:val="both"/>
        <w:rPr>
          <w:rFonts w:ascii="Verdana" w:hAnsi="Verdana" w:cs="Arial"/>
          <w:color w:val="000000" w:themeColor="text1"/>
          <w:sz w:val="18"/>
          <w:szCs w:val="18"/>
        </w:rPr>
      </w:pPr>
    </w:p>
    <w:p w14:paraId="159D8162" w14:textId="77777777" w:rsidR="00816195" w:rsidRPr="004C4BBE" w:rsidRDefault="00816195" w:rsidP="00816195">
      <w:pPr>
        <w:tabs>
          <w:tab w:val="num" w:pos="1134"/>
        </w:tabs>
        <w:autoSpaceDE w:val="0"/>
        <w:autoSpaceDN w:val="0"/>
        <w:adjustRightInd w:val="0"/>
        <w:ind w:right="470"/>
        <w:jc w:val="both"/>
        <w:rPr>
          <w:rFonts w:ascii="Verdana" w:hAnsi="Verdana"/>
          <w:color w:val="000000" w:themeColor="text1"/>
          <w:sz w:val="18"/>
          <w:szCs w:val="18"/>
        </w:rPr>
      </w:pPr>
      <w:r w:rsidRPr="004C4BBE">
        <w:rPr>
          <w:rFonts w:ascii="Verdana" w:hAnsi="Verdana"/>
          <w:color w:val="000000" w:themeColor="text1"/>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6793968" w14:textId="77777777" w:rsidR="00816195" w:rsidRPr="004C4BBE" w:rsidRDefault="00816195" w:rsidP="00816195">
      <w:pPr>
        <w:ind w:right="470"/>
        <w:jc w:val="both"/>
        <w:rPr>
          <w:rFonts w:ascii="Verdana" w:hAnsi="Verdana" w:cs="Arial"/>
          <w:bCs/>
          <w:color w:val="000000" w:themeColor="text1"/>
          <w:sz w:val="18"/>
          <w:szCs w:val="18"/>
        </w:rPr>
      </w:pPr>
    </w:p>
    <w:p w14:paraId="039C3C74" w14:textId="77777777" w:rsidR="00816195" w:rsidRPr="004C4BBE" w:rsidRDefault="00816195" w:rsidP="00816195">
      <w:pPr>
        <w:tabs>
          <w:tab w:val="num" w:pos="1134"/>
        </w:tabs>
        <w:autoSpaceDE w:val="0"/>
        <w:autoSpaceDN w:val="0"/>
        <w:adjustRightInd w:val="0"/>
        <w:ind w:right="470"/>
        <w:jc w:val="both"/>
        <w:rPr>
          <w:rFonts w:ascii="Verdana" w:hAnsi="Verdana" w:cs="Arial"/>
          <w:bCs/>
          <w:color w:val="000000" w:themeColor="text1"/>
          <w:sz w:val="18"/>
          <w:szCs w:val="18"/>
        </w:rPr>
      </w:pPr>
      <w:r w:rsidRPr="004C4BBE">
        <w:rPr>
          <w:rFonts w:ascii="Verdana" w:hAnsi="Verdana" w:cs="Arial"/>
          <w:bCs/>
          <w:color w:val="000000" w:themeColor="text1"/>
          <w:sz w:val="18"/>
          <w:szCs w:val="18"/>
        </w:rPr>
        <w:t xml:space="preserve">Wykonawca spełni warunek, jeżeli wykaże, że dysponuje co najmniej 1 (jednym) trenerem, </w:t>
      </w:r>
      <w:r w:rsidRPr="004C4BBE">
        <w:rPr>
          <w:rFonts w:ascii="Verdana" w:hAnsi="Verdana"/>
          <w:bCs/>
          <w:color w:val="000000" w:themeColor="text1"/>
          <w:sz w:val="18"/>
        </w:rPr>
        <w:t xml:space="preserve">skierowany przez Wykonawcę do realizacji przedmiotu zamówienia </w:t>
      </w:r>
      <w:r w:rsidRPr="004C4BBE">
        <w:rPr>
          <w:rFonts w:ascii="Verdana" w:hAnsi="Verdana" w:cs="Arial"/>
          <w:bCs/>
          <w:color w:val="000000" w:themeColor="text1"/>
          <w:sz w:val="18"/>
          <w:szCs w:val="18"/>
        </w:rPr>
        <w:t xml:space="preserve">który: </w:t>
      </w:r>
    </w:p>
    <w:p w14:paraId="5B8F39F1" w14:textId="7FFFC99D" w:rsidR="00816195" w:rsidRPr="004C4BBE" w:rsidRDefault="00816195" w:rsidP="00365D59">
      <w:pPr>
        <w:numPr>
          <w:ilvl w:val="0"/>
          <w:numId w:val="84"/>
        </w:numPr>
        <w:autoSpaceDE w:val="0"/>
        <w:autoSpaceDN w:val="0"/>
        <w:adjustRightInd w:val="0"/>
        <w:ind w:left="426" w:right="470"/>
        <w:jc w:val="both"/>
        <w:rPr>
          <w:rFonts w:ascii="Verdana" w:hAnsi="Verdana"/>
          <w:color w:val="000000" w:themeColor="text1"/>
          <w:sz w:val="18"/>
          <w:szCs w:val="18"/>
        </w:rPr>
      </w:pPr>
      <w:r w:rsidRPr="004C4BBE">
        <w:rPr>
          <w:rFonts w:ascii="Verdana" w:hAnsi="Verdana"/>
          <w:color w:val="000000" w:themeColor="text1"/>
          <w:sz w:val="18"/>
          <w:szCs w:val="18"/>
        </w:rPr>
        <w:t>przeprowadził w okresie 1 (jednego) roku przed terminem składania ofert co najmniej 1 (jedno) szkolenie dla studentów</w:t>
      </w:r>
      <w:r w:rsidR="00DF4A6F" w:rsidRPr="004C4BBE">
        <w:rPr>
          <w:rFonts w:ascii="Verdana" w:hAnsi="Verdana"/>
          <w:color w:val="000000" w:themeColor="text1"/>
          <w:sz w:val="18"/>
          <w:szCs w:val="18"/>
        </w:rPr>
        <w:t>/doktorantów</w:t>
      </w:r>
      <w:r w:rsidRPr="004C4BBE">
        <w:rPr>
          <w:rFonts w:ascii="Verdana" w:hAnsi="Verdana"/>
          <w:color w:val="000000" w:themeColor="text1"/>
          <w:sz w:val="18"/>
          <w:szCs w:val="18"/>
        </w:rPr>
        <w:t xml:space="preserve"> szkół wyższych o tematyce</w:t>
      </w:r>
      <w:r w:rsidR="005F737D">
        <w:rPr>
          <w:rFonts w:ascii="Verdana" w:hAnsi="Verdana"/>
          <w:color w:val="000000" w:themeColor="text1"/>
          <w:sz w:val="18"/>
          <w:szCs w:val="18"/>
        </w:rPr>
        <w:t xml:space="preserve"> przedmiotu zamówienia tj. : </w:t>
      </w:r>
      <w:r w:rsidR="005F737D" w:rsidRPr="004C4BBE">
        <w:rPr>
          <w:rFonts w:ascii="Verdana" w:hAnsi="Verdana"/>
          <w:i/>
          <w:color w:val="000000" w:themeColor="text1"/>
          <w:sz w:val="17"/>
          <w:szCs w:val="17"/>
        </w:rPr>
        <w:t>Kurs skutecznego planowania i zarządzania projektami naukowymi, oraz pozyskiwania środków na badania naukowe.</w:t>
      </w:r>
      <w:r w:rsidRPr="004C4BBE">
        <w:rPr>
          <w:rFonts w:ascii="Verdana" w:hAnsi="Verdana"/>
          <w:color w:val="000000" w:themeColor="text1"/>
          <w:sz w:val="18"/>
          <w:szCs w:val="18"/>
        </w:rPr>
        <w:t xml:space="preserve"> </w:t>
      </w:r>
    </w:p>
    <w:p w14:paraId="20AECB30" w14:textId="77777777" w:rsidR="00816195" w:rsidRPr="004C4BBE" w:rsidRDefault="00816195" w:rsidP="00816195">
      <w:pPr>
        <w:tabs>
          <w:tab w:val="num" w:pos="1134"/>
        </w:tabs>
        <w:autoSpaceDE w:val="0"/>
        <w:autoSpaceDN w:val="0"/>
        <w:adjustRightInd w:val="0"/>
        <w:ind w:right="-24"/>
        <w:jc w:val="both"/>
        <w:rPr>
          <w:rFonts w:ascii="Verdana" w:hAnsi="Verdana" w:cs="Arial"/>
          <w:bCs/>
          <w:color w:val="000000" w:themeColor="text1"/>
          <w:sz w:val="18"/>
          <w:szCs w:val="18"/>
        </w:rPr>
      </w:pPr>
      <w:r w:rsidRPr="004C4BBE">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4C4BBE" w:rsidRPr="004C4BBE" w14:paraId="59050CFF" w14:textId="77777777" w:rsidTr="00783F3C">
        <w:trPr>
          <w:cantSplit/>
          <w:trHeight w:val="466"/>
        </w:trPr>
        <w:tc>
          <w:tcPr>
            <w:tcW w:w="614" w:type="dxa"/>
            <w:vMerge w:val="restart"/>
            <w:tcBorders>
              <w:top w:val="single" w:sz="12" w:space="0" w:color="auto"/>
              <w:left w:val="single" w:sz="12" w:space="0" w:color="auto"/>
            </w:tcBorders>
          </w:tcPr>
          <w:p w14:paraId="6CB5B4D8" w14:textId="77777777" w:rsidR="00816195" w:rsidRPr="004C4BBE" w:rsidRDefault="00816195" w:rsidP="00783F3C">
            <w:pPr>
              <w:jc w:val="center"/>
              <w:rPr>
                <w:rFonts w:ascii="Verdana" w:hAnsi="Verdana"/>
                <w:color w:val="000000" w:themeColor="text1"/>
                <w:sz w:val="18"/>
                <w:szCs w:val="18"/>
              </w:rPr>
            </w:pPr>
            <w:r w:rsidRPr="004C4BBE">
              <w:rPr>
                <w:rFonts w:ascii="Verdana" w:hAnsi="Verdana"/>
                <w:color w:val="000000" w:themeColor="text1"/>
                <w:sz w:val="18"/>
                <w:szCs w:val="18"/>
              </w:rPr>
              <w:t>1</w:t>
            </w:r>
          </w:p>
        </w:tc>
        <w:tc>
          <w:tcPr>
            <w:tcW w:w="8373" w:type="dxa"/>
            <w:gridSpan w:val="2"/>
            <w:tcBorders>
              <w:top w:val="single" w:sz="12" w:space="0" w:color="auto"/>
              <w:right w:val="single" w:sz="12" w:space="0" w:color="auto"/>
            </w:tcBorders>
          </w:tcPr>
          <w:p w14:paraId="11E7BC75" w14:textId="77777777" w:rsidR="00816195" w:rsidRPr="004C4BBE" w:rsidRDefault="00816195" w:rsidP="00783F3C">
            <w:pPr>
              <w:rPr>
                <w:rFonts w:ascii="Verdana" w:hAnsi="Verdana"/>
                <w:b/>
                <w:bCs/>
                <w:color w:val="000000" w:themeColor="text1"/>
                <w:sz w:val="18"/>
                <w:szCs w:val="18"/>
              </w:rPr>
            </w:pPr>
            <w:r w:rsidRPr="004C4BBE">
              <w:rPr>
                <w:rFonts w:ascii="Verdana" w:hAnsi="Verdana"/>
                <w:b/>
                <w:bCs/>
                <w:color w:val="000000" w:themeColor="text1"/>
                <w:sz w:val="18"/>
                <w:szCs w:val="18"/>
              </w:rPr>
              <w:t>Trener</w:t>
            </w:r>
          </w:p>
          <w:p w14:paraId="02357CE5" w14:textId="77777777" w:rsidR="00816195" w:rsidRPr="004C4BBE" w:rsidRDefault="00816195" w:rsidP="00783F3C">
            <w:pPr>
              <w:rPr>
                <w:rFonts w:ascii="Verdana" w:hAnsi="Verdana"/>
                <w:color w:val="000000" w:themeColor="text1"/>
                <w:sz w:val="18"/>
                <w:szCs w:val="18"/>
              </w:rPr>
            </w:pPr>
            <w:r w:rsidRPr="004C4BBE">
              <w:rPr>
                <w:rFonts w:ascii="Verdana" w:hAnsi="Verdana"/>
                <w:color w:val="000000" w:themeColor="text1"/>
                <w:sz w:val="18"/>
                <w:szCs w:val="18"/>
              </w:rPr>
              <w:t xml:space="preserve">Imię i nazwisko: ………………………………………………………………………………   </w:t>
            </w:r>
          </w:p>
        </w:tc>
      </w:tr>
      <w:tr w:rsidR="00A07CA4" w:rsidRPr="004C4BBE" w14:paraId="18D03C46" w14:textId="77777777" w:rsidTr="006632BA">
        <w:trPr>
          <w:cantSplit/>
          <w:trHeight w:val="1244"/>
        </w:trPr>
        <w:tc>
          <w:tcPr>
            <w:tcW w:w="614" w:type="dxa"/>
            <w:vMerge/>
            <w:tcBorders>
              <w:left w:val="single" w:sz="12" w:space="0" w:color="auto"/>
            </w:tcBorders>
          </w:tcPr>
          <w:p w14:paraId="31D06822" w14:textId="77777777" w:rsidR="00A07CA4" w:rsidRPr="004C4BBE" w:rsidRDefault="00A07CA4" w:rsidP="00783F3C">
            <w:pPr>
              <w:jc w:val="center"/>
              <w:rPr>
                <w:rFonts w:ascii="Verdana" w:hAnsi="Verdana"/>
                <w:color w:val="000000" w:themeColor="text1"/>
                <w:sz w:val="18"/>
                <w:szCs w:val="18"/>
              </w:rPr>
            </w:pPr>
          </w:p>
        </w:tc>
        <w:tc>
          <w:tcPr>
            <w:tcW w:w="3977" w:type="dxa"/>
          </w:tcPr>
          <w:p w14:paraId="2337B480" w14:textId="77777777" w:rsidR="00A07CA4" w:rsidRPr="004C4BBE" w:rsidRDefault="00A07CA4" w:rsidP="00783F3C">
            <w:pPr>
              <w:rPr>
                <w:rFonts w:ascii="Verdana" w:hAnsi="Verdana"/>
                <w:color w:val="000000" w:themeColor="text1"/>
                <w:sz w:val="18"/>
                <w:szCs w:val="18"/>
              </w:rPr>
            </w:pPr>
            <w:r w:rsidRPr="004C4BBE">
              <w:rPr>
                <w:rFonts w:ascii="Verdana" w:hAnsi="Verdana"/>
                <w:color w:val="000000" w:themeColor="text1"/>
                <w:sz w:val="18"/>
                <w:szCs w:val="18"/>
              </w:rPr>
              <w:t>Kwalifikacje zawodowe / Uprawnienia</w:t>
            </w:r>
          </w:p>
          <w:p w14:paraId="2B14454E" w14:textId="77777777" w:rsidR="00A07CA4" w:rsidRPr="004C4BBE" w:rsidRDefault="00A07CA4" w:rsidP="00783F3C">
            <w:pPr>
              <w:rPr>
                <w:rFonts w:ascii="Verdana" w:hAnsi="Verdana"/>
                <w:color w:val="000000" w:themeColor="text1"/>
                <w:sz w:val="18"/>
                <w:szCs w:val="18"/>
              </w:rPr>
            </w:pPr>
          </w:p>
          <w:p w14:paraId="43B37AA8" w14:textId="77777777" w:rsidR="00A07CA4" w:rsidRPr="004C4BBE" w:rsidRDefault="00A07CA4" w:rsidP="00783F3C">
            <w:pPr>
              <w:rPr>
                <w:rFonts w:ascii="Verdana" w:hAnsi="Verdana"/>
                <w:color w:val="000000" w:themeColor="text1"/>
                <w:sz w:val="18"/>
                <w:szCs w:val="18"/>
              </w:rPr>
            </w:pPr>
            <w:r w:rsidRPr="004C4BBE">
              <w:rPr>
                <w:rFonts w:ascii="Verdana" w:hAnsi="Verdana"/>
                <w:color w:val="000000" w:themeColor="text1"/>
                <w:sz w:val="18"/>
                <w:szCs w:val="18"/>
              </w:rPr>
              <w:t>…………………………………………………………………</w:t>
            </w:r>
          </w:p>
          <w:p w14:paraId="57755725" w14:textId="77777777" w:rsidR="00A07CA4" w:rsidRPr="004C4BBE" w:rsidRDefault="00A07CA4" w:rsidP="00783F3C">
            <w:pPr>
              <w:rPr>
                <w:rFonts w:ascii="Verdana" w:hAnsi="Verdana"/>
                <w:color w:val="000000" w:themeColor="text1"/>
                <w:sz w:val="18"/>
                <w:szCs w:val="18"/>
              </w:rPr>
            </w:pPr>
          </w:p>
          <w:p w14:paraId="4B9D17A8" w14:textId="77777777" w:rsidR="00A07CA4" w:rsidRPr="004C4BBE" w:rsidRDefault="00A07CA4" w:rsidP="00783F3C">
            <w:pPr>
              <w:rPr>
                <w:rFonts w:ascii="Verdana" w:hAnsi="Verdana"/>
                <w:color w:val="000000" w:themeColor="text1"/>
                <w:sz w:val="18"/>
                <w:szCs w:val="18"/>
              </w:rPr>
            </w:pPr>
            <w:r w:rsidRPr="004C4BBE">
              <w:rPr>
                <w:rFonts w:ascii="Verdana" w:hAnsi="Verdana"/>
                <w:color w:val="000000" w:themeColor="text1"/>
                <w:sz w:val="18"/>
                <w:szCs w:val="18"/>
              </w:rPr>
              <w:t>…………………………………………………………………</w:t>
            </w:r>
          </w:p>
        </w:tc>
        <w:tc>
          <w:tcPr>
            <w:tcW w:w="4396" w:type="dxa"/>
            <w:tcBorders>
              <w:top w:val="single" w:sz="12" w:space="0" w:color="auto"/>
              <w:right w:val="single" w:sz="12" w:space="0" w:color="auto"/>
            </w:tcBorders>
          </w:tcPr>
          <w:p w14:paraId="64A1737A" w14:textId="77777777" w:rsidR="00A07CA4" w:rsidRPr="004C4BBE" w:rsidRDefault="00A07CA4" w:rsidP="00783F3C">
            <w:pPr>
              <w:jc w:val="both"/>
              <w:rPr>
                <w:rFonts w:ascii="Verdana" w:hAnsi="Verdana"/>
                <w:color w:val="000000" w:themeColor="text1"/>
                <w:sz w:val="18"/>
                <w:szCs w:val="18"/>
              </w:rPr>
            </w:pPr>
            <w:r w:rsidRPr="004C4BBE">
              <w:rPr>
                <w:rFonts w:ascii="Verdana" w:hAnsi="Verdana"/>
                <w:color w:val="000000" w:themeColor="text1"/>
                <w:sz w:val="18"/>
                <w:szCs w:val="18"/>
              </w:rPr>
              <w:t xml:space="preserve">Podstawa do dysponowania (umowa o pracę, umowa zlecenia, itp.)  </w:t>
            </w:r>
          </w:p>
          <w:p w14:paraId="20D7FB4B" w14:textId="77777777" w:rsidR="00A07CA4" w:rsidRPr="004C4BBE" w:rsidRDefault="00A07CA4" w:rsidP="00783F3C">
            <w:pPr>
              <w:rPr>
                <w:rFonts w:ascii="Verdana" w:hAnsi="Verdana"/>
                <w:color w:val="000000" w:themeColor="text1"/>
                <w:sz w:val="18"/>
                <w:szCs w:val="18"/>
              </w:rPr>
            </w:pPr>
            <w:r w:rsidRPr="004C4BBE">
              <w:rPr>
                <w:rFonts w:ascii="Verdana" w:hAnsi="Verdana"/>
                <w:color w:val="000000" w:themeColor="text1"/>
                <w:sz w:val="18"/>
                <w:szCs w:val="18"/>
              </w:rPr>
              <w:t xml:space="preserve"> ………………………………………………………………………… </w:t>
            </w:r>
          </w:p>
        </w:tc>
      </w:tr>
      <w:tr w:rsidR="004C4BBE" w:rsidRPr="004C4BBE" w14:paraId="15A5BA56" w14:textId="77777777" w:rsidTr="00783F3C">
        <w:trPr>
          <w:cantSplit/>
          <w:trHeight w:val="2559"/>
        </w:trPr>
        <w:tc>
          <w:tcPr>
            <w:tcW w:w="614" w:type="dxa"/>
            <w:vMerge/>
            <w:tcBorders>
              <w:left w:val="single" w:sz="12" w:space="0" w:color="auto"/>
            </w:tcBorders>
          </w:tcPr>
          <w:p w14:paraId="50A13A6F" w14:textId="77777777" w:rsidR="00816195" w:rsidRPr="004C4BBE" w:rsidRDefault="00816195" w:rsidP="00783F3C">
            <w:pPr>
              <w:jc w:val="center"/>
              <w:rPr>
                <w:rFonts w:ascii="Verdana" w:hAnsi="Verdana"/>
                <w:color w:val="000000" w:themeColor="text1"/>
                <w:sz w:val="18"/>
                <w:szCs w:val="18"/>
              </w:rPr>
            </w:pPr>
          </w:p>
        </w:tc>
        <w:tc>
          <w:tcPr>
            <w:tcW w:w="3977" w:type="dxa"/>
          </w:tcPr>
          <w:p w14:paraId="544B907C" w14:textId="77777777" w:rsidR="00816195" w:rsidRPr="004C4BBE" w:rsidRDefault="00816195" w:rsidP="00783F3C">
            <w:pPr>
              <w:rPr>
                <w:rFonts w:ascii="Verdana" w:hAnsi="Verdana"/>
                <w:color w:val="000000" w:themeColor="text1"/>
                <w:sz w:val="18"/>
                <w:szCs w:val="18"/>
              </w:rPr>
            </w:pPr>
            <w:r w:rsidRPr="004C4BBE">
              <w:rPr>
                <w:rFonts w:ascii="Verdana" w:hAnsi="Verdana"/>
                <w:color w:val="000000" w:themeColor="text1"/>
                <w:sz w:val="18"/>
                <w:szCs w:val="18"/>
              </w:rPr>
              <w:t>Wykształcenie:</w:t>
            </w:r>
          </w:p>
          <w:p w14:paraId="71F2CEEB" w14:textId="77777777" w:rsidR="00816195" w:rsidRPr="004C4BBE" w:rsidRDefault="00816195" w:rsidP="00783F3C">
            <w:pPr>
              <w:rPr>
                <w:rFonts w:ascii="Verdana" w:hAnsi="Verdana"/>
                <w:color w:val="000000" w:themeColor="text1"/>
                <w:sz w:val="18"/>
                <w:szCs w:val="18"/>
              </w:rPr>
            </w:pPr>
          </w:p>
          <w:p w14:paraId="0AF90077" w14:textId="77777777" w:rsidR="00816195" w:rsidRPr="004C4BBE" w:rsidRDefault="00816195" w:rsidP="00783F3C">
            <w:pPr>
              <w:rPr>
                <w:rFonts w:ascii="Verdana" w:hAnsi="Verdana"/>
                <w:color w:val="000000" w:themeColor="text1"/>
                <w:sz w:val="18"/>
                <w:szCs w:val="18"/>
              </w:rPr>
            </w:pPr>
            <w:r w:rsidRPr="004C4BBE">
              <w:rPr>
                <w:rFonts w:ascii="Verdana" w:hAnsi="Verdana"/>
                <w:color w:val="000000" w:themeColor="text1"/>
                <w:sz w:val="18"/>
                <w:szCs w:val="18"/>
              </w:rPr>
              <w:t>………………….………………………………………………</w:t>
            </w:r>
          </w:p>
        </w:tc>
        <w:tc>
          <w:tcPr>
            <w:tcW w:w="4396" w:type="dxa"/>
            <w:tcBorders>
              <w:right w:val="single" w:sz="12" w:space="0" w:color="auto"/>
            </w:tcBorders>
          </w:tcPr>
          <w:p w14:paraId="0D9388B6" w14:textId="32FA916F" w:rsidR="00816195" w:rsidRPr="004C4BBE" w:rsidRDefault="00816195" w:rsidP="00783F3C">
            <w:pPr>
              <w:jc w:val="both"/>
              <w:rPr>
                <w:rFonts w:ascii="Verdana" w:hAnsi="Verdana"/>
                <w:color w:val="000000" w:themeColor="text1"/>
                <w:sz w:val="18"/>
                <w:szCs w:val="18"/>
              </w:rPr>
            </w:pPr>
            <w:r w:rsidRPr="004C4BBE">
              <w:rPr>
                <w:rFonts w:ascii="Verdana" w:hAnsi="Verdana"/>
                <w:color w:val="000000" w:themeColor="text1"/>
                <w:sz w:val="18"/>
                <w:szCs w:val="18"/>
              </w:rPr>
              <w:t>Przeprowadzenie w okresie 1 (jednego) roku przed terminem składania ofert następujących szkoleń o</w:t>
            </w:r>
            <w:r w:rsidRPr="004C4BBE">
              <w:rPr>
                <w:rFonts w:ascii="Verdana" w:hAnsi="Verdana" w:cs="Arial"/>
                <w:bCs/>
                <w:color w:val="000000" w:themeColor="text1"/>
                <w:sz w:val="18"/>
                <w:szCs w:val="18"/>
              </w:rPr>
              <w:t xml:space="preserve"> </w:t>
            </w:r>
            <w:r w:rsidRPr="004C4BBE">
              <w:rPr>
                <w:rFonts w:ascii="Verdana" w:hAnsi="Verdana"/>
                <w:color w:val="000000" w:themeColor="text1"/>
                <w:sz w:val="18"/>
                <w:szCs w:val="18"/>
              </w:rPr>
              <w:t>tematyce</w:t>
            </w:r>
            <w:r w:rsidR="00942427" w:rsidRPr="004C4BBE">
              <w:rPr>
                <w:rFonts w:ascii="Verdana" w:hAnsi="Verdana"/>
                <w:color w:val="000000" w:themeColor="text1"/>
                <w:sz w:val="18"/>
                <w:szCs w:val="18"/>
              </w:rPr>
              <w:t>:</w:t>
            </w:r>
          </w:p>
          <w:p w14:paraId="6FF0596C" w14:textId="77777777" w:rsidR="00816195" w:rsidRPr="004C4BBE" w:rsidRDefault="00816195" w:rsidP="005968A3">
            <w:pPr>
              <w:pStyle w:val="Akapitzlist"/>
              <w:numPr>
                <w:ilvl w:val="0"/>
                <w:numId w:val="90"/>
              </w:numPr>
              <w:tabs>
                <w:tab w:val="left" w:pos="499"/>
              </w:tabs>
              <w:ind w:left="935"/>
              <w:rPr>
                <w:rFonts w:ascii="Verdana" w:hAnsi="Verdana"/>
                <w:color w:val="000000" w:themeColor="text1"/>
                <w:sz w:val="18"/>
                <w:szCs w:val="18"/>
              </w:rPr>
            </w:pPr>
            <w:r w:rsidRPr="004C4BBE">
              <w:rPr>
                <w:rFonts w:ascii="Verdana" w:hAnsi="Verdana"/>
                <w:color w:val="000000" w:themeColor="text1"/>
                <w:sz w:val="18"/>
                <w:szCs w:val="18"/>
              </w:rPr>
              <w:t>……………………………..</w:t>
            </w:r>
          </w:p>
          <w:p w14:paraId="72A383FC" w14:textId="77777777" w:rsidR="00816195" w:rsidRPr="004C4BBE" w:rsidRDefault="00816195" w:rsidP="00942427">
            <w:pPr>
              <w:pStyle w:val="Akapitzlist"/>
              <w:numPr>
                <w:ilvl w:val="0"/>
                <w:numId w:val="90"/>
              </w:numPr>
              <w:ind w:left="499" w:hanging="283"/>
              <w:rPr>
                <w:rFonts w:ascii="Verdana" w:hAnsi="Verdana"/>
                <w:color w:val="000000" w:themeColor="text1"/>
                <w:sz w:val="18"/>
                <w:szCs w:val="18"/>
              </w:rPr>
            </w:pPr>
            <w:r w:rsidRPr="004C4BBE">
              <w:rPr>
                <w:rFonts w:ascii="Verdana" w:hAnsi="Verdana"/>
                <w:color w:val="000000" w:themeColor="text1"/>
                <w:sz w:val="18"/>
                <w:szCs w:val="18"/>
              </w:rPr>
              <w:t>……………………………..</w:t>
            </w:r>
          </w:p>
          <w:p w14:paraId="060B4F37" w14:textId="77777777" w:rsidR="00816195" w:rsidRPr="004C4BBE" w:rsidRDefault="00816195" w:rsidP="00783F3C">
            <w:pPr>
              <w:rPr>
                <w:rFonts w:ascii="Verdana" w:hAnsi="Verdana"/>
                <w:color w:val="000000" w:themeColor="text1"/>
                <w:sz w:val="18"/>
                <w:szCs w:val="18"/>
              </w:rPr>
            </w:pPr>
          </w:p>
          <w:p w14:paraId="7AEA9D69" w14:textId="77777777" w:rsidR="00816195" w:rsidRPr="004C4BBE" w:rsidRDefault="00816195" w:rsidP="00783F3C">
            <w:pPr>
              <w:rPr>
                <w:rFonts w:ascii="Verdana" w:hAnsi="Verdana"/>
                <w:color w:val="000000" w:themeColor="text1"/>
                <w:sz w:val="18"/>
                <w:szCs w:val="18"/>
              </w:rPr>
            </w:pPr>
            <w:r w:rsidRPr="004C4BBE">
              <w:rPr>
                <w:rFonts w:ascii="Verdana" w:hAnsi="Verdana"/>
                <w:color w:val="000000" w:themeColor="text1"/>
                <w:sz w:val="18"/>
                <w:u w:val="single"/>
              </w:rPr>
              <w:t>opisać każde szkolenie w zakresie wskazanym powyżej (tematyka szkolenia, termin wykonania) wraz z informacja o podmiocie na rzecz którego dane szkolenie było wykonane</w:t>
            </w:r>
          </w:p>
        </w:tc>
      </w:tr>
    </w:tbl>
    <w:p w14:paraId="11EA2C05" w14:textId="77777777" w:rsidR="00816195" w:rsidRPr="004C4BBE" w:rsidRDefault="00816195" w:rsidP="00816195">
      <w:pPr>
        <w:tabs>
          <w:tab w:val="num" w:pos="1134"/>
        </w:tabs>
        <w:spacing w:line="360" w:lineRule="auto"/>
        <w:ind w:left="284" w:right="470"/>
        <w:jc w:val="both"/>
        <w:rPr>
          <w:rFonts w:ascii="Verdana" w:hAnsi="Verdana" w:cs="Arial"/>
          <w:color w:val="000000" w:themeColor="text1"/>
          <w:sz w:val="18"/>
          <w:szCs w:val="18"/>
          <w:u w:val="single"/>
        </w:rPr>
      </w:pPr>
      <w:r w:rsidRPr="004C4BBE">
        <w:rPr>
          <w:rFonts w:ascii="Verdana" w:hAnsi="Verdana" w:cs="Arial"/>
          <w:color w:val="000000" w:themeColor="text1"/>
          <w:sz w:val="18"/>
          <w:szCs w:val="18"/>
          <w:u w:val="single"/>
        </w:rPr>
        <w:t>UWAGA !</w:t>
      </w:r>
    </w:p>
    <w:p w14:paraId="5FA766D3" w14:textId="77777777" w:rsidR="00816195" w:rsidRPr="004C4BBE" w:rsidRDefault="00816195" w:rsidP="00816195">
      <w:pPr>
        <w:tabs>
          <w:tab w:val="num" w:pos="1134"/>
        </w:tabs>
        <w:spacing w:line="360" w:lineRule="auto"/>
        <w:ind w:right="470"/>
        <w:jc w:val="both"/>
        <w:rPr>
          <w:rFonts w:ascii="Verdana" w:hAnsi="Verdana" w:cs="Arial"/>
          <w:color w:val="000000" w:themeColor="text1"/>
          <w:sz w:val="18"/>
          <w:szCs w:val="18"/>
        </w:rPr>
      </w:pPr>
      <w:r w:rsidRPr="004C4BBE">
        <w:rPr>
          <w:rFonts w:ascii="Verdana" w:hAnsi="Verdana" w:cs="Arial"/>
          <w:color w:val="000000" w:themeColor="text1"/>
          <w:sz w:val="18"/>
          <w:szCs w:val="18"/>
        </w:rPr>
        <w:t xml:space="preserve">Wykonawca może dostosować rozmiary rubryk w tabeli w zależności od potrzeb. </w:t>
      </w:r>
    </w:p>
    <w:p w14:paraId="34209088" w14:textId="77777777" w:rsidR="00816195" w:rsidRPr="004C4BBE" w:rsidRDefault="00816195" w:rsidP="00816195">
      <w:pPr>
        <w:tabs>
          <w:tab w:val="num" w:pos="1134"/>
        </w:tabs>
        <w:ind w:right="-23"/>
        <w:rPr>
          <w:rFonts w:ascii="Verdana" w:hAnsi="Verdana"/>
          <w:color w:val="000000" w:themeColor="text1"/>
          <w:sz w:val="18"/>
        </w:rPr>
      </w:pPr>
    </w:p>
    <w:p w14:paraId="6055901D" w14:textId="77777777" w:rsidR="00816195" w:rsidRPr="004C4BBE" w:rsidRDefault="00816195" w:rsidP="00816195">
      <w:pPr>
        <w:tabs>
          <w:tab w:val="num" w:pos="426"/>
        </w:tabs>
        <w:ind w:left="426" w:right="470" w:hanging="426"/>
        <w:rPr>
          <w:rFonts w:ascii="Verdana" w:hAnsi="Verdana"/>
          <w:b/>
          <w:bCs/>
          <w:color w:val="000000" w:themeColor="text1"/>
          <w:sz w:val="18"/>
        </w:rPr>
      </w:pP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b/>
          <w:bCs/>
          <w:color w:val="000000" w:themeColor="text1"/>
          <w:sz w:val="18"/>
        </w:rPr>
        <w:t>Podpis Wykonawcy</w:t>
      </w:r>
    </w:p>
    <w:p w14:paraId="4D869927" w14:textId="77777777" w:rsidR="00816195" w:rsidRPr="004C4BBE" w:rsidRDefault="00816195" w:rsidP="00816195">
      <w:pPr>
        <w:tabs>
          <w:tab w:val="num" w:pos="426"/>
        </w:tabs>
        <w:ind w:left="426" w:right="470" w:hanging="426"/>
        <w:rPr>
          <w:rFonts w:ascii="Verdana" w:hAnsi="Verdana"/>
          <w:color w:val="000000" w:themeColor="text1"/>
          <w:sz w:val="18"/>
        </w:rPr>
      </w:pPr>
    </w:p>
    <w:p w14:paraId="2A9B7A8C" w14:textId="3FAE473B" w:rsidR="00816195" w:rsidRPr="004C4BBE" w:rsidRDefault="00816195" w:rsidP="00196B62">
      <w:pPr>
        <w:ind w:right="-24"/>
        <w:rPr>
          <w:rFonts w:ascii="Verdana" w:hAnsi="Verdana"/>
          <w:b/>
          <w:bCs/>
          <w:color w:val="000000" w:themeColor="text1"/>
          <w:sz w:val="18"/>
          <w:szCs w:val="18"/>
        </w:rPr>
      </w:pPr>
    </w:p>
    <w:p w14:paraId="1BEF8903" w14:textId="4F68051E" w:rsidR="00816195" w:rsidRPr="004C4BBE" w:rsidRDefault="00816195" w:rsidP="00196B62">
      <w:pPr>
        <w:ind w:right="-24"/>
        <w:rPr>
          <w:rFonts w:ascii="Verdana" w:hAnsi="Verdana"/>
          <w:b/>
          <w:bCs/>
          <w:color w:val="000000" w:themeColor="text1"/>
          <w:sz w:val="18"/>
          <w:szCs w:val="18"/>
        </w:rPr>
      </w:pPr>
    </w:p>
    <w:p w14:paraId="64991F3F" w14:textId="61509B70" w:rsidR="00816195" w:rsidRPr="004C4BBE" w:rsidRDefault="00816195" w:rsidP="00196B62">
      <w:pPr>
        <w:ind w:right="-24"/>
        <w:rPr>
          <w:rFonts w:ascii="Verdana" w:hAnsi="Verdana"/>
          <w:b/>
          <w:bCs/>
          <w:color w:val="000000" w:themeColor="text1"/>
          <w:sz w:val="18"/>
          <w:szCs w:val="18"/>
        </w:rPr>
      </w:pPr>
    </w:p>
    <w:p w14:paraId="6C67F293" w14:textId="6AD1D7E7" w:rsidR="00816195" w:rsidRPr="004C4BBE" w:rsidRDefault="00816195" w:rsidP="00196B62">
      <w:pPr>
        <w:ind w:right="-24"/>
        <w:rPr>
          <w:rFonts w:ascii="Verdana" w:hAnsi="Verdana"/>
          <w:b/>
          <w:bCs/>
          <w:color w:val="000000" w:themeColor="text1"/>
          <w:sz w:val="18"/>
          <w:szCs w:val="18"/>
        </w:rPr>
      </w:pPr>
    </w:p>
    <w:p w14:paraId="0F54A558" w14:textId="3D57CE27" w:rsidR="00816195" w:rsidRPr="004C4BBE" w:rsidRDefault="00816195" w:rsidP="00196B62">
      <w:pPr>
        <w:ind w:right="-24"/>
        <w:rPr>
          <w:rFonts w:ascii="Verdana" w:hAnsi="Verdana"/>
          <w:b/>
          <w:bCs/>
          <w:color w:val="000000" w:themeColor="text1"/>
          <w:sz w:val="18"/>
          <w:szCs w:val="18"/>
        </w:rPr>
      </w:pPr>
    </w:p>
    <w:p w14:paraId="6C8C75F2" w14:textId="6395C590" w:rsidR="00816195" w:rsidRPr="004C4BBE" w:rsidRDefault="00816195" w:rsidP="00196B62">
      <w:pPr>
        <w:ind w:right="-24"/>
        <w:rPr>
          <w:rFonts w:ascii="Verdana" w:hAnsi="Verdana"/>
          <w:b/>
          <w:bCs/>
          <w:color w:val="000000" w:themeColor="text1"/>
          <w:sz w:val="18"/>
          <w:szCs w:val="18"/>
        </w:rPr>
      </w:pPr>
    </w:p>
    <w:p w14:paraId="03C920E0" w14:textId="55FED2A4" w:rsidR="00816195" w:rsidRPr="004C4BBE" w:rsidRDefault="00816195" w:rsidP="00196B62">
      <w:pPr>
        <w:ind w:right="-24"/>
        <w:rPr>
          <w:rFonts w:ascii="Verdana" w:hAnsi="Verdana"/>
          <w:b/>
          <w:bCs/>
          <w:color w:val="000000" w:themeColor="text1"/>
          <w:sz w:val="18"/>
          <w:szCs w:val="18"/>
        </w:rPr>
      </w:pPr>
    </w:p>
    <w:p w14:paraId="2BE3D04B" w14:textId="5DBAAA9B" w:rsidR="00816195" w:rsidRPr="004C4BBE" w:rsidRDefault="00816195" w:rsidP="00196B62">
      <w:pPr>
        <w:ind w:right="-24"/>
        <w:rPr>
          <w:rFonts w:ascii="Verdana" w:hAnsi="Verdana"/>
          <w:b/>
          <w:bCs/>
          <w:color w:val="000000" w:themeColor="text1"/>
          <w:sz w:val="18"/>
          <w:szCs w:val="18"/>
        </w:rPr>
      </w:pPr>
    </w:p>
    <w:p w14:paraId="5D2FE296" w14:textId="11146C03" w:rsidR="00816195" w:rsidRPr="004C4BBE" w:rsidRDefault="00816195" w:rsidP="00196B62">
      <w:pPr>
        <w:ind w:right="-24"/>
        <w:rPr>
          <w:rFonts w:ascii="Verdana" w:hAnsi="Verdana"/>
          <w:b/>
          <w:bCs/>
          <w:color w:val="000000" w:themeColor="text1"/>
          <w:sz w:val="18"/>
          <w:szCs w:val="18"/>
        </w:rPr>
      </w:pPr>
    </w:p>
    <w:p w14:paraId="5780688F" w14:textId="74381C00" w:rsidR="00816195" w:rsidRPr="004C4BBE" w:rsidRDefault="00816195" w:rsidP="00196B62">
      <w:pPr>
        <w:ind w:right="-24"/>
        <w:rPr>
          <w:rFonts w:ascii="Verdana" w:hAnsi="Verdana"/>
          <w:b/>
          <w:bCs/>
          <w:color w:val="000000" w:themeColor="text1"/>
          <w:sz w:val="18"/>
          <w:szCs w:val="18"/>
        </w:rPr>
      </w:pPr>
    </w:p>
    <w:p w14:paraId="279714FA" w14:textId="6A0C80BA" w:rsidR="00816195" w:rsidRPr="004C4BBE" w:rsidRDefault="00816195" w:rsidP="00196B62">
      <w:pPr>
        <w:ind w:right="-24"/>
        <w:rPr>
          <w:rFonts w:ascii="Verdana" w:hAnsi="Verdana"/>
          <w:b/>
          <w:bCs/>
          <w:color w:val="000000" w:themeColor="text1"/>
          <w:sz w:val="18"/>
          <w:szCs w:val="18"/>
        </w:rPr>
      </w:pPr>
    </w:p>
    <w:p w14:paraId="7CB34B77" w14:textId="056303A7" w:rsidR="00816195" w:rsidRPr="004C4BBE" w:rsidRDefault="00816195" w:rsidP="00196B62">
      <w:pPr>
        <w:ind w:right="-24"/>
        <w:rPr>
          <w:rFonts w:ascii="Verdana" w:hAnsi="Verdana"/>
          <w:b/>
          <w:bCs/>
          <w:color w:val="000000" w:themeColor="text1"/>
          <w:sz w:val="18"/>
          <w:szCs w:val="18"/>
        </w:rPr>
      </w:pPr>
    </w:p>
    <w:p w14:paraId="428FD50A" w14:textId="22ECC364" w:rsidR="00816195" w:rsidRPr="004C4BBE" w:rsidRDefault="00816195" w:rsidP="00196B62">
      <w:pPr>
        <w:ind w:right="-24"/>
        <w:rPr>
          <w:rFonts w:ascii="Verdana" w:hAnsi="Verdana"/>
          <w:b/>
          <w:bCs/>
          <w:color w:val="000000" w:themeColor="text1"/>
          <w:sz w:val="18"/>
          <w:szCs w:val="18"/>
        </w:rPr>
      </w:pPr>
    </w:p>
    <w:p w14:paraId="7010963D" w14:textId="3FE69A8B" w:rsidR="00816195" w:rsidRPr="004C4BBE" w:rsidRDefault="00816195" w:rsidP="00196B62">
      <w:pPr>
        <w:ind w:right="-24"/>
        <w:rPr>
          <w:rFonts w:ascii="Verdana" w:hAnsi="Verdana"/>
          <w:b/>
          <w:bCs/>
          <w:color w:val="000000" w:themeColor="text1"/>
          <w:sz w:val="18"/>
          <w:szCs w:val="18"/>
        </w:rPr>
      </w:pPr>
    </w:p>
    <w:p w14:paraId="0CC3AFEC" w14:textId="4A40BA04" w:rsidR="00EF0174" w:rsidRPr="004C4BBE" w:rsidRDefault="00EF0174" w:rsidP="00196B62">
      <w:pPr>
        <w:ind w:right="-24"/>
        <w:rPr>
          <w:rFonts w:ascii="Verdana" w:hAnsi="Verdana"/>
          <w:b/>
          <w:bCs/>
          <w:color w:val="000000" w:themeColor="text1"/>
          <w:sz w:val="18"/>
          <w:szCs w:val="18"/>
        </w:rPr>
      </w:pPr>
    </w:p>
    <w:p w14:paraId="302CF7A8" w14:textId="5B2BBDAB" w:rsidR="00EF0174" w:rsidRPr="004C4BBE" w:rsidRDefault="00EF0174" w:rsidP="00196B62">
      <w:pPr>
        <w:ind w:right="-24"/>
        <w:rPr>
          <w:rFonts w:ascii="Verdana" w:hAnsi="Verdana"/>
          <w:b/>
          <w:bCs/>
          <w:color w:val="000000" w:themeColor="text1"/>
          <w:sz w:val="18"/>
          <w:szCs w:val="18"/>
        </w:rPr>
      </w:pPr>
    </w:p>
    <w:p w14:paraId="381822D0" w14:textId="10FC494D" w:rsidR="004E3419" w:rsidRPr="004C4BBE" w:rsidRDefault="004E3419" w:rsidP="00196B62">
      <w:pPr>
        <w:ind w:right="-24"/>
        <w:rPr>
          <w:rFonts w:ascii="Verdana" w:hAnsi="Verdana"/>
          <w:b/>
          <w:bCs/>
          <w:color w:val="000000" w:themeColor="text1"/>
          <w:sz w:val="18"/>
          <w:szCs w:val="18"/>
        </w:rPr>
      </w:pPr>
    </w:p>
    <w:p w14:paraId="3994CA3E" w14:textId="77777777" w:rsidR="004E3419" w:rsidRPr="004C4BBE" w:rsidRDefault="004E3419" w:rsidP="00196B62">
      <w:pPr>
        <w:ind w:right="-24"/>
        <w:rPr>
          <w:rFonts w:ascii="Verdana" w:hAnsi="Verdana"/>
          <w:b/>
          <w:bCs/>
          <w:color w:val="000000" w:themeColor="text1"/>
          <w:sz w:val="18"/>
          <w:szCs w:val="18"/>
        </w:rPr>
      </w:pPr>
    </w:p>
    <w:p w14:paraId="5CAFB017" w14:textId="5B035764" w:rsidR="00816195" w:rsidRPr="004C4BBE" w:rsidRDefault="00816195" w:rsidP="00196B62">
      <w:pPr>
        <w:ind w:right="-24"/>
        <w:rPr>
          <w:rFonts w:ascii="Verdana" w:hAnsi="Verdana"/>
          <w:b/>
          <w:bCs/>
          <w:color w:val="000000" w:themeColor="text1"/>
          <w:sz w:val="18"/>
          <w:szCs w:val="18"/>
        </w:rPr>
      </w:pPr>
    </w:p>
    <w:p w14:paraId="473B9860" w14:textId="77777777" w:rsidR="00395B81" w:rsidRPr="004C4BBE" w:rsidRDefault="00395B81" w:rsidP="00196B62">
      <w:pPr>
        <w:ind w:right="-24"/>
        <w:rPr>
          <w:rFonts w:ascii="Verdana" w:hAnsi="Verdana"/>
          <w:b/>
          <w:bCs/>
          <w:color w:val="000000" w:themeColor="text1"/>
          <w:sz w:val="18"/>
          <w:szCs w:val="18"/>
        </w:rPr>
      </w:pPr>
    </w:p>
    <w:p w14:paraId="54516E7E" w14:textId="77777777" w:rsidR="00395B81" w:rsidRPr="004C4BBE" w:rsidRDefault="00395B81" w:rsidP="00196B62">
      <w:pPr>
        <w:ind w:right="-24"/>
        <w:rPr>
          <w:rFonts w:ascii="Verdana" w:hAnsi="Verdana"/>
          <w:b/>
          <w:bCs/>
          <w:color w:val="000000" w:themeColor="text1"/>
          <w:sz w:val="18"/>
          <w:szCs w:val="18"/>
        </w:rPr>
      </w:pPr>
    </w:p>
    <w:p w14:paraId="1AA03B3B" w14:textId="70C5CB7B" w:rsidR="00C444A5" w:rsidRDefault="00BA7BB3" w:rsidP="00C444A5">
      <w:pPr>
        <w:ind w:right="-24"/>
        <w:rPr>
          <w:rFonts w:ascii="Verdana" w:hAnsi="Verdana"/>
          <w:b/>
          <w:color w:val="000000" w:themeColor="text1"/>
          <w:sz w:val="18"/>
          <w:szCs w:val="18"/>
        </w:rPr>
      </w:pPr>
      <w:r>
        <w:rPr>
          <w:rFonts w:ascii="Verdana" w:hAnsi="Verdana"/>
          <w:b/>
          <w:bCs/>
          <w:color w:val="000000" w:themeColor="text1"/>
          <w:sz w:val="18"/>
          <w:szCs w:val="18"/>
        </w:rPr>
        <w:lastRenderedPageBreak/>
        <w:t>Przetarg nr UMW/A</w:t>
      </w:r>
      <w:r w:rsidR="00196B62" w:rsidRPr="004C4BBE">
        <w:rPr>
          <w:rFonts w:ascii="Verdana" w:hAnsi="Verdana"/>
          <w:b/>
          <w:bCs/>
          <w:color w:val="000000" w:themeColor="text1"/>
          <w:sz w:val="18"/>
          <w:szCs w:val="18"/>
        </w:rPr>
        <w:t xml:space="preserve">Z/PN–48/20 </w:t>
      </w:r>
      <w:r w:rsidR="00196B62" w:rsidRPr="004C4BBE">
        <w:rPr>
          <w:rFonts w:ascii="Verdana" w:hAnsi="Verdana"/>
          <w:b/>
          <w:bCs/>
          <w:color w:val="000000" w:themeColor="text1"/>
          <w:sz w:val="18"/>
          <w:szCs w:val="18"/>
        </w:rPr>
        <w:tab/>
      </w:r>
      <w:r w:rsidR="00C444A5">
        <w:rPr>
          <w:rFonts w:ascii="Verdana" w:hAnsi="Verdana"/>
          <w:b/>
          <w:bCs/>
          <w:color w:val="000000" w:themeColor="text1"/>
          <w:sz w:val="18"/>
          <w:szCs w:val="18"/>
        </w:rPr>
        <w:t xml:space="preserve">     </w:t>
      </w:r>
      <w:r w:rsidR="00C444A5">
        <w:rPr>
          <w:rFonts w:ascii="Verdana" w:hAnsi="Verdana"/>
          <w:b/>
          <w:bCs/>
          <w:color w:val="000000" w:themeColor="text1"/>
          <w:sz w:val="18"/>
          <w:szCs w:val="18"/>
        </w:rPr>
        <w:tab/>
      </w:r>
      <w:r w:rsidR="00C444A5">
        <w:rPr>
          <w:rFonts w:ascii="Verdana" w:hAnsi="Verdana"/>
          <w:b/>
          <w:bCs/>
          <w:color w:val="000000" w:themeColor="text1"/>
          <w:sz w:val="18"/>
          <w:szCs w:val="18"/>
        </w:rPr>
        <w:tab/>
      </w:r>
      <w:r w:rsidR="00C444A5">
        <w:rPr>
          <w:rFonts w:ascii="Verdana" w:hAnsi="Verdana"/>
          <w:b/>
          <w:bCs/>
          <w:color w:val="000000" w:themeColor="text1"/>
          <w:sz w:val="18"/>
          <w:szCs w:val="18"/>
        </w:rPr>
        <w:tab/>
      </w:r>
      <w:r w:rsidR="005F10BD">
        <w:rPr>
          <w:rFonts w:ascii="Verdana" w:hAnsi="Verdana"/>
          <w:b/>
          <w:bCs/>
          <w:color w:val="000000" w:themeColor="text1"/>
          <w:sz w:val="18"/>
          <w:szCs w:val="18"/>
        </w:rPr>
        <w:t>Z</w:t>
      </w:r>
      <w:r w:rsidR="00196B62" w:rsidRPr="004C4BBE">
        <w:rPr>
          <w:rFonts w:ascii="Verdana" w:hAnsi="Verdana"/>
          <w:b/>
          <w:color w:val="000000" w:themeColor="text1"/>
          <w:sz w:val="18"/>
          <w:szCs w:val="18"/>
        </w:rPr>
        <w:t>ałącznik nr 1 do Siwz Część 3</w:t>
      </w:r>
      <w:r w:rsidR="000E5296">
        <w:rPr>
          <w:rFonts w:ascii="Verdana" w:hAnsi="Verdana"/>
          <w:b/>
          <w:color w:val="000000" w:themeColor="text1"/>
          <w:sz w:val="18"/>
          <w:szCs w:val="18"/>
        </w:rPr>
        <w:t xml:space="preserve"> </w:t>
      </w:r>
    </w:p>
    <w:p w14:paraId="67B07E2E" w14:textId="557C3F96" w:rsidR="00196B62" w:rsidRPr="004C4BBE" w:rsidRDefault="00C444A5" w:rsidP="00C444A5">
      <w:pPr>
        <w:ind w:left="4963" w:right="-24" w:firstLine="709"/>
        <w:rPr>
          <w:rFonts w:ascii="Verdana" w:hAnsi="Verdana"/>
          <w:b/>
          <w:color w:val="000000" w:themeColor="text1"/>
          <w:sz w:val="18"/>
          <w:szCs w:val="18"/>
        </w:rPr>
      </w:pPr>
      <w:r>
        <w:rPr>
          <w:rFonts w:ascii="Verdana" w:hAnsi="Verdana"/>
          <w:b/>
          <w:color w:val="0070C0"/>
          <w:sz w:val="18"/>
          <w:szCs w:val="18"/>
        </w:rPr>
        <w:t>– po korekcie z dnia 21.05.2020r.</w:t>
      </w:r>
    </w:p>
    <w:p w14:paraId="78E58718" w14:textId="77777777" w:rsidR="00196B62" w:rsidRPr="004C4BBE" w:rsidRDefault="00196B62" w:rsidP="00196B62">
      <w:pPr>
        <w:ind w:right="-24"/>
        <w:jc w:val="center"/>
        <w:rPr>
          <w:rFonts w:ascii="Verdana" w:hAnsi="Verdana"/>
          <w:b/>
          <w:color w:val="000000" w:themeColor="text1"/>
          <w:sz w:val="18"/>
          <w:szCs w:val="18"/>
        </w:rPr>
      </w:pPr>
    </w:p>
    <w:p w14:paraId="0072C8DE" w14:textId="77777777" w:rsidR="00196B62" w:rsidRPr="004C4BBE" w:rsidRDefault="00196B62" w:rsidP="00196B62">
      <w:pPr>
        <w:tabs>
          <w:tab w:val="left" w:pos="1560"/>
        </w:tabs>
        <w:ind w:right="-24"/>
        <w:jc w:val="center"/>
        <w:outlineLvl w:val="1"/>
        <w:rPr>
          <w:rFonts w:ascii="Verdana" w:hAnsi="Verdana"/>
          <w:b/>
          <w:i/>
          <w:color w:val="000000" w:themeColor="text1"/>
          <w:sz w:val="20"/>
          <w:szCs w:val="20"/>
          <w:u w:val="single"/>
        </w:rPr>
      </w:pPr>
      <w:r w:rsidRPr="004C4BBE">
        <w:rPr>
          <w:rFonts w:ascii="Verdana" w:hAnsi="Verdana"/>
          <w:b/>
          <w:color w:val="000000" w:themeColor="text1"/>
          <w:sz w:val="20"/>
          <w:szCs w:val="20"/>
          <w:u w:val="single"/>
        </w:rPr>
        <w:t xml:space="preserve">FORMULARZ OFERTOWY </w:t>
      </w:r>
    </w:p>
    <w:p w14:paraId="4E90A13F" w14:textId="77777777" w:rsidR="00196B62" w:rsidRPr="004C4BBE" w:rsidRDefault="00196B62" w:rsidP="00196B62">
      <w:pPr>
        <w:tabs>
          <w:tab w:val="left" w:pos="1560"/>
        </w:tabs>
        <w:ind w:right="-24"/>
        <w:jc w:val="center"/>
        <w:outlineLvl w:val="1"/>
        <w:rPr>
          <w:rFonts w:ascii="Verdana" w:hAnsi="Verdana"/>
          <w:b/>
          <w:color w:val="000000" w:themeColor="text1"/>
          <w:sz w:val="20"/>
          <w:szCs w:val="20"/>
          <w:u w:val="single"/>
        </w:rPr>
      </w:pPr>
    </w:p>
    <w:p w14:paraId="1D86DB5C" w14:textId="77777777" w:rsidR="00196B62" w:rsidRPr="004C4BBE" w:rsidRDefault="00196B62" w:rsidP="00196B62">
      <w:pPr>
        <w:ind w:right="-24"/>
        <w:jc w:val="center"/>
        <w:rPr>
          <w:rFonts w:ascii="Verdana" w:hAnsi="Verdana"/>
          <w:color w:val="000000" w:themeColor="text1"/>
          <w:sz w:val="18"/>
          <w:szCs w:val="18"/>
          <w:u w:val="single"/>
        </w:rPr>
      </w:pPr>
    </w:p>
    <w:p w14:paraId="599A25D2" w14:textId="77777777" w:rsidR="00196B62" w:rsidRPr="004C4BBE" w:rsidRDefault="00196B62" w:rsidP="00365D59">
      <w:pPr>
        <w:numPr>
          <w:ilvl w:val="0"/>
          <w:numId w:val="80"/>
        </w:numPr>
        <w:ind w:right="-24"/>
        <w:rPr>
          <w:rFonts w:ascii="Verdana" w:hAnsi="Verdana"/>
          <w:iCs/>
          <w:color w:val="000000" w:themeColor="text1"/>
          <w:sz w:val="18"/>
          <w:szCs w:val="18"/>
        </w:rPr>
      </w:pPr>
      <w:bookmarkStart w:id="55" w:name="_Hlk38882497"/>
      <w:r w:rsidRPr="004C4BBE">
        <w:rPr>
          <w:rFonts w:ascii="Verdana" w:hAnsi="Verdana"/>
          <w:color w:val="000000" w:themeColor="text1"/>
          <w:sz w:val="18"/>
          <w:szCs w:val="18"/>
        </w:rPr>
        <w:t xml:space="preserve">Zarejestrowana nazwa Wykonawcy: </w:t>
      </w:r>
    </w:p>
    <w:p w14:paraId="09A9DB7C" w14:textId="77777777" w:rsidR="00196B62" w:rsidRPr="004C4BBE" w:rsidRDefault="00196B62" w:rsidP="00196B62">
      <w:pPr>
        <w:ind w:left="570" w:right="-24"/>
        <w:rPr>
          <w:rFonts w:ascii="Verdana" w:hAnsi="Verdana"/>
          <w:color w:val="000000" w:themeColor="text1"/>
          <w:sz w:val="18"/>
          <w:szCs w:val="18"/>
        </w:rPr>
      </w:pPr>
    </w:p>
    <w:p w14:paraId="5455D0A1" w14:textId="77777777" w:rsidR="00196B62" w:rsidRPr="004C4BBE" w:rsidRDefault="00196B62" w:rsidP="00196B62">
      <w:pPr>
        <w:ind w:left="570" w:right="-24"/>
        <w:rPr>
          <w:rFonts w:ascii="Verdana" w:hAnsi="Verdana"/>
          <w:iCs/>
          <w:color w:val="000000" w:themeColor="text1"/>
          <w:sz w:val="18"/>
          <w:szCs w:val="18"/>
        </w:rPr>
      </w:pPr>
      <w:r w:rsidRPr="004C4BBE">
        <w:rPr>
          <w:rFonts w:ascii="Verdana" w:hAnsi="Verdana"/>
          <w:color w:val="000000" w:themeColor="text1"/>
          <w:sz w:val="18"/>
          <w:szCs w:val="18"/>
        </w:rPr>
        <w:t>.................................................................................................................................</w:t>
      </w:r>
    </w:p>
    <w:p w14:paraId="7B318D3F" w14:textId="77777777" w:rsidR="00196B62" w:rsidRPr="004C4BBE" w:rsidRDefault="00196B62" w:rsidP="00365D59">
      <w:pPr>
        <w:numPr>
          <w:ilvl w:val="0"/>
          <w:numId w:val="80"/>
        </w:numPr>
        <w:ind w:right="-24"/>
        <w:rPr>
          <w:rFonts w:ascii="Verdana" w:hAnsi="Verdana"/>
          <w:iCs/>
          <w:color w:val="000000" w:themeColor="text1"/>
          <w:sz w:val="18"/>
          <w:szCs w:val="18"/>
        </w:rPr>
      </w:pPr>
      <w:r w:rsidRPr="004C4BBE">
        <w:rPr>
          <w:rFonts w:ascii="Verdana" w:hAnsi="Verdana"/>
          <w:iCs/>
          <w:color w:val="000000" w:themeColor="text1"/>
          <w:sz w:val="18"/>
          <w:szCs w:val="18"/>
        </w:rPr>
        <w:t xml:space="preserve">Adres Wykonawcy: </w:t>
      </w:r>
    </w:p>
    <w:p w14:paraId="3704A525" w14:textId="77777777" w:rsidR="00196B62" w:rsidRPr="004C4BBE" w:rsidRDefault="00196B62" w:rsidP="00196B62">
      <w:pPr>
        <w:ind w:left="570" w:right="-24"/>
        <w:rPr>
          <w:rFonts w:ascii="Verdana" w:hAnsi="Verdana"/>
          <w:iCs/>
          <w:color w:val="000000" w:themeColor="text1"/>
          <w:sz w:val="18"/>
          <w:szCs w:val="18"/>
        </w:rPr>
      </w:pPr>
    </w:p>
    <w:p w14:paraId="48404EA3" w14:textId="77777777" w:rsidR="00196B62" w:rsidRPr="004C4BBE" w:rsidRDefault="00196B62" w:rsidP="00196B62">
      <w:pPr>
        <w:ind w:left="570" w:right="-24"/>
        <w:rPr>
          <w:rFonts w:ascii="Verdana" w:hAnsi="Verdana"/>
          <w:iCs/>
          <w:color w:val="000000" w:themeColor="text1"/>
          <w:sz w:val="18"/>
          <w:szCs w:val="18"/>
        </w:rPr>
      </w:pPr>
      <w:r w:rsidRPr="004C4BBE">
        <w:rPr>
          <w:rFonts w:ascii="Verdana" w:hAnsi="Verdana"/>
          <w:iCs/>
          <w:color w:val="000000" w:themeColor="text1"/>
          <w:sz w:val="18"/>
          <w:szCs w:val="18"/>
        </w:rPr>
        <w:t>.................................................................................................................................</w:t>
      </w:r>
    </w:p>
    <w:p w14:paraId="6615A704" w14:textId="77777777" w:rsidR="00196B62" w:rsidRPr="004C4BBE" w:rsidRDefault="00196B62" w:rsidP="00365D59">
      <w:pPr>
        <w:numPr>
          <w:ilvl w:val="0"/>
          <w:numId w:val="80"/>
        </w:numPr>
        <w:ind w:right="-24"/>
        <w:jc w:val="both"/>
        <w:rPr>
          <w:rFonts w:ascii="Verdana" w:hAnsi="Verdana"/>
          <w:iCs/>
          <w:color w:val="000000" w:themeColor="text1"/>
          <w:sz w:val="18"/>
          <w:szCs w:val="18"/>
        </w:rPr>
      </w:pPr>
      <w:r w:rsidRPr="004C4BBE">
        <w:rPr>
          <w:rFonts w:ascii="Verdana" w:hAnsi="Verdana"/>
          <w:iCs/>
          <w:color w:val="000000" w:themeColor="text1"/>
          <w:sz w:val="18"/>
          <w:szCs w:val="18"/>
        </w:rPr>
        <w:t>Nazwiska osób po stronie Wykonawcy uprawnionych do jego reprezentowania przy sporządzaniu niniejszej oferty:</w:t>
      </w:r>
    </w:p>
    <w:p w14:paraId="67B5428E" w14:textId="77777777" w:rsidR="00196B62" w:rsidRPr="004C4BBE" w:rsidRDefault="00196B62" w:rsidP="00196B62">
      <w:pPr>
        <w:ind w:left="570" w:right="-24"/>
        <w:jc w:val="both"/>
        <w:rPr>
          <w:rFonts w:ascii="Verdana" w:hAnsi="Verdana"/>
          <w:iCs/>
          <w:color w:val="000000" w:themeColor="text1"/>
          <w:sz w:val="18"/>
          <w:szCs w:val="18"/>
          <w:lang w:val="de-DE"/>
        </w:rPr>
      </w:pPr>
    </w:p>
    <w:p w14:paraId="2FC73653" w14:textId="77777777" w:rsidR="00196B62" w:rsidRPr="004C4BBE" w:rsidRDefault="00196B62" w:rsidP="00196B62">
      <w:pPr>
        <w:ind w:left="570" w:right="-24"/>
        <w:jc w:val="both"/>
        <w:rPr>
          <w:rFonts w:ascii="Verdana" w:hAnsi="Verdana"/>
          <w:iCs/>
          <w:color w:val="000000" w:themeColor="text1"/>
          <w:sz w:val="18"/>
          <w:szCs w:val="18"/>
          <w:lang w:val="de-DE"/>
        </w:rPr>
      </w:pPr>
      <w:r w:rsidRPr="004C4BBE">
        <w:rPr>
          <w:rFonts w:ascii="Verdana" w:hAnsi="Verdana"/>
          <w:iCs/>
          <w:color w:val="000000" w:themeColor="text1"/>
          <w:sz w:val="18"/>
          <w:szCs w:val="18"/>
          <w:lang w:val="de-DE"/>
        </w:rPr>
        <w:t>.................................................................................................................................</w:t>
      </w:r>
    </w:p>
    <w:p w14:paraId="087BE7D8" w14:textId="77777777" w:rsidR="00196B62" w:rsidRPr="004C4BBE" w:rsidRDefault="00196B62" w:rsidP="00196B62">
      <w:pPr>
        <w:ind w:left="570" w:right="-24"/>
        <w:jc w:val="both"/>
        <w:rPr>
          <w:rFonts w:ascii="Verdana" w:hAnsi="Verdana"/>
          <w:iCs/>
          <w:color w:val="000000" w:themeColor="text1"/>
          <w:sz w:val="18"/>
          <w:szCs w:val="18"/>
          <w:lang w:val="de-DE"/>
        </w:rPr>
      </w:pPr>
    </w:p>
    <w:p w14:paraId="147A0D35" w14:textId="77777777" w:rsidR="00196B62" w:rsidRPr="004C4BBE" w:rsidRDefault="00196B62" w:rsidP="00196B62">
      <w:pPr>
        <w:ind w:right="-24" w:firstLine="284"/>
        <w:rPr>
          <w:rFonts w:ascii="Verdana" w:hAnsi="Verdana"/>
          <w:iCs/>
          <w:color w:val="000000" w:themeColor="text1"/>
          <w:sz w:val="18"/>
          <w:szCs w:val="18"/>
          <w:lang w:val="de-DE"/>
        </w:rPr>
      </w:pPr>
      <w:r w:rsidRPr="004C4BBE">
        <w:rPr>
          <w:rFonts w:ascii="Verdana" w:hAnsi="Verdana"/>
          <w:iCs/>
          <w:color w:val="000000" w:themeColor="text1"/>
          <w:sz w:val="18"/>
          <w:szCs w:val="18"/>
          <w:lang w:val="de-DE"/>
        </w:rPr>
        <w:t xml:space="preserve">4. NIP.................................      5. Regon.............................    6.  Fax ...............................      </w:t>
      </w:r>
      <w:r w:rsidRPr="004C4BBE">
        <w:rPr>
          <w:rFonts w:ascii="Verdana" w:hAnsi="Verdana"/>
          <w:iCs/>
          <w:color w:val="000000" w:themeColor="text1"/>
          <w:sz w:val="18"/>
          <w:szCs w:val="18"/>
          <w:lang w:val="de-DE"/>
        </w:rPr>
        <w:br/>
      </w:r>
    </w:p>
    <w:p w14:paraId="29596586" w14:textId="77777777" w:rsidR="00196B62" w:rsidRPr="004C4BBE" w:rsidRDefault="00196B62" w:rsidP="00196B62">
      <w:pPr>
        <w:ind w:right="-24" w:firstLine="284"/>
        <w:rPr>
          <w:rFonts w:ascii="Verdana" w:hAnsi="Verdana"/>
          <w:iCs/>
          <w:color w:val="000000" w:themeColor="text1"/>
          <w:sz w:val="18"/>
          <w:szCs w:val="18"/>
          <w:lang w:val="de-DE"/>
        </w:rPr>
      </w:pPr>
      <w:r w:rsidRPr="004C4BBE">
        <w:rPr>
          <w:rFonts w:ascii="Verdana" w:hAnsi="Verdana"/>
          <w:iCs/>
          <w:color w:val="000000" w:themeColor="text1"/>
          <w:sz w:val="18"/>
          <w:szCs w:val="18"/>
          <w:lang w:val="de-DE"/>
        </w:rPr>
        <w:t>7. E-ma</w:t>
      </w:r>
      <w:r w:rsidRPr="004C4BBE">
        <w:rPr>
          <w:rFonts w:ascii="Verdana" w:hAnsi="Verdana"/>
          <w:color w:val="000000" w:themeColor="text1"/>
          <w:sz w:val="18"/>
          <w:szCs w:val="18"/>
          <w:lang w:val="de-DE"/>
        </w:rPr>
        <w:t>il .........................................................    8. www</w:t>
      </w:r>
      <w:r w:rsidRPr="004C4BBE">
        <w:rPr>
          <w:rFonts w:ascii="Verdana" w:hAnsi="Verdana"/>
          <w:iCs/>
          <w:color w:val="000000" w:themeColor="text1"/>
          <w:sz w:val="18"/>
          <w:szCs w:val="18"/>
          <w:lang w:val="de-DE"/>
        </w:rPr>
        <w:t>.................................................</w:t>
      </w:r>
      <w:bookmarkEnd w:id="55"/>
    </w:p>
    <w:p w14:paraId="65989327" w14:textId="1067EC9B" w:rsidR="00196B62" w:rsidRDefault="00196B62" w:rsidP="00196B62">
      <w:pPr>
        <w:ind w:right="-24" w:firstLine="284"/>
        <w:rPr>
          <w:rFonts w:ascii="Verdana" w:hAnsi="Verdana"/>
          <w:iCs/>
          <w:color w:val="000000" w:themeColor="text1"/>
          <w:sz w:val="18"/>
          <w:szCs w:val="18"/>
          <w:lang w:val="de-DE"/>
        </w:rPr>
      </w:pPr>
    </w:p>
    <w:tbl>
      <w:tblPr>
        <w:tblW w:w="9385" w:type="dxa"/>
        <w:tblInd w:w="108" w:type="dxa"/>
        <w:tblLayout w:type="fixed"/>
        <w:tblLook w:val="0000" w:firstRow="0" w:lastRow="0" w:firstColumn="0" w:lastColumn="0" w:noHBand="0" w:noVBand="0"/>
      </w:tblPr>
      <w:tblGrid>
        <w:gridCol w:w="453"/>
        <w:gridCol w:w="4537"/>
        <w:gridCol w:w="1560"/>
        <w:gridCol w:w="992"/>
        <w:gridCol w:w="1843"/>
      </w:tblGrid>
      <w:tr w:rsidR="00201897" w:rsidRPr="003B2AB5" w14:paraId="24C20CD6" w14:textId="77777777" w:rsidTr="005D11C3">
        <w:trPr>
          <w:cantSplit/>
          <w:trHeight w:hRule="exact" w:val="900"/>
        </w:trPr>
        <w:tc>
          <w:tcPr>
            <w:tcW w:w="453" w:type="dxa"/>
            <w:tcBorders>
              <w:top w:val="single" w:sz="4" w:space="0" w:color="000000"/>
              <w:left w:val="single" w:sz="4" w:space="0" w:color="000000"/>
              <w:bottom w:val="single" w:sz="4" w:space="0" w:color="auto"/>
            </w:tcBorders>
          </w:tcPr>
          <w:p w14:paraId="10CFFEB8" w14:textId="77777777" w:rsidR="00201897" w:rsidRPr="008F0B29" w:rsidRDefault="00201897" w:rsidP="006632BA">
            <w:pPr>
              <w:tabs>
                <w:tab w:val="left" w:pos="0"/>
              </w:tabs>
              <w:snapToGrid w:val="0"/>
              <w:ind w:right="-23"/>
              <w:rPr>
                <w:rFonts w:ascii="Verdana" w:hAnsi="Verdana"/>
                <w:sz w:val="16"/>
                <w:szCs w:val="16"/>
              </w:rPr>
            </w:pPr>
            <w:r w:rsidRPr="008F0B29">
              <w:rPr>
                <w:rFonts w:ascii="Verdana" w:hAnsi="Verdana"/>
                <w:sz w:val="16"/>
                <w:szCs w:val="16"/>
              </w:rPr>
              <w:t>Lp.</w:t>
            </w:r>
          </w:p>
        </w:tc>
        <w:tc>
          <w:tcPr>
            <w:tcW w:w="4537" w:type="dxa"/>
            <w:tcBorders>
              <w:top w:val="single" w:sz="4" w:space="0" w:color="000000"/>
              <w:left w:val="single" w:sz="4" w:space="0" w:color="000000"/>
              <w:bottom w:val="single" w:sz="4" w:space="0" w:color="auto"/>
              <w:right w:val="single" w:sz="4" w:space="0" w:color="auto"/>
            </w:tcBorders>
          </w:tcPr>
          <w:p w14:paraId="166B8E32" w14:textId="77777777" w:rsidR="00201897" w:rsidRPr="003B2AB5" w:rsidRDefault="00201897" w:rsidP="006632BA">
            <w:pPr>
              <w:tabs>
                <w:tab w:val="left" w:pos="72"/>
                <w:tab w:val="left" w:pos="9072"/>
              </w:tabs>
              <w:snapToGrid w:val="0"/>
              <w:ind w:right="-23"/>
              <w:jc w:val="center"/>
              <w:outlineLvl w:val="2"/>
              <w:rPr>
                <w:rFonts w:ascii="Verdana" w:hAnsi="Verdana"/>
                <w:bCs/>
                <w:sz w:val="18"/>
                <w:szCs w:val="18"/>
              </w:rPr>
            </w:pPr>
            <w:r w:rsidRPr="003B2AB5">
              <w:rPr>
                <w:rFonts w:ascii="Verdana" w:hAnsi="Verdana"/>
                <w:sz w:val="18"/>
                <w:szCs w:val="18"/>
              </w:rPr>
              <w:t>Nazwa przedmiotu zamówienia</w:t>
            </w:r>
          </w:p>
        </w:tc>
        <w:tc>
          <w:tcPr>
            <w:tcW w:w="1560" w:type="dxa"/>
            <w:tcBorders>
              <w:top w:val="single" w:sz="4" w:space="0" w:color="000000"/>
              <w:left w:val="single" w:sz="4" w:space="0" w:color="000000"/>
              <w:bottom w:val="single" w:sz="4" w:space="0" w:color="auto"/>
              <w:right w:val="single" w:sz="4" w:space="0" w:color="auto"/>
            </w:tcBorders>
          </w:tcPr>
          <w:p w14:paraId="1DF0DE46" w14:textId="77777777" w:rsidR="00201897" w:rsidRPr="005F10BD" w:rsidRDefault="00201897" w:rsidP="006632BA">
            <w:pPr>
              <w:tabs>
                <w:tab w:val="left" w:pos="72"/>
                <w:tab w:val="left" w:pos="9072"/>
              </w:tabs>
              <w:snapToGrid w:val="0"/>
              <w:ind w:right="-23"/>
              <w:rPr>
                <w:rFonts w:ascii="Verdana" w:hAnsi="Verdana"/>
                <w:color w:val="0070C0"/>
                <w:sz w:val="18"/>
                <w:szCs w:val="20"/>
              </w:rPr>
            </w:pPr>
            <w:r w:rsidRPr="005F10BD">
              <w:rPr>
                <w:rFonts w:ascii="Verdana" w:hAnsi="Verdana"/>
                <w:color w:val="0070C0"/>
                <w:sz w:val="18"/>
                <w:szCs w:val="20"/>
              </w:rPr>
              <w:t xml:space="preserve">Wartość  </w:t>
            </w:r>
          </w:p>
          <w:p w14:paraId="3C8BE3DE" w14:textId="77777777" w:rsidR="00201897" w:rsidRPr="005F10BD" w:rsidRDefault="00201897" w:rsidP="006632BA">
            <w:pPr>
              <w:tabs>
                <w:tab w:val="left" w:pos="72"/>
                <w:tab w:val="left" w:pos="9072"/>
              </w:tabs>
              <w:snapToGrid w:val="0"/>
              <w:ind w:right="-23"/>
              <w:rPr>
                <w:rFonts w:ascii="Verdana" w:hAnsi="Verdana"/>
                <w:color w:val="0070C0"/>
                <w:sz w:val="18"/>
                <w:szCs w:val="20"/>
              </w:rPr>
            </w:pPr>
            <w:r w:rsidRPr="005F10BD">
              <w:rPr>
                <w:rFonts w:ascii="Verdana" w:hAnsi="Verdana"/>
                <w:color w:val="0070C0"/>
                <w:sz w:val="18"/>
                <w:szCs w:val="20"/>
              </w:rPr>
              <w:t>netto PLN</w:t>
            </w:r>
          </w:p>
        </w:tc>
        <w:tc>
          <w:tcPr>
            <w:tcW w:w="992" w:type="dxa"/>
            <w:tcBorders>
              <w:top w:val="single" w:sz="4" w:space="0" w:color="000000"/>
              <w:left w:val="single" w:sz="4" w:space="0" w:color="auto"/>
              <w:bottom w:val="single" w:sz="4" w:space="0" w:color="000000"/>
            </w:tcBorders>
          </w:tcPr>
          <w:p w14:paraId="5DB19D94" w14:textId="77777777" w:rsidR="00201897" w:rsidRPr="005F10BD" w:rsidRDefault="00201897" w:rsidP="006632BA">
            <w:pPr>
              <w:ind w:left="-28" w:right="-23"/>
              <w:jc w:val="center"/>
              <w:rPr>
                <w:rFonts w:ascii="Verdana" w:hAnsi="Verdana" w:cs="Arial"/>
                <w:color w:val="0070C0"/>
                <w:sz w:val="18"/>
                <w:szCs w:val="20"/>
              </w:rPr>
            </w:pPr>
            <w:r w:rsidRPr="005F10BD">
              <w:rPr>
                <w:rFonts w:ascii="Verdana" w:hAnsi="Verdana" w:cs="Arial"/>
                <w:color w:val="0070C0"/>
                <w:sz w:val="18"/>
                <w:szCs w:val="20"/>
              </w:rPr>
              <w:t>Stawka</w:t>
            </w:r>
          </w:p>
          <w:p w14:paraId="01F7201E" w14:textId="77777777" w:rsidR="00201897" w:rsidRPr="005F10BD" w:rsidRDefault="00201897" w:rsidP="006632BA">
            <w:pPr>
              <w:ind w:left="-28" w:right="-23"/>
              <w:jc w:val="center"/>
              <w:rPr>
                <w:rFonts w:ascii="Verdana" w:hAnsi="Verdana" w:cs="Arial"/>
                <w:color w:val="0070C0"/>
                <w:sz w:val="18"/>
                <w:szCs w:val="20"/>
              </w:rPr>
            </w:pPr>
            <w:r w:rsidRPr="005F10BD">
              <w:rPr>
                <w:rFonts w:ascii="Verdana" w:hAnsi="Verdana" w:cs="Arial"/>
                <w:color w:val="0070C0"/>
                <w:sz w:val="18"/>
                <w:szCs w:val="20"/>
              </w:rPr>
              <w:t>VAT</w:t>
            </w:r>
          </w:p>
          <w:p w14:paraId="6B179E73" w14:textId="77777777" w:rsidR="00201897" w:rsidRPr="005F10BD" w:rsidRDefault="00201897" w:rsidP="006632BA">
            <w:pPr>
              <w:tabs>
                <w:tab w:val="left" w:pos="72"/>
                <w:tab w:val="left" w:pos="9072"/>
              </w:tabs>
              <w:snapToGrid w:val="0"/>
              <w:ind w:right="-23"/>
              <w:rPr>
                <w:rFonts w:ascii="Verdana" w:hAnsi="Verdana"/>
                <w:color w:val="0070C0"/>
                <w:sz w:val="18"/>
                <w:szCs w:val="20"/>
              </w:rPr>
            </w:pPr>
          </w:p>
        </w:tc>
        <w:tc>
          <w:tcPr>
            <w:tcW w:w="1843" w:type="dxa"/>
            <w:tcBorders>
              <w:top w:val="single" w:sz="4" w:space="0" w:color="000000"/>
              <w:left w:val="single" w:sz="4" w:space="0" w:color="000000"/>
              <w:bottom w:val="single" w:sz="4" w:space="0" w:color="000000"/>
              <w:right w:val="single" w:sz="4" w:space="0" w:color="000000"/>
            </w:tcBorders>
          </w:tcPr>
          <w:p w14:paraId="042681C4" w14:textId="77777777" w:rsidR="00201897" w:rsidRPr="005F10BD" w:rsidRDefault="00201897" w:rsidP="006632BA">
            <w:pPr>
              <w:snapToGrid w:val="0"/>
              <w:ind w:right="-23"/>
              <w:rPr>
                <w:rFonts w:ascii="Verdana" w:hAnsi="Verdana"/>
                <w:color w:val="0070C0"/>
                <w:sz w:val="18"/>
                <w:szCs w:val="20"/>
              </w:rPr>
            </w:pPr>
            <w:r w:rsidRPr="005F10BD">
              <w:rPr>
                <w:rFonts w:ascii="Verdana" w:hAnsi="Verdana"/>
                <w:color w:val="0070C0"/>
                <w:sz w:val="18"/>
                <w:szCs w:val="20"/>
              </w:rPr>
              <w:t xml:space="preserve">Wartość </w:t>
            </w:r>
          </w:p>
          <w:p w14:paraId="544CE38A" w14:textId="77777777" w:rsidR="00201897" w:rsidRPr="005F10BD" w:rsidRDefault="00201897" w:rsidP="006632BA">
            <w:pPr>
              <w:snapToGrid w:val="0"/>
              <w:ind w:right="-23"/>
              <w:rPr>
                <w:rFonts w:ascii="Verdana" w:hAnsi="Verdana"/>
                <w:color w:val="0070C0"/>
                <w:sz w:val="18"/>
                <w:szCs w:val="20"/>
              </w:rPr>
            </w:pPr>
            <w:r w:rsidRPr="005F10BD">
              <w:rPr>
                <w:rFonts w:ascii="Verdana" w:hAnsi="Verdana"/>
                <w:color w:val="0070C0"/>
                <w:sz w:val="18"/>
                <w:szCs w:val="20"/>
              </w:rPr>
              <w:t xml:space="preserve">brutto PLN </w:t>
            </w:r>
          </w:p>
        </w:tc>
      </w:tr>
      <w:tr w:rsidR="00201897" w:rsidRPr="003B2AB5" w14:paraId="5A857035" w14:textId="77777777" w:rsidTr="00201897">
        <w:trPr>
          <w:cantSplit/>
          <w:trHeight w:hRule="exact" w:val="1952"/>
        </w:trPr>
        <w:tc>
          <w:tcPr>
            <w:tcW w:w="453" w:type="dxa"/>
            <w:tcBorders>
              <w:top w:val="single" w:sz="4" w:space="0" w:color="000000"/>
              <w:left w:val="single" w:sz="4" w:space="0" w:color="000000"/>
              <w:bottom w:val="single" w:sz="4" w:space="0" w:color="auto"/>
            </w:tcBorders>
          </w:tcPr>
          <w:p w14:paraId="43733034" w14:textId="77777777" w:rsidR="00201897" w:rsidRPr="003B2AB5" w:rsidRDefault="00201897" w:rsidP="006632BA">
            <w:pPr>
              <w:snapToGrid w:val="0"/>
              <w:ind w:right="-24"/>
              <w:rPr>
                <w:rFonts w:ascii="Verdana" w:hAnsi="Verdana"/>
                <w:sz w:val="18"/>
                <w:szCs w:val="18"/>
              </w:rPr>
            </w:pPr>
            <w:r w:rsidRPr="003B2AB5">
              <w:rPr>
                <w:rFonts w:ascii="Verdana" w:hAnsi="Verdana"/>
                <w:sz w:val="18"/>
                <w:szCs w:val="18"/>
              </w:rPr>
              <w:t>1</w:t>
            </w:r>
          </w:p>
        </w:tc>
        <w:tc>
          <w:tcPr>
            <w:tcW w:w="4537" w:type="dxa"/>
            <w:tcBorders>
              <w:top w:val="single" w:sz="4" w:space="0" w:color="000000"/>
              <w:left w:val="single" w:sz="4" w:space="0" w:color="000000"/>
              <w:bottom w:val="single" w:sz="4" w:space="0" w:color="auto"/>
              <w:right w:val="single" w:sz="4" w:space="0" w:color="auto"/>
            </w:tcBorders>
          </w:tcPr>
          <w:p w14:paraId="47866F7F" w14:textId="77777777" w:rsidR="00201897" w:rsidRPr="003A5970" w:rsidRDefault="00201897" w:rsidP="003A5970">
            <w:pPr>
              <w:ind w:right="-24"/>
              <w:rPr>
                <w:rFonts w:ascii="Verdana" w:hAnsi="Verdana"/>
                <w:b/>
                <w:bCs/>
                <w:sz w:val="18"/>
                <w:szCs w:val="18"/>
              </w:rPr>
            </w:pPr>
            <w:r w:rsidRPr="003A5970">
              <w:rPr>
                <w:rFonts w:ascii="Verdana" w:hAnsi="Verdana"/>
                <w:b/>
                <w:bCs/>
                <w:sz w:val="18"/>
                <w:szCs w:val="18"/>
              </w:rPr>
              <w:t>Świadczenie usług szkoleniowych z zakresu tutoringu jako nowej metody nauczania dla pracowników dydaktycznych w ramach realizacji zadania 7 :</w:t>
            </w:r>
          </w:p>
          <w:p w14:paraId="528AB3F9" w14:textId="0B7040BE" w:rsidR="00201897" w:rsidRPr="000733B9" w:rsidRDefault="00201897" w:rsidP="003A5970">
            <w:pPr>
              <w:ind w:right="-24"/>
              <w:rPr>
                <w:rFonts w:ascii="Verdana" w:hAnsi="Verdana"/>
                <w:b/>
                <w:i/>
                <w:sz w:val="18"/>
                <w:szCs w:val="18"/>
              </w:rPr>
            </w:pPr>
            <w:r w:rsidRPr="003A5970">
              <w:rPr>
                <w:rFonts w:ascii="Verdana" w:hAnsi="Verdana"/>
                <w:b/>
                <w:bCs/>
                <w:sz w:val="18"/>
                <w:szCs w:val="18"/>
                <w:u w:val="single"/>
              </w:rPr>
              <w:t>Wprowadzenie Tutoringu jako nowego sposobu nauczania dzięki szkoleniom kadry dydaktycznej pracującej indywidualnie ze studentem - moduł 6 (62)</w:t>
            </w:r>
          </w:p>
        </w:tc>
        <w:tc>
          <w:tcPr>
            <w:tcW w:w="1560" w:type="dxa"/>
            <w:tcBorders>
              <w:top w:val="single" w:sz="4" w:space="0" w:color="000000"/>
              <w:left w:val="single" w:sz="4" w:space="0" w:color="000000"/>
              <w:bottom w:val="single" w:sz="4" w:space="0" w:color="auto"/>
              <w:right w:val="single" w:sz="4" w:space="0" w:color="auto"/>
            </w:tcBorders>
          </w:tcPr>
          <w:p w14:paraId="374B1B23" w14:textId="77777777" w:rsidR="00201897" w:rsidRPr="003B2AB5" w:rsidRDefault="00201897" w:rsidP="006632BA">
            <w:pPr>
              <w:tabs>
                <w:tab w:val="left" w:pos="72"/>
                <w:tab w:val="left" w:pos="9072"/>
              </w:tabs>
              <w:snapToGrid w:val="0"/>
              <w:ind w:right="-24"/>
              <w:rPr>
                <w:rFonts w:ascii="Verdana" w:hAnsi="Verdana"/>
                <w:sz w:val="18"/>
                <w:szCs w:val="20"/>
              </w:rPr>
            </w:pPr>
          </w:p>
        </w:tc>
        <w:tc>
          <w:tcPr>
            <w:tcW w:w="992" w:type="dxa"/>
            <w:tcBorders>
              <w:top w:val="single" w:sz="4" w:space="0" w:color="000000"/>
              <w:left w:val="single" w:sz="4" w:space="0" w:color="auto"/>
              <w:bottom w:val="single" w:sz="4" w:space="0" w:color="000000"/>
            </w:tcBorders>
          </w:tcPr>
          <w:p w14:paraId="575CE59B" w14:textId="77777777" w:rsidR="00201897" w:rsidRPr="003B2AB5" w:rsidRDefault="00201897" w:rsidP="006632BA">
            <w:pPr>
              <w:ind w:right="-24"/>
              <w:jc w:val="center"/>
              <w:rPr>
                <w:rFonts w:ascii="Verdana" w:hAnsi="Verdana" w:cs="Arial"/>
                <w:b/>
                <w:sz w:val="18"/>
                <w:szCs w:val="20"/>
              </w:rPr>
            </w:pPr>
            <w:r>
              <w:rPr>
                <w:rFonts w:ascii="Verdana" w:hAnsi="Verdana" w:cs="Arial"/>
                <w:b/>
                <w:sz w:val="18"/>
                <w:szCs w:val="20"/>
              </w:rPr>
              <w:t>z</w:t>
            </w:r>
            <w:r w:rsidRPr="003B2AB5">
              <w:rPr>
                <w:rFonts w:ascii="Verdana" w:hAnsi="Verdana" w:cs="Arial"/>
                <w:b/>
                <w:sz w:val="18"/>
                <w:szCs w:val="20"/>
              </w:rPr>
              <w:t>w</w:t>
            </w:r>
            <w:r>
              <w:rPr>
                <w:rFonts w:ascii="Verdana" w:hAnsi="Verdana" w:cs="Arial"/>
                <w:b/>
                <w:sz w:val="18"/>
                <w:szCs w:val="20"/>
              </w:rPr>
              <w:t>.</w:t>
            </w:r>
          </w:p>
        </w:tc>
        <w:tc>
          <w:tcPr>
            <w:tcW w:w="1843" w:type="dxa"/>
            <w:tcBorders>
              <w:top w:val="single" w:sz="4" w:space="0" w:color="000000"/>
              <w:left w:val="single" w:sz="4" w:space="0" w:color="000000"/>
              <w:bottom w:val="single" w:sz="4" w:space="0" w:color="000000"/>
              <w:right w:val="single" w:sz="4" w:space="0" w:color="000000"/>
            </w:tcBorders>
          </w:tcPr>
          <w:p w14:paraId="21E1479F" w14:textId="77777777" w:rsidR="00201897" w:rsidRPr="003B2AB5" w:rsidRDefault="00201897" w:rsidP="006632BA">
            <w:pPr>
              <w:snapToGrid w:val="0"/>
              <w:ind w:right="-24"/>
              <w:rPr>
                <w:rFonts w:ascii="Verdana" w:hAnsi="Verdana"/>
                <w:sz w:val="18"/>
                <w:szCs w:val="20"/>
              </w:rPr>
            </w:pPr>
          </w:p>
        </w:tc>
      </w:tr>
      <w:tr w:rsidR="005774E7" w:rsidRPr="003B2AB5" w14:paraId="0E8BCFE7" w14:textId="77777777" w:rsidTr="006632BA">
        <w:trPr>
          <w:cantSplit/>
          <w:trHeight w:val="591"/>
        </w:trPr>
        <w:tc>
          <w:tcPr>
            <w:tcW w:w="453" w:type="dxa"/>
            <w:tcBorders>
              <w:top w:val="single" w:sz="4" w:space="0" w:color="auto"/>
              <w:left w:val="single" w:sz="4" w:space="0" w:color="auto"/>
              <w:bottom w:val="single" w:sz="4" w:space="0" w:color="auto"/>
              <w:right w:val="single" w:sz="4" w:space="0" w:color="auto"/>
            </w:tcBorders>
          </w:tcPr>
          <w:p w14:paraId="4C2E8C1A" w14:textId="77777777" w:rsidR="005774E7" w:rsidRPr="003B2AB5" w:rsidRDefault="005774E7" w:rsidP="006632BA">
            <w:pPr>
              <w:snapToGrid w:val="0"/>
              <w:ind w:right="-24"/>
              <w:rPr>
                <w:rFonts w:ascii="Verdana" w:hAnsi="Verdana"/>
                <w:sz w:val="18"/>
                <w:szCs w:val="18"/>
              </w:rPr>
            </w:pPr>
            <w:r w:rsidRPr="003B2AB5">
              <w:rPr>
                <w:rFonts w:ascii="Verdana" w:hAnsi="Verdana"/>
                <w:sz w:val="18"/>
                <w:szCs w:val="18"/>
              </w:rPr>
              <w:t>2</w:t>
            </w:r>
          </w:p>
        </w:tc>
        <w:tc>
          <w:tcPr>
            <w:tcW w:w="8932" w:type="dxa"/>
            <w:gridSpan w:val="4"/>
            <w:tcBorders>
              <w:top w:val="single" w:sz="4" w:space="0" w:color="auto"/>
              <w:left w:val="single" w:sz="4" w:space="0" w:color="auto"/>
              <w:bottom w:val="single" w:sz="4" w:space="0" w:color="auto"/>
              <w:right w:val="single" w:sz="4" w:space="0" w:color="000000"/>
            </w:tcBorders>
          </w:tcPr>
          <w:p w14:paraId="30C19C09" w14:textId="77777777" w:rsidR="005774E7" w:rsidRPr="003B2AB5" w:rsidRDefault="005774E7" w:rsidP="006632BA">
            <w:pPr>
              <w:snapToGrid w:val="0"/>
              <w:ind w:right="-24"/>
              <w:rPr>
                <w:sz w:val="22"/>
              </w:rPr>
            </w:pPr>
            <w:r w:rsidRPr="003B2AB5">
              <w:rPr>
                <w:rFonts w:ascii="Verdana" w:hAnsi="Verdana"/>
                <w:sz w:val="18"/>
              </w:rPr>
              <w:t>Słownie brutto PLN</w:t>
            </w:r>
            <w:r>
              <w:rPr>
                <w:rFonts w:ascii="Verdana" w:hAnsi="Verdana"/>
                <w:sz w:val="18"/>
              </w:rPr>
              <w:t>:</w:t>
            </w:r>
          </w:p>
        </w:tc>
      </w:tr>
    </w:tbl>
    <w:p w14:paraId="7DECBE63" w14:textId="7E50D220" w:rsidR="005774E7" w:rsidRDefault="005774E7" w:rsidP="00196B62">
      <w:pPr>
        <w:ind w:right="-24" w:firstLine="284"/>
        <w:rPr>
          <w:rFonts w:ascii="Verdana" w:hAnsi="Verdana"/>
          <w:iCs/>
          <w:color w:val="000000" w:themeColor="text1"/>
          <w:sz w:val="18"/>
          <w:szCs w:val="18"/>
          <w:lang w:val="de-DE"/>
        </w:rPr>
      </w:pPr>
    </w:p>
    <w:p w14:paraId="2892E08B" w14:textId="52644C9B" w:rsidR="00196B62" w:rsidRPr="004C4BBE" w:rsidRDefault="0063774D" w:rsidP="00C87E39">
      <w:pPr>
        <w:pStyle w:val="Akapitzlist"/>
        <w:numPr>
          <w:ilvl w:val="0"/>
          <w:numId w:val="91"/>
        </w:numPr>
        <w:ind w:left="360" w:right="-24"/>
        <w:jc w:val="both"/>
        <w:rPr>
          <w:rFonts w:ascii="Verdana" w:hAnsi="Verdana"/>
          <w:color w:val="000000" w:themeColor="text1"/>
          <w:sz w:val="18"/>
        </w:rPr>
      </w:pPr>
      <w:r w:rsidRPr="004C4BBE">
        <w:rPr>
          <w:rFonts w:ascii="Verdana" w:hAnsi="Verdana"/>
          <w:color w:val="000000" w:themeColor="text1"/>
          <w:sz w:val="18"/>
        </w:rPr>
        <w:t xml:space="preserve"> </w:t>
      </w:r>
      <w:r w:rsidR="00196B62" w:rsidRPr="004C4BBE">
        <w:rPr>
          <w:rFonts w:ascii="Verdana" w:hAnsi="Verdana"/>
          <w:color w:val="000000" w:themeColor="text1"/>
          <w:sz w:val="18"/>
        </w:rPr>
        <w:t xml:space="preserve">Oświadczam, że zapoznałem się z treścią Siwz i akceptuję jej postanowienia. </w:t>
      </w:r>
    </w:p>
    <w:p w14:paraId="25BD0B91" w14:textId="77777777" w:rsidR="00196B62" w:rsidRPr="004C4BBE" w:rsidRDefault="00196B62" w:rsidP="00C87E39">
      <w:pPr>
        <w:numPr>
          <w:ilvl w:val="0"/>
          <w:numId w:val="91"/>
        </w:numPr>
        <w:ind w:left="426" w:right="-24" w:hanging="426"/>
        <w:jc w:val="both"/>
        <w:rPr>
          <w:rFonts w:ascii="Verdana" w:hAnsi="Verdana"/>
          <w:color w:val="000000" w:themeColor="text1"/>
          <w:sz w:val="18"/>
        </w:rPr>
      </w:pPr>
      <w:r w:rsidRPr="004C4BBE">
        <w:rPr>
          <w:rFonts w:ascii="Verdana" w:hAnsi="Verdana"/>
          <w:color w:val="000000" w:themeColor="text1"/>
          <w:sz w:val="18"/>
        </w:rPr>
        <w:t>Oświadczam, że zapoznałem się z treścią Wzoru umowy – zał. nr 8 do Siwz i akceptuję jego postanowienia.</w:t>
      </w:r>
    </w:p>
    <w:p w14:paraId="60716FB3" w14:textId="77777777" w:rsidR="00196B62" w:rsidRPr="004C4BBE" w:rsidRDefault="00196B62" w:rsidP="00C87E39">
      <w:pPr>
        <w:numPr>
          <w:ilvl w:val="0"/>
          <w:numId w:val="91"/>
        </w:numPr>
        <w:autoSpaceDE w:val="0"/>
        <w:autoSpaceDN w:val="0"/>
        <w:adjustRightInd w:val="0"/>
        <w:ind w:left="426" w:right="-24" w:hanging="426"/>
        <w:jc w:val="both"/>
        <w:rPr>
          <w:rFonts w:ascii="Verdana" w:hAnsi="Verdana"/>
          <w:color w:val="000000" w:themeColor="text1"/>
          <w:sz w:val="18"/>
          <w:szCs w:val="16"/>
        </w:rPr>
      </w:pPr>
      <w:r w:rsidRPr="004C4BBE">
        <w:rPr>
          <w:rFonts w:ascii="Verdana" w:hAnsi="Verdana"/>
          <w:color w:val="000000" w:themeColor="text1"/>
          <w:sz w:val="18"/>
          <w:szCs w:val="16"/>
        </w:rPr>
        <w:t>Oświadczam, że jestem związany niniejszą ofertą przez okres 30 dni od dnia upływu terminu składania ofert.</w:t>
      </w:r>
    </w:p>
    <w:p w14:paraId="7AD6FE71" w14:textId="13A8F6A3" w:rsidR="00196B62" w:rsidRPr="004C4BBE" w:rsidRDefault="00196B62" w:rsidP="00C87E39">
      <w:pPr>
        <w:pStyle w:val="Akapitzlist"/>
        <w:numPr>
          <w:ilvl w:val="0"/>
          <w:numId w:val="91"/>
        </w:numPr>
        <w:ind w:left="426" w:right="-24" w:hanging="426"/>
        <w:jc w:val="both"/>
        <w:rPr>
          <w:rFonts w:ascii="Verdana" w:hAnsi="Verdana"/>
          <w:color w:val="000000" w:themeColor="text1"/>
          <w:sz w:val="18"/>
          <w:szCs w:val="18"/>
          <w:u w:val="single"/>
        </w:rPr>
      </w:pPr>
      <w:r w:rsidRPr="004C4BBE">
        <w:rPr>
          <w:rFonts w:ascii="Verdana" w:hAnsi="Verdana"/>
          <w:color w:val="000000" w:themeColor="text1"/>
          <w:sz w:val="18"/>
          <w:szCs w:val="18"/>
          <w:u w:val="single"/>
        </w:rPr>
        <w:t>Oświadczam, że dysponuję uprawnieniami dającymi możliwość uzyskania certyfikatu</w:t>
      </w:r>
      <w:r w:rsidR="00395B81" w:rsidRPr="004C4BBE">
        <w:rPr>
          <w:rFonts w:ascii="Verdana" w:hAnsi="Verdana"/>
          <w:color w:val="000000" w:themeColor="text1"/>
          <w:sz w:val="18"/>
          <w:szCs w:val="18"/>
          <w:u w:val="single"/>
        </w:rPr>
        <w:t>,</w:t>
      </w:r>
      <w:r w:rsidRPr="004C4BBE">
        <w:rPr>
          <w:rFonts w:ascii="Verdana" w:hAnsi="Verdana"/>
          <w:color w:val="000000" w:themeColor="text1"/>
          <w:sz w:val="18"/>
          <w:szCs w:val="18"/>
          <w:u w:val="single"/>
        </w:rPr>
        <w:t xml:space="preserve"> dla którego wypracowano system walidacji i certyfikowania efektów uczenia się na poziomie międzynarodowym, a procesy kształcenia i walidacji są realizowane z zapewnieniem rozdzielności funkcji.</w:t>
      </w:r>
    </w:p>
    <w:p w14:paraId="24EC1BC8" w14:textId="77777777" w:rsidR="00196B62" w:rsidRPr="004C4BBE" w:rsidRDefault="00196B62" w:rsidP="00196B62">
      <w:pPr>
        <w:pStyle w:val="Akapitzlist"/>
        <w:ind w:left="426" w:right="-24"/>
        <w:jc w:val="both"/>
        <w:rPr>
          <w:rFonts w:ascii="Verdana" w:hAnsi="Verdana"/>
          <w:color w:val="000000" w:themeColor="text1"/>
          <w:sz w:val="10"/>
          <w:szCs w:val="10"/>
        </w:rPr>
      </w:pPr>
    </w:p>
    <w:p w14:paraId="10F27C56" w14:textId="77777777" w:rsidR="00196B62" w:rsidRPr="004C4BBE" w:rsidRDefault="00196B62" w:rsidP="00C87E39">
      <w:pPr>
        <w:numPr>
          <w:ilvl w:val="0"/>
          <w:numId w:val="91"/>
        </w:numPr>
        <w:ind w:left="426" w:right="-24" w:hanging="426"/>
        <w:jc w:val="both"/>
        <w:rPr>
          <w:rFonts w:ascii="Verdana" w:hAnsi="Verdana"/>
          <w:color w:val="000000" w:themeColor="text1"/>
          <w:sz w:val="18"/>
          <w:szCs w:val="18"/>
        </w:rPr>
      </w:pPr>
      <w:r w:rsidRPr="004C4BBE">
        <w:rPr>
          <w:rFonts w:ascii="Verdana" w:hAnsi="Verdana"/>
          <w:color w:val="000000" w:themeColor="text1"/>
          <w:sz w:val="18"/>
          <w:szCs w:val="18"/>
        </w:rPr>
        <w:t>Oświadczam, że zamierzam powierzyć podwykonawcy/om wykonanie następujących części zamówienia:</w:t>
      </w:r>
    </w:p>
    <w:p w14:paraId="419896F4" w14:textId="77777777" w:rsidR="00196B62" w:rsidRPr="004C4BBE" w:rsidRDefault="00196B62" w:rsidP="00196B62">
      <w:pPr>
        <w:tabs>
          <w:tab w:val="num" w:pos="426"/>
        </w:tabs>
        <w:ind w:left="426" w:right="-24"/>
        <w:contextualSpacing/>
        <w:jc w:val="both"/>
        <w:rPr>
          <w:rFonts w:ascii="Verdana" w:hAnsi="Verdana"/>
          <w:iCs/>
          <w:color w:val="000000" w:themeColor="text1"/>
          <w:sz w:val="18"/>
          <w:szCs w:val="18"/>
          <w:lang w:val="de-DE"/>
        </w:rPr>
      </w:pPr>
      <w:r w:rsidRPr="004C4BBE">
        <w:rPr>
          <w:rFonts w:ascii="Verdana" w:hAnsi="Verdana"/>
          <w:iCs/>
          <w:color w:val="000000" w:themeColor="text1"/>
          <w:sz w:val="18"/>
          <w:szCs w:val="18"/>
          <w:lang w:val="de-DE"/>
        </w:rPr>
        <w:t>....................................................................................................................................</w:t>
      </w:r>
    </w:p>
    <w:p w14:paraId="15E3F2D3" w14:textId="77777777" w:rsidR="00196B62" w:rsidRPr="004C4BBE" w:rsidRDefault="00196B62" w:rsidP="00196B62">
      <w:pPr>
        <w:tabs>
          <w:tab w:val="num" w:pos="426"/>
        </w:tabs>
        <w:ind w:left="426" w:right="-24"/>
        <w:contextualSpacing/>
        <w:jc w:val="both"/>
        <w:rPr>
          <w:rFonts w:ascii="Verdana" w:hAnsi="Verdana"/>
          <w:color w:val="000000" w:themeColor="text1"/>
          <w:sz w:val="18"/>
          <w:szCs w:val="18"/>
        </w:rPr>
      </w:pPr>
      <w:r w:rsidRPr="004C4BBE">
        <w:rPr>
          <w:rFonts w:ascii="Verdana" w:hAnsi="Verdana"/>
          <w:iCs/>
          <w:color w:val="000000" w:themeColor="text1"/>
          <w:sz w:val="18"/>
          <w:szCs w:val="18"/>
          <w:lang w:val="de-DE"/>
        </w:rPr>
        <w:t>....................................................................................................................................</w:t>
      </w:r>
    </w:p>
    <w:p w14:paraId="2608DBC4" w14:textId="77777777" w:rsidR="0063774D" w:rsidRPr="004C4BBE" w:rsidRDefault="00196B62" w:rsidP="0063774D">
      <w:pPr>
        <w:tabs>
          <w:tab w:val="num" w:pos="426"/>
        </w:tabs>
        <w:ind w:left="426" w:right="-24"/>
        <w:jc w:val="both"/>
        <w:rPr>
          <w:rFonts w:ascii="Verdana" w:hAnsi="Verdana"/>
          <w:color w:val="000000" w:themeColor="text1"/>
          <w:sz w:val="18"/>
          <w:szCs w:val="18"/>
        </w:rPr>
      </w:pPr>
      <w:r w:rsidRPr="004C4BBE">
        <w:rPr>
          <w:rFonts w:ascii="Verdana" w:hAnsi="Verdana"/>
          <w:color w:val="000000" w:themeColor="text1"/>
          <w:sz w:val="18"/>
          <w:szCs w:val="18"/>
        </w:rPr>
        <w:t>(</w:t>
      </w:r>
      <w:r w:rsidRPr="004C4BBE">
        <w:rPr>
          <w:rFonts w:ascii="Verdana" w:hAnsi="Verdana"/>
          <w:color w:val="000000" w:themeColor="text1"/>
          <w:sz w:val="16"/>
          <w:szCs w:val="16"/>
        </w:rPr>
        <w:t>należy wskazać części zamówienia, których wykonanie Wykonawca zamierza powierzyć</w:t>
      </w:r>
      <w:r w:rsidRPr="004C4BBE">
        <w:rPr>
          <w:rFonts w:ascii="Verdana" w:hAnsi="Verdana"/>
          <w:color w:val="000000" w:themeColor="text1"/>
          <w:sz w:val="18"/>
          <w:szCs w:val="18"/>
        </w:rPr>
        <w:t>)</w:t>
      </w:r>
    </w:p>
    <w:p w14:paraId="04931851" w14:textId="77777777" w:rsidR="0063774D" w:rsidRPr="004C4BBE" w:rsidRDefault="0063774D" w:rsidP="0063774D">
      <w:pPr>
        <w:tabs>
          <w:tab w:val="num" w:pos="426"/>
        </w:tabs>
        <w:ind w:left="426" w:right="-24"/>
        <w:jc w:val="both"/>
        <w:rPr>
          <w:rFonts w:ascii="Verdana" w:hAnsi="Verdana"/>
          <w:color w:val="000000" w:themeColor="text1"/>
          <w:sz w:val="18"/>
          <w:szCs w:val="18"/>
        </w:rPr>
      </w:pPr>
    </w:p>
    <w:p w14:paraId="79C519FB" w14:textId="4CD0BDAB" w:rsidR="00196B62" w:rsidRPr="004C4BBE" w:rsidRDefault="00196B62" w:rsidP="00C87E39">
      <w:pPr>
        <w:pStyle w:val="Akapitzlist"/>
        <w:numPr>
          <w:ilvl w:val="0"/>
          <w:numId w:val="91"/>
        </w:numPr>
        <w:ind w:left="360" w:right="-24"/>
        <w:jc w:val="both"/>
        <w:rPr>
          <w:rFonts w:ascii="Verdana" w:hAnsi="Verdana"/>
          <w:color w:val="000000" w:themeColor="text1"/>
          <w:sz w:val="18"/>
          <w:szCs w:val="18"/>
        </w:rPr>
      </w:pPr>
      <w:r w:rsidRPr="004C4BBE">
        <w:rPr>
          <w:rFonts w:ascii="Verdana" w:hAnsi="Verdana"/>
          <w:color w:val="000000" w:themeColor="text1"/>
          <w:sz w:val="18"/>
          <w:szCs w:val="18"/>
        </w:rPr>
        <w:t>O</w:t>
      </w:r>
      <w:r w:rsidRPr="004C4BBE">
        <w:rPr>
          <w:rFonts w:ascii="Verdana" w:hAnsi="Verdana"/>
          <w:color w:val="000000" w:themeColor="text1"/>
          <w:sz w:val="18"/>
          <w:szCs w:val="18"/>
          <w:lang w:val="x-none"/>
        </w:rPr>
        <w:t>świadcza</w:t>
      </w:r>
      <w:r w:rsidRPr="004C4BBE">
        <w:rPr>
          <w:rFonts w:ascii="Verdana" w:hAnsi="Verdana"/>
          <w:color w:val="000000" w:themeColor="text1"/>
          <w:sz w:val="18"/>
          <w:szCs w:val="18"/>
        </w:rPr>
        <w:t>m</w:t>
      </w:r>
      <w:r w:rsidRPr="004C4BBE">
        <w:rPr>
          <w:rFonts w:ascii="Verdana" w:hAnsi="Verdana"/>
          <w:color w:val="000000" w:themeColor="text1"/>
          <w:sz w:val="18"/>
          <w:szCs w:val="18"/>
          <w:lang w:val="x-none"/>
        </w:rPr>
        <w:t xml:space="preserve">, że zapoznałem się z treścią Klauzuli Informacyjnej, o której mowa w rozdziale </w:t>
      </w:r>
      <w:r w:rsidRPr="004C4BBE">
        <w:rPr>
          <w:rFonts w:ascii="Verdana" w:hAnsi="Verdana"/>
          <w:color w:val="000000" w:themeColor="text1"/>
          <w:sz w:val="18"/>
          <w:szCs w:val="18"/>
        </w:rPr>
        <w:t>II</w:t>
      </w:r>
      <w:r w:rsidRPr="004C4BBE">
        <w:rPr>
          <w:rFonts w:ascii="Verdana" w:hAnsi="Verdana"/>
          <w:color w:val="000000" w:themeColor="text1"/>
          <w:sz w:val="18"/>
          <w:szCs w:val="18"/>
          <w:lang w:val="x-none"/>
        </w:rPr>
        <w:t xml:space="preserve">I pkt </w:t>
      </w:r>
      <w:r w:rsidRPr="004C4BBE">
        <w:rPr>
          <w:rFonts w:ascii="Verdana" w:hAnsi="Verdana"/>
          <w:color w:val="000000" w:themeColor="text1"/>
          <w:sz w:val="18"/>
          <w:szCs w:val="18"/>
        </w:rPr>
        <w:t>6 Siwz</w:t>
      </w:r>
      <w:r w:rsidRPr="004C4BBE">
        <w:rPr>
          <w:rFonts w:ascii="Verdana" w:hAnsi="Verdana"/>
          <w:color w:val="000000" w:themeColor="text1"/>
          <w:sz w:val="18"/>
          <w:szCs w:val="18"/>
          <w:lang w:val="x-none"/>
        </w:rPr>
        <w:t xml:space="preserve"> oraz, że wypełnił</w:t>
      </w:r>
      <w:r w:rsidRPr="004C4BBE">
        <w:rPr>
          <w:rFonts w:ascii="Verdana" w:hAnsi="Verdana"/>
          <w:color w:val="000000" w:themeColor="text1"/>
          <w:sz w:val="18"/>
          <w:szCs w:val="18"/>
        </w:rPr>
        <w:t>em</w:t>
      </w:r>
      <w:r w:rsidRPr="004C4BBE">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4C4BBE">
        <w:rPr>
          <w:rFonts w:ascii="Verdana" w:hAnsi="Verdana"/>
          <w:color w:val="000000" w:themeColor="text1"/>
          <w:sz w:val="18"/>
          <w:szCs w:val="18"/>
        </w:rPr>
        <w:t>em</w:t>
      </w:r>
      <w:r w:rsidRPr="004C4BBE">
        <w:rPr>
          <w:rFonts w:ascii="Verdana" w:hAnsi="Verdana"/>
          <w:color w:val="000000" w:themeColor="text1"/>
          <w:sz w:val="18"/>
          <w:szCs w:val="18"/>
          <w:lang w:val="x-none"/>
        </w:rPr>
        <w:t xml:space="preserve"> w</w:t>
      </w:r>
      <w:r w:rsidRPr="004C4BBE">
        <w:rPr>
          <w:rFonts w:ascii="Verdana" w:hAnsi="Verdana"/>
          <w:color w:val="000000" w:themeColor="text1"/>
          <w:sz w:val="18"/>
          <w:szCs w:val="18"/>
        </w:rPr>
        <w:t> </w:t>
      </w:r>
      <w:r w:rsidRPr="004C4BBE">
        <w:rPr>
          <w:rFonts w:ascii="Verdana" w:hAnsi="Verdana"/>
          <w:color w:val="000000" w:themeColor="text1"/>
          <w:sz w:val="18"/>
          <w:szCs w:val="18"/>
          <w:lang w:val="x-none"/>
        </w:rPr>
        <w:t>celu ubiegania się o udzielenie zamówienia publicznego w niniejszym postępowaniu</w:t>
      </w:r>
      <w:r w:rsidRPr="004C4BBE">
        <w:rPr>
          <w:rFonts w:ascii="Verdana" w:hAnsi="Verdana"/>
          <w:color w:val="000000" w:themeColor="text1"/>
          <w:sz w:val="18"/>
          <w:szCs w:val="18"/>
        </w:rPr>
        <w:t>.</w:t>
      </w:r>
    </w:p>
    <w:p w14:paraId="1982B10A" w14:textId="77777777" w:rsidR="00196B62" w:rsidRPr="004C4BBE" w:rsidRDefault="00196B62" w:rsidP="00C87E39">
      <w:pPr>
        <w:pStyle w:val="Akapitzlist"/>
        <w:numPr>
          <w:ilvl w:val="0"/>
          <w:numId w:val="91"/>
        </w:numPr>
        <w:ind w:left="426" w:right="-24" w:hanging="426"/>
        <w:jc w:val="both"/>
        <w:rPr>
          <w:rFonts w:ascii="Verdana" w:hAnsi="Verdana"/>
          <w:color w:val="000000" w:themeColor="text1"/>
          <w:sz w:val="18"/>
          <w:szCs w:val="18"/>
        </w:rPr>
      </w:pPr>
      <w:r w:rsidRPr="004C4BBE">
        <w:rPr>
          <w:rFonts w:ascii="Verdana" w:hAnsi="Verdana"/>
          <w:color w:val="000000" w:themeColor="text1"/>
          <w:sz w:val="18"/>
          <w:szCs w:val="18"/>
        </w:rPr>
        <w:t xml:space="preserve">Wybór niniejszej oferty </w:t>
      </w:r>
      <w:r w:rsidRPr="004C4BBE">
        <w:rPr>
          <w:rFonts w:ascii="Verdana" w:hAnsi="Verdana"/>
          <w:b/>
          <w:bCs/>
          <w:color w:val="000000" w:themeColor="text1"/>
          <w:sz w:val="18"/>
          <w:szCs w:val="18"/>
        </w:rPr>
        <w:t xml:space="preserve">będzie /nie będzie </w:t>
      </w:r>
      <w:r w:rsidRPr="004C4BBE">
        <w:rPr>
          <w:rFonts w:ascii="Verdana" w:hAnsi="Verdana"/>
          <w:b/>
          <w:bCs/>
          <w:i/>
          <w:color w:val="000000" w:themeColor="text1"/>
          <w:sz w:val="16"/>
          <w:szCs w:val="16"/>
        </w:rPr>
        <w:t>(niewłaściwe skreślić)</w:t>
      </w:r>
      <w:r w:rsidRPr="004C4BBE">
        <w:rPr>
          <w:rFonts w:ascii="Verdana" w:hAnsi="Verdana"/>
          <w:color w:val="000000" w:themeColor="text1"/>
          <w:sz w:val="18"/>
          <w:szCs w:val="18"/>
        </w:rPr>
        <w:t xml:space="preserve"> prowadzić do powstania u Zamawiającego obowiązku podatkowego zgodnie z przepisami ustawy o podatku od towarów i usług.</w:t>
      </w:r>
    </w:p>
    <w:p w14:paraId="45CE940A" w14:textId="77777777" w:rsidR="00196B62" w:rsidRPr="004C4BBE" w:rsidRDefault="00196B62" w:rsidP="00196B62">
      <w:pPr>
        <w:ind w:left="426" w:right="470"/>
        <w:contextualSpacing/>
        <w:jc w:val="both"/>
        <w:rPr>
          <w:rFonts w:ascii="Verdana" w:hAnsi="Verdana"/>
          <w:color w:val="000000" w:themeColor="text1"/>
          <w:sz w:val="18"/>
          <w:szCs w:val="18"/>
        </w:rPr>
      </w:pPr>
      <w:r w:rsidRPr="004C4BBE">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21122172" w14:textId="77777777" w:rsidR="00196B62" w:rsidRPr="004C4BBE" w:rsidRDefault="00196B62" w:rsidP="00196B62">
      <w:pPr>
        <w:tabs>
          <w:tab w:val="num" w:pos="426"/>
        </w:tabs>
        <w:ind w:left="426" w:right="470"/>
        <w:jc w:val="both"/>
        <w:rPr>
          <w:rFonts w:ascii="Verdana" w:hAnsi="Verdana"/>
          <w:i/>
          <w:color w:val="000000" w:themeColor="text1"/>
          <w:sz w:val="18"/>
          <w:szCs w:val="18"/>
        </w:rPr>
      </w:pPr>
      <w:r w:rsidRPr="004C4BBE">
        <w:rPr>
          <w:rFonts w:ascii="Verdana" w:hAnsi="Verdana"/>
          <w:i/>
          <w:color w:val="000000" w:themeColor="text1"/>
          <w:sz w:val="18"/>
          <w:szCs w:val="18"/>
        </w:rPr>
        <w:lastRenderedPageBreak/>
        <w:t>(brak wskazania  rozumiany będzie przez Zamawiającego jako informacja o tym, ze wybór oferty nie będzie prowadzić do powstania u Zamawiającego powyższego obowiązku podatkowego).</w:t>
      </w:r>
    </w:p>
    <w:p w14:paraId="4F99D5C6" w14:textId="77777777" w:rsidR="00196B62" w:rsidRPr="004C4BBE" w:rsidRDefault="00196B62" w:rsidP="00C87E39">
      <w:pPr>
        <w:numPr>
          <w:ilvl w:val="0"/>
          <w:numId w:val="91"/>
        </w:numPr>
        <w:ind w:left="357" w:right="-23" w:hanging="426"/>
        <w:contextualSpacing/>
        <w:jc w:val="both"/>
        <w:rPr>
          <w:rFonts w:ascii="Verdana" w:hAnsi="Verdana"/>
          <w:color w:val="000000" w:themeColor="text1"/>
          <w:sz w:val="18"/>
          <w:szCs w:val="18"/>
        </w:rPr>
      </w:pPr>
      <w:r w:rsidRPr="004C4BBE">
        <w:rPr>
          <w:rFonts w:ascii="Verdana" w:hAnsi="Verdana"/>
          <w:color w:val="000000" w:themeColor="text1"/>
          <w:sz w:val="18"/>
          <w:szCs w:val="18"/>
        </w:rPr>
        <w:t xml:space="preserve">Oświadczam, że w rozumieniu przepisów art. 7 ust. 1 pkt 1 - 3 ustawy z dnia 06. 03. 2018 r. Prawo przedsiębiorców (Dz. U. z 2019 r., poz. 1292) jestem: </w:t>
      </w:r>
    </w:p>
    <w:p w14:paraId="5BAAF215" w14:textId="77777777" w:rsidR="00196B62" w:rsidRPr="004C4BBE" w:rsidRDefault="00196B62" w:rsidP="00395B81">
      <w:pPr>
        <w:pStyle w:val="Akapitzlist"/>
        <w:numPr>
          <w:ilvl w:val="0"/>
          <w:numId w:val="94"/>
        </w:numPr>
        <w:tabs>
          <w:tab w:val="left" w:pos="851"/>
        </w:tabs>
        <w:spacing w:line="280" w:lineRule="exact"/>
        <w:ind w:hanging="3174"/>
        <w:jc w:val="both"/>
        <w:rPr>
          <w:rFonts w:ascii="Verdana" w:hAnsi="Verdana"/>
          <w:color w:val="000000" w:themeColor="text1"/>
          <w:sz w:val="18"/>
          <w:szCs w:val="18"/>
        </w:rPr>
      </w:pPr>
      <w:r w:rsidRPr="004C4BBE">
        <w:rPr>
          <w:rFonts w:ascii="Verdana" w:hAnsi="Verdana"/>
          <w:color w:val="000000" w:themeColor="text1"/>
          <w:sz w:val="18"/>
          <w:szCs w:val="18"/>
        </w:rPr>
        <w:t>mikroprzedsiębiorcą</w:t>
      </w:r>
    </w:p>
    <w:p w14:paraId="4815F1B6" w14:textId="77777777" w:rsidR="00196B62" w:rsidRPr="004C4BBE" w:rsidRDefault="00196B62" w:rsidP="00395B81">
      <w:pPr>
        <w:pStyle w:val="Akapitzlist"/>
        <w:numPr>
          <w:ilvl w:val="0"/>
          <w:numId w:val="94"/>
        </w:numPr>
        <w:tabs>
          <w:tab w:val="left" w:pos="851"/>
        </w:tabs>
        <w:spacing w:line="280" w:lineRule="exact"/>
        <w:ind w:hanging="3174"/>
        <w:jc w:val="both"/>
        <w:rPr>
          <w:rFonts w:ascii="Verdana" w:hAnsi="Verdana"/>
          <w:color w:val="000000" w:themeColor="text1"/>
          <w:sz w:val="18"/>
          <w:szCs w:val="18"/>
        </w:rPr>
      </w:pPr>
      <w:r w:rsidRPr="004C4BBE">
        <w:rPr>
          <w:rFonts w:ascii="Verdana" w:hAnsi="Verdana"/>
          <w:color w:val="000000" w:themeColor="text1"/>
          <w:sz w:val="18"/>
          <w:szCs w:val="18"/>
        </w:rPr>
        <w:t>małym przedsiębiorcą</w:t>
      </w:r>
    </w:p>
    <w:p w14:paraId="0CE6A40B" w14:textId="77777777" w:rsidR="00196B62" w:rsidRPr="004C4BBE" w:rsidRDefault="00196B62" w:rsidP="00395B81">
      <w:pPr>
        <w:pStyle w:val="Akapitzlist"/>
        <w:numPr>
          <w:ilvl w:val="0"/>
          <w:numId w:val="94"/>
        </w:numPr>
        <w:tabs>
          <w:tab w:val="left" w:pos="851"/>
        </w:tabs>
        <w:spacing w:line="280" w:lineRule="exact"/>
        <w:ind w:hanging="3174"/>
        <w:jc w:val="both"/>
        <w:rPr>
          <w:rFonts w:ascii="Verdana" w:hAnsi="Verdana"/>
          <w:color w:val="000000" w:themeColor="text1"/>
          <w:sz w:val="18"/>
          <w:szCs w:val="18"/>
        </w:rPr>
      </w:pPr>
      <w:r w:rsidRPr="004C4BBE">
        <w:rPr>
          <w:rFonts w:ascii="Verdana" w:hAnsi="Verdana"/>
          <w:color w:val="000000" w:themeColor="text1"/>
          <w:sz w:val="18"/>
          <w:szCs w:val="18"/>
        </w:rPr>
        <w:t>średnim przedsiębiorcą</w:t>
      </w:r>
    </w:p>
    <w:p w14:paraId="072FF412" w14:textId="77777777" w:rsidR="00196B62" w:rsidRPr="004C4BBE" w:rsidRDefault="00196B62" w:rsidP="00395B81">
      <w:pPr>
        <w:pStyle w:val="Akapitzlist"/>
        <w:numPr>
          <w:ilvl w:val="0"/>
          <w:numId w:val="94"/>
        </w:numPr>
        <w:tabs>
          <w:tab w:val="left" w:pos="851"/>
        </w:tabs>
        <w:spacing w:line="280" w:lineRule="exact"/>
        <w:ind w:hanging="3174"/>
        <w:jc w:val="both"/>
        <w:rPr>
          <w:rFonts w:ascii="Verdana" w:hAnsi="Verdana"/>
          <w:color w:val="000000" w:themeColor="text1"/>
          <w:sz w:val="18"/>
          <w:szCs w:val="18"/>
        </w:rPr>
      </w:pPr>
      <w:r w:rsidRPr="004C4BBE">
        <w:rPr>
          <w:rFonts w:ascii="Verdana" w:hAnsi="Verdana"/>
          <w:color w:val="000000" w:themeColor="text1"/>
          <w:sz w:val="18"/>
          <w:szCs w:val="18"/>
        </w:rPr>
        <w:t xml:space="preserve">dużym przedsiębiorcą  </w:t>
      </w:r>
      <w:r w:rsidRPr="004C4BBE">
        <w:rPr>
          <w:rFonts w:ascii="Verdana" w:hAnsi="Verdana"/>
          <w:b/>
          <w:i/>
          <w:color w:val="000000" w:themeColor="text1"/>
          <w:sz w:val="14"/>
          <w:szCs w:val="14"/>
        </w:rPr>
        <w:t>(zaznaczyć właściwe)</w:t>
      </w:r>
    </w:p>
    <w:p w14:paraId="55B3013F" w14:textId="77777777" w:rsidR="00196B62" w:rsidRPr="004C4BBE" w:rsidRDefault="00196B62" w:rsidP="00196B62">
      <w:pPr>
        <w:spacing w:line="360" w:lineRule="auto"/>
        <w:ind w:left="360" w:right="-23"/>
        <w:jc w:val="both"/>
        <w:rPr>
          <w:rFonts w:ascii="Verdana" w:hAnsi="Verdana"/>
          <w:color w:val="000000" w:themeColor="text1"/>
          <w:sz w:val="18"/>
        </w:rPr>
      </w:pPr>
    </w:p>
    <w:p w14:paraId="4F43BC41" w14:textId="77777777" w:rsidR="00196B62" w:rsidRPr="004C4BBE" w:rsidRDefault="00196B62" w:rsidP="00196B62">
      <w:pPr>
        <w:spacing w:line="360" w:lineRule="auto"/>
        <w:ind w:left="360" w:right="-23"/>
        <w:jc w:val="both"/>
        <w:rPr>
          <w:rFonts w:ascii="Verdana" w:hAnsi="Verdana"/>
          <w:color w:val="000000" w:themeColor="text1"/>
          <w:sz w:val="18"/>
        </w:rPr>
      </w:pPr>
    </w:p>
    <w:p w14:paraId="7499F8CE" w14:textId="77777777" w:rsidR="00196B62" w:rsidRPr="004C4BBE" w:rsidRDefault="00196B62" w:rsidP="00196B62">
      <w:pPr>
        <w:spacing w:line="360" w:lineRule="auto"/>
        <w:ind w:left="360" w:right="-23"/>
        <w:jc w:val="both"/>
        <w:rPr>
          <w:rFonts w:ascii="Verdana" w:hAnsi="Verdana"/>
          <w:color w:val="000000" w:themeColor="text1"/>
          <w:sz w:val="18"/>
        </w:rPr>
      </w:pPr>
    </w:p>
    <w:p w14:paraId="51EAE5F4" w14:textId="77777777" w:rsidR="00196B62" w:rsidRPr="004C4BBE" w:rsidRDefault="00196B62" w:rsidP="00196B62">
      <w:pPr>
        <w:spacing w:line="360" w:lineRule="auto"/>
        <w:ind w:left="6032" w:right="-23" w:firstLine="349"/>
        <w:jc w:val="both"/>
        <w:rPr>
          <w:rFonts w:ascii="Verdana" w:hAnsi="Verdana"/>
          <w:color w:val="000000" w:themeColor="text1"/>
          <w:sz w:val="18"/>
        </w:rPr>
      </w:pPr>
      <w:r w:rsidRPr="004C4BBE">
        <w:rPr>
          <w:rFonts w:ascii="Verdana" w:hAnsi="Verdana"/>
          <w:color w:val="000000" w:themeColor="text1"/>
          <w:sz w:val="18"/>
        </w:rPr>
        <w:t>Podpis Wykonawcy</w:t>
      </w:r>
    </w:p>
    <w:p w14:paraId="3B84A9DE" w14:textId="77777777" w:rsidR="00196B62" w:rsidRPr="004C4BBE" w:rsidRDefault="00196B62" w:rsidP="00196B62">
      <w:pPr>
        <w:pStyle w:val="Nagwek3"/>
        <w:keepNext w:val="0"/>
        <w:spacing w:line="240" w:lineRule="exact"/>
        <w:ind w:right="-23"/>
        <w:jc w:val="left"/>
        <w:rPr>
          <w:color w:val="000000" w:themeColor="text1"/>
        </w:rPr>
      </w:pPr>
    </w:p>
    <w:p w14:paraId="6B757686" w14:textId="77777777" w:rsidR="00196B62" w:rsidRPr="004C4BBE" w:rsidRDefault="00196B62" w:rsidP="00196B62">
      <w:pPr>
        <w:pStyle w:val="Nagwek3"/>
        <w:keepNext w:val="0"/>
        <w:spacing w:line="240" w:lineRule="exact"/>
        <w:ind w:right="-23"/>
        <w:jc w:val="left"/>
        <w:rPr>
          <w:color w:val="000000" w:themeColor="text1"/>
        </w:rPr>
      </w:pPr>
    </w:p>
    <w:p w14:paraId="1450DA75" w14:textId="77777777" w:rsidR="00196B62" w:rsidRPr="004C4BBE" w:rsidRDefault="00196B62" w:rsidP="00196B62">
      <w:pPr>
        <w:rPr>
          <w:rFonts w:ascii="Verdana" w:hAnsi="Verdana"/>
          <w:b/>
          <w:color w:val="000000" w:themeColor="text1"/>
          <w:sz w:val="18"/>
          <w:szCs w:val="18"/>
        </w:rPr>
      </w:pPr>
      <w:r w:rsidRPr="004C4BBE">
        <w:rPr>
          <w:color w:val="000000" w:themeColor="text1"/>
        </w:rPr>
        <w:br w:type="page"/>
      </w:r>
    </w:p>
    <w:p w14:paraId="7E8EB87D" w14:textId="38C39FB2" w:rsidR="00F8771F" w:rsidRDefault="00FC50EB" w:rsidP="00FC50EB">
      <w:pPr>
        <w:pStyle w:val="Nagwek3"/>
        <w:keepNext w:val="0"/>
        <w:spacing w:line="240" w:lineRule="exact"/>
        <w:ind w:right="-23"/>
        <w:jc w:val="center"/>
        <w:rPr>
          <w:color w:val="000000" w:themeColor="text1"/>
        </w:rPr>
      </w:pPr>
      <w:r w:rsidRPr="004C4BBE">
        <w:rPr>
          <w:color w:val="000000" w:themeColor="text1"/>
        </w:rPr>
        <w:lastRenderedPageBreak/>
        <w:t>Przetarg nr UMW</w:t>
      </w:r>
      <w:r w:rsidR="00A07CA4">
        <w:rPr>
          <w:color w:val="000000" w:themeColor="text1"/>
        </w:rPr>
        <w:t>/A</w:t>
      </w:r>
      <w:r w:rsidR="00D32BBE" w:rsidRPr="004C4BBE">
        <w:rPr>
          <w:color w:val="000000" w:themeColor="text1"/>
        </w:rPr>
        <w:t>Z/PN–</w:t>
      </w:r>
      <w:r w:rsidR="00267BE7" w:rsidRPr="004C4BBE">
        <w:rPr>
          <w:color w:val="000000" w:themeColor="text1"/>
        </w:rPr>
        <w:t>48</w:t>
      </w:r>
      <w:r w:rsidR="005643B1" w:rsidRPr="004C4BBE">
        <w:rPr>
          <w:color w:val="000000" w:themeColor="text1"/>
        </w:rPr>
        <w:t>/</w:t>
      </w:r>
      <w:r w:rsidR="00267BE7" w:rsidRPr="004C4BBE">
        <w:rPr>
          <w:color w:val="000000" w:themeColor="text1"/>
        </w:rPr>
        <w:t>20</w:t>
      </w:r>
      <w:r w:rsidRPr="004C4BBE">
        <w:rPr>
          <w:color w:val="000000" w:themeColor="text1"/>
        </w:rPr>
        <w:tab/>
      </w:r>
      <w:r w:rsidRPr="004C4BBE">
        <w:rPr>
          <w:color w:val="000000" w:themeColor="text1"/>
        </w:rPr>
        <w:tab/>
      </w:r>
      <w:r w:rsidRPr="004C4BBE">
        <w:rPr>
          <w:color w:val="000000" w:themeColor="text1"/>
        </w:rPr>
        <w:tab/>
      </w:r>
      <w:r w:rsidRPr="004C4BBE">
        <w:rPr>
          <w:color w:val="000000" w:themeColor="text1"/>
        </w:rPr>
        <w:tab/>
      </w:r>
      <w:r w:rsidR="008049FE" w:rsidRPr="004C4BBE">
        <w:rPr>
          <w:color w:val="000000" w:themeColor="text1"/>
        </w:rPr>
        <w:t>Załącznik nr 2</w:t>
      </w:r>
      <w:r w:rsidR="004331E9" w:rsidRPr="004C4BBE">
        <w:rPr>
          <w:color w:val="000000" w:themeColor="text1"/>
        </w:rPr>
        <w:t xml:space="preserve"> do Siwz</w:t>
      </w:r>
      <w:r w:rsidR="00267BE7" w:rsidRPr="004C4BBE">
        <w:rPr>
          <w:color w:val="000000" w:themeColor="text1"/>
        </w:rPr>
        <w:t xml:space="preserve"> Część 3</w:t>
      </w:r>
    </w:p>
    <w:p w14:paraId="297D96B5" w14:textId="77777777" w:rsidR="00AB79DD" w:rsidRPr="00AB79DD" w:rsidRDefault="00AB79DD" w:rsidP="00AB79DD">
      <w:pPr>
        <w:ind w:firstLine="5812"/>
        <w:rPr>
          <w:rFonts w:ascii="Verdana" w:hAnsi="Verdana"/>
          <w:b/>
          <w:color w:val="4472C4" w:themeColor="accent5"/>
          <w:sz w:val="18"/>
          <w:szCs w:val="18"/>
        </w:rPr>
      </w:pPr>
      <w:r w:rsidRPr="00AB79DD">
        <w:rPr>
          <w:rFonts w:ascii="Verdana" w:hAnsi="Verdana"/>
          <w:b/>
          <w:color w:val="4472C4" w:themeColor="accent5"/>
          <w:sz w:val="18"/>
          <w:szCs w:val="18"/>
        </w:rPr>
        <w:t>– po korekcie z dnia 21.05.2020r.</w:t>
      </w:r>
    </w:p>
    <w:p w14:paraId="255E9A3B" w14:textId="77777777" w:rsidR="00AB79DD" w:rsidRPr="00AB79DD" w:rsidRDefault="00AB79DD" w:rsidP="00AB79DD"/>
    <w:p w14:paraId="44489F9A" w14:textId="77777777" w:rsidR="00F8771F" w:rsidRPr="004C4BBE" w:rsidRDefault="00F8771F" w:rsidP="00B60D65">
      <w:pPr>
        <w:ind w:right="-23"/>
        <w:rPr>
          <w:rFonts w:ascii="Verdana" w:hAnsi="Verdana"/>
          <w:color w:val="000000" w:themeColor="text1"/>
          <w:sz w:val="18"/>
          <w:szCs w:val="18"/>
        </w:rPr>
      </w:pPr>
    </w:p>
    <w:p w14:paraId="311FAB17" w14:textId="056AE0A5" w:rsidR="00F8771F" w:rsidRPr="004C4BBE" w:rsidRDefault="00F8771F" w:rsidP="00B60D65">
      <w:pPr>
        <w:spacing w:line="240" w:lineRule="exact"/>
        <w:ind w:right="-23"/>
        <w:jc w:val="center"/>
        <w:rPr>
          <w:rFonts w:ascii="Verdana" w:hAnsi="Verdana"/>
          <w:b/>
          <w:color w:val="000000" w:themeColor="text1"/>
          <w:sz w:val="18"/>
          <w:szCs w:val="18"/>
        </w:rPr>
      </w:pPr>
      <w:r w:rsidRPr="004C4BBE">
        <w:rPr>
          <w:rFonts w:ascii="Verdana" w:hAnsi="Verdana"/>
          <w:b/>
          <w:color w:val="000000" w:themeColor="text1"/>
          <w:sz w:val="18"/>
          <w:szCs w:val="18"/>
        </w:rPr>
        <w:t>SZC</w:t>
      </w:r>
      <w:r w:rsidR="004331E9" w:rsidRPr="004C4BBE">
        <w:rPr>
          <w:rFonts w:ascii="Verdana" w:hAnsi="Verdana"/>
          <w:b/>
          <w:color w:val="000000" w:themeColor="text1"/>
          <w:sz w:val="18"/>
          <w:szCs w:val="18"/>
        </w:rPr>
        <w:t>Z</w:t>
      </w:r>
      <w:r w:rsidRPr="004C4BBE">
        <w:rPr>
          <w:rFonts w:ascii="Verdana" w:hAnsi="Verdana"/>
          <w:b/>
          <w:color w:val="000000" w:themeColor="text1"/>
          <w:sz w:val="18"/>
          <w:szCs w:val="18"/>
        </w:rPr>
        <w:t>EGÓŁOWY OPIS PRZEDMIOTU ZAMÓWIENIA</w:t>
      </w:r>
    </w:p>
    <w:p w14:paraId="70C97AAE" w14:textId="77777777" w:rsidR="00D773EE" w:rsidRPr="004C4BBE" w:rsidRDefault="00D773EE" w:rsidP="00D773EE">
      <w:pPr>
        <w:autoSpaceDE w:val="0"/>
        <w:autoSpaceDN w:val="0"/>
        <w:adjustRightInd w:val="0"/>
        <w:jc w:val="both"/>
        <w:rPr>
          <w:rFonts w:ascii="Verdana" w:hAnsi="Verdana"/>
          <w:b/>
          <w:bCs/>
          <w:color w:val="000000" w:themeColor="text1"/>
          <w:sz w:val="17"/>
          <w:szCs w:val="17"/>
        </w:rPr>
      </w:pPr>
      <w:r w:rsidRPr="004C4BBE">
        <w:rPr>
          <w:rFonts w:ascii="Verdana" w:hAnsi="Verdana"/>
          <w:b/>
          <w:bCs/>
          <w:color w:val="000000" w:themeColor="text1"/>
          <w:sz w:val="17"/>
          <w:szCs w:val="17"/>
        </w:rPr>
        <w:t xml:space="preserve">Świadczenie usług szkoleniowych w ramach realizacji projektu: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 </w:t>
      </w:r>
    </w:p>
    <w:p w14:paraId="7C745B12" w14:textId="77777777" w:rsidR="00D773EE" w:rsidRPr="004C4BBE" w:rsidRDefault="00D773EE" w:rsidP="00D773EE">
      <w:pPr>
        <w:ind w:right="-24"/>
        <w:jc w:val="both"/>
        <w:rPr>
          <w:rFonts w:ascii="Verdana" w:hAnsi="Verdana"/>
          <w:b/>
          <w:bCs/>
          <w:color w:val="000000" w:themeColor="text1"/>
          <w:sz w:val="18"/>
          <w:szCs w:val="18"/>
        </w:rPr>
      </w:pPr>
      <w:r w:rsidRPr="004C4BBE">
        <w:rPr>
          <w:rFonts w:ascii="Verdana" w:hAnsi="Verdana"/>
          <w:b/>
          <w:bCs/>
          <w:color w:val="000000" w:themeColor="text1"/>
          <w:sz w:val="17"/>
          <w:szCs w:val="17"/>
        </w:rPr>
        <w:t>Zamówienie jest finansowane na podstawie umowy o dofinansowanie nr POWR.03.05.00-00-Z085/17/00.</w:t>
      </w:r>
    </w:p>
    <w:p w14:paraId="38008A8D" w14:textId="63A5A3FB" w:rsidR="00BC3EAF" w:rsidRPr="004C4BBE" w:rsidRDefault="00D773EE" w:rsidP="00BC3EAF">
      <w:pPr>
        <w:ind w:right="-24"/>
        <w:jc w:val="both"/>
        <w:rPr>
          <w:rFonts w:ascii="Verdana" w:hAnsi="Verdana"/>
          <w:i/>
          <w:color w:val="000000" w:themeColor="text1"/>
          <w:sz w:val="17"/>
          <w:szCs w:val="17"/>
        </w:rPr>
      </w:pPr>
      <w:r w:rsidRPr="004C4BBE">
        <w:rPr>
          <w:rFonts w:ascii="Verdana" w:hAnsi="Verdana"/>
          <w:i/>
          <w:color w:val="000000" w:themeColor="text1"/>
          <w:sz w:val="17"/>
          <w:szCs w:val="17"/>
        </w:rPr>
        <w:t>Część 3:</w:t>
      </w:r>
      <w:r w:rsidR="00BC3EAF" w:rsidRPr="004C4BBE">
        <w:rPr>
          <w:rFonts w:ascii="Verdana" w:hAnsi="Verdana"/>
          <w:i/>
          <w:color w:val="000000" w:themeColor="text1"/>
          <w:sz w:val="17"/>
          <w:szCs w:val="17"/>
        </w:rPr>
        <w:t xml:space="preserve"> Świadczenie usług szkoleniowych z zakresu tutoringu jako nowej metody nauczania dla pracowników dydaktycznych w ramach realizacji zadania 7 :</w:t>
      </w:r>
    </w:p>
    <w:p w14:paraId="1CF62ADB" w14:textId="6490AEEB" w:rsidR="002A777F" w:rsidRPr="004C4BBE" w:rsidRDefault="00BC3EAF" w:rsidP="00BC3EAF">
      <w:pPr>
        <w:ind w:right="-23"/>
        <w:jc w:val="both"/>
        <w:rPr>
          <w:rFonts w:ascii="Verdana" w:hAnsi="Verdana"/>
          <w:color w:val="000000" w:themeColor="text1"/>
          <w:sz w:val="18"/>
          <w:szCs w:val="18"/>
        </w:rPr>
      </w:pPr>
      <w:r w:rsidRPr="004C4BBE">
        <w:rPr>
          <w:rFonts w:ascii="Verdana" w:hAnsi="Verdana"/>
          <w:i/>
          <w:color w:val="000000" w:themeColor="text1"/>
          <w:sz w:val="17"/>
          <w:szCs w:val="17"/>
        </w:rPr>
        <w:t>Wprowadzenie Tutoringu jako nowego sposobu nauczania dzięki szkoleniom kadry dydaktycznej pracującej indywidualnie ze studentem - moduł 6 (62)</w:t>
      </w:r>
    </w:p>
    <w:p w14:paraId="7E0C64FE" w14:textId="77777777" w:rsidR="006F68D1" w:rsidRPr="004C4BBE" w:rsidRDefault="006F68D1" w:rsidP="00B60D65">
      <w:pPr>
        <w:ind w:right="-23"/>
        <w:jc w:val="both"/>
        <w:rPr>
          <w:rFonts w:ascii="Verdana" w:hAnsi="Verdana"/>
          <w:color w:val="000000" w:themeColor="text1"/>
          <w:sz w:val="18"/>
          <w:szCs w:val="18"/>
        </w:rPr>
      </w:pPr>
    </w:p>
    <w:p w14:paraId="72DF4ADA" w14:textId="070974F2" w:rsidR="003642D7" w:rsidRPr="004C4BBE" w:rsidRDefault="003642D7" w:rsidP="00F046BC">
      <w:pPr>
        <w:pStyle w:val="Akapitzlist"/>
        <w:numPr>
          <w:ilvl w:val="0"/>
          <w:numId w:val="79"/>
        </w:numPr>
        <w:tabs>
          <w:tab w:val="left" w:pos="7079"/>
        </w:tabs>
        <w:ind w:left="502"/>
        <w:jc w:val="both"/>
        <w:rPr>
          <w:rFonts w:ascii="Verdana" w:hAnsi="Verdana"/>
          <w:color w:val="000000" w:themeColor="text1"/>
          <w:sz w:val="18"/>
          <w:szCs w:val="18"/>
        </w:rPr>
      </w:pPr>
      <w:r w:rsidRPr="004C4BBE">
        <w:rPr>
          <w:rFonts w:ascii="Verdana" w:hAnsi="Verdana"/>
          <w:color w:val="000000" w:themeColor="text1"/>
          <w:sz w:val="18"/>
          <w:szCs w:val="18"/>
        </w:rPr>
        <w:t xml:space="preserve">Świadczenie usług szkoleniowych z zakresu tutoringu jako nowego sposobu nauczania kadry dydaktycznej pracującej indywidualnie ze studentem dla </w:t>
      </w:r>
      <w:r w:rsidR="0045364D" w:rsidRPr="004C4BBE">
        <w:rPr>
          <w:rFonts w:ascii="Verdana" w:hAnsi="Verdana"/>
          <w:color w:val="000000" w:themeColor="text1"/>
          <w:sz w:val="18"/>
          <w:szCs w:val="18"/>
        </w:rPr>
        <w:t xml:space="preserve">minimum </w:t>
      </w:r>
      <w:r w:rsidR="00C521B2" w:rsidRPr="004C4BBE">
        <w:rPr>
          <w:rFonts w:ascii="Verdana" w:hAnsi="Verdana"/>
          <w:color w:val="000000" w:themeColor="text1"/>
          <w:sz w:val="18"/>
          <w:szCs w:val="18"/>
        </w:rPr>
        <w:t>24</w:t>
      </w:r>
      <w:r w:rsidR="0045364D" w:rsidRPr="004C4BBE">
        <w:rPr>
          <w:rFonts w:ascii="Verdana" w:hAnsi="Verdana"/>
          <w:color w:val="000000" w:themeColor="text1"/>
          <w:sz w:val="18"/>
          <w:szCs w:val="18"/>
        </w:rPr>
        <w:t xml:space="preserve"> uczestników Projektu</w:t>
      </w:r>
      <w:r w:rsidR="00287B19" w:rsidRPr="004C4BBE">
        <w:rPr>
          <w:rFonts w:ascii="Verdana" w:hAnsi="Verdana"/>
          <w:color w:val="000000" w:themeColor="text1"/>
          <w:sz w:val="18"/>
          <w:szCs w:val="18"/>
        </w:rPr>
        <w:br/>
      </w:r>
      <w:r w:rsidR="0045364D" w:rsidRPr="004C4BBE">
        <w:rPr>
          <w:rFonts w:ascii="Verdana" w:hAnsi="Verdana"/>
          <w:color w:val="000000" w:themeColor="text1"/>
          <w:sz w:val="18"/>
          <w:szCs w:val="18"/>
        </w:rPr>
        <w:t>w</w:t>
      </w:r>
      <w:r w:rsidR="00287B19" w:rsidRPr="004C4BBE">
        <w:rPr>
          <w:rFonts w:ascii="Verdana" w:hAnsi="Verdana"/>
          <w:color w:val="000000" w:themeColor="text1"/>
          <w:sz w:val="18"/>
          <w:szCs w:val="18"/>
        </w:rPr>
        <w:t xml:space="preserve"> </w:t>
      </w:r>
      <w:r w:rsidR="00C521B2" w:rsidRPr="004C4BBE">
        <w:rPr>
          <w:rFonts w:ascii="Verdana" w:hAnsi="Verdana"/>
          <w:color w:val="000000" w:themeColor="text1"/>
          <w:sz w:val="18"/>
          <w:szCs w:val="18"/>
        </w:rPr>
        <w:t>II,</w:t>
      </w:r>
      <w:r w:rsidRPr="004C4BBE">
        <w:rPr>
          <w:rFonts w:ascii="Verdana" w:hAnsi="Verdana"/>
          <w:color w:val="000000" w:themeColor="text1"/>
          <w:sz w:val="18"/>
          <w:szCs w:val="18"/>
        </w:rPr>
        <w:t>III i IV kwartale 20</w:t>
      </w:r>
      <w:r w:rsidR="00C521B2" w:rsidRPr="004C4BBE">
        <w:rPr>
          <w:rFonts w:ascii="Verdana" w:hAnsi="Verdana"/>
          <w:color w:val="000000" w:themeColor="text1"/>
          <w:sz w:val="18"/>
          <w:szCs w:val="18"/>
        </w:rPr>
        <w:t>20</w:t>
      </w:r>
      <w:r w:rsidRPr="004C4BBE">
        <w:rPr>
          <w:rFonts w:ascii="Verdana" w:hAnsi="Verdana"/>
          <w:color w:val="000000" w:themeColor="text1"/>
          <w:sz w:val="18"/>
          <w:szCs w:val="18"/>
        </w:rPr>
        <w:t xml:space="preserve"> roku</w:t>
      </w:r>
      <w:r w:rsidR="00C521B2" w:rsidRPr="004C4BBE">
        <w:rPr>
          <w:rFonts w:ascii="Verdana" w:hAnsi="Verdana"/>
          <w:color w:val="000000" w:themeColor="text1"/>
          <w:sz w:val="18"/>
          <w:szCs w:val="18"/>
        </w:rPr>
        <w:t xml:space="preserve"> (trzy grupy szkoleniowe po minimum 8 osób w grupie).</w:t>
      </w:r>
    </w:p>
    <w:p w14:paraId="33118C66" w14:textId="77777777" w:rsidR="003642D7" w:rsidRPr="004C4BBE" w:rsidRDefault="003642D7" w:rsidP="00504CF2">
      <w:pPr>
        <w:pStyle w:val="Akapitzlist"/>
        <w:tabs>
          <w:tab w:val="left" w:pos="7079"/>
        </w:tabs>
        <w:ind w:left="426"/>
        <w:jc w:val="both"/>
        <w:rPr>
          <w:rFonts w:ascii="Verdana" w:hAnsi="Verdana"/>
          <w:color w:val="000000" w:themeColor="text1"/>
          <w:sz w:val="18"/>
          <w:szCs w:val="18"/>
        </w:rPr>
      </w:pPr>
    </w:p>
    <w:p w14:paraId="1189917C" w14:textId="1DA086AC" w:rsidR="003642D7" w:rsidRPr="004C4BBE" w:rsidRDefault="003642D7" w:rsidP="00F046BC">
      <w:pPr>
        <w:pStyle w:val="Akapitzlist"/>
        <w:numPr>
          <w:ilvl w:val="0"/>
          <w:numId w:val="79"/>
        </w:numPr>
        <w:tabs>
          <w:tab w:val="left" w:pos="7079"/>
        </w:tabs>
        <w:ind w:left="502"/>
        <w:jc w:val="both"/>
        <w:rPr>
          <w:rFonts w:ascii="Verdana" w:hAnsi="Verdana"/>
          <w:color w:val="000000" w:themeColor="text1"/>
          <w:sz w:val="18"/>
          <w:szCs w:val="18"/>
        </w:rPr>
      </w:pPr>
      <w:r w:rsidRPr="004C4BBE">
        <w:rPr>
          <w:rFonts w:ascii="Verdana" w:hAnsi="Verdana"/>
          <w:color w:val="000000" w:themeColor="text1"/>
          <w:sz w:val="18"/>
          <w:szCs w:val="18"/>
        </w:rPr>
        <w:t xml:space="preserve">Charakterystyka szkolenia. </w:t>
      </w:r>
    </w:p>
    <w:p w14:paraId="659F0328" w14:textId="77777777" w:rsidR="003642D7" w:rsidRPr="004C4BBE" w:rsidRDefault="003642D7" w:rsidP="00504CF2">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 xml:space="preserve">1) Szkolenie zakończone możliwością uzyskania certyfikatu ukończenia szkolenia. </w:t>
      </w:r>
    </w:p>
    <w:p w14:paraId="20490FD1" w14:textId="0269F4C0" w:rsidR="003642D7" w:rsidRPr="004C4BBE" w:rsidRDefault="003642D7" w:rsidP="00504CF2">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2) Cele szkolenia: przygotowanie tutorów oraz promotorów doktorantów do efektywnej indywidualnej pracy ze studentami; przygotowanie grupy szkoleniowej do wypracowania wizji i wdrożenia systemowego tutoringu na uczelni</w:t>
      </w:r>
      <w:r w:rsidR="00E7325E" w:rsidRPr="004C4BBE">
        <w:rPr>
          <w:rFonts w:ascii="Verdana" w:hAnsi="Verdana"/>
          <w:color w:val="000000" w:themeColor="text1"/>
          <w:sz w:val="18"/>
          <w:szCs w:val="18"/>
        </w:rPr>
        <w:t>.</w:t>
      </w:r>
    </w:p>
    <w:p w14:paraId="09D5A95A" w14:textId="35DF2BFD" w:rsidR="003642D7" w:rsidRPr="004C4BBE" w:rsidRDefault="003642D7" w:rsidP="00504CF2">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3) Efekty edukacyjne dla uczestnika: uczestnik pozna założe</w:t>
      </w:r>
      <w:r w:rsidR="005A4188" w:rsidRPr="004C4BBE">
        <w:rPr>
          <w:rFonts w:ascii="Verdana" w:hAnsi="Verdana"/>
          <w:color w:val="000000" w:themeColor="text1"/>
          <w:sz w:val="18"/>
          <w:szCs w:val="18"/>
        </w:rPr>
        <w:t xml:space="preserve">nia edukacji spersonalizowanej </w:t>
      </w:r>
      <w:r w:rsidR="005A4188" w:rsidRPr="004C4BBE">
        <w:rPr>
          <w:rFonts w:ascii="Verdana" w:hAnsi="Verdana"/>
          <w:color w:val="000000" w:themeColor="text1"/>
          <w:sz w:val="18"/>
          <w:szCs w:val="18"/>
        </w:rPr>
        <w:br/>
      </w:r>
      <w:r w:rsidRPr="004C4BBE">
        <w:rPr>
          <w:rFonts w:ascii="Verdana" w:hAnsi="Verdana"/>
          <w:color w:val="000000" w:themeColor="text1"/>
          <w:sz w:val="18"/>
          <w:szCs w:val="18"/>
        </w:rPr>
        <w:t>w kontekście tutoringu; nauczy się korzystać z narzędzi tutoringu akademickiego (esej tutorski, case study);  będzie potrafił wykorzystać narzędzia coachingowe i tutorskie do budowania motywacji oraz realizacji indywidualnych projektów edukacyjnych;  nauczy się jak radzić sobie z trudnymi sytuacjami w pracy tutorskiej; zaznajomi się z procesem wdrażania tutoringu do instytucji; razem z grupą określi wizję systemowego zastosowania tutoringu na uczelni</w:t>
      </w:r>
      <w:r w:rsidR="00E7325E" w:rsidRPr="004C4BBE">
        <w:rPr>
          <w:rFonts w:ascii="Verdana" w:hAnsi="Verdana"/>
          <w:color w:val="000000" w:themeColor="text1"/>
          <w:sz w:val="18"/>
          <w:szCs w:val="18"/>
        </w:rPr>
        <w:t>.</w:t>
      </w:r>
      <w:r w:rsidRPr="004C4BBE">
        <w:rPr>
          <w:rFonts w:ascii="Verdana" w:hAnsi="Verdana"/>
          <w:color w:val="000000" w:themeColor="text1"/>
          <w:sz w:val="18"/>
          <w:szCs w:val="18"/>
        </w:rPr>
        <w:t xml:space="preserve"> </w:t>
      </w:r>
    </w:p>
    <w:p w14:paraId="7FCBBC1E" w14:textId="1C9C34C4" w:rsidR="003642D7" w:rsidRPr="004C4BBE" w:rsidRDefault="003642D7" w:rsidP="00504CF2">
      <w:pPr>
        <w:tabs>
          <w:tab w:val="left" w:pos="7079"/>
        </w:tabs>
        <w:spacing w:before="60"/>
        <w:ind w:left="709" w:hanging="284"/>
        <w:jc w:val="both"/>
        <w:rPr>
          <w:rFonts w:ascii="Verdana" w:hAnsi="Verdana"/>
          <w:color w:val="000000" w:themeColor="text1"/>
          <w:sz w:val="18"/>
          <w:szCs w:val="18"/>
        </w:rPr>
      </w:pPr>
      <w:r w:rsidRPr="004C4BBE">
        <w:rPr>
          <w:rFonts w:ascii="Verdana" w:hAnsi="Verdana"/>
          <w:color w:val="000000" w:themeColor="text1"/>
          <w:sz w:val="18"/>
          <w:szCs w:val="18"/>
        </w:rPr>
        <w:t>4)</w:t>
      </w:r>
      <w:r w:rsidR="00504CF2" w:rsidRPr="004C4BBE">
        <w:rPr>
          <w:rFonts w:ascii="Verdana" w:hAnsi="Verdana"/>
          <w:color w:val="000000" w:themeColor="text1"/>
          <w:sz w:val="18"/>
          <w:szCs w:val="18"/>
        </w:rPr>
        <w:t xml:space="preserve"> </w:t>
      </w:r>
      <w:r w:rsidRPr="004C4BBE">
        <w:rPr>
          <w:rFonts w:ascii="Verdana" w:hAnsi="Verdana"/>
          <w:color w:val="000000" w:themeColor="text1"/>
          <w:sz w:val="18"/>
          <w:szCs w:val="18"/>
        </w:rPr>
        <w:t>Harmonogram i tematyka szkolenia:</w:t>
      </w:r>
    </w:p>
    <w:p w14:paraId="346E34DA" w14:textId="77777777" w:rsidR="003642D7" w:rsidRPr="004C4BBE" w:rsidRDefault="003642D7" w:rsidP="003642D7">
      <w:pPr>
        <w:tabs>
          <w:tab w:val="left" w:pos="7079"/>
        </w:tabs>
        <w:rPr>
          <w:rFonts w:ascii="Verdana" w:hAnsi="Verdana"/>
          <w:b/>
          <w:color w:val="000000" w:themeColor="text1"/>
          <w:sz w:val="18"/>
          <w:szCs w:val="18"/>
          <w:u w:val="single"/>
        </w:rPr>
      </w:pPr>
    </w:p>
    <w:p w14:paraId="45FCC841" w14:textId="77777777" w:rsidR="003642D7" w:rsidRPr="004C4BBE" w:rsidRDefault="003642D7" w:rsidP="005A4188">
      <w:pPr>
        <w:tabs>
          <w:tab w:val="left" w:pos="7079"/>
        </w:tabs>
        <w:ind w:left="709"/>
        <w:jc w:val="both"/>
        <w:rPr>
          <w:rFonts w:ascii="Verdana" w:hAnsi="Verdana"/>
          <w:b/>
          <w:color w:val="000000" w:themeColor="text1"/>
          <w:sz w:val="18"/>
          <w:szCs w:val="18"/>
          <w:u w:val="single"/>
        </w:rPr>
      </w:pPr>
      <w:r w:rsidRPr="004C4BBE">
        <w:rPr>
          <w:rFonts w:ascii="Verdana" w:hAnsi="Verdana"/>
          <w:b/>
          <w:color w:val="000000" w:themeColor="text1"/>
          <w:sz w:val="18"/>
          <w:szCs w:val="18"/>
          <w:u w:val="single"/>
        </w:rPr>
        <w:t xml:space="preserve">Zjazd 1 </w:t>
      </w:r>
    </w:p>
    <w:p w14:paraId="0D9B3B1C" w14:textId="33E947FA" w:rsidR="003642D7" w:rsidRPr="004C4BBE" w:rsidRDefault="003642D7" w:rsidP="005A4188">
      <w:pPr>
        <w:tabs>
          <w:tab w:val="left" w:pos="7079"/>
        </w:tabs>
        <w:ind w:left="709"/>
        <w:jc w:val="both"/>
        <w:rPr>
          <w:rFonts w:ascii="Verdana" w:hAnsi="Verdana"/>
          <w:color w:val="000000" w:themeColor="text1"/>
          <w:sz w:val="18"/>
          <w:szCs w:val="18"/>
        </w:rPr>
      </w:pPr>
      <w:r w:rsidRPr="004C4BBE">
        <w:rPr>
          <w:rFonts w:ascii="Verdana" w:hAnsi="Verdana"/>
          <w:color w:val="000000" w:themeColor="text1"/>
          <w:sz w:val="18"/>
          <w:szCs w:val="18"/>
        </w:rPr>
        <w:t>Wstęp do tutoringu i mentoringu jako metody edukacji spersonalizowanej. Waga relacyjności edukacji. Kontekst edukacyjny pokolenia Y i post-Y. Cykl Kolba. Misja uniwersytetu, ja i student. Psychologia rozwoju osoby dorosłej. Wiedza, umiejętności, kompetencje. Wykorzystanie KRK jako ramy pojęciowej dla tutoringu.</w:t>
      </w:r>
    </w:p>
    <w:p w14:paraId="28751D78" w14:textId="77777777" w:rsidR="003642D7" w:rsidRPr="004C4BBE" w:rsidRDefault="003642D7" w:rsidP="003642D7">
      <w:pPr>
        <w:tabs>
          <w:tab w:val="left" w:pos="7079"/>
        </w:tabs>
        <w:rPr>
          <w:rFonts w:ascii="Verdana" w:hAnsi="Verdana"/>
          <w:color w:val="000000" w:themeColor="text1"/>
          <w:sz w:val="18"/>
          <w:szCs w:val="18"/>
        </w:rPr>
      </w:pPr>
    </w:p>
    <w:p w14:paraId="17375E51" w14:textId="77777777" w:rsidR="003642D7" w:rsidRPr="004C4BBE" w:rsidRDefault="003642D7" w:rsidP="005A4188">
      <w:pPr>
        <w:tabs>
          <w:tab w:val="left" w:pos="7079"/>
        </w:tabs>
        <w:ind w:left="709"/>
        <w:jc w:val="both"/>
        <w:rPr>
          <w:rFonts w:ascii="Verdana" w:hAnsi="Verdana"/>
          <w:b/>
          <w:color w:val="000000" w:themeColor="text1"/>
          <w:sz w:val="18"/>
          <w:szCs w:val="18"/>
          <w:u w:val="single"/>
        </w:rPr>
      </w:pPr>
      <w:r w:rsidRPr="004C4BBE">
        <w:rPr>
          <w:rFonts w:ascii="Verdana" w:hAnsi="Verdana"/>
          <w:b/>
          <w:color w:val="000000" w:themeColor="text1"/>
          <w:sz w:val="18"/>
          <w:szCs w:val="18"/>
          <w:u w:val="single"/>
        </w:rPr>
        <w:t xml:space="preserve">Zjazd 2 </w:t>
      </w:r>
    </w:p>
    <w:p w14:paraId="422A054B" w14:textId="77777777" w:rsidR="003642D7" w:rsidRPr="004C4BBE" w:rsidRDefault="003642D7" w:rsidP="005A4188">
      <w:pPr>
        <w:tabs>
          <w:tab w:val="left" w:pos="7079"/>
        </w:tabs>
        <w:ind w:left="709"/>
        <w:jc w:val="both"/>
        <w:rPr>
          <w:rFonts w:ascii="Verdana" w:hAnsi="Verdana"/>
          <w:color w:val="000000" w:themeColor="text1"/>
          <w:sz w:val="18"/>
          <w:szCs w:val="18"/>
        </w:rPr>
      </w:pPr>
      <w:r w:rsidRPr="004C4BBE">
        <w:rPr>
          <w:rFonts w:ascii="Verdana" w:hAnsi="Verdana"/>
          <w:color w:val="000000" w:themeColor="text1"/>
          <w:sz w:val="18"/>
          <w:szCs w:val="18"/>
        </w:rPr>
        <w:t xml:space="preserve">Omówienie zadania certyfikującego. Elementy psychologii pozytywnej. Wprowadzenie według Seligmana.  Czynniki wpływające na motywacje. Ramy teoretyczne motywacji. ‘It’s OK to fail’ – jak wykorzystywać błędy. Praca z talentami. Ramy pojęciowe w pedagogice talentu. Narzędzia diagnozowania i rozwoju talentów. Tutoring naukowy na przykładzie eseju tutorskiego. Budowanie pytania tutorskiego. Przygotowanie do tutorialu. Doświadczenie własnej sytuacji tutorskiej. Pisanie eseju tutorskiego ad hoc. </w:t>
      </w:r>
    </w:p>
    <w:p w14:paraId="778AD875" w14:textId="77777777" w:rsidR="003642D7" w:rsidRPr="004C4BBE" w:rsidRDefault="003642D7" w:rsidP="003642D7">
      <w:pPr>
        <w:tabs>
          <w:tab w:val="left" w:pos="7079"/>
        </w:tabs>
        <w:rPr>
          <w:rFonts w:ascii="Verdana" w:hAnsi="Verdana"/>
          <w:color w:val="000000" w:themeColor="text1"/>
          <w:sz w:val="18"/>
          <w:szCs w:val="18"/>
        </w:rPr>
      </w:pPr>
    </w:p>
    <w:p w14:paraId="6119ED1B" w14:textId="77777777" w:rsidR="003642D7" w:rsidRPr="004C4BBE" w:rsidRDefault="003642D7" w:rsidP="005A4188">
      <w:pPr>
        <w:tabs>
          <w:tab w:val="left" w:pos="7079"/>
        </w:tabs>
        <w:ind w:left="709"/>
        <w:jc w:val="both"/>
        <w:rPr>
          <w:rFonts w:ascii="Verdana" w:hAnsi="Verdana"/>
          <w:b/>
          <w:color w:val="000000" w:themeColor="text1"/>
          <w:sz w:val="18"/>
          <w:szCs w:val="18"/>
          <w:u w:val="single"/>
        </w:rPr>
      </w:pPr>
      <w:r w:rsidRPr="004C4BBE">
        <w:rPr>
          <w:rFonts w:ascii="Verdana" w:hAnsi="Verdana"/>
          <w:b/>
          <w:color w:val="000000" w:themeColor="text1"/>
          <w:sz w:val="18"/>
          <w:szCs w:val="18"/>
          <w:u w:val="single"/>
        </w:rPr>
        <w:t xml:space="preserve">Zjazd 3 </w:t>
      </w:r>
    </w:p>
    <w:p w14:paraId="3AA9FD00" w14:textId="77777777" w:rsidR="003642D7" w:rsidRPr="004C4BBE" w:rsidRDefault="003642D7" w:rsidP="005A4188">
      <w:pPr>
        <w:tabs>
          <w:tab w:val="left" w:pos="7079"/>
        </w:tabs>
        <w:ind w:left="709"/>
        <w:jc w:val="both"/>
        <w:rPr>
          <w:rFonts w:ascii="Verdana" w:hAnsi="Verdana"/>
          <w:color w:val="000000" w:themeColor="text1"/>
          <w:sz w:val="18"/>
          <w:szCs w:val="18"/>
        </w:rPr>
      </w:pPr>
      <w:r w:rsidRPr="004C4BBE">
        <w:rPr>
          <w:rFonts w:ascii="Verdana" w:hAnsi="Verdana"/>
          <w:color w:val="000000" w:themeColor="text1"/>
          <w:sz w:val="18"/>
          <w:szCs w:val="18"/>
        </w:rPr>
        <w:t xml:space="preserve">Doświadczenie własnej sytuacji tutorskiej zadanej do zrobienia pomiędzy zjazdami. Case Study – alternatywne narzędzie tutoringu rozwojowego. Przygotowanie do pisania casusu – budowanie planu. Narzędzia coachingowe. Omówienie zastosowania narzędzi w różnych sytuacjach tutorskich. Planowanie procesu tutorskiego. Praca indywidualna z narzędziami planistycznymi. Rama pojęciowa organizacji uczącej się Sengego. Przygotowanie wizji programu tutorskiego. Zarządzanie zmianą. </w:t>
      </w:r>
    </w:p>
    <w:p w14:paraId="265BBAD3" w14:textId="77777777" w:rsidR="003642D7" w:rsidRPr="004C4BBE" w:rsidRDefault="003642D7" w:rsidP="003642D7">
      <w:pPr>
        <w:tabs>
          <w:tab w:val="left" w:pos="7079"/>
        </w:tabs>
        <w:rPr>
          <w:rFonts w:ascii="Verdana" w:hAnsi="Verdana"/>
          <w:color w:val="000000" w:themeColor="text1"/>
          <w:sz w:val="18"/>
          <w:szCs w:val="18"/>
        </w:rPr>
      </w:pPr>
    </w:p>
    <w:p w14:paraId="281AF19E" w14:textId="77777777" w:rsidR="003642D7" w:rsidRPr="004C4BBE" w:rsidRDefault="003642D7" w:rsidP="005A4188">
      <w:pPr>
        <w:tabs>
          <w:tab w:val="left" w:pos="7079"/>
        </w:tabs>
        <w:ind w:left="709"/>
        <w:jc w:val="both"/>
        <w:rPr>
          <w:rFonts w:ascii="Verdana" w:hAnsi="Verdana"/>
          <w:b/>
          <w:color w:val="000000" w:themeColor="text1"/>
          <w:sz w:val="18"/>
          <w:szCs w:val="18"/>
          <w:u w:val="single"/>
        </w:rPr>
      </w:pPr>
      <w:r w:rsidRPr="004C4BBE">
        <w:rPr>
          <w:rFonts w:ascii="Verdana" w:hAnsi="Verdana"/>
          <w:b/>
          <w:color w:val="000000" w:themeColor="text1"/>
          <w:sz w:val="18"/>
          <w:szCs w:val="18"/>
          <w:u w:val="single"/>
        </w:rPr>
        <w:t xml:space="preserve">Zjazd 4 </w:t>
      </w:r>
    </w:p>
    <w:p w14:paraId="2CB40062" w14:textId="59024684" w:rsidR="003642D7" w:rsidRPr="004C4BBE" w:rsidRDefault="003642D7" w:rsidP="005A4188">
      <w:pPr>
        <w:tabs>
          <w:tab w:val="left" w:pos="7079"/>
        </w:tabs>
        <w:ind w:left="709"/>
        <w:jc w:val="both"/>
        <w:rPr>
          <w:rFonts w:ascii="Verdana" w:hAnsi="Verdana"/>
          <w:color w:val="000000" w:themeColor="text1"/>
          <w:sz w:val="18"/>
          <w:szCs w:val="18"/>
        </w:rPr>
      </w:pPr>
      <w:r w:rsidRPr="004C4BBE">
        <w:rPr>
          <w:rFonts w:ascii="Verdana" w:hAnsi="Verdana"/>
          <w:color w:val="000000" w:themeColor="text1"/>
          <w:sz w:val="18"/>
          <w:szCs w:val="18"/>
        </w:rPr>
        <w:t xml:space="preserve">Omówienie zadania certyfikującego - narzędzia do okresowej autoewaluacji. Udzielanie i otrzymywanie informacji zwrotnej. Modele udzielania informacji zwrotnej. Mówienie prawdy – dlaczego jest trudne. Radzenie sobie z zakłóceniami na tutorialu. Ćwiczenie metod rozwiązywania zakłóceń. Omówienie poszczególnych sytuacji i modeli rozwiązań. Profil kompetencyjny tutora. </w:t>
      </w:r>
      <w:r w:rsidRPr="004C4BBE">
        <w:rPr>
          <w:rFonts w:ascii="Verdana" w:hAnsi="Verdana"/>
          <w:color w:val="000000" w:themeColor="text1"/>
          <w:sz w:val="18"/>
          <w:szCs w:val="18"/>
        </w:rPr>
        <w:lastRenderedPageBreak/>
        <w:t>Narzędzia autoewaluacyjne. Elementy ćwiczeń interpersonalnych. Wprowadzenie do przywództwa w edukacji i bycia mentorem. Przywództwo oparte</w:t>
      </w:r>
      <w:r w:rsidR="00E7325E" w:rsidRPr="004C4BBE">
        <w:rPr>
          <w:rFonts w:ascii="Verdana" w:hAnsi="Verdana"/>
          <w:color w:val="000000" w:themeColor="text1"/>
          <w:sz w:val="18"/>
          <w:szCs w:val="18"/>
        </w:rPr>
        <w:t xml:space="preserve"> na autentyczności. Komunikacja</w:t>
      </w:r>
      <w:r w:rsidR="00E7325E" w:rsidRPr="004C4BBE">
        <w:rPr>
          <w:rFonts w:ascii="Verdana" w:hAnsi="Verdana"/>
          <w:color w:val="000000" w:themeColor="text1"/>
          <w:sz w:val="18"/>
          <w:szCs w:val="18"/>
        </w:rPr>
        <w:br/>
      </w:r>
      <w:r w:rsidRPr="004C4BBE">
        <w:rPr>
          <w:rFonts w:ascii="Verdana" w:hAnsi="Verdana"/>
          <w:color w:val="000000" w:themeColor="text1"/>
          <w:sz w:val="18"/>
          <w:szCs w:val="18"/>
        </w:rPr>
        <w:t xml:space="preserve">w </w:t>
      </w:r>
      <w:r w:rsidR="00E7325E" w:rsidRPr="004C4BBE">
        <w:rPr>
          <w:rFonts w:ascii="Verdana" w:hAnsi="Verdana"/>
          <w:color w:val="000000" w:themeColor="text1"/>
          <w:sz w:val="18"/>
          <w:szCs w:val="18"/>
        </w:rPr>
        <w:t>oparciu</w:t>
      </w:r>
      <w:r w:rsidRPr="004C4BBE">
        <w:rPr>
          <w:rFonts w:ascii="Verdana" w:hAnsi="Verdana"/>
          <w:color w:val="000000" w:themeColor="text1"/>
          <w:sz w:val="18"/>
          <w:szCs w:val="18"/>
        </w:rPr>
        <w:t xml:space="preserve"> o model Sinka. Podsumowanie Programu i wręczenie certyfikatów. </w:t>
      </w:r>
    </w:p>
    <w:p w14:paraId="0D15EFE3" w14:textId="77777777" w:rsidR="003642D7" w:rsidRPr="004C4BBE" w:rsidRDefault="003642D7" w:rsidP="003642D7">
      <w:pPr>
        <w:tabs>
          <w:tab w:val="left" w:pos="7079"/>
        </w:tabs>
        <w:rPr>
          <w:rFonts w:ascii="Verdana" w:hAnsi="Verdana"/>
          <w:color w:val="000000" w:themeColor="text1"/>
          <w:sz w:val="18"/>
          <w:szCs w:val="18"/>
        </w:rPr>
      </w:pPr>
    </w:p>
    <w:p w14:paraId="7BB1302B" w14:textId="77777777" w:rsidR="00F22F34" w:rsidRPr="004C4BBE" w:rsidRDefault="007A2C39" w:rsidP="00783F3C">
      <w:pPr>
        <w:pStyle w:val="Akapitzlist"/>
        <w:numPr>
          <w:ilvl w:val="0"/>
          <w:numId w:val="42"/>
        </w:numPr>
        <w:tabs>
          <w:tab w:val="left" w:pos="7079"/>
        </w:tabs>
        <w:ind w:left="284" w:hanging="284"/>
        <w:rPr>
          <w:rFonts w:ascii="Verdana" w:hAnsi="Verdana"/>
          <w:color w:val="000000" w:themeColor="text1"/>
          <w:sz w:val="18"/>
          <w:szCs w:val="18"/>
        </w:rPr>
      </w:pPr>
      <w:r w:rsidRPr="004C4BBE">
        <w:rPr>
          <w:rFonts w:ascii="Verdana" w:hAnsi="Verdana"/>
          <w:color w:val="000000" w:themeColor="text1"/>
          <w:sz w:val="18"/>
          <w:szCs w:val="18"/>
        </w:rPr>
        <w:t>Szkolenie zakończone prezentacją zadania certyfikującego. W zależności od wyników realizacji zadania uczestnicy otrzymują certyfikat ukończenia kursu.</w:t>
      </w:r>
    </w:p>
    <w:p w14:paraId="75A54187" w14:textId="77777777" w:rsidR="00F22F34" w:rsidRPr="004C4BBE" w:rsidRDefault="007A2C39" w:rsidP="00783F3C">
      <w:pPr>
        <w:pStyle w:val="Akapitzlist"/>
        <w:numPr>
          <w:ilvl w:val="0"/>
          <w:numId w:val="42"/>
        </w:numPr>
        <w:tabs>
          <w:tab w:val="left" w:pos="7079"/>
        </w:tabs>
        <w:ind w:left="284" w:hanging="284"/>
        <w:rPr>
          <w:rFonts w:ascii="Verdana" w:hAnsi="Verdana"/>
          <w:color w:val="000000" w:themeColor="text1"/>
          <w:sz w:val="18"/>
          <w:szCs w:val="18"/>
        </w:rPr>
      </w:pPr>
      <w:r w:rsidRPr="004C4BBE">
        <w:rPr>
          <w:rFonts w:ascii="Verdana" w:hAnsi="Verdana"/>
          <w:color w:val="000000" w:themeColor="text1"/>
          <w:sz w:val="18"/>
          <w:szCs w:val="18"/>
        </w:rPr>
        <w:t>Jedna edycja szkolenia składa się z 8 dni szkoleniowych (64 h) podzielonych na cztery dwudniowe zjazdy.</w:t>
      </w:r>
    </w:p>
    <w:p w14:paraId="1C172095" w14:textId="4DD49BFB" w:rsidR="00F22F34" w:rsidRPr="004C4BBE" w:rsidRDefault="007A2C39" w:rsidP="00783F3C">
      <w:pPr>
        <w:pStyle w:val="Akapitzlist"/>
        <w:numPr>
          <w:ilvl w:val="0"/>
          <w:numId w:val="42"/>
        </w:numPr>
        <w:tabs>
          <w:tab w:val="left" w:pos="7079"/>
        </w:tabs>
        <w:ind w:left="284" w:hanging="284"/>
        <w:rPr>
          <w:rFonts w:ascii="Verdana" w:hAnsi="Verdana"/>
          <w:color w:val="000000" w:themeColor="text1"/>
          <w:sz w:val="18"/>
          <w:szCs w:val="18"/>
        </w:rPr>
      </w:pPr>
      <w:r w:rsidRPr="004C4BBE">
        <w:rPr>
          <w:rFonts w:ascii="Verdana" w:hAnsi="Verdana"/>
          <w:color w:val="000000" w:themeColor="text1"/>
          <w:sz w:val="18"/>
          <w:szCs w:val="18"/>
        </w:rPr>
        <w:t>Termin realizacji zamówienia do 31 grudnia 20</w:t>
      </w:r>
      <w:r w:rsidR="00BA0FDF" w:rsidRPr="004C4BBE">
        <w:rPr>
          <w:rFonts w:ascii="Verdana" w:hAnsi="Verdana"/>
          <w:color w:val="000000" w:themeColor="text1"/>
          <w:sz w:val="18"/>
          <w:szCs w:val="18"/>
        </w:rPr>
        <w:t>20</w:t>
      </w:r>
      <w:r w:rsidRPr="004C4BBE">
        <w:rPr>
          <w:rFonts w:ascii="Verdana" w:hAnsi="Verdana"/>
          <w:color w:val="000000" w:themeColor="text1"/>
          <w:sz w:val="18"/>
          <w:szCs w:val="18"/>
        </w:rPr>
        <w:t xml:space="preserve"> r. – zgodnie ze szczegółowym harmonogramem ustalanym z Wykonawcą.</w:t>
      </w:r>
      <w:r w:rsidR="001514B8" w:rsidRPr="004C4BBE">
        <w:rPr>
          <w:rFonts w:ascii="Verdana" w:hAnsi="Verdana"/>
          <w:color w:val="000000" w:themeColor="text1"/>
          <w:sz w:val="18"/>
          <w:szCs w:val="18"/>
        </w:rPr>
        <w:t xml:space="preserve"> Zamawiający zastrzega sobie prawo do wydłużenia ww. terminu do 30 czerwca 2021 r., w przypadku braku możliwości przeprowadzenia szkoleń wchodzących w skład przedmiotu zamówienia do dnia 31 grudnia 2020 r.</w:t>
      </w:r>
    </w:p>
    <w:p w14:paraId="613146F7" w14:textId="49C615CA" w:rsidR="00F22F34" w:rsidRPr="004C4BBE" w:rsidRDefault="007A2C39" w:rsidP="00783F3C">
      <w:pPr>
        <w:pStyle w:val="Akapitzlist"/>
        <w:numPr>
          <w:ilvl w:val="0"/>
          <w:numId w:val="42"/>
        </w:numPr>
        <w:tabs>
          <w:tab w:val="left" w:pos="7079"/>
        </w:tabs>
        <w:ind w:left="284" w:hanging="284"/>
        <w:rPr>
          <w:rFonts w:ascii="Verdana" w:hAnsi="Verdana"/>
          <w:color w:val="000000" w:themeColor="text1"/>
          <w:sz w:val="18"/>
          <w:szCs w:val="18"/>
        </w:rPr>
      </w:pPr>
      <w:r w:rsidRPr="004C4BBE">
        <w:rPr>
          <w:rFonts w:ascii="Verdana" w:hAnsi="Verdana"/>
          <w:color w:val="000000" w:themeColor="text1"/>
          <w:sz w:val="18"/>
          <w:szCs w:val="18"/>
        </w:rPr>
        <w:t>Maksymalnie 15, minimalnie 8 osób w</w:t>
      </w:r>
      <w:r w:rsidR="00B933CD" w:rsidRPr="004C4BBE">
        <w:rPr>
          <w:rFonts w:ascii="Verdana" w:hAnsi="Verdana"/>
          <w:color w:val="000000" w:themeColor="text1"/>
          <w:sz w:val="18"/>
          <w:szCs w:val="18"/>
        </w:rPr>
        <w:t xml:space="preserve"> jednej</w:t>
      </w:r>
      <w:r w:rsidRPr="004C4BBE">
        <w:rPr>
          <w:rFonts w:ascii="Verdana" w:hAnsi="Verdana"/>
          <w:color w:val="000000" w:themeColor="text1"/>
          <w:sz w:val="18"/>
          <w:szCs w:val="18"/>
        </w:rPr>
        <w:t xml:space="preserve"> grupie szkoleniowej.</w:t>
      </w:r>
    </w:p>
    <w:p w14:paraId="01743D43" w14:textId="647EBBAA" w:rsidR="00D12C27" w:rsidRPr="00064B49" w:rsidRDefault="003642D7" w:rsidP="00D12C27">
      <w:pPr>
        <w:pStyle w:val="Akapitzlist"/>
        <w:numPr>
          <w:ilvl w:val="0"/>
          <w:numId w:val="42"/>
        </w:numPr>
        <w:tabs>
          <w:tab w:val="left" w:pos="7079"/>
        </w:tabs>
        <w:ind w:left="284" w:hanging="284"/>
        <w:rPr>
          <w:rFonts w:ascii="Verdana" w:hAnsi="Verdana"/>
          <w:strike/>
          <w:color w:val="4472C4" w:themeColor="accent5"/>
          <w:sz w:val="18"/>
          <w:szCs w:val="18"/>
        </w:rPr>
      </w:pPr>
      <w:r w:rsidRPr="004C4BBE">
        <w:rPr>
          <w:rFonts w:ascii="Verdana" w:hAnsi="Verdana"/>
          <w:color w:val="000000" w:themeColor="text1"/>
          <w:sz w:val="18"/>
          <w:szCs w:val="18"/>
        </w:rPr>
        <w:t>Liczba o</w:t>
      </w:r>
      <w:r w:rsidR="008A7AFE" w:rsidRPr="004C4BBE">
        <w:rPr>
          <w:rFonts w:ascii="Verdana" w:hAnsi="Verdana"/>
          <w:color w:val="000000" w:themeColor="text1"/>
          <w:sz w:val="18"/>
          <w:szCs w:val="18"/>
        </w:rPr>
        <w:t xml:space="preserve">sób biorących udział w </w:t>
      </w:r>
      <w:r w:rsidR="00B933CD" w:rsidRPr="004C4BBE">
        <w:rPr>
          <w:rFonts w:ascii="Verdana" w:hAnsi="Verdana"/>
          <w:color w:val="000000" w:themeColor="text1"/>
          <w:sz w:val="18"/>
          <w:szCs w:val="18"/>
        </w:rPr>
        <w:t xml:space="preserve">trzech edycjach </w:t>
      </w:r>
      <w:r w:rsidR="008A7AFE" w:rsidRPr="004C4BBE">
        <w:rPr>
          <w:rFonts w:ascii="Verdana" w:hAnsi="Verdana"/>
          <w:color w:val="000000" w:themeColor="text1"/>
          <w:sz w:val="18"/>
          <w:szCs w:val="18"/>
        </w:rPr>
        <w:t>szkoleni</w:t>
      </w:r>
      <w:r w:rsidR="00B933CD" w:rsidRPr="004C4BBE">
        <w:rPr>
          <w:rFonts w:ascii="Verdana" w:hAnsi="Verdana"/>
          <w:color w:val="000000" w:themeColor="text1"/>
          <w:sz w:val="18"/>
          <w:szCs w:val="18"/>
        </w:rPr>
        <w:t>a</w:t>
      </w:r>
      <w:r w:rsidRPr="004C4BBE">
        <w:rPr>
          <w:rFonts w:ascii="Verdana" w:hAnsi="Verdana"/>
          <w:color w:val="000000" w:themeColor="text1"/>
          <w:sz w:val="18"/>
          <w:szCs w:val="18"/>
        </w:rPr>
        <w:t xml:space="preserve">: </w:t>
      </w:r>
      <w:r w:rsidRPr="0011070D">
        <w:rPr>
          <w:rFonts w:ascii="Verdana" w:hAnsi="Verdana"/>
          <w:color w:val="4472C4" w:themeColor="accent5"/>
          <w:sz w:val="18"/>
          <w:szCs w:val="18"/>
          <w:u w:val="single"/>
        </w:rPr>
        <w:t xml:space="preserve">minimalnie </w:t>
      </w:r>
      <w:r w:rsidR="00BA0FDF" w:rsidRPr="0011070D">
        <w:rPr>
          <w:rFonts w:ascii="Verdana" w:hAnsi="Verdana"/>
          <w:color w:val="4472C4" w:themeColor="accent5"/>
          <w:sz w:val="18"/>
          <w:szCs w:val="18"/>
          <w:u w:val="single"/>
        </w:rPr>
        <w:t>24</w:t>
      </w:r>
      <w:r w:rsidRPr="0011070D">
        <w:rPr>
          <w:rFonts w:ascii="Verdana" w:hAnsi="Verdana"/>
          <w:color w:val="4472C4" w:themeColor="accent5"/>
          <w:sz w:val="18"/>
          <w:szCs w:val="18"/>
          <w:u w:val="single"/>
        </w:rPr>
        <w:t xml:space="preserve"> os</w:t>
      </w:r>
      <w:r w:rsidR="0011070D" w:rsidRPr="0011070D">
        <w:rPr>
          <w:rFonts w:ascii="Verdana" w:hAnsi="Verdana"/>
          <w:color w:val="4472C4" w:themeColor="accent5"/>
          <w:sz w:val="18"/>
          <w:szCs w:val="18"/>
          <w:u w:val="single"/>
        </w:rPr>
        <w:t>oby</w:t>
      </w:r>
      <w:r w:rsidR="00CF1053" w:rsidRPr="0011070D">
        <w:rPr>
          <w:rFonts w:ascii="Verdana" w:hAnsi="Verdana"/>
          <w:color w:val="4472C4" w:themeColor="accent5"/>
          <w:sz w:val="18"/>
          <w:szCs w:val="18"/>
          <w:u w:val="single"/>
        </w:rPr>
        <w:t xml:space="preserve"> </w:t>
      </w:r>
      <w:r w:rsidR="00430DBE" w:rsidRPr="0011070D">
        <w:rPr>
          <w:rFonts w:ascii="Verdana" w:hAnsi="Verdana"/>
          <w:color w:val="4472C4" w:themeColor="accent5"/>
          <w:sz w:val="18"/>
          <w:szCs w:val="18"/>
          <w:u w:val="single"/>
        </w:rPr>
        <w:t>(3 grupy)</w:t>
      </w:r>
      <w:r w:rsidR="009243CA">
        <w:rPr>
          <w:rFonts w:ascii="Verdana" w:hAnsi="Verdana"/>
          <w:color w:val="4472C4" w:themeColor="accent5"/>
          <w:sz w:val="18"/>
          <w:szCs w:val="18"/>
          <w:u w:val="single"/>
        </w:rPr>
        <w:t>.</w:t>
      </w:r>
    </w:p>
    <w:p w14:paraId="24A21499" w14:textId="0068E8E5" w:rsidR="00534725" w:rsidRPr="004C4BBE" w:rsidRDefault="00534725" w:rsidP="00D12C27">
      <w:pPr>
        <w:pStyle w:val="Akapitzlist"/>
        <w:numPr>
          <w:ilvl w:val="0"/>
          <w:numId w:val="42"/>
        </w:numPr>
        <w:tabs>
          <w:tab w:val="left" w:pos="7079"/>
        </w:tabs>
        <w:ind w:left="360"/>
        <w:jc w:val="both"/>
        <w:rPr>
          <w:rFonts w:ascii="Verdana" w:hAnsi="Verdana"/>
          <w:color w:val="000000" w:themeColor="text1"/>
          <w:sz w:val="18"/>
          <w:szCs w:val="18"/>
        </w:rPr>
      </w:pPr>
      <w:r w:rsidRPr="004C4BBE">
        <w:rPr>
          <w:rFonts w:ascii="Verdana" w:hAnsi="Verdana"/>
          <w:color w:val="000000" w:themeColor="text1"/>
          <w:sz w:val="18"/>
          <w:szCs w:val="18"/>
        </w:rPr>
        <w:t>Sale, w których odbędą się szkolenia, zostaną udostępnione bezpłatnie przez Zamawiającego na terenie Uniwersytetu Medycznego we Wrocławiu.</w:t>
      </w:r>
    </w:p>
    <w:p w14:paraId="2DA978C9" w14:textId="77777777" w:rsidR="00521241" w:rsidRPr="004C4BBE" w:rsidRDefault="00521241" w:rsidP="00521241">
      <w:pPr>
        <w:pStyle w:val="Akapitzlist"/>
        <w:tabs>
          <w:tab w:val="left" w:pos="7079"/>
        </w:tabs>
        <w:ind w:left="284"/>
        <w:rPr>
          <w:rFonts w:ascii="Verdana" w:hAnsi="Verdana"/>
          <w:color w:val="000000" w:themeColor="text1"/>
          <w:sz w:val="18"/>
          <w:szCs w:val="18"/>
        </w:rPr>
      </w:pPr>
    </w:p>
    <w:p w14:paraId="176BB0B6" w14:textId="77777777" w:rsidR="004331E9" w:rsidRPr="004C4BBE" w:rsidRDefault="004331E9" w:rsidP="00B60D65">
      <w:pPr>
        <w:spacing w:after="60" w:line="240" w:lineRule="exact"/>
        <w:ind w:right="-24"/>
        <w:jc w:val="both"/>
        <w:rPr>
          <w:rFonts w:ascii="Verdana" w:hAnsi="Verdana"/>
          <w:color w:val="000000" w:themeColor="text1"/>
          <w:sz w:val="18"/>
          <w:szCs w:val="18"/>
        </w:rPr>
      </w:pPr>
    </w:p>
    <w:p w14:paraId="1966F6C8" w14:textId="77777777" w:rsidR="004331E9" w:rsidRPr="004C4BBE" w:rsidRDefault="004331E9" w:rsidP="00B60D65">
      <w:pPr>
        <w:spacing w:after="60" w:line="240" w:lineRule="exact"/>
        <w:ind w:right="-24"/>
        <w:jc w:val="both"/>
        <w:rPr>
          <w:rFonts w:ascii="Verdana" w:hAnsi="Verdana"/>
          <w:color w:val="000000" w:themeColor="text1"/>
          <w:sz w:val="18"/>
          <w:szCs w:val="18"/>
        </w:rPr>
      </w:pPr>
    </w:p>
    <w:p w14:paraId="1E162722" w14:textId="77777777" w:rsidR="004331E9" w:rsidRPr="004C4BBE" w:rsidRDefault="004331E9" w:rsidP="00B60D65">
      <w:pPr>
        <w:spacing w:after="60" w:line="240" w:lineRule="exact"/>
        <w:ind w:right="-24"/>
        <w:jc w:val="both"/>
        <w:rPr>
          <w:rFonts w:ascii="Verdana" w:hAnsi="Verdana"/>
          <w:color w:val="000000" w:themeColor="text1"/>
          <w:sz w:val="18"/>
          <w:szCs w:val="18"/>
        </w:rPr>
      </w:pPr>
    </w:p>
    <w:p w14:paraId="202B93EB" w14:textId="77777777" w:rsidR="00FB44C5" w:rsidRPr="004C4BBE" w:rsidRDefault="00FB44C5" w:rsidP="00B60D65">
      <w:pPr>
        <w:spacing w:after="60" w:line="240" w:lineRule="exact"/>
        <w:ind w:right="-24"/>
        <w:jc w:val="both"/>
        <w:rPr>
          <w:rFonts w:ascii="Verdana" w:hAnsi="Verdana"/>
          <w:color w:val="000000" w:themeColor="text1"/>
          <w:sz w:val="18"/>
          <w:szCs w:val="18"/>
        </w:rPr>
      </w:pPr>
    </w:p>
    <w:p w14:paraId="7ABFA602" w14:textId="77777777" w:rsidR="00FC50EB" w:rsidRPr="004C4BBE" w:rsidRDefault="00FC50EB" w:rsidP="00FC50EB">
      <w:pPr>
        <w:spacing w:line="360" w:lineRule="auto"/>
        <w:ind w:left="360" w:right="-23"/>
        <w:jc w:val="both"/>
        <w:rPr>
          <w:rFonts w:ascii="Verdana" w:hAnsi="Verdana"/>
          <w:color w:val="000000" w:themeColor="text1"/>
          <w:sz w:val="18"/>
        </w:rPr>
      </w:pPr>
    </w:p>
    <w:p w14:paraId="2B916942" w14:textId="77777777" w:rsidR="00181921" w:rsidRPr="004C4BBE" w:rsidRDefault="00FC50EB" w:rsidP="00181921">
      <w:pPr>
        <w:spacing w:line="360" w:lineRule="auto"/>
        <w:ind w:left="6032" w:right="-23" w:firstLine="349"/>
        <w:jc w:val="both"/>
        <w:rPr>
          <w:rFonts w:ascii="Verdana" w:hAnsi="Verdana"/>
          <w:color w:val="000000" w:themeColor="text1"/>
          <w:sz w:val="18"/>
        </w:rPr>
      </w:pP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t xml:space="preserve">              </w:t>
      </w:r>
      <w:r w:rsidR="00181921" w:rsidRPr="004C4BBE">
        <w:rPr>
          <w:rFonts w:ascii="Verdana" w:hAnsi="Verdana"/>
          <w:color w:val="000000" w:themeColor="text1"/>
          <w:sz w:val="18"/>
        </w:rPr>
        <w:t>Podpis Wykonawcy</w:t>
      </w:r>
    </w:p>
    <w:p w14:paraId="1D469163" w14:textId="047FDACD" w:rsidR="00FC50EB" w:rsidRPr="004C4BBE" w:rsidRDefault="00FC50EB" w:rsidP="00181921">
      <w:pPr>
        <w:spacing w:line="240" w:lineRule="exact"/>
        <w:ind w:left="2410" w:right="44" w:hanging="2410"/>
        <w:jc w:val="both"/>
        <w:rPr>
          <w:rFonts w:ascii="Verdana" w:hAnsi="Verdana"/>
          <w:color w:val="000000" w:themeColor="text1"/>
          <w:sz w:val="14"/>
          <w:szCs w:val="14"/>
        </w:rPr>
      </w:pPr>
    </w:p>
    <w:p w14:paraId="52E7F9F9" w14:textId="77777777" w:rsidR="004331E9" w:rsidRPr="004C4BBE" w:rsidRDefault="004331E9" w:rsidP="00B60D65">
      <w:pPr>
        <w:spacing w:after="60" w:line="240" w:lineRule="exact"/>
        <w:ind w:right="-24"/>
        <w:jc w:val="both"/>
        <w:rPr>
          <w:rFonts w:ascii="Verdana" w:hAnsi="Verdana"/>
          <w:color w:val="000000" w:themeColor="text1"/>
          <w:sz w:val="18"/>
          <w:szCs w:val="18"/>
        </w:rPr>
      </w:pPr>
    </w:p>
    <w:p w14:paraId="286DAF42" w14:textId="77777777" w:rsidR="004331E9" w:rsidRPr="004C4BBE" w:rsidRDefault="004331E9" w:rsidP="00B60D65">
      <w:pPr>
        <w:spacing w:after="60" w:line="240" w:lineRule="exact"/>
        <w:ind w:right="-24"/>
        <w:jc w:val="both"/>
        <w:rPr>
          <w:rFonts w:ascii="Verdana" w:hAnsi="Verdana"/>
          <w:color w:val="000000" w:themeColor="text1"/>
          <w:sz w:val="18"/>
          <w:szCs w:val="18"/>
        </w:rPr>
      </w:pPr>
    </w:p>
    <w:p w14:paraId="12E93CBD" w14:textId="77777777" w:rsidR="004331E9" w:rsidRPr="004C4BBE" w:rsidRDefault="004331E9" w:rsidP="00B60D65">
      <w:pPr>
        <w:spacing w:after="60" w:line="240" w:lineRule="exact"/>
        <w:ind w:right="-24"/>
        <w:jc w:val="both"/>
        <w:rPr>
          <w:rFonts w:ascii="Verdana" w:hAnsi="Verdana"/>
          <w:color w:val="000000" w:themeColor="text1"/>
          <w:sz w:val="18"/>
          <w:szCs w:val="18"/>
        </w:rPr>
      </w:pPr>
    </w:p>
    <w:p w14:paraId="6AB537A4" w14:textId="77777777" w:rsidR="004331E9" w:rsidRPr="004C4BBE" w:rsidRDefault="004331E9" w:rsidP="00B60D65">
      <w:pPr>
        <w:spacing w:after="60" w:line="240" w:lineRule="exact"/>
        <w:ind w:right="-24"/>
        <w:jc w:val="both"/>
        <w:rPr>
          <w:rFonts w:ascii="Verdana" w:hAnsi="Verdana"/>
          <w:color w:val="000000" w:themeColor="text1"/>
          <w:sz w:val="18"/>
          <w:szCs w:val="18"/>
        </w:rPr>
        <w:sectPr w:rsidR="004331E9" w:rsidRPr="004C4BBE" w:rsidSect="004956D0">
          <w:footerReference w:type="default" r:id="rId18"/>
          <w:footerReference w:type="first" r:id="rId19"/>
          <w:pgSz w:w="11906" w:h="16838" w:code="9"/>
          <w:pgMar w:top="851" w:right="1276" w:bottom="567" w:left="1418" w:header="709" w:footer="675" w:gutter="0"/>
          <w:cols w:space="708"/>
          <w:titlePg/>
          <w:docGrid w:linePitch="360"/>
        </w:sectPr>
      </w:pPr>
    </w:p>
    <w:p w14:paraId="32F1C672" w14:textId="77777777" w:rsidR="00C2602A" w:rsidRPr="004C4BBE" w:rsidRDefault="00C2602A" w:rsidP="00D3360E">
      <w:pPr>
        <w:tabs>
          <w:tab w:val="left" w:pos="0"/>
        </w:tabs>
        <w:ind w:right="-24"/>
        <w:jc w:val="center"/>
        <w:rPr>
          <w:rFonts w:ascii="Verdana" w:hAnsi="Verdana"/>
          <w:b/>
          <w:bCs/>
          <w:color w:val="000000" w:themeColor="text1"/>
          <w:sz w:val="18"/>
          <w:szCs w:val="18"/>
        </w:rPr>
      </w:pPr>
    </w:p>
    <w:p w14:paraId="72D9215C" w14:textId="1B43519D" w:rsidR="00396E07" w:rsidRPr="004C4BBE" w:rsidRDefault="00396E07" w:rsidP="00396E07">
      <w:pPr>
        <w:tabs>
          <w:tab w:val="left" w:pos="0"/>
        </w:tabs>
        <w:ind w:right="470"/>
        <w:jc w:val="right"/>
        <w:rPr>
          <w:rFonts w:ascii="Verdana" w:hAnsi="Verdana"/>
          <w:b/>
          <w:bCs/>
          <w:color w:val="000000" w:themeColor="text1"/>
          <w:sz w:val="18"/>
        </w:rPr>
      </w:pPr>
      <w:r w:rsidRPr="004C4BBE">
        <w:rPr>
          <w:rFonts w:ascii="Verdana" w:hAnsi="Verdana"/>
          <w:b/>
          <w:bCs/>
          <w:color w:val="000000" w:themeColor="text1"/>
          <w:sz w:val="18"/>
          <w:szCs w:val="18"/>
        </w:rPr>
        <w:t xml:space="preserve">Przetarg nr UMW/AZ/PN – 48/20  </w:t>
      </w:r>
      <w:r w:rsidRPr="004C4BBE">
        <w:rPr>
          <w:rFonts w:ascii="Verdana" w:hAnsi="Verdana"/>
          <w:b/>
          <w:bCs/>
          <w:color w:val="000000" w:themeColor="text1"/>
          <w:sz w:val="18"/>
        </w:rPr>
        <w:t xml:space="preserve">                                    Załącznik 3 do Siwz Część 3</w:t>
      </w:r>
    </w:p>
    <w:p w14:paraId="0EE1C0EF" w14:textId="77777777" w:rsidR="00396E07" w:rsidRPr="004C4BBE" w:rsidRDefault="00396E07" w:rsidP="00396E07">
      <w:pPr>
        <w:tabs>
          <w:tab w:val="left" w:pos="0"/>
        </w:tabs>
        <w:ind w:right="470"/>
        <w:rPr>
          <w:rFonts w:ascii="Verdana" w:hAnsi="Verdana"/>
          <w:b/>
          <w:bCs/>
          <w:color w:val="000000" w:themeColor="text1"/>
          <w:sz w:val="18"/>
        </w:rPr>
      </w:pPr>
    </w:p>
    <w:p w14:paraId="05B343B4" w14:textId="77777777" w:rsidR="00396E07" w:rsidRPr="004C4BBE" w:rsidRDefault="00396E07" w:rsidP="00396E07">
      <w:pPr>
        <w:tabs>
          <w:tab w:val="left" w:pos="0"/>
        </w:tabs>
        <w:ind w:right="470"/>
        <w:rPr>
          <w:rFonts w:ascii="Verdana" w:hAnsi="Verdana"/>
          <w:b/>
          <w:bCs/>
          <w:color w:val="000000" w:themeColor="text1"/>
          <w:sz w:val="18"/>
        </w:rPr>
      </w:pPr>
    </w:p>
    <w:p w14:paraId="493910AE" w14:textId="77777777" w:rsidR="00396E07" w:rsidRPr="004C4BBE" w:rsidRDefault="00396E07" w:rsidP="00396E07">
      <w:pPr>
        <w:tabs>
          <w:tab w:val="left" w:pos="0"/>
        </w:tabs>
        <w:ind w:right="470"/>
        <w:jc w:val="center"/>
        <w:rPr>
          <w:rFonts w:ascii="Verdana" w:hAnsi="Verdana"/>
          <w:b/>
          <w:bCs/>
          <w:color w:val="000000" w:themeColor="text1"/>
          <w:sz w:val="20"/>
          <w:szCs w:val="20"/>
        </w:rPr>
      </w:pPr>
      <w:r w:rsidRPr="004C4BBE">
        <w:rPr>
          <w:rFonts w:ascii="Verdana" w:hAnsi="Verdana"/>
          <w:b/>
          <w:bCs/>
          <w:color w:val="000000" w:themeColor="text1"/>
          <w:sz w:val="20"/>
          <w:szCs w:val="20"/>
        </w:rPr>
        <w:t>Wykaz doświadczenia zawodowego trenera/trenerów</w:t>
      </w:r>
    </w:p>
    <w:p w14:paraId="2D41B735" w14:textId="77777777" w:rsidR="00396E07" w:rsidRPr="004C4BBE" w:rsidRDefault="00396E07" w:rsidP="00396E07">
      <w:pPr>
        <w:tabs>
          <w:tab w:val="left" w:pos="0"/>
        </w:tabs>
        <w:ind w:right="470"/>
        <w:jc w:val="center"/>
        <w:rPr>
          <w:rFonts w:ascii="Verdana" w:hAnsi="Verdana"/>
          <w:b/>
          <w:bCs/>
          <w:color w:val="000000" w:themeColor="text1"/>
          <w:sz w:val="20"/>
          <w:szCs w:val="20"/>
        </w:rPr>
      </w:pPr>
    </w:p>
    <w:p w14:paraId="553809F9" w14:textId="77777777" w:rsidR="008049FE" w:rsidRPr="004C4BBE" w:rsidRDefault="008049FE" w:rsidP="00B60D65">
      <w:pPr>
        <w:tabs>
          <w:tab w:val="left" w:pos="0"/>
        </w:tabs>
        <w:ind w:right="-24"/>
        <w:jc w:val="center"/>
        <w:rPr>
          <w:rFonts w:ascii="Verdana" w:hAnsi="Verdana"/>
          <w:b/>
          <w:bCs/>
          <w:color w:val="000000" w:themeColor="text1"/>
          <w:sz w:val="18"/>
        </w:rPr>
      </w:pPr>
    </w:p>
    <w:p w14:paraId="6D9A11EF" w14:textId="77777777" w:rsidR="00396E07" w:rsidRPr="004C4BBE" w:rsidRDefault="00396E07" w:rsidP="00396E07">
      <w:pPr>
        <w:autoSpaceDE w:val="0"/>
        <w:autoSpaceDN w:val="0"/>
        <w:adjustRightInd w:val="0"/>
        <w:jc w:val="both"/>
        <w:rPr>
          <w:rFonts w:ascii="Verdana" w:hAnsi="Verdana"/>
          <w:b/>
          <w:bCs/>
          <w:color w:val="000000" w:themeColor="text1"/>
          <w:sz w:val="17"/>
          <w:szCs w:val="17"/>
        </w:rPr>
      </w:pPr>
      <w:r w:rsidRPr="004C4BBE">
        <w:rPr>
          <w:rFonts w:ascii="Verdana" w:hAnsi="Verdana"/>
          <w:b/>
          <w:bCs/>
          <w:color w:val="000000" w:themeColor="text1"/>
          <w:sz w:val="17"/>
          <w:szCs w:val="17"/>
        </w:rPr>
        <w:t xml:space="preserve">Świadczenie usług szkoleniowych w ramach realizacji projektu: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 </w:t>
      </w:r>
    </w:p>
    <w:p w14:paraId="4AAEE4A0" w14:textId="77777777" w:rsidR="00396E07" w:rsidRPr="004C4BBE" w:rsidRDefault="00396E07" w:rsidP="00396E07">
      <w:pPr>
        <w:ind w:right="-24"/>
        <w:jc w:val="both"/>
        <w:rPr>
          <w:rFonts w:ascii="Verdana" w:hAnsi="Verdana"/>
          <w:b/>
          <w:bCs/>
          <w:color w:val="000000" w:themeColor="text1"/>
          <w:sz w:val="18"/>
          <w:szCs w:val="18"/>
        </w:rPr>
      </w:pPr>
      <w:r w:rsidRPr="004C4BBE">
        <w:rPr>
          <w:rFonts w:ascii="Verdana" w:hAnsi="Verdana"/>
          <w:b/>
          <w:bCs/>
          <w:color w:val="000000" w:themeColor="text1"/>
          <w:sz w:val="17"/>
          <w:szCs w:val="17"/>
        </w:rPr>
        <w:t>Zamówienie jest finansowane na podstawie umowy o dofinansowanie nr POWR.03.05.00-00-Z085/17/00.</w:t>
      </w:r>
    </w:p>
    <w:p w14:paraId="3285B00F" w14:textId="77777777" w:rsidR="00396E07" w:rsidRPr="004C4BBE" w:rsidRDefault="00396E07" w:rsidP="00396E07">
      <w:pPr>
        <w:ind w:right="-24"/>
        <w:jc w:val="both"/>
        <w:rPr>
          <w:rFonts w:ascii="Verdana" w:hAnsi="Verdana"/>
          <w:i/>
          <w:color w:val="000000" w:themeColor="text1"/>
          <w:sz w:val="17"/>
          <w:szCs w:val="17"/>
        </w:rPr>
      </w:pPr>
      <w:r w:rsidRPr="004C4BBE">
        <w:rPr>
          <w:rFonts w:ascii="Verdana" w:hAnsi="Verdana"/>
          <w:i/>
          <w:color w:val="000000" w:themeColor="text1"/>
          <w:sz w:val="17"/>
          <w:szCs w:val="17"/>
        </w:rPr>
        <w:t>Część 3: Świadczenie usług szkoleniowych z zakresu tutoringu jako nowej metody nauczania dla pracowników dydaktycznych w ramach realizacji zadania 7 :</w:t>
      </w:r>
    </w:p>
    <w:p w14:paraId="4DBFF26F" w14:textId="77777777" w:rsidR="00396E07" w:rsidRPr="004C4BBE" w:rsidRDefault="00396E07" w:rsidP="00396E07">
      <w:pPr>
        <w:ind w:right="-23"/>
        <w:jc w:val="both"/>
        <w:rPr>
          <w:rFonts w:ascii="Verdana" w:hAnsi="Verdana"/>
          <w:color w:val="000000" w:themeColor="text1"/>
          <w:sz w:val="18"/>
          <w:szCs w:val="18"/>
        </w:rPr>
      </w:pPr>
      <w:r w:rsidRPr="004C4BBE">
        <w:rPr>
          <w:rFonts w:ascii="Verdana" w:hAnsi="Verdana"/>
          <w:i/>
          <w:color w:val="000000" w:themeColor="text1"/>
          <w:sz w:val="17"/>
          <w:szCs w:val="17"/>
        </w:rPr>
        <w:t>Wprowadzenie Tutoringu jako nowego sposobu nauczania dzięki szkoleniom kadry dydaktycznej pracującej indywidualnie ze studentem - moduł 6 (62)</w:t>
      </w:r>
    </w:p>
    <w:p w14:paraId="2497130A" w14:textId="52C239BA" w:rsidR="004B2319" w:rsidRPr="004C4BBE" w:rsidRDefault="004B2319" w:rsidP="004B2319">
      <w:pPr>
        <w:ind w:right="-24"/>
        <w:jc w:val="both"/>
        <w:rPr>
          <w:rFonts w:ascii="Verdana" w:hAnsi="Verdana"/>
          <w:b/>
          <w:bCs/>
          <w:color w:val="000000" w:themeColor="text1"/>
          <w:sz w:val="18"/>
          <w:szCs w:val="18"/>
        </w:rPr>
      </w:pPr>
    </w:p>
    <w:p w14:paraId="5D3DD3B7" w14:textId="77777777" w:rsidR="004B2319" w:rsidRPr="004C4BBE" w:rsidRDefault="004B2319" w:rsidP="004B2319">
      <w:pPr>
        <w:ind w:right="-24"/>
        <w:jc w:val="both"/>
        <w:rPr>
          <w:rFonts w:ascii="Verdana" w:hAnsi="Verdana"/>
          <w:color w:val="000000" w:themeColor="text1"/>
          <w:sz w:val="18"/>
          <w:szCs w:val="18"/>
        </w:rPr>
      </w:pPr>
    </w:p>
    <w:p w14:paraId="36CEC638" w14:textId="77777777" w:rsidR="0075017F" w:rsidRPr="004C4BBE" w:rsidRDefault="008049FE" w:rsidP="0075017F">
      <w:pPr>
        <w:ind w:right="-24"/>
        <w:jc w:val="both"/>
        <w:rPr>
          <w:rFonts w:ascii="Verdana" w:hAnsi="Verdana"/>
          <w:b/>
          <w:color w:val="000000" w:themeColor="text1"/>
          <w:sz w:val="18"/>
          <w:szCs w:val="18"/>
        </w:rPr>
      </w:pPr>
      <w:r w:rsidRPr="004C4BBE">
        <w:rPr>
          <w:rFonts w:ascii="Verdana" w:hAnsi="Verdana"/>
          <w:color w:val="000000" w:themeColor="text1"/>
          <w:sz w:val="18"/>
          <w:szCs w:val="18"/>
        </w:rPr>
        <w:t>Przedkładamy informację na temat doświadczenia zawodowego</w:t>
      </w:r>
      <w:r w:rsidR="00583517" w:rsidRPr="004C4BBE">
        <w:rPr>
          <w:rFonts w:ascii="Verdana" w:hAnsi="Verdana"/>
          <w:color w:val="000000" w:themeColor="text1"/>
          <w:sz w:val="18"/>
          <w:szCs w:val="18"/>
        </w:rPr>
        <w:t xml:space="preserve"> </w:t>
      </w:r>
      <w:r w:rsidR="00583517" w:rsidRPr="004C4BBE">
        <w:rPr>
          <w:rFonts w:ascii="Verdana" w:hAnsi="Verdana"/>
          <w:b/>
          <w:color w:val="000000" w:themeColor="text1"/>
          <w:sz w:val="18"/>
          <w:szCs w:val="18"/>
        </w:rPr>
        <w:t>co najmniej</w:t>
      </w:r>
      <w:r w:rsidRPr="004C4BBE">
        <w:rPr>
          <w:rFonts w:ascii="Verdana" w:hAnsi="Verdana"/>
          <w:color w:val="000000" w:themeColor="text1"/>
          <w:sz w:val="18"/>
          <w:szCs w:val="18"/>
        </w:rPr>
        <w:t xml:space="preserve"> </w:t>
      </w:r>
      <w:r w:rsidR="006A38FB" w:rsidRPr="004C4BBE">
        <w:rPr>
          <w:rFonts w:ascii="Verdana" w:hAnsi="Verdana"/>
          <w:b/>
          <w:color w:val="000000" w:themeColor="text1"/>
          <w:sz w:val="18"/>
          <w:szCs w:val="18"/>
        </w:rPr>
        <w:t xml:space="preserve">2 (dwóch) </w:t>
      </w:r>
      <w:r w:rsidR="00415E9E" w:rsidRPr="004C4BBE">
        <w:rPr>
          <w:rFonts w:ascii="Verdana" w:hAnsi="Verdana"/>
          <w:b/>
          <w:color w:val="000000" w:themeColor="text1"/>
          <w:sz w:val="18"/>
          <w:szCs w:val="18"/>
        </w:rPr>
        <w:t>trenerów</w:t>
      </w:r>
      <w:r w:rsidR="00A76EA9" w:rsidRPr="004C4BBE">
        <w:rPr>
          <w:rFonts w:ascii="Verdana" w:hAnsi="Verdana"/>
          <w:color w:val="000000" w:themeColor="text1"/>
          <w:sz w:val="18"/>
          <w:szCs w:val="18"/>
        </w:rPr>
        <w:t>, któr</w:t>
      </w:r>
      <w:r w:rsidR="00713338" w:rsidRPr="004C4BBE">
        <w:rPr>
          <w:rFonts w:ascii="Verdana" w:hAnsi="Verdana"/>
          <w:color w:val="000000" w:themeColor="text1"/>
          <w:sz w:val="18"/>
          <w:szCs w:val="18"/>
        </w:rPr>
        <w:t>z</w:t>
      </w:r>
      <w:r w:rsidR="00A76EA9" w:rsidRPr="004C4BBE">
        <w:rPr>
          <w:rFonts w:ascii="Verdana" w:hAnsi="Verdana"/>
          <w:color w:val="000000" w:themeColor="text1"/>
          <w:sz w:val="18"/>
          <w:szCs w:val="18"/>
        </w:rPr>
        <w:t>y</w:t>
      </w:r>
      <w:r w:rsidR="00B92C1A" w:rsidRPr="004C4BBE">
        <w:rPr>
          <w:rFonts w:ascii="Verdana" w:hAnsi="Verdana"/>
          <w:color w:val="000000" w:themeColor="text1"/>
          <w:sz w:val="18"/>
          <w:szCs w:val="18"/>
        </w:rPr>
        <w:t xml:space="preserve"> </w:t>
      </w:r>
      <w:r w:rsidR="00A76EA9" w:rsidRPr="004C4BBE">
        <w:rPr>
          <w:rFonts w:ascii="Verdana" w:hAnsi="Verdana"/>
          <w:bCs/>
          <w:color w:val="000000" w:themeColor="text1"/>
          <w:sz w:val="18"/>
        </w:rPr>
        <w:t>posiada</w:t>
      </w:r>
      <w:r w:rsidR="00713338" w:rsidRPr="004C4BBE">
        <w:rPr>
          <w:rFonts w:ascii="Verdana" w:hAnsi="Verdana"/>
          <w:bCs/>
          <w:color w:val="000000" w:themeColor="text1"/>
          <w:sz w:val="18"/>
        </w:rPr>
        <w:t>ją</w:t>
      </w:r>
      <w:r w:rsidR="00B92C1A" w:rsidRPr="004C4BBE">
        <w:rPr>
          <w:rFonts w:ascii="Verdana" w:hAnsi="Verdana"/>
          <w:bCs/>
          <w:color w:val="000000" w:themeColor="text1"/>
          <w:sz w:val="18"/>
        </w:rPr>
        <w:t>:</w:t>
      </w:r>
      <w:r w:rsidR="0047767C" w:rsidRPr="004C4BBE">
        <w:rPr>
          <w:rFonts w:ascii="Verdana" w:hAnsi="Verdana"/>
          <w:b/>
          <w:bCs/>
          <w:color w:val="000000" w:themeColor="text1"/>
          <w:sz w:val="18"/>
        </w:rPr>
        <w:t xml:space="preserve"> wykształcenie wyższe</w:t>
      </w:r>
      <w:r w:rsidR="00B92C1A" w:rsidRPr="004C4BBE">
        <w:rPr>
          <w:rFonts w:ascii="Verdana" w:hAnsi="Verdana"/>
          <w:b/>
          <w:bCs/>
          <w:color w:val="000000" w:themeColor="text1"/>
          <w:sz w:val="18"/>
        </w:rPr>
        <w:t xml:space="preserve"> (</w:t>
      </w:r>
      <w:r w:rsidR="000B6DA0" w:rsidRPr="004C4BBE">
        <w:rPr>
          <w:rFonts w:ascii="Verdana" w:hAnsi="Verdana"/>
          <w:b/>
          <w:bCs/>
          <w:color w:val="000000" w:themeColor="text1"/>
          <w:sz w:val="18"/>
        </w:rPr>
        <w:t>dyplom</w:t>
      </w:r>
      <w:r w:rsidR="0047767C" w:rsidRPr="004C4BBE">
        <w:rPr>
          <w:rFonts w:ascii="Verdana" w:hAnsi="Verdana"/>
          <w:b/>
          <w:bCs/>
          <w:color w:val="000000" w:themeColor="text1"/>
          <w:sz w:val="18"/>
        </w:rPr>
        <w:t xml:space="preserve"> ukończenia szkoły wyższej</w:t>
      </w:r>
      <w:r w:rsidR="00B92C1A" w:rsidRPr="004C4BBE">
        <w:rPr>
          <w:rFonts w:ascii="Verdana" w:hAnsi="Verdana"/>
          <w:b/>
          <w:bCs/>
          <w:color w:val="000000" w:themeColor="text1"/>
          <w:sz w:val="18"/>
        </w:rPr>
        <w:t xml:space="preserve">), Certyfikat Tutora </w:t>
      </w:r>
      <w:r w:rsidR="0075017F" w:rsidRPr="004C4BBE">
        <w:rPr>
          <w:rFonts w:ascii="Verdana" w:hAnsi="Verdana"/>
          <w:b/>
          <w:bCs/>
          <w:color w:val="000000" w:themeColor="text1"/>
          <w:sz w:val="18"/>
        </w:rPr>
        <w:t>I stopnia* oraz doświadczenie w przeprowadzeniu co najmniej 1 (jednego) tutoringu akademickiego**.</w:t>
      </w:r>
    </w:p>
    <w:p w14:paraId="359723B8" w14:textId="77777777" w:rsidR="0075017F" w:rsidRPr="004C4BBE" w:rsidRDefault="0075017F" w:rsidP="0075017F">
      <w:pPr>
        <w:tabs>
          <w:tab w:val="left" w:pos="0"/>
        </w:tabs>
        <w:jc w:val="both"/>
        <w:rPr>
          <w:rFonts w:ascii="Verdana" w:hAnsi="Verdana"/>
          <w:bCs/>
          <w:color w:val="000000" w:themeColor="text1"/>
          <w:sz w:val="16"/>
          <w:szCs w:val="16"/>
        </w:rPr>
      </w:pPr>
      <w:r w:rsidRPr="004C4BBE">
        <w:rPr>
          <w:rFonts w:ascii="Verdana" w:hAnsi="Verdana"/>
          <w:bCs/>
          <w:color w:val="000000" w:themeColor="text1"/>
          <w:sz w:val="16"/>
          <w:szCs w:val="16"/>
        </w:rPr>
        <w:t>*przez „Certyfikat Tutora I stopnia” należy rozumieć dokument potwierdzający ukończenie co najmniej 64-godzinnego szkolenia oraz zdobytą wiedzę i umiejętności w zakresie tutoringu stwierdzone przez zewnętrzną instytucję certyfikującą posiadającą certyfikat Polskiego Centrum Akredytacji;</w:t>
      </w:r>
    </w:p>
    <w:p w14:paraId="0242075D" w14:textId="77777777" w:rsidR="0075017F" w:rsidRPr="004C4BBE" w:rsidRDefault="0075017F" w:rsidP="0075017F">
      <w:pPr>
        <w:tabs>
          <w:tab w:val="left" w:pos="0"/>
        </w:tabs>
        <w:jc w:val="both"/>
        <w:rPr>
          <w:rFonts w:ascii="Verdana" w:hAnsi="Verdana"/>
          <w:bCs/>
          <w:color w:val="000000" w:themeColor="text1"/>
          <w:sz w:val="18"/>
        </w:rPr>
      </w:pPr>
      <w:r w:rsidRPr="004C4BBE">
        <w:rPr>
          <w:rFonts w:ascii="Verdana" w:hAnsi="Verdana"/>
          <w:bCs/>
          <w:color w:val="000000" w:themeColor="text1"/>
          <w:sz w:val="16"/>
          <w:szCs w:val="16"/>
        </w:rPr>
        <w:t>**przez tutoring akademicki należy rozumieć szkolenie przeprowadzone w szkołach wyższych (również ze studentami pierwszego roku), licencjackich oraz studiach podyplomowych</w:t>
      </w:r>
      <w:r w:rsidRPr="004C4BBE">
        <w:rPr>
          <w:rFonts w:ascii="Verdana" w:hAnsi="Verdana"/>
          <w:bCs/>
          <w:color w:val="000000" w:themeColor="text1"/>
          <w:sz w:val="18"/>
        </w:rPr>
        <w:t>.</w:t>
      </w:r>
    </w:p>
    <w:p w14:paraId="6BDC65BB" w14:textId="3A213322" w:rsidR="008049FE" w:rsidRPr="004C4BBE" w:rsidRDefault="008049FE" w:rsidP="0075017F">
      <w:pPr>
        <w:ind w:right="-24"/>
        <w:jc w:val="both"/>
        <w:rPr>
          <w:rFonts w:ascii="Verdana" w:hAnsi="Verdana"/>
          <w:bCs/>
          <w:color w:val="000000" w:themeColor="text1"/>
          <w:sz w:val="18"/>
          <w:highlight w:val="yellow"/>
        </w:rPr>
      </w:pPr>
    </w:p>
    <w:tbl>
      <w:tblPr>
        <w:tblW w:w="898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2"/>
        <w:gridCol w:w="3685"/>
      </w:tblGrid>
      <w:tr w:rsidR="004C4BBE" w:rsidRPr="004C4BBE" w14:paraId="4D917751" w14:textId="77777777" w:rsidTr="000F383B">
        <w:trPr>
          <w:cantSplit/>
          <w:trHeight w:val="466"/>
        </w:trPr>
        <w:tc>
          <w:tcPr>
            <w:tcW w:w="8987" w:type="dxa"/>
            <w:gridSpan w:val="2"/>
            <w:tcBorders>
              <w:top w:val="single" w:sz="12" w:space="0" w:color="auto"/>
              <w:right w:val="single" w:sz="12" w:space="0" w:color="auto"/>
            </w:tcBorders>
          </w:tcPr>
          <w:p w14:paraId="141CEA22" w14:textId="332A02E8" w:rsidR="000B7D19" w:rsidRPr="004C4BBE" w:rsidRDefault="000B7D19" w:rsidP="00DC25F2">
            <w:pPr>
              <w:rPr>
                <w:rFonts w:ascii="Verdana" w:hAnsi="Verdana"/>
                <w:b/>
                <w:bCs/>
                <w:color w:val="000000" w:themeColor="text1"/>
                <w:sz w:val="18"/>
                <w:szCs w:val="18"/>
              </w:rPr>
            </w:pPr>
            <w:r w:rsidRPr="004C4BBE">
              <w:rPr>
                <w:rFonts w:ascii="Verdana" w:hAnsi="Verdana"/>
                <w:b/>
                <w:bCs/>
                <w:color w:val="000000" w:themeColor="text1"/>
                <w:sz w:val="18"/>
                <w:szCs w:val="18"/>
              </w:rPr>
              <w:t xml:space="preserve">Trener nr 1 </w:t>
            </w:r>
          </w:p>
          <w:p w14:paraId="6DBE5CC3" w14:textId="77777777" w:rsidR="000B7D19" w:rsidRPr="004C4BBE" w:rsidRDefault="000B7D19" w:rsidP="00DC25F2">
            <w:pPr>
              <w:rPr>
                <w:rFonts w:ascii="Verdana" w:hAnsi="Verdana"/>
                <w:color w:val="000000" w:themeColor="text1"/>
                <w:sz w:val="18"/>
                <w:szCs w:val="18"/>
              </w:rPr>
            </w:pPr>
          </w:p>
          <w:p w14:paraId="5C66DF7F" w14:textId="77777777" w:rsidR="000B7D19" w:rsidRPr="004C4BBE" w:rsidRDefault="000B7D19" w:rsidP="00DC25F2">
            <w:pPr>
              <w:rPr>
                <w:rFonts w:ascii="Verdana" w:hAnsi="Verdana"/>
                <w:color w:val="000000" w:themeColor="text1"/>
                <w:sz w:val="18"/>
                <w:szCs w:val="18"/>
              </w:rPr>
            </w:pPr>
            <w:r w:rsidRPr="004C4BBE">
              <w:rPr>
                <w:rFonts w:ascii="Verdana" w:hAnsi="Verdana"/>
                <w:color w:val="000000" w:themeColor="text1"/>
                <w:sz w:val="18"/>
                <w:szCs w:val="18"/>
              </w:rPr>
              <w:t xml:space="preserve">Imię i nazwisko: ………………………………………………………………………………   </w:t>
            </w:r>
          </w:p>
          <w:p w14:paraId="344EC968" w14:textId="77777777" w:rsidR="000B7D19" w:rsidRPr="004C4BBE" w:rsidRDefault="000B7D19" w:rsidP="00DC25F2">
            <w:pPr>
              <w:rPr>
                <w:rFonts w:ascii="Verdana" w:hAnsi="Verdana"/>
                <w:color w:val="000000" w:themeColor="text1"/>
                <w:sz w:val="18"/>
                <w:szCs w:val="18"/>
              </w:rPr>
            </w:pPr>
          </w:p>
        </w:tc>
      </w:tr>
      <w:tr w:rsidR="004C4BBE" w:rsidRPr="004C4BBE" w14:paraId="57606F80" w14:textId="77777777" w:rsidTr="000F383B">
        <w:trPr>
          <w:cantSplit/>
          <w:trHeight w:val="564"/>
        </w:trPr>
        <w:tc>
          <w:tcPr>
            <w:tcW w:w="5302" w:type="dxa"/>
          </w:tcPr>
          <w:p w14:paraId="16854570" w14:textId="77777777" w:rsidR="000B7D19" w:rsidRPr="004C4BBE" w:rsidRDefault="000B7D19" w:rsidP="00DC25F2">
            <w:pPr>
              <w:rPr>
                <w:rFonts w:ascii="Verdana" w:hAnsi="Verdana"/>
                <w:color w:val="000000" w:themeColor="text1"/>
                <w:sz w:val="18"/>
                <w:szCs w:val="18"/>
              </w:rPr>
            </w:pPr>
            <w:r w:rsidRPr="004C4BBE">
              <w:rPr>
                <w:rFonts w:ascii="Verdana" w:hAnsi="Verdana"/>
                <w:b/>
                <w:color w:val="000000" w:themeColor="text1"/>
                <w:sz w:val="18"/>
                <w:szCs w:val="18"/>
              </w:rPr>
              <w:t>Kwalifikacje zawodowe</w:t>
            </w:r>
          </w:p>
          <w:p w14:paraId="3FAA64C7" w14:textId="4891B09D" w:rsidR="000B7D19" w:rsidRPr="004C4BBE" w:rsidRDefault="000B7D19" w:rsidP="00DC25F2">
            <w:pPr>
              <w:rPr>
                <w:rFonts w:ascii="Verdana" w:hAnsi="Verdana"/>
                <w:color w:val="000000" w:themeColor="text1"/>
                <w:sz w:val="18"/>
                <w:szCs w:val="18"/>
              </w:rPr>
            </w:pPr>
            <w:r w:rsidRPr="004C4BBE">
              <w:rPr>
                <w:rFonts w:ascii="Verdana" w:hAnsi="Verdana"/>
                <w:color w:val="000000" w:themeColor="text1"/>
                <w:sz w:val="16"/>
                <w:szCs w:val="16"/>
              </w:rPr>
              <w:t>(nazwa i nr certyfikatu</w:t>
            </w:r>
            <w:r w:rsidR="00121D69" w:rsidRPr="004C4BBE">
              <w:rPr>
                <w:rFonts w:ascii="Verdana" w:hAnsi="Verdana"/>
                <w:color w:val="000000" w:themeColor="text1"/>
                <w:sz w:val="16"/>
                <w:szCs w:val="16"/>
              </w:rPr>
              <w:t xml:space="preserve"> Tutora</w:t>
            </w:r>
            <w:r w:rsidRPr="004C4BBE">
              <w:rPr>
                <w:rFonts w:ascii="Verdana" w:hAnsi="Verdana"/>
                <w:color w:val="000000" w:themeColor="text1"/>
                <w:sz w:val="16"/>
                <w:szCs w:val="16"/>
              </w:rPr>
              <w:t>):</w:t>
            </w:r>
          </w:p>
          <w:p w14:paraId="1F1496C9" w14:textId="77777777" w:rsidR="000B7D19" w:rsidRPr="004C4BBE" w:rsidRDefault="000B7D19" w:rsidP="00CB19B6">
            <w:pPr>
              <w:rPr>
                <w:rFonts w:ascii="Verdana" w:hAnsi="Verdana"/>
                <w:color w:val="000000" w:themeColor="text1"/>
                <w:sz w:val="18"/>
                <w:szCs w:val="18"/>
              </w:rPr>
            </w:pPr>
          </w:p>
          <w:p w14:paraId="024B5550" w14:textId="77777777" w:rsidR="000B7D19" w:rsidRPr="004C4BBE" w:rsidRDefault="000B7D19" w:rsidP="00CB19B6">
            <w:pPr>
              <w:rPr>
                <w:rFonts w:ascii="Verdana" w:hAnsi="Verdana"/>
                <w:color w:val="000000" w:themeColor="text1"/>
                <w:sz w:val="18"/>
                <w:szCs w:val="18"/>
              </w:rPr>
            </w:pPr>
            <w:r w:rsidRPr="004C4BBE">
              <w:rPr>
                <w:rFonts w:ascii="Verdana" w:hAnsi="Verdana"/>
                <w:color w:val="000000" w:themeColor="text1"/>
                <w:sz w:val="18"/>
                <w:szCs w:val="18"/>
              </w:rPr>
              <w:t>…………………………………………………………………</w:t>
            </w:r>
          </w:p>
          <w:p w14:paraId="33FEC6CB" w14:textId="77777777" w:rsidR="000B7D19" w:rsidRPr="004C4BBE" w:rsidRDefault="000B7D19" w:rsidP="00DC25F2">
            <w:pPr>
              <w:rPr>
                <w:rFonts w:ascii="Verdana" w:hAnsi="Verdana"/>
                <w:color w:val="000000" w:themeColor="text1"/>
                <w:sz w:val="18"/>
                <w:szCs w:val="18"/>
              </w:rPr>
            </w:pPr>
          </w:p>
          <w:p w14:paraId="76322BA6" w14:textId="77777777" w:rsidR="000B7D19" w:rsidRPr="004C4BBE" w:rsidRDefault="000B7D19" w:rsidP="00DC25F2">
            <w:pPr>
              <w:rPr>
                <w:rFonts w:ascii="Verdana" w:hAnsi="Verdana"/>
                <w:color w:val="000000" w:themeColor="text1"/>
                <w:sz w:val="18"/>
                <w:szCs w:val="18"/>
              </w:rPr>
            </w:pPr>
            <w:r w:rsidRPr="004C4BBE">
              <w:rPr>
                <w:rFonts w:ascii="Verdana" w:hAnsi="Verdana"/>
                <w:color w:val="000000" w:themeColor="text1"/>
                <w:sz w:val="18"/>
                <w:szCs w:val="18"/>
              </w:rPr>
              <w:t>…………………………………………………………………</w:t>
            </w:r>
          </w:p>
          <w:p w14:paraId="501D18D6" w14:textId="77777777" w:rsidR="000B7D19" w:rsidRPr="004C4BBE" w:rsidRDefault="000B7D19" w:rsidP="00DC25F2">
            <w:pPr>
              <w:rPr>
                <w:rFonts w:ascii="Verdana" w:hAnsi="Verdana"/>
                <w:color w:val="000000" w:themeColor="text1"/>
                <w:sz w:val="18"/>
                <w:szCs w:val="18"/>
              </w:rPr>
            </w:pPr>
          </w:p>
        </w:tc>
        <w:tc>
          <w:tcPr>
            <w:tcW w:w="3685" w:type="dxa"/>
            <w:tcBorders>
              <w:top w:val="single" w:sz="12" w:space="0" w:color="auto"/>
              <w:right w:val="single" w:sz="12" w:space="0" w:color="auto"/>
            </w:tcBorders>
          </w:tcPr>
          <w:p w14:paraId="0C2081E8" w14:textId="77777777" w:rsidR="000B7D19" w:rsidRPr="004C4BBE" w:rsidRDefault="000B7D19" w:rsidP="00DC25F2">
            <w:pPr>
              <w:rPr>
                <w:rFonts w:ascii="Verdana" w:hAnsi="Verdana"/>
                <w:color w:val="000000" w:themeColor="text1"/>
                <w:sz w:val="18"/>
                <w:szCs w:val="18"/>
              </w:rPr>
            </w:pPr>
            <w:r w:rsidRPr="004C4BBE">
              <w:rPr>
                <w:rFonts w:ascii="Verdana" w:hAnsi="Verdana"/>
                <w:b/>
                <w:color w:val="000000" w:themeColor="text1"/>
                <w:sz w:val="18"/>
                <w:szCs w:val="18"/>
              </w:rPr>
              <w:t>Podstawa do dysponowania</w:t>
            </w:r>
          </w:p>
          <w:p w14:paraId="074EA156" w14:textId="56245CD9" w:rsidR="000B7D19" w:rsidRPr="004C4BBE" w:rsidRDefault="000B7D19" w:rsidP="00DC25F2">
            <w:pPr>
              <w:rPr>
                <w:rFonts w:ascii="Verdana" w:hAnsi="Verdana"/>
                <w:color w:val="000000" w:themeColor="text1"/>
                <w:sz w:val="16"/>
                <w:szCs w:val="16"/>
              </w:rPr>
            </w:pPr>
            <w:r w:rsidRPr="004C4BBE">
              <w:rPr>
                <w:rFonts w:ascii="Verdana" w:hAnsi="Verdana"/>
                <w:color w:val="000000" w:themeColor="text1"/>
                <w:sz w:val="16"/>
                <w:szCs w:val="16"/>
              </w:rPr>
              <w:t xml:space="preserve">(umowa o pracę, umowa zlecenia, itp.)  </w:t>
            </w:r>
          </w:p>
          <w:p w14:paraId="6E9020AE" w14:textId="77777777" w:rsidR="000B7D19" w:rsidRPr="004C4BBE" w:rsidRDefault="000B7D19" w:rsidP="00DC25F2">
            <w:pPr>
              <w:rPr>
                <w:rFonts w:ascii="Verdana" w:hAnsi="Verdana"/>
                <w:color w:val="000000" w:themeColor="text1"/>
                <w:sz w:val="18"/>
                <w:szCs w:val="18"/>
              </w:rPr>
            </w:pPr>
            <w:r w:rsidRPr="004C4BBE">
              <w:rPr>
                <w:rFonts w:ascii="Verdana" w:hAnsi="Verdana"/>
                <w:color w:val="000000" w:themeColor="text1"/>
                <w:sz w:val="18"/>
                <w:szCs w:val="18"/>
              </w:rPr>
              <w:t xml:space="preserve"> </w:t>
            </w:r>
          </w:p>
          <w:p w14:paraId="2A429525" w14:textId="1AAD7CEC" w:rsidR="000B7D19" w:rsidRPr="004C4BBE" w:rsidRDefault="000F383B" w:rsidP="00DC25F2">
            <w:pPr>
              <w:rPr>
                <w:rFonts w:ascii="Verdana" w:hAnsi="Verdana"/>
                <w:color w:val="000000" w:themeColor="text1"/>
                <w:sz w:val="18"/>
                <w:szCs w:val="18"/>
              </w:rPr>
            </w:pPr>
            <w:r w:rsidRPr="004C4BBE">
              <w:rPr>
                <w:rFonts w:ascii="Verdana" w:hAnsi="Verdana"/>
                <w:color w:val="000000" w:themeColor="text1"/>
                <w:sz w:val="18"/>
                <w:szCs w:val="18"/>
              </w:rPr>
              <w:t>……………………………………………………………</w:t>
            </w:r>
            <w:r w:rsidR="000B7D19" w:rsidRPr="004C4BBE">
              <w:rPr>
                <w:rFonts w:ascii="Verdana" w:hAnsi="Verdana"/>
                <w:color w:val="000000" w:themeColor="text1"/>
                <w:sz w:val="18"/>
                <w:szCs w:val="18"/>
              </w:rPr>
              <w:t xml:space="preserve"> </w:t>
            </w:r>
          </w:p>
        </w:tc>
      </w:tr>
      <w:tr w:rsidR="004C4BBE" w:rsidRPr="004C4BBE" w14:paraId="160FD54F" w14:textId="77777777" w:rsidTr="000F383B">
        <w:trPr>
          <w:cantSplit/>
          <w:trHeight w:val="558"/>
        </w:trPr>
        <w:tc>
          <w:tcPr>
            <w:tcW w:w="5302" w:type="dxa"/>
          </w:tcPr>
          <w:p w14:paraId="5C9E932E" w14:textId="77777777" w:rsidR="000B7D19" w:rsidRPr="004C4BBE" w:rsidRDefault="000B7D19" w:rsidP="00E22845">
            <w:pPr>
              <w:rPr>
                <w:rFonts w:ascii="Verdana" w:hAnsi="Verdana"/>
                <w:color w:val="000000" w:themeColor="text1"/>
                <w:sz w:val="18"/>
                <w:szCs w:val="18"/>
              </w:rPr>
            </w:pPr>
            <w:r w:rsidRPr="004C4BBE">
              <w:rPr>
                <w:rFonts w:ascii="Verdana" w:hAnsi="Verdana"/>
                <w:b/>
                <w:color w:val="000000" w:themeColor="text1"/>
                <w:sz w:val="18"/>
                <w:szCs w:val="18"/>
              </w:rPr>
              <w:t>Wykształcenie</w:t>
            </w:r>
            <w:r w:rsidRPr="004C4BBE">
              <w:rPr>
                <w:rFonts w:ascii="Verdana" w:hAnsi="Verdana"/>
                <w:color w:val="000000" w:themeColor="text1"/>
                <w:sz w:val="18"/>
                <w:szCs w:val="18"/>
              </w:rPr>
              <w:t>:</w:t>
            </w:r>
          </w:p>
          <w:p w14:paraId="5760FF62" w14:textId="7B5A1231" w:rsidR="000B7D19" w:rsidRPr="004C4BBE" w:rsidRDefault="000B7D19" w:rsidP="000B7D19">
            <w:pPr>
              <w:rPr>
                <w:rFonts w:ascii="Verdana" w:hAnsi="Verdana"/>
                <w:color w:val="000000" w:themeColor="text1"/>
                <w:sz w:val="18"/>
                <w:szCs w:val="18"/>
              </w:rPr>
            </w:pPr>
            <w:r w:rsidRPr="004C4BBE">
              <w:rPr>
                <w:rFonts w:ascii="Verdana" w:hAnsi="Verdana"/>
                <w:color w:val="000000" w:themeColor="text1"/>
                <w:sz w:val="16"/>
                <w:szCs w:val="16"/>
              </w:rPr>
              <w:t>(nazwa uczelni, data ukończenia):</w:t>
            </w:r>
          </w:p>
          <w:p w14:paraId="4A812FF7" w14:textId="77777777" w:rsidR="000B7D19" w:rsidRPr="004C4BBE" w:rsidRDefault="000B7D19" w:rsidP="00E22845">
            <w:pPr>
              <w:rPr>
                <w:rFonts w:ascii="Verdana" w:hAnsi="Verdana"/>
                <w:color w:val="000000" w:themeColor="text1"/>
                <w:sz w:val="18"/>
                <w:szCs w:val="18"/>
              </w:rPr>
            </w:pPr>
          </w:p>
          <w:p w14:paraId="4978E24D" w14:textId="77777777" w:rsidR="000B7D19" w:rsidRPr="004C4BBE" w:rsidRDefault="000B7D19" w:rsidP="00E22845">
            <w:pPr>
              <w:rPr>
                <w:rFonts w:ascii="Verdana" w:hAnsi="Verdana"/>
                <w:color w:val="000000" w:themeColor="text1"/>
                <w:sz w:val="18"/>
                <w:szCs w:val="18"/>
              </w:rPr>
            </w:pPr>
            <w:r w:rsidRPr="004C4BBE">
              <w:rPr>
                <w:rFonts w:ascii="Verdana" w:hAnsi="Verdana"/>
                <w:color w:val="000000" w:themeColor="text1"/>
                <w:sz w:val="18"/>
                <w:szCs w:val="18"/>
              </w:rPr>
              <w:t>………………….………………………………………………</w:t>
            </w:r>
          </w:p>
          <w:p w14:paraId="21744418" w14:textId="77777777" w:rsidR="000B7D19" w:rsidRPr="004C4BBE" w:rsidRDefault="000B7D19" w:rsidP="00E22845">
            <w:pPr>
              <w:rPr>
                <w:rFonts w:ascii="Verdana" w:hAnsi="Verdana"/>
                <w:color w:val="000000" w:themeColor="text1"/>
                <w:sz w:val="18"/>
                <w:szCs w:val="18"/>
              </w:rPr>
            </w:pPr>
          </w:p>
          <w:p w14:paraId="04651853" w14:textId="77777777" w:rsidR="000B7D19" w:rsidRPr="004C4BBE" w:rsidRDefault="000B7D19" w:rsidP="000B7D19">
            <w:pPr>
              <w:rPr>
                <w:rFonts w:ascii="Verdana" w:hAnsi="Verdana"/>
                <w:color w:val="000000" w:themeColor="text1"/>
                <w:sz w:val="18"/>
                <w:szCs w:val="18"/>
              </w:rPr>
            </w:pPr>
            <w:r w:rsidRPr="004C4BBE">
              <w:rPr>
                <w:rFonts w:ascii="Verdana" w:hAnsi="Verdana"/>
                <w:color w:val="000000" w:themeColor="text1"/>
                <w:sz w:val="18"/>
                <w:szCs w:val="18"/>
              </w:rPr>
              <w:t>………………….………………………………………………</w:t>
            </w:r>
          </w:p>
          <w:p w14:paraId="1A29274F" w14:textId="5919F1EB" w:rsidR="000B7D19" w:rsidRPr="004C4BBE" w:rsidRDefault="000B7D19" w:rsidP="00E22845">
            <w:pPr>
              <w:rPr>
                <w:rFonts w:ascii="Verdana" w:hAnsi="Verdana"/>
                <w:color w:val="000000" w:themeColor="text1"/>
                <w:sz w:val="18"/>
                <w:szCs w:val="18"/>
              </w:rPr>
            </w:pPr>
          </w:p>
        </w:tc>
        <w:tc>
          <w:tcPr>
            <w:tcW w:w="3685" w:type="dxa"/>
            <w:tcBorders>
              <w:right w:val="single" w:sz="12" w:space="0" w:color="auto"/>
            </w:tcBorders>
          </w:tcPr>
          <w:p w14:paraId="37D5B21B" w14:textId="77777777" w:rsidR="000B7D19" w:rsidRPr="004C4BBE" w:rsidRDefault="000B7D19" w:rsidP="00DC25F2">
            <w:pPr>
              <w:tabs>
                <w:tab w:val="left" w:pos="0"/>
              </w:tabs>
              <w:rPr>
                <w:rFonts w:ascii="Verdana" w:hAnsi="Verdana"/>
                <w:color w:val="000000" w:themeColor="text1"/>
                <w:sz w:val="18"/>
                <w:szCs w:val="18"/>
              </w:rPr>
            </w:pPr>
            <w:r w:rsidRPr="004C4BBE">
              <w:rPr>
                <w:rFonts w:ascii="Verdana" w:hAnsi="Verdana"/>
                <w:b/>
                <w:color w:val="000000" w:themeColor="text1"/>
                <w:sz w:val="18"/>
                <w:szCs w:val="18"/>
              </w:rPr>
              <w:t>Zakres wykonywanych czynności</w:t>
            </w:r>
            <w:r w:rsidRPr="004C4BBE">
              <w:rPr>
                <w:rFonts w:ascii="Verdana" w:hAnsi="Verdana"/>
                <w:color w:val="000000" w:themeColor="text1"/>
                <w:sz w:val="18"/>
                <w:szCs w:val="18"/>
              </w:rPr>
              <w:t>:</w:t>
            </w:r>
          </w:p>
          <w:p w14:paraId="1C1E7653" w14:textId="77777777" w:rsidR="000B7D19" w:rsidRPr="004C4BBE" w:rsidRDefault="000B7D19" w:rsidP="00DC25F2">
            <w:pPr>
              <w:tabs>
                <w:tab w:val="left" w:pos="0"/>
              </w:tabs>
              <w:rPr>
                <w:rFonts w:ascii="Verdana" w:hAnsi="Verdana"/>
                <w:color w:val="000000" w:themeColor="text1"/>
                <w:sz w:val="18"/>
                <w:szCs w:val="18"/>
              </w:rPr>
            </w:pPr>
          </w:p>
          <w:p w14:paraId="57AE10B0" w14:textId="29B3A834" w:rsidR="000B7D19" w:rsidRPr="004C4BBE" w:rsidRDefault="000F383B" w:rsidP="00DC25F2">
            <w:pPr>
              <w:rPr>
                <w:rFonts w:ascii="Verdana" w:hAnsi="Verdana"/>
                <w:color w:val="000000" w:themeColor="text1"/>
                <w:sz w:val="18"/>
                <w:szCs w:val="18"/>
              </w:rPr>
            </w:pPr>
            <w:r w:rsidRPr="004C4BBE">
              <w:rPr>
                <w:rFonts w:ascii="Verdana" w:hAnsi="Verdana"/>
                <w:color w:val="000000" w:themeColor="text1"/>
                <w:sz w:val="18"/>
                <w:szCs w:val="18"/>
              </w:rPr>
              <w:t>………………………………………………………………</w:t>
            </w:r>
          </w:p>
          <w:p w14:paraId="4BC3152A" w14:textId="77777777" w:rsidR="000B7D19" w:rsidRPr="004C4BBE" w:rsidRDefault="000B7D19" w:rsidP="00DC25F2">
            <w:pPr>
              <w:rPr>
                <w:rFonts w:ascii="Verdana" w:hAnsi="Verdana"/>
                <w:color w:val="000000" w:themeColor="text1"/>
                <w:sz w:val="18"/>
                <w:szCs w:val="18"/>
              </w:rPr>
            </w:pPr>
          </w:p>
        </w:tc>
      </w:tr>
      <w:tr w:rsidR="000B7D19" w:rsidRPr="004C4BBE" w14:paraId="678F0B64" w14:textId="77777777" w:rsidTr="000F383B">
        <w:trPr>
          <w:cantSplit/>
          <w:trHeight w:val="313"/>
        </w:trPr>
        <w:tc>
          <w:tcPr>
            <w:tcW w:w="8987" w:type="dxa"/>
            <w:gridSpan w:val="2"/>
            <w:tcBorders>
              <w:right w:val="single" w:sz="12" w:space="0" w:color="auto"/>
            </w:tcBorders>
          </w:tcPr>
          <w:p w14:paraId="48AB82A5" w14:textId="77777777" w:rsidR="000B7D19" w:rsidRPr="004C4BBE" w:rsidRDefault="000B7D19" w:rsidP="00DC25F2">
            <w:pPr>
              <w:rPr>
                <w:rFonts w:ascii="Verdana" w:hAnsi="Verdana"/>
                <w:color w:val="000000" w:themeColor="text1"/>
                <w:sz w:val="18"/>
                <w:szCs w:val="18"/>
              </w:rPr>
            </w:pPr>
          </w:p>
          <w:p w14:paraId="019E9065" w14:textId="22D9B753" w:rsidR="000B7D19" w:rsidRPr="004C4BBE" w:rsidRDefault="000B7D19" w:rsidP="00DC25F2">
            <w:pPr>
              <w:rPr>
                <w:rFonts w:ascii="Verdana" w:hAnsi="Verdana"/>
                <w:color w:val="000000" w:themeColor="text1"/>
                <w:sz w:val="18"/>
                <w:szCs w:val="18"/>
              </w:rPr>
            </w:pPr>
            <w:r w:rsidRPr="004C4BBE">
              <w:rPr>
                <w:rFonts w:ascii="Verdana" w:hAnsi="Verdana"/>
                <w:b/>
                <w:color w:val="000000" w:themeColor="text1"/>
                <w:sz w:val="18"/>
                <w:szCs w:val="18"/>
              </w:rPr>
              <w:t xml:space="preserve">Nazwa </w:t>
            </w:r>
            <w:r w:rsidR="000F383B" w:rsidRPr="004C4BBE">
              <w:rPr>
                <w:rFonts w:ascii="Verdana" w:hAnsi="Verdana"/>
                <w:b/>
                <w:color w:val="000000" w:themeColor="text1"/>
                <w:sz w:val="18"/>
                <w:szCs w:val="18"/>
              </w:rPr>
              <w:t>zrealizowanego</w:t>
            </w:r>
            <w:r w:rsidRPr="004C4BBE">
              <w:rPr>
                <w:rFonts w:ascii="Verdana" w:hAnsi="Verdana"/>
                <w:b/>
                <w:color w:val="000000" w:themeColor="text1"/>
                <w:sz w:val="18"/>
                <w:szCs w:val="18"/>
              </w:rPr>
              <w:t xml:space="preserve"> tutoringu</w:t>
            </w:r>
            <w:r w:rsidR="004F7EB8" w:rsidRPr="004C4BBE">
              <w:rPr>
                <w:rFonts w:ascii="Verdana" w:hAnsi="Verdana"/>
                <w:b/>
                <w:color w:val="000000" w:themeColor="text1"/>
                <w:sz w:val="18"/>
                <w:szCs w:val="18"/>
              </w:rPr>
              <w:t xml:space="preserve"> akademickiego</w:t>
            </w:r>
            <w:r w:rsidRPr="004C4BBE">
              <w:rPr>
                <w:rFonts w:ascii="Verdana" w:hAnsi="Verdana"/>
                <w:b/>
                <w:color w:val="000000" w:themeColor="text1"/>
                <w:sz w:val="18"/>
                <w:szCs w:val="18"/>
              </w:rPr>
              <w:t xml:space="preserve"> / nazwa instytucji dla której </w:t>
            </w:r>
            <w:r w:rsidR="008447DF" w:rsidRPr="004C4BBE">
              <w:rPr>
                <w:rFonts w:ascii="Verdana" w:hAnsi="Verdana"/>
                <w:b/>
                <w:color w:val="000000" w:themeColor="text1"/>
                <w:sz w:val="18"/>
                <w:szCs w:val="18"/>
              </w:rPr>
              <w:t xml:space="preserve">trener </w:t>
            </w:r>
            <w:r w:rsidRPr="004C4BBE">
              <w:rPr>
                <w:rFonts w:ascii="Verdana" w:hAnsi="Verdana"/>
                <w:b/>
                <w:color w:val="000000" w:themeColor="text1"/>
                <w:sz w:val="18"/>
                <w:szCs w:val="18"/>
              </w:rPr>
              <w:t>wykona</w:t>
            </w:r>
            <w:r w:rsidR="008447DF" w:rsidRPr="004C4BBE">
              <w:rPr>
                <w:rFonts w:ascii="Verdana" w:hAnsi="Verdana"/>
                <w:b/>
                <w:color w:val="000000" w:themeColor="text1"/>
                <w:sz w:val="18"/>
                <w:szCs w:val="18"/>
              </w:rPr>
              <w:t>ł</w:t>
            </w:r>
            <w:r w:rsidRPr="004C4BBE">
              <w:rPr>
                <w:rFonts w:ascii="Verdana" w:hAnsi="Verdana"/>
                <w:b/>
                <w:color w:val="000000" w:themeColor="text1"/>
                <w:sz w:val="18"/>
                <w:szCs w:val="18"/>
              </w:rPr>
              <w:t xml:space="preserve"> usługę / data i miejsce wykonania</w:t>
            </w:r>
            <w:r w:rsidRPr="004C4BBE">
              <w:rPr>
                <w:rFonts w:ascii="Verdana" w:hAnsi="Verdana"/>
                <w:color w:val="000000" w:themeColor="text1"/>
                <w:sz w:val="18"/>
                <w:szCs w:val="18"/>
              </w:rPr>
              <w:t>:</w:t>
            </w:r>
          </w:p>
          <w:p w14:paraId="7ECE2A5A" w14:textId="77777777" w:rsidR="000B7D19" w:rsidRPr="004C4BBE" w:rsidRDefault="000B7D19" w:rsidP="00DC25F2">
            <w:pPr>
              <w:rPr>
                <w:rFonts w:ascii="Verdana" w:hAnsi="Verdana"/>
                <w:color w:val="000000" w:themeColor="text1"/>
                <w:sz w:val="18"/>
                <w:szCs w:val="18"/>
              </w:rPr>
            </w:pPr>
          </w:p>
          <w:p w14:paraId="75C3818D" w14:textId="48396F42" w:rsidR="000B7D19" w:rsidRPr="004C4BBE" w:rsidRDefault="0090470C" w:rsidP="00DC25F2">
            <w:pPr>
              <w:rPr>
                <w:rFonts w:ascii="Verdana" w:hAnsi="Verdana"/>
                <w:color w:val="000000" w:themeColor="text1"/>
                <w:sz w:val="18"/>
                <w:szCs w:val="18"/>
              </w:rPr>
            </w:pPr>
            <w:r w:rsidRPr="004C4BBE">
              <w:rPr>
                <w:rFonts w:ascii="Verdana" w:hAnsi="Verdana"/>
                <w:color w:val="000000" w:themeColor="text1"/>
                <w:sz w:val="18"/>
                <w:szCs w:val="18"/>
              </w:rPr>
              <w:t>1</w:t>
            </w:r>
            <w:r w:rsidR="000B7D19" w:rsidRPr="004C4BBE">
              <w:rPr>
                <w:rFonts w:ascii="Verdana" w:hAnsi="Verdana"/>
                <w:color w:val="000000" w:themeColor="text1"/>
                <w:sz w:val="18"/>
                <w:szCs w:val="18"/>
              </w:rPr>
              <w:t>) …………………………………………………………………………………………………………………….</w:t>
            </w:r>
          </w:p>
          <w:p w14:paraId="23C2ECB7" w14:textId="77777777" w:rsidR="000B7D19" w:rsidRPr="004C4BBE" w:rsidRDefault="000B7D19" w:rsidP="00DC25F2">
            <w:pPr>
              <w:rPr>
                <w:rFonts w:ascii="Verdana" w:hAnsi="Verdana"/>
                <w:color w:val="000000" w:themeColor="text1"/>
                <w:sz w:val="18"/>
                <w:szCs w:val="18"/>
              </w:rPr>
            </w:pPr>
          </w:p>
          <w:p w14:paraId="59745461" w14:textId="4181DCD6" w:rsidR="000B7D19" w:rsidRPr="004C4BBE" w:rsidRDefault="0090470C" w:rsidP="00DC25F2">
            <w:pPr>
              <w:rPr>
                <w:rFonts w:ascii="Verdana" w:hAnsi="Verdana"/>
                <w:color w:val="000000" w:themeColor="text1"/>
                <w:sz w:val="18"/>
                <w:szCs w:val="18"/>
              </w:rPr>
            </w:pPr>
            <w:r w:rsidRPr="004C4BBE">
              <w:rPr>
                <w:rFonts w:ascii="Verdana" w:hAnsi="Verdana"/>
                <w:color w:val="000000" w:themeColor="text1"/>
                <w:sz w:val="18"/>
                <w:szCs w:val="18"/>
              </w:rPr>
              <w:t>2</w:t>
            </w:r>
            <w:r w:rsidR="000B7D19" w:rsidRPr="004C4BBE">
              <w:rPr>
                <w:rFonts w:ascii="Verdana" w:hAnsi="Verdana"/>
                <w:color w:val="000000" w:themeColor="text1"/>
                <w:sz w:val="18"/>
                <w:szCs w:val="18"/>
              </w:rPr>
              <w:t>) …………………………………………………………………………………………………………………….</w:t>
            </w:r>
          </w:p>
          <w:p w14:paraId="07FFE3AD" w14:textId="77777777" w:rsidR="000B7D19" w:rsidRPr="004C4BBE" w:rsidRDefault="000B7D19" w:rsidP="00DC25F2">
            <w:pPr>
              <w:rPr>
                <w:rFonts w:ascii="Verdana" w:hAnsi="Verdana"/>
                <w:color w:val="000000" w:themeColor="text1"/>
                <w:sz w:val="18"/>
                <w:szCs w:val="18"/>
              </w:rPr>
            </w:pPr>
          </w:p>
          <w:p w14:paraId="5ED5EDBF" w14:textId="1830FB5F" w:rsidR="000B7D19" w:rsidRPr="004C4BBE" w:rsidRDefault="0090470C" w:rsidP="00DC25F2">
            <w:pPr>
              <w:rPr>
                <w:rFonts w:ascii="Verdana" w:hAnsi="Verdana"/>
                <w:color w:val="000000" w:themeColor="text1"/>
                <w:sz w:val="18"/>
                <w:szCs w:val="18"/>
              </w:rPr>
            </w:pPr>
            <w:r w:rsidRPr="004C4BBE">
              <w:rPr>
                <w:rFonts w:ascii="Verdana" w:hAnsi="Verdana"/>
                <w:color w:val="000000" w:themeColor="text1"/>
                <w:sz w:val="18"/>
                <w:szCs w:val="18"/>
              </w:rPr>
              <w:t>3</w:t>
            </w:r>
            <w:r w:rsidR="000B7D19" w:rsidRPr="004C4BBE">
              <w:rPr>
                <w:rFonts w:ascii="Verdana" w:hAnsi="Verdana"/>
                <w:color w:val="000000" w:themeColor="text1"/>
                <w:sz w:val="18"/>
                <w:szCs w:val="18"/>
              </w:rPr>
              <w:t>) …………………………………………………………………………………………………………………….</w:t>
            </w:r>
          </w:p>
          <w:p w14:paraId="0F523986" w14:textId="77777777" w:rsidR="000B7D19" w:rsidRPr="004C4BBE" w:rsidRDefault="000B7D19" w:rsidP="00DC25F2">
            <w:pPr>
              <w:rPr>
                <w:rFonts w:ascii="Verdana" w:hAnsi="Verdana"/>
                <w:color w:val="000000" w:themeColor="text1"/>
                <w:sz w:val="18"/>
                <w:szCs w:val="18"/>
              </w:rPr>
            </w:pPr>
          </w:p>
          <w:p w14:paraId="07B47759" w14:textId="62F70206" w:rsidR="000B7D19" w:rsidRPr="004C4BBE" w:rsidRDefault="0090470C" w:rsidP="009A3560">
            <w:pPr>
              <w:rPr>
                <w:rFonts w:ascii="Verdana" w:hAnsi="Verdana"/>
                <w:color w:val="000000" w:themeColor="text1"/>
                <w:sz w:val="18"/>
                <w:szCs w:val="18"/>
              </w:rPr>
            </w:pPr>
            <w:r w:rsidRPr="004C4BBE">
              <w:rPr>
                <w:rFonts w:ascii="Verdana" w:hAnsi="Verdana"/>
                <w:color w:val="000000" w:themeColor="text1"/>
                <w:sz w:val="18"/>
                <w:szCs w:val="18"/>
              </w:rPr>
              <w:t>4</w:t>
            </w:r>
            <w:r w:rsidR="000B7D19" w:rsidRPr="004C4BBE">
              <w:rPr>
                <w:rFonts w:ascii="Verdana" w:hAnsi="Verdana"/>
                <w:color w:val="000000" w:themeColor="text1"/>
                <w:sz w:val="18"/>
                <w:szCs w:val="18"/>
              </w:rPr>
              <w:t>) …………………………………………………………………………………………………………………….</w:t>
            </w:r>
          </w:p>
          <w:p w14:paraId="1D8162B5" w14:textId="77777777" w:rsidR="000B7D19" w:rsidRPr="004C4BBE" w:rsidRDefault="000B7D19" w:rsidP="00DC25F2">
            <w:pPr>
              <w:rPr>
                <w:rFonts w:ascii="Verdana" w:hAnsi="Verdana"/>
                <w:color w:val="000000" w:themeColor="text1"/>
                <w:sz w:val="18"/>
                <w:szCs w:val="18"/>
              </w:rPr>
            </w:pPr>
          </w:p>
          <w:p w14:paraId="5476AB1B" w14:textId="22E10E67" w:rsidR="000B7D19" w:rsidRPr="004C4BBE" w:rsidRDefault="000B7D19" w:rsidP="00DC25F2">
            <w:pPr>
              <w:rPr>
                <w:rFonts w:ascii="Verdana" w:hAnsi="Verdana"/>
                <w:color w:val="000000" w:themeColor="text1"/>
                <w:sz w:val="18"/>
                <w:szCs w:val="18"/>
              </w:rPr>
            </w:pPr>
          </w:p>
        </w:tc>
      </w:tr>
    </w:tbl>
    <w:p w14:paraId="2B1356E2" w14:textId="500E906D" w:rsidR="00C46602" w:rsidRPr="004C4BBE" w:rsidRDefault="00C46602" w:rsidP="00B60D65">
      <w:pPr>
        <w:tabs>
          <w:tab w:val="left" w:pos="0"/>
        </w:tabs>
        <w:ind w:right="-24"/>
        <w:rPr>
          <w:rFonts w:ascii="Verdana" w:hAnsi="Verdana"/>
          <w:b/>
          <w:bCs/>
          <w:color w:val="000000" w:themeColor="text1"/>
          <w:sz w:val="18"/>
        </w:rPr>
      </w:pPr>
    </w:p>
    <w:p w14:paraId="2A05B2A4" w14:textId="77777777" w:rsidR="00D3360E" w:rsidRPr="004C4BBE" w:rsidRDefault="00D3360E" w:rsidP="00B60D65">
      <w:pPr>
        <w:tabs>
          <w:tab w:val="left" w:pos="0"/>
        </w:tabs>
        <w:ind w:right="-24"/>
        <w:rPr>
          <w:rFonts w:ascii="Verdana" w:hAnsi="Verdana"/>
          <w:b/>
          <w:bCs/>
          <w:color w:val="000000" w:themeColor="text1"/>
          <w:sz w:val="18"/>
        </w:rPr>
      </w:pPr>
    </w:p>
    <w:p w14:paraId="37A31758" w14:textId="77777777" w:rsidR="00D3360E" w:rsidRPr="004C4BBE" w:rsidRDefault="00D3360E" w:rsidP="00B60D65">
      <w:pPr>
        <w:tabs>
          <w:tab w:val="left" w:pos="0"/>
        </w:tabs>
        <w:ind w:right="-24"/>
        <w:rPr>
          <w:rFonts w:ascii="Verdana" w:hAnsi="Verdana"/>
          <w:b/>
          <w:bCs/>
          <w:color w:val="000000" w:themeColor="text1"/>
          <w:sz w:val="18"/>
        </w:rPr>
      </w:pPr>
    </w:p>
    <w:p w14:paraId="06C36410" w14:textId="77777777" w:rsidR="00D3360E" w:rsidRPr="004C4BBE" w:rsidRDefault="00D3360E" w:rsidP="00B60D65">
      <w:pPr>
        <w:tabs>
          <w:tab w:val="left" w:pos="0"/>
        </w:tabs>
        <w:ind w:right="-24"/>
        <w:rPr>
          <w:rFonts w:ascii="Verdana" w:hAnsi="Verdana"/>
          <w:b/>
          <w:bCs/>
          <w:color w:val="000000" w:themeColor="text1"/>
          <w:sz w:val="18"/>
        </w:rPr>
      </w:pPr>
    </w:p>
    <w:tbl>
      <w:tblPr>
        <w:tblW w:w="898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2"/>
        <w:gridCol w:w="3685"/>
      </w:tblGrid>
      <w:tr w:rsidR="004C4BBE" w:rsidRPr="004C4BBE" w14:paraId="01F76F6A" w14:textId="77777777" w:rsidTr="00DC25F2">
        <w:trPr>
          <w:cantSplit/>
          <w:trHeight w:val="466"/>
        </w:trPr>
        <w:tc>
          <w:tcPr>
            <w:tcW w:w="8987" w:type="dxa"/>
            <w:gridSpan w:val="2"/>
            <w:tcBorders>
              <w:top w:val="single" w:sz="12" w:space="0" w:color="auto"/>
              <w:right w:val="single" w:sz="12" w:space="0" w:color="auto"/>
            </w:tcBorders>
          </w:tcPr>
          <w:p w14:paraId="6AF440E2" w14:textId="002F1A04" w:rsidR="00D3360E" w:rsidRPr="004C4BBE" w:rsidRDefault="00D3360E" w:rsidP="00DC25F2">
            <w:pPr>
              <w:rPr>
                <w:rFonts w:ascii="Verdana" w:hAnsi="Verdana"/>
                <w:b/>
                <w:bCs/>
                <w:color w:val="000000" w:themeColor="text1"/>
                <w:sz w:val="18"/>
                <w:szCs w:val="18"/>
              </w:rPr>
            </w:pPr>
            <w:r w:rsidRPr="004C4BBE">
              <w:rPr>
                <w:rFonts w:ascii="Verdana" w:hAnsi="Verdana"/>
                <w:b/>
                <w:bCs/>
                <w:color w:val="000000" w:themeColor="text1"/>
                <w:sz w:val="18"/>
                <w:szCs w:val="18"/>
              </w:rPr>
              <w:t xml:space="preserve">Trener nr 2 </w:t>
            </w:r>
          </w:p>
          <w:p w14:paraId="376A135D" w14:textId="77777777" w:rsidR="00D3360E" w:rsidRPr="004C4BBE" w:rsidRDefault="00D3360E" w:rsidP="00DC25F2">
            <w:pPr>
              <w:rPr>
                <w:rFonts w:ascii="Verdana" w:hAnsi="Verdana"/>
                <w:color w:val="000000" w:themeColor="text1"/>
                <w:sz w:val="18"/>
                <w:szCs w:val="18"/>
              </w:rPr>
            </w:pPr>
          </w:p>
          <w:p w14:paraId="7B75BAF6" w14:textId="77777777" w:rsidR="00D3360E" w:rsidRPr="004C4BBE" w:rsidRDefault="00D3360E" w:rsidP="00DC25F2">
            <w:pPr>
              <w:rPr>
                <w:rFonts w:ascii="Verdana" w:hAnsi="Verdana"/>
                <w:color w:val="000000" w:themeColor="text1"/>
                <w:sz w:val="18"/>
                <w:szCs w:val="18"/>
              </w:rPr>
            </w:pPr>
            <w:r w:rsidRPr="004C4BBE">
              <w:rPr>
                <w:rFonts w:ascii="Verdana" w:hAnsi="Verdana"/>
                <w:color w:val="000000" w:themeColor="text1"/>
                <w:sz w:val="18"/>
                <w:szCs w:val="18"/>
              </w:rPr>
              <w:t xml:space="preserve">Imię i nazwisko: ………………………………………………………………………………   </w:t>
            </w:r>
          </w:p>
          <w:p w14:paraId="6E9269F3" w14:textId="77777777" w:rsidR="00D3360E" w:rsidRPr="004C4BBE" w:rsidRDefault="00D3360E" w:rsidP="00DC25F2">
            <w:pPr>
              <w:rPr>
                <w:rFonts w:ascii="Verdana" w:hAnsi="Verdana"/>
                <w:color w:val="000000" w:themeColor="text1"/>
                <w:sz w:val="18"/>
                <w:szCs w:val="18"/>
              </w:rPr>
            </w:pPr>
          </w:p>
        </w:tc>
      </w:tr>
      <w:tr w:rsidR="004C4BBE" w:rsidRPr="004C4BBE" w14:paraId="733FCA1D" w14:textId="77777777" w:rsidTr="00DC25F2">
        <w:trPr>
          <w:cantSplit/>
          <w:trHeight w:val="564"/>
        </w:trPr>
        <w:tc>
          <w:tcPr>
            <w:tcW w:w="5302" w:type="dxa"/>
          </w:tcPr>
          <w:p w14:paraId="0C79EAC9" w14:textId="77777777" w:rsidR="00D3360E" w:rsidRPr="004C4BBE" w:rsidRDefault="00D3360E" w:rsidP="00DC25F2">
            <w:pPr>
              <w:rPr>
                <w:rFonts w:ascii="Verdana" w:hAnsi="Verdana"/>
                <w:color w:val="000000" w:themeColor="text1"/>
                <w:sz w:val="18"/>
                <w:szCs w:val="18"/>
              </w:rPr>
            </w:pPr>
            <w:r w:rsidRPr="004C4BBE">
              <w:rPr>
                <w:rFonts w:ascii="Verdana" w:hAnsi="Verdana"/>
                <w:b/>
                <w:color w:val="000000" w:themeColor="text1"/>
                <w:sz w:val="18"/>
                <w:szCs w:val="18"/>
              </w:rPr>
              <w:t>Kwalifikacje zawodowe</w:t>
            </w:r>
          </w:p>
          <w:p w14:paraId="3C30DA1E" w14:textId="1197C281" w:rsidR="00D3360E" w:rsidRPr="004C4BBE" w:rsidRDefault="00D3360E" w:rsidP="00DC25F2">
            <w:pPr>
              <w:rPr>
                <w:rFonts w:ascii="Verdana" w:hAnsi="Verdana"/>
                <w:color w:val="000000" w:themeColor="text1"/>
                <w:sz w:val="18"/>
                <w:szCs w:val="18"/>
              </w:rPr>
            </w:pPr>
            <w:r w:rsidRPr="004C4BBE">
              <w:rPr>
                <w:rFonts w:ascii="Verdana" w:hAnsi="Verdana"/>
                <w:color w:val="000000" w:themeColor="text1"/>
                <w:sz w:val="16"/>
                <w:szCs w:val="16"/>
              </w:rPr>
              <w:t>(nazwa i nr certyfikatu Tutora):</w:t>
            </w:r>
          </w:p>
          <w:p w14:paraId="392C8B1A" w14:textId="77777777" w:rsidR="00D3360E" w:rsidRPr="004C4BBE" w:rsidRDefault="00D3360E" w:rsidP="00DC25F2">
            <w:pPr>
              <w:rPr>
                <w:rFonts w:ascii="Verdana" w:hAnsi="Verdana"/>
                <w:color w:val="000000" w:themeColor="text1"/>
                <w:sz w:val="18"/>
                <w:szCs w:val="18"/>
              </w:rPr>
            </w:pPr>
          </w:p>
          <w:p w14:paraId="7CE149AC" w14:textId="77777777" w:rsidR="00D3360E" w:rsidRPr="004C4BBE" w:rsidRDefault="00D3360E" w:rsidP="00DC25F2">
            <w:pPr>
              <w:rPr>
                <w:rFonts w:ascii="Verdana" w:hAnsi="Verdana"/>
                <w:color w:val="000000" w:themeColor="text1"/>
                <w:sz w:val="18"/>
                <w:szCs w:val="18"/>
              </w:rPr>
            </w:pPr>
            <w:r w:rsidRPr="004C4BBE">
              <w:rPr>
                <w:rFonts w:ascii="Verdana" w:hAnsi="Verdana"/>
                <w:color w:val="000000" w:themeColor="text1"/>
                <w:sz w:val="18"/>
                <w:szCs w:val="18"/>
              </w:rPr>
              <w:t>…………………………………………………………………</w:t>
            </w:r>
          </w:p>
          <w:p w14:paraId="69D43488" w14:textId="77777777" w:rsidR="00D3360E" w:rsidRPr="004C4BBE" w:rsidRDefault="00D3360E" w:rsidP="00DC25F2">
            <w:pPr>
              <w:rPr>
                <w:rFonts w:ascii="Verdana" w:hAnsi="Verdana"/>
                <w:color w:val="000000" w:themeColor="text1"/>
                <w:sz w:val="18"/>
                <w:szCs w:val="18"/>
              </w:rPr>
            </w:pPr>
          </w:p>
          <w:p w14:paraId="0CF038B9" w14:textId="77777777" w:rsidR="00D3360E" w:rsidRPr="004C4BBE" w:rsidRDefault="00D3360E" w:rsidP="00DC25F2">
            <w:pPr>
              <w:rPr>
                <w:rFonts w:ascii="Verdana" w:hAnsi="Verdana"/>
                <w:color w:val="000000" w:themeColor="text1"/>
                <w:sz w:val="18"/>
                <w:szCs w:val="18"/>
              </w:rPr>
            </w:pPr>
            <w:r w:rsidRPr="004C4BBE">
              <w:rPr>
                <w:rFonts w:ascii="Verdana" w:hAnsi="Verdana"/>
                <w:color w:val="000000" w:themeColor="text1"/>
                <w:sz w:val="18"/>
                <w:szCs w:val="18"/>
              </w:rPr>
              <w:t>…………………………………………………………………</w:t>
            </w:r>
          </w:p>
          <w:p w14:paraId="76BCD996" w14:textId="77777777" w:rsidR="00D3360E" w:rsidRPr="004C4BBE" w:rsidRDefault="00D3360E" w:rsidP="00DC25F2">
            <w:pPr>
              <w:rPr>
                <w:rFonts w:ascii="Verdana" w:hAnsi="Verdana"/>
                <w:color w:val="000000" w:themeColor="text1"/>
                <w:sz w:val="18"/>
                <w:szCs w:val="18"/>
              </w:rPr>
            </w:pPr>
          </w:p>
        </w:tc>
        <w:tc>
          <w:tcPr>
            <w:tcW w:w="3685" w:type="dxa"/>
            <w:tcBorders>
              <w:top w:val="single" w:sz="12" w:space="0" w:color="auto"/>
              <w:right w:val="single" w:sz="12" w:space="0" w:color="auto"/>
            </w:tcBorders>
          </w:tcPr>
          <w:p w14:paraId="45F43B2A" w14:textId="77777777" w:rsidR="00D3360E" w:rsidRPr="004C4BBE" w:rsidRDefault="00D3360E" w:rsidP="00DC25F2">
            <w:pPr>
              <w:rPr>
                <w:rFonts w:ascii="Verdana" w:hAnsi="Verdana"/>
                <w:color w:val="000000" w:themeColor="text1"/>
                <w:sz w:val="18"/>
                <w:szCs w:val="18"/>
              </w:rPr>
            </w:pPr>
            <w:r w:rsidRPr="004C4BBE">
              <w:rPr>
                <w:rFonts w:ascii="Verdana" w:hAnsi="Verdana"/>
                <w:b/>
                <w:color w:val="000000" w:themeColor="text1"/>
                <w:sz w:val="18"/>
                <w:szCs w:val="18"/>
              </w:rPr>
              <w:t>Podstawa do dysponowania</w:t>
            </w:r>
          </w:p>
          <w:p w14:paraId="458E94D9" w14:textId="77777777" w:rsidR="00D3360E" w:rsidRPr="004C4BBE" w:rsidRDefault="00D3360E" w:rsidP="00DC25F2">
            <w:pPr>
              <w:rPr>
                <w:rFonts w:ascii="Verdana" w:hAnsi="Verdana"/>
                <w:color w:val="000000" w:themeColor="text1"/>
                <w:sz w:val="16"/>
                <w:szCs w:val="16"/>
              </w:rPr>
            </w:pPr>
            <w:r w:rsidRPr="004C4BBE">
              <w:rPr>
                <w:rFonts w:ascii="Verdana" w:hAnsi="Verdana"/>
                <w:color w:val="000000" w:themeColor="text1"/>
                <w:sz w:val="16"/>
                <w:szCs w:val="16"/>
              </w:rPr>
              <w:t xml:space="preserve">(umowa o pracę, umowa zlecenia, itp.)  </w:t>
            </w:r>
          </w:p>
          <w:p w14:paraId="09F11377" w14:textId="77777777" w:rsidR="00D3360E" w:rsidRPr="004C4BBE" w:rsidRDefault="00D3360E" w:rsidP="00DC25F2">
            <w:pPr>
              <w:rPr>
                <w:rFonts w:ascii="Verdana" w:hAnsi="Verdana"/>
                <w:color w:val="000000" w:themeColor="text1"/>
                <w:sz w:val="18"/>
                <w:szCs w:val="18"/>
              </w:rPr>
            </w:pPr>
            <w:r w:rsidRPr="004C4BBE">
              <w:rPr>
                <w:rFonts w:ascii="Verdana" w:hAnsi="Verdana"/>
                <w:color w:val="000000" w:themeColor="text1"/>
                <w:sz w:val="18"/>
                <w:szCs w:val="18"/>
              </w:rPr>
              <w:t xml:space="preserve"> </w:t>
            </w:r>
          </w:p>
          <w:p w14:paraId="00846C6A" w14:textId="77777777" w:rsidR="00D3360E" w:rsidRPr="004C4BBE" w:rsidRDefault="00D3360E" w:rsidP="00DC25F2">
            <w:pPr>
              <w:rPr>
                <w:rFonts w:ascii="Verdana" w:hAnsi="Verdana"/>
                <w:color w:val="000000" w:themeColor="text1"/>
                <w:sz w:val="18"/>
                <w:szCs w:val="18"/>
              </w:rPr>
            </w:pPr>
            <w:r w:rsidRPr="004C4BBE">
              <w:rPr>
                <w:rFonts w:ascii="Verdana" w:hAnsi="Verdana"/>
                <w:color w:val="000000" w:themeColor="text1"/>
                <w:sz w:val="18"/>
                <w:szCs w:val="18"/>
              </w:rPr>
              <w:t xml:space="preserve">…………………………………………………………… </w:t>
            </w:r>
          </w:p>
        </w:tc>
      </w:tr>
      <w:tr w:rsidR="004C4BBE" w:rsidRPr="004C4BBE" w14:paraId="2F22319F" w14:textId="77777777" w:rsidTr="00DC25F2">
        <w:trPr>
          <w:cantSplit/>
          <w:trHeight w:val="558"/>
        </w:trPr>
        <w:tc>
          <w:tcPr>
            <w:tcW w:w="5302" w:type="dxa"/>
          </w:tcPr>
          <w:p w14:paraId="7139AFCC" w14:textId="77777777" w:rsidR="00D3360E" w:rsidRPr="004C4BBE" w:rsidRDefault="00D3360E" w:rsidP="00DC25F2">
            <w:pPr>
              <w:rPr>
                <w:rFonts w:ascii="Verdana" w:hAnsi="Verdana"/>
                <w:color w:val="000000" w:themeColor="text1"/>
                <w:sz w:val="18"/>
                <w:szCs w:val="18"/>
              </w:rPr>
            </w:pPr>
            <w:r w:rsidRPr="004C4BBE">
              <w:rPr>
                <w:rFonts w:ascii="Verdana" w:hAnsi="Verdana"/>
                <w:b/>
                <w:color w:val="000000" w:themeColor="text1"/>
                <w:sz w:val="18"/>
                <w:szCs w:val="18"/>
              </w:rPr>
              <w:t>Wykształcenie</w:t>
            </w:r>
            <w:r w:rsidRPr="004C4BBE">
              <w:rPr>
                <w:rFonts w:ascii="Verdana" w:hAnsi="Verdana"/>
                <w:color w:val="000000" w:themeColor="text1"/>
                <w:sz w:val="18"/>
                <w:szCs w:val="18"/>
              </w:rPr>
              <w:t>:</w:t>
            </w:r>
          </w:p>
          <w:p w14:paraId="4D1A14D4" w14:textId="77777777" w:rsidR="00D3360E" w:rsidRPr="004C4BBE" w:rsidRDefault="00D3360E" w:rsidP="00DC25F2">
            <w:pPr>
              <w:rPr>
                <w:rFonts w:ascii="Verdana" w:hAnsi="Verdana"/>
                <w:color w:val="000000" w:themeColor="text1"/>
                <w:sz w:val="18"/>
                <w:szCs w:val="18"/>
              </w:rPr>
            </w:pPr>
            <w:r w:rsidRPr="004C4BBE">
              <w:rPr>
                <w:rFonts w:ascii="Verdana" w:hAnsi="Verdana"/>
                <w:color w:val="000000" w:themeColor="text1"/>
                <w:sz w:val="16"/>
                <w:szCs w:val="16"/>
              </w:rPr>
              <w:t>(nazwa uczelni, data ukończenia):</w:t>
            </w:r>
          </w:p>
          <w:p w14:paraId="7C9DDC42" w14:textId="77777777" w:rsidR="00D3360E" w:rsidRPr="004C4BBE" w:rsidRDefault="00D3360E" w:rsidP="00DC25F2">
            <w:pPr>
              <w:rPr>
                <w:rFonts w:ascii="Verdana" w:hAnsi="Verdana"/>
                <w:color w:val="000000" w:themeColor="text1"/>
                <w:sz w:val="18"/>
                <w:szCs w:val="18"/>
              </w:rPr>
            </w:pPr>
          </w:p>
          <w:p w14:paraId="4F17C89C" w14:textId="77777777" w:rsidR="00D3360E" w:rsidRPr="004C4BBE" w:rsidRDefault="00D3360E" w:rsidP="00DC25F2">
            <w:pPr>
              <w:rPr>
                <w:rFonts w:ascii="Verdana" w:hAnsi="Verdana"/>
                <w:color w:val="000000" w:themeColor="text1"/>
                <w:sz w:val="18"/>
                <w:szCs w:val="18"/>
              </w:rPr>
            </w:pPr>
            <w:r w:rsidRPr="004C4BBE">
              <w:rPr>
                <w:rFonts w:ascii="Verdana" w:hAnsi="Verdana"/>
                <w:color w:val="000000" w:themeColor="text1"/>
                <w:sz w:val="18"/>
                <w:szCs w:val="18"/>
              </w:rPr>
              <w:t>………………….………………………………………………</w:t>
            </w:r>
          </w:p>
          <w:p w14:paraId="5E77F398" w14:textId="77777777" w:rsidR="00D3360E" w:rsidRPr="004C4BBE" w:rsidRDefault="00D3360E" w:rsidP="00DC25F2">
            <w:pPr>
              <w:rPr>
                <w:rFonts w:ascii="Verdana" w:hAnsi="Verdana"/>
                <w:color w:val="000000" w:themeColor="text1"/>
                <w:sz w:val="18"/>
                <w:szCs w:val="18"/>
              </w:rPr>
            </w:pPr>
          </w:p>
          <w:p w14:paraId="3AC8EFC7" w14:textId="77777777" w:rsidR="00D3360E" w:rsidRPr="004C4BBE" w:rsidRDefault="00D3360E" w:rsidP="00DC25F2">
            <w:pPr>
              <w:rPr>
                <w:rFonts w:ascii="Verdana" w:hAnsi="Verdana"/>
                <w:color w:val="000000" w:themeColor="text1"/>
                <w:sz w:val="18"/>
                <w:szCs w:val="18"/>
              </w:rPr>
            </w:pPr>
            <w:r w:rsidRPr="004C4BBE">
              <w:rPr>
                <w:rFonts w:ascii="Verdana" w:hAnsi="Verdana"/>
                <w:color w:val="000000" w:themeColor="text1"/>
                <w:sz w:val="18"/>
                <w:szCs w:val="18"/>
              </w:rPr>
              <w:t>………………….………………………………………………</w:t>
            </w:r>
          </w:p>
          <w:p w14:paraId="49A36BCD" w14:textId="77777777" w:rsidR="00D3360E" w:rsidRPr="004C4BBE" w:rsidRDefault="00D3360E" w:rsidP="00DC25F2">
            <w:pPr>
              <w:rPr>
                <w:rFonts w:ascii="Verdana" w:hAnsi="Verdana"/>
                <w:color w:val="000000" w:themeColor="text1"/>
                <w:sz w:val="18"/>
                <w:szCs w:val="18"/>
              </w:rPr>
            </w:pPr>
          </w:p>
        </w:tc>
        <w:tc>
          <w:tcPr>
            <w:tcW w:w="3685" w:type="dxa"/>
            <w:tcBorders>
              <w:right w:val="single" w:sz="12" w:space="0" w:color="auto"/>
            </w:tcBorders>
          </w:tcPr>
          <w:p w14:paraId="1D6B6E64" w14:textId="77777777" w:rsidR="00D3360E" w:rsidRPr="004C4BBE" w:rsidRDefault="00D3360E" w:rsidP="00DC25F2">
            <w:pPr>
              <w:tabs>
                <w:tab w:val="left" w:pos="0"/>
              </w:tabs>
              <w:rPr>
                <w:rFonts w:ascii="Verdana" w:hAnsi="Verdana"/>
                <w:color w:val="000000" w:themeColor="text1"/>
                <w:sz w:val="18"/>
                <w:szCs w:val="18"/>
              </w:rPr>
            </w:pPr>
            <w:r w:rsidRPr="004C4BBE">
              <w:rPr>
                <w:rFonts w:ascii="Verdana" w:hAnsi="Verdana"/>
                <w:b/>
                <w:color w:val="000000" w:themeColor="text1"/>
                <w:sz w:val="18"/>
                <w:szCs w:val="18"/>
              </w:rPr>
              <w:t>Zakres wykonywanych czynności</w:t>
            </w:r>
            <w:r w:rsidRPr="004C4BBE">
              <w:rPr>
                <w:rFonts w:ascii="Verdana" w:hAnsi="Verdana"/>
                <w:color w:val="000000" w:themeColor="text1"/>
                <w:sz w:val="18"/>
                <w:szCs w:val="18"/>
              </w:rPr>
              <w:t>:</w:t>
            </w:r>
          </w:p>
          <w:p w14:paraId="3D76C0C7" w14:textId="77777777" w:rsidR="00D3360E" w:rsidRPr="004C4BBE" w:rsidRDefault="00D3360E" w:rsidP="00DC25F2">
            <w:pPr>
              <w:tabs>
                <w:tab w:val="left" w:pos="0"/>
              </w:tabs>
              <w:rPr>
                <w:rFonts w:ascii="Verdana" w:hAnsi="Verdana"/>
                <w:color w:val="000000" w:themeColor="text1"/>
                <w:sz w:val="18"/>
                <w:szCs w:val="18"/>
              </w:rPr>
            </w:pPr>
          </w:p>
          <w:p w14:paraId="0FCE72F4" w14:textId="77777777" w:rsidR="00D3360E" w:rsidRPr="004C4BBE" w:rsidRDefault="00D3360E" w:rsidP="00DC25F2">
            <w:pPr>
              <w:rPr>
                <w:rFonts w:ascii="Verdana" w:hAnsi="Verdana"/>
                <w:color w:val="000000" w:themeColor="text1"/>
                <w:sz w:val="18"/>
                <w:szCs w:val="18"/>
              </w:rPr>
            </w:pPr>
            <w:r w:rsidRPr="004C4BBE">
              <w:rPr>
                <w:rFonts w:ascii="Verdana" w:hAnsi="Verdana"/>
                <w:color w:val="000000" w:themeColor="text1"/>
                <w:sz w:val="18"/>
                <w:szCs w:val="18"/>
              </w:rPr>
              <w:t>………………………………………………………………</w:t>
            </w:r>
          </w:p>
          <w:p w14:paraId="7E1CBA40" w14:textId="77777777" w:rsidR="00D3360E" w:rsidRPr="004C4BBE" w:rsidRDefault="00D3360E" w:rsidP="00DC25F2">
            <w:pPr>
              <w:rPr>
                <w:rFonts w:ascii="Verdana" w:hAnsi="Verdana"/>
                <w:color w:val="000000" w:themeColor="text1"/>
                <w:sz w:val="18"/>
                <w:szCs w:val="18"/>
              </w:rPr>
            </w:pPr>
          </w:p>
        </w:tc>
      </w:tr>
      <w:tr w:rsidR="00D3360E" w:rsidRPr="004C4BBE" w14:paraId="2DF70063" w14:textId="77777777" w:rsidTr="00DC25F2">
        <w:trPr>
          <w:cantSplit/>
          <w:trHeight w:val="313"/>
        </w:trPr>
        <w:tc>
          <w:tcPr>
            <w:tcW w:w="8987" w:type="dxa"/>
            <w:gridSpan w:val="2"/>
            <w:tcBorders>
              <w:right w:val="single" w:sz="12" w:space="0" w:color="auto"/>
            </w:tcBorders>
          </w:tcPr>
          <w:p w14:paraId="4DD66AB7" w14:textId="77777777" w:rsidR="00D3360E" w:rsidRPr="004C4BBE" w:rsidRDefault="00D3360E" w:rsidP="00DC25F2">
            <w:pPr>
              <w:rPr>
                <w:rFonts w:ascii="Verdana" w:hAnsi="Verdana"/>
                <w:color w:val="000000" w:themeColor="text1"/>
                <w:sz w:val="18"/>
                <w:szCs w:val="18"/>
              </w:rPr>
            </w:pPr>
          </w:p>
          <w:p w14:paraId="35C8D309" w14:textId="762BED0E" w:rsidR="00D3360E" w:rsidRPr="004C4BBE" w:rsidRDefault="00D3360E" w:rsidP="00DC25F2">
            <w:pPr>
              <w:rPr>
                <w:rFonts w:ascii="Verdana" w:hAnsi="Verdana"/>
                <w:color w:val="000000" w:themeColor="text1"/>
                <w:sz w:val="18"/>
                <w:szCs w:val="18"/>
              </w:rPr>
            </w:pPr>
            <w:r w:rsidRPr="004C4BBE">
              <w:rPr>
                <w:rFonts w:ascii="Verdana" w:hAnsi="Verdana"/>
                <w:b/>
                <w:color w:val="000000" w:themeColor="text1"/>
                <w:sz w:val="18"/>
                <w:szCs w:val="18"/>
              </w:rPr>
              <w:t xml:space="preserve">Nazwa zrealizowanego tutoringu akademickiego / nazwa instytucji dla której </w:t>
            </w:r>
            <w:r w:rsidR="008447DF" w:rsidRPr="004C4BBE">
              <w:rPr>
                <w:rFonts w:ascii="Verdana" w:hAnsi="Verdana"/>
                <w:b/>
                <w:color w:val="000000" w:themeColor="text1"/>
                <w:sz w:val="18"/>
                <w:szCs w:val="18"/>
              </w:rPr>
              <w:t xml:space="preserve">trener </w:t>
            </w:r>
            <w:r w:rsidRPr="004C4BBE">
              <w:rPr>
                <w:rFonts w:ascii="Verdana" w:hAnsi="Verdana"/>
                <w:b/>
                <w:color w:val="000000" w:themeColor="text1"/>
                <w:sz w:val="18"/>
                <w:szCs w:val="18"/>
              </w:rPr>
              <w:t>wykona</w:t>
            </w:r>
            <w:r w:rsidR="008447DF" w:rsidRPr="004C4BBE">
              <w:rPr>
                <w:rFonts w:ascii="Verdana" w:hAnsi="Verdana"/>
                <w:b/>
                <w:color w:val="000000" w:themeColor="text1"/>
                <w:sz w:val="18"/>
                <w:szCs w:val="18"/>
              </w:rPr>
              <w:t>ł</w:t>
            </w:r>
            <w:r w:rsidRPr="004C4BBE">
              <w:rPr>
                <w:rFonts w:ascii="Verdana" w:hAnsi="Verdana"/>
                <w:b/>
                <w:color w:val="000000" w:themeColor="text1"/>
                <w:sz w:val="18"/>
                <w:szCs w:val="18"/>
              </w:rPr>
              <w:t xml:space="preserve"> usługę / data i miejsce wykonania</w:t>
            </w:r>
            <w:r w:rsidRPr="004C4BBE">
              <w:rPr>
                <w:rFonts w:ascii="Verdana" w:hAnsi="Verdana"/>
                <w:color w:val="000000" w:themeColor="text1"/>
                <w:sz w:val="18"/>
                <w:szCs w:val="18"/>
              </w:rPr>
              <w:t>:</w:t>
            </w:r>
          </w:p>
          <w:p w14:paraId="7454D0F7" w14:textId="77777777" w:rsidR="00D3360E" w:rsidRPr="004C4BBE" w:rsidRDefault="00D3360E" w:rsidP="00DC25F2">
            <w:pPr>
              <w:rPr>
                <w:rFonts w:ascii="Verdana" w:hAnsi="Verdana"/>
                <w:color w:val="000000" w:themeColor="text1"/>
                <w:sz w:val="18"/>
                <w:szCs w:val="18"/>
              </w:rPr>
            </w:pPr>
          </w:p>
          <w:p w14:paraId="74E1859E" w14:textId="0C6EF005" w:rsidR="00D3360E" w:rsidRPr="004C4BBE" w:rsidRDefault="0090470C" w:rsidP="00DC25F2">
            <w:pPr>
              <w:rPr>
                <w:rFonts w:ascii="Verdana" w:hAnsi="Verdana"/>
                <w:color w:val="000000" w:themeColor="text1"/>
                <w:sz w:val="18"/>
                <w:szCs w:val="18"/>
              </w:rPr>
            </w:pPr>
            <w:r w:rsidRPr="004C4BBE">
              <w:rPr>
                <w:rFonts w:ascii="Verdana" w:hAnsi="Verdana"/>
                <w:color w:val="000000" w:themeColor="text1"/>
                <w:sz w:val="18"/>
                <w:szCs w:val="18"/>
              </w:rPr>
              <w:t>1</w:t>
            </w:r>
            <w:r w:rsidR="00D3360E" w:rsidRPr="004C4BBE">
              <w:rPr>
                <w:rFonts w:ascii="Verdana" w:hAnsi="Verdana"/>
                <w:color w:val="000000" w:themeColor="text1"/>
                <w:sz w:val="18"/>
                <w:szCs w:val="18"/>
              </w:rPr>
              <w:t>) …………………………………………………………………………………………………………………….</w:t>
            </w:r>
          </w:p>
          <w:p w14:paraId="0AD00233" w14:textId="77777777" w:rsidR="00D3360E" w:rsidRPr="004C4BBE" w:rsidRDefault="00D3360E" w:rsidP="00DC25F2">
            <w:pPr>
              <w:rPr>
                <w:rFonts w:ascii="Verdana" w:hAnsi="Verdana"/>
                <w:color w:val="000000" w:themeColor="text1"/>
                <w:sz w:val="18"/>
                <w:szCs w:val="18"/>
              </w:rPr>
            </w:pPr>
          </w:p>
          <w:p w14:paraId="68F1257B" w14:textId="29B03667" w:rsidR="00D3360E" w:rsidRPr="004C4BBE" w:rsidRDefault="0090470C" w:rsidP="00DC25F2">
            <w:pPr>
              <w:rPr>
                <w:rFonts w:ascii="Verdana" w:hAnsi="Verdana"/>
                <w:color w:val="000000" w:themeColor="text1"/>
                <w:sz w:val="18"/>
                <w:szCs w:val="18"/>
              </w:rPr>
            </w:pPr>
            <w:r w:rsidRPr="004C4BBE">
              <w:rPr>
                <w:rFonts w:ascii="Verdana" w:hAnsi="Verdana"/>
                <w:color w:val="000000" w:themeColor="text1"/>
                <w:sz w:val="18"/>
                <w:szCs w:val="18"/>
              </w:rPr>
              <w:t>2</w:t>
            </w:r>
            <w:r w:rsidR="00D3360E" w:rsidRPr="004C4BBE">
              <w:rPr>
                <w:rFonts w:ascii="Verdana" w:hAnsi="Verdana"/>
                <w:color w:val="000000" w:themeColor="text1"/>
                <w:sz w:val="18"/>
                <w:szCs w:val="18"/>
              </w:rPr>
              <w:t>) …………………………………………………………………………………………………………………….</w:t>
            </w:r>
          </w:p>
          <w:p w14:paraId="0637E06A" w14:textId="77777777" w:rsidR="00D3360E" w:rsidRPr="004C4BBE" w:rsidRDefault="00D3360E" w:rsidP="00DC25F2">
            <w:pPr>
              <w:rPr>
                <w:rFonts w:ascii="Verdana" w:hAnsi="Verdana"/>
                <w:color w:val="000000" w:themeColor="text1"/>
                <w:sz w:val="18"/>
                <w:szCs w:val="18"/>
              </w:rPr>
            </w:pPr>
          </w:p>
          <w:p w14:paraId="28A8F83C" w14:textId="3F3B9C66" w:rsidR="00D3360E" w:rsidRPr="004C4BBE" w:rsidRDefault="0090470C" w:rsidP="00DC25F2">
            <w:pPr>
              <w:rPr>
                <w:rFonts w:ascii="Verdana" w:hAnsi="Verdana"/>
                <w:color w:val="000000" w:themeColor="text1"/>
                <w:sz w:val="18"/>
                <w:szCs w:val="18"/>
              </w:rPr>
            </w:pPr>
            <w:r w:rsidRPr="004C4BBE">
              <w:rPr>
                <w:rFonts w:ascii="Verdana" w:hAnsi="Verdana"/>
                <w:color w:val="000000" w:themeColor="text1"/>
                <w:sz w:val="18"/>
                <w:szCs w:val="18"/>
              </w:rPr>
              <w:t>3</w:t>
            </w:r>
            <w:r w:rsidR="00D3360E" w:rsidRPr="004C4BBE">
              <w:rPr>
                <w:rFonts w:ascii="Verdana" w:hAnsi="Verdana"/>
                <w:color w:val="000000" w:themeColor="text1"/>
                <w:sz w:val="18"/>
                <w:szCs w:val="18"/>
              </w:rPr>
              <w:t>) …………………………………………………………………………………………………………………….</w:t>
            </w:r>
          </w:p>
          <w:p w14:paraId="7547D256" w14:textId="77777777" w:rsidR="00D3360E" w:rsidRPr="004C4BBE" w:rsidRDefault="00D3360E" w:rsidP="00DC25F2">
            <w:pPr>
              <w:rPr>
                <w:rFonts w:ascii="Verdana" w:hAnsi="Verdana"/>
                <w:color w:val="000000" w:themeColor="text1"/>
                <w:sz w:val="18"/>
                <w:szCs w:val="18"/>
              </w:rPr>
            </w:pPr>
          </w:p>
          <w:p w14:paraId="5F5D2474" w14:textId="2B399236" w:rsidR="00D3360E" w:rsidRPr="004C4BBE" w:rsidRDefault="0090470C" w:rsidP="00DC25F2">
            <w:pPr>
              <w:rPr>
                <w:rFonts w:ascii="Verdana" w:hAnsi="Verdana"/>
                <w:color w:val="000000" w:themeColor="text1"/>
                <w:sz w:val="18"/>
                <w:szCs w:val="18"/>
              </w:rPr>
            </w:pPr>
            <w:r w:rsidRPr="004C4BBE">
              <w:rPr>
                <w:rFonts w:ascii="Verdana" w:hAnsi="Verdana"/>
                <w:color w:val="000000" w:themeColor="text1"/>
                <w:sz w:val="18"/>
                <w:szCs w:val="18"/>
              </w:rPr>
              <w:t>4</w:t>
            </w:r>
            <w:r w:rsidR="00D3360E" w:rsidRPr="004C4BBE">
              <w:rPr>
                <w:rFonts w:ascii="Verdana" w:hAnsi="Verdana"/>
                <w:color w:val="000000" w:themeColor="text1"/>
                <w:sz w:val="18"/>
                <w:szCs w:val="18"/>
              </w:rPr>
              <w:t>) …………………………………………………………………………………………………………………….</w:t>
            </w:r>
          </w:p>
          <w:p w14:paraId="134C4FAF" w14:textId="77777777" w:rsidR="00D3360E" w:rsidRPr="004C4BBE" w:rsidRDefault="00D3360E" w:rsidP="00DC25F2">
            <w:pPr>
              <w:rPr>
                <w:rFonts w:ascii="Verdana" w:hAnsi="Verdana"/>
                <w:color w:val="000000" w:themeColor="text1"/>
                <w:sz w:val="18"/>
                <w:szCs w:val="18"/>
              </w:rPr>
            </w:pPr>
          </w:p>
          <w:p w14:paraId="7199A25F" w14:textId="77777777" w:rsidR="00D3360E" w:rsidRPr="004C4BBE" w:rsidRDefault="00D3360E" w:rsidP="00DC25F2">
            <w:pPr>
              <w:rPr>
                <w:rFonts w:ascii="Verdana" w:hAnsi="Verdana"/>
                <w:color w:val="000000" w:themeColor="text1"/>
                <w:sz w:val="18"/>
                <w:szCs w:val="18"/>
              </w:rPr>
            </w:pPr>
          </w:p>
        </w:tc>
      </w:tr>
    </w:tbl>
    <w:p w14:paraId="5638B113" w14:textId="77777777" w:rsidR="00137EC2" w:rsidRPr="004C4BBE" w:rsidRDefault="00137EC2" w:rsidP="00B60D65">
      <w:pPr>
        <w:tabs>
          <w:tab w:val="left" w:pos="0"/>
        </w:tabs>
        <w:ind w:right="-24"/>
        <w:rPr>
          <w:rFonts w:ascii="Verdana" w:hAnsi="Verdana"/>
          <w:b/>
          <w:bCs/>
          <w:color w:val="000000" w:themeColor="text1"/>
          <w:sz w:val="18"/>
        </w:rPr>
      </w:pPr>
    </w:p>
    <w:p w14:paraId="5CE1966E" w14:textId="77777777" w:rsidR="00D3360E" w:rsidRPr="004C4BBE" w:rsidRDefault="00D3360E" w:rsidP="00B60D65">
      <w:pPr>
        <w:tabs>
          <w:tab w:val="left" w:pos="0"/>
        </w:tabs>
        <w:ind w:right="-24"/>
        <w:rPr>
          <w:rFonts w:ascii="Verdana" w:hAnsi="Verdana"/>
          <w:b/>
          <w:bCs/>
          <w:color w:val="000000" w:themeColor="text1"/>
          <w:sz w:val="18"/>
        </w:rPr>
      </w:pPr>
    </w:p>
    <w:p w14:paraId="7411F05E" w14:textId="48D4E2A5" w:rsidR="008049FE" w:rsidRPr="004C4BBE" w:rsidRDefault="00CA409F" w:rsidP="00B60D65">
      <w:pPr>
        <w:tabs>
          <w:tab w:val="left" w:pos="0"/>
        </w:tabs>
        <w:ind w:right="-23"/>
        <w:rPr>
          <w:rFonts w:ascii="Verdana" w:hAnsi="Verdana"/>
          <w:b/>
          <w:bCs/>
          <w:color w:val="000000" w:themeColor="text1"/>
          <w:sz w:val="18"/>
        </w:rPr>
      </w:pPr>
      <w:r w:rsidRPr="004C4BBE">
        <w:rPr>
          <w:rFonts w:ascii="Verdana" w:hAnsi="Verdana"/>
          <w:b/>
          <w:bCs/>
          <w:color w:val="000000" w:themeColor="text1"/>
          <w:sz w:val="18"/>
        </w:rPr>
        <w:t>Uwaga:</w:t>
      </w:r>
    </w:p>
    <w:p w14:paraId="27A677A4" w14:textId="59D04711" w:rsidR="00BA1447" w:rsidRPr="004C4BBE" w:rsidRDefault="00BA1447" w:rsidP="00BA1447">
      <w:pPr>
        <w:pStyle w:val="Akapitzlist"/>
        <w:numPr>
          <w:ilvl w:val="7"/>
          <w:numId w:val="57"/>
        </w:numPr>
        <w:tabs>
          <w:tab w:val="left" w:pos="426"/>
        </w:tabs>
        <w:ind w:left="708" w:right="-23"/>
        <w:rPr>
          <w:rFonts w:ascii="Verdana" w:hAnsi="Verdana"/>
          <w:b/>
          <w:bCs/>
          <w:color w:val="000000" w:themeColor="text1"/>
          <w:sz w:val="18"/>
        </w:rPr>
      </w:pPr>
      <w:r w:rsidRPr="004C4BBE">
        <w:rPr>
          <w:rFonts w:ascii="Verdana" w:hAnsi="Verdana"/>
          <w:b/>
          <w:bCs/>
          <w:color w:val="000000" w:themeColor="text1"/>
          <w:sz w:val="18"/>
        </w:rPr>
        <w:t>Wykonawca może zmodyfikować Wykaz przy ilości Trenerów</w:t>
      </w:r>
    </w:p>
    <w:p w14:paraId="01327EA1" w14:textId="48C0A3CF" w:rsidR="00331CED" w:rsidRPr="004C4BBE" w:rsidRDefault="00331CED" w:rsidP="00BA1447">
      <w:pPr>
        <w:pStyle w:val="Akapitzlist"/>
        <w:numPr>
          <w:ilvl w:val="7"/>
          <w:numId w:val="57"/>
        </w:numPr>
        <w:tabs>
          <w:tab w:val="left" w:pos="426"/>
        </w:tabs>
        <w:ind w:left="708" w:right="-23"/>
        <w:rPr>
          <w:rFonts w:ascii="Verdana" w:hAnsi="Verdana"/>
          <w:b/>
          <w:bCs/>
          <w:color w:val="000000" w:themeColor="text1"/>
          <w:sz w:val="18"/>
        </w:rPr>
      </w:pPr>
      <w:r w:rsidRPr="004C4BBE">
        <w:rPr>
          <w:rFonts w:ascii="Verdana" w:hAnsi="Verdana"/>
          <w:b/>
          <w:bCs/>
          <w:color w:val="000000" w:themeColor="text1"/>
          <w:sz w:val="18"/>
          <w:szCs w:val="18"/>
        </w:rPr>
        <w:t xml:space="preserve">Wykonawca może dostosować rozmiary rubryk w tabeli w zależności od potrzeb. </w:t>
      </w:r>
    </w:p>
    <w:p w14:paraId="677553B8" w14:textId="1A6C682D" w:rsidR="008049FE" w:rsidRPr="004C4BBE" w:rsidRDefault="008049FE" w:rsidP="001D12EC">
      <w:pPr>
        <w:tabs>
          <w:tab w:val="left" w:pos="426"/>
        </w:tabs>
        <w:ind w:right="-23"/>
        <w:rPr>
          <w:rFonts w:ascii="Verdana" w:hAnsi="Verdana"/>
          <w:bCs/>
          <w:color w:val="000000" w:themeColor="text1"/>
          <w:sz w:val="18"/>
        </w:rPr>
      </w:pPr>
    </w:p>
    <w:p w14:paraId="1B19A72B" w14:textId="77777777" w:rsidR="008049FE" w:rsidRPr="004C4BBE" w:rsidRDefault="008049FE" w:rsidP="00B60D65">
      <w:pPr>
        <w:tabs>
          <w:tab w:val="left" w:pos="0"/>
        </w:tabs>
        <w:ind w:right="-23"/>
        <w:rPr>
          <w:rFonts w:ascii="Verdana" w:hAnsi="Verdana"/>
          <w:color w:val="000000" w:themeColor="text1"/>
          <w:sz w:val="18"/>
          <w:szCs w:val="18"/>
        </w:rPr>
      </w:pPr>
    </w:p>
    <w:p w14:paraId="1601A98A" w14:textId="77777777" w:rsidR="00F6181D" w:rsidRPr="004C4BBE" w:rsidRDefault="00F6181D" w:rsidP="00B60D65">
      <w:pPr>
        <w:tabs>
          <w:tab w:val="left" w:pos="0"/>
        </w:tabs>
        <w:ind w:right="-23"/>
        <w:rPr>
          <w:rFonts w:ascii="Verdana" w:hAnsi="Verdana"/>
          <w:color w:val="000000" w:themeColor="text1"/>
          <w:sz w:val="18"/>
          <w:szCs w:val="18"/>
        </w:rPr>
      </w:pPr>
    </w:p>
    <w:p w14:paraId="6E79F94A" w14:textId="77777777" w:rsidR="00137EC2" w:rsidRPr="004C4BBE" w:rsidRDefault="00137EC2" w:rsidP="00B60D65">
      <w:pPr>
        <w:tabs>
          <w:tab w:val="left" w:pos="0"/>
          <w:tab w:val="left" w:pos="9072"/>
        </w:tabs>
        <w:ind w:right="-23"/>
        <w:rPr>
          <w:rFonts w:ascii="Verdana" w:hAnsi="Verdana"/>
          <w:b/>
          <w:bCs/>
          <w:color w:val="000000" w:themeColor="text1"/>
          <w:sz w:val="18"/>
        </w:rPr>
      </w:pPr>
    </w:p>
    <w:p w14:paraId="146FE0CC" w14:textId="234B89C2" w:rsidR="00137EC2" w:rsidRPr="004C4BBE" w:rsidRDefault="00BA1447" w:rsidP="00BA1447">
      <w:pPr>
        <w:tabs>
          <w:tab w:val="left" w:pos="0"/>
          <w:tab w:val="left" w:pos="9072"/>
        </w:tabs>
        <w:ind w:right="-23"/>
        <w:jc w:val="right"/>
        <w:rPr>
          <w:rFonts w:ascii="Verdana" w:hAnsi="Verdana"/>
          <w:b/>
          <w:bCs/>
          <w:color w:val="000000" w:themeColor="text1"/>
          <w:sz w:val="18"/>
        </w:rPr>
      </w:pPr>
      <w:r w:rsidRPr="004C4BBE">
        <w:rPr>
          <w:rFonts w:ascii="Verdana" w:hAnsi="Verdana"/>
          <w:b/>
          <w:bCs/>
          <w:color w:val="000000" w:themeColor="text1"/>
          <w:sz w:val="18"/>
          <w:szCs w:val="18"/>
        </w:rPr>
        <w:t>Podpis Wykonawcy</w:t>
      </w:r>
    </w:p>
    <w:p w14:paraId="230FBD0A" w14:textId="77777777" w:rsidR="00137EC2" w:rsidRPr="004C4BBE" w:rsidRDefault="00137EC2" w:rsidP="00B60D65">
      <w:pPr>
        <w:tabs>
          <w:tab w:val="left" w:pos="0"/>
          <w:tab w:val="left" w:pos="9072"/>
        </w:tabs>
        <w:ind w:right="-23"/>
        <w:rPr>
          <w:rFonts w:ascii="Verdana" w:hAnsi="Verdana"/>
          <w:b/>
          <w:bCs/>
          <w:color w:val="000000" w:themeColor="text1"/>
          <w:sz w:val="18"/>
        </w:rPr>
      </w:pPr>
    </w:p>
    <w:p w14:paraId="2DD3F4B0" w14:textId="77777777" w:rsidR="00137EC2" w:rsidRPr="004C4BBE" w:rsidRDefault="00137EC2" w:rsidP="00B60D65">
      <w:pPr>
        <w:tabs>
          <w:tab w:val="left" w:pos="0"/>
          <w:tab w:val="left" w:pos="9072"/>
        </w:tabs>
        <w:ind w:right="-23"/>
        <w:rPr>
          <w:rFonts w:ascii="Verdana" w:hAnsi="Verdana"/>
          <w:b/>
          <w:bCs/>
          <w:color w:val="000000" w:themeColor="text1"/>
          <w:sz w:val="18"/>
        </w:rPr>
      </w:pPr>
    </w:p>
    <w:p w14:paraId="375EC56D" w14:textId="77777777" w:rsidR="00137EC2" w:rsidRPr="004C4BBE" w:rsidRDefault="00137EC2" w:rsidP="00B60D65">
      <w:pPr>
        <w:tabs>
          <w:tab w:val="left" w:pos="0"/>
          <w:tab w:val="left" w:pos="9072"/>
        </w:tabs>
        <w:ind w:right="-23"/>
        <w:rPr>
          <w:rFonts w:ascii="Verdana" w:hAnsi="Verdana"/>
          <w:b/>
          <w:bCs/>
          <w:color w:val="000000" w:themeColor="text1"/>
          <w:sz w:val="18"/>
        </w:rPr>
      </w:pPr>
    </w:p>
    <w:p w14:paraId="49C8B6FF" w14:textId="77777777" w:rsidR="00137EC2" w:rsidRPr="004C4BBE" w:rsidRDefault="00137EC2" w:rsidP="00B60D65">
      <w:pPr>
        <w:tabs>
          <w:tab w:val="left" w:pos="0"/>
          <w:tab w:val="left" w:pos="9072"/>
        </w:tabs>
        <w:ind w:right="-23"/>
        <w:rPr>
          <w:rFonts w:ascii="Verdana" w:hAnsi="Verdana"/>
          <w:b/>
          <w:bCs/>
          <w:color w:val="000000" w:themeColor="text1"/>
          <w:sz w:val="18"/>
        </w:rPr>
      </w:pPr>
    </w:p>
    <w:p w14:paraId="34212AA8" w14:textId="77777777" w:rsidR="00137EC2" w:rsidRPr="004C4BBE" w:rsidRDefault="00137EC2" w:rsidP="00B60D65">
      <w:pPr>
        <w:tabs>
          <w:tab w:val="left" w:pos="0"/>
          <w:tab w:val="left" w:pos="9072"/>
        </w:tabs>
        <w:ind w:right="-23"/>
        <w:rPr>
          <w:rFonts w:ascii="Verdana" w:hAnsi="Verdana"/>
          <w:b/>
          <w:bCs/>
          <w:color w:val="000000" w:themeColor="text1"/>
          <w:sz w:val="18"/>
        </w:rPr>
      </w:pPr>
    </w:p>
    <w:p w14:paraId="776E3696" w14:textId="77777777" w:rsidR="00137EC2" w:rsidRPr="004C4BBE" w:rsidRDefault="00137EC2" w:rsidP="00B60D65">
      <w:pPr>
        <w:tabs>
          <w:tab w:val="left" w:pos="0"/>
          <w:tab w:val="left" w:pos="9072"/>
        </w:tabs>
        <w:ind w:right="-23"/>
        <w:rPr>
          <w:rFonts w:ascii="Verdana" w:hAnsi="Verdana"/>
          <w:b/>
          <w:bCs/>
          <w:color w:val="000000" w:themeColor="text1"/>
          <w:sz w:val="18"/>
        </w:rPr>
      </w:pPr>
    </w:p>
    <w:p w14:paraId="5A31043D" w14:textId="77777777" w:rsidR="00137EC2" w:rsidRPr="004C4BBE" w:rsidRDefault="00137EC2" w:rsidP="00B60D65">
      <w:pPr>
        <w:tabs>
          <w:tab w:val="left" w:pos="0"/>
          <w:tab w:val="left" w:pos="9072"/>
        </w:tabs>
        <w:ind w:right="-23"/>
        <w:rPr>
          <w:rFonts w:ascii="Verdana" w:hAnsi="Verdana"/>
          <w:b/>
          <w:bCs/>
          <w:color w:val="000000" w:themeColor="text1"/>
          <w:sz w:val="18"/>
        </w:rPr>
      </w:pPr>
    </w:p>
    <w:p w14:paraId="257C79CB" w14:textId="77777777" w:rsidR="00137EC2" w:rsidRPr="004C4BBE" w:rsidRDefault="00137EC2" w:rsidP="00B60D65">
      <w:pPr>
        <w:tabs>
          <w:tab w:val="left" w:pos="0"/>
          <w:tab w:val="left" w:pos="9072"/>
        </w:tabs>
        <w:ind w:right="-23"/>
        <w:rPr>
          <w:rFonts w:ascii="Verdana" w:hAnsi="Verdana"/>
          <w:b/>
          <w:bCs/>
          <w:color w:val="000000" w:themeColor="text1"/>
          <w:sz w:val="18"/>
        </w:rPr>
      </w:pPr>
    </w:p>
    <w:p w14:paraId="33592E39" w14:textId="77777777" w:rsidR="00137EC2" w:rsidRPr="004C4BBE" w:rsidRDefault="00137EC2" w:rsidP="00B60D65">
      <w:pPr>
        <w:tabs>
          <w:tab w:val="left" w:pos="0"/>
          <w:tab w:val="left" w:pos="9072"/>
        </w:tabs>
        <w:ind w:right="-23"/>
        <w:rPr>
          <w:rFonts w:ascii="Verdana" w:hAnsi="Verdana"/>
          <w:b/>
          <w:bCs/>
          <w:color w:val="000000" w:themeColor="text1"/>
          <w:sz w:val="18"/>
        </w:rPr>
      </w:pPr>
    </w:p>
    <w:p w14:paraId="7F4F1380" w14:textId="77777777" w:rsidR="00137EC2" w:rsidRPr="004C4BBE" w:rsidRDefault="00137EC2" w:rsidP="00B60D65">
      <w:pPr>
        <w:tabs>
          <w:tab w:val="left" w:pos="0"/>
          <w:tab w:val="left" w:pos="9072"/>
        </w:tabs>
        <w:ind w:right="-23"/>
        <w:rPr>
          <w:rFonts w:ascii="Verdana" w:hAnsi="Verdana"/>
          <w:b/>
          <w:bCs/>
          <w:color w:val="000000" w:themeColor="text1"/>
          <w:sz w:val="18"/>
        </w:rPr>
      </w:pPr>
    </w:p>
    <w:p w14:paraId="17AC0AB1" w14:textId="77777777" w:rsidR="00137EC2" w:rsidRPr="004C4BBE" w:rsidRDefault="00137EC2" w:rsidP="00B60D65">
      <w:pPr>
        <w:tabs>
          <w:tab w:val="left" w:pos="0"/>
          <w:tab w:val="left" w:pos="9072"/>
        </w:tabs>
        <w:ind w:right="-23"/>
        <w:rPr>
          <w:rFonts w:ascii="Verdana" w:hAnsi="Verdana"/>
          <w:b/>
          <w:bCs/>
          <w:color w:val="000000" w:themeColor="text1"/>
          <w:sz w:val="18"/>
        </w:rPr>
      </w:pPr>
    </w:p>
    <w:p w14:paraId="3E22DF13" w14:textId="77777777" w:rsidR="00137EC2" w:rsidRPr="004C4BBE" w:rsidRDefault="00137EC2" w:rsidP="00B60D65">
      <w:pPr>
        <w:tabs>
          <w:tab w:val="left" w:pos="0"/>
          <w:tab w:val="left" w:pos="9072"/>
        </w:tabs>
        <w:ind w:right="-23"/>
        <w:rPr>
          <w:rFonts w:ascii="Verdana" w:hAnsi="Verdana"/>
          <w:b/>
          <w:bCs/>
          <w:color w:val="000000" w:themeColor="text1"/>
          <w:sz w:val="18"/>
        </w:rPr>
      </w:pPr>
    </w:p>
    <w:p w14:paraId="26866EF1" w14:textId="77777777" w:rsidR="00EC5E27" w:rsidRPr="004C4BBE" w:rsidRDefault="00EC5E27" w:rsidP="00B60D65">
      <w:pPr>
        <w:tabs>
          <w:tab w:val="left" w:pos="0"/>
          <w:tab w:val="left" w:pos="9072"/>
        </w:tabs>
        <w:ind w:right="-23"/>
        <w:rPr>
          <w:rFonts w:ascii="Verdana" w:hAnsi="Verdana"/>
          <w:b/>
          <w:bCs/>
          <w:color w:val="000000" w:themeColor="text1"/>
          <w:sz w:val="18"/>
        </w:rPr>
      </w:pPr>
    </w:p>
    <w:p w14:paraId="0E5AC9BB" w14:textId="77777777" w:rsidR="00EC5E27" w:rsidRPr="004C4BBE" w:rsidRDefault="00EC5E27" w:rsidP="00B60D65">
      <w:pPr>
        <w:tabs>
          <w:tab w:val="left" w:pos="0"/>
          <w:tab w:val="left" w:pos="9072"/>
        </w:tabs>
        <w:ind w:right="-23"/>
        <w:rPr>
          <w:rFonts w:ascii="Verdana" w:hAnsi="Verdana"/>
          <w:b/>
          <w:bCs/>
          <w:color w:val="000000" w:themeColor="text1"/>
          <w:sz w:val="18"/>
        </w:rPr>
      </w:pPr>
    </w:p>
    <w:p w14:paraId="4BF9BB90" w14:textId="77777777" w:rsidR="00EC5E27" w:rsidRPr="004C4BBE" w:rsidRDefault="00EC5E27" w:rsidP="00B60D65">
      <w:pPr>
        <w:tabs>
          <w:tab w:val="left" w:pos="0"/>
          <w:tab w:val="left" w:pos="9072"/>
        </w:tabs>
        <w:ind w:right="-23"/>
        <w:rPr>
          <w:rFonts w:ascii="Verdana" w:hAnsi="Verdana"/>
          <w:b/>
          <w:bCs/>
          <w:color w:val="000000" w:themeColor="text1"/>
          <w:sz w:val="18"/>
        </w:rPr>
      </w:pPr>
    </w:p>
    <w:p w14:paraId="469D58BB" w14:textId="77777777" w:rsidR="00EC5E27" w:rsidRPr="004C4BBE" w:rsidRDefault="00EC5E27" w:rsidP="00B60D65">
      <w:pPr>
        <w:tabs>
          <w:tab w:val="left" w:pos="0"/>
          <w:tab w:val="left" w:pos="9072"/>
        </w:tabs>
        <w:ind w:right="-23"/>
        <w:rPr>
          <w:rFonts w:ascii="Verdana" w:hAnsi="Verdana"/>
          <w:b/>
          <w:bCs/>
          <w:color w:val="000000" w:themeColor="text1"/>
          <w:sz w:val="18"/>
        </w:rPr>
      </w:pPr>
    </w:p>
    <w:p w14:paraId="1D61DA79" w14:textId="759B3DA9" w:rsidR="00D452EE" w:rsidRPr="004C4BBE" w:rsidRDefault="00D452EE">
      <w:pPr>
        <w:rPr>
          <w:rFonts w:ascii="Verdana" w:hAnsi="Verdana"/>
          <w:b/>
          <w:bCs/>
          <w:color w:val="000000" w:themeColor="text1"/>
          <w:sz w:val="18"/>
        </w:rPr>
      </w:pPr>
      <w:r w:rsidRPr="004C4BBE">
        <w:rPr>
          <w:rFonts w:ascii="Verdana" w:hAnsi="Verdana"/>
          <w:b/>
          <w:bCs/>
          <w:color w:val="000000" w:themeColor="text1"/>
          <w:sz w:val="18"/>
        </w:rPr>
        <w:br w:type="page"/>
      </w:r>
    </w:p>
    <w:p w14:paraId="1C0EE532" w14:textId="77777777" w:rsidR="00513053" w:rsidRPr="004C4BBE" w:rsidRDefault="00513053" w:rsidP="00513053">
      <w:pPr>
        <w:tabs>
          <w:tab w:val="num" w:pos="1134"/>
        </w:tabs>
        <w:ind w:right="-166"/>
        <w:jc w:val="center"/>
        <w:outlineLvl w:val="3"/>
        <w:rPr>
          <w:rFonts w:ascii="Verdana" w:hAnsi="Verdana"/>
          <w:b/>
          <w:bCs/>
          <w:color w:val="000000" w:themeColor="text1"/>
          <w:sz w:val="18"/>
        </w:rPr>
      </w:pPr>
      <w:r w:rsidRPr="004C4BBE">
        <w:rPr>
          <w:rFonts w:ascii="Verdana" w:hAnsi="Verdana"/>
          <w:b/>
          <w:bCs/>
          <w:color w:val="000000" w:themeColor="text1"/>
          <w:sz w:val="18"/>
        </w:rPr>
        <w:lastRenderedPageBreak/>
        <w:t>Przetarg nr UMW/AZ/PN–48/20</w:t>
      </w:r>
      <w:r w:rsidRPr="004C4BBE">
        <w:rPr>
          <w:rFonts w:ascii="Verdana" w:hAnsi="Verdana"/>
          <w:b/>
          <w:bCs/>
          <w:color w:val="000000" w:themeColor="text1"/>
          <w:sz w:val="18"/>
        </w:rPr>
        <w:tab/>
      </w:r>
      <w:r w:rsidRPr="004C4BBE">
        <w:rPr>
          <w:rFonts w:ascii="Verdana" w:hAnsi="Verdana"/>
          <w:b/>
          <w:bCs/>
          <w:color w:val="000000" w:themeColor="text1"/>
          <w:sz w:val="18"/>
        </w:rPr>
        <w:tab/>
      </w:r>
      <w:r w:rsidRPr="004C4BBE">
        <w:rPr>
          <w:rFonts w:ascii="Verdana" w:hAnsi="Verdana"/>
          <w:b/>
          <w:bCs/>
          <w:color w:val="000000" w:themeColor="text1"/>
          <w:sz w:val="18"/>
        </w:rPr>
        <w:tab/>
      </w:r>
      <w:r w:rsidRPr="004C4BBE">
        <w:rPr>
          <w:rFonts w:ascii="Verdana" w:hAnsi="Verdana"/>
          <w:b/>
          <w:bCs/>
          <w:color w:val="000000" w:themeColor="text1"/>
          <w:sz w:val="18"/>
        </w:rPr>
        <w:tab/>
        <w:t>Załącznik nr 5 do Siwz Część 3</w:t>
      </w:r>
    </w:p>
    <w:p w14:paraId="027B7BBF" w14:textId="77777777" w:rsidR="00513053" w:rsidRPr="004C4BBE" w:rsidRDefault="00513053" w:rsidP="00513053">
      <w:pPr>
        <w:tabs>
          <w:tab w:val="left" w:pos="0"/>
          <w:tab w:val="num" w:pos="1134"/>
          <w:tab w:val="right" w:pos="9356"/>
        </w:tabs>
        <w:ind w:right="-166"/>
        <w:rPr>
          <w:rFonts w:ascii="Verdana" w:hAnsi="Verdana"/>
          <w:b/>
          <w:color w:val="000000" w:themeColor="text1"/>
          <w:sz w:val="18"/>
        </w:rPr>
      </w:pPr>
    </w:p>
    <w:p w14:paraId="5646F3ED" w14:textId="77777777" w:rsidR="00513053" w:rsidRPr="004C4BBE" w:rsidRDefault="00513053" w:rsidP="00513053">
      <w:pPr>
        <w:tabs>
          <w:tab w:val="num" w:pos="1134"/>
        </w:tabs>
        <w:ind w:right="-166"/>
        <w:jc w:val="center"/>
        <w:rPr>
          <w:rFonts w:ascii="Verdana" w:hAnsi="Verdana" w:cs="Arial"/>
          <w:b/>
          <w:bCs/>
          <w:color w:val="000000" w:themeColor="text1"/>
          <w:sz w:val="18"/>
          <w:szCs w:val="18"/>
        </w:rPr>
      </w:pPr>
    </w:p>
    <w:p w14:paraId="7B08A503" w14:textId="77777777" w:rsidR="00513053" w:rsidRPr="004C4BBE" w:rsidRDefault="00513053" w:rsidP="00513053">
      <w:pPr>
        <w:ind w:right="-24"/>
        <w:jc w:val="center"/>
        <w:rPr>
          <w:rFonts w:ascii="Verdana" w:hAnsi="Verdana"/>
          <w:b/>
          <w:bCs/>
          <w:color w:val="000000" w:themeColor="text1"/>
          <w:sz w:val="18"/>
        </w:rPr>
      </w:pPr>
      <w:r w:rsidRPr="004C4BBE">
        <w:rPr>
          <w:rFonts w:ascii="Verdana" w:hAnsi="Verdana"/>
          <w:b/>
          <w:bCs/>
          <w:color w:val="000000" w:themeColor="text1"/>
          <w:sz w:val="18"/>
        </w:rPr>
        <w:t>W Y K A Z    U S Ł U G</w:t>
      </w:r>
    </w:p>
    <w:p w14:paraId="15AF53BC" w14:textId="77777777" w:rsidR="00513053" w:rsidRPr="004C4BBE" w:rsidRDefault="00513053" w:rsidP="00513053">
      <w:pPr>
        <w:tabs>
          <w:tab w:val="num" w:pos="1134"/>
        </w:tabs>
        <w:autoSpaceDE w:val="0"/>
        <w:autoSpaceDN w:val="0"/>
        <w:adjustRightInd w:val="0"/>
        <w:ind w:right="-24"/>
        <w:jc w:val="both"/>
        <w:rPr>
          <w:rFonts w:ascii="Verdana" w:hAnsi="Verdana" w:cs="Arial"/>
          <w:color w:val="000000" w:themeColor="text1"/>
          <w:sz w:val="18"/>
          <w:szCs w:val="18"/>
          <w:highlight w:val="yellow"/>
        </w:rPr>
      </w:pPr>
    </w:p>
    <w:p w14:paraId="022C1FA7" w14:textId="77777777" w:rsidR="00513053" w:rsidRPr="004C4BBE" w:rsidRDefault="00513053" w:rsidP="00513053">
      <w:pPr>
        <w:tabs>
          <w:tab w:val="num" w:pos="1134"/>
        </w:tabs>
        <w:autoSpaceDE w:val="0"/>
        <w:autoSpaceDN w:val="0"/>
        <w:adjustRightInd w:val="0"/>
        <w:ind w:right="-24"/>
        <w:jc w:val="both"/>
        <w:rPr>
          <w:rFonts w:ascii="Verdana" w:hAnsi="Verdana"/>
          <w:color w:val="000000" w:themeColor="text1"/>
          <w:sz w:val="18"/>
          <w:szCs w:val="18"/>
          <w:highlight w:val="yellow"/>
        </w:rPr>
      </w:pPr>
      <w:r w:rsidRPr="004C4BBE">
        <w:rPr>
          <w:rFonts w:ascii="Verdana" w:hAnsi="Verdana"/>
          <w:color w:val="000000" w:themeColor="text1"/>
          <w:sz w:val="18"/>
          <w:szCs w:val="18"/>
        </w:rP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w:t>
      </w:r>
      <w:r w:rsidRPr="004C4BBE">
        <w:rPr>
          <w:rFonts w:ascii="Verdana" w:hAnsi="Verdana"/>
          <w:b/>
          <w:color w:val="000000" w:themeColor="text1"/>
          <w:sz w:val="18"/>
          <w:szCs w:val="18"/>
        </w:rPr>
        <w:t>oraz załączeniem dowodów określających czy te usługi zostały wykonane lub są wykonywane należycie</w:t>
      </w:r>
      <w:r w:rsidRPr="004C4BBE">
        <w:rPr>
          <w:rFonts w:ascii="Verdana" w:hAnsi="Verdana"/>
          <w:color w:val="000000" w:themeColor="text1"/>
          <w:sz w:val="18"/>
          <w:szCs w:val="18"/>
        </w:rPr>
        <w:t>,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71C700AA" w14:textId="77777777" w:rsidR="00513053" w:rsidRPr="004C4BBE" w:rsidRDefault="00513053" w:rsidP="00513053">
      <w:pPr>
        <w:tabs>
          <w:tab w:val="num" w:pos="1134"/>
        </w:tabs>
        <w:autoSpaceDE w:val="0"/>
        <w:autoSpaceDN w:val="0"/>
        <w:adjustRightInd w:val="0"/>
        <w:ind w:right="-24"/>
        <w:jc w:val="both"/>
        <w:rPr>
          <w:rFonts w:ascii="Verdana" w:hAnsi="Verdana" w:cs="Arial"/>
          <w:bCs/>
          <w:color w:val="000000" w:themeColor="text1"/>
          <w:sz w:val="18"/>
          <w:szCs w:val="18"/>
          <w:highlight w:val="yellow"/>
        </w:rPr>
      </w:pPr>
    </w:p>
    <w:p w14:paraId="7A716009" w14:textId="19CF808C" w:rsidR="00513053" w:rsidRPr="004C4BBE" w:rsidRDefault="00513053" w:rsidP="00513053">
      <w:pPr>
        <w:ind w:right="-24"/>
        <w:jc w:val="both"/>
        <w:rPr>
          <w:rFonts w:ascii="Verdana" w:hAnsi="Verdana"/>
          <w:b/>
          <w:color w:val="000000" w:themeColor="text1"/>
          <w:sz w:val="18"/>
          <w:szCs w:val="18"/>
          <w:shd w:val="clear" w:color="auto" w:fill="FFFFFF"/>
        </w:rPr>
      </w:pPr>
      <w:r w:rsidRPr="004C4BBE">
        <w:rPr>
          <w:rFonts w:ascii="Verdana" w:hAnsi="Verdana" w:cs="Arial"/>
          <w:bCs/>
          <w:color w:val="000000" w:themeColor="text1"/>
          <w:sz w:val="18"/>
          <w:szCs w:val="18"/>
        </w:rPr>
        <w:t xml:space="preserve">Wykonawca spełni warunek, jeżeli wykaże, </w:t>
      </w:r>
      <w:r w:rsidRPr="004C4BBE">
        <w:rPr>
          <w:rFonts w:ascii="Verdana" w:hAnsi="Verdana" w:cs="Arial"/>
          <w:b/>
          <w:bCs/>
          <w:color w:val="000000" w:themeColor="text1"/>
          <w:sz w:val="18"/>
          <w:szCs w:val="18"/>
        </w:rPr>
        <w:t>że wykonał</w:t>
      </w:r>
      <w:r w:rsidRPr="004C4BBE">
        <w:rPr>
          <w:rFonts w:ascii="Verdana" w:hAnsi="Verdana" w:cs="Arial"/>
          <w:bCs/>
          <w:color w:val="000000" w:themeColor="text1"/>
          <w:sz w:val="18"/>
          <w:szCs w:val="18"/>
        </w:rPr>
        <w:t xml:space="preserve">, a w wypadku świadczeń okresowych lub ciągłych również </w:t>
      </w:r>
      <w:r w:rsidRPr="004C4BBE">
        <w:rPr>
          <w:rFonts w:ascii="Verdana" w:hAnsi="Verdana" w:cs="Arial"/>
          <w:b/>
          <w:bCs/>
          <w:color w:val="000000" w:themeColor="text1"/>
          <w:sz w:val="18"/>
          <w:szCs w:val="18"/>
        </w:rPr>
        <w:t>wykonuje</w:t>
      </w:r>
      <w:r w:rsidRPr="004C4BBE">
        <w:rPr>
          <w:rFonts w:ascii="Verdana" w:hAnsi="Verdana" w:cs="Arial"/>
          <w:bCs/>
          <w:color w:val="000000" w:themeColor="text1"/>
          <w:sz w:val="18"/>
          <w:szCs w:val="18"/>
        </w:rPr>
        <w:t>,</w:t>
      </w:r>
      <w:r w:rsidRPr="004C4BBE">
        <w:rPr>
          <w:rFonts w:ascii="Verdana" w:hAnsi="Verdana" w:cs="Arial"/>
          <w:b/>
          <w:bCs/>
          <w:color w:val="000000" w:themeColor="text1"/>
          <w:sz w:val="18"/>
          <w:szCs w:val="18"/>
        </w:rPr>
        <w:t xml:space="preserve"> w okresie ostatnich 3 (trzech) lat przed upływem terminu składania ofert</w:t>
      </w:r>
      <w:r w:rsidRPr="004C4BBE">
        <w:rPr>
          <w:rFonts w:ascii="Verdana" w:hAnsi="Verdana" w:cs="Arial"/>
          <w:bCs/>
          <w:color w:val="000000" w:themeColor="text1"/>
          <w:sz w:val="18"/>
          <w:szCs w:val="18"/>
        </w:rPr>
        <w:t xml:space="preserve"> </w:t>
      </w:r>
      <w:r w:rsidRPr="004C4BBE">
        <w:rPr>
          <w:rFonts w:ascii="Verdana" w:hAnsi="Verdana" w:cs="Arial"/>
          <w:b/>
          <w:bCs/>
          <w:color w:val="000000" w:themeColor="text1"/>
          <w:sz w:val="18"/>
          <w:szCs w:val="18"/>
        </w:rPr>
        <w:t xml:space="preserve">co najmniej 3 (trzy) </w:t>
      </w:r>
      <w:r w:rsidRPr="004C4BBE">
        <w:rPr>
          <w:rFonts w:ascii="Verdana" w:hAnsi="Verdana"/>
          <w:b/>
          <w:color w:val="000000" w:themeColor="text1"/>
          <w:sz w:val="18"/>
          <w:szCs w:val="18"/>
          <w:shd w:val="clear" w:color="auto" w:fill="FFFFFF"/>
        </w:rPr>
        <w:t xml:space="preserve">programy </w:t>
      </w:r>
      <w:r w:rsidRPr="004C4BBE">
        <w:rPr>
          <w:rFonts w:ascii="Verdana" w:hAnsi="Verdana"/>
          <w:b/>
          <w:bCs/>
          <w:color w:val="000000" w:themeColor="text1"/>
          <w:sz w:val="18"/>
        </w:rPr>
        <w:t>tutoringu akademickiego</w:t>
      </w:r>
      <w:r w:rsidR="00116E9C" w:rsidRPr="004C4BBE">
        <w:rPr>
          <w:rFonts w:ascii="Verdana" w:hAnsi="Verdana"/>
          <w:b/>
          <w:bCs/>
          <w:color w:val="000000" w:themeColor="text1"/>
          <w:sz w:val="18"/>
        </w:rPr>
        <w:t xml:space="preserve"> </w:t>
      </w:r>
      <w:r w:rsidR="00116E9C" w:rsidRPr="004C4BBE">
        <w:rPr>
          <w:rFonts w:ascii="Verdana" w:hAnsi="Verdana"/>
          <w:bCs/>
          <w:color w:val="000000" w:themeColor="text1"/>
          <w:sz w:val="16"/>
          <w:szCs w:val="16"/>
        </w:rPr>
        <w:t>*</w:t>
      </w:r>
      <w:r w:rsidRPr="004C4BBE">
        <w:rPr>
          <w:rFonts w:ascii="Verdana" w:hAnsi="Verdana"/>
          <w:b/>
          <w:bCs/>
          <w:color w:val="000000" w:themeColor="text1"/>
          <w:sz w:val="18"/>
        </w:rPr>
        <w:t xml:space="preserve">, </w:t>
      </w:r>
      <w:r w:rsidRPr="004C4BBE">
        <w:rPr>
          <w:rFonts w:ascii="Verdana" w:hAnsi="Verdana"/>
          <w:b/>
          <w:color w:val="000000" w:themeColor="text1"/>
          <w:sz w:val="18"/>
          <w:szCs w:val="18"/>
          <w:shd w:val="clear" w:color="auto" w:fill="FFFFFF"/>
        </w:rPr>
        <w:t>dedykowane dla uczelni wyższych, każdy o wartości co najmniej 20 000,00 zł netto.</w:t>
      </w:r>
    </w:p>
    <w:p w14:paraId="670648FA" w14:textId="77777777" w:rsidR="00116E9C" w:rsidRPr="004C4BBE" w:rsidRDefault="00116E9C" w:rsidP="00513053">
      <w:pPr>
        <w:ind w:right="-24"/>
        <w:jc w:val="both"/>
        <w:rPr>
          <w:rFonts w:ascii="Verdana" w:hAnsi="Verdana"/>
          <w:b/>
          <w:color w:val="000000" w:themeColor="text1"/>
          <w:sz w:val="18"/>
          <w:szCs w:val="18"/>
          <w:shd w:val="clear" w:color="auto" w:fill="FFFFFF"/>
        </w:rPr>
      </w:pPr>
    </w:p>
    <w:p w14:paraId="77B52CD6" w14:textId="1B39F932" w:rsidR="00116E9C" w:rsidRPr="004C4BBE" w:rsidRDefault="00116E9C" w:rsidP="00116E9C">
      <w:pPr>
        <w:tabs>
          <w:tab w:val="left" w:pos="0"/>
        </w:tabs>
        <w:jc w:val="both"/>
        <w:rPr>
          <w:rFonts w:ascii="Verdana" w:hAnsi="Verdana"/>
          <w:bCs/>
          <w:color w:val="000000" w:themeColor="text1"/>
          <w:sz w:val="18"/>
        </w:rPr>
      </w:pPr>
      <w:r w:rsidRPr="004C4BBE">
        <w:rPr>
          <w:rFonts w:ascii="Verdana" w:hAnsi="Verdana"/>
          <w:bCs/>
          <w:color w:val="000000" w:themeColor="text1"/>
          <w:sz w:val="16"/>
          <w:szCs w:val="16"/>
        </w:rPr>
        <w:t>*przez tutoring akademicki należy rozumieć szkolenie przeprowadzone w szkołach wyższych (również ze studentami pierwszego roku), licencjackich oraz studiach podyplomowych</w:t>
      </w:r>
      <w:r w:rsidRPr="004C4BBE">
        <w:rPr>
          <w:rFonts w:ascii="Verdana" w:hAnsi="Verdana"/>
          <w:bCs/>
          <w:color w:val="000000" w:themeColor="text1"/>
          <w:sz w:val="18"/>
        </w:rPr>
        <w:t>.</w:t>
      </w:r>
    </w:p>
    <w:p w14:paraId="1A19C583" w14:textId="69BAFDF7" w:rsidR="00116E9C" w:rsidRPr="004C4BBE" w:rsidRDefault="00116E9C" w:rsidP="00116E9C">
      <w:pPr>
        <w:tabs>
          <w:tab w:val="left" w:pos="0"/>
        </w:tabs>
        <w:jc w:val="both"/>
        <w:rPr>
          <w:rFonts w:ascii="Verdana" w:hAnsi="Verdana"/>
          <w:bCs/>
          <w:color w:val="000000" w:themeColor="text1"/>
          <w:sz w:val="18"/>
        </w:rPr>
      </w:pPr>
    </w:p>
    <w:p w14:paraId="3ADAB058" w14:textId="77777777" w:rsidR="00116E9C" w:rsidRPr="004C4BBE" w:rsidRDefault="00116E9C" w:rsidP="00116E9C">
      <w:pPr>
        <w:tabs>
          <w:tab w:val="num" w:pos="1134"/>
        </w:tabs>
        <w:autoSpaceDE w:val="0"/>
        <w:autoSpaceDN w:val="0"/>
        <w:adjustRightInd w:val="0"/>
        <w:ind w:right="-24"/>
        <w:jc w:val="both"/>
        <w:rPr>
          <w:rFonts w:ascii="Verdana" w:hAnsi="Verdana" w:cs="Arial"/>
          <w:bCs/>
          <w:color w:val="000000" w:themeColor="text1"/>
          <w:sz w:val="18"/>
          <w:szCs w:val="18"/>
          <w:highlight w:val="yellow"/>
        </w:rPr>
      </w:pPr>
      <w:r w:rsidRPr="004C4BBE">
        <w:rPr>
          <w:rFonts w:ascii="Verdana" w:hAnsi="Verdana" w:cs="Arial"/>
          <w:bCs/>
          <w:color w:val="000000" w:themeColor="text1"/>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6A7E27C9" w14:textId="77777777" w:rsidR="00513053" w:rsidRPr="004C4BBE" w:rsidRDefault="00513053" w:rsidP="00513053">
      <w:pPr>
        <w:tabs>
          <w:tab w:val="num" w:pos="1134"/>
        </w:tabs>
        <w:autoSpaceDE w:val="0"/>
        <w:autoSpaceDN w:val="0"/>
        <w:adjustRightInd w:val="0"/>
        <w:ind w:right="-24"/>
        <w:jc w:val="both"/>
        <w:rPr>
          <w:rFonts w:ascii="Verdana" w:hAnsi="Verdana" w:cs="Arial"/>
          <w:bCs/>
          <w:color w:val="000000" w:themeColor="text1"/>
          <w:sz w:val="18"/>
          <w:szCs w:val="18"/>
        </w:rPr>
      </w:pPr>
    </w:p>
    <w:p w14:paraId="04C9473B" w14:textId="77777777" w:rsidR="00513053" w:rsidRPr="004C4BBE" w:rsidRDefault="00513053" w:rsidP="00513053">
      <w:pPr>
        <w:tabs>
          <w:tab w:val="num" w:pos="1134"/>
        </w:tabs>
        <w:autoSpaceDE w:val="0"/>
        <w:autoSpaceDN w:val="0"/>
        <w:adjustRightInd w:val="0"/>
        <w:ind w:right="-24"/>
        <w:jc w:val="both"/>
        <w:rPr>
          <w:rFonts w:ascii="Verdana" w:hAnsi="Verdana" w:cs="Arial"/>
          <w:b/>
          <w:bCs/>
          <w:color w:val="000000" w:themeColor="text1"/>
          <w:sz w:val="18"/>
          <w:szCs w:val="18"/>
          <w:highlight w:val="yellow"/>
        </w:rPr>
      </w:pPr>
    </w:p>
    <w:tbl>
      <w:tblPr>
        <w:tblW w:w="9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70"/>
        <w:gridCol w:w="1417"/>
        <w:gridCol w:w="1701"/>
        <w:gridCol w:w="1843"/>
        <w:gridCol w:w="1843"/>
      </w:tblGrid>
      <w:tr w:rsidR="004C4BBE" w:rsidRPr="004C4BBE" w14:paraId="0CA55071" w14:textId="77777777" w:rsidTr="002D517D">
        <w:trPr>
          <w:trHeight w:val="703"/>
        </w:trPr>
        <w:tc>
          <w:tcPr>
            <w:tcW w:w="567" w:type="dxa"/>
            <w:shd w:val="clear" w:color="auto" w:fill="auto"/>
          </w:tcPr>
          <w:p w14:paraId="38BE438D" w14:textId="77777777" w:rsidR="00513053" w:rsidRPr="004C4BBE" w:rsidRDefault="00513053" w:rsidP="002D517D">
            <w:pPr>
              <w:autoSpaceDE w:val="0"/>
              <w:autoSpaceDN w:val="0"/>
              <w:adjustRightInd w:val="0"/>
              <w:rPr>
                <w:rFonts w:ascii="Verdana" w:hAnsi="Verdana" w:cs="Tahoma"/>
                <w:color w:val="000000" w:themeColor="text1"/>
                <w:sz w:val="16"/>
                <w:szCs w:val="16"/>
              </w:rPr>
            </w:pPr>
            <w:r w:rsidRPr="004C4BBE">
              <w:rPr>
                <w:rFonts w:ascii="Verdana" w:hAnsi="Verdana" w:cs="Tahoma"/>
                <w:color w:val="000000" w:themeColor="text1"/>
                <w:sz w:val="16"/>
                <w:szCs w:val="16"/>
              </w:rPr>
              <w:t xml:space="preserve">Lp. </w:t>
            </w:r>
          </w:p>
        </w:tc>
        <w:tc>
          <w:tcPr>
            <w:tcW w:w="1970" w:type="dxa"/>
            <w:shd w:val="clear" w:color="auto" w:fill="auto"/>
          </w:tcPr>
          <w:p w14:paraId="76325D00" w14:textId="77777777" w:rsidR="00513053" w:rsidRPr="004C4BBE" w:rsidRDefault="00513053" w:rsidP="002D517D">
            <w:pPr>
              <w:rPr>
                <w:rFonts w:ascii="Verdana" w:hAnsi="Verdana" w:cs="Verdana"/>
                <w:color w:val="000000" w:themeColor="text1"/>
                <w:sz w:val="16"/>
                <w:szCs w:val="16"/>
              </w:rPr>
            </w:pPr>
            <w:r w:rsidRPr="004C4BBE">
              <w:rPr>
                <w:rFonts w:ascii="Verdana" w:hAnsi="Verdana" w:cs="Verdana"/>
                <w:color w:val="000000" w:themeColor="text1"/>
                <w:sz w:val="16"/>
                <w:szCs w:val="16"/>
              </w:rPr>
              <w:t xml:space="preserve">Przedmiot </w:t>
            </w:r>
          </w:p>
          <w:p w14:paraId="0526AE9B" w14:textId="77777777" w:rsidR="00513053" w:rsidRPr="004C4BBE" w:rsidRDefault="00513053" w:rsidP="002D517D">
            <w:pPr>
              <w:pStyle w:val="Tekstpodstawowywcity3"/>
              <w:tabs>
                <w:tab w:val="left" w:pos="0"/>
              </w:tabs>
              <w:ind w:left="0"/>
              <w:rPr>
                <w:rFonts w:ascii="Verdana" w:hAnsi="Verdana"/>
                <w:i/>
                <w:color w:val="000000" w:themeColor="text1"/>
              </w:rPr>
            </w:pPr>
            <w:r w:rsidRPr="004C4BBE">
              <w:rPr>
                <w:rFonts w:ascii="Verdana" w:hAnsi="Verdana" w:cs="Verdana"/>
                <w:i/>
                <w:color w:val="000000" w:themeColor="text1"/>
              </w:rPr>
              <w:t>(</w:t>
            </w:r>
            <w:r w:rsidRPr="004C4BBE">
              <w:rPr>
                <w:rFonts w:ascii="Verdana" w:hAnsi="Verdana"/>
                <w:i/>
                <w:color w:val="000000" w:themeColor="text1"/>
              </w:rPr>
              <w:t>nazwa szkolenia/kursu)</w:t>
            </w:r>
          </w:p>
          <w:p w14:paraId="38052F79" w14:textId="77777777" w:rsidR="00513053" w:rsidRPr="004C4BBE" w:rsidRDefault="00513053" w:rsidP="002D517D">
            <w:pPr>
              <w:autoSpaceDE w:val="0"/>
              <w:autoSpaceDN w:val="0"/>
              <w:adjustRightInd w:val="0"/>
              <w:rPr>
                <w:rFonts w:ascii="Verdana" w:hAnsi="Verdana" w:cs="Tahoma"/>
                <w:color w:val="000000" w:themeColor="text1"/>
                <w:sz w:val="16"/>
                <w:szCs w:val="16"/>
              </w:rPr>
            </w:pPr>
          </w:p>
        </w:tc>
        <w:tc>
          <w:tcPr>
            <w:tcW w:w="1417" w:type="dxa"/>
            <w:shd w:val="clear" w:color="auto" w:fill="auto"/>
          </w:tcPr>
          <w:p w14:paraId="39FB1384" w14:textId="77777777" w:rsidR="00513053" w:rsidRPr="004C4BBE" w:rsidRDefault="00513053" w:rsidP="002D517D">
            <w:pPr>
              <w:autoSpaceDE w:val="0"/>
              <w:autoSpaceDN w:val="0"/>
              <w:adjustRightInd w:val="0"/>
              <w:rPr>
                <w:rFonts w:ascii="Verdana" w:hAnsi="Verdana" w:cs="Tahoma"/>
                <w:color w:val="000000" w:themeColor="text1"/>
                <w:sz w:val="16"/>
                <w:szCs w:val="16"/>
              </w:rPr>
            </w:pPr>
            <w:r w:rsidRPr="004C4BBE">
              <w:rPr>
                <w:rFonts w:ascii="Verdana" w:hAnsi="Verdana" w:cs="Tahoma"/>
                <w:color w:val="000000" w:themeColor="text1"/>
                <w:sz w:val="16"/>
                <w:szCs w:val="16"/>
              </w:rPr>
              <w:t xml:space="preserve">Wartość brutto usługi </w:t>
            </w:r>
            <w:r w:rsidRPr="004C4BBE">
              <w:rPr>
                <w:rFonts w:ascii="Verdana" w:hAnsi="Verdana" w:cs="Tahoma"/>
                <w:color w:val="000000" w:themeColor="text1"/>
                <w:sz w:val="16"/>
                <w:szCs w:val="16"/>
              </w:rPr>
              <w:br/>
              <w:t>w PLN</w:t>
            </w:r>
          </w:p>
        </w:tc>
        <w:tc>
          <w:tcPr>
            <w:tcW w:w="1701" w:type="dxa"/>
            <w:shd w:val="clear" w:color="auto" w:fill="auto"/>
          </w:tcPr>
          <w:p w14:paraId="702891A2" w14:textId="77777777" w:rsidR="00513053" w:rsidRPr="004C4BBE" w:rsidRDefault="00513053" w:rsidP="002D517D">
            <w:pPr>
              <w:autoSpaceDE w:val="0"/>
              <w:autoSpaceDN w:val="0"/>
              <w:adjustRightInd w:val="0"/>
              <w:rPr>
                <w:rFonts w:ascii="Verdana" w:hAnsi="Verdana" w:cs="Tahoma"/>
                <w:color w:val="000000" w:themeColor="text1"/>
                <w:sz w:val="16"/>
                <w:szCs w:val="16"/>
              </w:rPr>
            </w:pPr>
            <w:r w:rsidRPr="004C4BBE">
              <w:rPr>
                <w:rFonts w:ascii="Verdana" w:hAnsi="Verdana" w:cs="Tahoma"/>
                <w:color w:val="000000" w:themeColor="text1"/>
                <w:sz w:val="16"/>
                <w:szCs w:val="16"/>
              </w:rPr>
              <w:t>Podmiot, na rzecz którego usługa była/jest wykonana</w:t>
            </w:r>
          </w:p>
          <w:p w14:paraId="5F67D628" w14:textId="77777777" w:rsidR="00513053" w:rsidRPr="004C4BBE" w:rsidRDefault="00513053" w:rsidP="002D517D">
            <w:pPr>
              <w:autoSpaceDE w:val="0"/>
              <w:autoSpaceDN w:val="0"/>
              <w:adjustRightInd w:val="0"/>
              <w:rPr>
                <w:rFonts w:ascii="Verdana" w:hAnsi="Verdana" w:cs="Tahoma"/>
                <w:i/>
                <w:color w:val="000000" w:themeColor="text1"/>
                <w:sz w:val="16"/>
                <w:szCs w:val="16"/>
              </w:rPr>
            </w:pPr>
            <w:r w:rsidRPr="004C4BBE">
              <w:rPr>
                <w:rFonts w:ascii="Verdana" w:hAnsi="Verdana" w:cs="Tahoma"/>
                <w:i/>
                <w:color w:val="000000" w:themeColor="text1"/>
                <w:sz w:val="16"/>
                <w:szCs w:val="16"/>
              </w:rPr>
              <w:t>(nazwa, adres)</w:t>
            </w:r>
          </w:p>
        </w:tc>
        <w:tc>
          <w:tcPr>
            <w:tcW w:w="1843" w:type="dxa"/>
          </w:tcPr>
          <w:p w14:paraId="2D8FA25C" w14:textId="77777777" w:rsidR="00513053" w:rsidRPr="004C4BBE" w:rsidRDefault="00513053" w:rsidP="002D517D">
            <w:pPr>
              <w:autoSpaceDE w:val="0"/>
              <w:autoSpaceDN w:val="0"/>
              <w:adjustRightInd w:val="0"/>
              <w:rPr>
                <w:rFonts w:ascii="Verdana" w:hAnsi="Verdana" w:cs="Tahoma"/>
                <w:color w:val="000000" w:themeColor="text1"/>
                <w:sz w:val="16"/>
                <w:szCs w:val="16"/>
              </w:rPr>
            </w:pPr>
            <w:r w:rsidRPr="004C4BBE">
              <w:rPr>
                <w:rFonts w:ascii="Verdana" w:hAnsi="Verdana" w:cs="Tahoma"/>
                <w:color w:val="000000" w:themeColor="text1"/>
                <w:sz w:val="16"/>
                <w:szCs w:val="16"/>
              </w:rPr>
              <w:t>Grupa docelowa do której skierowana była usługa</w:t>
            </w:r>
          </w:p>
          <w:p w14:paraId="7A54777D" w14:textId="77777777" w:rsidR="00513053" w:rsidRPr="004C4BBE" w:rsidRDefault="00513053" w:rsidP="002D517D">
            <w:pPr>
              <w:autoSpaceDE w:val="0"/>
              <w:autoSpaceDN w:val="0"/>
              <w:adjustRightInd w:val="0"/>
              <w:rPr>
                <w:rFonts w:ascii="Verdana" w:hAnsi="Verdana" w:cs="Tahoma"/>
                <w:i/>
                <w:color w:val="000000" w:themeColor="text1"/>
                <w:sz w:val="16"/>
                <w:szCs w:val="16"/>
              </w:rPr>
            </w:pPr>
            <w:r w:rsidRPr="004C4BBE">
              <w:rPr>
                <w:rFonts w:ascii="Verdana" w:hAnsi="Verdana" w:cs="Tahoma"/>
                <w:i/>
                <w:color w:val="000000" w:themeColor="text1"/>
                <w:sz w:val="16"/>
                <w:szCs w:val="16"/>
              </w:rPr>
              <w:t>(studenci szkół wyższych)</w:t>
            </w:r>
          </w:p>
        </w:tc>
        <w:tc>
          <w:tcPr>
            <w:tcW w:w="1843" w:type="dxa"/>
          </w:tcPr>
          <w:p w14:paraId="1578EEF9" w14:textId="77777777" w:rsidR="00513053" w:rsidRPr="004C4BBE" w:rsidRDefault="00513053" w:rsidP="002D517D">
            <w:pPr>
              <w:autoSpaceDE w:val="0"/>
              <w:autoSpaceDN w:val="0"/>
              <w:adjustRightInd w:val="0"/>
              <w:rPr>
                <w:rFonts w:ascii="Verdana" w:hAnsi="Verdana" w:cs="Tahoma"/>
                <w:color w:val="000000" w:themeColor="text1"/>
                <w:sz w:val="16"/>
                <w:szCs w:val="16"/>
              </w:rPr>
            </w:pPr>
            <w:r w:rsidRPr="004C4BBE">
              <w:rPr>
                <w:rFonts w:ascii="Verdana" w:hAnsi="Verdana" w:cs="Tahoma"/>
                <w:color w:val="000000" w:themeColor="text1"/>
                <w:sz w:val="16"/>
                <w:szCs w:val="16"/>
              </w:rPr>
              <w:t xml:space="preserve">Termin realizacji </w:t>
            </w:r>
          </w:p>
          <w:p w14:paraId="5B7483F9" w14:textId="77777777" w:rsidR="00513053" w:rsidRPr="004C4BBE" w:rsidRDefault="00513053" w:rsidP="002D517D">
            <w:pPr>
              <w:pStyle w:val="Akapitzlist"/>
              <w:numPr>
                <w:ilvl w:val="0"/>
                <w:numId w:val="81"/>
              </w:numPr>
              <w:autoSpaceDE w:val="0"/>
              <w:autoSpaceDN w:val="0"/>
              <w:adjustRightInd w:val="0"/>
              <w:ind w:left="171" w:hanging="171"/>
              <w:rPr>
                <w:rFonts w:ascii="Verdana" w:hAnsi="Verdana" w:cs="Tahoma"/>
                <w:color w:val="000000" w:themeColor="text1"/>
                <w:sz w:val="16"/>
                <w:szCs w:val="16"/>
              </w:rPr>
            </w:pPr>
            <w:r w:rsidRPr="004C4BBE">
              <w:rPr>
                <w:rFonts w:ascii="Verdana" w:hAnsi="Verdana" w:cs="Tahoma"/>
                <w:color w:val="000000" w:themeColor="text1"/>
                <w:sz w:val="16"/>
                <w:szCs w:val="16"/>
              </w:rPr>
              <w:t>Data rozpoczęcia</w:t>
            </w:r>
          </w:p>
          <w:p w14:paraId="1FF7C62B" w14:textId="77777777" w:rsidR="00513053" w:rsidRPr="004C4BBE" w:rsidRDefault="00513053" w:rsidP="002D517D">
            <w:pPr>
              <w:pStyle w:val="Akapitzlist"/>
              <w:autoSpaceDE w:val="0"/>
              <w:autoSpaceDN w:val="0"/>
              <w:adjustRightInd w:val="0"/>
              <w:ind w:left="171"/>
              <w:rPr>
                <w:rFonts w:ascii="Verdana" w:hAnsi="Verdana" w:cs="Tahoma"/>
                <w:color w:val="000000" w:themeColor="text1"/>
                <w:sz w:val="16"/>
                <w:szCs w:val="16"/>
              </w:rPr>
            </w:pPr>
            <w:r w:rsidRPr="004C4BBE">
              <w:rPr>
                <w:rFonts w:ascii="Verdana" w:hAnsi="Verdana" w:cs="Tahoma"/>
                <w:color w:val="000000" w:themeColor="text1"/>
                <w:sz w:val="16"/>
                <w:szCs w:val="16"/>
              </w:rPr>
              <w:t xml:space="preserve"> </w:t>
            </w:r>
          </w:p>
          <w:p w14:paraId="7F7A29DF" w14:textId="77777777" w:rsidR="00513053" w:rsidRPr="004C4BBE" w:rsidRDefault="00513053" w:rsidP="002D517D">
            <w:pPr>
              <w:pStyle w:val="Akapitzlist"/>
              <w:numPr>
                <w:ilvl w:val="0"/>
                <w:numId w:val="81"/>
              </w:numPr>
              <w:autoSpaceDE w:val="0"/>
              <w:autoSpaceDN w:val="0"/>
              <w:adjustRightInd w:val="0"/>
              <w:ind w:left="171" w:hanging="171"/>
              <w:rPr>
                <w:rFonts w:ascii="Verdana" w:hAnsi="Verdana" w:cs="Tahoma"/>
                <w:color w:val="000000" w:themeColor="text1"/>
                <w:sz w:val="16"/>
                <w:szCs w:val="16"/>
              </w:rPr>
            </w:pPr>
            <w:r w:rsidRPr="004C4BBE">
              <w:rPr>
                <w:rFonts w:ascii="Verdana" w:hAnsi="Verdana" w:cs="Tahoma"/>
                <w:color w:val="000000" w:themeColor="text1"/>
                <w:sz w:val="16"/>
                <w:szCs w:val="16"/>
              </w:rPr>
              <w:t xml:space="preserve">Data zakończenia </w:t>
            </w:r>
          </w:p>
        </w:tc>
      </w:tr>
      <w:tr w:rsidR="004C4BBE" w:rsidRPr="004C4BBE" w14:paraId="291941FF" w14:textId="77777777" w:rsidTr="002D517D">
        <w:trPr>
          <w:trHeight w:val="703"/>
        </w:trPr>
        <w:tc>
          <w:tcPr>
            <w:tcW w:w="567" w:type="dxa"/>
          </w:tcPr>
          <w:p w14:paraId="3D0BBF6A" w14:textId="77777777" w:rsidR="00513053" w:rsidRPr="004C4BBE" w:rsidRDefault="00513053" w:rsidP="002D517D">
            <w:pPr>
              <w:autoSpaceDE w:val="0"/>
              <w:autoSpaceDN w:val="0"/>
              <w:adjustRightInd w:val="0"/>
              <w:rPr>
                <w:rFonts w:ascii="Tahoma" w:hAnsi="Tahoma" w:cs="Tahoma"/>
                <w:color w:val="000000" w:themeColor="text1"/>
                <w:sz w:val="20"/>
                <w:szCs w:val="20"/>
              </w:rPr>
            </w:pPr>
            <w:r w:rsidRPr="004C4BBE">
              <w:rPr>
                <w:rFonts w:ascii="Tahoma" w:hAnsi="Tahoma" w:cs="Tahoma"/>
                <w:color w:val="000000" w:themeColor="text1"/>
                <w:sz w:val="20"/>
                <w:szCs w:val="20"/>
              </w:rPr>
              <w:t>1</w:t>
            </w:r>
          </w:p>
        </w:tc>
        <w:tc>
          <w:tcPr>
            <w:tcW w:w="1970" w:type="dxa"/>
          </w:tcPr>
          <w:p w14:paraId="06BB2079" w14:textId="77777777" w:rsidR="00513053" w:rsidRPr="004C4BBE" w:rsidRDefault="00513053" w:rsidP="002D517D">
            <w:pPr>
              <w:autoSpaceDE w:val="0"/>
              <w:autoSpaceDN w:val="0"/>
              <w:adjustRightInd w:val="0"/>
              <w:rPr>
                <w:rFonts w:ascii="Tahoma" w:hAnsi="Tahoma" w:cs="Tahoma"/>
                <w:color w:val="000000" w:themeColor="text1"/>
                <w:sz w:val="20"/>
                <w:szCs w:val="20"/>
              </w:rPr>
            </w:pPr>
          </w:p>
        </w:tc>
        <w:tc>
          <w:tcPr>
            <w:tcW w:w="1417" w:type="dxa"/>
          </w:tcPr>
          <w:p w14:paraId="53D98910" w14:textId="77777777" w:rsidR="00513053" w:rsidRPr="004C4BBE" w:rsidRDefault="00513053" w:rsidP="002D517D">
            <w:pPr>
              <w:autoSpaceDE w:val="0"/>
              <w:autoSpaceDN w:val="0"/>
              <w:adjustRightInd w:val="0"/>
              <w:rPr>
                <w:rFonts w:ascii="Tahoma" w:hAnsi="Tahoma" w:cs="Tahoma"/>
                <w:color w:val="000000" w:themeColor="text1"/>
                <w:sz w:val="20"/>
                <w:szCs w:val="20"/>
              </w:rPr>
            </w:pPr>
          </w:p>
        </w:tc>
        <w:tc>
          <w:tcPr>
            <w:tcW w:w="1701" w:type="dxa"/>
          </w:tcPr>
          <w:p w14:paraId="5B6C131D" w14:textId="77777777" w:rsidR="00513053" w:rsidRPr="004C4BBE" w:rsidRDefault="00513053" w:rsidP="002D517D">
            <w:pPr>
              <w:autoSpaceDE w:val="0"/>
              <w:autoSpaceDN w:val="0"/>
              <w:adjustRightInd w:val="0"/>
              <w:rPr>
                <w:rFonts w:ascii="Tahoma" w:hAnsi="Tahoma" w:cs="Tahoma"/>
                <w:color w:val="000000" w:themeColor="text1"/>
                <w:sz w:val="20"/>
                <w:szCs w:val="20"/>
              </w:rPr>
            </w:pPr>
          </w:p>
        </w:tc>
        <w:tc>
          <w:tcPr>
            <w:tcW w:w="1843" w:type="dxa"/>
          </w:tcPr>
          <w:p w14:paraId="5C261361" w14:textId="77777777" w:rsidR="00513053" w:rsidRPr="004C4BBE" w:rsidRDefault="00513053" w:rsidP="002D517D">
            <w:pPr>
              <w:autoSpaceDE w:val="0"/>
              <w:autoSpaceDN w:val="0"/>
              <w:adjustRightInd w:val="0"/>
              <w:rPr>
                <w:rFonts w:ascii="Tahoma" w:hAnsi="Tahoma" w:cs="Tahoma"/>
                <w:color w:val="000000" w:themeColor="text1"/>
                <w:sz w:val="20"/>
                <w:szCs w:val="20"/>
              </w:rPr>
            </w:pPr>
          </w:p>
        </w:tc>
        <w:tc>
          <w:tcPr>
            <w:tcW w:w="1843" w:type="dxa"/>
          </w:tcPr>
          <w:p w14:paraId="3BC253E5" w14:textId="77777777" w:rsidR="00513053" w:rsidRPr="004C4BBE" w:rsidRDefault="00513053" w:rsidP="002D517D">
            <w:pPr>
              <w:autoSpaceDE w:val="0"/>
              <w:autoSpaceDN w:val="0"/>
              <w:adjustRightInd w:val="0"/>
              <w:rPr>
                <w:rFonts w:ascii="Tahoma" w:hAnsi="Tahoma" w:cs="Tahoma"/>
                <w:color w:val="000000" w:themeColor="text1"/>
                <w:sz w:val="20"/>
                <w:szCs w:val="20"/>
              </w:rPr>
            </w:pPr>
          </w:p>
        </w:tc>
      </w:tr>
      <w:tr w:rsidR="004C4BBE" w:rsidRPr="004C4BBE" w14:paraId="1CD272ED" w14:textId="77777777" w:rsidTr="002D517D">
        <w:trPr>
          <w:trHeight w:val="703"/>
        </w:trPr>
        <w:tc>
          <w:tcPr>
            <w:tcW w:w="567" w:type="dxa"/>
          </w:tcPr>
          <w:p w14:paraId="4905AA41" w14:textId="77777777" w:rsidR="00513053" w:rsidRPr="004C4BBE" w:rsidRDefault="00513053" w:rsidP="002D517D">
            <w:pPr>
              <w:autoSpaceDE w:val="0"/>
              <w:autoSpaceDN w:val="0"/>
              <w:adjustRightInd w:val="0"/>
              <w:rPr>
                <w:rFonts w:ascii="Tahoma" w:hAnsi="Tahoma" w:cs="Tahoma"/>
                <w:color w:val="000000" w:themeColor="text1"/>
                <w:sz w:val="20"/>
                <w:szCs w:val="20"/>
              </w:rPr>
            </w:pPr>
            <w:r w:rsidRPr="004C4BBE">
              <w:rPr>
                <w:rFonts w:ascii="Tahoma" w:hAnsi="Tahoma" w:cs="Tahoma"/>
                <w:color w:val="000000" w:themeColor="text1"/>
                <w:sz w:val="20"/>
                <w:szCs w:val="20"/>
              </w:rPr>
              <w:t>2</w:t>
            </w:r>
          </w:p>
        </w:tc>
        <w:tc>
          <w:tcPr>
            <w:tcW w:w="1970" w:type="dxa"/>
          </w:tcPr>
          <w:p w14:paraId="7961588D" w14:textId="77777777" w:rsidR="00513053" w:rsidRPr="004C4BBE" w:rsidRDefault="00513053" w:rsidP="002D517D">
            <w:pPr>
              <w:autoSpaceDE w:val="0"/>
              <w:autoSpaceDN w:val="0"/>
              <w:adjustRightInd w:val="0"/>
              <w:rPr>
                <w:rFonts w:ascii="Tahoma" w:hAnsi="Tahoma" w:cs="Tahoma"/>
                <w:color w:val="000000" w:themeColor="text1"/>
                <w:sz w:val="20"/>
                <w:szCs w:val="20"/>
              </w:rPr>
            </w:pPr>
          </w:p>
        </w:tc>
        <w:tc>
          <w:tcPr>
            <w:tcW w:w="1417" w:type="dxa"/>
          </w:tcPr>
          <w:p w14:paraId="268F0A5E" w14:textId="77777777" w:rsidR="00513053" w:rsidRPr="004C4BBE" w:rsidRDefault="00513053" w:rsidP="002D517D">
            <w:pPr>
              <w:autoSpaceDE w:val="0"/>
              <w:autoSpaceDN w:val="0"/>
              <w:adjustRightInd w:val="0"/>
              <w:rPr>
                <w:rFonts w:ascii="Tahoma" w:hAnsi="Tahoma" w:cs="Tahoma"/>
                <w:color w:val="000000" w:themeColor="text1"/>
                <w:sz w:val="20"/>
                <w:szCs w:val="20"/>
              </w:rPr>
            </w:pPr>
          </w:p>
        </w:tc>
        <w:tc>
          <w:tcPr>
            <w:tcW w:w="1701" w:type="dxa"/>
          </w:tcPr>
          <w:p w14:paraId="588D766A" w14:textId="77777777" w:rsidR="00513053" w:rsidRPr="004C4BBE" w:rsidRDefault="00513053" w:rsidP="002D517D">
            <w:pPr>
              <w:autoSpaceDE w:val="0"/>
              <w:autoSpaceDN w:val="0"/>
              <w:adjustRightInd w:val="0"/>
              <w:rPr>
                <w:rFonts w:ascii="Tahoma" w:hAnsi="Tahoma" w:cs="Tahoma"/>
                <w:color w:val="000000" w:themeColor="text1"/>
                <w:sz w:val="20"/>
                <w:szCs w:val="20"/>
              </w:rPr>
            </w:pPr>
          </w:p>
        </w:tc>
        <w:tc>
          <w:tcPr>
            <w:tcW w:w="1843" w:type="dxa"/>
          </w:tcPr>
          <w:p w14:paraId="4604982D" w14:textId="77777777" w:rsidR="00513053" w:rsidRPr="004C4BBE" w:rsidRDefault="00513053" w:rsidP="002D517D">
            <w:pPr>
              <w:autoSpaceDE w:val="0"/>
              <w:autoSpaceDN w:val="0"/>
              <w:adjustRightInd w:val="0"/>
              <w:rPr>
                <w:rFonts w:ascii="Tahoma" w:hAnsi="Tahoma" w:cs="Tahoma"/>
                <w:color w:val="000000" w:themeColor="text1"/>
                <w:sz w:val="20"/>
                <w:szCs w:val="20"/>
              </w:rPr>
            </w:pPr>
          </w:p>
        </w:tc>
        <w:tc>
          <w:tcPr>
            <w:tcW w:w="1843" w:type="dxa"/>
          </w:tcPr>
          <w:p w14:paraId="394EBDC1" w14:textId="77777777" w:rsidR="00513053" w:rsidRPr="004C4BBE" w:rsidRDefault="00513053" w:rsidP="002D517D">
            <w:pPr>
              <w:autoSpaceDE w:val="0"/>
              <w:autoSpaceDN w:val="0"/>
              <w:adjustRightInd w:val="0"/>
              <w:rPr>
                <w:rFonts w:ascii="Tahoma" w:hAnsi="Tahoma" w:cs="Tahoma"/>
                <w:color w:val="000000" w:themeColor="text1"/>
                <w:sz w:val="20"/>
                <w:szCs w:val="20"/>
              </w:rPr>
            </w:pPr>
          </w:p>
        </w:tc>
      </w:tr>
      <w:tr w:rsidR="004C4BBE" w:rsidRPr="004C4BBE" w14:paraId="3FAF607F" w14:textId="77777777" w:rsidTr="002D517D">
        <w:trPr>
          <w:trHeight w:val="703"/>
        </w:trPr>
        <w:tc>
          <w:tcPr>
            <w:tcW w:w="567" w:type="dxa"/>
          </w:tcPr>
          <w:p w14:paraId="508FB175" w14:textId="77777777" w:rsidR="00513053" w:rsidRPr="004C4BBE" w:rsidRDefault="00513053" w:rsidP="002D517D">
            <w:pPr>
              <w:autoSpaceDE w:val="0"/>
              <w:autoSpaceDN w:val="0"/>
              <w:adjustRightInd w:val="0"/>
              <w:rPr>
                <w:rFonts w:ascii="Tahoma" w:hAnsi="Tahoma" w:cs="Tahoma"/>
                <w:color w:val="000000" w:themeColor="text1"/>
                <w:sz w:val="20"/>
                <w:szCs w:val="20"/>
              </w:rPr>
            </w:pPr>
            <w:r w:rsidRPr="004C4BBE">
              <w:rPr>
                <w:rFonts w:ascii="Tahoma" w:hAnsi="Tahoma" w:cs="Tahoma"/>
                <w:color w:val="000000" w:themeColor="text1"/>
                <w:sz w:val="20"/>
                <w:szCs w:val="20"/>
              </w:rPr>
              <w:t>…</w:t>
            </w:r>
          </w:p>
        </w:tc>
        <w:tc>
          <w:tcPr>
            <w:tcW w:w="1970" w:type="dxa"/>
          </w:tcPr>
          <w:p w14:paraId="3397BAA8" w14:textId="77777777" w:rsidR="00513053" w:rsidRPr="004C4BBE" w:rsidRDefault="00513053" w:rsidP="002D517D">
            <w:pPr>
              <w:autoSpaceDE w:val="0"/>
              <w:autoSpaceDN w:val="0"/>
              <w:adjustRightInd w:val="0"/>
              <w:rPr>
                <w:rFonts w:ascii="Tahoma" w:hAnsi="Tahoma" w:cs="Tahoma"/>
                <w:color w:val="000000" w:themeColor="text1"/>
                <w:sz w:val="20"/>
                <w:szCs w:val="20"/>
              </w:rPr>
            </w:pPr>
          </w:p>
        </w:tc>
        <w:tc>
          <w:tcPr>
            <w:tcW w:w="1417" w:type="dxa"/>
          </w:tcPr>
          <w:p w14:paraId="5EE0A11C" w14:textId="77777777" w:rsidR="00513053" w:rsidRPr="004C4BBE" w:rsidRDefault="00513053" w:rsidP="002D517D">
            <w:pPr>
              <w:autoSpaceDE w:val="0"/>
              <w:autoSpaceDN w:val="0"/>
              <w:adjustRightInd w:val="0"/>
              <w:rPr>
                <w:rFonts w:ascii="Tahoma" w:hAnsi="Tahoma" w:cs="Tahoma"/>
                <w:color w:val="000000" w:themeColor="text1"/>
                <w:sz w:val="20"/>
                <w:szCs w:val="20"/>
              </w:rPr>
            </w:pPr>
          </w:p>
        </w:tc>
        <w:tc>
          <w:tcPr>
            <w:tcW w:w="1701" w:type="dxa"/>
          </w:tcPr>
          <w:p w14:paraId="6A91A675" w14:textId="77777777" w:rsidR="00513053" w:rsidRPr="004C4BBE" w:rsidRDefault="00513053" w:rsidP="002D517D">
            <w:pPr>
              <w:autoSpaceDE w:val="0"/>
              <w:autoSpaceDN w:val="0"/>
              <w:adjustRightInd w:val="0"/>
              <w:rPr>
                <w:rFonts w:ascii="Tahoma" w:hAnsi="Tahoma" w:cs="Tahoma"/>
                <w:color w:val="000000" w:themeColor="text1"/>
                <w:sz w:val="20"/>
                <w:szCs w:val="20"/>
              </w:rPr>
            </w:pPr>
          </w:p>
        </w:tc>
        <w:tc>
          <w:tcPr>
            <w:tcW w:w="1843" w:type="dxa"/>
          </w:tcPr>
          <w:p w14:paraId="70ABB6EF" w14:textId="77777777" w:rsidR="00513053" w:rsidRPr="004C4BBE" w:rsidRDefault="00513053" w:rsidP="002D517D">
            <w:pPr>
              <w:autoSpaceDE w:val="0"/>
              <w:autoSpaceDN w:val="0"/>
              <w:adjustRightInd w:val="0"/>
              <w:rPr>
                <w:rFonts w:ascii="Tahoma" w:hAnsi="Tahoma" w:cs="Tahoma"/>
                <w:color w:val="000000" w:themeColor="text1"/>
                <w:sz w:val="20"/>
                <w:szCs w:val="20"/>
              </w:rPr>
            </w:pPr>
          </w:p>
        </w:tc>
        <w:tc>
          <w:tcPr>
            <w:tcW w:w="1843" w:type="dxa"/>
          </w:tcPr>
          <w:p w14:paraId="0695E644" w14:textId="77777777" w:rsidR="00513053" w:rsidRPr="004C4BBE" w:rsidRDefault="00513053" w:rsidP="002D517D">
            <w:pPr>
              <w:autoSpaceDE w:val="0"/>
              <w:autoSpaceDN w:val="0"/>
              <w:adjustRightInd w:val="0"/>
              <w:rPr>
                <w:rFonts w:ascii="Tahoma" w:hAnsi="Tahoma" w:cs="Tahoma"/>
                <w:color w:val="000000" w:themeColor="text1"/>
                <w:sz w:val="20"/>
                <w:szCs w:val="20"/>
              </w:rPr>
            </w:pPr>
          </w:p>
        </w:tc>
      </w:tr>
    </w:tbl>
    <w:p w14:paraId="4615BEE7" w14:textId="77777777" w:rsidR="00513053" w:rsidRPr="004C4BBE" w:rsidRDefault="00513053" w:rsidP="00513053">
      <w:pPr>
        <w:tabs>
          <w:tab w:val="num" w:pos="1134"/>
        </w:tabs>
        <w:autoSpaceDE w:val="0"/>
        <w:autoSpaceDN w:val="0"/>
        <w:adjustRightInd w:val="0"/>
        <w:ind w:right="-24"/>
        <w:jc w:val="both"/>
        <w:rPr>
          <w:rFonts w:ascii="Verdana" w:hAnsi="Verdana" w:cs="Arial"/>
          <w:b/>
          <w:bCs/>
          <w:color w:val="000000" w:themeColor="text1"/>
          <w:sz w:val="18"/>
          <w:szCs w:val="18"/>
          <w:highlight w:val="yellow"/>
        </w:rPr>
      </w:pPr>
    </w:p>
    <w:p w14:paraId="4B498ACB" w14:textId="77777777" w:rsidR="00513053" w:rsidRPr="004C4BBE" w:rsidRDefault="00513053" w:rsidP="00513053">
      <w:pPr>
        <w:tabs>
          <w:tab w:val="num" w:pos="1134"/>
        </w:tabs>
        <w:autoSpaceDE w:val="0"/>
        <w:autoSpaceDN w:val="0"/>
        <w:adjustRightInd w:val="0"/>
        <w:ind w:right="-24"/>
        <w:jc w:val="both"/>
        <w:rPr>
          <w:rFonts w:ascii="Verdana" w:hAnsi="Verdana" w:cs="Arial"/>
          <w:b/>
          <w:bCs/>
          <w:color w:val="000000" w:themeColor="text1"/>
          <w:sz w:val="18"/>
          <w:szCs w:val="18"/>
          <w:highlight w:val="yellow"/>
        </w:rPr>
      </w:pPr>
    </w:p>
    <w:p w14:paraId="5F5E76A5" w14:textId="77777777" w:rsidR="00513053" w:rsidRPr="004C4BBE" w:rsidRDefault="00513053" w:rsidP="00513053">
      <w:pPr>
        <w:tabs>
          <w:tab w:val="num" w:pos="1134"/>
        </w:tabs>
        <w:spacing w:line="360" w:lineRule="auto"/>
        <w:ind w:left="284" w:right="470"/>
        <w:jc w:val="both"/>
        <w:rPr>
          <w:rFonts w:ascii="Verdana" w:hAnsi="Verdana" w:cs="Arial"/>
          <w:color w:val="000000" w:themeColor="text1"/>
          <w:sz w:val="18"/>
          <w:szCs w:val="18"/>
          <w:u w:val="single"/>
        </w:rPr>
      </w:pPr>
      <w:r w:rsidRPr="004C4BBE">
        <w:rPr>
          <w:rFonts w:ascii="Verdana" w:hAnsi="Verdana" w:cs="Arial"/>
          <w:color w:val="000000" w:themeColor="text1"/>
          <w:sz w:val="18"/>
          <w:szCs w:val="18"/>
          <w:u w:val="single"/>
        </w:rPr>
        <w:t>UWAGA !</w:t>
      </w:r>
    </w:p>
    <w:p w14:paraId="45FA7D2B" w14:textId="77777777" w:rsidR="00513053" w:rsidRPr="004C4BBE" w:rsidRDefault="00513053" w:rsidP="00513053">
      <w:pPr>
        <w:tabs>
          <w:tab w:val="num" w:pos="1134"/>
        </w:tabs>
        <w:spacing w:line="360" w:lineRule="auto"/>
        <w:ind w:right="470"/>
        <w:jc w:val="both"/>
        <w:rPr>
          <w:rFonts w:ascii="Verdana" w:hAnsi="Verdana" w:cs="Arial"/>
          <w:color w:val="000000" w:themeColor="text1"/>
          <w:sz w:val="18"/>
          <w:szCs w:val="18"/>
        </w:rPr>
      </w:pPr>
      <w:r w:rsidRPr="004C4BBE">
        <w:rPr>
          <w:rFonts w:ascii="Verdana" w:hAnsi="Verdana" w:cs="Arial"/>
          <w:color w:val="000000" w:themeColor="text1"/>
          <w:sz w:val="18"/>
          <w:szCs w:val="18"/>
        </w:rPr>
        <w:t xml:space="preserve">Wykonawca może dostosować rozmiary rubryk w tabeli w zależności od potrzeb. </w:t>
      </w:r>
    </w:p>
    <w:p w14:paraId="35A0C3AC" w14:textId="77777777" w:rsidR="00513053" w:rsidRPr="004C4BBE" w:rsidRDefault="00513053" w:rsidP="00513053">
      <w:pPr>
        <w:tabs>
          <w:tab w:val="num" w:pos="1134"/>
        </w:tabs>
        <w:spacing w:line="360" w:lineRule="auto"/>
        <w:ind w:right="470"/>
        <w:jc w:val="both"/>
        <w:rPr>
          <w:rFonts w:ascii="Verdana" w:hAnsi="Verdana" w:cs="Arial"/>
          <w:color w:val="000000" w:themeColor="text1"/>
          <w:sz w:val="18"/>
          <w:szCs w:val="18"/>
        </w:rPr>
      </w:pPr>
    </w:p>
    <w:p w14:paraId="737F6A48" w14:textId="77777777" w:rsidR="00513053" w:rsidRPr="004C4BBE" w:rsidRDefault="00513053" w:rsidP="00513053">
      <w:pPr>
        <w:tabs>
          <w:tab w:val="num" w:pos="1134"/>
        </w:tabs>
        <w:spacing w:line="360" w:lineRule="auto"/>
        <w:ind w:right="470"/>
        <w:jc w:val="both"/>
        <w:rPr>
          <w:rFonts w:ascii="Verdana" w:hAnsi="Verdana"/>
          <w:b/>
          <w:bCs/>
          <w:color w:val="000000" w:themeColor="text1"/>
          <w:sz w:val="18"/>
          <w:szCs w:val="18"/>
        </w:rPr>
      </w:pPr>
      <w:r w:rsidRPr="004C4BBE">
        <w:rPr>
          <w:rFonts w:ascii="Verdana" w:hAnsi="Verdana" w:cs="Arial"/>
          <w:b/>
          <w:bCs/>
          <w:color w:val="000000" w:themeColor="text1"/>
          <w:sz w:val="18"/>
          <w:szCs w:val="18"/>
        </w:rPr>
        <w:t>W załączeniu do niniejszego Wykazu przedkładam następujące dowody (</w:t>
      </w:r>
      <w:r w:rsidRPr="004C4BBE">
        <w:rPr>
          <w:rFonts w:ascii="Verdana" w:hAnsi="Verdana"/>
          <w:b/>
          <w:color w:val="000000" w:themeColor="text1"/>
          <w:sz w:val="18"/>
          <w:szCs w:val="18"/>
        </w:rPr>
        <w:t>referencje bądź inne dokumenty)</w:t>
      </w:r>
      <w:r w:rsidRPr="004C4BBE">
        <w:rPr>
          <w:rFonts w:ascii="Verdana" w:hAnsi="Verdana" w:cs="Arial"/>
          <w:b/>
          <w:bCs/>
          <w:color w:val="000000" w:themeColor="text1"/>
          <w:sz w:val="18"/>
          <w:szCs w:val="18"/>
        </w:rPr>
        <w:t xml:space="preserve"> potwierdzające, że usługi  wymienione w powyższej Tabeli </w:t>
      </w:r>
      <w:r w:rsidRPr="004C4BBE">
        <w:rPr>
          <w:rFonts w:ascii="Verdana" w:hAnsi="Verdana"/>
          <w:b/>
          <w:bCs/>
          <w:color w:val="000000" w:themeColor="text1"/>
          <w:sz w:val="18"/>
          <w:szCs w:val="18"/>
        </w:rPr>
        <w:t>zostały wykonane lub są wykonywane należycie:</w:t>
      </w:r>
    </w:p>
    <w:p w14:paraId="7A1D5353" w14:textId="77777777" w:rsidR="00513053" w:rsidRPr="004C4BBE" w:rsidRDefault="00513053" w:rsidP="00513053">
      <w:pPr>
        <w:pStyle w:val="Akapitzlist"/>
        <w:numPr>
          <w:ilvl w:val="0"/>
          <w:numId w:val="95"/>
        </w:numPr>
        <w:spacing w:line="360" w:lineRule="auto"/>
        <w:ind w:left="360" w:right="470"/>
        <w:jc w:val="both"/>
        <w:rPr>
          <w:rFonts w:ascii="Verdana" w:hAnsi="Verdana" w:cs="Arial"/>
          <w:color w:val="000000" w:themeColor="text1"/>
          <w:sz w:val="18"/>
          <w:szCs w:val="18"/>
        </w:rPr>
      </w:pPr>
      <w:r w:rsidRPr="004C4BBE">
        <w:rPr>
          <w:rFonts w:ascii="Verdana" w:hAnsi="Verdana" w:cs="Arial"/>
          <w:color w:val="000000" w:themeColor="text1"/>
          <w:sz w:val="18"/>
          <w:szCs w:val="18"/>
        </w:rPr>
        <w:t>………………………………………………………………..</w:t>
      </w:r>
    </w:p>
    <w:p w14:paraId="52128B11" w14:textId="77777777" w:rsidR="00513053" w:rsidRPr="004C4BBE" w:rsidRDefault="00513053" w:rsidP="00513053">
      <w:pPr>
        <w:pStyle w:val="Akapitzlist"/>
        <w:numPr>
          <w:ilvl w:val="0"/>
          <w:numId w:val="95"/>
        </w:numPr>
        <w:spacing w:line="360" w:lineRule="auto"/>
        <w:ind w:left="284" w:right="470"/>
        <w:jc w:val="both"/>
        <w:rPr>
          <w:rFonts w:ascii="Verdana" w:hAnsi="Verdana" w:cs="Arial"/>
          <w:color w:val="000000" w:themeColor="text1"/>
          <w:sz w:val="18"/>
          <w:szCs w:val="18"/>
        </w:rPr>
      </w:pPr>
      <w:r w:rsidRPr="004C4BBE">
        <w:rPr>
          <w:rFonts w:ascii="Verdana" w:hAnsi="Verdana" w:cs="Arial"/>
          <w:color w:val="000000" w:themeColor="text1"/>
          <w:sz w:val="18"/>
          <w:szCs w:val="18"/>
        </w:rPr>
        <w:t>………………………………………………………………..</w:t>
      </w:r>
    </w:p>
    <w:p w14:paraId="2C6DE504" w14:textId="77777777" w:rsidR="00513053" w:rsidRPr="004C4BBE" w:rsidRDefault="00513053" w:rsidP="00513053">
      <w:pPr>
        <w:tabs>
          <w:tab w:val="left" w:pos="0"/>
          <w:tab w:val="left" w:pos="9072"/>
        </w:tabs>
        <w:ind w:right="-23"/>
        <w:rPr>
          <w:rFonts w:ascii="Verdana" w:hAnsi="Verdana"/>
          <w:b/>
          <w:bCs/>
          <w:color w:val="000000" w:themeColor="text1"/>
          <w:sz w:val="18"/>
        </w:rPr>
      </w:pPr>
    </w:p>
    <w:p w14:paraId="0EF79C21" w14:textId="77777777" w:rsidR="00513053" w:rsidRPr="004C4BBE" w:rsidRDefault="00513053" w:rsidP="00513053">
      <w:pPr>
        <w:tabs>
          <w:tab w:val="left" w:pos="0"/>
          <w:tab w:val="left" w:pos="9072"/>
        </w:tabs>
        <w:ind w:right="-23"/>
        <w:jc w:val="right"/>
        <w:rPr>
          <w:rFonts w:ascii="Verdana" w:hAnsi="Verdana"/>
          <w:b/>
          <w:bCs/>
          <w:color w:val="000000" w:themeColor="text1"/>
          <w:sz w:val="18"/>
        </w:rPr>
      </w:pPr>
      <w:r w:rsidRPr="004C4BBE">
        <w:rPr>
          <w:rFonts w:ascii="Verdana" w:hAnsi="Verdana"/>
          <w:b/>
          <w:bCs/>
          <w:color w:val="000000" w:themeColor="text1"/>
          <w:sz w:val="18"/>
          <w:szCs w:val="18"/>
        </w:rPr>
        <w:t>Podpis Wykonawcy</w:t>
      </w:r>
    </w:p>
    <w:p w14:paraId="4C2D5104" w14:textId="77777777" w:rsidR="00513053" w:rsidRPr="004C4BBE" w:rsidRDefault="00513053" w:rsidP="00513053">
      <w:pPr>
        <w:ind w:right="-24"/>
        <w:outlineLvl w:val="5"/>
        <w:rPr>
          <w:rFonts w:ascii="Verdana" w:hAnsi="Verdana"/>
          <w:b/>
          <w:bCs/>
          <w:color w:val="000000" w:themeColor="text1"/>
          <w:sz w:val="18"/>
        </w:rPr>
      </w:pPr>
    </w:p>
    <w:p w14:paraId="767582C0" w14:textId="77777777" w:rsidR="00513053" w:rsidRPr="004C4BBE" w:rsidRDefault="00513053" w:rsidP="00513053">
      <w:pPr>
        <w:jc w:val="center"/>
        <w:rPr>
          <w:rFonts w:ascii="Verdana" w:hAnsi="Verdana"/>
          <w:b/>
          <w:bCs/>
          <w:color w:val="000000" w:themeColor="text1"/>
          <w:sz w:val="18"/>
        </w:rPr>
      </w:pPr>
      <w:r w:rsidRPr="004C4BBE">
        <w:rPr>
          <w:rFonts w:ascii="Verdana" w:hAnsi="Verdana"/>
          <w:b/>
          <w:bCs/>
          <w:color w:val="000000" w:themeColor="text1"/>
          <w:sz w:val="18"/>
        </w:rPr>
        <w:lastRenderedPageBreak/>
        <w:t>Przetarg nr UMW/AZ/PN–48/20</w:t>
      </w:r>
      <w:r w:rsidRPr="004C4BBE">
        <w:rPr>
          <w:rFonts w:ascii="Verdana" w:hAnsi="Verdana"/>
          <w:b/>
          <w:bCs/>
          <w:color w:val="000000" w:themeColor="text1"/>
          <w:sz w:val="18"/>
        </w:rPr>
        <w:tab/>
      </w:r>
      <w:r w:rsidRPr="004C4BBE">
        <w:rPr>
          <w:rFonts w:ascii="Verdana" w:hAnsi="Verdana"/>
          <w:b/>
          <w:bCs/>
          <w:color w:val="000000" w:themeColor="text1"/>
          <w:sz w:val="18"/>
        </w:rPr>
        <w:tab/>
      </w:r>
      <w:r w:rsidRPr="004C4BBE">
        <w:rPr>
          <w:rFonts w:ascii="Verdana" w:hAnsi="Verdana"/>
          <w:b/>
          <w:bCs/>
          <w:color w:val="000000" w:themeColor="text1"/>
          <w:sz w:val="18"/>
        </w:rPr>
        <w:tab/>
        <w:t>Załącznik nr 6 do Siwz Część 3</w:t>
      </w:r>
    </w:p>
    <w:p w14:paraId="1525ECC6" w14:textId="77777777" w:rsidR="00513053" w:rsidRPr="004C4BBE" w:rsidRDefault="00513053" w:rsidP="00513053">
      <w:pPr>
        <w:tabs>
          <w:tab w:val="left" w:pos="0"/>
          <w:tab w:val="num" w:pos="1134"/>
          <w:tab w:val="right" w:pos="9356"/>
        </w:tabs>
        <w:ind w:right="-166"/>
        <w:rPr>
          <w:rFonts w:ascii="Verdana" w:hAnsi="Verdana"/>
          <w:b/>
          <w:color w:val="000000" w:themeColor="text1"/>
          <w:sz w:val="18"/>
        </w:rPr>
      </w:pPr>
    </w:p>
    <w:p w14:paraId="6AF9267E" w14:textId="77777777" w:rsidR="00513053" w:rsidRPr="004C4BBE" w:rsidRDefault="00513053" w:rsidP="00513053">
      <w:pPr>
        <w:spacing w:line="360" w:lineRule="auto"/>
        <w:ind w:right="-24"/>
        <w:jc w:val="center"/>
        <w:rPr>
          <w:rFonts w:ascii="Verdana" w:hAnsi="Verdana"/>
          <w:b/>
          <w:bCs/>
          <w:color w:val="000000" w:themeColor="text1"/>
          <w:sz w:val="18"/>
        </w:rPr>
      </w:pPr>
    </w:p>
    <w:p w14:paraId="7346A34F" w14:textId="77777777" w:rsidR="00513053" w:rsidRPr="004C4BBE" w:rsidRDefault="00513053" w:rsidP="00513053">
      <w:pPr>
        <w:spacing w:line="360" w:lineRule="auto"/>
        <w:ind w:right="-24"/>
        <w:jc w:val="center"/>
        <w:rPr>
          <w:rFonts w:ascii="Verdana" w:hAnsi="Verdana"/>
          <w:b/>
          <w:bCs/>
          <w:color w:val="000000" w:themeColor="text1"/>
          <w:sz w:val="18"/>
        </w:rPr>
      </w:pPr>
      <w:r w:rsidRPr="004C4BBE">
        <w:rPr>
          <w:rFonts w:ascii="Verdana" w:hAnsi="Verdana"/>
          <w:b/>
          <w:bCs/>
          <w:color w:val="000000" w:themeColor="text1"/>
          <w:sz w:val="18"/>
        </w:rPr>
        <w:t>W Y K A Z    O  S  Ó  B</w:t>
      </w:r>
    </w:p>
    <w:p w14:paraId="77F4117F" w14:textId="77777777" w:rsidR="00513053" w:rsidRPr="004C4BBE" w:rsidRDefault="00513053" w:rsidP="00513053">
      <w:pPr>
        <w:ind w:right="-24"/>
        <w:jc w:val="center"/>
        <w:outlineLvl w:val="5"/>
        <w:rPr>
          <w:rFonts w:ascii="Verdana" w:hAnsi="Verdana"/>
          <w:b/>
          <w:bCs/>
          <w:color w:val="000000" w:themeColor="text1"/>
          <w:sz w:val="18"/>
        </w:rPr>
      </w:pPr>
    </w:p>
    <w:p w14:paraId="69502274" w14:textId="77777777" w:rsidR="00513053" w:rsidRPr="004C4BBE" w:rsidRDefault="00513053" w:rsidP="00513053">
      <w:pPr>
        <w:tabs>
          <w:tab w:val="num" w:pos="1134"/>
        </w:tabs>
        <w:autoSpaceDE w:val="0"/>
        <w:autoSpaceDN w:val="0"/>
        <w:adjustRightInd w:val="0"/>
        <w:ind w:right="470"/>
        <w:jc w:val="both"/>
        <w:rPr>
          <w:rFonts w:ascii="Verdana" w:hAnsi="Verdana"/>
          <w:color w:val="000000" w:themeColor="text1"/>
          <w:sz w:val="18"/>
          <w:szCs w:val="18"/>
        </w:rPr>
      </w:pPr>
      <w:r w:rsidRPr="004C4BBE">
        <w:rPr>
          <w:rFonts w:ascii="Verdana" w:hAnsi="Verdana"/>
          <w:color w:val="000000" w:themeColor="text1"/>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246BCF1" w14:textId="77777777" w:rsidR="00513053" w:rsidRPr="004C4BBE" w:rsidRDefault="00513053" w:rsidP="00513053">
      <w:pPr>
        <w:tabs>
          <w:tab w:val="num" w:pos="1134"/>
        </w:tabs>
        <w:autoSpaceDE w:val="0"/>
        <w:autoSpaceDN w:val="0"/>
        <w:adjustRightInd w:val="0"/>
        <w:ind w:right="470"/>
        <w:jc w:val="both"/>
        <w:rPr>
          <w:rFonts w:ascii="Verdana" w:hAnsi="Verdana"/>
          <w:color w:val="000000" w:themeColor="text1"/>
          <w:sz w:val="18"/>
          <w:szCs w:val="18"/>
        </w:rPr>
      </w:pPr>
    </w:p>
    <w:p w14:paraId="2ECB4C9B" w14:textId="5A836806" w:rsidR="00513053" w:rsidRPr="004C4BBE" w:rsidRDefault="00513053" w:rsidP="00513053">
      <w:pPr>
        <w:tabs>
          <w:tab w:val="num" w:pos="1134"/>
        </w:tabs>
        <w:autoSpaceDE w:val="0"/>
        <w:autoSpaceDN w:val="0"/>
        <w:adjustRightInd w:val="0"/>
        <w:ind w:right="470"/>
        <w:jc w:val="both"/>
        <w:rPr>
          <w:rFonts w:ascii="Verdana" w:hAnsi="Verdana"/>
          <w:color w:val="000000" w:themeColor="text1"/>
          <w:sz w:val="18"/>
          <w:szCs w:val="18"/>
        </w:rPr>
      </w:pPr>
      <w:r w:rsidRPr="004C4BBE">
        <w:rPr>
          <w:rFonts w:ascii="Verdana" w:hAnsi="Verdana" w:cs="Arial"/>
          <w:bCs/>
          <w:color w:val="000000" w:themeColor="text1"/>
          <w:sz w:val="18"/>
          <w:szCs w:val="18"/>
        </w:rPr>
        <w:t xml:space="preserve">Wykonawca spełni warunek, jeżeli wykaże, że </w:t>
      </w:r>
      <w:r w:rsidRPr="004C4BBE">
        <w:rPr>
          <w:rFonts w:ascii="Verdana" w:hAnsi="Verdana"/>
          <w:color w:val="000000" w:themeColor="text1"/>
          <w:sz w:val="18"/>
          <w:szCs w:val="18"/>
        </w:rPr>
        <w:t>dysponuje co najmniej 2 (dwoma) trenerami, skierowanym</w:t>
      </w:r>
      <w:r w:rsidR="00796148" w:rsidRPr="004C4BBE">
        <w:rPr>
          <w:rFonts w:ascii="Verdana" w:hAnsi="Verdana"/>
          <w:color w:val="000000" w:themeColor="text1"/>
          <w:sz w:val="18"/>
          <w:szCs w:val="18"/>
        </w:rPr>
        <w:t>i</w:t>
      </w:r>
      <w:r w:rsidRPr="004C4BBE">
        <w:rPr>
          <w:rFonts w:ascii="Verdana" w:hAnsi="Verdana"/>
          <w:color w:val="000000" w:themeColor="text1"/>
          <w:sz w:val="18"/>
          <w:szCs w:val="18"/>
        </w:rPr>
        <w:t xml:space="preserve"> przez Wykonawcę do realizacji przedmiotu zamówienia, którzy: </w:t>
      </w:r>
    </w:p>
    <w:p w14:paraId="4846B518" w14:textId="77777777" w:rsidR="00513053" w:rsidRPr="004C4BBE" w:rsidRDefault="00513053" w:rsidP="00513053">
      <w:pPr>
        <w:ind w:right="-24"/>
        <w:jc w:val="both"/>
        <w:rPr>
          <w:rFonts w:ascii="Verdana" w:hAnsi="Verdana"/>
          <w:color w:val="000000" w:themeColor="text1"/>
          <w:sz w:val="18"/>
          <w:szCs w:val="18"/>
        </w:rPr>
      </w:pPr>
      <w:r w:rsidRPr="004C4BBE">
        <w:rPr>
          <w:rFonts w:ascii="Verdana" w:hAnsi="Verdana"/>
          <w:color w:val="000000" w:themeColor="text1"/>
          <w:sz w:val="18"/>
          <w:szCs w:val="18"/>
        </w:rPr>
        <w:t>- posiadają wykształcenie wyższe</w:t>
      </w:r>
    </w:p>
    <w:p w14:paraId="5B9E2AF1" w14:textId="4CF27980" w:rsidR="00513053" w:rsidRPr="004C4BBE" w:rsidRDefault="00513053" w:rsidP="00513053">
      <w:pPr>
        <w:ind w:right="-24"/>
        <w:jc w:val="both"/>
        <w:rPr>
          <w:rFonts w:ascii="Verdana" w:hAnsi="Verdana"/>
          <w:color w:val="000000" w:themeColor="text1"/>
          <w:sz w:val="18"/>
          <w:szCs w:val="18"/>
        </w:rPr>
      </w:pPr>
      <w:r w:rsidRPr="004C4BBE">
        <w:rPr>
          <w:rFonts w:ascii="Verdana" w:hAnsi="Verdana"/>
          <w:color w:val="000000" w:themeColor="text1"/>
          <w:sz w:val="18"/>
          <w:szCs w:val="18"/>
        </w:rPr>
        <w:t>- posiadają Certyfikat Tutora</w:t>
      </w:r>
      <w:r w:rsidR="001F0053" w:rsidRPr="004C4BBE">
        <w:rPr>
          <w:rFonts w:ascii="Verdana" w:hAnsi="Verdana"/>
          <w:color w:val="000000" w:themeColor="text1"/>
          <w:sz w:val="18"/>
          <w:szCs w:val="18"/>
        </w:rPr>
        <w:t xml:space="preserve"> I stopnia</w:t>
      </w:r>
      <w:r w:rsidR="00D80BF7" w:rsidRPr="004C4BBE">
        <w:rPr>
          <w:rFonts w:ascii="Verdana" w:hAnsi="Verdana"/>
          <w:color w:val="000000" w:themeColor="text1"/>
          <w:sz w:val="18"/>
          <w:szCs w:val="18"/>
        </w:rPr>
        <w:t xml:space="preserve"> </w:t>
      </w:r>
      <w:r w:rsidR="00D80BF7" w:rsidRPr="004C4BBE">
        <w:rPr>
          <w:rFonts w:ascii="Verdana" w:hAnsi="Verdana"/>
          <w:b/>
          <w:bCs/>
          <w:color w:val="000000" w:themeColor="text1"/>
          <w:sz w:val="18"/>
        </w:rPr>
        <w:t>*</w:t>
      </w:r>
      <w:r w:rsidRPr="004C4BBE">
        <w:rPr>
          <w:rFonts w:ascii="Verdana" w:hAnsi="Verdana"/>
          <w:color w:val="000000" w:themeColor="text1"/>
          <w:sz w:val="18"/>
          <w:szCs w:val="18"/>
        </w:rPr>
        <w:t xml:space="preserve"> </w:t>
      </w:r>
    </w:p>
    <w:p w14:paraId="5DE2357E" w14:textId="29307285" w:rsidR="00513053" w:rsidRPr="004C4BBE" w:rsidRDefault="00513053" w:rsidP="00513053">
      <w:pPr>
        <w:ind w:right="-24"/>
        <w:jc w:val="both"/>
        <w:rPr>
          <w:rFonts w:ascii="Verdana" w:hAnsi="Verdana"/>
          <w:b/>
          <w:bCs/>
          <w:color w:val="000000" w:themeColor="text1"/>
          <w:sz w:val="18"/>
        </w:rPr>
      </w:pPr>
      <w:r w:rsidRPr="004C4BBE">
        <w:rPr>
          <w:rFonts w:ascii="Verdana" w:hAnsi="Verdana"/>
          <w:color w:val="000000" w:themeColor="text1"/>
          <w:sz w:val="18"/>
          <w:szCs w:val="18"/>
        </w:rPr>
        <w:t>- przeprowadzi</w:t>
      </w:r>
      <w:r w:rsidR="00796148" w:rsidRPr="004C4BBE">
        <w:rPr>
          <w:rFonts w:ascii="Verdana" w:hAnsi="Verdana"/>
          <w:color w:val="000000" w:themeColor="text1"/>
          <w:sz w:val="18"/>
          <w:szCs w:val="18"/>
        </w:rPr>
        <w:t>li</w:t>
      </w:r>
      <w:r w:rsidRPr="004C4BBE">
        <w:rPr>
          <w:rFonts w:ascii="Verdana" w:hAnsi="Verdana"/>
          <w:color w:val="000000" w:themeColor="text1"/>
          <w:sz w:val="18"/>
          <w:szCs w:val="18"/>
        </w:rPr>
        <w:t xml:space="preserve"> w okresie 1 (jednego) roku przed terminem składania ofert co najmniej 1 (jedno) szkolenie tutoringu akademickiego</w:t>
      </w:r>
      <w:r w:rsidR="001F0053" w:rsidRPr="004C4BBE">
        <w:rPr>
          <w:rFonts w:ascii="Verdana" w:hAnsi="Verdana"/>
          <w:b/>
          <w:bCs/>
          <w:color w:val="000000" w:themeColor="text1"/>
          <w:sz w:val="18"/>
        </w:rPr>
        <w:t>**</w:t>
      </w:r>
    </w:p>
    <w:p w14:paraId="063EBD41" w14:textId="77777777" w:rsidR="001F0053" w:rsidRPr="004C4BBE" w:rsidRDefault="001F0053" w:rsidP="001F0053">
      <w:pPr>
        <w:tabs>
          <w:tab w:val="left" w:pos="0"/>
        </w:tabs>
        <w:jc w:val="both"/>
        <w:rPr>
          <w:rFonts w:ascii="Verdana" w:hAnsi="Verdana"/>
          <w:bCs/>
          <w:color w:val="000000" w:themeColor="text1"/>
          <w:sz w:val="16"/>
          <w:szCs w:val="16"/>
        </w:rPr>
      </w:pPr>
      <w:r w:rsidRPr="004C4BBE">
        <w:rPr>
          <w:rFonts w:ascii="Verdana" w:hAnsi="Verdana"/>
          <w:bCs/>
          <w:color w:val="000000" w:themeColor="text1"/>
          <w:sz w:val="16"/>
          <w:szCs w:val="16"/>
        </w:rPr>
        <w:t>*przez „Certyfikat Tutora I stopnia” należy rozumieć dokument potwierdzający ukończenie co najmniej 64-godzinnego szkolenia oraz zdobytą wiedzę i umiejętności w zakresie tutoringu stwierdzone przez zewnętrzną instytucję certyfikującą posiadającą certyfikat Polskiego Centrum Akredytacji;</w:t>
      </w:r>
    </w:p>
    <w:p w14:paraId="2FEF08EF" w14:textId="77777777" w:rsidR="001F0053" w:rsidRPr="004C4BBE" w:rsidRDefault="001F0053" w:rsidP="001F0053">
      <w:pPr>
        <w:tabs>
          <w:tab w:val="left" w:pos="0"/>
        </w:tabs>
        <w:jc w:val="both"/>
        <w:rPr>
          <w:rFonts w:ascii="Verdana" w:hAnsi="Verdana"/>
          <w:bCs/>
          <w:color w:val="000000" w:themeColor="text1"/>
          <w:sz w:val="18"/>
        </w:rPr>
      </w:pPr>
      <w:r w:rsidRPr="004C4BBE">
        <w:rPr>
          <w:rFonts w:ascii="Verdana" w:hAnsi="Verdana"/>
          <w:bCs/>
          <w:color w:val="000000" w:themeColor="text1"/>
          <w:sz w:val="16"/>
          <w:szCs w:val="16"/>
        </w:rPr>
        <w:t>**przez tutoring akademicki należy rozumieć szkolenie przeprowadzone w szkołach wyższych (również ze studentami pierwszego roku), licencjackich oraz studiach podyplomowych</w:t>
      </w:r>
      <w:r w:rsidRPr="004C4BBE">
        <w:rPr>
          <w:rFonts w:ascii="Verdana" w:hAnsi="Verdana"/>
          <w:bCs/>
          <w:color w:val="000000" w:themeColor="text1"/>
          <w:sz w:val="18"/>
        </w:rPr>
        <w:t>.</w:t>
      </w:r>
    </w:p>
    <w:p w14:paraId="16B05878" w14:textId="77777777" w:rsidR="001F0053" w:rsidRPr="004C4BBE" w:rsidRDefault="001F0053" w:rsidP="00513053">
      <w:pPr>
        <w:ind w:right="-24"/>
        <w:jc w:val="both"/>
        <w:rPr>
          <w:rFonts w:ascii="Verdana" w:hAnsi="Verdana"/>
          <w:color w:val="000000" w:themeColor="text1"/>
          <w:sz w:val="18"/>
          <w:szCs w:val="18"/>
        </w:rPr>
      </w:pPr>
    </w:p>
    <w:p w14:paraId="4A2B09BA" w14:textId="77777777" w:rsidR="00513053" w:rsidRPr="004C4BBE" w:rsidRDefault="00513053" w:rsidP="00513053">
      <w:pPr>
        <w:tabs>
          <w:tab w:val="left" w:pos="0"/>
        </w:tabs>
        <w:jc w:val="both"/>
        <w:rPr>
          <w:rFonts w:ascii="Verdana" w:hAnsi="Verdana"/>
          <w:bCs/>
          <w:color w:val="000000" w:themeColor="text1"/>
          <w:sz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4C4BBE" w:rsidRPr="004C4BBE" w14:paraId="1B22EF73" w14:textId="77777777" w:rsidTr="002D517D">
        <w:trPr>
          <w:cantSplit/>
          <w:trHeight w:val="466"/>
        </w:trPr>
        <w:tc>
          <w:tcPr>
            <w:tcW w:w="614" w:type="dxa"/>
            <w:vMerge w:val="restart"/>
            <w:tcBorders>
              <w:top w:val="single" w:sz="12" w:space="0" w:color="auto"/>
              <w:left w:val="single" w:sz="12" w:space="0" w:color="auto"/>
            </w:tcBorders>
          </w:tcPr>
          <w:p w14:paraId="7020EE13" w14:textId="77777777" w:rsidR="00513053" w:rsidRPr="004C4BBE" w:rsidRDefault="00513053" w:rsidP="002D517D">
            <w:pPr>
              <w:jc w:val="center"/>
              <w:rPr>
                <w:rFonts w:ascii="Verdana" w:hAnsi="Verdana"/>
                <w:color w:val="000000" w:themeColor="text1"/>
                <w:sz w:val="18"/>
                <w:szCs w:val="18"/>
              </w:rPr>
            </w:pPr>
            <w:r w:rsidRPr="004C4BBE">
              <w:rPr>
                <w:rFonts w:ascii="Verdana" w:hAnsi="Verdana"/>
                <w:color w:val="000000" w:themeColor="text1"/>
                <w:sz w:val="18"/>
                <w:szCs w:val="18"/>
              </w:rPr>
              <w:t>1</w:t>
            </w:r>
          </w:p>
        </w:tc>
        <w:tc>
          <w:tcPr>
            <w:tcW w:w="8373" w:type="dxa"/>
            <w:gridSpan w:val="2"/>
            <w:tcBorders>
              <w:top w:val="single" w:sz="12" w:space="0" w:color="auto"/>
              <w:right w:val="single" w:sz="12" w:space="0" w:color="auto"/>
            </w:tcBorders>
          </w:tcPr>
          <w:p w14:paraId="3A5A3003" w14:textId="7C1637C0" w:rsidR="00513053" w:rsidRPr="004C4BBE" w:rsidRDefault="00513053" w:rsidP="002D517D">
            <w:pPr>
              <w:rPr>
                <w:rFonts w:ascii="Verdana" w:hAnsi="Verdana"/>
                <w:b/>
                <w:bCs/>
                <w:color w:val="000000" w:themeColor="text1"/>
                <w:sz w:val="18"/>
                <w:szCs w:val="18"/>
              </w:rPr>
            </w:pPr>
            <w:r w:rsidRPr="004C4BBE">
              <w:rPr>
                <w:rFonts w:ascii="Verdana" w:hAnsi="Verdana"/>
                <w:b/>
                <w:bCs/>
                <w:color w:val="000000" w:themeColor="text1"/>
                <w:sz w:val="18"/>
                <w:szCs w:val="18"/>
              </w:rPr>
              <w:t>Trener</w:t>
            </w:r>
            <w:r w:rsidR="001F0053" w:rsidRPr="004C4BBE">
              <w:rPr>
                <w:rFonts w:ascii="Verdana" w:hAnsi="Verdana"/>
                <w:b/>
                <w:bCs/>
                <w:color w:val="000000" w:themeColor="text1"/>
                <w:sz w:val="18"/>
                <w:szCs w:val="18"/>
              </w:rPr>
              <w:t xml:space="preserve"> 1</w:t>
            </w:r>
          </w:p>
          <w:p w14:paraId="30F0A627" w14:textId="77777777" w:rsidR="00513053" w:rsidRPr="004C4BBE" w:rsidRDefault="00513053" w:rsidP="002D517D">
            <w:pPr>
              <w:rPr>
                <w:rFonts w:ascii="Verdana" w:hAnsi="Verdana"/>
                <w:color w:val="000000" w:themeColor="text1"/>
                <w:sz w:val="18"/>
                <w:szCs w:val="18"/>
              </w:rPr>
            </w:pPr>
            <w:r w:rsidRPr="004C4BBE">
              <w:rPr>
                <w:rFonts w:ascii="Verdana" w:hAnsi="Verdana"/>
                <w:color w:val="000000" w:themeColor="text1"/>
                <w:sz w:val="18"/>
                <w:szCs w:val="18"/>
              </w:rPr>
              <w:t xml:space="preserve">Imię i nazwisko: ………………………………………………………………………………   </w:t>
            </w:r>
          </w:p>
        </w:tc>
      </w:tr>
      <w:tr w:rsidR="004C4BBE" w:rsidRPr="004C4BBE" w14:paraId="424EAF53" w14:textId="77777777" w:rsidTr="002D517D">
        <w:trPr>
          <w:cantSplit/>
          <w:trHeight w:val="564"/>
        </w:trPr>
        <w:tc>
          <w:tcPr>
            <w:tcW w:w="614" w:type="dxa"/>
            <w:vMerge/>
            <w:tcBorders>
              <w:left w:val="single" w:sz="12" w:space="0" w:color="auto"/>
            </w:tcBorders>
          </w:tcPr>
          <w:p w14:paraId="2648DAFB" w14:textId="77777777" w:rsidR="00513053" w:rsidRPr="004C4BBE" w:rsidRDefault="00513053" w:rsidP="002D517D">
            <w:pPr>
              <w:jc w:val="center"/>
              <w:rPr>
                <w:rFonts w:ascii="Verdana" w:hAnsi="Verdana"/>
                <w:color w:val="000000" w:themeColor="text1"/>
                <w:sz w:val="18"/>
                <w:szCs w:val="18"/>
              </w:rPr>
            </w:pPr>
          </w:p>
        </w:tc>
        <w:tc>
          <w:tcPr>
            <w:tcW w:w="3977" w:type="dxa"/>
            <w:vMerge w:val="restart"/>
          </w:tcPr>
          <w:p w14:paraId="54059E9B" w14:textId="77777777" w:rsidR="00513053" w:rsidRPr="004C4BBE" w:rsidRDefault="00513053" w:rsidP="002D517D">
            <w:pPr>
              <w:rPr>
                <w:rFonts w:ascii="Verdana" w:hAnsi="Verdana"/>
                <w:color w:val="000000" w:themeColor="text1"/>
                <w:sz w:val="18"/>
                <w:szCs w:val="18"/>
              </w:rPr>
            </w:pPr>
            <w:r w:rsidRPr="004C4BBE">
              <w:rPr>
                <w:rFonts w:ascii="Verdana" w:hAnsi="Verdana"/>
                <w:color w:val="000000" w:themeColor="text1"/>
                <w:sz w:val="18"/>
                <w:szCs w:val="18"/>
              </w:rPr>
              <w:t>Kwalifikacje zawodowe / Uprawnienia</w:t>
            </w:r>
          </w:p>
          <w:p w14:paraId="76A28ED3" w14:textId="77777777" w:rsidR="00513053" w:rsidRPr="004C4BBE" w:rsidRDefault="00513053" w:rsidP="002D517D">
            <w:pPr>
              <w:rPr>
                <w:rFonts w:ascii="Verdana" w:hAnsi="Verdana"/>
                <w:color w:val="000000" w:themeColor="text1"/>
                <w:sz w:val="18"/>
                <w:szCs w:val="18"/>
              </w:rPr>
            </w:pPr>
          </w:p>
          <w:p w14:paraId="554E31C8" w14:textId="77777777" w:rsidR="00513053" w:rsidRPr="004C4BBE" w:rsidRDefault="00513053" w:rsidP="002D517D">
            <w:pPr>
              <w:rPr>
                <w:rFonts w:ascii="Verdana" w:hAnsi="Verdana"/>
                <w:color w:val="000000" w:themeColor="text1"/>
                <w:sz w:val="18"/>
                <w:szCs w:val="18"/>
              </w:rPr>
            </w:pPr>
            <w:r w:rsidRPr="004C4BBE">
              <w:rPr>
                <w:rFonts w:ascii="Verdana" w:hAnsi="Verdana"/>
                <w:color w:val="000000" w:themeColor="text1"/>
                <w:sz w:val="18"/>
                <w:szCs w:val="18"/>
              </w:rPr>
              <w:t>…………………………………………………………………</w:t>
            </w:r>
          </w:p>
          <w:p w14:paraId="33D8ACAF" w14:textId="77777777" w:rsidR="00513053" w:rsidRPr="004C4BBE" w:rsidRDefault="00513053" w:rsidP="002D517D">
            <w:pPr>
              <w:rPr>
                <w:rFonts w:ascii="Verdana" w:hAnsi="Verdana"/>
                <w:color w:val="000000" w:themeColor="text1"/>
                <w:sz w:val="18"/>
                <w:szCs w:val="18"/>
              </w:rPr>
            </w:pPr>
          </w:p>
          <w:p w14:paraId="1A65860D" w14:textId="77777777" w:rsidR="00513053" w:rsidRPr="004C4BBE" w:rsidRDefault="00513053" w:rsidP="002D517D">
            <w:pPr>
              <w:rPr>
                <w:rFonts w:ascii="Verdana" w:hAnsi="Verdana"/>
                <w:color w:val="000000" w:themeColor="text1"/>
                <w:sz w:val="18"/>
                <w:szCs w:val="18"/>
              </w:rPr>
            </w:pPr>
            <w:r w:rsidRPr="004C4BBE">
              <w:rPr>
                <w:rFonts w:ascii="Verdana" w:hAnsi="Verdana"/>
                <w:color w:val="000000" w:themeColor="text1"/>
                <w:sz w:val="18"/>
                <w:szCs w:val="18"/>
              </w:rPr>
              <w:t>…………………………………………………………………</w:t>
            </w:r>
          </w:p>
        </w:tc>
        <w:tc>
          <w:tcPr>
            <w:tcW w:w="4396" w:type="dxa"/>
            <w:tcBorders>
              <w:top w:val="single" w:sz="12" w:space="0" w:color="auto"/>
              <w:right w:val="single" w:sz="12" w:space="0" w:color="auto"/>
            </w:tcBorders>
          </w:tcPr>
          <w:p w14:paraId="43D45758" w14:textId="77777777" w:rsidR="00513053" w:rsidRPr="004C4BBE" w:rsidRDefault="00513053" w:rsidP="002D517D">
            <w:pPr>
              <w:jc w:val="both"/>
              <w:rPr>
                <w:rFonts w:ascii="Verdana" w:hAnsi="Verdana"/>
                <w:color w:val="000000" w:themeColor="text1"/>
                <w:sz w:val="18"/>
                <w:szCs w:val="18"/>
              </w:rPr>
            </w:pPr>
            <w:r w:rsidRPr="004C4BBE">
              <w:rPr>
                <w:rFonts w:ascii="Verdana" w:hAnsi="Verdana"/>
                <w:color w:val="000000" w:themeColor="text1"/>
                <w:sz w:val="18"/>
                <w:szCs w:val="18"/>
              </w:rPr>
              <w:t xml:space="preserve">Podstawa do dysponowania (umowa o pracę, umowa zlecenia, itp.)  </w:t>
            </w:r>
          </w:p>
          <w:p w14:paraId="4427B4C4" w14:textId="77777777" w:rsidR="00513053" w:rsidRPr="004C4BBE" w:rsidRDefault="00513053" w:rsidP="002D517D">
            <w:pPr>
              <w:rPr>
                <w:rFonts w:ascii="Verdana" w:hAnsi="Verdana"/>
                <w:color w:val="000000" w:themeColor="text1"/>
                <w:sz w:val="18"/>
                <w:szCs w:val="18"/>
              </w:rPr>
            </w:pPr>
            <w:r w:rsidRPr="004C4BBE">
              <w:rPr>
                <w:rFonts w:ascii="Verdana" w:hAnsi="Verdana"/>
                <w:color w:val="000000" w:themeColor="text1"/>
                <w:sz w:val="18"/>
                <w:szCs w:val="18"/>
              </w:rPr>
              <w:t xml:space="preserve"> ………………………………………………………………………… </w:t>
            </w:r>
          </w:p>
        </w:tc>
      </w:tr>
      <w:tr w:rsidR="004C4BBE" w:rsidRPr="004C4BBE" w14:paraId="2F977402" w14:textId="77777777" w:rsidTr="002D517D">
        <w:trPr>
          <w:cantSplit/>
          <w:trHeight w:val="558"/>
        </w:trPr>
        <w:tc>
          <w:tcPr>
            <w:tcW w:w="614" w:type="dxa"/>
            <w:vMerge/>
            <w:tcBorders>
              <w:left w:val="single" w:sz="12" w:space="0" w:color="auto"/>
            </w:tcBorders>
          </w:tcPr>
          <w:p w14:paraId="5FA8E11C" w14:textId="77777777" w:rsidR="00513053" w:rsidRPr="004C4BBE" w:rsidRDefault="00513053" w:rsidP="002D517D">
            <w:pPr>
              <w:jc w:val="center"/>
              <w:rPr>
                <w:rFonts w:ascii="Verdana" w:hAnsi="Verdana"/>
                <w:color w:val="000000" w:themeColor="text1"/>
                <w:sz w:val="18"/>
                <w:szCs w:val="18"/>
              </w:rPr>
            </w:pPr>
          </w:p>
        </w:tc>
        <w:tc>
          <w:tcPr>
            <w:tcW w:w="3977" w:type="dxa"/>
            <w:vMerge/>
          </w:tcPr>
          <w:p w14:paraId="6CD0E6D4" w14:textId="77777777" w:rsidR="00513053" w:rsidRPr="004C4BBE" w:rsidRDefault="00513053" w:rsidP="002D517D">
            <w:pPr>
              <w:rPr>
                <w:rFonts w:ascii="Verdana" w:hAnsi="Verdana"/>
                <w:color w:val="000000" w:themeColor="text1"/>
                <w:sz w:val="18"/>
                <w:szCs w:val="18"/>
              </w:rPr>
            </w:pPr>
          </w:p>
        </w:tc>
        <w:tc>
          <w:tcPr>
            <w:tcW w:w="4396" w:type="dxa"/>
            <w:tcBorders>
              <w:right w:val="single" w:sz="12" w:space="0" w:color="auto"/>
            </w:tcBorders>
          </w:tcPr>
          <w:p w14:paraId="2534564B" w14:textId="341B864B" w:rsidR="00513053" w:rsidRPr="004C4BBE" w:rsidRDefault="00513053" w:rsidP="002D517D">
            <w:pPr>
              <w:tabs>
                <w:tab w:val="left" w:pos="0"/>
              </w:tabs>
              <w:rPr>
                <w:rFonts w:ascii="Verdana" w:hAnsi="Verdana"/>
                <w:color w:val="000000" w:themeColor="text1"/>
                <w:sz w:val="18"/>
                <w:szCs w:val="18"/>
              </w:rPr>
            </w:pPr>
            <w:r w:rsidRPr="004C4BBE">
              <w:rPr>
                <w:rFonts w:ascii="Verdana" w:hAnsi="Verdana"/>
                <w:color w:val="000000" w:themeColor="text1"/>
                <w:sz w:val="18"/>
                <w:szCs w:val="18"/>
              </w:rPr>
              <w:t>Wykonywany zawód / Doświadczenie zawodowe</w:t>
            </w:r>
          </w:p>
          <w:p w14:paraId="63DF37B6" w14:textId="77777777" w:rsidR="00513053" w:rsidRPr="004C4BBE" w:rsidRDefault="00513053" w:rsidP="002D517D">
            <w:pPr>
              <w:rPr>
                <w:rFonts w:ascii="Verdana" w:hAnsi="Verdana"/>
                <w:color w:val="000000" w:themeColor="text1"/>
                <w:sz w:val="18"/>
                <w:szCs w:val="18"/>
              </w:rPr>
            </w:pPr>
            <w:r w:rsidRPr="004C4BBE">
              <w:rPr>
                <w:rFonts w:ascii="Verdana" w:hAnsi="Verdana"/>
                <w:color w:val="000000" w:themeColor="text1"/>
                <w:sz w:val="18"/>
                <w:szCs w:val="18"/>
              </w:rPr>
              <w:t xml:space="preserve">………………………………………………………………………… </w:t>
            </w:r>
          </w:p>
          <w:p w14:paraId="0569315D" w14:textId="77777777" w:rsidR="00513053" w:rsidRPr="004C4BBE" w:rsidRDefault="00513053" w:rsidP="002D517D">
            <w:pPr>
              <w:rPr>
                <w:rFonts w:ascii="Verdana" w:hAnsi="Verdana"/>
                <w:color w:val="000000" w:themeColor="text1"/>
                <w:sz w:val="18"/>
                <w:szCs w:val="18"/>
              </w:rPr>
            </w:pPr>
          </w:p>
        </w:tc>
      </w:tr>
      <w:tr w:rsidR="00513053" w:rsidRPr="004C4BBE" w14:paraId="561F689E" w14:textId="77777777" w:rsidTr="002D517D">
        <w:trPr>
          <w:cantSplit/>
          <w:trHeight w:val="2559"/>
        </w:trPr>
        <w:tc>
          <w:tcPr>
            <w:tcW w:w="614" w:type="dxa"/>
            <w:vMerge/>
            <w:tcBorders>
              <w:left w:val="single" w:sz="12" w:space="0" w:color="auto"/>
            </w:tcBorders>
          </w:tcPr>
          <w:p w14:paraId="604A458B" w14:textId="77777777" w:rsidR="00513053" w:rsidRPr="004C4BBE" w:rsidRDefault="00513053" w:rsidP="002D517D">
            <w:pPr>
              <w:jc w:val="center"/>
              <w:rPr>
                <w:rFonts w:ascii="Verdana" w:hAnsi="Verdana"/>
                <w:color w:val="000000" w:themeColor="text1"/>
                <w:sz w:val="18"/>
                <w:szCs w:val="18"/>
              </w:rPr>
            </w:pPr>
          </w:p>
        </w:tc>
        <w:tc>
          <w:tcPr>
            <w:tcW w:w="3977" w:type="dxa"/>
          </w:tcPr>
          <w:p w14:paraId="1C5AD704" w14:textId="77777777" w:rsidR="00513053" w:rsidRPr="004C4BBE" w:rsidRDefault="00513053" w:rsidP="002D517D">
            <w:pPr>
              <w:rPr>
                <w:rFonts w:ascii="Verdana" w:hAnsi="Verdana"/>
                <w:color w:val="000000" w:themeColor="text1"/>
                <w:sz w:val="18"/>
                <w:szCs w:val="18"/>
              </w:rPr>
            </w:pPr>
            <w:r w:rsidRPr="004C4BBE">
              <w:rPr>
                <w:rFonts w:ascii="Verdana" w:hAnsi="Verdana"/>
                <w:color w:val="000000" w:themeColor="text1"/>
                <w:sz w:val="18"/>
                <w:szCs w:val="18"/>
              </w:rPr>
              <w:t>Wykształcenie:</w:t>
            </w:r>
          </w:p>
          <w:p w14:paraId="63F76F0C" w14:textId="77777777" w:rsidR="00513053" w:rsidRPr="004C4BBE" w:rsidRDefault="00513053" w:rsidP="002D517D">
            <w:pPr>
              <w:rPr>
                <w:rFonts w:ascii="Verdana" w:hAnsi="Verdana"/>
                <w:color w:val="000000" w:themeColor="text1"/>
                <w:sz w:val="18"/>
                <w:szCs w:val="18"/>
              </w:rPr>
            </w:pPr>
          </w:p>
          <w:p w14:paraId="266BFAD9" w14:textId="77777777" w:rsidR="00513053" w:rsidRPr="004C4BBE" w:rsidRDefault="00513053" w:rsidP="002D517D">
            <w:pPr>
              <w:rPr>
                <w:rFonts w:ascii="Verdana" w:hAnsi="Verdana"/>
                <w:color w:val="000000" w:themeColor="text1"/>
                <w:sz w:val="18"/>
                <w:szCs w:val="18"/>
              </w:rPr>
            </w:pPr>
            <w:r w:rsidRPr="004C4BBE">
              <w:rPr>
                <w:rFonts w:ascii="Verdana" w:hAnsi="Verdana"/>
                <w:color w:val="000000" w:themeColor="text1"/>
                <w:sz w:val="18"/>
                <w:szCs w:val="18"/>
              </w:rPr>
              <w:t>………………….………………………………………………</w:t>
            </w:r>
          </w:p>
        </w:tc>
        <w:tc>
          <w:tcPr>
            <w:tcW w:w="4396" w:type="dxa"/>
            <w:tcBorders>
              <w:right w:val="single" w:sz="12" w:space="0" w:color="auto"/>
            </w:tcBorders>
          </w:tcPr>
          <w:p w14:paraId="1783285B" w14:textId="4EFAB907" w:rsidR="00513053" w:rsidRPr="004C4BBE" w:rsidRDefault="00513053" w:rsidP="002D517D">
            <w:pPr>
              <w:jc w:val="both"/>
              <w:rPr>
                <w:rFonts w:ascii="Verdana" w:hAnsi="Verdana"/>
                <w:color w:val="000000" w:themeColor="text1"/>
                <w:sz w:val="18"/>
                <w:szCs w:val="18"/>
              </w:rPr>
            </w:pPr>
            <w:r w:rsidRPr="004C4BBE">
              <w:rPr>
                <w:rFonts w:ascii="Verdana" w:hAnsi="Verdana"/>
                <w:color w:val="000000" w:themeColor="text1"/>
                <w:sz w:val="18"/>
                <w:szCs w:val="18"/>
              </w:rPr>
              <w:t xml:space="preserve">Przeprowadzenie w okresie 1 (jednego) roku przed terminem składania ofert następujących szkoleń </w:t>
            </w:r>
            <w:r w:rsidR="008D6E5A" w:rsidRPr="004C4BBE">
              <w:rPr>
                <w:rFonts w:ascii="Verdana" w:hAnsi="Verdana"/>
                <w:color w:val="000000" w:themeColor="text1"/>
                <w:sz w:val="18"/>
                <w:szCs w:val="18"/>
              </w:rPr>
              <w:t>tutoringu akademickiego</w:t>
            </w:r>
            <w:r w:rsidRPr="004C4BBE">
              <w:rPr>
                <w:rFonts w:ascii="Verdana" w:hAnsi="Verdana"/>
                <w:color w:val="000000" w:themeColor="text1"/>
                <w:sz w:val="18"/>
                <w:szCs w:val="18"/>
              </w:rPr>
              <w:t xml:space="preserve">: </w:t>
            </w:r>
          </w:p>
          <w:p w14:paraId="1DAFF684" w14:textId="77777777" w:rsidR="00513053" w:rsidRPr="004C4BBE" w:rsidRDefault="00513053" w:rsidP="002D517D">
            <w:pPr>
              <w:pStyle w:val="Akapitzlist"/>
              <w:numPr>
                <w:ilvl w:val="0"/>
                <w:numId w:val="83"/>
              </w:numPr>
              <w:ind w:left="506" w:hanging="283"/>
              <w:rPr>
                <w:rFonts w:ascii="Verdana" w:hAnsi="Verdana"/>
                <w:color w:val="000000" w:themeColor="text1"/>
                <w:sz w:val="18"/>
                <w:szCs w:val="18"/>
              </w:rPr>
            </w:pPr>
            <w:r w:rsidRPr="004C4BBE">
              <w:rPr>
                <w:rFonts w:ascii="Verdana" w:hAnsi="Verdana"/>
                <w:color w:val="000000" w:themeColor="text1"/>
                <w:sz w:val="18"/>
                <w:szCs w:val="18"/>
              </w:rPr>
              <w:t>……………………………..</w:t>
            </w:r>
          </w:p>
          <w:p w14:paraId="0290D610" w14:textId="77777777" w:rsidR="00513053" w:rsidRPr="004C4BBE" w:rsidRDefault="00513053" w:rsidP="002D517D">
            <w:pPr>
              <w:pStyle w:val="Akapitzlist"/>
              <w:numPr>
                <w:ilvl w:val="0"/>
                <w:numId w:val="83"/>
              </w:numPr>
              <w:ind w:left="499" w:hanging="283"/>
              <w:rPr>
                <w:rFonts w:ascii="Verdana" w:hAnsi="Verdana"/>
                <w:color w:val="000000" w:themeColor="text1"/>
                <w:sz w:val="18"/>
                <w:szCs w:val="18"/>
              </w:rPr>
            </w:pPr>
            <w:r w:rsidRPr="004C4BBE">
              <w:rPr>
                <w:rFonts w:ascii="Verdana" w:hAnsi="Verdana"/>
                <w:color w:val="000000" w:themeColor="text1"/>
                <w:sz w:val="18"/>
                <w:szCs w:val="18"/>
              </w:rPr>
              <w:t>……………………………..</w:t>
            </w:r>
          </w:p>
          <w:p w14:paraId="0970C875" w14:textId="77777777" w:rsidR="00513053" w:rsidRPr="004C4BBE" w:rsidRDefault="00513053" w:rsidP="002D517D">
            <w:pPr>
              <w:rPr>
                <w:rFonts w:ascii="Verdana" w:hAnsi="Verdana"/>
                <w:color w:val="000000" w:themeColor="text1"/>
                <w:sz w:val="18"/>
                <w:szCs w:val="18"/>
              </w:rPr>
            </w:pPr>
          </w:p>
          <w:p w14:paraId="46C6DD2A" w14:textId="77777777" w:rsidR="00513053" w:rsidRPr="004C4BBE" w:rsidRDefault="00513053" w:rsidP="002D517D">
            <w:pPr>
              <w:rPr>
                <w:rFonts w:ascii="Verdana" w:hAnsi="Verdana"/>
                <w:color w:val="000000" w:themeColor="text1"/>
                <w:sz w:val="18"/>
                <w:szCs w:val="18"/>
              </w:rPr>
            </w:pPr>
            <w:r w:rsidRPr="004C4BBE">
              <w:rPr>
                <w:rFonts w:ascii="Verdana" w:hAnsi="Verdana"/>
                <w:color w:val="000000" w:themeColor="text1"/>
                <w:sz w:val="18"/>
                <w:u w:val="single"/>
              </w:rPr>
              <w:t>opisać każde szkolenie w zakresie wskazanym powyżej (tematyka szkolenia, termin wykonania) wraz z informacja o podmiocie na rzecz którego dane szkolenie było wykonane</w:t>
            </w:r>
          </w:p>
        </w:tc>
      </w:tr>
    </w:tbl>
    <w:p w14:paraId="0DFD5430" w14:textId="1DF11CFC" w:rsidR="00513053" w:rsidRPr="004C4BBE" w:rsidRDefault="00513053" w:rsidP="00513053">
      <w:pPr>
        <w:tabs>
          <w:tab w:val="left" w:pos="0"/>
        </w:tabs>
        <w:jc w:val="both"/>
        <w:rPr>
          <w:rFonts w:ascii="Verdana" w:hAnsi="Verdana"/>
          <w:bCs/>
          <w:color w:val="000000" w:themeColor="text1"/>
          <w:sz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4C4BBE" w:rsidRPr="004C4BBE" w14:paraId="1E2C848F" w14:textId="77777777" w:rsidTr="002626C5">
        <w:trPr>
          <w:cantSplit/>
          <w:trHeight w:val="466"/>
        </w:trPr>
        <w:tc>
          <w:tcPr>
            <w:tcW w:w="614" w:type="dxa"/>
            <w:vMerge w:val="restart"/>
            <w:tcBorders>
              <w:top w:val="single" w:sz="12" w:space="0" w:color="auto"/>
              <w:left w:val="single" w:sz="12" w:space="0" w:color="auto"/>
            </w:tcBorders>
          </w:tcPr>
          <w:p w14:paraId="6560884F" w14:textId="77777777" w:rsidR="001F0053" w:rsidRPr="004C4BBE" w:rsidRDefault="001F0053" w:rsidP="002626C5">
            <w:pPr>
              <w:jc w:val="center"/>
              <w:rPr>
                <w:rFonts w:ascii="Verdana" w:hAnsi="Verdana"/>
                <w:color w:val="000000" w:themeColor="text1"/>
                <w:sz w:val="18"/>
                <w:szCs w:val="18"/>
              </w:rPr>
            </w:pPr>
            <w:r w:rsidRPr="004C4BBE">
              <w:rPr>
                <w:rFonts w:ascii="Verdana" w:hAnsi="Verdana"/>
                <w:color w:val="000000" w:themeColor="text1"/>
                <w:sz w:val="18"/>
                <w:szCs w:val="18"/>
              </w:rPr>
              <w:t>1</w:t>
            </w:r>
          </w:p>
        </w:tc>
        <w:tc>
          <w:tcPr>
            <w:tcW w:w="8373" w:type="dxa"/>
            <w:gridSpan w:val="2"/>
            <w:tcBorders>
              <w:top w:val="single" w:sz="12" w:space="0" w:color="auto"/>
              <w:right w:val="single" w:sz="12" w:space="0" w:color="auto"/>
            </w:tcBorders>
          </w:tcPr>
          <w:p w14:paraId="435A3E01" w14:textId="0B2F10CD" w:rsidR="001F0053" w:rsidRPr="004C4BBE" w:rsidRDefault="001F0053" w:rsidP="002626C5">
            <w:pPr>
              <w:rPr>
                <w:rFonts w:ascii="Verdana" w:hAnsi="Verdana"/>
                <w:b/>
                <w:bCs/>
                <w:color w:val="000000" w:themeColor="text1"/>
                <w:sz w:val="18"/>
                <w:szCs w:val="18"/>
              </w:rPr>
            </w:pPr>
            <w:r w:rsidRPr="004C4BBE">
              <w:rPr>
                <w:rFonts w:ascii="Verdana" w:hAnsi="Verdana"/>
                <w:b/>
                <w:bCs/>
                <w:color w:val="000000" w:themeColor="text1"/>
                <w:sz w:val="18"/>
                <w:szCs w:val="18"/>
              </w:rPr>
              <w:t>Trener 2</w:t>
            </w:r>
          </w:p>
          <w:p w14:paraId="78097723" w14:textId="77777777" w:rsidR="001F0053" w:rsidRPr="004C4BBE" w:rsidRDefault="001F0053" w:rsidP="002626C5">
            <w:pPr>
              <w:rPr>
                <w:rFonts w:ascii="Verdana" w:hAnsi="Verdana"/>
                <w:color w:val="000000" w:themeColor="text1"/>
                <w:sz w:val="18"/>
                <w:szCs w:val="18"/>
              </w:rPr>
            </w:pPr>
            <w:r w:rsidRPr="004C4BBE">
              <w:rPr>
                <w:rFonts w:ascii="Verdana" w:hAnsi="Verdana"/>
                <w:color w:val="000000" w:themeColor="text1"/>
                <w:sz w:val="18"/>
                <w:szCs w:val="18"/>
              </w:rPr>
              <w:t xml:space="preserve">Imię i nazwisko: ………………………………………………………………………………   </w:t>
            </w:r>
          </w:p>
        </w:tc>
      </w:tr>
      <w:tr w:rsidR="004C4BBE" w:rsidRPr="004C4BBE" w14:paraId="5C1C6477" w14:textId="77777777" w:rsidTr="002626C5">
        <w:trPr>
          <w:cantSplit/>
          <w:trHeight w:val="564"/>
        </w:trPr>
        <w:tc>
          <w:tcPr>
            <w:tcW w:w="614" w:type="dxa"/>
            <w:vMerge/>
            <w:tcBorders>
              <w:left w:val="single" w:sz="12" w:space="0" w:color="auto"/>
            </w:tcBorders>
          </w:tcPr>
          <w:p w14:paraId="2CE62BC1" w14:textId="77777777" w:rsidR="001F0053" w:rsidRPr="004C4BBE" w:rsidRDefault="001F0053" w:rsidP="002626C5">
            <w:pPr>
              <w:jc w:val="center"/>
              <w:rPr>
                <w:rFonts w:ascii="Verdana" w:hAnsi="Verdana"/>
                <w:color w:val="000000" w:themeColor="text1"/>
                <w:sz w:val="18"/>
                <w:szCs w:val="18"/>
              </w:rPr>
            </w:pPr>
          </w:p>
        </w:tc>
        <w:tc>
          <w:tcPr>
            <w:tcW w:w="3977" w:type="dxa"/>
            <w:vMerge w:val="restart"/>
          </w:tcPr>
          <w:p w14:paraId="152961BC" w14:textId="77777777" w:rsidR="001F0053" w:rsidRPr="004C4BBE" w:rsidRDefault="001F0053" w:rsidP="002626C5">
            <w:pPr>
              <w:rPr>
                <w:rFonts w:ascii="Verdana" w:hAnsi="Verdana"/>
                <w:color w:val="000000" w:themeColor="text1"/>
                <w:sz w:val="18"/>
                <w:szCs w:val="18"/>
              </w:rPr>
            </w:pPr>
            <w:r w:rsidRPr="004C4BBE">
              <w:rPr>
                <w:rFonts w:ascii="Verdana" w:hAnsi="Verdana"/>
                <w:color w:val="000000" w:themeColor="text1"/>
                <w:sz w:val="18"/>
                <w:szCs w:val="18"/>
              </w:rPr>
              <w:t>Kwalifikacje zawodowe / Uprawnienia</w:t>
            </w:r>
          </w:p>
          <w:p w14:paraId="6F971BDF" w14:textId="77777777" w:rsidR="001F0053" w:rsidRPr="004C4BBE" w:rsidRDefault="001F0053" w:rsidP="002626C5">
            <w:pPr>
              <w:rPr>
                <w:rFonts w:ascii="Verdana" w:hAnsi="Verdana"/>
                <w:color w:val="000000" w:themeColor="text1"/>
                <w:sz w:val="18"/>
                <w:szCs w:val="18"/>
              </w:rPr>
            </w:pPr>
          </w:p>
          <w:p w14:paraId="13152B28" w14:textId="77777777" w:rsidR="001F0053" w:rsidRPr="004C4BBE" w:rsidRDefault="001F0053" w:rsidP="002626C5">
            <w:pPr>
              <w:rPr>
                <w:rFonts w:ascii="Verdana" w:hAnsi="Verdana"/>
                <w:color w:val="000000" w:themeColor="text1"/>
                <w:sz w:val="18"/>
                <w:szCs w:val="18"/>
              </w:rPr>
            </w:pPr>
            <w:r w:rsidRPr="004C4BBE">
              <w:rPr>
                <w:rFonts w:ascii="Verdana" w:hAnsi="Verdana"/>
                <w:color w:val="000000" w:themeColor="text1"/>
                <w:sz w:val="18"/>
                <w:szCs w:val="18"/>
              </w:rPr>
              <w:t>…………………………………………………………………</w:t>
            </w:r>
          </w:p>
          <w:p w14:paraId="2E255BCC" w14:textId="77777777" w:rsidR="001F0053" w:rsidRPr="004C4BBE" w:rsidRDefault="001F0053" w:rsidP="002626C5">
            <w:pPr>
              <w:rPr>
                <w:rFonts w:ascii="Verdana" w:hAnsi="Verdana"/>
                <w:color w:val="000000" w:themeColor="text1"/>
                <w:sz w:val="18"/>
                <w:szCs w:val="18"/>
              </w:rPr>
            </w:pPr>
          </w:p>
          <w:p w14:paraId="6A3F78C6" w14:textId="77777777" w:rsidR="001F0053" w:rsidRPr="004C4BBE" w:rsidRDefault="001F0053" w:rsidP="002626C5">
            <w:pPr>
              <w:rPr>
                <w:rFonts w:ascii="Verdana" w:hAnsi="Verdana"/>
                <w:color w:val="000000" w:themeColor="text1"/>
                <w:sz w:val="18"/>
                <w:szCs w:val="18"/>
              </w:rPr>
            </w:pPr>
            <w:r w:rsidRPr="004C4BBE">
              <w:rPr>
                <w:rFonts w:ascii="Verdana" w:hAnsi="Verdana"/>
                <w:color w:val="000000" w:themeColor="text1"/>
                <w:sz w:val="18"/>
                <w:szCs w:val="18"/>
              </w:rPr>
              <w:t>…………………………………………………………………</w:t>
            </w:r>
          </w:p>
        </w:tc>
        <w:tc>
          <w:tcPr>
            <w:tcW w:w="4396" w:type="dxa"/>
            <w:tcBorders>
              <w:top w:val="single" w:sz="12" w:space="0" w:color="auto"/>
              <w:right w:val="single" w:sz="12" w:space="0" w:color="auto"/>
            </w:tcBorders>
          </w:tcPr>
          <w:p w14:paraId="200931B4" w14:textId="77777777" w:rsidR="001F0053" w:rsidRPr="004C4BBE" w:rsidRDefault="001F0053" w:rsidP="002626C5">
            <w:pPr>
              <w:jc w:val="both"/>
              <w:rPr>
                <w:rFonts w:ascii="Verdana" w:hAnsi="Verdana"/>
                <w:color w:val="000000" w:themeColor="text1"/>
                <w:sz w:val="18"/>
                <w:szCs w:val="18"/>
              </w:rPr>
            </w:pPr>
            <w:r w:rsidRPr="004C4BBE">
              <w:rPr>
                <w:rFonts w:ascii="Verdana" w:hAnsi="Verdana"/>
                <w:color w:val="000000" w:themeColor="text1"/>
                <w:sz w:val="18"/>
                <w:szCs w:val="18"/>
              </w:rPr>
              <w:t xml:space="preserve">Podstawa do dysponowania (umowa o pracę, umowa zlecenia, itp.)  </w:t>
            </w:r>
          </w:p>
          <w:p w14:paraId="1BC47DD7" w14:textId="77777777" w:rsidR="001F0053" w:rsidRPr="004C4BBE" w:rsidRDefault="001F0053" w:rsidP="002626C5">
            <w:pPr>
              <w:rPr>
                <w:rFonts w:ascii="Verdana" w:hAnsi="Verdana"/>
                <w:color w:val="000000" w:themeColor="text1"/>
                <w:sz w:val="18"/>
                <w:szCs w:val="18"/>
              </w:rPr>
            </w:pPr>
            <w:r w:rsidRPr="004C4BBE">
              <w:rPr>
                <w:rFonts w:ascii="Verdana" w:hAnsi="Verdana"/>
                <w:color w:val="000000" w:themeColor="text1"/>
                <w:sz w:val="18"/>
                <w:szCs w:val="18"/>
              </w:rPr>
              <w:t xml:space="preserve"> ………………………………………………………………………… </w:t>
            </w:r>
          </w:p>
        </w:tc>
      </w:tr>
      <w:tr w:rsidR="004C4BBE" w:rsidRPr="004C4BBE" w14:paraId="49E87B8A" w14:textId="77777777" w:rsidTr="002626C5">
        <w:trPr>
          <w:cantSplit/>
          <w:trHeight w:val="558"/>
        </w:trPr>
        <w:tc>
          <w:tcPr>
            <w:tcW w:w="614" w:type="dxa"/>
            <w:vMerge/>
            <w:tcBorders>
              <w:left w:val="single" w:sz="12" w:space="0" w:color="auto"/>
            </w:tcBorders>
          </w:tcPr>
          <w:p w14:paraId="48470E62" w14:textId="77777777" w:rsidR="001F0053" w:rsidRPr="004C4BBE" w:rsidRDefault="001F0053" w:rsidP="002626C5">
            <w:pPr>
              <w:jc w:val="center"/>
              <w:rPr>
                <w:rFonts w:ascii="Verdana" w:hAnsi="Verdana"/>
                <w:color w:val="000000" w:themeColor="text1"/>
                <w:sz w:val="18"/>
                <w:szCs w:val="18"/>
              </w:rPr>
            </w:pPr>
          </w:p>
        </w:tc>
        <w:tc>
          <w:tcPr>
            <w:tcW w:w="3977" w:type="dxa"/>
            <w:vMerge/>
          </w:tcPr>
          <w:p w14:paraId="68FFA7AE" w14:textId="77777777" w:rsidR="001F0053" w:rsidRPr="004C4BBE" w:rsidRDefault="001F0053" w:rsidP="002626C5">
            <w:pPr>
              <w:rPr>
                <w:rFonts w:ascii="Verdana" w:hAnsi="Verdana"/>
                <w:color w:val="000000" w:themeColor="text1"/>
                <w:sz w:val="18"/>
                <w:szCs w:val="18"/>
              </w:rPr>
            </w:pPr>
          </w:p>
        </w:tc>
        <w:tc>
          <w:tcPr>
            <w:tcW w:w="4396" w:type="dxa"/>
            <w:tcBorders>
              <w:right w:val="single" w:sz="12" w:space="0" w:color="auto"/>
            </w:tcBorders>
          </w:tcPr>
          <w:p w14:paraId="32D0B57F" w14:textId="77777777" w:rsidR="001F0053" w:rsidRPr="004C4BBE" w:rsidRDefault="001F0053" w:rsidP="002626C5">
            <w:pPr>
              <w:tabs>
                <w:tab w:val="left" w:pos="0"/>
              </w:tabs>
              <w:rPr>
                <w:rFonts w:ascii="Verdana" w:hAnsi="Verdana"/>
                <w:color w:val="000000" w:themeColor="text1"/>
                <w:sz w:val="18"/>
                <w:szCs w:val="18"/>
              </w:rPr>
            </w:pPr>
            <w:r w:rsidRPr="004C4BBE">
              <w:rPr>
                <w:rFonts w:ascii="Verdana" w:hAnsi="Verdana"/>
                <w:color w:val="000000" w:themeColor="text1"/>
                <w:sz w:val="18"/>
                <w:szCs w:val="18"/>
              </w:rPr>
              <w:t>Wykonywany zawód / Doświadczenie zawodowe</w:t>
            </w:r>
          </w:p>
          <w:p w14:paraId="0BCFA993" w14:textId="77777777" w:rsidR="001F0053" w:rsidRPr="004C4BBE" w:rsidRDefault="001F0053" w:rsidP="002626C5">
            <w:pPr>
              <w:rPr>
                <w:rFonts w:ascii="Verdana" w:hAnsi="Verdana"/>
                <w:color w:val="000000" w:themeColor="text1"/>
                <w:sz w:val="18"/>
                <w:szCs w:val="18"/>
              </w:rPr>
            </w:pPr>
            <w:r w:rsidRPr="004C4BBE">
              <w:rPr>
                <w:rFonts w:ascii="Verdana" w:hAnsi="Verdana"/>
                <w:color w:val="000000" w:themeColor="text1"/>
                <w:sz w:val="18"/>
                <w:szCs w:val="18"/>
              </w:rPr>
              <w:t xml:space="preserve">………………………………………………………………………… </w:t>
            </w:r>
          </w:p>
          <w:p w14:paraId="38A9171D" w14:textId="77777777" w:rsidR="001F0053" w:rsidRPr="004C4BBE" w:rsidRDefault="001F0053" w:rsidP="002626C5">
            <w:pPr>
              <w:rPr>
                <w:rFonts w:ascii="Verdana" w:hAnsi="Verdana"/>
                <w:color w:val="000000" w:themeColor="text1"/>
                <w:sz w:val="18"/>
                <w:szCs w:val="18"/>
              </w:rPr>
            </w:pPr>
          </w:p>
        </w:tc>
      </w:tr>
      <w:tr w:rsidR="001F0053" w:rsidRPr="004C4BBE" w14:paraId="6656DA7C" w14:textId="77777777" w:rsidTr="002626C5">
        <w:trPr>
          <w:cantSplit/>
          <w:trHeight w:val="2559"/>
        </w:trPr>
        <w:tc>
          <w:tcPr>
            <w:tcW w:w="614" w:type="dxa"/>
            <w:vMerge/>
            <w:tcBorders>
              <w:left w:val="single" w:sz="12" w:space="0" w:color="auto"/>
            </w:tcBorders>
          </w:tcPr>
          <w:p w14:paraId="76D84C53" w14:textId="77777777" w:rsidR="001F0053" w:rsidRPr="004C4BBE" w:rsidRDefault="001F0053" w:rsidP="002626C5">
            <w:pPr>
              <w:jc w:val="center"/>
              <w:rPr>
                <w:rFonts w:ascii="Verdana" w:hAnsi="Verdana"/>
                <w:color w:val="000000" w:themeColor="text1"/>
                <w:sz w:val="18"/>
                <w:szCs w:val="18"/>
              </w:rPr>
            </w:pPr>
          </w:p>
        </w:tc>
        <w:tc>
          <w:tcPr>
            <w:tcW w:w="3977" w:type="dxa"/>
          </w:tcPr>
          <w:p w14:paraId="62F4FB45" w14:textId="77777777" w:rsidR="001F0053" w:rsidRPr="004C4BBE" w:rsidRDefault="001F0053" w:rsidP="002626C5">
            <w:pPr>
              <w:rPr>
                <w:rFonts w:ascii="Verdana" w:hAnsi="Verdana"/>
                <w:color w:val="000000" w:themeColor="text1"/>
                <w:sz w:val="18"/>
                <w:szCs w:val="18"/>
              </w:rPr>
            </w:pPr>
            <w:r w:rsidRPr="004C4BBE">
              <w:rPr>
                <w:rFonts w:ascii="Verdana" w:hAnsi="Verdana"/>
                <w:color w:val="000000" w:themeColor="text1"/>
                <w:sz w:val="18"/>
                <w:szCs w:val="18"/>
              </w:rPr>
              <w:t>Wykształcenie:</w:t>
            </w:r>
          </w:p>
          <w:p w14:paraId="6B586E4A" w14:textId="77777777" w:rsidR="001F0053" w:rsidRPr="004C4BBE" w:rsidRDefault="001F0053" w:rsidP="002626C5">
            <w:pPr>
              <w:rPr>
                <w:rFonts w:ascii="Verdana" w:hAnsi="Verdana"/>
                <w:color w:val="000000" w:themeColor="text1"/>
                <w:sz w:val="18"/>
                <w:szCs w:val="18"/>
              </w:rPr>
            </w:pPr>
          </w:p>
          <w:p w14:paraId="3A8C0020" w14:textId="77777777" w:rsidR="001F0053" w:rsidRPr="004C4BBE" w:rsidRDefault="001F0053" w:rsidP="002626C5">
            <w:pPr>
              <w:rPr>
                <w:rFonts w:ascii="Verdana" w:hAnsi="Verdana"/>
                <w:color w:val="000000" w:themeColor="text1"/>
                <w:sz w:val="18"/>
                <w:szCs w:val="18"/>
              </w:rPr>
            </w:pPr>
            <w:r w:rsidRPr="004C4BBE">
              <w:rPr>
                <w:rFonts w:ascii="Verdana" w:hAnsi="Verdana"/>
                <w:color w:val="000000" w:themeColor="text1"/>
                <w:sz w:val="18"/>
                <w:szCs w:val="18"/>
              </w:rPr>
              <w:t>………………….………………………………………………</w:t>
            </w:r>
          </w:p>
        </w:tc>
        <w:tc>
          <w:tcPr>
            <w:tcW w:w="4396" w:type="dxa"/>
            <w:tcBorders>
              <w:right w:val="single" w:sz="12" w:space="0" w:color="auto"/>
            </w:tcBorders>
          </w:tcPr>
          <w:p w14:paraId="27ED8D30" w14:textId="383DE6D9" w:rsidR="001F0053" w:rsidRPr="004C4BBE" w:rsidRDefault="001F0053" w:rsidP="002626C5">
            <w:pPr>
              <w:jc w:val="both"/>
              <w:rPr>
                <w:rFonts w:ascii="Verdana" w:hAnsi="Verdana"/>
                <w:color w:val="000000" w:themeColor="text1"/>
                <w:sz w:val="18"/>
                <w:szCs w:val="18"/>
              </w:rPr>
            </w:pPr>
            <w:r w:rsidRPr="004C4BBE">
              <w:rPr>
                <w:rFonts w:ascii="Verdana" w:hAnsi="Verdana"/>
                <w:color w:val="000000" w:themeColor="text1"/>
                <w:sz w:val="18"/>
                <w:szCs w:val="18"/>
              </w:rPr>
              <w:t xml:space="preserve">Przeprowadzenie w okresie 1 (jednego) roku przed terminem składania ofert następujących szkoleń </w:t>
            </w:r>
            <w:r w:rsidR="008D6E5A" w:rsidRPr="004C4BBE">
              <w:rPr>
                <w:rFonts w:ascii="Verdana" w:hAnsi="Verdana"/>
                <w:color w:val="000000" w:themeColor="text1"/>
                <w:sz w:val="18"/>
                <w:szCs w:val="18"/>
              </w:rPr>
              <w:t>tutoringu akademickiego</w:t>
            </w:r>
            <w:r w:rsidRPr="004C4BBE">
              <w:rPr>
                <w:rFonts w:ascii="Verdana" w:hAnsi="Verdana"/>
                <w:color w:val="000000" w:themeColor="text1"/>
                <w:sz w:val="18"/>
                <w:szCs w:val="18"/>
              </w:rPr>
              <w:t xml:space="preserve">: : </w:t>
            </w:r>
          </w:p>
          <w:p w14:paraId="44ED8085" w14:textId="77777777" w:rsidR="00082076" w:rsidRPr="004C4BBE" w:rsidRDefault="00082076" w:rsidP="00082076">
            <w:pPr>
              <w:pStyle w:val="Akapitzlist"/>
              <w:numPr>
                <w:ilvl w:val="0"/>
                <w:numId w:val="96"/>
              </w:numPr>
              <w:rPr>
                <w:rFonts w:ascii="Verdana" w:hAnsi="Verdana"/>
                <w:color w:val="000000" w:themeColor="text1"/>
                <w:sz w:val="18"/>
                <w:szCs w:val="18"/>
              </w:rPr>
            </w:pPr>
            <w:r w:rsidRPr="004C4BBE">
              <w:rPr>
                <w:rFonts w:ascii="Verdana" w:hAnsi="Verdana"/>
                <w:color w:val="000000" w:themeColor="text1"/>
                <w:sz w:val="18"/>
                <w:szCs w:val="18"/>
              </w:rPr>
              <w:t>……………………………..</w:t>
            </w:r>
          </w:p>
          <w:p w14:paraId="6668435C" w14:textId="77777777" w:rsidR="00082076" w:rsidRPr="004C4BBE" w:rsidRDefault="00082076" w:rsidP="00082076">
            <w:pPr>
              <w:pStyle w:val="Akapitzlist"/>
              <w:numPr>
                <w:ilvl w:val="0"/>
                <w:numId w:val="96"/>
              </w:numPr>
              <w:rPr>
                <w:rFonts w:ascii="Verdana" w:hAnsi="Verdana"/>
                <w:color w:val="000000" w:themeColor="text1"/>
                <w:sz w:val="18"/>
                <w:szCs w:val="18"/>
              </w:rPr>
            </w:pPr>
            <w:r w:rsidRPr="004C4BBE">
              <w:rPr>
                <w:rFonts w:ascii="Verdana" w:hAnsi="Verdana"/>
                <w:color w:val="000000" w:themeColor="text1"/>
                <w:sz w:val="18"/>
                <w:szCs w:val="18"/>
              </w:rPr>
              <w:t>……………………………..</w:t>
            </w:r>
          </w:p>
          <w:p w14:paraId="0F95ED3B" w14:textId="77777777" w:rsidR="001F0053" w:rsidRPr="004C4BBE" w:rsidRDefault="001F0053" w:rsidP="002626C5">
            <w:pPr>
              <w:rPr>
                <w:rFonts w:ascii="Verdana" w:hAnsi="Verdana"/>
                <w:color w:val="000000" w:themeColor="text1"/>
                <w:sz w:val="18"/>
                <w:szCs w:val="18"/>
              </w:rPr>
            </w:pPr>
          </w:p>
          <w:p w14:paraId="05BAB24D" w14:textId="77777777" w:rsidR="001F0053" w:rsidRPr="004C4BBE" w:rsidRDefault="001F0053" w:rsidP="002626C5">
            <w:pPr>
              <w:rPr>
                <w:rFonts w:ascii="Verdana" w:hAnsi="Verdana"/>
                <w:color w:val="000000" w:themeColor="text1"/>
                <w:sz w:val="18"/>
                <w:szCs w:val="18"/>
              </w:rPr>
            </w:pPr>
            <w:r w:rsidRPr="004C4BBE">
              <w:rPr>
                <w:rFonts w:ascii="Verdana" w:hAnsi="Verdana"/>
                <w:color w:val="000000" w:themeColor="text1"/>
                <w:sz w:val="18"/>
                <w:u w:val="single"/>
              </w:rPr>
              <w:t>opisać każde szkolenie w zakresie wskazanym powyżej (tematyka szkolenia, termin wykonania) wraz z informacja o podmiocie na rzecz którego dane szkolenie było wykonane</w:t>
            </w:r>
          </w:p>
        </w:tc>
      </w:tr>
    </w:tbl>
    <w:p w14:paraId="45F1B95A" w14:textId="77777777" w:rsidR="001F0053" w:rsidRPr="004C4BBE" w:rsidRDefault="001F0053" w:rsidP="00513053">
      <w:pPr>
        <w:tabs>
          <w:tab w:val="left" w:pos="0"/>
        </w:tabs>
        <w:jc w:val="both"/>
        <w:rPr>
          <w:rFonts w:ascii="Verdana" w:hAnsi="Verdana"/>
          <w:bCs/>
          <w:color w:val="000000" w:themeColor="text1"/>
          <w:sz w:val="18"/>
        </w:rPr>
      </w:pPr>
    </w:p>
    <w:p w14:paraId="4A93604C" w14:textId="77777777" w:rsidR="00513053" w:rsidRPr="004C4BBE" w:rsidRDefault="00513053" w:rsidP="00513053">
      <w:pPr>
        <w:tabs>
          <w:tab w:val="num" w:pos="1134"/>
        </w:tabs>
        <w:spacing w:line="360" w:lineRule="auto"/>
        <w:ind w:left="284" w:right="470"/>
        <w:jc w:val="both"/>
        <w:rPr>
          <w:rFonts w:ascii="Verdana" w:hAnsi="Verdana" w:cs="Arial"/>
          <w:color w:val="000000" w:themeColor="text1"/>
          <w:sz w:val="18"/>
          <w:szCs w:val="18"/>
          <w:u w:val="single"/>
        </w:rPr>
      </w:pPr>
      <w:r w:rsidRPr="004C4BBE">
        <w:rPr>
          <w:rFonts w:ascii="Verdana" w:hAnsi="Verdana" w:cs="Arial"/>
          <w:color w:val="000000" w:themeColor="text1"/>
          <w:sz w:val="18"/>
          <w:szCs w:val="18"/>
          <w:u w:val="single"/>
        </w:rPr>
        <w:t>UWAGA !</w:t>
      </w:r>
    </w:p>
    <w:p w14:paraId="12E2198E" w14:textId="77777777" w:rsidR="00513053" w:rsidRPr="004C4BBE" w:rsidRDefault="00513053" w:rsidP="00513053">
      <w:pPr>
        <w:tabs>
          <w:tab w:val="num" w:pos="1134"/>
        </w:tabs>
        <w:spacing w:line="360" w:lineRule="auto"/>
        <w:ind w:right="470"/>
        <w:jc w:val="both"/>
        <w:rPr>
          <w:rFonts w:ascii="Verdana" w:hAnsi="Verdana" w:cs="Arial"/>
          <w:color w:val="000000" w:themeColor="text1"/>
          <w:sz w:val="18"/>
          <w:szCs w:val="18"/>
        </w:rPr>
      </w:pPr>
      <w:r w:rsidRPr="004C4BBE">
        <w:rPr>
          <w:rFonts w:ascii="Verdana" w:hAnsi="Verdana" w:cs="Arial"/>
          <w:color w:val="000000" w:themeColor="text1"/>
          <w:sz w:val="18"/>
          <w:szCs w:val="18"/>
        </w:rPr>
        <w:t xml:space="preserve">Wykonawca może dostosować rozmiary rubryk w tabeli w zależności od potrzeb. </w:t>
      </w:r>
    </w:p>
    <w:p w14:paraId="06FB1D2E" w14:textId="77777777" w:rsidR="00513053" w:rsidRPr="004C4BBE" w:rsidRDefault="00513053" w:rsidP="00513053">
      <w:pPr>
        <w:tabs>
          <w:tab w:val="num" w:pos="1134"/>
        </w:tabs>
        <w:ind w:right="-23"/>
        <w:rPr>
          <w:rFonts w:ascii="Verdana" w:hAnsi="Verdana"/>
          <w:color w:val="000000" w:themeColor="text1"/>
          <w:sz w:val="18"/>
        </w:rPr>
      </w:pPr>
    </w:p>
    <w:p w14:paraId="6A9B10DA" w14:textId="77777777" w:rsidR="00513053" w:rsidRPr="004C4BBE" w:rsidRDefault="00513053" w:rsidP="00513053">
      <w:pPr>
        <w:tabs>
          <w:tab w:val="left" w:pos="0"/>
        </w:tabs>
        <w:jc w:val="both"/>
        <w:rPr>
          <w:rFonts w:ascii="Verdana" w:hAnsi="Verdana"/>
          <w:bCs/>
          <w:color w:val="000000" w:themeColor="text1"/>
          <w:sz w:val="18"/>
        </w:rPr>
      </w:pP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color w:val="000000" w:themeColor="text1"/>
          <w:sz w:val="18"/>
        </w:rPr>
        <w:tab/>
      </w:r>
      <w:r w:rsidRPr="004C4BBE">
        <w:rPr>
          <w:rFonts w:ascii="Verdana" w:hAnsi="Verdana"/>
          <w:b/>
          <w:bCs/>
          <w:color w:val="000000" w:themeColor="text1"/>
          <w:sz w:val="18"/>
        </w:rPr>
        <w:t>Podpis Wykonawcy</w:t>
      </w:r>
    </w:p>
    <w:p w14:paraId="59E25C4D" w14:textId="77777777" w:rsidR="00513053" w:rsidRPr="004C4BBE" w:rsidRDefault="00513053" w:rsidP="00513053">
      <w:pPr>
        <w:tabs>
          <w:tab w:val="left" w:pos="0"/>
        </w:tabs>
        <w:jc w:val="both"/>
        <w:rPr>
          <w:rFonts w:ascii="Verdana" w:hAnsi="Verdana"/>
          <w:bCs/>
          <w:color w:val="000000" w:themeColor="text1"/>
          <w:sz w:val="18"/>
        </w:rPr>
      </w:pPr>
    </w:p>
    <w:p w14:paraId="5BFBDF65" w14:textId="77777777" w:rsidR="00513053" w:rsidRPr="004C4BBE" w:rsidRDefault="00513053" w:rsidP="00513053">
      <w:pPr>
        <w:tabs>
          <w:tab w:val="left" w:pos="0"/>
        </w:tabs>
        <w:jc w:val="both"/>
        <w:rPr>
          <w:rFonts w:ascii="Verdana" w:hAnsi="Verdana"/>
          <w:bCs/>
          <w:color w:val="000000" w:themeColor="text1"/>
          <w:sz w:val="18"/>
        </w:rPr>
      </w:pPr>
    </w:p>
    <w:p w14:paraId="68B61555" w14:textId="77777777" w:rsidR="00513053" w:rsidRPr="004C4BBE" w:rsidRDefault="00513053" w:rsidP="00513053">
      <w:pPr>
        <w:tabs>
          <w:tab w:val="left" w:pos="0"/>
        </w:tabs>
        <w:jc w:val="both"/>
        <w:rPr>
          <w:rFonts w:ascii="Verdana" w:hAnsi="Verdana"/>
          <w:bCs/>
          <w:color w:val="000000" w:themeColor="text1"/>
          <w:sz w:val="18"/>
        </w:rPr>
      </w:pPr>
    </w:p>
    <w:p w14:paraId="5F996D9C" w14:textId="2C5D5072" w:rsidR="00513053" w:rsidRPr="004C4BBE" w:rsidRDefault="00513053" w:rsidP="00513053">
      <w:pPr>
        <w:rPr>
          <w:rFonts w:ascii="Verdana" w:hAnsi="Verdana"/>
          <w:b/>
          <w:bCs/>
          <w:color w:val="000000" w:themeColor="text1"/>
          <w:sz w:val="18"/>
        </w:rPr>
      </w:pPr>
      <w:r w:rsidRPr="004C4BBE">
        <w:rPr>
          <w:rFonts w:ascii="Verdana" w:hAnsi="Verdana"/>
          <w:b/>
          <w:bCs/>
          <w:color w:val="000000" w:themeColor="text1"/>
          <w:sz w:val="18"/>
        </w:rPr>
        <w:br w:type="page"/>
      </w:r>
    </w:p>
    <w:p w14:paraId="14F22AEB" w14:textId="3FDFB7F6" w:rsidR="00F866FA" w:rsidRPr="004C4BBE" w:rsidRDefault="005643B1" w:rsidP="00D452EE">
      <w:pPr>
        <w:ind w:right="-23"/>
        <w:jc w:val="center"/>
        <w:rPr>
          <w:rFonts w:ascii="Verdana" w:hAnsi="Verdana"/>
          <w:b/>
          <w:bCs/>
          <w:color w:val="000000" w:themeColor="text1"/>
          <w:sz w:val="18"/>
        </w:rPr>
      </w:pPr>
      <w:r w:rsidRPr="004C4BBE">
        <w:rPr>
          <w:rFonts w:ascii="Verdana" w:hAnsi="Verdana"/>
          <w:b/>
          <w:bCs/>
          <w:color w:val="000000" w:themeColor="text1"/>
          <w:sz w:val="18"/>
        </w:rPr>
        <w:lastRenderedPageBreak/>
        <w:t>Przetarg nr UMW/</w:t>
      </w:r>
      <w:r w:rsidR="004B2319" w:rsidRPr="004C4BBE">
        <w:rPr>
          <w:rFonts w:ascii="Verdana" w:hAnsi="Verdana"/>
          <w:b/>
          <w:bCs/>
          <w:color w:val="000000" w:themeColor="text1"/>
          <w:sz w:val="18"/>
        </w:rPr>
        <w:t>A</w:t>
      </w:r>
      <w:r w:rsidR="00F866FA" w:rsidRPr="004C4BBE">
        <w:rPr>
          <w:rFonts w:ascii="Verdana" w:hAnsi="Verdana"/>
          <w:b/>
          <w:bCs/>
          <w:color w:val="000000" w:themeColor="text1"/>
          <w:sz w:val="18"/>
        </w:rPr>
        <w:t>Z</w:t>
      </w:r>
      <w:r w:rsidR="003B1BBF" w:rsidRPr="004C4BBE">
        <w:rPr>
          <w:rFonts w:ascii="Verdana" w:hAnsi="Verdana"/>
          <w:b/>
          <w:bCs/>
          <w:color w:val="000000" w:themeColor="text1"/>
          <w:sz w:val="18"/>
        </w:rPr>
        <w:t>/PN-</w:t>
      </w:r>
      <w:r w:rsidR="004B2319" w:rsidRPr="004C4BBE">
        <w:rPr>
          <w:rFonts w:ascii="Verdana" w:hAnsi="Verdana"/>
          <w:b/>
          <w:bCs/>
          <w:color w:val="000000" w:themeColor="text1"/>
          <w:sz w:val="18"/>
        </w:rPr>
        <w:t>48</w:t>
      </w:r>
      <w:r w:rsidRPr="004C4BBE">
        <w:rPr>
          <w:rFonts w:ascii="Verdana" w:hAnsi="Verdana"/>
          <w:b/>
          <w:bCs/>
          <w:color w:val="000000" w:themeColor="text1"/>
          <w:sz w:val="18"/>
        </w:rPr>
        <w:t>/</w:t>
      </w:r>
      <w:r w:rsidR="004B2319" w:rsidRPr="004C4BBE">
        <w:rPr>
          <w:rFonts w:ascii="Verdana" w:hAnsi="Verdana"/>
          <w:b/>
          <w:bCs/>
          <w:color w:val="000000" w:themeColor="text1"/>
          <w:sz w:val="18"/>
        </w:rPr>
        <w:t xml:space="preserve">20  </w:t>
      </w:r>
      <w:r w:rsidR="00D452EE" w:rsidRPr="004C4BBE">
        <w:rPr>
          <w:rFonts w:ascii="Verdana" w:hAnsi="Verdana"/>
          <w:b/>
          <w:bCs/>
          <w:color w:val="000000" w:themeColor="text1"/>
          <w:sz w:val="18"/>
        </w:rPr>
        <w:tab/>
      </w:r>
      <w:r w:rsidR="00D452EE" w:rsidRPr="004C4BBE">
        <w:rPr>
          <w:rFonts w:ascii="Verdana" w:hAnsi="Verdana"/>
          <w:b/>
          <w:bCs/>
          <w:color w:val="000000" w:themeColor="text1"/>
          <w:sz w:val="18"/>
        </w:rPr>
        <w:tab/>
      </w:r>
      <w:r w:rsidR="00D452EE" w:rsidRPr="004C4BBE">
        <w:rPr>
          <w:rFonts w:ascii="Verdana" w:hAnsi="Verdana"/>
          <w:b/>
          <w:bCs/>
          <w:color w:val="000000" w:themeColor="text1"/>
          <w:sz w:val="18"/>
        </w:rPr>
        <w:tab/>
      </w:r>
      <w:r w:rsidR="00EC5E27" w:rsidRPr="004C4BBE">
        <w:rPr>
          <w:rFonts w:ascii="Verdana" w:hAnsi="Verdana"/>
          <w:b/>
          <w:bCs/>
          <w:color w:val="000000" w:themeColor="text1"/>
          <w:sz w:val="18"/>
        </w:rPr>
        <w:tab/>
      </w:r>
      <w:r w:rsidR="00F866FA" w:rsidRPr="004C4BBE">
        <w:rPr>
          <w:rFonts w:ascii="Verdana" w:hAnsi="Verdana"/>
          <w:b/>
          <w:bCs/>
          <w:color w:val="000000" w:themeColor="text1"/>
          <w:sz w:val="18"/>
        </w:rPr>
        <w:t>Załącznik nr 4 do Siwz</w:t>
      </w:r>
    </w:p>
    <w:p w14:paraId="56349C75" w14:textId="59A525B7" w:rsidR="00F866FA" w:rsidRPr="004C4BBE" w:rsidRDefault="00F866FA" w:rsidP="00B60D65">
      <w:pPr>
        <w:pStyle w:val="Nagwek"/>
        <w:tabs>
          <w:tab w:val="left" w:pos="6379"/>
          <w:tab w:val="left" w:pos="6521"/>
          <w:tab w:val="left" w:pos="9072"/>
          <w:tab w:val="right" w:pos="9356"/>
        </w:tabs>
        <w:ind w:right="-24"/>
        <w:jc w:val="center"/>
        <w:rPr>
          <w:rFonts w:ascii="Verdana" w:hAnsi="Verdana"/>
          <w:b/>
          <w:color w:val="000000" w:themeColor="text1"/>
          <w:sz w:val="18"/>
          <w:u w:val="single"/>
        </w:rPr>
      </w:pPr>
    </w:p>
    <w:p w14:paraId="2FA4B2C0" w14:textId="77777777" w:rsidR="008D48FD" w:rsidRPr="004C4BBE" w:rsidRDefault="008D48FD" w:rsidP="00B60D65">
      <w:pPr>
        <w:pStyle w:val="Nagwek"/>
        <w:tabs>
          <w:tab w:val="left" w:pos="6379"/>
          <w:tab w:val="left" w:pos="6521"/>
          <w:tab w:val="left" w:pos="9072"/>
          <w:tab w:val="right" w:pos="9356"/>
        </w:tabs>
        <w:ind w:right="-24"/>
        <w:jc w:val="center"/>
        <w:rPr>
          <w:rFonts w:ascii="Verdana" w:hAnsi="Verdana"/>
          <w:b/>
          <w:color w:val="000000" w:themeColor="text1"/>
          <w:sz w:val="18"/>
          <w:u w:val="single"/>
        </w:rPr>
      </w:pPr>
    </w:p>
    <w:p w14:paraId="1780D535" w14:textId="77777777" w:rsidR="006564AC" w:rsidRPr="004C4BBE" w:rsidRDefault="006564AC" w:rsidP="00B60D65">
      <w:pPr>
        <w:pStyle w:val="Nagwek"/>
        <w:tabs>
          <w:tab w:val="left" w:pos="6379"/>
          <w:tab w:val="left" w:pos="6521"/>
          <w:tab w:val="left" w:pos="9072"/>
          <w:tab w:val="right" w:pos="9356"/>
        </w:tabs>
        <w:ind w:right="-24"/>
        <w:jc w:val="center"/>
        <w:rPr>
          <w:rFonts w:ascii="Verdana" w:hAnsi="Verdana"/>
          <w:b/>
          <w:color w:val="000000" w:themeColor="text1"/>
          <w:sz w:val="18"/>
          <w:u w:val="single"/>
        </w:rPr>
      </w:pPr>
      <w:r w:rsidRPr="004C4BBE">
        <w:rPr>
          <w:rFonts w:ascii="Verdana" w:hAnsi="Verdana"/>
          <w:b/>
          <w:color w:val="000000" w:themeColor="text1"/>
          <w:sz w:val="18"/>
          <w:u w:val="single"/>
        </w:rPr>
        <w:t xml:space="preserve">Oświadczenie Wykonawcy </w:t>
      </w:r>
    </w:p>
    <w:p w14:paraId="44801FA8" w14:textId="77777777" w:rsidR="006564AC" w:rsidRPr="004C4BBE" w:rsidRDefault="006564AC" w:rsidP="00B60D65">
      <w:pPr>
        <w:pStyle w:val="Nagwek"/>
        <w:tabs>
          <w:tab w:val="left" w:pos="6379"/>
          <w:tab w:val="left" w:pos="6521"/>
          <w:tab w:val="left" w:pos="9072"/>
          <w:tab w:val="right" w:pos="9356"/>
        </w:tabs>
        <w:ind w:right="-24"/>
        <w:jc w:val="center"/>
        <w:rPr>
          <w:rFonts w:ascii="Verdana" w:hAnsi="Verdana"/>
          <w:b/>
          <w:color w:val="000000" w:themeColor="text1"/>
          <w:sz w:val="18"/>
          <w:u w:val="single"/>
        </w:rPr>
      </w:pPr>
      <w:r w:rsidRPr="004C4BBE">
        <w:rPr>
          <w:rFonts w:ascii="Verdana" w:hAnsi="Verdana"/>
          <w:b/>
          <w:color w:val="000000" w:themeColor="text1"/>
          <w:sz w:val="18"/>
          <w:u w:val="single"/>
        </w:rPr>
        <w:t xml:space="preserve">składane na podstawie art. 25a ust. 1 ustawy z dnia 29 stycznia 2004 r. </w:t>
      </w:r>
    </w:p>
    <w:p w14:paraId="024B3BDD" w14:textId="77777777" w:rsidR="006564AC" w:rsidRPr="004C4BBE" w:rsidRDefault="006564AC" w:rsidP="00B60D65">
      <w:pPr>
        <w:pStyle w:val="Nagwek"/>
        <w:tabs>
          <w:tab w:val="left" w:pos="6379"/>
          <w:tab w:val="left" w:pos="6521"/>
          <w:tab w:val="left" w:pos="9072"/>
          <w:tab w:val="right" w:pos="9356"/>
        </w:tabs>
        <w:ind w:right="-24"/>
        <w:jc w:val="center"/>
        <w:rPr>
          <w:rFonts w:ascii="Verdana" w:hAnsi="Verdana"/>
          <w:b/>
          <w:color w:val="000000" w:themeColor="text1"/>
          <w:sz w:val="18"/>
          <w:u w:val="single"/>
        </w:rPr>
      </w:pPr>
      <w:r w:rsidRPr="004C4BBE">
        <w:rPr>
          <w:rFonts w:ascii="Verdana" w:hAnsi="Verdana"/>
          <w:b/>
          <w:color w:val="000000" w:themeColor="text1"/>
          <w:sz w:val="18"/>
          <w:u w:val="single"/>
        </w:rPr>
        <w:t xml:space="preserve"> Prawo zamówień publicznych (dalej jako: Pzp), </w:t>
      </w:r>
    </w:p>
    <w:p w14:paraId="1B4439DF" w14:textId="77777777" w:rsidR="006564AC" w:rsidRPr="004C4BBE" w:rsidRDefault="006564AC" w:rsidP="00B60D65">
      <w:pPr>
        <w:pStyle w:val="Nagwek"/>
        <w:tabs>
          <w:tab w:val="clear" w:pos="4536"/>
          <w:tab w:val="left" w:pos="6379"/>
          <w:tab w:val="left" w:pos="6521"/>
          <w:tab w:val="left" w:pos="9072"/>
          <w:tab w:val="right" w:pos="9356"/>
        </w:tabs>
        <w:ind w:right="-24"/>
        <w:jc w:val="center"/>
        <w:rPr>
          <w:rFonts w:ascii="Verdana" w:hAnsi="Verdana"/>
          <w:b/>
          <w:color w:val="000000" w:themeColor="text1"/>
          <w:sz w:val="18"/>
          <w:u w:val="single"/>
        </w:rPr>
      </w:pPr>
      <w:r w:rsidRPr="004C4BBE">
        <w:rPr>
          <w:rFonts w:ascii="Verdana" w:hAnsi="Verdana"/>
          <w:b/>
          <w:color w:val="000000" w:themeColor="text1"/>
          <w:sz w:val="18"/>
          <w:u w:val="single"/>
        </w:rPr>
        <w:t>DOTYCZĄCE PRZESŁANEK WYKLUCZENIA Z POSTĘPOWANIA</w:t>
      </w:r>
    </w:p>
    <w:p w14:paraId="236CD66A" w14:textId="712D8777" w:rsidR="006564AC" w:rsidRPr="004C4BBE" w:rsidRDefault="00C57F17" w:rsidP="000F2A97">
      <w:pPr>
        <w:pStyle w:val="Nagwek"/>
        <w:tabs>
          <w:tab w:val="clear" w:pos="4536"/>
          <w:tab w:val="left" w:pos="6379"/>
          <w:tab w:val="left" w:pos="6521"/>
          <w:tab w:val="left" w:pos="9072"/>
          <w:tab w:val="right" w:pos="9356"/>
        </w:tabs>
        <w:spacing w:before="120" w:after="120"/>
        <w:ind w:right="-23"/>
        <w:jc w:val="center"/>
        <w:rPr>
          <w:rFonts w:ascii="Verdana" w:hAnsi="Verdana"/>
          <w:b/>
          <w:color w:val="000000" w:themeColor="text1"/>
          <w:sz w:val="18"/>
          <w:u w:val="single"/>
        </w:rPr>
      </w:pPr>
      <w:r w:rsidRPr="004C4BBE">
        <w:rPr>
          <w:rFonts w:ascii="Verdana" w:hAnsi="Verdana"/>
          <w:b/>
          <w:color w:val="000000" w:themeColor="text1"/>
          <w:sz w:val="18"/>
          <w:u w:val="single"/>
        </w:rPr>
        <w:t>oraz</w:t>
      </w:r>
    </w:p>
    <w:p w14:paraId="09D97D0E" w14:textId="4FE4B807" w:rsidR="006564AC" w:rsidRPr="004C4BBE" w:rsidRDefault="006564AC" w:rsidP="00D452EE">
      <w:pPr>
        <w:tabs>
          <w:tab w:val="left" w:pos="9072"/>
        </w:tabs>
        <w:spacing w:line="360" w:lineRule="auto"/>
        <w:ind w:right="-24"/>
        <w:jc w:val="center"/>
        <w:rPr>
          <w:rFonts w:ascii="Verdana" w:hAnsi="Verdana"/>
          <w:b/>
          <w:color w:val="000000" w:themeColor="text1"/>
          <w:sz w:val="18"/>
        </w:rPr>
      </w:pPr>
      <w:r w:rsidRPr="004C4BBE">
        <w:rPr>
          <w:rFonts w:ascii="Verdana" w:hAnsi="Verdana"/>
          <w:b/>
          <w:color w:val="000000" w:themeColor="text1"/>
          <w:sz w:val="18"/>
          <w:szCs w:val="18"/>
          <w:u w:val="single"/>
        </w:rPr>
        <w:t>DOTYCZĄCE SPEŁNIANIA WARUNKÓW UDZIAŁU W POSTĘPOWANIU</w:t>
      </w:r>
      <w:r w:rsidRPr="004C4BBE">
        <w:rPr>
          <w:rFonts w:ascii="Verdana" w:hAnsi="Verdana"/>
          <w:b/>
          <w:color w:val="000000" w:themeColor="text1"/>
          <w:sz w:val="18"/>
          <w:szCs w:val="18"/>
          <w:u w:val="single"/>
        </w:rPr>
        <w:br/>
      </w:r>
    </w:p>
    <w:p w14:paraId="32694064" w14:textId="77777777" w:rsidR="006564AC" w:rsidRPr="004C4BBE" w:rsidRDefault="006564AC" w:rsidP="00B60D65">
      <w:pPr>
        <w:pStyle w:val="Nagwek"/>
        <w:tabs>
          <w:tab w:val="clear" w:pos="4536"/>
          <w:tab w:val="left" w:pos="9072"/>
          <w:tab w:val="right" w:pos="9600"/>
        </w:tabs>
        <w:ind w:right="-24"/>
        <w:rPr>
          <w:rFonts w:ascii="Verdana" w:hAnsi="Verdana"/>
          <w:color w:val="000000" w:themeColor="text1"/>
          <w:sz w:val="18"/>
        </w:rPr>
      </w:pPr>
      <w:r w:rsidRPr="004C4BBE">
        <w:rPr>
          <w:rFonts w:ascii="Verdana" w:hAnsi="Verdana"/>
          <w:color w:val="000000" w:themeColor="text1"/>
          <w:sz w:val="18"/>
        </w:rPr>
        <w:t>Zarejestrowana nazwa Wykonawcy:</w:t>
      </w:r>
    </w:p>
    <w:p w14:paraId="0AD80370" w14:textId="77777777" w:rsidR="006564AC" w:rsidRPr="004C4BBE" w:rsidRDefault="006564AC" w:rsidP="00B60D65">
      <w:pPr>
        <w:pStyle w:val="Nagwek"/>
        <w:tabs>
          <w:tab w:val="clear" w:pos="4536"/>
          <w:tab w:val="left" w:pos="9072"/>
          <w:tab w:val="right" w:pos="9600"/>
        </w:tabs>
        <w:ind w:right="-24"/>
        <w:rPr>
          <w:rFonts w:ascii="Verdana" w:hAnsi="Verdana"/>
          <w:color w:val="000000" w:themeColor="text1"/>
          <w:sz w:val="18"/>
        </w:rPr>
      </w:pPr>
    </w:p>
    <w:p w14:paraId="1C08A1A0" w14:textId="3B631563" w:rsidR="006564AC" w:rsidRPr="004C4BBE" w:rsidRDefault="006564AC" w:rsidP="00B60D65">
      <w:pPr>
        <w:pStyle w:val="Nagwek"/>
        <w:tabs>
          <w:tab w:val="clear" w:pos="4536"/>
          <w:tab w:val="left" w:pos="9072"/>
          <w:tab w:val="right" w:pos="9600"/>
        </w:tabs>
        <w:ind w:right="-24"/>
        <w:rPr>
          <w:rFonts w:ascii="Verdana" w:hAnsi="Verdana"/>
          <w:color w:val="000000" w:themeColor="text1"/>
          <w:sz w:val="18"/>
        </w:rPr>
      </w:pPr>
      <w:r w:rsidRPr="004C4BBE">
        <w:rPr>
          <w:rFonts w:ascii="Verdana" w:hAnsi="Verdana"/>
          <w:color w:val="000000" w:themeColor="text1"/>
          <w:sz w:val="18"/>
        </w:rPr>
        <w:t>…….....</w:t>
      </w:r>
      <w:r w:rsidR="00F866FA" w:rsidRPr="004C4BBE">
        <w:rPr>
          <w:rFonts w:ascii="Verdana" w:hAnsi="Verdana"/>
          <w:color w:val="000000" w:themeColor="text1"/>
          <w:sz w:val="18"/>
        </w:rPr>
        <w:t>........</w:t>
      </w:r>
      <w:r w:rsidRPr="004C4BBE">
        <w:rPr>
          <w:rFonts w:ascii="Verdana" w:hAnsi="Verdana"/>
          <w:color w:val="000000" w:themeColor="text1"/>
          <w:sz w:val="18"/>
        </w:rPr>
        <w:t>.........................................................................................................................</w:t>
      </w:r>
    </w:p>
    <w:p w14:paraId="122D4AF9" w14:textId="77777777" w:rsidR="006564AC" w:rsidRPr="004C4BBE" w:rsidRDefault="006564AC" w:rsidP="00B60D65">
      <w:pPr>
        <w:pStyle w:val="Nagwek"/>
        <w:tabs>
          <w:tab w:val="clear" w:pos="4536"/>
          <w:tab w:val="left" w:pos="9072"/>
          <w:tab w:val="right" w:pos="9600"/>
        </w:tabs>
        <w:ind w:right="-24"/>
        <w:rPr>
          <w:rFonts w:ascii="Verdana" w:hAnsi="Verdana"/>
          <w:color w:val="000000" w:themeColor="text1"/>
          <w:sz w:val="18"/>
        </w:rPr>
      </w:pPr>
    </w:p>
    <w:p w14:paraId="6EA1EFBF" w14:textId="63384B7B" w:rsidR="006564AC" w:rsidRPr="004C4BBE" w:rsidRDefault="006564AC" w:rsidP="00B60D65">
      <w:pPr>
        <w:pStyle w:val="Nagwek"/>
        <w:tabs>
          <w:tab w:val="clear" w:pos="4536"/>
          <w:tab w:val="left" w:pos="9072"/>
          <w:tab w:val="right" w:pos="9600"/>
        </w:tabs>
        <w:ind w:right="-24"/>
        <w:rPr>
          <w:rFonts w:ascii="Verdana" w:hAnsi="Verdana"/>
          <w:color w:val="000000" w:themeColor="text1"/>
          <w:sz w:val="18"/>
        </w:rPr>
      </w:pPr>
      <w:r w:rsidRPr="004C4BBE">
        <w:rPr>
          <w:rFonts w:ascii="Verdana" w:hAnsi="Verdana"/>
          <w:color w:val="000000" w:themeColor="text1"/>
          <w:sz w:val="18"/>
        </w:rPr>
        <w:t>…….............</w:t>
      </w:r>
      <w:r w:rsidR="00F866FA" w:rsidRPr="004C4BBE">
        <w:rPr>
          <w:rFonts w:ascii="Verdana" w:hAnsi="Verdana"/>
          <w:color w:val="000000" w:themeColor="text1"/>
          <w:sz w:val="18"/>
        </w:rPr>
        <w:t>........</w:t>
      </w:r>
      <w:r w:rsidRPr="004C4BBE">
        <w:rPr>
          <w:rFonts w:ascii="Verdana" w:hAnsi="Verdana"/>
          <w:color w:val="000000" w:themeColor="text1"/>
          <w:sz w:val="18"/>
        </w:rPr>
        <w:t>.................................................................................................................</w:t>
      </w:r>
    </w:p>
    <w:p w14:paraId="5577628E" w14:textId="77777777" w:rsidR="006564AC" w:rsidRPr="004C4BBE" w:rsidRDefault="006564AC" w:rsidP="00B60D65">
      <w:pPr>
        <w:pStyle w:val="Nagwek"/>
        <w:tabs>
          <w:tab w:val="clear" w:pos="4536"/>
          <w:tab w:val="left" w:pos="6379"/>
          <w:tab w:val="left" w:pos="6521"/>
          <w:tab w:val="left" w:pos="9072"/>
          <w:tab w:val="right" w:pos="9356"/>
          <w:tab w:val="right" w:pos="9600"/>
        </w:tabs>
        <w:ind w:right="-24" w:hanging="851"/>
        <w:rPr>
          <w:rFonts w:ascii="Verdana" w:hAnsi="Verdana"/>
          <w:color w:val="000000" w:themeColor="text1"/>
          <w:sz w:val="18"/>
        </w:rPr>
      </w:pPr>
      <w:r w:rsidRPr="004C4BBE">
        <w:rPr>
          <w:rFonts w:ascii="Verdana" w:hAnsi="Verdana"/>
          <w:color w:val="000000" w:themeColor="text1"/>
          <w:sz w:val="18"/>
        </w:rPr>
        <w:t xml:space="preserve">                      </w:t>
      </w:r>
    </w:p>
    <w:p w14:paraId="600CB847" w14:textId="77777777" w:rsidR="006564AC" w:rsidRPr="004C4BBE" w:rsidRDefault="006564AC" w:rsidP="00B60D65">
      <w:pPr>
        <w:pStyle w:val="Nagwek"/>
        <w:tabs>
          <w:tab w:val="clear" w:pos="4536"/>
          <w:tab w:val="left" w:pos="6379"/>
          <w:tab w:val="left" w:pos="6521"/>
          <w:tab w:val="left" w:pos="9072"/>
          <w:tab w:val="right" w:pos="9356"/>
          <w:tab w:val="right" w:pos="9600"/>
        </w:tabs>
        <w:ind w:right="-24"/>
        <w:rPr>
          <w:rFonts w:ascii="Verdana" w:hAnsi="Verdana"/>
          <w:color w:val="000000" w:themeColor="text1"/>
          <w:sz w:val="18"/>
        </w:rPr>
      </w:pPr>
      <w:r w:rsidRPr="004C4BBE">
        <w:rPr>
          <w:rFonts w:ascii="Verdana" w:hAnsi="Verdana"/>
          <w:color w:val="000000" w:themeColor="text1"/>
          <w:sz w:val="18"/>
        </w:rPr>
        <w:t>Adres</w:t>
      </w:r>
    </w:p>
    <w:p w14:paraId="63065BB3" w14:textId="77777777" w:rsidR="006564AC" w:rsidRPr="004C4BBE" w:rsidRDefault="006564AC" w:rsidP="00B60D65">
      <w:pPr>
        <w:pStyle w:val="Nagwek"/>
        <w:tabs>
          <w:tab w:val="clear" w:pos="4536"/>
          <w:tab w:val="left" w:pos="6379"/>
          <w:tab w:val="left" w:pos="6521"/>
          <w:tab w:val="left" w:pos="9072"/>
          <w:tab w:val="right" w:pos="9356"/>
          <w:tab w:val="right" w:pos="9600"/>
        </w:tabs>
        <w:ind w:right="-24"/>
        <w:rPr>
          <w:rFonts w:ascii="Verdana" w:hAnsi="Verdana"/>
          <w:color w:val="000000" w:themeColor="text1"/>
          <w:sz w:val="18"/>
        </w:rPr>
      </w:pPr>
    </w:p>
    <w:p w14:paraId="05F8CF0D" w14:textId="01B4A9B2" w:rsidR="006564AC" w:rsidRPr="004C4BBE" w:rsidRDefault="006564AC" w:rsidP="00B60D65">
      <w:pPr>
        <w:pStyle w:val="Nagwek"/>
        <w:tabs>
          <w:tab w:val="clear" w:pos="4536"/>
          <w:tab w:val="left" w:pos="6379"/>
          <w:tab w:val="left" w:pos="6521"/>
          <w:tab w:val="left" w:pos="9072"/>
          <w:tab w:val="right" w:pos="9356"/>
          <w:tab w:val="right" w:pos="9600"/>
        </w:tabs>
        <w:ind w:right="-24"/>
        <w:rPr>
          <w:rFonts w:ascii="Verdana" w:hAnsi="Verdana"/>
          <w:color w:val="000000" w:themeColor="text1"/>
          <w:sz w:val="18"/>
        </w:rPr>
      </w:pPr>
      <w:r w:rsidRPr="004C4BBE">
        <w:rPr>
          <w:rFonts w:ascii="Verdana" w:hAnsi="Verdana"/>
          <w:color w:val="000000" w:themeColor="text1"/>
          <w:sz w:val="18"/>
        </w:rPr>
        <w:t>….......................</w:t>
      </w:r>
      <w:r w:rsidR="00F866FA" w:rsidRPr="004C4BBE">
        <w:rPr>
          <w:rFonts w:ascii="Verdana" w:hAnsi="Verdana"/>
          <w:color w:val="000000" w:themeColor="text1"/>
          <w:sz w:val="18"/>
        </w:rPr>
        <w:t>........</w:t>
      </w:r>
      <w:r w:rsidRPr="004C4BBE">
        <w:rPr>
          <w:rFonts w:ascii="Verdana" w:hAnsi="Verdana"/>
          <w:color w:val="000000" w:themeColor="text1"/>
          <w:sz w:val="18"/>
        </w:rPr>
        <w:t>.........................................................................................................</w:t>
      </w:r>
    </w:p>
    <w:p w14:paraId="352BE437" w14:textId="77777777" w:rsidR="006564AC" w:rsidRPr="004C4BBE" w:rsidRDefault="006564AC" w:rsidP="00B60D65">
      <w:pPr>
        <w:pStyle w:val="Nagwek"/>
        <w:tabs>
          <w:tab w:val="clear" w:pos="4536"/>
          <w:tab w:val="left" w:pos="6379"/>
          <w:tab w:val="left" w:pos="6521"/>
          <w:tab w:val="left" w:pos="9072"/>
          <w:tab w:val="right" w:pos="9356"/>
          <w:tab w:val="right" w:pos="9600"/>
        </w:tabs>
        <w:ind w:right="-24"/>
        <w:rPr>
          <w:rFonts w:ascii="Verdana" w:hAnsi="Verdana"/>
          <w:color w:val="000000" w:themeColor="text1"/>
          <w:sz w:val="18"/>
        </w:rPr>
      </w:pPr>
    </w:p>
    <w:p w14:paraId="6FDED830" w14:textId="0ADEB662" w:rsidR="006564AC" w:rsidRPr="004C4BBE" w:rsidRDefault="006564AC" w:rsidP="00B60D65">
      <w:pPr>
        <w:pStyle w:val="Nagwek"/>
        <w:tabs>
          <w:tab w:val="clear" w:pos="4536"/>
          <w:tab w:val="left" w:pos="6379"/>
          <w:tab w:val="left" w:pos="6521"/>
          <w:tab w:val="left" w:pos="9072"/>
          <w:tab w:val="right" w:pos="9356"/>
          <w:tab w:val="right" w:pos="9600"/>
        </w:tabs>
        <w:ind w:right="-24"/>
        <w:rPr>
          <w:rFonts w:ascii="Verdana" w:hAnsi="Verdana"/>
          <w:color w:val="000000" w:themeColor="text1"/>
          <w:sz w:val="18"/>
        </w:rPr>
      </w:pPr>
      <w:r w:rsidRPr="004C4BBE">
        <w:rPr>
          <w:rFonts w:ascii="Verdana" w:hAnsi="Verdana"/>
          <w:color w:val="000000" w:themeColor="text1"/>
          <w:sz w:val="18"/>
        </w:rPr>
        <w:t>…...............................</w:t>
      </w:r>
      <w:r w:rsidR="00F866FA" w:rsidRPr="004C4BBE">
        <w:rPr>
          <w:rFonts w:ascii="Verdana" w:hAnsi="Verdana"/>
          <w:color w:val="000000" w:themeColor="text1"/>
          <w:sz w:val="18"/>
        </w:rPr>
        <w:t>........</w:t>
      </w:r>
      <w:r w:rsidRPr="004C4BBE">
        <w:rPr>
          <w:rFonts w:ascii="Verdana" w:hAnsi="Verdana"/>
          <w:color w:val="000000" w:themeColor="text1"/>
          <w:sz w:val="18"/>
        </w:rPr>
        <w:t>.................................................................................................</w:t>
      </w:r>
    </w:p>
    <w:p w14:paraId="53188AD8" w14:textId="77777777" w:rsidR="006564AC" w:rsidRPr="004C4BBE" w:rsidRDefault="006564AC" w:rsidP="00B60D65">
      <w:pPr>
        <w:pStyle w:val="Nagwek"/>
        <w:tabs>
          <w:tab w:val="clear" w:pos="4536"/>
          <w:tab w:val="left" w:pos="6379"/>
          <w:tab w:val="left" w:pos="6521"/>
          <w:tab w:val="left" w:pos="9072"/>
          <w:tab w:val="right" w:pos="9356"/>
          <w:tab w:val="right" w:pos="9600"/>
        </w:tabs>
        <w:ind w:right="-24"/>
        <w:rPr>
          <w:rFonts w:ascii="Verdana" w:hAnsi="Verdana"/>
          <w:color w:val="000000" w:themeColor="text1"/>
          <w:sz w:val="18"/>
        </w:rPr>
      </w:pPr>
    </w:p>
    <w:p w14:paraId="6F935F66" w14:textId="43F584AC" w:rsidR="006564AC" w:rsidRPr="004C4BBE" w:rsidRDefault="006564AC" w:rsidP="00B60D65">
      <w:pPr>
        <w:pStyle w:val="Nagwek"/>
        <w:tabs>
          <w:tab w:val="clear" w:pos="4536"/>
          <w:tab w:val="left" w:pos="6379"/>
          <w:tab w:val="left" w:pos="6521"/>
          <w:tab w:val="left" w:pos="9072"/>
          <w:tab w:val="right" w:pos="9356"/>
          <w:tab w:val="right" w:pos="9600"/>
        </w:tabs>
        <w:ind w:right="-24"/>
        <w:rPr>
          <w:rFonts w:ascii="Verdana" w:hAnsi="Verdana"/>
          <w:color w:val="000000" w:themeColor="text1"/>
          <w:sz w:val="18"/>
        </w:rPr>
      </w:pPr>
      <w:r w:rsidRPr="004C4BBE">
        <w:rPr>
          <w:rFonts w:ascii="Verdana" w:hAnsi="Verdana"/>
          <w:color w:val="000000" w:themeColor="text1"/>
          <w:sz w:val="18"/>
        </w:rPr>
        <w:t>NIP ……...............................</w:t>
      </w:r>
      <w:r w:rsidR="00F866FA" w:rsidRPr="004C4BBE">
        <w:rPr>
          <w:rFonts w:ascii="Verdana" w:hAnsi="Verdana"/>
          <w:color w:val="000000" w:themeColor="text1"/>
          <w:sz w:val="18"/>
        </w:rPr>
        <w:t>.....</w:t>
      </w:r>
      <w:r w:rsidRPr="004C4BBE">
        <w:rPr>
          <w:rFonts w:ascii="Verdana" w:hAnsi="Verdana"/>
          <w:color w:val="000000" w:themeColor="text1"/>
          <w:sz w:val="18"/>
        </w:rPr>
        <w:t>.................          Regon ……......</w:t>
      </w:r>
      <w:r w:rsidR="00F866FA" w:rsidRPr="004C4BBE">
        <w:rPr>
          <w:rFonts w:ascii="Verdana" w:hAnsi="Verdana"/>
          <w:color w:val="000000" w:themeColor="text1"/>
          <w:sz w:val="18"/>
        </w:rPr>
        <w:t>....</w:t>
      </w:r>
      <w:r w:rsidRPr="004C4BBE">
        <w:rPr>
          <w:rFonts w:ascii="Verdana" w:hAnsi="Verdana"/>
          <w:color w:val="000000" w:themeColor="text1"/>
          <w:sz w:val="18"/>
        </w:rPr>
        <w:t>.........................................</w:t>
      </w:r>
    </w:p>
    <w:p w14:paraId="03BFD195" w14:textId="77777777" w:rsidR="006564AC" w:rsidRPr="004C4BBE" w:rsidRDefault="006564AC" w:rsidP="00B60D65">
      <w:pPr>
        <w:pStyle w:val="Nagwek"/>
        <w:tabs>
          <w:tab w:val="clear" w:pos="4536"/>
          <w:tab w:val="left" w:pos="6379"/>
          <w:tab w:val="left" w:pos="6521"/>
          <w:tab w:val="left" w:pos="9072"/>
          <w:tab w:val="right" w:pos="9356"/>
          <w:tab w:val="right" w:pos="9600"/>
        </w:tabs>
        <w:ind w:right="-24" w:hanging="851"/>
        <w:rPr>
          <w:rFonts w:ascii="Verdana" w:hAnsi="Verdana"/>
          <w:b/>
          <w:color w:val="000000" w:themeColor="text1"/>
          <w:sz w:val="18"/>
          <w:szCs w:val="16"/>
        </w:rPr>
      </w:pPr>
    </w:p>
    <w:p w14:paraId="7A35A7A0" w14:textId="77777777" w:rsidR="00C57F17" w:rsidRPr="004C4BBE" w:rsidRDefault="006564AC" w:rsidP="00B60D65">
      <w:pPr>
        <w:ind w:right="-23"/>
        <w:jc w:val="both"/>
        <w:rPr>
          <w:rFonts w:ascii="Verdana" w:eastAsiaTheme="minorHAnsi" w:hAnsi="Verdana" w:cs="Arial"/>
          <w:color w:val="000000" w:themeColor="text1"/>
          <w:sz w:val="18"/>
          <w:szCs w:val="18"/>
          <w:lang w:eastAsia="en-US"/>
        </w:rPr>
      </w:pPr>
      <w:r w:rsidRPr="004C4BBE">
        <w:rPr>
          <w:rFonts w:ascii="Verdana" w:eastAsiaTheme="minorHAnsi" w:hAnsi="Verdana" w:cs="Arial"/>
          <w:color w:val="000000" w:themeColor="text1"/>
          <w:sz w:val="18"/>
          <w:szCs w:val="18"/>
          <w:lang w:eastAsia="en-US"/>
        </w:rPr>
        <w:t>Na potrzeby postępowania o udzielenie zamówienia publicznego, którego przedmiotem jest</w:t>
      </w:r>
      <w:r w:rsidR="00C57F17" w:rsidRPr="004C4BBE">
        <w:rPr>
          <w:rFonts w:ascii="Verdana" w:eastAsiaTheme="minorHAnsi" w:hAnsi="Verdana" w:cs="Arial"/>
          <w:color w:val="000000" w:themeColor="text1"/>
          <w:sz w:val="18"/>
          <w:szCs w:val="18"/>
          <w:lang w:eastAsia="en-US"/>
        </w:rPr>
        <w:t>:</w:t>
      </w:r>
    </w:p>
    <w:p w14:paraId="1F1D8D1C" w14:textId="77777777" w:rsidR="00C57F17" w:rsidRPr="004C4BBE" w:rsidRDefault="00C57F17" w:rsidP="00B60D65">
      <w:pPr>
        <w:ind w:right="-23"/>
        <w:jc w:val="both"/>
        <w:rPr>
          <w:rFonts w:ascii="Verdana" w:eastAsiaTheme="minorHAnsi" w:hAnsi="Verdana" w:cs="Arial"/>
          <w:color w:val="000000" w:themeColor="text1"/>
          <w:sz w:val="18"/>
          <w:szCs w:val="18"/>
          <w:lang w:eastAsia="en-US"/>
        </w:rPr>
      </w:pPr>
    </w:p>
    <w:p w14:paraId="47D53D7A" w14:textId="77777777" w:rsidR="009B1DDB" w:rsidRPr="004C4BBE" w:rsidRDefault="00C57F17" w:rsidP="009B1DDB">
      <w:pPr>
        <w:autoSpaceDE w:val="0"/>
        <w:autoSpaceDN w:val="0"/>
        <w:adjustRightInd w:val="0"/>
        <w:jc w:val="both"/>
        <w:rPr>
          <w:rFonts w:ascii="Verdana" w:hAnsi="Verdana"/>
          <w:b/>
          <w:bCs/>
          <w:color w:val="000000" w:themeColor="text1"/>
          <w:sz w:val="18"/>
          <w:szCs w:val="18"/>
        </w:rPr>
      </w:pPr>
      <w:r w:rsidRPr="004C4BBE">
        <w:rPr>
          <w:rFonts w:ascii="Verdana" w:hAnsi="Verdana"/>
          <w:b/>
          <w:bCs/>
          <w:color w:val="000000" w:themeColor="text1"/>
          <w:sz w:val="18"/>
          <w:szCs w:val="18"/>
        </w:rPr>
        <w:t>„</w:t>
      </w:r>
      <w:r w:rsidR="009B1DDB" w:rsidRPr="004C4BBE">
        <w:rPr>
          <w:rFonts w:ascii="Verdana" w:hAnsi="Verdana"/>
          <w:b/>
          <w:bCs/>
          <w:color w:val="000000" w:themeColor="text1"/>
          <w:sz w:val="18"/>
          <w:szCs w:val="18"/>
        </w:rPr>
        <w:t xml:space="preserve">Świadczenie usług szkoleniowych w ramach realizacji projektu: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 </w:t>
      </w:r>
    </w:p>
    <w:p w14:paraId="799CDB37" w14:textId="2E3500CD" w:rsidR="006564AC" w:rsidRPr="004C4BBE" w:rsidRDefault="009B1DDB" w:rsidP="00C57F17">
      <w:pPr>
        <w:autoSpaceDE w:val="0"/>
        <w:autoSpaceDN w:val="0"/>
        <w:adjustRightInd w:val="0"/>
        <w:jc w:val="both"/>
        <w:rPr>
          <w:rFonts w:ascii="Verdana" w:hAnsi="Verdana"/>
          <w:b/>
          <w:bCs/>
          <w:color w:val="000000" w:themeColor="text1"/>
          <w:sz w:val="18"/>
          <w:szCs w:val="18"/>
        </w:rPr>
      </w:pPr>
      <w:r w:rsidRPr="004C4BBE">
        <w:rPr>
          <w:rFonts w:ascii="Verdana" w:hAnsi="Verdana"/>
          <w:b/>
          <w:bCs/>
          <w:color w:val="000000" w:themeColor="text1"/>
          <w:sz w:val="18"/>
          <w:szCs w:val="18"/>
        </w:rPr>
        <w:t>Zamówienie jest finansowane na podstawie umowy o dofinansowanie nr POWR.03.05.00-00-Z085/17/00.</w:t>
      </w:r>
      <w:r w:rsidR="00C57F17" w:rsidRPr="004C4BBE">
        <w:rPr>
          <w:rFonts w:ascii="Verdana" w:hAnsi="Verdana"/>
          <w:b/>
          <w:bCs/>
          <w:color w:val="000000" w:themeColor="text1"/>
          <w:sz w:val="18"/>
          <w:szCs w:val="18"/>
        </w:rPr>
        <w:t>”</w:t>
      </w:r>
      <w:r w:rsidR="00AD1993" w:rsidRPr="004C4BBE">
        <w:rPr>
          <w:rFonts w:ascii="Verdana" w:hAnsi="Verdana"/>
          <w:b/>
          <w:bCs/>
          <w:color w:val="000000" w:themeColor="text1"/>
          <w:sz w:val="18"/>
          <w:szCs w:val="18"/>
        </w:rPr>
        <w:t xml:space="preserve">, </w:t>
      </w:r>
      <w:r w:rsidR="006564AC" w:rsidRPr="004C4BBE">
        <w:rPr>
          <w:rFonts w:ascii="Verdana" w:eastAsiaTheme="minorHAnsi" w:hAnsi="Verdana" w:cs="Arial"/>
          <w:color w:val="000000" w:themeColor="text1"/>
          <w:sz w:val="18"/>
          <w:szCs w:val="18"/>
          <w:lang w:eastAsia="en-US"/>
        </w:rPr>
        <w:t>prowadzonego przez Uniwersytet Medyczny we Wrocławiu, oświadczam, co następuje:</w:t>
      </w:r>
    </w:p>
    <w:p w14:paraId="1192B9EE" w14:textId="77777777" w:rsidR="006564AC" w:rsidRPr="004C4BBE" w:rsidRDefault="006564AC" w:rsidP="00B60D65">
      <w:pPr>
        <w:ind w:right="-24"/>
        <w:jc w:val="both"/>
        <w:rPr>
          <w:rFonts w:ascii="Verdana" w:eastAsiaTheme="minorHAnsi" w:hAnsi="Verdana" w:cs="Arial"/>
          <w:color w:val="000000" w:themeColor="text1"/>
          <w:sz w:val="18"/>
          <w:szCs w:val="18"/>
          <w:lang w:eastAsia="en-US"/>
        </w:rPr>
      </w:pPr>
    </w:p>
    <w:p w14:paraId="44F39722" w14:textId="77777777" w:rsidR="006564AC" w:rsidRPr="004C4BBE" w:rsidRDefault="006564AC" w:rsidP="00B60D65">
      <w:pPr>
        <w:shd w:val="clear" w:color="auto" w:fill="BFBFBF" w:themeFill="background1" w:themeFillShade="BF"/>
        <w:ind w:right="-24"/>
        <w:rPr>
          <w:rFonts w:ascii="Verdana" w:eastAsiaTheme="minorHAnsi" w:hAnsi="Verdana" w:cs="Arial"/>
          <w:b/>
          <w:color w:val="000000" w:themeColor="text1"/>
          <w:sz w:val="18"/>
          <w:szCs w:val="18"/>
          <w:lang w:eastAsia="en-US"/>
        </w:rPr>
      </w:pPr>
      <w:r w:rsidRPr="004C4BBE">
        <w:rPr>
          <w:rFonts w:ascii="Verdana" w:eastAsiaTheme="minorHAnsi" w:hAnsi="Verdana" w:cs="Arial"/>
          <w:b/>
          <w:color w:val="000000" w:themeColor="text1"/>
          <w:sz w:val="18"/>
          <w:szCs w:val="18"/>
          <w:lang w:eastAsia="en-US"/>
        </w:rPr>
        <w:t>OŚWIADCZENIA DOTYCZĄCE WYKONAWCY:</w:t>
      </w:r>
    </w:p>
    <w:p w14:paraId="4FF9CB9E" w14:textId="77777777" w:rsidR="006564AC" w:rsidRPr="004C4BBE" w:rsidRDefault="006564AC" w:rsidP="00B60D65">
      <w:pPr>
        <w:ind w:left="720" w:right="-24"/>
        <w:contextualSpacing/>
        <w:jc w:val="both"/>
        <w:rPr>
          <w:rFonts w:ascii="Verdana" w:eastAsiaTheme="minorHAnsi" w:hAnsi="Verdana" w:cs="Arial"/>
          <w:color w:val="000000" w:themeColor="text1"/>
          <w:sz w:val="18"/>
          <w:szCs w:val="18"/>
          <w:lang w:eastAsia="en-US"/>
        </w:rPr>
      </w:pPr>
    </w:p>
    <w:p w14:paraId="3D054530" w14:textId="77777777" w:rsidR="006564AC" w:rsidRPr="004C4BBE" w:rsidRDefault="006564AC" w:rsidP="00AD41E5">
      <w:pPr>
        <w:pStyle w:val="Akapitzlist"/>
        <w:numPr>
          <w:ilvl w:val="0"/>
          <w:numId w:val="44"/>
        </w:numPr>
        <w:tabs>
          <w:tab w:val="clear" w:pos="1980"/>
          <w:tab w:val="num" w:pos="426"/>
        </w:tabs>
        <w:ind w:left="426" w:right="-24" w:hanging="426"/>
        <w:jc w:val="both"/>
        <w:rPr>
          <w:rFonts w:ascii="Verdana" w:eastAsiaTheme="minorHAnsi" w:hAnsi="Verdana" w:cs="Arial"/>
          <w:b/>
          <w:color w:val="000000" w:themeColor="text1"/>
          <w:sz w:val="18"/>
          <w:szCs w:val="18"/>
          <w:lang w:eastAsia="en-US"/>
        </w:rPr>
      </w:pPr>
      <w:r w:rsidRPr="004C4BBE">
        <w:rPr>
          <w:rFonts w:ascii="Verdana" w:eastAsiaTheme="minorHAnsi" w:hAnsi="Verdana" w:cs="Arial"/>
          <w:b/>
          <w:color w:val="000000" w:themeColor="text1"/>
          <w:sz w:val="18"/>
          <w:szCs w:val="18"/>
          <w:lang w:eastAsia="en-US"/>
        </w:rPr>
        <w:t>Oświadczam, że nie podlegam wykluczeniu z postępowania na podstawie art. 24 ust 1 pkt 12-23 Pzp.</w:t>
      </w:r>
    </w:p>
    <w:p w14:paraId="0E3C25A5" w14:textId="77777777" w:rsidR="006564AC" w:rsidRPr="004C4BBE" w:rsidRDefault="006564AC" w:rsidP="00B60D65">
      <w:pPr>
        <w:ind w:left="5664" w:right="-24" w:firstLine="708"/>
        <w:jc w:val="both"/>
        <w:rPr>
          <w:rFonts w:ascii="Verdana" w:eastAsiaTheme="minorHAnsi" w:hAnsi="Verdana" w:cs="Arial"/>
          <w:i/>
          <w:color w:val="000000" w:themeColor="text1"/>
          <w:sz w:val="18"/>
          <w:szCs w:val="18"/>
          <w:lang w:eastAsia="en-US"/>
        </w:rPr>
      </w:pPr>
    </w:p>
    <w:p w14:paraId="347CF14D" w14:textId="77777777" w:rsidR="006564AC" w:rsidRPr="004C4BBE" w:rsidRDefault="006564AC" w:rsidP="00AD41E5">
      <w:pPr>
        <w:pStyle w:val="Akapitzlist"/>
        <w:numPr>
          <w:ilvl w:val="0"/>
          <w:numId w:val="44"/>
        </w:numPr>
        <w:tabs>
          <w:tab w:val="clear" w:pos="1980"/>
        </w:tabs>
        <w:ind w:left="426" w:right="-24" w:hanging="426"/>
        <w:jc w:val="both"/>
        <w:rPr>
          <w:rFonts w:ascii="Verdana" w:eastAsiaTheme="minorHAnsi" w:hAnsi="Verdana" w:cs="Arial"/>
          <w:color w:val="000000" w:themeColor="text1"/>
          <w:sz w:val="18"/>
          <w:szCs w:val="18"/>
          <w:lang w:eastAsia="en-US"/>
        </w:rPr>
      </w:pPr>
      <w:r w:rsidRPr="004C4BBE">
        <w:rPr>
          <w:rFonts w:ascii="Verdana" w:eastAsiaTheme="minorHAnsi" w:hAnsi="Verdana" w:cs="Arial"/>
          <w:color w:val="000000" w:themeColor="text1"/>
          <w:sz w:val="18"/>
          <w:szCs w:val="18"/>
          <w:lang w:eastAsia="en-US"/>
        </w:rPr>
        <w:t xml:space="preserve">Oświadczam, że zachodzą w stosunku do mnie podstawy wykluczenia z postępowania na podstawie art. ………… Pzp </w:t>
      </w:r>
      <w:r w:rsidRPr="004C4BBE">
        <w:rPr>
          <w:rFonts w:ascii="Verdana" w:eastAsiaTheme="minorHAnsi" w:hAnsi="Verdana" w:cs="Arial"/>
          <w:i/>
          <w:color w:val="000000" w:themeColor="text1"/>
          <w:sz w:val="18"/>
          <w:szCs w:val="18"/>
          <w:lang w:eastAsia="en-US"/>
        </w:rPr>
        <w:t>(podać mającą zastosowanie podstawę wykluczenia spośród wymienionych w art. 24 ust. 1 pkt 13-14, 16-20 Pzp).</w:t>
      </w:r>
      <w:r w:rsidRPr="004C4BBE">
        <w:rPr>
          <w:rFonts w:ascii="Verdana" w:eastAsiaTheme="minorHAnsi" w:hAnsi="Verdana" w:cs="Arial"/>
          <w:color w:val="000000" w:themeColor="text1"/>
          <w:sz w:val="18"/>
          <w:szCs w:val="18"/>
          <w:lang w:eastAsia="en-US"/>
        </w:rPr>
        <w:t xml:space="preserve"> Jednocześnie oświadczam, że w związku z ww. okolicznością, na podstawie art. 24 ust. 8 Pzp podjąłem następujące środki naprawcze:</w:t>
      </w:r>
    </w:p>
    <w:p w14:paraId="3841DFF4" w14:textId="77777777" w:rsidR="006564AC" w:rsidRPr="004C4BBE" w:rsidRDefault="006564AC" w:rsidP="00B60D65">
      <w:pPr>
        <w:pStyle w:val="Akapitzlist"/>
        <w:ind w:right="-24"/>
        <w:rPr>
          <w:rFonts w:ascii="Verdana" w:eastAsiaTheme="minorHAnsi" w:hAnsi="Verdana" w:cs="Arial"/>
          <w:color w:val="000000" w:themeColor="text1"/>
          <w:sz w:val="18"/>
          <w:szCs w:val="18"/>
          <w:lang w:eastAsia="en-US"/>
        </w:rPr>
      </w:pPr>
    </w:p>
    <w:p w14:paraId="7FB11EC9" w14:textId="7AB0A15E" w:rsidR="006564AC" w:rsidRPr="004C4BBE" w:rsidRDefault="006564AC" w:rsidP="00B60D65">
      <w:pPr>
        <w:ind w:left="426" w:right="-24"/>
        <w:jc w:val="both"/>
        <w:rPr>
          <w:rFonts w:ascii="Verdana" w:eastAsiaTheme="minorHAnsi" w:hAnsi="Verdana" w:cs="Arial"/>
          <w:color w:val="000000" w:themeColor="text1"/>
          <w:sz w:val="18"/>
          <w:szCs w:val="18"/>
          <w:lang w:eastAsia="en-US"/>
        </w:rPr>
      </w:pPr>
      <w:r w:rsidRPr="004C4BBE">
        <w:rPr>
          <w:rFonts w:ascii="Verdana" w:eastAsiaTheme="minorHAnsi" w:hAnsi="Verdana" w:cs="Arial"/>
          <w:color w:val="000000" w:themeColor="text1"/>
          <w:sz w:val="18"/>
          <w:szCs w:val="18"/>
          <w:lang w:eastAsia="en-US"/>
        </w:rPr>
        <w:t>…………………………………………………………………………………………..……………………........…………………………..…………………………………………………………………………………………………………………………………………………………….……………………………………………………………………………………………………………………………</w:t>
      </w:r>
      <w:r w:rsidR="00F866FA" w:rsidRPr="004C4BBE">
        <w:rPr>
          <w:rFonts w:ascii="Verdana" w:eastAsiaTheme="minorHAnsi" w:hAnsi="Verdana" w:cs="Arial"/>
          <w:color w:val="000000" w:themeColor="text1"/>
          <w:sz w:val="18"/>
          <w:szCs w:val="18"/>
          <w:lang w:eastAsia="en-US"/>
        </w:rPr>
        <w:t>…………………………….</w:t>
      </w:r>
    </w:p>
    <w:p w14:paraId="48F6F20A" w14:textId="77777777" w:rsidR="006564AC" w:rsidRPr="004C4BBE" w:rsidRDefault="006564AC" w:rsidP="00B60D65">
      <w:pPr>
        <w:tabs>
          <w:tab w:val="left" w:pos="1844"/>
        </w:tabs>
        <w:ind w:right="-24"/>
        <w:jc w:val="both"/>
        <w:rPr>
          <w:rFonts w:ascii="Verdana" w:eastAsiaTheme="minorHAnsi" w:hAnsi="Verdana" w:cs="Arial"/>
          <w:color w:val="000000" w:themeColor="text1"/>
          <w:sz w:val="18"/>
          <w:szCs w:val="18"/>
          <w:lang w:eastAsia="en-US"/>
        </w:rPr>
      </w:pPr>
    </w:p>
    <w:p w14:paraId="44B04E90" w14:textId="41BFC4C8" w:rsidR="006564AC" w:rsidRPr="004C4BBE" w:rsidRDefault="006564AC" w:rsidP="00AD41E5">
      <w:pPr>
        <w:numPr>
          <w:ilvl w:val="0"/>
          <w:numId w:val="44"/>
        </w:numPr>
        <w:tabs>
          <w:tab w:val="clear" w:pos="1980"/>
          <w:tab w:val="num" w:pos="426"/>
        </w:tabs>
        <w:ind w:left="425" w:right="-24" w:hanging="425"/>
        <w:jc w:val="both"/>
        <w:rPr>
          <w:rFonts w:ascii="Verdana" w:eastAsiaTheme="minorHAnsi" w:hAnsi="Verdana" w:cs="Arial"/>
          <w:b/>
          <w:i/>
          <w:color w:val="000000" w:themeColor="text1"/>
          <w:sz w:val="16"/>
          <w:szCs w:val="16"/>
          <w:lang w:eastAsia="en-US"/>
        </w:rPr>
      </w:pPr>
      <w:r w:rsidRPr="004C4BBE">
        <w:rPr>
          <w:rFonts w:ascii="Verdana" w:hAnsi="Verdana"/>
          <w:b/>
          <w:color w:val="000000" w:themeColor="text1"/>
          <w:sz w:val="18"/>
          <w:szCs w:val="18"/>
        </w:rPr>
        <w:t>Oświadczam, że spełniam warunki udziału w postępowaniu określone przez Zamawiającego w Siwz</w:t>
      </w:r>
      <w:r w:rsidRPr="004C4BBE">
        <w:rPr>
          <w:rFonts w:ascii="Verdana" w:hAnsi="Verdana"/>
          <w:b/>
          <w:i/>
          <w:color w:val="000000" w:themeColor="text1"/>
          <w:sz w:val="16"/>
          <w:szCs w:val="16"/>
        </w:rPr>
        <w:t>.</w:t>
      </w:r>
    </w:p>
    <w:p w14:paraId="22D0184A" w14:textId="77777777" w:rsidR="00C57F17" w:rsidRPr="004C4BBE" w:rsidRDefault="00C57F17" w:rsidP="00C57F17">
      <w:pPr>
        <w:spacing w:line="240" w:lineRule="exact"/>
        <w:ind w:right="44"/>
        <w:jc w:val="both"/>
        <w:rPr>
          <w:rFonts w:ascii="Verdana" w:hAnsi="Verdana"/>
          <w:b/>
          <w:bCs/>
          <w:color w:val="000000" w:themeColor="text1"/>
          <w:sz w:val="18"/>
          <w:szCs w:val="18"/>
        </w:rPr>
      </w:pPr>
    </w:p>
    <w:p w14:paraId="5C9BF413" w14:textId="77777777" w:rsidR="00D452EE" w:rsidRPr="004C4BBE" w:rsidRDefault="00D452EE" w:rsidP="00C57F17">
      <w:pPr>
        <w:spacing w:line="240" w:lineRule="exact"/>
        <w:ind w:left="426" w:right="44" w:hanging="426"/>
        <w:jc w:val="both"/>
        <w:rPr>
          <w:rFonts w:ascii="Verdana" w:hAnsi="Verdana"/>
          <w:b/>
          <w:bCs/>
          <w:color w:val="000000" w:themeColor="text1"/>
          <w:sz w:val="18"/>
          <w:szCs w:val="18"/>
        </w:rPr>
      </w:pPr>
    </w:p>
    <w:p w14:paraId="46A1273B" w14:textId="77777777" w:rsidR="000F2A97" w:rsidRPr="004C4BBE" w:rsidRDefault="000F2A97" w:rsidP="00C57F17">
      <w:pPr>
        <w:spacing w:line="240" w:lineRule="exact"/>
        <w:ind w:left="426" w:right="44" w:hanging="426"/>
        <w:jc w:val="both"/>
        <w:rPr>
          <w:rFonts w:ascii="Verdana" w:hAnsi="Verdana"/>
          <w:b/>
          <w:bCs/>
          <w:color w:val="000000" w:themeColor="text1"/>
          <w:sz w:val="18"/>
          <w:szCs w:val="18"/>
        </w:rPr>
      </w:pPr>
    </w:p>
    <w:p w14:paraId="16677DF5" w14:textId="662D5D92" w:rsidR="00C57F17" w:rsidRPr="004C4BBE" w:rsidRDefault="00C57F17" w:rsidP="000F2A97">
      <w:pPr>
        <w:spacing w:line="240" w:lineRule="exact"/>
        <w:ind w:left="426" w:right="44" w:firstLine="141"/>
        <w:jc w:val="both"/>
        <w:rPr>
          <w:rFonts w:ascii="Verdana" w:hAnsi="Verdana"/>
          <w:b/>
          <w:bCs/>
          <w:color w:val="000000" w:themeColor="text1"/>
          <w:sz w:val="18"/>
          <w:szCs w:val="18"/>
        </w:rPr>
      </w:pPr>
      <w:r w:rsidRPr="004C4BBE">
        <w:rPr>
          <w:rFonts w:ascii="Verdana" w:hAnsi="Verdana"/>
          <w:b/>
          <w:bCs/>
          <w:color w:val="000000" w:themeColor="text1"/>
          <w:sz w:val="18"/>
          <w:szCs w:val="18"/>
        </w:rPr>
        <w:t>…………………………</w:t>
      </w: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t xml:space="preserve">              ……………………………………….</w:t>
      </w:r>
    </w:p>
    <w:p w14:paraId="5673F62D" w14:textId="54534355" w:rsidR="006564AC" w:rsidRPr="004C4BBE" w:rsidRDefault="00C57F17" w:rsidP="000F2A97">
      <w:pPr>
        <w:spacing w:line="240" w:lineRule="exact"/>
        <w:ind w:left="426" w:right="44" w:firstLine="141"/>
        <w:jc w:val="both"/>
        <w:rPr>
          <w:rFonts w:ascii="Verdana" w:eastAsiaTheme="minorHAnsi" w:hAnsi="Verdana" w:cs="Arial"/>
          <w:color w:val="000000" w:themeColor="text1"/>
          <w:sz w:val="18"/>
          <w:szCs w:val="18"/>
          <w:lang w:eastAsia="en-US"/>
        </w:rPr>
      </w:pPr>
      <w:r w:rsidRPr="004C4BBE">
        <w:rPr>
          <w:rFonts w:ascii="Verdana" w:hAnsi="Verdana"/>
          <w:color w:val="000000" w:themeColor="text1"/>
          <w:sz w:val="14"/>
          <w:szCs w:val="14"/>
        </w:rPr>
        <w:t xml:space="preserve">Data                                  </w:t>
      </w:r>
      <w:r w:rsidR="000F2A97" w:rsidRPr="004C4BBE">
        <w:rPr>
          <w:rFonts w:ascii="Verdana" w:hAnsi="Verdana"/>
          <w:color w:val="000000" w:themeColor="text1"/>
          <w:sz w:val="14"/>
          <w:szCs w:val="14"/>
        </w:rPr>
        <w:t xml:space="preserve">               </w:t>
      </w:r>
      <w:r w:rsidR="000F2A97" w:rsidRPr="004C4BBE">
        <w:rPr>
          <w:rFonts w:ascii="Verdana" w:hAnsi="Verdana"/>
          <w:color w:val="000000" w:themeColor="text1"/>
          <w:sz w:val="14"/>
          <w:szCs w:val="14"/>
        </w:rPr>
        <w:tab/>
      </w:r>
      <w:r w:rsidR="000F2A97" w:rsidRPr="004C4BBE">
        <w:rPr>
          <w:rFonts w:ascii="Verdana" w:hAnsi="Verdana"/>
          <w:color w:val="000000" w:themeColor="text1"/>
          <w:sz w:val="14"/>
          <w:szCs w:val="14"/>
        </w:rPr>
        <w:tab/>
      </w:r>
      <w:r w:rsidR="000F2A97" w:rsidRPr="004C4BBE">
        <w:rPr>
          <w:rFonts w:ascii="Verdana" w:hAnsi="Verdana"/>
          <w:color w:val="000000" w:themeColor="text1"/>
          <w:sz w:val="14"/>
          <w:szCs w:val="14"/>
        </w:rPr>
        <w:tab/>
        <w:t xml:space="preserve">  </w:t>
      </w:r>
      <w:r w:rsidRPr="004C4BBE">
        <w:rPr>
          <w:rFonts w:ascii="Verdana" w:hAnsi="Verdana"/>
          <w:color w:val="000000" w:themeColor="text1"/>
          <w:sz w:val="14"/>
          <w:szCs w:val="14"/>
        </w:rPr>
        <w:t xml:space="preserve"> Pieczęć i podpis Wykonawcy</w:t>
      </w:r>
      <w:r w:rsidR="006564AC" w:rsidRPr="004C4BBE">
        <w:rPr>
          <w:rFonts w:ascii="Verdana" w:eastAsiaTheme="minorHAnsi" w:hAnsi="Verdana" w:cs="Arial"/>
          <w:color w:val="000000" w:themeColor="text1"/>
          <w:sz w:val="18"/>
          <w:szCs w:val="18"/>
          <w:lang w:eastAsia="en-US"/>
        </w:rPr>
        <w:tab/>
      </w:r>
    </w:p>
    <w:p w14:paraId="2F6AE80A" w14:textId="77777777" w:rsidR="000F2A97" w:rsidRPr="004C4BBE" w:rsidRDefault="000F2A97" w:rsidP="000F2A97">
      <w:pPr>
        <w:spacing w:line="240" w:lineRule="exact"/>
        <w:ind w:left="426" w:right="44" w:firstLine="141"/>
        <w:jc w:val="both"/>
        <w:rPr>
          <w:rFonts w:ascii="Verdana" w:hAnsi="Verdana"/>
          <w:color w:val="000000" w:themeColor="text1"/>
          <w:sz w:val="14"/>
          <w:szCs w:val="14"/>
        </w:rPr>
      </w:pPr>
    </w:p>
    <w:p w14:paraId="194AE614" w14:textId="77777777" w:rsidR="000F2A97" w:rsidRPr="004C4BBE" w:rsidRDefault="000F2A97" w:rsidP="000F2A97">
      <w:pPr>
        <w:spacing w:line="240" w:lineRule="exact"/>
        <w:ind w:left="426" w:right="44" w:firstLine="141"/>
        <w:jc w:val="both"/>
        <w:rPr>
          <w:rFonts w:ascii="Verdana" w:hAnsi="Verdana"/>
          <w:color w:val="000000" w:themeColor="text1"/>
          <w:sz w:val="14"/>
          <w:szCs w:val="14"/>
        </w:rPr>
      </w:pPr>
    </w:p>
    <w:p w14:paraId="31335EE7" w14:textId="1643512A" w:rsidR="006564AC" w:rsidRPr="004C4BBE" w:rsidRDefault="006564AC" w:rsidP="00B60D65">
      <w:pPr>
        <w:shd w:val="clear" w:color="auto" w:fill="BFBFBF" w:themeFill="background1" w:themeFillShade="BF"/>
        <w:ind w:right="-23"/>
        <w:jc w:val="both"/>
        <w:rPr>
          <w:rFonts w:ascii="Verdana" w:eastAsiaTheme="minorHAnsi" w:hAnsi="Verdana" w:cs="Arial"/>
          <w:b/>
          <w:color w:val="000000" w:themeColor="text1"/>
          <w:sz w:val="18"/>
          <w:szCs w:val="18"/>
          <w:lang w:eastAsia="en-US"/>
        </w:rPr>
      </w:pPr>
      <w:r w:rsidRPr="004C4BBE">
        <w:rPr>
          <w:rFonts w:ascii="Verdana" w:eastAsiaTheme="minorHAnsi" w:hAnsi="Verdana" w:cs="Arial"/>
          <w:b/>
          <w:color w:val="000000" w:themeColor="text1"/>
          <w:sz w:val="18"/>
          <w:szCs w:val="18"/>
          <w:lang w:eastAsia="en-US"/>
        </w:rPr>
        <w:lastRenderedPageBreak/>
        <w:t xml:space="preserve">OŚWIADCZENIE DOTYCZĄCE </w:t>
      </w:r>
      <w:r w:rsidR="00D452EE" w:rsidRPr="004C4BBE">
        <w:rPr>
          <w:rFonts w:ascii="Verdana" w:eastAsiaTheme="minorHAnsi" w:hAnsi="Verdana" w:cs="Arial"/>
          <w:b/>
          <w:color w:val="000000" w:themeColor="text1"/>
          <w:sz w:val="18"/>
          <w:szCs w:val="18"/>
          <w:u w:val="single"/>
          <w:lang w:eastAsia="en-US"/>
        </w:rPr>
        <w:t xml:space="preserve">INNEGO </w:t>
      </w:r>
      <w:r w:rsidRPr="004C4BBE">
        <w:rPr>
          <w:rFonts w:ascii="Verdana" w:eastAsiaTheme="minorHAnsi" w:hAnsi="Verdana" w:cs="Arial"/>
          <w:b/>
          <w:color w:val="000000" w:themeColor="text1"/>
          <w:sz w:val="18"/>
          <w:szCs w:val="18"/>
          <w:u w:val="single"/>
          <w:lang w:eastAsia="en-US"/>
        </w:rPr>
        <w:t>PODMIOTU</w:t>
      </w:r>
      <w:r w:rsidRPr="004C4BBE">
        <w:rPr>
          <w:rFonts w:ascii="Verdana" w:eastAsiaTheme="minorHAnsi" w:hAnsi="Verdana" w:cs="Arial"/>
          <w:b/>
          <w:color w:val="000000" w:themeColor="text1"/>
          <w:sz w:val="18"/>
          <w:szCs w:val="18"/>
          <w:lang w:eastAsia="en-US"/>
        </w:rPr>
        <w:t>, NA KTÓREGO ZASOBY POWOŁUJE SIĘ WYKONAWCA:</w:t>
      </w:r>
    </w:p>
    <w:p w14:paraId="1ACC89D4" w14:textId="77777777" w:rsidR="006564AC" w:rsidRPr="004C4BBE" w:rsidRDefault="006564AC" w:rsidP="00B60D65">
      <w:pPr>
        <w:ind w:right="-23"/>
        <w:jc w:val="both"/>
        <w:rPr>
          <w:rFonts w:ascii="Verdana" w:eastAsiaTheme="minorHAnsi" w:hAnsi="Verdana" w:cs="Arial"/>
          <w:b/>
          <w:color w:val="000000" w:themeColor="text1"/>
          <w:sz w:val="18"/>
          <w:szCs w:val="18"/>
          <w:lang w:eastAsia="en-US"/>
        </w:rPr>
      </w:pPr>
    </w:p>
    <w:p w14:paraId="33D04F8D" w14:textId="7C5B244A" w:rsidR="006564AC" w:rsidRPr="004C4BBE" w:rsidRDefault="006564AC" w:rsidP="00AD41E5">
      <w:pPr>
        <w:pStyle w:val="Akapitzlist"/>
        <w:numPr>
          <w:ilvl w:val="0"/>
          <w:numId w:val="38"/>
        </w:numPr>
        <w:ind w:left="426" w:right="-24" w:hanging="426"/>
        <w:rPr>
          <w:rFonts w:ascii="Verdana" w:hAnsi="Verdana"/>
          <w:color w:val="000000" w:themeColor="text1"/>
          <w:sz w:val="18"/>
          <w:szCs w:val="18"/>
        </w:rPr>
      </w:pPr>
      <w:r w:rsidRPr="004C4BBE">
        <w:rPr>
          <w:rFonts w:ascii="Verdana" w:hAnsi="Verdana"/>
          <w:color w:val="000000" w:themeColor="text1"/>
          <w:sz w:val="18"/>
          <w:szCs w:val="18"/>
        </w:rPr>
        <w:t>Oświadczam, że w celu wykazania spełniania warunków udziału w postępowaniu, określonych przez Zamawiającego w Siwz</w:t>
      </w:r>
      <w:r w:rsidRPr="004C4BBE">
        <w:rPr>
          <w:rFonts w:ascii="Verdana" w:hAnsi="Verdana"/>
          <w:i/>
          <w:color w:val="000000" w:themeColor="text1"/>
          <w:sz w:val="18"/>
          <w:szCs w:val="18"/>
        </w:rPr>
        <w:t>,</w:t>
      </w:r>
      <w:r w:rsidRPr="004C4BBE">
        <w:rPr>
          <w:rFonts w:ascii="Verdana" w:hAnsi="Verdana"/>
          <w:color w:val="000000" w:themeColor="text1"/>
          <w:sz w:val="18"/>
          <w:szCs w:val="18"/>
        </w:rPr>
        <w:t xml:space="preserve"> polegam na zasobach następującego/ych podmiotu/ów</w:t>
      </w:r>
      <w:r w:rsidRPr="004C4BBE">
        <w:rPr>
          <w:rFonts w:ascii="Verdana" w:eastAsiaTheme="minorHAnsi" w:hAnsi="Verdana" w:cs="Arial"/>
          <w:i/>
          <w:color w:val="000000" w:themeColor="text1"/>
          <w:sz w:val="18"/>
          <w:szCs w:val="18"/>
          <w:lang w:eastAsia="en-US"/>
        </w:rPr>
        <w:t>(podać pełną nazwę/firmę, adres, a także w zależności od podmiotu: NIP/PESEL, KRS/CEiDG)</w:t>
      </w:r>
      <w:r w:rsidRPr="004C4BBE">
        <w:rPr>
          <w:rFonts w:ascii="Verdana" w:hAnsi="Verdana"/>
          <w:color w:val="000000" w:themeColor="text1"/>
          <w:sz w:val="18"/>
          <w:szCs w:val="18"/>
        </w:rPr>
        <w:t xml:space="preserve">: </w:t>
      </w:r>
      <w:r w:rsidR="00F866FA" w:rsidRPr="004C4BBE">
        <w:rPr>
          <w:rFonts w:ascii="Verdana" w:hAnsi="Verdana"/>
          <w:color w:val="000000" w:themeColor="text1"/>
          <w:sz w:val="18"/>
          <w:szCs w:val="18"/>
        </w:rPr>
        <w:t>……….</w:t>
      </w:r>
      <w:r w:rsidRPr="004C4BBE">
        <w:rPr>
          <w:rFonts w:ascii="Verdana" w:hAnsi="Verdana"/>
          <w:color w:val="000000" w:themeColor="text1"/>
          <w:sz w:val="18"/>
          <w:szCs w:val="18"/>
        </w:rPr>
        <w:t>…………………………………………………………………………………………………………………………………………………</w:t>
      </w:r>
    </w:p>
    <w:p w14:paraId="7364579B" w14:textId="76BE8B2B" w:rsidR="006564AC" w:rsidRPr="004C4BBE" w:rsidRDefault="006564AC" w:rsidP="00B60D65">
      <w:pPr>
        <w:ind w:left="426" w:right="-24"/>
        <w:rPr>
          <w:rFonts w:ascii="Verdana" w:hAnsi="Verdana"/>
          <w:color w:val="000000" w:themeColor="text1"/>
          <w:sz w:val="18"/>
          <w:szCs w:val="18"/>
        </w:rPr>
      </w:pPr>
      <w:r w:rsidRPr="004C4BBE">
        <w:rPr>
          <w:rFonts w:ascii="Verdana" w:hAnsi="Verdana"/>
          <w:color w:val="000000" w:themeColor="text1"/>
          <w:sz w:val="18"/>
          <w:szCs w:val="18"/>
        </w:rPr>
        <w:t>..………</w:t>
      </w:r>
      <w:r w:rsidR="00F866FA" w:rsidRPr="004C4BBE">
        <w:rPr>
          <w:rFonts w:ascii="Verdana" w:hAnsi="Verdana"/>
          <w:color w:val="000000" w:themeColor="text1"/>
          <w:sz w:val="18"/>
          <w:szCs w:val="18"/>
        </w:rPr>
        <w:t>……….</w:t>
      </w:r>
      <w:r w:rsidRPr="004C4BBE">
        <w:rPr>
          <w:rFonts w:ascii="Verdana" w:hAnsi="Verdana"/>
          <w:color w:val="000000" w:themeColor="text1"/>
          <w:sz w:val="18"/>
          <w:szCs w:val="18"/>
        </w:rPr>
        <w:t>……………………………………………………………………………………………………….……………………………..</w:t>
      </w:r>
    </w:p>
    <w:p w14:paraId="59889D47" w14:textId="63099614" w:rsidR="006564AC" w:rsidRPr="004C4BBE" w:rsidRDefault="006564AC" w:rsidP="00B60D65">
      <w:pPr>
        <w:ind w:left="426" w:right="-24"/>
        <w:rPr>
          <w:rFonts w:ascii="Verdana" w:hAnsi="Verdana"/>
          <w:color w:val="000000" w:themeColor="text1"/>
          <w:sz w:val="18"/>
          <w:szCs w:val="18"/>
        </w:rPr>
      </w:pPr>
      <w:r w:rsidRPr="004C4BBE">
        <w:rPr>
          <w:rFonts w:ascii="Verdana" w:hAnsi="Verdana"/>
          <w:color w:val="000000" w:themeColor="text1"/>
          <w:sz w:val="18"/>
          <w:szCs w:val="18"/>
        </w:rPr>
        <w:t>w następującym zakresie:.……</w:t>
      </w:r>
      <w:r w:rsidR="00F866FA" w:rsidRPr="004C4BBE">
        <w:rPr>
          <w:rFonts w:ascii="Verdana" w:hAnsi="Verdana"/>
          <w:color w:val="000000" w:themeColor="text1"/>
          <w:sz w:val="18"/>
          <w:szCs w:val="18"/>
        </w:rPr>
        <w:t>……….</w:t>
      </w:r>
      <w:r w:rsidRPr="004C4BBE">
        <w:rPr>
          <w:rFonts w:ascii="Verdana" w:hAnsi="Verdana"/>
          <w:color w:val="000000" w:themeColor="text1"/>
          <w:sz w:val="18"/>
          <w:szCs w:val="18"/>
        </w:rPr>
        <w:t>……………………………………………………………………………………………….</w:t>
      </w:r>
    </w:p>
    <w:p w14:paraId="69068A73" w14:textId="6CB6D919" w:rsidR="006564AC" w:rsidRPr="004C4BBE" w:rsidRDefault="006564AC" w:rsidP="00B60D65">
      <w:pPr>
        <w:ind w:left="357" w:right="-24"/>
        <w:rPr>
          <w:rFonts w:ascii="Verdana" w:hAnsi="Verdana"/>
          <w:i/>
          <w:color w:val="000000" w:themeColor="text1"/>
          <w:sz w:val="18"/>
          <w:szCs w:val="18"/>
        </w:rPr>
      </w:pPr>
      <w:r w:rsidRPr="004C4BBE">
        <w:rPr>
          <w:rFonts w:ascii="Verdana" w:hAnsi="Verdana"/>
          <w:color w:val="000000" w:themeColor="text1"/>
          <w:sz w:val="18"/>
          <w:szCs w:val="18"/>
        </w:rPr>
        <w:t>….………………………………………………………</w:t>
      </w:r>
      <w:r w:rsidR="00F866FA" w:rsidRPr="004C4BBE">
        <w:rPr>
          <w:rFonts w:ascii="Verdana" w:hAnsi="Verdana"/>
          <w:color w:val="000000" w:themeColor="text1"/>
          <w:sz w:val="18"/>
          <w:szCs w:val="18"/>
        </w:rPr>
        <w:t>……….</w:t>
      </w:r>
      <w:r w:rsidRPr="004C4BBE">
        <w:rPr>
          <w:rFonts w:ascii="Verdana" w:hAnsi="Verdana"/>
          <w:color w:val="000000" w:themeColor="text1"/>
          <w:sz w:val="18"/>
          <w:szCs w:val="18"/>
        </w:rPr>
        <w:t>………………………………………………………………………………………</w:t>
      </w:r>
    </w:p>
    <w:p w14:paraId="3AFA5FEE" w14:textId="77777777" w:rsidR="006564AC" w:rsidRPr="004C4BBE" w:rsidRDefault="006564AC" w:rsidP="00B60D65">
      <w:pPr>
        <w:pStyle w:val="Akapitzlist"/>
        <w:tabs>
          <w:tab w:val="left" w:pos="9072"/>
        </w:tabs>
        <w:ind w:left="426" w:right="-24"/>
        <w:jc w:val="both"/>
        <w:rPr>
          <w:rFonts w:ascii="Verdana" w:eastAsiaTheme="minorHAnsi" w:hAnsi="Verdana" w:cs="Arial"/>
          <w:color w:val="000000" w:themeColor="text1"/>
          <w:sz w:val="18"/>
          <w:szCs w:val="18"/>
          <w:lang w:eastAsia="en-US"/>
        </w:rPr>
      </w:pPr>
    </w:p>
    <w:p w14:paraId="323EF47E" w14:textId="77777777" w:rsidR="006564AC" w:rsidRPr="004C4BBE" w:rsidRDefault="006564AC" w:rsidP="00AD41E5">
      <w:pPr>
        <w:pStyle w:val="Akapitzlist"/>
        <w:numPr>
          <w:ilvl w:val="0"/>
          <w:numId w:val="38"/>
        </w:numPr>
        <w:tabs>
          <w:tab w:val="left" w:pos="9072"/>
        </w:tabs>
        <w:ind w:left="426" w:right="-24" w:hanging="426"/>
        <w:jc w:val="both"/>
        <w:rPr>
          <w:rFonts w:ascii="Verdana" w:eastAsiaTheme="minorHAnsi" w:hAnsi="Verdana" w:cs="Arial"/>
          <w:color w:val="000000" w:themeColor="text1"/>
          <w:sz w:val="18"/>
          <w:szCs w:val="18"/>
          <w:lang w:eastAsia="en-US"/>
        </w:rPr>
      </w:pPr>
      <w:r w:rsidRPr="004C4BBE">
        <w:rPr>
          <w:rFonts w:ascii="Verdana" w:eastAsiaTheme="minorHAnsi" w:hAnsi="Verdana" w:cs="Arial"/>
          <w:color w:val="000000" w:themeColor="text1"/>
          <w:sz w:val="18"/>
          <w:szCs w:val="18"/>
          <w:lang w:eastAsia="en-US"/>
        </w:rPr>
        <w:t>Oświadczam, że w stosunku do podmiotu/tów wymienionego/nych w pkt. 1 powyżej, na którego/ych zasoby powołuję się w niniejszym postępowaniu,</w:t>
      </w:r>
      <w:r w:rsidRPr="004C4BBE">
        <w:rPr>
          <w:rFonts w:ascii="Verdana" w:eastAsiaTheme="minorHAnsi" w:hAnsi="Verdana" w:cs="Arial"/>
          <w:i/>
          <w:color w:val="000000" w:themeColor="text1"/>
          <w:sz w:val="18"/>
          <w:szCs w:val="18"/>
          <w:lang w:eastAsia="en-US"/>
        </w:rPr>
        <w:t xml:space="preserve"> </w:t>
      </w:r>
      <w:r w:rsidRPr="004C4BBE">
        <w:rPr>
          <w:rFonts w:ascii="Verdana" w:eastAsiaTheme="minorHAnsi" w:hAnsi="Verdana" w:cs="Arial"/>
          <w:color w:val="000000" w:themeColor="text1"/>
          <w:sz w:val="18"/>
          <w:szCs w:val="18"/>
          <w:lang w:eastAsia="en-US"/>
        </w:rPr>
        <w:t>nie zachodzą podstawy wykluczenia z postępowania o udzielenie zamówienia.</w:t>
      </w:r>
    </w:p>
    <w:p w14:paraId="3436671B" w14:textId="77777777" w:rsidR="006564AC" w:rsidRPr="004C4BBE" w:rsidRDefault="006564AC" w:rsidP="00B60D65">
      <w:pPr>
        <w:ind w:right="-24"/>
        <w:jc w:val="both"/>
        <w:rPr>
          <w:rFonts w:ascii="Verdana" w:eastAsiaTheme="minorHAnsi" w:hAnsi="Verdana" w:cs="Arial"/>
          <w:color w:val="000000" w:themeColor="text1"/>
          <w:sz w:val="18"/>
          <w:szCs w:val="18"/>
          <w:lang w:eastAsia="en-US"/>
        </w:rPr>
      </w:pPr>
    </w:p>
    <w:p w14:paraId="011DB384" w14:textId="77777777" w:rsidR="00D452EE" w:rsidRPr="004C4BBE" w:rsidRDefault="00D452EE" w:rsidP="00B60D65">
      <w:pPr>
        <w:ind w:right="-24"/>
        <w:jc w:val="both"/>
        <w:rPr>
          <w:rFonts w:ascii="Verdana" w:eastAsiaTheme="minorHAnsi" w:hAnsi="Verdana" w:cs="Arial"/>
          <w:color w:val="000000" w:themeColor="text1"/>
          <w:sz w:val="18"/>
          <w:szCs w:val="18"/>
          <w:lang w:eastAsia="en-US"/>
        </w:rPr>
      </w:pPr>
    </w:p>
    <w:p w14:paraId="261E4EC7" w14:textId="77777777" w:rsidR="006564AC" w:rsidRPr="004C4BBE" w:rsidRDefault="006564AC" w:rsidP="00B60D65">
      <w:pPr>
        <w:ind w:right="-24"/>
        <w:jc w:val="both"/>
        <w:rPr>
          <w:rFonts w:ascii="Verdana" w:eastAsiaTheme="minorHAnsi" w:hAnsi="Verdana" w:cs="Arial"/>
          <w:b/>
          <w:color w:val="000000" w:themeColor="text1"/>
          <w:sz w:val="18"/>
          <w:szCs w:val="18"/>
          <w:lang w:eastAsia="en-US"/>
        </w:rPr>
      </w:pPr>
    </w:p>
    <w:p w14:paraId="64E92B62" w14:textId="77777777" w:rsidR="00D452EE" w:rsidRPr="004C4BBE" w:rsidRDefault="00D452EE" w:rsidP="00D452EE">
      <w:pPr>
        <w:spacing w:line="240" w:lineRule="exact"/>
        <w:ind w:left="2410" w:right="44" w:hanging="2410"/>
        <w:jc w:val="both"/>
        <w:rPr>
          <w:rFonts w:ascii="Verdana" w:hAnsi="Verdana"/>
          <w:b/>
          <w:bCs/>
          <w:color w:val="000000" w:themeColor="text1"/>
          <w:sz w:val="18"/>
          <w:szCs w:val="18"/>
        </w:rPr>
      </w:pPr>
      <w:r w:rsidRPr="004C4BBE">
        <w:rPr>
          <w:rFonts w:ascii="Verdana" w:hAnsi="Verdana"/>
          <w:b/>
          <w:bCs/>
          <w:color w:val="000000" w:themeColor="text1"/>
          <w:sz w:val="18"/>
          <w:szCs w:val="18"/>
        </w:rPr>
        <w:t>…………………………</w:t>
      </w: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t xml:space="preserve">              ……………………………………….</w:t>
      </w:r>
    </w:p>
    <w:p w14:paraId="603234BA" w14:textId="77777777" w:rsidR="00D452EE" w:rsidRPr="004C4BBE" w:rsidRDefault="00D452EE" w:rsidP="00D452EE">
      <w:pPr>
        <w:spacing w:line="240" w:lineRule="exact"/>
        <w:ind w:right="44"/>
        <w:jc w:val="both"/>
        <w:rPr>
          <w:rFonts w:ascii="Verdana" w:hAnsi="Verdana"/>
          <w:color w:val="000000" w:themeColor="text1"/>
          <w:sz w:val="14"/>
          <w:szCs w:val="14"/>
        </w:rPr>
      </w:pPr>
      <w:r w:rsidRPr="004C4BBE">
        <w:rPr>
          <w:rFonts w:ascii="Verdana" w:hAnsi="Verdana"/>
          <w:color w:val="000000" w:themeColor="text1"/>
          <w:sz w:val="14"/>
          <w:szCs w:val="14"/>
        </w:rPr>
        <w:t xml:space="preserve">Data                                                 </w:t>
      </w:r>
      <w:r w:rsidRPr="004C4BBE">
        <w:rPr>
          <w:rFonts w:ascii="Verdana" w:hAnsi="Verdana"/>
          <w:color w:val="000000" w:themeColor="text1"/>
          <w:sz w:val="14"/>
          <w:szCs w:val="14"/>
        </w:rPr>
        <w:tab/>
      </w:r>
      <w:r w:rsidRPr="004C4BBE">
        <w:rPr>
          <w:rFonts w:ascii="Verdana" w:hAnsi="Verdana"/>
          <w:color w:val="000000" w:themeColor="text1"/>
          <w:sz w:val="14"/>
          <w:szCs w:val="14"/>
        </w:rPr>
        <w:tab/>
      </w:r>
      <w:r w:rsidRPr="004C4BBE">
        <w:rPr>
          <w:rFonts w:ascii="Verdana" w:hAnsi="Verdana"/>
          <w:color w:val="000000" w:themeColor="text1"/>
          <w:sz w:val="14"/>
          <w:szCs w:val="14"/>
        </w:rPr>
        <w:tab/>
        <w:t xml:space="preserve">         </w:t>
      </w:r>
      <w:r w:rsidRPr="004C4BBE">
        <w:rPr>
          <w:rFonts w:ascii="Verdana" w:hAnsi="Verdana"/>
          <w:color w:val="000000" w:themeColor="text1"/>
          <w:sz w:val="14"/>
          <w:szCs w:val="14"/>
        </w:rPr>
        <w:tab/>
      </w:r>
      <w:r w:rsidRPr="004C4BBE">
        <w:rPr>
          <w:rFonts w:ascii="Verdana" w:hAnsi="Verdana"/>
          <w:color w:val="000000" w:themeColor="text1"/>
          <w:sz w:val="14"/>
          <w:szCs w:val="14"/>
        </w:rPr>
        <w:tab/>
        <w:t xml:space="preserve">    Pieczęć i podpis Wykonawcy</w:t>
      </w:r>
    </w:p>
    <w:p w14:paraId="3224A9C6" w14:textId="77777777" w:rsidR="006564AC" w:rsidRPr="004C4BBE" w:rsidRDefault="006564AC" w:rsidP="00B60D65">
      <w:pPr>
        <w:ind w:right="-24"/>
        <w:jc w:val="both"/>
        <w:rPr>
          <w:rFonts w:ascii="Verdana" w:eastAsiaTheme="minorHAnsi" w:hAnsi="Verdana" w:cs="Arial"/>
          <w:b/>
          <w:color w:val="000000" w:themeColor="text1"/>
          <w:sz w:val="18"/>
          <w:szCs w:val="18"/>
          <w:lang w:eastAsia="en-US"/>
        </w:rPr>
      </w:pPr>
    </w:p>
    <w:p w14:paraId="1BFB644B" w14:textId="77777777" w:rsidR="00D452EE" w:rsidRPr="004C4BBE" w:rsidRDefault="00D452EE" w:rsidP="00B60D65">
      <w:pPr>
        <w:ind w:right="-24"/>
        <w:jc w:val="both"/>
        <w:rPr>
          <w:rFonts w:ascii="Verdana" w:eastAsiaTheme="minorHAnsi" w:hAnsi="Verdana" w:cs="Arial"/>
          <w:b/>
          <w:color w:val="000000" w:themeColor="text1"/>
          <w:sz w:val="18"/>
          <w:szCs w:val="18"/>
          <w:lang w:eastAsia="en-US"/>
        </w:rPr>
      </w:pPr>
    </w:p>
    <w:p w14:paraId="3DCB1BE1" w14:textId="77777777" w:rsidR="006564AC" w:rsidRPr="004C4BBE" w:rsidRDefault="006564AC" w:rsidP="00B60D65">
      <w:pPr>
        <w:shd w:val="clear" w:color="auto" w:fill="BFBFBF" w:themeFill="background1" w:themeFillShade="BF"/>
        <w:ind w:right="-24"/>
        <w:jc w:val="both"/>
        <w:rPr>
          <w:rFonts w:ascii="Verdana" w:eastAsiaTheme="minorHAnsi" w:hAnsi="Verdana" w:cs="Arial"/>
          <w:b/>
          <w:color w:val="000000" w:themeColor="text1"/>
          <w:sz w:val="18"/>
          <w:szCs w:val="18"/>
          <w:lang w:eastAsia="en-US"/>
        </w:rPr>
      </w:pPr>
      <w:r w:rsidRPr="004C4BBE">
        <w:rPr>
          <w:rFonts w:ascii="Verdana" w:eastAsiaTheme="minorHAnsi" w:hAnsi="Verdana" w:cs="Arial"/>
          <w:b/>
          <w:color w:val="000000" w:themeColor="text1"/>
          <w:sz w:val="18"/>
          <w:szCs w:val="18"/>
          <w:lang w:eastAsia="en-US"/>
        </w:rPr>
        <w:t xml:space="preserve">OŚWIADCZENIE DOTYCZĄCE </w:t>
      </w:r>
      <w:r w:rsidRPr="004C4BBE">
        <w:rPr>
          <w:rFonts w:ascii="Verdana" w:eastAsiaTheme="minorHAnsi" w:hAnsi="Verdana" w:cs="Arial"/>
          <w:b/>
          <w:color w:val="000000" w:themeColor="text1"/>
          <w:sz w:val="18"/>
          <w:szCs w:val="18"/>
          <w:u w:val="single"/>
          <w:lang w:eastAsia="en-US"/>
        </w:rPr>
        <w:t>PODWYKONAWCY</w:t>
      </w:r>
      <w:r w:rsidRPr="004C4BBE">
        <w:rPr>
          <w:rFonts w:ascii="Verdana" w:eastAsiaTheme="minorHAnsi" w:hAnsi="Verdana" w:cs="Arial"/>
          <w:b/>
          <w:color w:val="000000" w:themeColor="text1"/>
          <w:sz w:val="18"/>
          <w:szCs w:val="18"/>
          <w:lang w:eastAsia="en-US"/>
        </w:rPr>
        <w:t xml:space="preserve"> NIEBĘDĄCEGO PODMIOTEM, NA KTÓREGO ZASOBY POWOŁUJE SIĘ WYKONAWCA:</w:t>
      </w:r>
    </w:p>
    <w:p w14:paraId="33F94DD9" w14:textId="77777777" w:rsidR="006564AC" w:rsidRPr="004C4BBE" w:rsidRDefault="006564AC" w:rsidP="00B60D65">
      <w:pPr>
        <w:ind w:right="-24"/>
        <w:jc w:val="both"/>
        <w:rPr>
          <w:rFonts w:ascii="Verdana" w:eastAsiaTheme="minorHAnsi" w:hAnsi="Verdana" w:cs="Arial"/>
          <w:b/>
          <w:color w:val="000000" w:themeColor="text1"/>
          <w:sz w:val="18"/>
          <w:szCs w:val="18"/>
          <w:lang w:eastAsia="en-US"/>
        </w:rPr>
      </w:pPr>
    </w:p>
    <w:p w14:paraId="7E2C3FC4" w14:textId="6A14F183" w:rsidR="006564AC" w:rsidRPr="004C4BBE" w:rsidRDefault="006564AC" w:rsidP="00B60D65">
      <w:pPr>
        <w:ind w:right="-24"/>
        <w:jc w:val="both"/>
        <w:rPr>
          <w:rFonts w:ascii="Verdana" w:eastAsiaTheme="minorHAnsi" w:hAnsi="Verdana" w:cs="Arial"/>
          <w:color w:val="000000" w:themeColor="text1"/>
          <w:sz w:val="18"/>
          <w:szCs w:val="18"/>
          <w:lang w:eastAsia="en-US"/>
        </w:rPr>
      </w:pPr>
      <w:r w:rsidRPr="004C4BBE">
        <w:rPr>
          <w:rFonts w:ascii="Verdana" w:eastAsiaTheme="minorHAnsi" w:hAnsi="Verdana" w:cs="Arial"/>
          <w:color w:val="000000" w:themeColor="text1"/>
          <w:sz w:val="18"/>
          <w:szCs w:val="18"/>
          <w:lang w:eastAsia="en-US"/>
        </w:rPr>
        <w:t xml:space="preserve">Oświadczam, że w stosunku do następującego/ych podmiotu/tów, będącego/ych podwykonawcą/ami: ……………………………………………………………………..….…… </w:t>
      </w:r>
      <w:r w:rsidRPr="004C4BBE">
        <w:rPr>
          <w:rFonts w:ascii="Verdana" w:eastAsiaTheme="minorHAnsi" w:hAnsi="Verdana" w:cs="Arial"/>
          <w:i/>
          <w:color w:val="000000" w:themeColor="text1"/>
          <w:sz w:val="18"/>
          <w:szCs w:val="18"/>
          <w:lang w:eastAsia="en-US"/>
        </w:rPr>
        <w:t>(podać pełną nazwę/firmę, adres, a także w zależności od podmiotu: NIP/PESEL, KRS/CEiDG)</w:t>
      </w:r>
      <w:r w:rsidRPr="004C4BBE">
        <w:rPr>
          <w:rFonts w:ascii="Verdana" w:eastAsiaTheme="minorHAnsi" w:hAnsi="Verdana" w:cs="Arial"/>
          <w:color w:val="000000" w:themeColor="text1"/>
          <w:sz w:val="18"/>
          <w:szCs w:val="18"/>
          <w:lang w:eastAsia="en-US"/>
        </w:rPr>
        <w:t>, nie zachodzą podstawy wykluczenia z postępowania o udzielenie zamówienia.</w:t>
      </w:r>
    </w:p>
    <w:p w14:paraId="02973C6A" w14:textId="77777777" w:rsidR="006564AC" w:rsidRPr="004C4BBE" w:rsidRDefault="006564AC" w:rsidP="00B60D65">
      <w:pPr>
        <w:ind w:right="-24"/>
        <w:jc w:val="both"/>
        <w:rPr>
          <w:rFonts w:ascii="Verdana" w:eastAsiaTheme="minorHAnsi" w:hAnsi="Verdana" w:cs="Arial"/>
          <w:color w:val="000000" w:themeColor="text1"/>
          <w:sz w:val="18"/>
          <w:szCs w:val="18"/>
          <w:lang w:eastAsia="en-US"/>
        </w:rPr>
      </w:pPr>
    </w:p>
    <w:p w14:paraId="7EF56BDF" w14:textId="77777777" w:rsidR="006564AC" w:rsidRPr="004C4BBE" w:rsidRDefault="006564AC" w:rsidP="00B60D65">
      <w:pPr>
        <w:ind w:right="-24"/>
        <w:jc w:val="both"/>
        <w:rPr>
          <w:rFonts w:ascii="Verdana" w:eastAsiaTheme="minorHAnsi" w:hAnsi="Verdana" w:cs="Arial"/>
          <w:color w:val="000000" w:themeColor="text1"/>
          <w:sz w:val="18"/>
          <w:szCs w:val="18"/>
          <w:lang w:eastAsia="en-US"/>
        </w:rPr>
      </w:pPr>
    </w:p>
    <w:p w14:paraId="28384127" w14:textId="77777777" w:rsidR="006564AC" w:rsidRPr="004C4BBE" w:rsidRDefault="006564AC" w:rsidP="00B60D65">
      <w:pPr>
        <w:ind w:right="-24"/>
        <w:jc w:val="both"/>
        <w:rPr>
          <w:rFonts w:ascii="Verdana" w:eastAsiaTheme="minorHAnsi" w:hAnsi="Verdana" w:cs="Arial"/>
          <w:i/>
          <w:color w:val="000000" w:themeColor="text1"/>
          <w:sz w:val="18"/>
          <w:szCs w:val="18"/>
          <w:lang w:eastAsia="en-US"/>
        </w:rPr>
      </w:pPr>
    </w:p>
    <w:p w14:paraId="5289EA5B" w14:textId="77777777" w:rsidR="00D452EE" w:rsidRPr="004C4BBE" w:rsidRDefault="00D452EE" w:rsidP="00B60D65">
      <w:pPr>
        <w:ind w:right="-24"/>
        <w:jc w:val="both"/>
        <w:rPr>
          <w:rFonts w:ascii="Verdana" w:eastAsiaTheme="minorHAnsi" w:hAnsi="Verdana" w:cs="Arial"/>
          <w:i/>
          <w:color w:val="000000" w:themeColor="text1"/>
          <w:sz w:val="18"/>
          <w:szCs w:val="18"/>
          <w:lang w:eastAsia="en-US"/>
        </w:rPr>
      </w:pPr>
    </w:p>
    <w:p w14:paraId="0FF097C7" w14:textId="77777777" w:rsidR="00D452EE" w:rsidRPr="004C4BBE" w:rsidRDefault="00D452EE" w:rsidP="00B60D65">
      <w:pPr>
        <w:ind w:right="-24"/>
        <w:jc w:val="both"/>
        <w:rPr>
          <w:rFonts w:ascii="Verdana" w:eastAsiaTheme="minorHAnsi" w:hAnsi="Verdana" w:cs="Arial"/>
          <w:i/>
          <w:color w:val="000000" w:themeColor="text1"/>
          <w:sz w:val="18"/>
          <w:szCs w:val="18"/>
          <w:lang w:eastAsia="en-US"/>
        </w:rPr>
      </w:pPr>
    </w:p>
    <w:p w14:paraId="24C6AF10" w14:textId="77777777" w:rsidR="00D452EE" w:rsidRPr="004C4BBE" w:rsidRDefault="00D452EE" w:rsidP="00D452EE">
      <w:pPr>
        <w:spacing w:line="240" w:lineRule="exact"/>
        <w:ind w:left="2410" w:right="44" w:hanging="2410"/>
        <w:jc w:val="both"/>
        <w:rPr>
          <w:rFonts w:ascii="Verdana" w:hAnsi="Verdana"/>
          <w:b/>
          <w:bCs/>
          <w:color w:val="000000" w:themeColor="text1"/>
          <w:sz w:val="18"/>
          <w:szCs w:val="18"/>
        </w:rPr>
      </w:pPr>
      <w:r w:rsidRPr="004C4BBE">
        <w:rPr>
          <w:rFonts w:ascii="Verdana" w:hAnsi="Verdana"/>
          <w:b/>
          <w:bCs/>
          <w:color w:val="000000" w:themeColor="text1"/>
          <w:sz w:val="18"/>
          <w:szCs w:val="18"/>
        </w:rPr>
        <w:t>…………………………</w:t>
      </w: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t xml:space="preserve">              ……………………………………….</w:t>
      </w:r>
    </w:p>
    <w:p w14:paraId="7536CE01" w14:textId="77777777" w:rsidR="00D452EE" w:rsidRPr="004C4BBE" w:rsidRDefault="00D452EE" w:rsidP="00D452EE">
      <w:pPr>
        <w:spacing w:line="240" w:lineRule="exact"/>
        <w:ind w:right="44"/>
        <w:jc w:val="both"/>
        <w:rPr>
          <w:rFonts w:ascii="Verdana" w:hAnsi="Verdana"/>
          <w:color w:val="000000" w:themeColor="text1"/>
          <w:sz w:val="14"/>
          <w:szCs w:val="14"/>
        </w:rPr>
      </w:pPr>
      <w:r w:rsidRPr="004C4BBE">
        <w:rPr>
          <w:rFonts w:ascii="Verdana" w:hAnsi="Verdana"/>
          <w:color w:val="000000" w:themeColor="text1"/>
          <w:sz w:val="14"/>
          <w:szCs w:val="14"/>
        </w:rPr>
        <w:t xml:space="preserve">Data                                                 </w:t>
      </w:r>
      <w:r w:rsidRPr="004C4BBE">
        <w:rPr>
          <w:rFonts w:ascii="Verdana" w:hAnsi="Verdana"/>
          <w:color w:val="000000" w:themeColor="text1"/>
          <w:sz w:val="14"/>
          <w:szCs w:val="14"/>
        </w:rPr>
        <w:tab/>
      </w:r>
      <w:r w:rsidRPr="004C4BBE">
        <w:rPr>
          <w:rFonts w:ascii="Verdana" w:hAnsi="Verdana"/>
          <w:color w:val="000000" w:themeColor="text1"/>
          <w:sz w:val="14"/>
          <w:szCs w:val="14"/>
        </w:rPr>
        <w:tab/>
      </w:r>
      <w:r w:rsidRPr="004C4BBE">
        <w:rPr>
          <w:rFonts w:ascii="Verdana" w:hAnsi="Verdana"/>
          <w:color w:val="000000" w:themeColor="text1"/>
          <w:sz w:val="14"/>
          <w:szCs w:val="14"/>
        </w:rPr>
        <w:tab/>
        <w:t xml:space="preserve">         </w:t>
      </w:r>
      <w:r w:rsidRPr="004C4BBE">
        <w:rPr>
          <w:rFonts w:ascii="Verdana" w:hAnsi="Verdana"/>
          <w:color w:val="000000" w:themeColor="text1"/>
          <w:sz w:val="14"/>
          <w:szCs w:val="14"/>
        </w:rPr>
        <w:tab/>
      </w:r>
      <w:r w:rsidRPr="004C4BBE">
        <w:rPr>
          <w:rFonts w:ascii="Verdana" w:hAnsi="Verdana"/>
          <w:color w:val="000000" w:themeColor="text1"/>
          <w:sz w:val="14"/>
          <w:szCs w:val="14"/>
        </w:rPr>
        <w:tab/>
        <w:t xml:space="preserve">    Pieczęć i podpis Wykonawcy</w:t>
      </w:r>
    </w:p>
    <w:p w14:paraId="4F07B874" w14:textId="77777777" w:rsidR="006564AC" w:rsidRPr="004C4BBE" w:rsidRDefault="006564AC" w:rsidP="00B60D65">
      <w:pPr>
        <w:ind w:right="-24"/>
        <w:jc w:val="both"/>
        <w:rPr>
          <w:rFonts w:ascii="Verdana" w:eastAsiaTheme="minorHAnsi" w:hAnsi="Verdana" w:cs="Arial"/>
          <w:i/>
          <w:color w:val="000000" w:themeColor="text1"/>
          <w:sz w:val="18"/>
          <w:szCs w:val="18"/>
          <w:lang w:eastAsia="en-US"/>
        </w:rPr>
      </w:pPr>
    </w:p>
    <w:p w14:paraId="763C2476" w14:textId="77777777" w:rsidR="006564AC" w:rsidRPr="004C4BBE" w:rsidRDefault="006564AC" w:rsidP="00B60D65">
      <w:pPr>
        <w:ind w:right="-24"/>
        <w:jc w:val="both"/>
        <w:rPr>
          <w:rFonts w:ascii="Verdana" w:eastAsiaTheme="minorHAnsi" w:hAnsi="Verdana" w:cs="Arial"/>
          <w:i/>
          <w:color w:val="000000" w:themeColor="text1"/>
          <w:sz w:val="18"/>
          <w:szCs w:val="18"/>
          <w:lang w:eastAsia="en-US"/>
        </w:rPr>
      </w:pPr>
    </w:p>
    <w:p w14:paraId="6E015216" w14:textId="77777777" w:rsidR="006564AC" w:rsidRPr="004C4BBE" w:rsidRDefault="006564AC" w:rsidP="00B60D65">
      <w:pPr>
        <w:ind w:right="-24"/>
        <w:jc w:val="both"/>
        <w:rPr>
          <w:rFonts w:ascii="Verdana" w:eastAsiaTheme="minorHAnsi" w:hAnsi="Verdana" w:cs="Arial"/>
          <w:i/>
          <w:color w:val="000000" w:themeColor="text1"/>
          <w:sz w:val="18"/>
          <w:szCs w:val="18"/>
          <w:lang w:eastAsia="en-US"/>
        </w:rPr>
      </w:pPr>
    </w:p>
    <w:p w14:paraId="43B70CAE" w14:textId="77777777" w:rsidR="006564AC" w:rsidRPr="004C4BBE" w:rsidRDefault="006564AC" w:rsidP="00B60D65">
      <w:pPr>
        <w:shd w:val="clear" w:color="auto" w:fill="BFBFBF" w:themeFill="background1" w:themeFillShade="BF"/>
        <w:ind w:right="-24"/>
        <w:jc w:val="both"/>
        <w:rPr>
          <w:rFonts w:ascii="Verdana" w:eastAsiaTheme="minorHAnsi" w:hAnsi="Verdana" w:cs="Arial"/>
          <w:b/>
          <w:color w:val="000000" w:themeColor="text1"/>
          <w:sz w:val="18"/>
          <w:szCs w:val="18"/>
          <w:lang w:eastAsia="en-US"/>
        </w:rPr>
      </w:pPr>
      <w:r w:rsidRPr="004C4BBE">
        <w:rPr>
          <w:rFonts w:ascii="Verdana" w:eastAsiaTheme="minorHAnsi" w:hAnsi="Verdana" w:cs="Arial"/>
          <w:b/>
          <w:color w:val="000000" w:themeColor="text1"/>
          <w:sz w:val="18"/>
          <w:szCs w:val="18"/>
          <w:lang w:eastAsia="en-US"/>
        </w:rPr>
        <w:t>OŚWIADCZENIE DOTYCZĄCE PODANYCH INFORMACJI:</w:t>
      </w:r>
    </w:p>
    <w:p w14:paraId="606E3E42" w14:textId="77777777" w:rsidR="006564AC" w:rsidRPr="004C4BBE" w:rsidRDefault="006564AC" w:rsidP="00B60D65">
      <w:pPr>
        <w:ind w:right="-24"/>
        <w:jc w:val="both"/>
        <w:rPr>
          <w:rFonts w:ascii="Verdana" w:eastAsiaTheme="minorHAnsi" w:hAnsi="Verdana" w:cs="Arial"/>
          <w:b/>
          <w:color w:val="000000" w:themeColor="text1"/>
          <w:sz w:val="18"/>
          <w:szCs w:val="18"/>
          <w:lang w:eastAsia="en-US"/>
        </w:rPr>
      </w:pPr>
    </w:p>
    <w:p w14:paraId="00575C06" w14:textId="77777777" w:rsidR="006564AC" w:rsidRPr="004C4BBE" w:rsidRDefault="006564AC" w:rsidP="00B60D65">
      <w:pPr>
        <w:ind w:right="-24"/>
        <w:jc w:val="both"/>
        <w:rPr>
          <w:rFonts w:ascii="Verdana" w:eastAsiaTheme="minorHAnsi" w:hAnsi="Verdana" w:cs="Arial"/>
          <w:color w:val="000000" w:themeColor="text1"/>
          <w:sz w:val="18"/>
          <w:szCs w:val="18"/>
          <w:lang w:eastAsia="en-US"/>
        </w:rPr>
      </w:pPr>
      <w:r w:rsidRPr="004C4BBE">
        <w:rPr>
          <w:rFonts w:ascii="Verdana" w:eastAsiaTheme="minorHAnsi" w:hAnsi="Verdana" w:cs="Arial"/>
          <w:color w:val="000000" w:themeColor="text1"/>
          <w:sz w:val="18"/>
          <w:szCs w:val="18"/>
          <w:lang w:eastAsia="en-US"/>
        </w:rPr>
        <w:t xml:space="preserve">Oświadczam, że wszystkie informacje podane w powyższych oświadczeniach są aktualne </w:t>
      </w:r>
      <w:r w:rsidRPr="004C4BBE">
        <w:rPr>
          <w:rFonts w:ascii="Verdana" w:eastAsiaTheme="minorHAnsi" w:hAnsi="Verdana" w:cs="Arial"/>
          <w:color w:val="000000" w:themeColor="text1"/>
          <w:sz w:val="18"/>
          <w:szCs w:val="18"/>
          <w:lang w:eastAsia="en-US"/>
        </w:rPr>
        <w:br/>
        <w:t>i zgodne z prawdą oraz zostały przedstawione z pełną świadomością konsekwencji wprowadzenia Zamawiającego w błąd przy przedstawianiu informacji.</w:t>
      </w:r>
    </w:p>
    <w:p w14:paraId="3271F0D4" w14:textId="77777777" w:rsidR="006564AC" w:rsidRPr="004C4BBE" w:rsidRDefault="006564AC" w:rsidP="00B60D65">
      <w:pPr>
        <w:ind w:right="-24"/>
        <w:jc w:val="both"/>
        <w:rPr>
          <w:rFonts w:ascii="Verdana" w:eastAsiaTheme="minorHAnsi" w:hAnsi="Verdana" w:cs="Arial"/>
          <w:color w:val="000000" w:themeColor="text1"/>
          <w:sz w:val="18"/>
          <w:szCs w:val="18"/>
          <w:lang w:eastAsia="en-US"/>
        </w:rPr>
      </w:pPr>
    </w:p>
    <w:p w14:paraId="5830B3A8" w14:textId="77777777" w:rsidR="006564AC" w:rsidRPr="004C4BBE" w:rsidRDefault="006564AC" w:rsidP="00B60D65">
      <w:pPr>
        <w:ind w:right="-24"/>
        <w:jc w:val="both"/>
        <w:rPr>
          <w:rFonts w:ascii="Verdana" w:eastAsiaTheme="minorHAnsi" w:hAnsi="Verdana" w:cs="Arial"/>
          <w:color w:val="000000" w:themeColor="text1"/>
          <w:sz w:val="18"/>
          <w:szCs w:val="18"/>
          <w:lang w:eastAsia="en-US"/>
        </w:rPr>
      </w:pPr>
    </w:p>
    <w:p w14:paraId="6ED76550" w14:textId="77777777" w:rsidR="00D452EE" w:rsidRPr="004C4BBE" w:rsidRDefault="00D452EE" w:rsidP="00B60D65">
      <w:pPr>
        <w:ind w:right="-24"/>
        <w:jc w:val="both"/>
        <w:rPr>
          <w:rFonts w:ascii="Verdana" w:eastAsiaTheme="minorHAnsi" w:hAnsi="Verdana" w:cs="Arial"/>
          <w:color w:val="000000" w:themeColor="text1"/>
          <w:sz w:val="18"/>
          <w:szCs w:val="18"/>
          <w:lang w:eastAsia="en-US"/>
        </w:rPr>
      </w:pPr>
    </w:p>
    <w:p w14:paraId="58569B4F" w14:textId="77777777" w:rsidR="00D452EE" w:rsidRPr="004C4BBE" w:rsidRDefault="00D452EE" w:rsidP="00B60D65">
      <w:pPr>
        <w:ind w:right="-24"/>
        <w:jc w:val="both"/>
        <w:rPr>
          <w:rFonts w:ascii="Verdana" w:eastAsiaTheme="minorHAnsi" w:hAnsi="Verdana" w:cs="Arial"/>
          <w:color w:val="000000" w:themeColor="text1"/>
          <w:sz w:val="18"/>
          <w:szCs w:val="18"/>
          <w:lang w:eastAsia="en-US"/>
        </w:rPr>
      </w:pPr>
    </w:p>
    <w:p w14:paraId="6E3E5225" w14:textId="77777777" w:rsidR="00D452EE" w:rsidRPr="004C4BBE" w:rsidRDefault="00D452EE" w:rsidP="00D452EE">
      <w:pPr>
        <w:spacing w:line="240" w:lineRule="exact"/>
        <w:ind w:left="2410" w:right="44" w:hanging="2410"/>
        <w:jc w:val="both"/>
        <w:rPr>
          <w:rFonts w:ascii="Verdana" w:hAnsi="Verdana"/>
          <w:b/>
          <w:bCs/>
          <w:color w:val="000000" w:themeColor="text1"/>
          <w:sz w:val="18"/>
          <w:szCs w:val="18"/>
        </w:rPr>
      </w:pPr>
      <w:r w:rsidRPr="004C4BBE">
        <w:rPr>
          <w:rFonts w:ascii="Verdana" w:hAnsi="Verdana"/>
          <w:b/>
          <w:bCs/>
          <w:color w:val="000000" w:themeColor="text1"/>
          <w:sz w:val="18"/>
          <w:szCs w:val="18"/>
        </w:rPr>
        <w:t>…………………………</w:t>
      </w: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r>
      <w:r w:rsidRPr="004C4BBE">
        <w:rPr>
          <w:rFonts w:ascii="Verdana" w:hAnsi="Verdana"/>
          <w:b/>
          <w:bCs/>
          <w:color w:val="000000" w:themeColor="text1"/>
          <w:sz w:val="18"/>
          <w:szCs w:val="18"/>
        </w:rPr>
        <w:tab/>
        <w:t xml:space="preserve">              ……………………………………….</w:t>
      </w:r>
    </w:p>
    <w:p w14:paraId="67E24755" w14:textId="77777777" w:rsidR="00D452EE" w:rsidRPr="004C4BBE" w:rsidRDefault="00D452EE" w:rsidP="00D452EE">
      <w:pPr>
        <w:spacing w:line="240" w:lineRule="exact"/>
        <w:ind w:right="44"/>
        <w:jc w:val="both"/>
        <w:rPr>
          <w:rFonts w:ascii="Verdana" w:hAnsi="Verdana"/>
          <w:color w:val="000000" w:themeColor="text1"/>
          <w:sz w:val="14"/>
          <w:szCs w:val="14"/>
        </w:rPr>
      </w:pPr>
      <w:r w:rsidRPr="004C4BBE">
        <w:rPr>
          <w:rFonts w:ascii="Verdana" w:hAnsi="Verdana"/>
          <w:color w:val="000000" w:themeColor="text1"/>
          <w:sz w:val="14"/>
          <w:szCs w:val="14"/>
        </w:rPr>
        <w:t xml:space="preserve">Data                                                 </w:t>
      </w:r>
      <w:r w:rsidRPr="004C4BBE">
        <w:rPr>
          <w:rFonts w:ascii="Verdana" w:hAnsi="Verdana"/>
          <w:color w:val="000000" w:themeColor="text1"/>
          <w:sz w:val="14"/>
          <w:szCs w:val="14"/>
        </w:rPr>
        <w:tab/>
      </w:r>
      <w:r w:rsidRPr="004C4BBE">
        <w:rPr>
          <w:rFonts w:ascii="Verdana" w:hAnsi="Verdana"/>
          <w:color w:val="000000" w:themeColor="text1"/>
          <w:sz w:val="14"/>
          <w:szCs w:val="14"/>
        </w:rPr>
        <w:tab/>
      </w:r>
      <w:r w:rsidRPr="004C4BBE">
        <w:rPr>
          <w:rFonts w:ascii="Verdana" w:hAnsi="Verdana"/>
          <w:color w:val="000000" w:themeColor="text1"/>
          <w:sz w:val="14"/>
          <w:szCs w:val="14"/>
        </w:rPr>
        <w:tab/>
        <w:t xml:space="preserve">         </w:t>
      </w:r>
      <w:r w:rsidRPr="004C4BBE">
        <w:rPr>
          <w:rFonts w:ascii="Verdana" w:hAnsi="Verdana"/>
          <w:color w:val="000000" w:themeColor="text1"/>
          <w:sz w:val="14"/>
          <w:szCs w:val="14"/>
        </w:rPr>
        <w:tab/>
      </w:r>
      <w:r w:rsidRPr="004C4BBE">
        <w:rPr>
          <w:rFonts w:ascii="Verdana" w:hAnsi="Verdana"/>
          <w:color w:val="000000" w:themeColor="text1"/>
          <w:sz w:val="14"/>
          <w:szCs w:val="14"/>
        </w:rPr>
        <w:tab/>
        <w:t xml:space="preserve">    Pieczęć i podpis Wykonawcy</w:t>
      </w:r>
    </w:p>
    <w:p w14:paraId="5F69168F" w14:textId="77777777" w:rsidR="006564AC" w:rsidRPr="004C4BBE" w:rsidRDefault="006564AC" w:rsidP="00B60D65">
      <w:pPr>
        <w:spacing w:line="360" w:lineRule="auto"/>
        <w:ind w:left="360" w:right="-24"/>
        <w:rPr>
          <w:rFonts w:ascii="Verdana" w:hAnsi="Verdana"/>
          <w:color w:val="000000" w:themeColor="text1"/>
          <w:sz w:val="18"/>
          <w:szCs w:val="18"/>
        </w:rPr>
      </w:pPr>
    </w:p>
    <w:p w14:paraId="5D9366AE" w14:textId="77777777" w:rsidR="006564AC" w:rsidRPr="004C4BBE" w:rsidRDefault="006564AC" w:rsidP="00B60D65">
      <w:pPr>
        <w:spacing w:line="360" w:lineRule="auto"/>
        <w:ind w:left="360" w:right="-24"/>
        <w:rPr>
          <w:rFonts w:ascii="Verdana" w:hAnsi="Verdana"/>
          <w:color w:val="000000" w:themeColor="text1"/>
          <w:sz w:val="18"/>
          <w:szCs w:val="18"/>
        </w:rPr>
      </w:pPr>
    </w:p>
    <w:p w14:paraId="26F57FE6" w14:textId="6359B843" w:rsidR="00D452EE" w:rsidRPr="004C4BBE" w:rsidRDefault="00D452EE">
      <w:pPr>
        <w:rPr>
          <w:rFonts w:ascii="Verdana" w:hAnsi="Verdana"/>
          <w:color w:val="000000" w:themeColor="text1"/>
          <w:sz w:val="18"/>
          <w:szCs w:val="18"/>
        </w:rPr>
      </w:pPr>
      <w:r w:rsidRPr="004C4BBE">
        <w:rPr>
          <w:rFonts w:ascii="Verdana" w:hAnsi="Verdana"/>
          <w:color w:val="000000" w:themeColor="text1"/>
          <w:sz w:val="18"/>
          <w:szCs w:val="18"/>
        </w:rPr>
        <w:br w:type="page"/>
      </w:r>
    </w:p>
    <w:p w14:paraId="0E50A42D" w14:textId="12E3F4D7" w:rsidR="003321CC" w:rsidRPr="004C4BBE" w:rsidRDefault="005643B1" w:rsidP="00C373EB">
      <w:pPr>
        <w:jc w:val="center"/>
        <w:rPr>
          <w:rFonts w:ascii="Verdana" w:hAnsi="Verdana"/>
          <w:b/>
          <w:bCs/>
          <w:color w:val="000000" w:themeColor="text1"/>
          <w:sz w:val="18"/>
        </w:rPr>
      </w:pPr>
      <w:r w:rsidRPr="004C4BBE">
        <w:rPr>
          <w:rFonts w:ascii="Verdana" w:hAnsi="Verdana"/>
          <w:b/>
          <w:bCs/>
          <w:color w:val="000000" w:themeColor="text1"/>
          <w:sz w:val="18"/>
        </w:rPr>
        <w:lastRenderedPageBreak/>
        <w:t>Przetarg nr UMW/</w:t>
      </w:r>
      <w:r w:rsidR="006520DF" w:rsidRPr="004C4BBE">
        <w:rPr>
          <w:rFonts w:ascii="Verdana" w:hAnsi="Verdana"/>
          <w:b/>
          <w:bCs/>
          <w:color w:val="000000" w:themeColor="text1"/>
          <w:sz w:val="18"/>
        </w:rPr>
        <w:t>A</w:t>
      </w:r>
      <w:r w:rsidR="003321CC" w:rsidRPr="004C4BBE">
        <w:rPr>
          <w:rFonts w:ascii="Verdana" w:hAnsi="Verdana"/>
          <w:b/>
          <w:bCs/>
          <w:color w:val="000000" w:themeColor="text1"/>
          <w:sz w:val="18"/>
        </w:rPr>
        <w:t>Z/PN</w:t>
      </w:r>
      <w:r w:rsidR="00D452EE" w:rsidRPr="004C4BBE">
        <w:rPr>
          <w:rFonts w:ascii="Verdana" w:hAnsi="Verdana"/>
          <w:b/>
          <w:bCs/>
          <w:color w:val="000000" w:themeColor="text1"/>
          <w:sz w:val="18"/>
        </w:rPr>
        <w:t>–</w:t>
      </w:r>
      <w:r w:rsidR="006520DF" w:rsidRPr="004C4BBE">
        <w:rPr>
          <w:rFonts w:ascii="Verdana" w:hAnsi="Verdana"/>
          <w:b/>
          <w:bCs/>
          <w:color w:val="000000" w:themeColor="text1"/>
          <w:sz w:val="18"/>
        </w:rPr>
        <w:t>48</w:t>
      </w:r>
      <w:r w:rsidR="003321CC" w:rsidRPr="004C4BBE">
        <w:rPr>
          <w:rFonts w:ascii="Verdana" w:hAnsi="Verdana"/>
          <w:b/>
          <w:bCs/>
          <w:color w:val="000000" w:themeColor="text1"/>
          <w:sz w:val="18"/>
        </w:rPr>
        <w:t>/</w:t>
      </w:r>
      <w:r w:rsidR="006520DF" w:rsidRPr="004C4BBE">
        <w:rPr>
          <w:rFonts w:ascii="Verdana" w:hAnsi="Verdana"/>
          <w:b/>
          <w:bCs/>
          <w:color w:val="000000" w:themeColor="text1"/>
          <w:sz w:val="18"/>
        </w:rPr>
        <w:t>20</w:t>
      </w:r>
      <w:r w:rsidR="003321CC" w:rsidRPr="004C4BBE">
        <w:rPr>
          <w:rFonts w:ascii="Verdana" w:hAnsi="Verdana"/>
          <w:b/>
          <w:bCs/>
          <w:color w:val="000000" w:themeColor="text1"/>
          <w:sz w:val="18"/>
        </w:rPr>
        <w:t xml:space="preserve"> </w:t>
      </w:r>
      <w:r w:rsidR="00F1305E" w:rsidRPr="004C4BBE">
        <w:rPr>
          <w:rFonts w:ascii="Verdana" w:hAnsi="Verdana"/>
          <w:b/>
          <w:bCs/>
          <w:color w:val="000000" w:themeColor="text1"/>
          <w:sz w:val="18"/>
        </w:rPr>
        <w:t xml:space="preserve">                  </w:t>
      </w:r>
      <w:r w:rsidR="003321CC" w:rsidRPr="004C4BBE">
        <w:rPr>
          <w:rFonts w:ascii="Verdana" w:hAnsi="Verdana"/>
          <w:b/>
          <w:bCs/>
          <w:color w:val="000000" w:themeColor="text1"/>
          <w:sz w:val="18"/>
        </w:rPr>
        <w:t xml:space="preserve">         </w:t>
      </w:r>
      <w:r w:rsidR="003321CC" w:rsidRPr="004C4BBE">
        <w:rPr>
          <w:rFonts w:ascii="Verdana" w:hAnsi="Verdana"/>
          <w:b/>
          <w:bCs/>
          <w:color w:val="000000" w:themeColor="text1"/>
          <w:sz w:val="18"/>
        </w:rPr>
        <w:tab/>
      </w:r>
      <w:r w:rsidR="00F866FA" w:rsidRPr="004C4BBE">
        <w:rPr>
          <w:rFonts w:ascii="Verdana" w:hAnsi="Verdana"/>
          <w:b/>
          <w:bCs/>
          <w:color w:val="000000" w:themeColor="text1"/>
          <w:sz w:val="18"/>
        </w:rPr>
        <w:t xml:space="preserve">      </w:t>
      </w:r>
      <w:r w:rsidR="006E326B" w:rsidRPr="004C4BBE">
        <w:rPr>
          <w:rFonts w:ascii="Verdana" w:hAnsi="Verdana"/>
          <w:b/>
          <w:bCs/>
          <w:color w:val="000000" w:themeColor="text1"/>
          <w:sz w:val="18"/>
        </w:rPr>
        <w:t>Załącznik nr 7</w:t>
      </w:r>
      <w:r w:rsidR="003321CC" w:rsidRPr="004C4BBE">
        <w:rPr>
          <w:rFonts w:ascii="Verdana" w:hAnsi="Verdana"/>
          <w:b/>
          <w:bCs/>
          <w:color w:val="000000" w:themeColor="text1"/>
          <w:sz w:val="18"/>
        </w:rPr>
        <w:t xml:space="preserve"> do Siwz</w:t>
      </w:r>
    </w:p>
    <w:p w14:paraId="46B71C27" w14:textId="77777777" w:rsidR="003321CC" w:rsidRPr="004C4BBE" w:rsidRDefault="003321CC" w:rsidP="00B60D65">
      <w:pPr>
        <w:ind w:right="-24"/>
        <w:jc w:val="both"/>
        <w:rPr>
          <w:rFonts w:ascii="Verdana" w:hAnsi="Verdana"/>
          <w:b/>
          <w:bCs/>
          <w:color w:val="000000" w:themeColor="text1"/>
          <w:sz w:val="18"/>
        </w:rPr>
      </w:pPr>
      <w:r w:rsidRPr="004C4BBE">
        <w:rPr>
          <w:rFonts w:ascii="Verdana" w:hAnsi="Verdana"/>
          <w:b/>
          <w:bCs/>
          <w:color w:val="000000" w:themeColor="text1"/>
          <w:sz w:val="18"/>
        </w:rPr>
        <w:t xml:space="preserve">                         </w:t>
      </w:r>
    </w:p>
    <w:p w14:paraId="503929F5" w14:textId="77777777" w:rsidR="003321CC" w:rsidRPr="004C4BBE" w:rsidRDefault="003321CC" w:rsidP="00B60D65">
      <w:pPr>
        <w:tabs>
          <w:tab w:val="left" w:pos="292"/>
          <w:tab w:val="right" w:pos="3625"/>
        </w:tabs>
        <w:spacing w:before="48" w:line="240" w:lineRule="atLeast"/>
        <w:ind w:left="369" w:right="-24" w:hanging="511"/>
        <w:jc w:val="both"/>
        <w:rPr>
          <w:rFonts w:ascii="Verdana" w:hAnsi="Verdana"/>
          <w:color w:val="000000" w:themeColor="text1"/>
          <w:sz w:val="18"/>
        </w:rPr>
      </w:pPr>
    </w:p>
    <w:p w14:paraId="3C0B8D39" w14:textId="77777777" w:rsidR="003321CC" w:rsidRPr="004C4BBE" w:rsidRDefault="003321CC" w:rsidP="00B60D65">
      <w:pPr>
        <w:tabs>
          <w:tab w:val="left" w:pos="0"/>
          <w:tab w:val="right" w:pos="9720"/>
        </w:tabs>
        <w:ind w:right="-24"/>
        <w:jc w:val="center"/>
        <w:rPr>
          <w:rFonts w:ascii="Verdana" w:hAnsi="Verdana"/>
          <w:b/>
          <w:color w:val="000000" w:themeColor="text1"/>
          <w:sz w:val="18"/>
        </w:rPr>
      </w:pPr>
      <w:r w:rsidRPr="004C4BBE">
        <w:rPr>
          <w:rFonts w:ascii="Verdana" w:hAnsi="Verdana"/>
          <w:b/>
          <w:color w:val="000000" w:themeColor="text1"/>
          <w:sz w:val="18"/>
        </w:rPr>
        <w:t xml:space="preserve">OŚWIADCZENIE O PRZYNALEŻNOŚCI LUB BRAKU PRZYNALEŻNOŚCI </w:t>
      </w:r>
    </w:p>
    <w:p w14:paraId="223588CB" w14:textId="77777777" w:rsidR="003321CC" w:rsidRPr="004C4BBE" w:rsidRDefault="003321CC" w:rsidP="00B60D65">
      <w:pPr>
        <w:tabs>
          <w:tab w:val="left" w:pos="0"/>
          <w:tab w:val="right" w:pos="9720"/>
        </w:tabs>
        <w:ind w:right="-24"/>
        <w:jc w:val="center"/>
        <w:rPr>
          <w:rFonts w:ascii="Verdana" w:hAnsi="Verdana"/>
          <w:bCs/>
          <w:color w:val="000000" w:themeColor="text1"/>
          <w:sz w:val="18"/>
          <w:u w:val="single"/>
        </w:rPr>
      </w:pPr>
      <w:r w:rsidRPr="004C4BBE">
        <w:rPr>
          <w:rFonts w:ascii="Verdana" w:hAnsi="Verdana"/>
          <w:b/>
          <w:color w:val="000000" w:themeColor="text1"/>
          <w:sz w:val="18"/>
        </w:rPr>
        <w:t>DO TEJ SAMEJ GRUPY KAPITAŁOWEJ</w:t>
      </w:r>
    </w:p>
    <w:p w14:paraId="7ACD995A"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3C810815"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3D1FE72B" w14:textId="77777777" w:rsidR="003321CC" w:rsidRPr="004C4BBE" w:rsidRDefault="003321CC" w:rsidP="00B60D65">
      <w:pPr>
        <w:tabs>
          <w:tab w:val="left" w:pos="0"/>
          <w:tab w:val="left" w:pos="6379"/>
          <w:tab w:val="left" w:pos="6521"/>
          <w:tab w:val="right" w:pos="9356"/>
          <w:tab w:val="right" w:pos="9720"/>
        </w:tabs>
        <w:ind w:right="-24"/>
        <w:jc w:val="both"/>
        <w:rPr>
          <w:rFonts w:ascii="Verdana" w:hAnsi="Verdana"/>
          <w:i/>
          <w:color w:val="000000" w:themeColor="text1"/>
          <w:sz w:val="18"/>
          <w:u w:val="single"/>
        </w:rPr>
      </w:pPr>
      <w:r w:rsidRPr="004C4BBE">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0BF438C9"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33333A88"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4F594022"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4C4BBE">
        <w:rPr>
          <w:rFonts w:ascii="Verdana" w:hAnsi="Verdana"/>
          <w:color w:val="000000" w:themeColor="text1"/>
          <w:sz w:val="18"/>
        </w:rPr>
        <w:t xml:space="preserve">Zarejestrowana nazwa Wykonawcy  </w:t>
      </w:r>
    </w:p>
    <w:p w14:paraId="2DFE3231"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0BD8537A"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4C4BBE">
        <w:rPr>
          <w:rFonts w:ascii="Verdana" w:hAnsi="Verdana"/>
          <w:color w:val="000000" w:themeColor="text1"/>
          <w:sz w:val="18"/>
        </w:rPr>
        <w:t>…........................................................................................................................................</w:t>
      </w:r>
    </w:p>
    <w:p w14:paraId="0507225A"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7DBD7E8E"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4C4BBE">
        <w:rPr>
          <w:rFonts w:ascii="Verdana" w:hAnsi="Verdana"/>
          <w:color w:val="000000" w:themeColor="text1"/>
          <w:sz w:val="18"/>
        </w:rPr>
        <w:t>…........................................................................................................................................</w:t>
      </w:r>
    </w:p>
    <w:p w14:paraId="69ACFFB3"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4C4BBE">
        <w:rPr>
          <w:rFonts w:ascii="Verdana" w:hAnsi="Verdana"/>
          <w:color w:val="000000" w:themeColor="text1"/>
          <w:sz w:val="18"/>
        </w:rPr>
        <w:t xml:space="preserve">                      </w:t>
      </w:r>
    </w:p>
    <w:p w14:paraId="2CDA6872"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4C4BBE">
        <w:rPr>
          <w:rFonts w:ascii="Verdana" w:hAnsi="Verdana"/>
          <w:color w:val="000000" w:themeColor="text1"/>
          <w:sz w:val="18"/>
        </w:rPr>
        <w:t>Adres</w:t>
      </w:r>
    </w:p>
    <w:p w14:paraId="51E59EE7"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710DD450"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4C4BBE">
        <w:rPr>
          <w:rFonts w:ascii="Verdana" w:hAnsi="Verdana"/>
          <w:color w:val="000000" w:themeColor="text1"/>
          <w:sz w:val="18"/>
        </w:rPr>
        <w:t>…........................................................................................................................................</w:t>
      </w:r>
    </w:p>
    <w:p w14:paraId="3A96FD72"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4D85C5F8"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4C4BBE">
        <w:rPr>
          <w:rFonts w:ascii="Verdana" w:hAnsi="Verdana"/>
          <w:color w:val="000000" w:themeColor="text1"/>
          <w:sz w:val="18"/>
        </w:rPr>
        <w:t>…........................................................................................................................................</w:t>
      </w:r>
    </w:p>
    <w:p w14:paraId="2008A6D8"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06F56797"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0F93CB66" w14:textId="77777777" w:rsidR="003321CC" w:rsidRPr="004C4BBE"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4C4BBE">
        <w:rPr>
          <w:rFonts w:ascii="Verdana" w:hAnsi="Verdana"/>
          <w:color w:val="000000" w:themeColor="text1"/>
          <w:sz w:val="18"/>
        </w:rPr>
        <w:t>NIP …..........................................................     Regon ….......................................................</w:t>
      </w:r>
    </w:p>
    <w:p w14:paraId="33EEBCBB" w14:textId="77777777" w:rsidR="003321CC" w:rsidRPr="004C4BBE" w:rsidRDefault="003321CC" w:rsidP="00B60D65">
      <w:pPr>
        <w:tabs>
          <w:tab w:val="right" w:pos="9720"/>
        </w:tabs>
        <w:ind w:right="-24"/>
        <w:rPr>
          <w:rFonts w:ascii="Verdana" w:hAnsi="Verdana"/>
          <w:color w:val="000000" w:themeColor="text1"/>
          <w:sz w:val="18"/>
        </w:rPr>
      </w:pPr>
    </w:p>
    <w:p w14:paraId="68CB2002" w14:textId="77777777" w:rsidR="003321CC" w:rsidRPr="004C4BBE" w:rsidRDefault="003321CC" w:rsidP="00B60D65">
      <w:pPr>
        <w:tabs>
          <w:tab w:val="right" w:pos="9720"/>
        </w:tabs>
        <w:ind w:right="-24"/>
        <w:rPr>
          <w:rFonts w:ascii="Verdana" w:hAnsi="Verdana"/>
          <w:color w:val="000000" w:themeColor="text1"/>
          <w:sz w:val="18"/>
        </w:rPr>
      </w:pPr>
    </w:p>
    <w:p w14:paraId="7188CBE2" w14:textId="77777777" w:rsidR="0041071C" w:rsidRPr="004C4BBE" w:rsidRDefault="0041071C" w:rsidP="0041071C">
      <w:pPr>
        <w:tabs>
          <w:tab w:val="right" w:pos="9720"/>
        </w:tabs>
        <w:ind w:right="-24"/>
        <w:jc w:val="both"/>
        <w:rPr>
          <w:rFonts w:ascii="Verdana" w:hAnsi="Verdana"/>
          <w:b/>
          <w:color w:val="000000" w:themeColor="text1"/>
          <w:sz w:val="18"/>
        </w:rPr>
      </w:pPr>
    </w:p>
    <w:p w14:paraId="280283C1" w14:textId="77777777" w:rsidR="0041071C" w:rsidRPr="004C4BBE" w:rsidRDefault="0041071C" w:rsidP="0041071C">
      <w:pPr>
        <w:tabs>
          <w:tab w:val="right" w:pos="9720"/>
        </w:tabs>
        <w:ind w:right="470"/>
        <w:jc w:val="both"/>
        <w:rPr>
          <w:rFonts w:ascii="Verdana" w:hAnsi="Verdana"/>
          <w:b/>
          <w:color w:val="000000" w:themeColor="text1"/>
          <w:sz w:val="18"/>
          <w:szCs w:val="22"/>
        </w:rPr>
      </w:pPr>
      <w:r w:rsidRPr="004C4BBE">
        <w:rPr>
          <w:rFonts w:ascii="Verdana" w:hAnsi="Verdana"/>
          <w:b/>
          <w:color w:val="000000" w:themeColor="text1"/>
          <w:sz w:val="18"/>
          <w:szCs w:val="22"/>
        </w:rPr>
        <w:t>Oświadczam, że*:</w:t>
      </w:r>
    </w:p>
    <w:p w14:paraId="03855743" w14:textId="77777777" w:rsidR="0041071C" w:rsidRPr="004C4BBE" w:rsidRDefault="0041071C" w:rsidP="0041071C">
      <w:pPr>
        <w:tabs>
          <w:tab w:val="right" w:pos="9720"/>
        </w:tabs>
        <w:ind w:right="470"/>
        <w:jc w:val="both"/>
        <w:rPr>
          <w:rFonts w:ascii="Verdana" w:hAnsi="Verdana"/>
          <w:b/>
          <w:color w:val="000000" w:themeColor="text1"/>
          <w:sz w:val="18"/>
          <w:szCs w:val="22"/>
        </w:rPr>
      </w:pPr>
    </w:p>
    <w:p w14:paraId="2D715825" w14:textId="77777777" w:rsidR="0041071C" w:rsidRPr="004C4BBE" w:rsidRDefault="0041071C" w:rsidP="0041071C">
      <w:pPr>
        <w:tabs>
          <w:tab w:val="right" w:pos="9720"/>
        </w:tabs>
        <w:ind w:right="470"/>
        <w:jc w:val="both"/>
        <w:rPr>
          <w:rFonts w:ascii="Verdana" w:hAnsi="Verdana"/>
          <w:b/>
          <w:color w:val="000000" w:themeColor="text1"/>
          <w:sz w:val="18"/>
          <w:szCs w:val="22"/>
        </w:rPr>
      </w:pPr>
    </w:p>
    <w:p w14:paraId="704F3CC2" w14:textId="77777777" w:rsidR="0041071C" w:rsidRPr="004C4BBE" w:rsidRDefault="0041071C" w:rsidP="0041071C">
      <w:pPr>
        <w:tabs>
          <w:tab w:val="right" w:pos="9720"/>
        </w:tabs>
        <w:ind w:right="470"/>
        <w:jc w:val="both"/>
        <w:rPr>
          <w:rFonts w:ascii="Verdana" w:hAnsi="Verdana"/>
          <w:b/>
          <w:color w:val="000000" w:themeColor="text1"/>
          <w:sz w:val="18"/>
          <w:szCs w:val="22"/>
        </w:rPr>
      </w:pPr>
      <w:r w:rsidRPr="004C4BBE">
        <w:rPr>
          <w:rFonts w:ascii="Verdana" w:hAnsi="Verdana"/>
          <w:b/>
          <w:color w:val="000000" w:themeColor="text1"/>
          <w:sz w:val="18"/>
          <w:szCs w:val="22"/>
        </w:rPr>
        <w:sym w:font="Wingdings" w:char="F0A8"/>
      </w:r>
      <w:r w:rsidRPr="004C4BBE">
        <w:rPr>
          <w:rFonts w:ascii="Verdana" w:hAnsi="Verdana"/>
          <w:b/>
          <w:color w:val="000000" w:themeColor="text1"/>
          <w:sz w:val="18"/>
          <w:szCs w:val="22"/>
        </w:rPr>
        <w:t xml:space="preserve"> należę </w:t>
      </w:r>
      <w:r w:rsidRPr="004C4BBE">
        <w:rPr>
          <w:rFonts w:ascii="Verdana" w:hAnsi="Verdana"/>
          <w:color w:val="000000" w:themeColor="text1"/>
          <w:sz w:val="18"/>
          <w:szCs w:val="22"/>
        </w:rPr>
        <w:t>do tej samej grupy kapitałowej, o której mowa w art. 24 ust. 1 pkt 23 Pzp,</w:t>
      </w:r>
    </w:p>
    <w:p w14:paraId="2ADADCF5" w14:textId="77777777" w:rsidR="0041071C" w:rsidRPr="004C4BBE" w:rsidRDefault="0041071C" w:rsidP="0041071C">
      <w:pPr>
        <w:tabs>
          <w:tab w:val="right" w:pos="9720"/>
        </w:tabs>
        <w:ind w:right="470"/>
        <w:jc w:val="both"/>
        <w:rPr>
          <w:rFonts w:ascii="Verdana" w:hAnsi="Verdana"/>
          <w:b/>
          <w:color w:val="000000" w:themeColor="text1"/>
          <w:sz w:val="18"/>
          <w:szCs w:val="22"/>
        </w:rPr>
      </w:pPr>
    </w:p>
    <w:p w14:paraId="295B6DDC" w14:textId="77777777" w:rsidR="0041071C" w:rsidRPr="004C4BBE" w:rsidRDefault="0041071C" w:rsidP="0041071C">
      <w:pPr>
        <w:tabs>
          <w:tab w:val="right" w:pos="9720"/>
        </w:tabs>
        <w:ind w:right="470"/>
        <w:jc w:val="both"/>
        <w:rPr>
          <w:rFonts w:ascii="Verdana" w:hAnsi="Verdana"/>
          <w:color w:val="000000" w:themeColor="text1"/>
          <w:sz w:val="18"/>
          <w:szCs w:val="22"/>
        </w:rPr>
      </w:pPr>
      <w:r w:rsidRPr="004C4BBE">
        <w:rPr>
          <w:rFonts w:ascii="Verdana" w:hAnsi="Verdana"/>
          <w:b/>
          <w:color w:val="000000" w:themeColor="text1"/>
          <w:sz w:val="18"/>
          <w:szCs w:val="22"/>
        </w:rPr>
        <w:sym w:font="Wingdings" w:char="F0A8"/>
      </w:r>
      <w:r w:rsidRPr="004C4BBE">
        <w:rPr>
          <w:rFonts w:ascii="Verdana" w:hAnsi="Verdana"/>
          <w:b/>
          <w:color w:val="000000" w:themeColor="text1"/>
          <w:sz w:val="18"/>
          <w:szCs w:val="22"/>
        </w:rPr>
        <w:t xml:space="preserve">  nie należę </w:t>
      </w:r>
      <w:r w:rsidRPr="004C4BBE">
        <w:rPr>
          <w:rFonts w:ascii="Verdana" w:hAnsi="Verdana"/>
          <w:color w:val="000000" w:themeColor="text1"/>
          <w:sz w:val="18"/>
          <w:szCs w:val="22"/>
        </w:rPr>
        <w:t>do tej samej grupy kapitałowej, o której mowa w art. 24 ust. 1 pkt 23 Pzp.</w:t>
      </w:r>
    </w:p>
    <w:p w14:paraId="33925602" w14:textId="77777777" w:rsidR="0041071C" w:rsidRPr="004C4BBE" w:rsidRDefault="0041071C" w:rsidP="0041071C">
      <w:pPr>
        <w:tabs>
          <w:tab w:val="right" w:pos="9720"/>
        </w:tabs>
        <w:ind w:right="470"/>
        <w:jc w:val="both"/>
        <w:rPr>
          <w:rFonts w:ascii="Verdana" w:hAnsi="Verdana"/>
          <w:b/>
          <w:color w:val="000000" w:themeColor="text1"/>
          <w:sz w:val="18"/>
          <w:szCs w:val="22"/>
        </w:rPr>
      </w:pPr>
    </w:p>
    <w:p w14:paraId="0FFA5057" w14:textId="77777777" w:rsidR="0041071C" w:rsidRPr="004C4BBE" w:rsidRDefault="0041071C" w:rsidP="0041071C">
      <w:pPr>
        <w:spacing w:line="240" w:lineRule="exact"/>
        <w:jc w:val="both"/>
        <w:rPr>
          <w:rFonts w:ascii="Verdana" w:hAnsi="Verdana"/>
          <w:bCs/>
          <w:i/>
          <w:color w:val="000000" w:themeColor="text1"/>
          <w:sz w:val="16"/>
          <w:szCs w:val="16"/>
        </w:rPr>
      </w:pPr>
      <w:r w:rsidRPr="004C4BBE">
        <w:rPr>
          <w:rFonts w:ascii="Verdana" w:hAnsi="Verdana"/>
          <w:bCs/>
          <w:i/>
          <w:color w:val="000000" w:themeColor="text1"/>
          <w:sz w:val="18"/>
          <w:szCs w:val="18"/>
        </w:rPr>
        <w:t>*</w:t>
      </w:r>
      <w:r w:rsidRPr="004C4BBE">
        <w:rPr>
          <w:rFonts w:ascii="Verdana" w:hAnsi="Verdana"/>
          <w:bCs/>
          <w:i/>
          <w:color w:val="000000" w:themeColor="text1"/>
          <w:sz w:val="16"/>
          <w:szCs w:val="16"/>
        </w:rPr>
        <w:t>właściwe zaznaczyć</w:t>
      </w:r>
    </w:p>
    <w:p w14:paraId="47EBA06B" w14:textId="77777777" w:rsidR="003321CC" w:rsidRPr="004C4BBE" w:rsidRDefault="003321CC" w:rsidP="00B60D65">
      <w:pPr>
        <w:tabs>
          <w:tab w:val="right" w:pos="9720"/>
        </w:tabs>
        <w:ind w:right="-24"/>
        <w:jc w:val="both"/>
        <w:rPr>
          <w:rFonts w:ascii="Verdana" w:hAnsi="Verdana"/>
          <w:b/>
          <w:color w:val="000000" w:themeColor="text1"/>
          <w:sz w:val="18"/>
          <w:szCs w:val="22"/>
        </w:rPr>
      </w:pPr>
    </w:p>
    <w:p w14:paraId="3575F214" w14:textId="77777777" w:rsidR="003321CC" w:rsidRPr="004C4BBE" w:rsidRDefault="003321CC" w:rsidP="00B60D65">
      <w:pPr>
        <w:tabs>
          <w:tab w:val="right" w:pos="9720"/>
        </w:tabs>
        <w:ind w:right="-24"/>
        <w:jc w:val="both"/>
        <w:rPr>
          <w:rFonts w:ascii="Verdana" w:hAnsi="Verdana"/>
          <w:b/>
          <w:color w:val="000000" w:themeColor="text1"/>
          <w:sz w:val="18"/>
          <w:szCs w:val="22"/>
        </w:rPr>
      </w:pPr>
    </w:p>
    <w:p w14:paraId="08D4AE81" w14:textId="77777777" w:rsidR="003321CC" w:rsidRPr="004C4BBE" w:rsidRDefault="003321CC" w:rsidP="00B60D65">
      <w:pPr>
        <w:tabs>
          <w:tab w:val="right" w:pos="9720"/>
        </w:tabs>
        <w:ind w:right="-24"/>
        <w:jc w:val="both"/>
        <w:rPr>
          <w:rFonts w:ascii="Verdana" w:hAnsi="Verdana"/>
          <w:b/>
          <w:color w:val="000000" w:themeColor="text1"/>
          <w:sz w:val="18"/>
          <w:szCs w:val="22"/>
        </w:rPr>
      </w:pPr>
    </w:p>
    <w:p w14:paraId="6237380B" w14:textId="77777777" w:rsidR="003321CC" w:rsidRPr="004C4BBE" w:rsidRDefault="003321CC" w:rsidP="00B60D65">
      <w:pPr>
        <w:tabs>
          <w:tab w:val="right" w:pos="9720"/>
        </w:tabs>
        <w:ind w:right="-24"/>
        <w:jc w:val="both"/>
        <w:rPr>
          <w:rFonts w:ascii="Verdana" w:hAnsi="Verdana"/>
          <w:b/>
          <w:i/>
          <w:color w:val="000000" w:themeColor="text1"/>
          <w:sz w:val="18"/>
          <w:szCs w:val="22"/>
        </w:rPr>
      </w:pPr>
      <w:r w:rsidRPr="004C4BBE">
        <w:rPr>
          <w:rFonts w:ascii="Verdana" w:hAnsi="Verdana"/>
          <w:b/>
          <w:i/>
          <w:color w:val="000000" w:themeColor="text1"/>
          <w:sz w:val="18"/>
          <w:szCs w:val="22"/>
        </w:rPr>
        <w:t>(Poniższą część wypełnić w razie przynależności do tej samej grupy kapitałowej):</w:t>
      </w:r>
    </w:p>
    <w:p w14:paraId="7B6DEC23" w14:textId="77777777" w:rsidR="003321CC" w:rsidRPr="004C4BBE" w:rsidRDefault="003321CC" w:rsidP="00B60D65">
      <w:pPr>
        <w:tabs>
          <w:tab w:val="right" w:pos="9720"/>
        </w:tabs>
        <w:ind w:right="-24"/>
        <w:jc w:val="both"/>
        <w:rPr>
          <w:rFonts w:ascii="Verdana" w:hAnsi="Verdana"/>
          <w:b/>
          <w:i/>
          <w:color w:val="000000" w:themeColor="text1"/>
          <w:sz w:val="18"/>
          <w:szCs w:val="22"/>
        </w:rPr>
      </w:pPr>
    </w:p>
    <w:p w14:paraId="4308FB5E" w14:textId="77777777" w:rsidR="003321CC" w:rsidRPr="004C4BBE" w:rsidRDefault="003321CC" w:rsidP="00B60D65">
      <w:pPr>
        <w:tabs>
          <w:tab w:val="right" w:pos="9720"/>
        </w:tabs>
        <w:ind w:right="-24"/>
        <w:jc w:val="both"/>
        <w:rPr>
          <w:rFonts w:ascii="Verdana" w:hAnsi="Verdana"/>
          <w:b/>
          <w:color w:val="000000" w:themeColor="text1"/>
          <w:sz w:val="18"/>
          <w:szCs w:val="22"/>
        </w:rPr>
      </w:pPr>
    </w:p>
    <w:p w14:paraId="4AA01A57" w14:textId="77777777" w:rsidR="003321CC" w:rsidRPr="004C4BBE" w:rsidRDefault="003321CC" w:rsidP="00B60D65">
      <w:pPr>
        <w:tabs>
          <w:tab w:val="right" w:pos="9720"/>
        </w:tabs>
        <w:ind w:right="-24"/>
        <w:jc w:val="both"/>
        <w:rPr>
          <w:rFonts w:ascii="Verdana" w:hAnsi="Verdana"/>
          <w:b/>
          <w:color w:val="000000" w:themeColor="text1"/>
          <w:sz w:val="18"/>
          <w:szCs w:val="22"/>
        </w:rPr>
      </w:pPr>
      <w:r w:rsidRPr="004C4BBE">
        <w:rPr>
          <w:rFonts w:ascii="Verdana" w:hAnsi="Verdana"/>
          <w:b/>
          <w:color w:val="000000" w:themeColor="text1"/>
          <w:sz w:val="18"/>
          <w:szCs w:val="22"/>
        </w:rPr>
        <w:t>Do grupy kapitałowej należą oprócz mnie:</w:t>
      </w:r>
    </w:p>
    <w:p w14:paraId="7B1F6999" w14:textId="77777777" w:rsidR="003321CC" w:rsidRPr="004C4BBE" w:rsidRDefault="003321CC" w:rsidP="00B60D65">
      <w:pPr>
        <w:tabs>
          <w:tab w:val="right" w:pos="9720"/>
        </w:tabs>
        <w:ind w:right="-24"/>
        <w:jc w:val="both"/>
        <w:rPr>
          <w:rFonts w:ascii="Verdana" w:hAnsi="Verdana"/>
          <w:b/>
          <w:i/>
          <w:color w:val="000000" w:themeColor="text1"/>
          <w:sz w:val="18"/>
          <w:szCs w:val="22"/>
        </w:rPr>
      </w:pPr>
      <w:r w:rsidRPr="004C4BBE">
        <w:rPr>
          <w:rFonts w:ascii="Verdana" w:hAnsi="Verdana"/>
          <w:b/>
          <w:i/>
          <w:color w:val="000000" w:themeColor="text1"/>
          <w:sz w:val="18"/>
          <w:szCs w:val="22"/>
        </w:rPr>
        <w:t>…………………………………………………………</w:t>
      </w:r>
    </w:p>
    <w:p w14:paraId="7F23054B" w14:textId="77777777" w:rsidR="003321CC" w:rsidRPr="004C4BBE" w:rsidRDefault="003321CC" w:rsidP="00B60D65">
      <w:pPr>
        <w:tabs>
          <w:tab w:val="right" w:pos="9720"/>
        </w:tabs>
        <w:ind w:right="-24"/>
        <w:jc w:val="both"/>
        <w:rPr>
          <w:rFonts w:ascii="Verdana" w:hAnsi="Verdana"/>
          <w:b/>
          <w:i/>
          <w:color w:val="000000" w:themeColor="text1"/>
          <w:sz w:val="18"/>
          <w:szCs w:val="22"/>
        </w:rPr>
      </w:pPr>
      <w:r w:rsidRPr="004C4BBE">
        <w:rPr>
          <w:rFonts w:ascii="Verdana" w:hAnsi="Verdana"/>
          <w:b/>
          <w:i/>
          <w:color w:val="000000" w:themeColor="text1"/>
          <w:sz w:val="18"/>
          <w:szCs w:val="22"/>
        </w:rPr>
        <w:t>…………………………………………………………</w:t>
      </w:r>
    </w:p>
    <w:p w14:paraId="7D8F120B" w14:textId="77777777" w:rsidR="003321CC" w:rsidRPr="004C4BBE" w:rsidRDefault="003321CC" w:rsidP="00B60D65">
      <w:pPr>
        <w:tabs>
          <w:tab w:val="right" w:pos="9720"/>
        </w:tabs>
        <w:ind w:right="-24"/>
        <w:jc w:val="both"/>
        <w:rPr>
          <w:rFonts w:ascii="Verdana" w:hAnsi="Verdana"/>
          <w:b/>
          <w:i/>
          <w:color w:val="000000" w:themeColor="text1"/>
          <w:sz w:val="18"/>
          <w:szCs w:val="22"/>
        </w:rPr>
      </w:pPr>
      <w:r w:rsidRPr="004C4BBE">
        <w:rPr>
          <w:rFonts w:ascii="Verdana" w:hAnsi="Verdana"/>
          <w:b/>
          <w:i/>
          <w:color w:val="000000" w:themeColor="text1"/>
          <w:sz w:val="18"/>
          <w:szCs w:val="22"/>
        </w:rPr>
        <w:t xml:space="preserve">………………………………………………………… </w:t>
      </w:r>
    </w:p>
    <w:p w14:paraId="74B41D50" w14:textId="77777777" w:rsidR="003321CC" w:rsidRPr="004C4BBE" w:rsidRDefault="003321CC" w:rsidP="00B60D65">
      <w:pPr>
        <w:tabs>
          <w:tab w:val="right" w:pos="9720"/>
        </w:tabs>
        <w:ind w:right="-24"/>
        <w:jc w:val="both"/>
        <w:rPr>
          <w:rFonts w:ascii="Verdana" w:hAnsi="Verdana"/>
          <w:b/>
          <w:i/>
          <w:color w:val="000000" w:themeColor="text1"/>
          <w:sz w:val="18"/>
          <w:szCs w:val="22"/>
        </w:rPr>
      </w:pPr>
    </w:p>
    <w:p w14:paraId="3CD586DD" w14:textId="77777777" w:rsidR="003321CC" w:rsidRPr="004C4BBE" w:rsidRDefault="003321CC" w:rsidP="00B60D65">
      <w:pPr>
        <w:tabs>
          <w:tab w:val="right" w:pos="9720"/>
        </w:tabs>
        <w:ind w:right="-24"/>
        <w:jc w:val="both"/>
        <w:rPr>
          <w:rFonts w:ascii="Verdana" w:hAnsi="Verdana"/>
          <w:b/>
          <w:i/>
          <w:color w:val="000000" w:themeColor="text1"/>
          <w:sz w:val="18"/>
          <w:szCs w:val="22"/>
        </w:rPr>
      </w:pPr>
    </w:p>
    <w:p w14:paraId="66A3AF6A" w14:textId="77777777" w:rsidR="003321CC" w:rsidRPr="004C4BBE" w:rsidRDefault="003321CC" w:rsidP="00B60D65">
      <w:pPr>
        <w:tabs>
          <w:tab w:val="right" w:pos="9720"/>
        </w:tabs>
        <w:ind w:right="-24"/>
        <w:jc w:val="both"/>
        <w:rPr>
          <w:rFonts w:ascii="Verdana" w:hAnsi="Verdana"/>
          <w:b/>
          <w:color w:val="000000" w:themeColor="text1"/>
          <w:sz w:val="18"/>
          <w:szCs w:val="22"/>
        </w:rPr>
      </w:pPr>
      <w:r w:rsidRPr="004C4BBE">
        <w:rPr>
          <w:rFonts w:ascii="Verdana" w:hAnsi="Verdana"/>
          <w:b/>
          <w:i/>
          <w:color w:val="000000" w:themeColor="text1"/>
          <w:sz w:val="18"/>
          <w:szCs w:val="22"/>
        </w:rPr>
        <w:t>(o ile dotyczy)</w:t>
      </w:r>
      <w:r w:rsidRPr="004C4BBE">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308D5B43" w14:textId="77777777" w:rsidR="003321CC" w:rsidRPr="004C4BBE" w:rsidRDefault="003321CC" w:rsidP="00AD41E5">
      <w:pPr>
        <w:numPr>
          <w:ilvl w:val="0"/>
          <w:numId w:val="43"/>
        </w:numPr>
        <w:tabs>
          <w:tab w:val="clear" w:pos="1980"/>
          <w:tab w:val="num" w:pos="284"/>
          <w:tab w:val="num" w:pos="426"/>
          <w:tab w:val="right" w:pos="9720"/>
        </w:tabs>
        <w:ind w:right="-24" w:hanging="1980"/>
        <w:contextualSpacing/>
        <w:jc w:val="both"/>
        <w:rPr>
          <w:rFonts w:ascii="Verdana" w:hAnsi="Verdana"/>
          <w:b/>
          <w:color w:val="000000" w:themeColor="text1"/>
          <w:sz w:val="18"/>
          <w:szCs w:val="22"/>
        </w:rPr>
      </w:pPr>
      <w:r w:rsidRPr="004C4BBE">
        <w:rPr>
          <w:rFonts w:ascii="Verdana" w:hAnsi="Verdana"/>
          <w:b/>
          <w:color w:val="000000" w:themeColor="text1"/>
          <w:sz w:val="18"/>
          <w:szCs w:val="22"/>
        </w:rPr>
        <w:t>…………………………………………</w:t>
      </w:r>
    </w:p>
    <w:p w14:paraId="39F2E671" w14:textId="77777777" w:rsidR="003321CC" w:rsidRPr="004C4BBE" w:rsidRDefault="003321CC" w:rsidP="00AD41E5">
      <w:pPr>
        <w:numPr>
          <w:ilvl w:val="0"/>
          <w:numId w:val="43"/>
        </w:numPr>
        <w:tabs>
          <w:tab w:val="num" w:pos="284"/>
          <w:tab w:val="right" w:pos="9720"/>
        </w:tabs>
        <w:ind w:right="-24" w:hanging="1980"/>
        <w:contextualSpacing/>
        <w:jc w:val="both"/>
        <w:rPr>
          <w:rFonts w:ascii="Verdana" w:hAnsi="Verdana"/>
          <w:b/>
          <w:color w:val="000000" w:themeColor="text1"/>
          <w:sz w:val="18"/>
          <w:szCs w:val="22"/>
        </w:rPr>
      </w:pPr>
      <w:r w:rsidRPr="004C4BBE">
        <w:rPr>
          <w:rFonts w:ascii="Verdana" w:hAnsi="Verdana"/>
          <w:b/>
          <w:color w:val="000000" w:themeColor="text1"/>
          <w:sz w:val="18"/>
          <w:szCs w:val="22"/>
        </w:rPr>
        <w:t>…………………………………………</w:t>
      </w:r>
    </w:p>
    <w:p w14:paraId="367F535E" w14:textId="77777777" w:rsidR="003321CC" w:rsidRPr="004C4BBE" w:rsidRDefault="003321CC" w:rsidP="00AD41E5">
      <w:pPr>
        <w:numPr>
          <w:ilvl w:val="0"/>
          <w:numId w:val="43"/>
        </w:numPr>
        <w:tabs>
          <w:tab w:val="num" w:pos="284"/>
          <w:tab w:val="right" w:pos="9720"/>
        </w:tabs>
        <w:ind w:right="-24" w:hanging="1980"/>
        <w:contextualSpacing/>
        <w:jc w:val="both"/>
        <w:rPr>
          <w:rFonts w:ascii="Verdana" w:hAnsi="Verdana"/>
          <w:b/>
          <w:color w:val="000000" w:themeColor="text1"/>
          <w:sz w:val="18"/>
          <w:szCs w:val="22"/>
        </w:rPr>
      </w:pPr>
      <w:r w:rsidRPr="004C4BBE">
        <w:rPr>
          <w:rFonts w:ascii="Verdana" w:hAnsi="Verdana"/>
          <w:b/>
          <w:color w:val="000000" w:themeColor="text1"/>
          <w:sz w:val="18"/>
          <w:szCs w:val="22"/>
        </w:rPr>
        <w:t>…………………………………………</w:t>
      </w:r>
    </w:p>
    <w:p w14:paraId="4DAE2094" w14:textId="77777777" w:rsidR="003321CC" w:rsidRPr="004C4BBE" w:rsidRDefault="003321CC" w:rsidP="00B60D65">
      <w:pPr>
        <w:tabs>
          <w:tab w:val="right" w:pos="9720"/>
        </w:tabs>
        <w:ind w:right="-24"/>
        <w:jc w:val="both"/>
        <w:rPr>
          <w:rFonts w:ascii="Verdana" w:hAnsi="Verdana"/>
          <w:b/>
          <w:color w:val="000000" w:themeColor="text1"/>
          <w:sz w:val="18"/>
          <w:szCs w:val="22"/>
        </w:rPr>
      </w:pPr>
    </w:p>
    <w:p w14:paraId="2C24A908" w14:textId="77777777" w:rsidR="003321CC" w:rsidRPr="004C4BBE" w:rsidRDefault="003321CC" w:rsidP="00B60D65">
      <w:pPr>
        <w:ind w:right="-24"/>
        <w:rPr>
          <w:rFonts w:ascii="Arial" w:hAnsi="Arial" w:cs="Arial"/>
          <w:color w:val="000000" w:themeColor="text1"/>
          <w:sz w:val="22"/>
        </w:rPr>
      </w:pPr>
    </w:p>
    <w:p w14:paraId="15755487" w14:textId="77777777" w:rsidR="003321CC" w:rsidRPr="004C4BBE" w:rsidRDefault="003321CC" w:rsidP="00B60D65">
      <w:pPr>
        <w:tabs>
          <w:tab w:val="right" w:pos="9720"/>
        </w:tabs>
        <w:ind w:right="-24"/>
        <w:rPr>
          <w:rFonts w:ascii="Arial Narrow" w:hAnsi="Arial Narrow"/>
          <w:color w:val="000000" w:themeColor="text1"/>
        </w:rPr>
      </w:pPr>
    </w:p>
    <w:p w14:paraId="5F339A72" w14:textId="4299EC67" w:rsidR="0041071C" w:rsidRPr="004C4BBE" w:rsidRDefault="00783F3C" w:rsidP="0041071C">
      <w:pPr>
        <w:ind w:left="357" w:right="471"/>
        <w:rPr>
          <w:rFonts w:ascii="Verdana" w:hAnsi="Verdana"/>
          <w:color w:val="000000" w:themeColor="text1"/>
          <w:sz w:val="18"/>
        </w:rPr>
      </w:pPr>
      <w:r w:rsidRPr="004C4BBE">
        <w:rPr>
          <w:rFonts w:ascii="Verdana" w:hAnsi="Verdana"/>
          <w:color w:val="000000" w:themeColor="text1"/>
          <w:sz w:val="18"/>
        </w:rPr>
        <w:t xml:space="preserve">                                                                                                     Podpis Wykonawcy</w:t>
      </w:r>
    </w:p>
    <w:p w14:paraId="260EFDC4" w14:textId="77777777" w:rsidR="00783F3C" w:rsidRPr="004C4BBE" w:rsidRDefault="00783F3C" w:rsidP="0041071C">
      <w:pPr>
        <w:ind w:left="357" w:right="471"/>
        <w:rPr>
          <w:rFonts w:ascii="Verdana" w:hAnsi="Verdana"/>
          <w:i/>
          <w:color w:val="000000" w:themeColor="text1"/>
          <w:sz w:val="14"/>
          <w:szCs w:val="14"/>
        </w:rPr>
      </w:pPr>
    </w:p>
    <w:p w14:paraId="7D408D7A" w14:textId="77777777" w:rsidR="003321CC" w:rsidRPr="004C4BBE" w:rsidRDefault="003321CC" w:rsidP="00B60D65">
      <w:pPr>
        <w:ind w:right="-24"/>
        <w:rPr>
          <w:rFonts w:ascii="Arial Narrow" w:hAnsi="Arial Narrow"/>
          <w:color w:val="000000" w:themeColor="text1"/>
        </w:rPr>
      </w:pPr>
    </w:p>
    <w:p w14:paraId="30807D41" w14:textId="77777777" w:rsidR="003321CC" w:rsidRPr="004C4BBE" w:rsidRDefault="003321CC" w:rsidP="00B60D65">
      <w:pPr>
        <w:ind w:right="-24"/>
        <w:rPr>
          <w:rFonts w:ascii="Arial Narrow" w:hAnsi="Arial Narrow"/>
          <w:color w:val="000000" w:themeColor="text1"/>
        </w:rPr>
      </w:pPr>
    </w:p>
    <w:p w14:paraId="4E6369A4" w14:textId="1DAEF912" w:rsidR="0041071C" w:rsidRPr="0011070D" w:rsidRDefault="00783F3C" w:rsidP="0041071C">
      <w:pPr>
        <w:ind w:right="-23"/>
        <w:jc w:val="right"/>
        <w:rPr>
          <w:rFonts w:ascii="Verdana" w:eastAsiaTheme="majorEastAsia" w:hAnsi="Verdana"/>
          <w:b/>
          <w:sz w:val="18"/>
          <w:szCs w:val="18"/>
        </w:rPr>
      </w:pPr>
      <w:r w:rsidRPr="0011070D">
        <w:rPr>
          <w:rFonts w:ascii="Verdana" w:eastAsiaTheme="majorEastAsia" w:hAnsi="Verdana"/>
          <w:b/>
          <w:sz w:val="18"/>
          <w:szCs w:val="18"/>
        </w:rPr>
        <w:lastRenderedPageBreak/>
        <w:t xml:space="preserve">Wzór - </w:t>
      </w:r>
      <w:r w:rsidR="006E326B" w:rsidRPr="0011070D">
        <w:rPr>
          <w:rFonts w:ascii="Verdana" w:eastAsiaTheme="majorEastAsia" w:hAnsi="Verdana"/>
          <w:b/>
          <w:sz w:val="18"/>
          <w:szCs w:val="18"/>
        </w:rPr>
        <w:t>Załącznik nr 8</w:t>
      </w:r>
      <w:r w:rsidR="0041071C" w:rsidRPr="0011070D">
        <w:rPr>
          <w:rFonts w:ascii="Verdana" w:eastAsiaTheme="majorEastAsia" w:hAnsi="Verdana"/>
          <w:b/>
          <w:sz w:val="18"/>
          <w:szCs w:val="18"/>
        </w:rPr>
        <w:t xml:space="preserve"> do Siwz </w:t>
      </w:r>
    </w:p>
    <w:p w14:paraId="5C95E7AD" w14:textId="650F1D5B" w:rsidR="0058003C" w:rsidRPr="0058003C" w:rsidRDefault="0058003C" w:rsidP="0041071C">
      <w:pPr>
        <w:ind w:right="-23"/>
        <w:jc w:val="right"/>
        <w:rPr>
          <w:rFonts w:ascii="Verdana" w:eastAsiaTheme="majorEastAsia" w:hAnsi="Verdana"/>
          <w:b/>
          <w:color w:val="0070C0"/>
          <w:sz w:val="18"/>
          <w:szCs w:val="18"/>
        </w:rPr>
      </w:pPr>
      <w:r w:rsidRPr="0058003C">
        <w:rPr>
          <w:rFonts w:ascii="Verdana" w:eastAsiaTheme="majorEastAsia" w:hAnsi="Verdana"/>
          <w:b/>
          <w:color w:val="0070C0"/>
          <w:sz w:val="18"/>
          <w:szCs w:val="18"/>
        </w:rPr>
        <w:t xml:space="preserve">Po korekcie z dnia 21.05.2020r. </w:t>
      </w:r>
    </w:p>
    <w:p w14:paraId="4F2DB0C1" w14:textId="77777777" w:rsidR="0041071C" w:rsidRPr="004C4BBE" w:rsidRDefault="0041071C" w:rsidP="00B60D65">
      <w:pPr>
        <w:ind w:right="-23"/>
        <w:jc w:val="center"/>
        <w:rPr>
          <w:rFonts w:ascii="Verdana" w:eastAsiaTheme="majorEastAsia" w:hAnsi="Verdana"/>
          <w:b/>
          <w:color w:val="000000" w:themeColor="text1"/>
          <w:sz w:val="18"/>
          <w:szCs w:val="18"/>
        </w:rPr>
      </w:pPr>
    </w:p>
    <w:p w14:paraId="6FF36D4F" w14:textId="2DCDDEEB" w:rsidR="00E41B31" w:rsidRPr="004C4BBE" w:rsidRDefault="005643B1" w:rsidP="00B27FBE">
      <w:pPr>
        <w:ind w:right="-23"/>
        <w:jc w:val="center"/>
        <w:rPr>
          <w:rFonts w:ascii="Verdana" w:hAnsi="Verdana"/>
          <w:b/>
          <w:color w:val="000000" w:themeColor="text1"/>
          <w:sz w:val="18"/>
          <w:szCs w:val="18"/>
        </w:rPr>
      </w:pPr>
      <w:r w:rsidRPr="004C4BBE">
        <w:rPr>
          <w:rFonts w:ascii="Verdana" w:eastAsiaTheme="majorEastAsia" w:hAnsi="Verdana"/>
          <w:b/>
          <w:color w:val="000000" w:themeColor="text1"/>
          <w:sz w:val="18"/>
          <w:szCs w:val="18"/>
        </w:rPr>
        <w:t>UMOWA  nr UMW/</w:t>
      </w:r>
      <w:r w:rsidR="00B71721" w:rsidRPr="004C4BBE">
        <w:rPr>
          <w:rFonts w:ascii="Verdana" w:eastAsiaTheme="majorEastAsia" w:hAnsi="Verdana"/>
          <w:b/>
          <w:color w:val="000000" w:themeColor="text1"/>
          <w:sz w:val="18"/>
          <w:szCs w:val="18"/>
        </w:rPr>
        <w:t>A</w:t>
      </w:r>
      <w:r w:rsidR="00E41B31" w:rsidRPr="004C4BBE">
        <w:rPr>
          <w:rFonts w:ascii="Verdana" w:eastAsiaTheme="majorEastAsia" w:hAnsi="Verdana"/>
          <w:b/>
          <w:color w:val="000000" w:themeColor="text1"/>
          <w:sz w:val="18"/>
          <w:szCs w:val="18"/>
        </w:rPr>
        <w:t>Z/PN</w:t>
      </w:r>
      <w:r w:rsidR="0041071C" w:rsidRPr="004C4BBE">
        <w:rPr>
          <w:rFonts w:ascii="Verdana" w:eastAsiaTheme="majorEastAsia" w:hAnsi="Verdana"/>
          <w:b/>
          <w:color w:val="000000" w:themeColor="text1"/>
          <w:sz w:val="18"/>
          <w:szCs w:val="18"/>
        </w:rPr>
        <w:t>-</w:t>
      </w:r>
      <w:r w:rsidR="00B71721" w:rsidRPr="004C4BBE">
        <w:rPr>
          <w:rFonts w:ascii="Verdana" w:eastAsiaTheme="majorEastAsia" w:hAnsi="Verdana"/>
          <w:b/>
          <w:color w:val="000000" w:themeColor="text1"/>
          <w:sz w:val="18"/>
          <w:szCs w:val="18"/>
        </w:rPr>
        <w:t>48</w:t>
      </w:r>
      <w:r w:rsidR="00E41B31" w:rsidRPr="004C4BBE">
        <w:rPr>
          <w:rFonts w:ascii="Verdana" w:eastAsiaTheme="majorEastAsia" w:hAnsi="Verdana"/>
          <w:b/>
          <w:color w:val="000000" w:themeColor="text1"/>
          <w:sz w:val="18"/>
          <w:szCs w:val="18"/>
        </w:rPr>
        <w:t>/</w:t>
      </w:r>
      <w:r w:rsidR="00B71721" w:rsidRPr="004C4BBE">
        <w:rPr>
          <w:rFonts w:ascii="Verdana" w:eastAsiaTheme="majorEastAsia" w:hAnsi="Verdana"/>
          <w:b/>
          <w:color w:val="000000" w:themeColor="text1"/>
          <w:sz w:val="18"/>
          <w:szCs w:val="18"/>
        </w:rPr>
        <w:t xml:space="preserve">20 </w:t>
      </w:r>
      <w:r w:rsidR="00CA069D" w:rsidRPr="004C4BBE">
        <w:rPr>
          <w:rFonts w:ascii="Verdana" w:eastAsiaTheme="majorEastAsia" w:hAnsi="Verdana"/>
          <w:b/>
          <w:color w:val="000000" w:themeColor="text1"/>
          <w:sz w:val="18"/>
          <w:szCs w:val="18"/>
        </w:rPr>
        <w:t xml:space="preserve"> </w:t>
      </w:r>
      <w:r w:rsidR="00783F3C" w:rsidRPr="004C4BBE">
        <w:rPr>
          <w:rFonts w:ascii="Verdana" w:eastAsiaTheme="majorEastAsia" w:hAnsi="Verdana"/>
          <w:b/>
          <w:color w:val="000000" w:themeColor="text1"/>
          <w:sz w:val="18"/>
          <w:szCs w:val="18"/>
        </w:rPr>
        <w:t xml:space="preserve"> Część ………</w:t>
      </w:r>
    </w:p>
    <w:p w14:paraId="6A1EC010" w14:textId="59654F07" w:rsidR="005643B1" w:rsidRPr="004C4BBE" w:rsidRDefault="00DF3996" w:rsidP="00B27FBE">
      <w:pPr>
        <w:ind w:right="-24"/>
        <w:jc w:val="right"/>
        <w:rPr>
          <w:rFonts w:ascii="Verdana" w:eastAsia="Calibri" w:hAnsi="Verdana"/>
          <w:i/>
          <w:color w:val="000000" w:themeColor="text1"/>
          <w:sz w:val="18"/>
          <w:szCs w:val="18"/>
          <w:lang w:eastAsia="en-US"/>
        </w:rPr>
      </w:pPr>
      <w:r w:rsidRPr="004C4BBE">
        <w:rPr>
          <w:rFonts w:ascii="Verdana" w:eastAsia="Calibri" w:hAnsi="Verdana"/>
          <w:i/>
          <w:color w:val="000000" w:themeColor="text1"/>
          <w:sz w:val="18"/>
          <w:szCs w:val="18"/>
          <w:lang w:eastAsia="en-US"/>
        </w:rPr>
        <w:t xml:space="preserve"> </w:t>
      </w:r>
    </w:p>
    <w:p w14:paraId="0F70F243" w14:textId="26C5376A" w:rsidR="00E41B31" w:rsidRPr="004C4BBE" w:rsidRDefault="00CA069D" w:rsidP="00B27FBE">
      <w:pPr>
        <w:ind w:right="-24"/>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sporządzona w dniu [</w:t>
      </w:r>
      <w:r w:rsidR="0041071C" w:rsidRPr="004C4BBE">
        <w:rPr>
          <w:rFonts w:ascii="Verdana" w:eastAsia="Calibri" w:hAnsi="Verdana"/>
          <w:color w:val="000000" w:themeColor="text1"/>
          <w:sz w:val="18"/>
          <w:szCs w:val="18"/>
          <w:lang w:eastAsia="en-US"/>
        </w:rPr>
        <w:t>_____</w:t>
      </w:r>
      <w:r w:rsidRPr="004C4BBE">
        <w:rPr>
          <w:rFonts w:ascii="Verdana" w:eastAsia="Calibri" w:hAnsi="Verdana"/>
          <w:color w:val="000000" w:themeColor="text1"/>
          <w:sz w:val="18"/>
          <w:szCs w:val="18"/>
          <w:lang w:eastAsia="en-US"/>
        </w:rPr>
        <w:t>_</w:t>
      </w:r>
      <w:r w:rsidR="00E41B31" w:rsidRPr="004C4BBE">
        <w:rPr>
          <w:rFonts w:ascii="Verdana" w:eastAsia="Calibri" w:hAnsi="Verdana"/>
          <w:color w:val="000000" w:themeColor="text1"/>
          <w:sz w:val="18"/>
          <w:szCs w:val="18"/>
          <w:lang w:eastAsia="en-US"/>
        </w:rPr>
        <w:t>] zgodnie</w:t>
      </w:r>
      <w:r w:rsidR="0041071C" w:rsidRPr="004C4BBE">
        <w:rPr>
          <w:rFonts w:ascii="Verdana" w:eastAsia="Calibri" w:hAnsi="Verdana"/>
          <w:color w:val="000000" w:themeColor="text1"/>
          <w:sz w:val="18"/>
          <w:szCs w:val="18"/>
          <w:lang w:eastAsia="en-US"/>
        </w:rPr>
        <w:t xml:space="preserve"> z przepisami ustawy z dnia 29.</w:t>
      </w:r>
      <w:r w:rsidR="00E41B31" w:rsidRPr="004C4BBE">
        <w:rPr>
          <w:rFonts w:ascii="Verdana" w:eastAsia="Calibri" w:hAnsi="Verdana"/>
          <w:color w:val="000000" w:themeColor="text1"/>
          <w:sz w:val="18"/>
          <w:szCs w:val="18"/>
          <w:lang w:eastAsia="en-US"/>
        </w:rPr>
        <w:t>01.2004 r. Prawo zamówień publiczn</w:t>
      </w:r>
      <w:r w:rsidR="00C42C47" w:rsidRPr="004C4BBE">
        <w:rPr>
          <w:rFonts w:ascii="Verdana" w:eastAsia="Calibri" w:hAnsi="Verdana"/>
          <w:color w:val="000000" w:themeColor="text1"/>
          <w:sz w:val="18"/>
          <w:szCs w:val="18"/>
          <w:lang w:eastAsia="en-US"/>
        </w:rPr>
        <w:t>ych (tekst jedn.</w:t>
      </w:r>
      <w:r w:rsidR="0041071C" w:rsidRPr="004C4BBE">
        <w:rPr>
          <w:rFonts w:ascii="Verdana" w:eastAsia="Calibri" w:hAnsi="Verdana"/>
          <w:color w:val="000000" w:themeColor="text1"/>
          <w:sz w:val="18"/>
          <w:szCs w:val="18"/>
          <w:lang w:eastAsia="en-US"/>
        </w:rPr>
        <w:t>:</w:t>
      </w:r>
      <w:r w:rsidR="00C42C47" w:rsidRPr="004C4BBE">
        <w:rPr>
          <w:rFonts w:ascii="Verdana" w:eastAsia="Calibri" w:hAnsi="Verdana"/>
          <w:color w:val="000000" w:themeColor="text1"/>
          <w:sz w:val="18"/>
          <w:szCs w:val="18"/>
          <w:lang w:eastAsia="en-US"/>
        </w:rPr>
        <w:t xml:space="preserve"> Dz. U. z 201</w:t>
      </w:r>
      <w:r w:rsidR="00783F3C" w:rsidRPr="004C4BBE">
        <w:rPr>
          <w:rFonts w:ascii="Verdana" w:eastAsia="Calibri" w:hAnsi="Verdana"/>
          <w:color w:val="000000" w:themeColor="text1"/>
          <w:sz w:val="18"/>
          <w:szCs w:val="18"/>
          <w:lang w:eastAsia="en-US"/>
        </w:rPr>
        <w:t>9</w:t>
      </w:r>
      <w:r w:rsidR="00E41B31" w:rsidRPr="004C4BBE">
        <w:rPr>
          <w:rFonts w:ascii="Verdana" w:eastAsia="Calibri" w:hAnsi="Verdana"/>
          <w:color w:val="000000" w:themeColor="text1"/>
          <w:sz w:val="18"/>
          <w:szCs w:val="18"/>
          <w:lang w:eastAsia="en-US"/>
        </w:rPr>
        <w:t xml:space="preserve"> r., poz. </w:t>
      </w:r>
      <w:r w:rsidR="00C42C47" w:rsidRPr="004C4BBE">
        <w:rPr>
          <w:rFonts w:ascii="Verdana" w:eastAsia="Calibri" w:hAnsi="Verdana"/>
          <w:color w:val="000000" w:themeColor="text1"/>
          <w:sz w:val="18"/>
          <w:szCs w:val="18"/>
          <w:lang w:eastAsia="en-US"/>
        </w:rPr>
        <w:t>1</w:t>
      </w:r>
      <w:r w:rsidR="00783F3C" w:rsidRPr="004C4BBE">
        <w:rPr>
          <w:rFonts w:ascii="Verdana" w:eastAsia="Calibri" w:hAnsi="Verdana"/>
          <w:color w:val="000000" w:themeColor="text1"/>
          <w:sz w:val="18"/>
          <w:szCs w:val="18"/>
          <w:lang w:eastAsia="en-US"/>
        </w:rPr>
        <w:t>843</w:t>
      </w:r>
      <w:r w:rsidR="00E41B31" w:rsidRPr="004C4BBE">
        <w:rPr>
          <w:rFonts w:ascii="Verdana" w:eastAsia="Calibri" w:hAnsi="Verdana"/>
          <w:color w:val="000000" w:themeColor="text1"/>
          <w:sz w:val="18"/>
          <w:szCs w:val="18"/>
          <w:lang w:eastAsia="en-US"/>
        </w:rPr>
        <w:t xml:space="preserve">), </w:t>
      </w:r>
      <w:r w:rsidR="006564AC" w:rsidRPr="004C4BBE">
        <w:rPr>
          <w:rFonts w:ascii="Verdana" w:eastAsia="Calibri" w:hAnsi="Verdana"/>
          <w:color w:val="000000" w:themeColor="text1"/>
          <w:sz w:val="18"/>
          <w:szCs w:val="18"/>
          <w:lang w:eastAsia="en-US"/>
        </w:rPr>
        <w:t xml:space="preserve">zwanej dalej „Pzp”, </w:t>
      </w:r>
      <w:r w:rsidR="00E41B31" w:rsidRPr="004C4BBE">
        <w:rPr>
          <w:rFonts w:ascii="Verdana" w:eastAsia="Calibri" w:hAnsi="Verdana"/>
          <w:color w:val="000000" w:themeColor="text1"/>
          <w:sz w:val="18"/>
          <w:szCs w:val="18"/>
          <w:lang w:eastAsia="en-US"/>
        </w:rPr>
        <w:t>pomiędzy:</w:t>
      </w:r>
    </w:p>
    <w:p w14:paraId="7B0A9C59" w14:textId="77777777" w:rsidR="00E41B31" w:rsidRPr="004C4BBE" w:rsidRDefault="00E41B31" w:rsidP="00B27FBE">
      <w:pPr>
        <w:ind w:right="-24"/>
        <w:rPr>
          <w:rFonts w:ascii="Verdana" w:eastAsiaTheme="majorEastAsia" w:hAnsi="Verdana"/>
          <w:color w:val="000000" w:themeColor="text1"/>
          <w:sz w:val="18"/>
          <w:szCs w:val="18"/>
          <w:lang w:eastAsia="en-US"/>
        </w:rPr>
      </w:pPr>
    </w:p>
    <w:p w14:paraId="10167B00" w14:textId="77777777" w:rsidR="00CA069D" w:rsidRPr="004C4BBE" w:rsidRDefault="00CA069D" w:rsidP="00B27FBE">
      <w:pPr>
        <w:ind w:right="-2"/>
        <w:jc w:val="both"/>
        <w:outlineLvl w:val="0"/>
        <w:rPr>
          <w:rFonts w:ascii="Verdana" w:hAnsi="Verdana"/>
          <w:b/>
          <w:bCs/>
          <w:color w:val="000000" w:themeColor="text1"/>
          <w:sz w:val="18"/>
          <w:szCs w:val="18"/>
        </w:rPr>
      </w:pPr>
      <w:r w:rsidRPr="004C4BBE">
        <w:rPr>
          <w:rFonts w:ascii="Verdana" w:hAnsi="Verdana"/>
          <w:b/>
          <w:bCs/>
          <w:color w:val="000000" w:themeColor="text1"/>
          <w:sz w:val="18"/>
          <w:szCs w:val="18"/>
        </w:rPr>
        <w:t xml:space="preserve">Uniwersytetem Medycznym we Wrocławiu </w:t>
      </w:r>
    </w:p>
    <w:p w14:paraId="4979688B" w14:textId="77777777" w:rsidR="00CA069D" w:rsidRPr="004C4BBE" w:rsidRDefault="00CA069D" w:rsidP="00B27FBE">
      <w:pPr>
        <w:ind w:left="851" w:right="-2"/>
        <w:jc w:val="both"/>
        <w:outlineLvl w:val="0"/>
        <w:rPr>
          <w:rFonts w:ascii="Verdana" w:hAnsi="Verdana"/>
          <w:color w:val="000000" w:themeColor="text1"/>
          <w:sz w:val="18"/>
          <w:szCs w:val="18"/>
        </w:rPr>
      </w:pPr>
      <w:r w:rsidRPr="004C4BBE">
        <w:rPr>
          <w:rFonts w:ascii="Verdana" w:hAnsi="Verdana"/>
          <w:color w:val="000000" w:themeColor="text1"/>
          <w:sz w:val="18"/>
          <w:szCs w:val="18"/>
        </w:rPr>
        <w:t xml:space="preserve">Wybrzeże L. Pasteura 1, 50-367 Wrocław   </w:t>
      </w:r>
    </w:p>
    <w:p w14:paraId="51AC8984" w14:textId="6C0E9E41" w:rsidR="00CA069D" w:rsidRPr="004C4BBE" w:rsidRDefault="007370AE" w:rsidP="00B27FBE">
      <w:pPr>
        <w:ind w:left="851" w:right="-2"/>
        <w:jc w:val="both"/>
        <w:outlineLvl w:val="0"/>
        <w:rPr>
          <w:rFonts w:ascii="Verdana" w:hAnsi="Verdana"/>
          <w:color w:val="000000" w:themeColor="text1"/>
          <w:sz w:val="18"/>
          <w:szCs w:val="18"/>
        </w:rPr>
      </w:pPr>
      <w:r w:rsidRPr="004C4BBE">
        <w:rPr>
          <w:rFonts w:ascii="Verdana" w:hAnsi="Verdana"/>
          <w:color w:val="000000" w:themeColor="text1"/>
          <w:sz w:val="18"/>
          <w:szCs w:val="18"/>
        </w:rPr>
        <w:t xml:space="preserve">tel. </w:t>
      </w:r>
      <w:r w:rsidR="0041071C" w:rsidRPr="004C4BBE">
        <w:rPr>
          <w:rFonts w:ascii="Verdana" w:hAnsi="Verdana"/>
          <w:color w:val="000000" w:themeColor="text1"/>
          <w:sz w:val="18"/>
          <w:szCs w:val="18"/>
        </w:rPr>
        <w:t>……………………….</w:t>
      </w:r>
      <w:r w:rsidR="00CA069D" w:rsidRPr="004C4BBE">
        <w:rPr>
          <w:rFonts w:ascii="Verdana" w:hAnsi="Verdana"/>
          <w:color w:val="000000" w:themeColor="text1"/>
          <w:sz w:val="18"/>
          <w:szCs w:val="18"/>
        </w:rPr>
        <w:t>, fax</w:t>
      </w:r>
      <w:r w:rsidR="0041071C" w:rsidRPr="004C4BBE">
        <w:rPr>
          <w:rFonts w:ascii="Verdana" w:hAnsi="Verdana"/>
          <w:color w:val="000000" w:themeColor="text1"/>
          <w:sz w:val="18"/>
          <w:szCs w:val="18"/>
        </w:rPr>
        <w:t xml:space="preserve"> ………………………………..</w:t>
      </w:r>
      <w:r w:rsidR="00CA069D" w:rsidRPr="004C4BBE">
        <w:rPr>
          <w:rFonts w:ascii="Verdana" w:hAnsi="Verdana"/>
          <w:color w:val="000000" w:themeColor="text1"/>
          <w:sz w:val="18"/>
          <w:szCs w:val="18"/>
        </w:rPr>
        <w:t xml:space="preserve">   </w:t>
      </w:r>
    </w:p>
    <w:p w14:paraId="082ED869" w14:textId="76512A03" w:rsidR="00CA069D" w:rsidRPr="004C4BBE" w:rsidRDefault="00CA069D" w:rsidP="00B27FBE">
      <w:pPr>
        <w:ind w:left="851" w:right="-2"/>
        <w:outlineLvl w:val="0"/>
        <w:rPr>
          <w:rFonts w:ascii="Verdana" w:hAnsi="Verdana"/>
          <w:color w:val="000000" w:themeColor="text1"/>
          <w:sz w:val="18"/>
          <w:szCs w:val="18"/>
        </w:rPr>
      </w:pPr>
      <w:r w:rsidRPr="004C4BBE">
        <w:rPr>
          <w:rFonts w:ascii="Verdana" w:hAnsi="Verdana"/>
          <w:color w:val="000000" w:themeColor="text1"/>
          <w:sz w:val="18"/>
          <w:szCs w:val="18"/>
        </w:rPr>
        <w:t>NIP:  896-000-57-79,  REGON: 000288981</w:t>
      </w:r>
      <w:r w:rsidRPr="004C4BBE">
        <w:rPr>
          <w:rFonts w:ascii="Verdana" w:hAnsi="Verdana"/>
          <w:color w:val="000000" w:themeColor="text1"/>
          <w:sz w:val="18"/>
          <w:szCs w:val="18"/>
        </w:rPr>
        <w:br/>
        <w:t>który reprezentuje:</w:t>
      </w:r>
      <w:r w:rsidR="0041071C" w:rsidRPr="004C4BBE">
        <w:rPr>
          <w:rFonts w:ascii="Verdana" w:hAnsi="Verdana"/>
          <w:color w:val="000000" w:themeColor="text1"/>
          <w:sz w:val="18"/>
          <w:szCs w:val="18"/>
        </w:rPr>
        <w:t xml:space="preserve"> …………………………………………….</w:t>
      </w:r>
    </w:p>
    <w:p w14:paraId="0830EF31" w14:textId="77777777" w:rsidR="00CA069D" w:rsidRPr="004C4BBE" w:rsidRDefault="00CA069D" w:rsidP="00B27FBE">
      <w:pPr>
        <w:tabs>
          <w:tab w:val="left" w:pos="4820"/>
        </w:tabs>
        <w:ind w:right="-2"/>
        <w:rPr>
          <w:rFonts w:ascii="Verdana" w:hAnsi="Verdana"/>
          <w:color w:val="000000" w:themeColor="text1"/>
          <w:sz w:val="18"/>
          <w:szCs w:val="18"/>
        </w:rPr>
      </w:pPr>
    </w:p>
    <w:p w14:paraId="5D3E9E2F" w14:textId="77777777" w:rsidR="00CA069D" w:rsidRPr="004C4BBE" w:rsidRDefault="00CA069D" w:rsidP="00B27FBE">
      <w:pPr>
        <w:ind w:right="-2"/>
        <w:rPr>
          <w:rFonts w:ascii="Verdana" w:hAnsi="Verdana"/>
          <w:color w:val="000000" w:themeColor="text1"/>
          <w:sz w:val="18"/>
          <w:szCs w:val="18"/>
        </w:rPr>
      </w:pPr>
      <w:r w:rsidRPr="004C4BBE">
        <w:rPr>
          <w:rFonts w:ascii="Verdana" w:hAnsi="Verdana"/>
          <w:color w:val="000000" w:themeColor="text1"/>
          <w:sz w:val="18"/>
          <w:szCs w:val="18"/>
        </w:rPr>
        <w:t xml:space="preserve">zwanym dalej </w:t>
      </w:r>
      <w:r w:rsidRPr="004C4BBE">
        <w:rPr>
          <w:rFonts w:ascii="Verdana" w:hAnsi="Verdana"/>
          <w:b/>
          <w:color w:val="000000" w:themeColor="text1"/>
          <w:sz w:val="18"/>
          <w:szCs w:val="18"/>
        </w:rPr>
        <w:t>„Zamawiającym”</w:t>
      </w:r>
    </w:p>
    <w:p w14:paraId="464758C6" w14:textId="77777777" w:rsidR="00CA069D" w:rsidRPr="00B27FBE" w:rsidRDefault="00CA069D" w:rsidP="00B27FBE">
      <w:pPr>
        <w:ind w:right="-2"/>
        <w:rPr>
          <w:rFonts w:ascii="Verdana" w:hAnsi="Verdana"/>
          <w:color w:val="000000" w:themeColor="text1"/>
          <w:sz w:val="16"/>
          <w:szCs w:val="16"/>
        </w:rPr>
      </w:pPr>
    </w:p>
    <w:p w14:paraId="3A258CC1" w14:textId="77777777" w:rsidR="00CA069D" w:rsidRPr="004C4BBE" w:rsidRDefault="00CA069D" w:rsidP="00B27FBE">
      <w:pPr>
        <w:ind w:right="-2"/>
        <w:rPr>
          <w:rFonts w:ascii="Verdana" w:hAnsi="Verdana"/>
          <w:color w:val="000000" w:themeColor="text1"/>
          <w:sz w:val="18"/>
          <w:szCs w:val="18"/>
        </w:rPr>
      </w:pPr>
      <w:r w:rsidRPr="004C4BBE">
        <w:rPr>
          <w:rFonts w:ascii="Verdana" w:hAnsi="Verdana"/>
          <w:color w:val="000000" w:themeColor="text1"/>
          <w:sz w:val="18"/>
          <w:szCs w:val="18"/>
        </w:rPr>
        <w:t>a:</w:t>
      </w:r>
    </w:p>
    <w:p w14:paraId="07DA2372" w14:textId="77777777" w:rsidR="0041071C" w:rsidRPr="00B27FBE" w:rsidRDefault="0041071C" w:rsidP="00B27FBE">
      <w:pPr>
        <w:ind w:right="-2"/>
        <w:rPr>
          <w:rFonts w:ascii="Verdana" w:hAnsi="Verdana"/>
          <w:color w:val="000000" w:themeColor="text1"/>
          <w:sz w:val="16"/>
          <w:szCs w:val="16"/>
        </w:rPr>
      </w:pPr>
    </w:p>
    <w:p w14:paraId="568E7B65" w14:textId="5FAA3747" w:rsidR="0041071C" w:rsidRPr="004C4BBE" w:rsidRDefault="0041071C" w:rsidP="00B27FBE">
      <w:pPr>
        <w:ind w:right="-2"/>
        <w:rPr>
          <w:rFonts w:ascii="Verdana" w:hAnsi="Verdana"/>
          <w:color w:val="000000" w:themeColor="text1"/>
          <w:sz w:val="18"/>
          <w:szCs w:val="18"/>
        </w:rPr>
      </w:pPr>
      <w:r w:rsidRPr="004C4BBE">
        <w:rPr>
          <w:rFonts w:ascii="Verdana" w:hAnsi="Verdana"/>
          <w:color w:val="000000" w:themeColor="text1"/>
          <w:sz w:val="18"/>
          <w:szCs w:val="18"/>
        </w:rPr>
        <w:t>………………………………………………………………………………</w:t>
      </w:r>
    </w:p>
    <w:p w14:paraId="20177856" w14:textId="77777777" w:rsidR="0041071C" w:rsidRPr="004C4BBE" w:rsidRDefault="0041071C" w:rsidP="00B27FBE">
      <w:pPr>
        <w:ind w:right="-2"/>
        <w:rPr>
          <w:rFonts w:ascii="Verdana" w:hAnsi="Verdana"/>
          <w:color w:val="000000" w:themeColor="text1"/>
          <w:sz w:val="18"/>
          <w:szCs w:val="18"/>
        </w:rPr>
      </w:pPr>
    </w:p>
    <w:p w14:paraId="3F70310B" w14:textId="42C167C0" w:rsidR="0041071C" w:rsidRPr="004C4BBE" w:rsidRDefault="0041071C" w:rsidP="00B27FBE">
      <w:pPr>
        <w:ind w:right="-2"/>
        <w:rPr>
          <w:rFonts w:ascii="Verdana" w:hAnsi="Verdana"/>
          <w:color w:val="000000" w:themeColor="text1"/>
          <w:sz w:val="18"/>
          <w:szCs w:val="18"/>
        </w:rPr>
      </w:pPr>
      <w:r w:rsidRPr="004C4BBE">
        <w:rPr>
          <w:rFonts w:ascii="Verdana" w:hAnsi="Verdana"/>
          <w:color w:val="000000" w:themeColor="text1"/>
          <w:sz w:val="18"/>
          <w:szCs w:val="18"/>
        </w:rPr>
        <w:t>………………………………………………………………………………</w:t>
      </w:r>
    </w:p>
    <w:p w14:paraId="4D95A65F" w14:textId="77777777" w:rsidR="00CA069D" w:rsidRPr="004C4BBE" w:rsidRDefault="00CA069D" w:rsidP="00B27FBE">
      <w:pPr>
        <w:ind w:right="-2"/>
        <w:rPr>
          <w:rFonts w:ascii="Verdana" w:hAnsi="Verdana"/>
          <w:color w:val="000000" w:themeColor="text1"/>
          <w:sz w:val="18"/>
          <w:szCs w:val="18"/>
        </w:rPr>
      </w:pPr>
    </w:p>
    <w:p w14:paraId="011C77B0" w14:textId="10B60ABE" w:rsidR="00CA069D" w:rsidRPr="004C4BBE" w:rsidRDefault="00CA069D" w:rsidP="00B27FBE">
      <w:pPr>
        <w:tabs>
          <w:tab w:val="left" w:pos="426"/>
          <w:tab w:val="left" w:pos="4820"/>
        </w:tabs>
        <w:ind w:right="-2"/>
        <w:outlineLvl w:val="4"/>
        <w:rPr>
          <w:rFonts w:ascii="Verdana" w:hAnsi="Verdana"/>
          <w:b/>
          <w:color w:val="000000" w:themeColor="text1"/>
          <w:sz w:val="18"/>
          <w:szCs w:val="18"/>
        </w:rPr>
      </w:pPr>
      <w:r w:rsidRPr="004C4BBE">
        <w:rPr>
          <w:rFonts w:ascii="Verdana" w:hAnsi="Verdana"/>
          <w:color w:val="000000" w:themeColor="text1"/>
          <w:sz w:val="18"/>
          <w:szCs w:val="18"/>
        </w:rPr>
        <w:t xml:space="preserve">zwaną dalej </w:t>
      </w:r>
      <w:r w:rsidRPr="004C4BBE">
        <w:rPr>
          <w:rFonts w:ascii="Verdana" w:hAnsi="Verdana"/>
          <w:b/>
          <w:color w:val="000000" w:themeColor="text1"/>
          <w:sz w:val="18"/>
          <w:szCs w:val="18"/>
        </w:rPr>
        <w:t>„Wykonawcą”</w:t>
      </w:r>
      <w:r w:rsidR="0041071C" w:rsidRPr="004C4BBE">
        <w:rPr>
          <w:rFonts w:ascii="Verdana" w:hAnsi="Verdana"/>
          <w:b/>
          <w:color w:val="000000" w:themeColor="text1"/>
          <w:sz w:val="18"/>
          <w:szCs w:val="18"/>
        </w:rPr>
        <w:t>,</w:t>
      </w:r>
      <w:r w:rsidRPr="004C4BBE">
        <w:rPr>
          <w:rFonts w:ascii="Verdana" w:hAnsi="Verdana"/>
          <w:b/>
          <w:color w:val="000000" w:themeColor="text1"/>
          <w:sz w:val="18"/>
          <w:szCs w:val="18"/>
        </w:rPr>
        <w:t xml:space="preserve"> </w:t>
      </w:r>
    </w:p>
    <w:p w14:paraId="3C284100" w14:textId="77777777" w:rsidR="00CA069D" w:rsidRPr="004C4BBE" w:rsidRDefault="00CA069D" w:rsidP="00B27FBE">
      <w:pPr>
        <w:ind w:right="-2"/>
        <w:jc w:val="both"/>
        <w:rPr>
          <w:rFonts w:ascii="Verdana" w:hAnsi="Verdana"/>
          <w:color w:val="000000" w:themeColor="text1"/>
          <w:sz w:val="18"/>
          <w:szCs w:val="18"/>
          <w:lang w:eastAsia="en-US"/>
        </w:rPr>
      </w:pPr>
    </w:p>
    <w:p w14:paraId="6F528154" w14:textId="32C6D445" w:rsidR="00CA069D" w:rsidRPr="004C4BBE" w:rsidRDefault="00CA069D" w:rsidP="00B27FBE">
      <w:pPr>
        <w:ind w:right="-2"/>
        <w:jc w:val="both"/>
        <w:rPr>
          <w:rFonts w:ascii="Verdana" w:hAnsi="Verdana"/>
          <w:b/>
          <w:color w:val="000000" w:themeColor="text1"/>
          <w:sz w:val="18"/>
          <w:szCs w:val="18"/>
          <w:lang w:eastAsia="en-US"/>
        </w:rPr>
      </w:pPr>
      <w:r w:rsidRPr="004C4BBE">
        <w:rPr>
          <w:rFonts w:ascii="Verdana" w:hAnsi="Verdana"/>
          <w:color w:val="000000" w:themeColor="text1"/>
          <w:sz w:val="18"/>
          <w:szCs w:val="18"/>
          <w:lang w:eastAsia="en-US"/>
        </w:rPr>
        <w:t xml:space="preserve">łącznie zwanymi dalej </w:t>
      </w:r>
      <w:r w:rsidRPr="004C4BBE">
        <w:rPr>
          <w:rFonts w:ascii="Verdana" w:hAnsi="Verdana"/>
          <w:b/>
          <w:color w:val="000000" w:themeColor="text1"/>
          <w:sz w:val="18"/>
          <w:szCs w:val="18"/>
          <w:lang w:eastAsia="en-US"/>
        </w:rPr>
        <w:t>„Stronami”</w:t>
      </w:r>
      <w:r w:rsidRPr="004C4BBE">
        <w:rPr>
          <w:rFonts w:ascii="Verdana" w:hAnsi="Verdana"/>
          <w:color w:val="000000" w:themeColor="text1"/>
          <w:sz w:val="18"/>
          <w:szCs w:val="18"/>
          <w:lang w:eastAsia="en-US"/>
        </w:rPr>
        <w:t xml:space="preserve"> lub oddzielnie </w:t>
      </w:r>
      <w:r w:rsidRPr="004C4BBE">
        <w:rPr>
          <w:rFonts w:ascii="Verdana" w:hAnsi="Verdana"/>
          <w:b/>
          <w:color w:val="000000" w:themeColor="text1"/>
          <w:sz w:val="18"/>
          <w:szCs w:val="18"/>
          <w:lang w:eastAsia="en-US"/>
        </w:rPr>
        <w:t>„Stroną”</w:t>
      </w:r>
      <w:r w:rsidR="0041071C" w:rsidRPr="004C4BBE">
        <w:rPr>
          <w:rFonts w:ascii="Verdana" w:hAnsi="Verdana"/>
          <w:b/>
          <w:color w:val="000000" w:themeColor="text1"/>
          <w:sz w:val="18"/>
          <w:szCs w:val="18"/>
          <w:lang w:eastAsia="en-US"/>
        </w:rPr>
        <w:t>.</w:t>
      </w:r>
    </w:p>
    <w:p w14:paraId="53CD8461" w14:textId="77777777" w:rsidR="00CA069D" w:rsidRPr="004C4BBE" w:rsidRDefault="00CA069D" w:rsidP="00B27FBE">
      <w:pPr>
        <w:ind w:right="-24"/>
        <w:jc w:val="both"/>
        <w:rPr>
          <w:rFonts w:ascii="Verdana" w:hAnsi="Verdana"/>
          <w:color w:val="000000" w:themeColor="text1"/>
          <w:sz w:val="18"/>
          <w:szCs w:val="18"/>
          <w:lang w:eastAsia="en-US"/>
        </w:rPr>
      </w:pPr>
    </w:p>
    <w:p w14:paraId="64FE1BCB" w14:textId="7D7E4B85" w:rsidR="00E41B31" w:rsidRPr="004C4BBE" w:rsidRDefault="00E41B31" w:rsidP="00B27FBE">
      <w:pPr>
        <w:ind w:right="-24"/>
        <w:jc w:val="both"/>
        <w:rPr>
          <w:rFonts w:ascii="Verdana" w:hAnsi="Verdana"/>
          <w:color w:val="000000" w:themeColor="text1"/>
          <w:sz w:val="18"/>
          <w:szCs w:val="18"/>
          <w:lang w:eastAsia="en-US"/>
        </w:rPr>
      </w:pPr>
      <w:r w:rsidRPr="004C4BBE">
        <w:rPr>
          <w:rFonts w:ascii="Verdana" w:hAnsi="Verdana"/>
          <w:color w:val="000000" w:themeColor="text1"/>
          <w:sz w:val="18"/>
          <w:szCs w:val="18"/>
          <w:lang w:eastAsia="en-US"/>
        </w:rPr>
        <w:t xml:space="preserve">W wyniku rozstrzygniętego postępowania o udzielenie zamówienia publicznego nr </w:t>
      </w:r>
      <w:r w:rsidRPr="004C4BBE">
        <w:rPr>
          <w:rFonts w:ascii="Verdana" w:hAnsi="Verdana"/>
          <w:b/>
          <w:color w:val="000000" w:themeColor="text1"/>
          <w:sz w:val="18"/>
          <w:szCs w:val="18"/>
          <w:lang w:eastAsia="en-US"/>
        </w:rPr>
        <w:t>UMW/</w:t>
      </w:r>
      <w:r w:rsidR="006B6372" w:rsidRPr="004C4BBE">
        <w:rPr>
          <w:rFonts w:ascii="Verdana" w:hAnsi="Verdana"/>
          <w:b/>
          <w:color w:val="000000" w:themeColor="text1"/>
          <w:sz w:val="18"/>
          <w:szCs w:val="18"/>
          <w:lang w:eastAsia="en-US"/>
        </w:rPr>
        <w:t>A</w:t>
      </w:r>
      <w:r w:rsidRPr="004C4BBE">
        <w:rPr>
          <w:rFonts w:ascii="Verdana" w:hAnsi="Verdana"/>
          <w:b/>
          <w:color w:val="000000" w:themeColor="text1"/>
          <w:sz w:val="18"/>
          <w:szCs w:val="18"/>
          <w:lang w:eastAsia="en-US"/>
        </w:rPr>
        <w:t>Z/</w:t>
      </w:r>
      <w:r w:rsidRPr="004C4BBE">
        <w:rPr>
          <w:rFonts w:ascii="Verdana" w:hAnsi="Verdana"/>
          <w:b/>
          <w:bCs/>
          <w:color w:val="000000" w:themeColor="text1"/>
          <w:sz w:val="18"/>
          <w:szCs w:val="18"/>
          <w:lang w:eastAsia="en-US"/>
        </w:rPr>
        <w:t>PN–</w:t>
      </w:r>
      <w:r w:rsidR="006B6372" w:rsidRPr="004C4BBE">
        <w:rPr>
          <w:rFonts w:ascii="Verdana" w:hAnsi="Verdana"/>
          <w:b/>
          <w:bCs/>
          <w:color w:val="000000" w:themeColor="text1"/>
          <w:sz w:val="18"/>
          <w:szCs w:val="18"/>
          <w:lang w:eastAsia="en-US"/>
        </w:rPr>
        <w:t>48</w:t>
      </w:r>
      <w:r w:rsidRPr="004C4BBE">
        <w:rPr>
          <w:rFonts w:ascii="Verdana" w:hAnsi="Verdana"/>
          <w:b/>
          <w:bCs/>
          <w:color w:val="000000" w:themeColor="text1"/>
          <w:sz w:val="18"/>
          <w:szCs w:val="18"/>
          <w:lang w:eastAsia="en-US"/>
        </w:rPr>
        <w:t>/</w:t>
      </w:r>
      <w:r w:rsidR="006B6372" w:rsidRPr="004C4BBE">
        <w:rPr>
          <w:rFonts w:ascii="Verdana" w:hAnsi="Verdana"/>
          <w:b/>
          <w:bCs/>
          <w:color w:val="000000" w:themeColor="text1"/>
          <w:sz w:val="18"/>
          <w:szCs w:val="18"/>
          <w:lang w:eastAsia="en-US"/>
        </w:rPr>
        <w:t>20</w:t>
      </w:r>
      <w:r w:rsidRPr="004C4BBE">
        <w:rPr>
          <w:rFonts w:ascii="Verdana" w:hAnsi="Verdana"/>
          <w:bCs/>
          <w:color w:val="000000" w:themeColor="text1"/>
          <w:sz w:val="18"/>
          <w:szCs w:val="18"/>
          <w:lang w:eastAsia="en-US"/>
        </w:rPr>
        <w:t>,</w:t>
      </w:r>
      <w:r w:rsidRPr="004C4BBE">
        <w:rPr>
          <w:rFonts w:ascii="Verdana" w:hAnsi="Verdana"/>
          <w:color w:val="000000" w:themeColor="text1"/>
          <w:sz w:val="18"/>
          <w:szCs w:val="18"/>
          <w:lang w:eastAsia="en-US"/>
        </w:rPr>
        <w:t xml:space="preserve"> prowadzonego w trybie przetargu nieograniczonego, zawarta zostaje umowa następującej treści:</w:t>
      </w:r>
    </w:p>
    <w:p w14:paraId="037D3209" w14:textId="77777777" w:rsidR="00E41B31" w:rsidRPr="004C4BBE" w:rsidRDefault="00E41B31" w:rsidP="00B60D65">
      <w:pPr>
        <w:ind w:right="-24"/>
        <w:jc w:val="center"/>
        <w:rPr>
          <w:rFonts w:ascii="Verdana" w:eastAsia="Tahoma" w:hAnsi="Verdana"/>
          <w:b/>
          <w:bCs/>
          <w:color w:val="000000" w:themeColor="text1"/>
          <w:sz w:val="18"/>
          <w:szCs w:val="18"/>
          <w:u w:color="000000"/>
          <w:bdr w:val="nil"/>
        </w:rPr>
      </w:pPr>
    </w:p>
    <w:p w14:paraId="7F3F03AD" w14:textId="4B5E8346" w:rsidR="00E41B31" w:rsidRPr="004C4BBE" w:rsidRDefault="0041071C" w:rsidP="0041071C">
      <w:pPr>
        <w:pStyle w:val="Nagwek4"/>
        <w:keepNext w:val="0"/>
        <w:ind w:right="-23"/>
        <w:rPr>
          <w:rFonts w:eastAsia="Tahoma"/>
          <w:color w:val="000000" w:themeColor="text1"/>
          <w:szCs w:val="18"/>
          <w:u w:color="000000"/>
          <w:bdr w:val="nil"/>
        </w:rPr>
      </w:pPr>
      <w:r w:rsidRPr="004C4BBE">
        <w:rPr>
          <w:rFonts w:eastAsia="Tahoma"/>
          <w:color w:val="000000" w:themeColor="text1"/>
          <w:szCs w:val="18"/>
          <w:u w:color="000000"/>
          <w:bdr w:val="nil"/>
        </w:rPr>
        <w:t xml:space="preserve">§ 1. </w:t>
      </w:r>
      <w:r w:rsidR="00E41B31" w:rsidRPr="004C4BBE">
        <w:rPr>
          <w:rFonts w:eastAsia="Tahoma"/>
          <w:color w:val="000000" w:themeColor="text1"/>
          <w:szCs w:val="18"/>
          <w:u w:color="000000"/>
          <w:bdr w:val="nil"/>
        </w:rPr>
        <w:t>Przedmiot umowy</w:t>
      </w:r>
      <w:r w:rsidR="00CA069D" w:rsidRPr="004C4BBE">
        <w:rPr>
          <w:rFonts w:eastAsia="Tahoma"/>
          <w:color w:val="000000" w:themeColor="text1"/>
          <w:szCs w:val="18"/>
          <w:u w:color="000000"/>
          <w:bdr w:val="nil"/>
        </w:rPr>
        <w:t>:</w:t>
      </w:r>
    </w:p>
    <w:p w14:paraId="5A942AAD" w14:textId="1429ECD0" w:rsidR="000F2A97" w:rsidRPr="004C4BBE" w:rsidRDefault="00E41B31" w:rsidP="00236453">
      <w:pPr>
        <w:numPr>
          <w:ilvl w:val="0"/>
          <w:numId w:val="53"/>
        </w:numPr>
        <w:tabs>
          <w:tab w:val="clear" w:pos="0"/>
        </w:tabs>
        <w:ind w:left="426" w:right="-2" w:hanging="426"/>
        <w:jc w:val="both"/>
        <w:outlineLvl w:val="7"/>
        <w:rPr>
          <w:rFonts w:ascii="Verdana" w:hAnsi="Verdana"/>
          <w:b/>
          <w:bCs/>
          <w:color w:val="000000" w:themeColor="text1"/>
          <w:sz w:val="18"/>
          <w:szCs w:val="18"/>
        </w:rPr>
      </w:pPr>
      <w:r w:rsidRPr="004C4BBE">
        <w:rPr>
          <w:rFonts w:ascii="Verdana" w:eastAsia="Tahoma" w:hAnsi="Verdana"/>
          <w:bCs/>
          <w:color w:val="000000" w:themeColor="text1"/>
          <w:sz w:val="18"/>
          <w:szCs w:val="18"/>
          <w:u w:color="000000"/>
          <w:bdr w:val="nil"/>
        </w:rPr>
        <w:t>Przedmiotem umowy jest:</w:t>
      </w:r>
      <w:r w:rsidR="0041071C" w:rsidRPr="004C4BBE">
        <w:rPr>
          <w:rFonts w:ascii="Verdana" w:eastAsia="Tahoma" w:hAnsi="Verdana"/>
          <w:bCs/>
          <w:color w:val="000000" w:themeColor="text1"/>
          <w:sz w:val="18"/>
          <w:szCs w:val="18"/>
          <w:u w:color="000000"/>
          <w:bdr w:val="nil"/>
        </w:rPr>
        <w:t xml:space="preserve"> </w:t>
      </w:r>
      <w:r w:rsidR="00EF0174" w:rsidRPr="004C4BBE">
        <w:rPr>
          <w:rFonts w:ascii="Verdana" w:hAnsi="Verdana"/>
          <w:b/>
          <w:bCs/>
          <w:color w:val="000000" w:themeColor="text1"/>
          <w:sz w:val="18"/>
          <w:szCs w:val="18"/>
        </w:rPr>
        <w:t>Świadczenie usług szkoleniowych</w:t>
      </w:r>
      <w:r w:rsidR="00783F3C" w:rsidRPr="004C4BBE">
        <w:rPr>
          <w:rFonts w:ascii="Verdana" w:hAnsi="Verdana"/>
          <w:b/>
          <w:bCs/>
          <w:color w:val="000000" w:themeColor="text1"/>
          <w:sz w:val="18"/>
          <w:szCs w:val="18"/>
        </w:rPr>
        <w:t xml:space="preserve"> z zakresu …………….(odpowiednio dla części 1-3)</w:t>
      </w:r>
      <w:r w:rsidR="00EF0174" w:rsidRPr="004C4BBE">
        <w:rPr>
          <w:rFonts w:ascii="Verdana" w:hAnsi="Verdana"/>
          <w:b/>
          <w:bCs/>
          <w:color w:val="000000" w:themeColor="text1"/>
          <w:sz w:val="18"/>
          <w:szCs w:val="18"/>
        </w:rPr>
        <w:t xml:space="preserve"> w ramach realizacji projektu: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 Zamówienie jest finansowane na podstawie umowy o dofinansowanie nr POWR.03.05.00-00-Z085/17/00. </w:t>
      </w:r>
    </w:p>
    <w:p w14:paraId="2B02AD7A" w14:textId="14067F4E" w:rsidR="00A8275F" w:rsidRPr="004C4BBE" w:rsidRDefault="00A8275F" w:rsidP="0063774D">
      <w:pPr>
        <w:pStyle w:val="Akapitzlist"/>
        <w:numPr>
          <w:ilvl w:val="0"/>
          <w:numId w:val="54"/>
        </w:numPr>
        <w:tabs>
          <w:tab w:val="num" w:pos="426"/>
        </w:tabs>
        <w:autoSpaceDE w:val="0"/>
        <w:autoSpaceDN w:val="0"/>
        <w:adjustRightInd w:val="0"/>
        <w:ind w:left="426" w:right="-24" w:hanging="426"/>
        <w:jc w:val="both"/>
        <w:rPr>
          <w:rFonts w:ascii="Verdana" w:hAnsi="Verdana"/>
          <w:bCs/>
          <w:color w:val="000000" w:themeColor="text1"/>
          <w:sz w:val="18"/>
          <w:szCs w:val="18"/>
        </w:rPr>
      </w:pPr>
      <w:r w:rsidRPr="004C4BBE">
        <w:rPr>
          <w:rFonts w:ascii="Verdana" w:hAnsi="Verdana"/>
          <w:bCs/>
          <w:color w:val="000000" w:themeColor="text1"/>
          <w:sz w:val="18"/>
          <w:szCs w:val="18"/>
        </w:rPr>
        <w:t xml:space="preserve">Szczegółowy zakres </w:t>
      </w:r>
      <w:r w:rsidR="00F14D24" w:rsidRPr="004C4BBE">
        <w:rPr>
          <w:rFonts w:ascii="Verdana" w:hAnsi="Verdana"/>
          <w:bCs/>
          <w:color w:val="000000" w:themeColor="text1"/>
          <w:sz w:val="18"/>
          <w:szCs w:val="18"/>
        </w:rPr>
        <w:t xml:space="preserve">usług </w:t>
      </w:r>
      <w:r w:rsidRPr="004C4BBE">
        <w:rPr>
          <w:rFonts w:ascii="Verdana" w:hAnsi="Verdana"/>
          <w:bCs/>
          <w:color w:val="000000" w:themeColor="text1"/>
          <w:sz w:val="18"/>
          <w:szCs w:val="18"/>
        </w:rPr>
        <w:t xml:space="preserve">określony został w </w:t>
      </w:r>
      <w:r w:rsidRPr="004C4BBE">
        <w:rPr>
          <w:rFonts w:ascii="Verdana" w:hAnsi="Verdana"/>
          <w:b/>
          <w:bCs/>
          <w:color w:val="000000" w:themeColor="text1"/>
          <w:sz w:val="18"/>
          <w:szCs w:val="18"/>
        </w:rPr>
        <w:t>Opisie przedmiotu zamówienia</w:t>
      </w:r>
      <w:r w:rsidRPr="004C4BBE">
        <w:rPr>
          <w:rFonts w:ascii="Verdana" w:hAnsi="Verdana"/>
          <w:bCs/>
          <w:color w:val="000000" w:themeColor="text1"/>
          <w:sz w:val="18"/>
          <w:szCs w:val="18"/>
        </w:rPr>
        <w:t>, stanowiącym zał. nr 2 do umowy.</w:t>
      </w:r>
    </w:p>
    <w:p w14:paraId="7D35517A" w14:textId="4544533F" w:rsidR="00693845" w:rsidRPr="004C4BBE" w:rsidRDefault="00693845" w:rsidP="00B60D65">
      <w:pPr>
        <w:tabs>
          <w:tab w:val="num" w:pos="567"/>
        </w:tabs>
        <w:ind w:left="426" w:right="-24" w:hanging="426"/>
        <w:jc w:val="both"/>
        <w:rPr>
          <w:rFonts w:ascii="Verdana" w:hAnsi="Verdana"/>
          <w:bCs/>
          <w:color w:val="000000" w:themeColor="text1"/>
          <w:sz w:val="18"/>
          <w:szCs w:val="18"/>
        </w:rPr>
      </w:pPr>
    </w:p>
    <w:p w14:paraId="29B01415" w14:textId="00BC2A43" w:rsidR="00A8275F" w:rsidRPr="004C4BBE" w:rsidRDefault="00A8275F" w:rsidP="00D538A0">
      <w:pPr>
        <w:ind w:right="-2"/>
        <w:jc w:val="center"/>
        <w:rPr>
          <w:rFonts w:ascii="Verdana" w:hAnsi="Verdana"/>
          <w:b/>
          <w:color w:val="000000" w:themeColor="text1"/>
          <w:sz w:val="18"/>
          <w:szCs w:val="18"/>
        </w:rPr>
      </w:pPr>
      <w:r w:rsidRPr="004C4BBE">
        <w:rPr>
          <w:rFonts w:ascii="Verdana" w:hAnsi="Verdana"/>
          <w:b/>
          <w:color w:val="000000" w:themeColor="text1"/>
          <w:sz w:val="18"/>
          <w:szCs w:val="18"/>
        </w:rPr>
        <w:t>§ 2</w:t>
      </w:r>
      <w:r w:rsidR="0041071C" w:rsidRPr="004C4BBE">
        <w:rPr>
          <w:rFonts w:ascii="Verdana" w:hAnsi="Verdana"/>
          <w:b/>
          <w:color w:val="000000" w:themeColor="text1"/>
          <w:sz w:val="18"/>
          <w:szCs w:val="18"/>
        </w:rPr>
        <w:t xml:space="preserve">. </w:t>
      </w:r>
      <w:r w:rsidRPr="004C4BBE">
        <w:rPr>
          <w:rFonts w:ascii="Verdana" w:hAnsi="Verdana"/>
          <w:b/>
          <w:color w:val="000000" w:themeColor="text1"/>
          <w:sz w:val="18"/>
          <w:szCs w:val="18"/>
        </w:rPr>
        <w:t>Sposób wykonania przedmiotu umowy:</w:t>
      </w:r>
    </w:p>
    <w:p w14:paraId="62FF31DC" w14:textId="7A5C4923" w:rsidR="00A8275F" w:rsidRPr="004C4BBE" w:rsidRDefault="00A8275F" w:rsidP="008260E0">
      <w:pPr>
        <w:numPr>
          <w:ilvl w:val="0"/>
          <w:numId w:val="47"/>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 xml:space="preserve">Wykonawca oświadcza, że </w:t>
      </w:r>
      <w:r w:rsidR="00C373EB" w:rsidRPr="004C4BBE">
        <w:rPr>
          <w:rFonts w:ascii="Verdana" w:hAnsi="Verdana"/>
          <w:color w:val="000000" w:themeColor="text1"/>
          <w:sz w:val="18"/>
          <w:szCs w:val="18"/>
        </w:rPr>
        <w:t>trenerzy</w:t>
      </w:r>
      <w:r w:rsidR="00F537F8" w:rsidRPr="004C4BBE">
        <w:rPr>
          <w:rFonts w:ascii="Verdana" w:hAnsi="Verdana"/>
          <w:color w:val="000000" w:themeColor="text1"/>
          <w:sz w:val="18"/>
          <w:szCs w:val="18"/>
        </w:rPr>
        <w:t>, którym</w:t>
      </w:r>
      <w:r w:rsidRPr="004C4BBE">
        <w:rPr>
          <w:rFonts w:ascii="Verdana" w:hAnsi="Verdana"/>
          <w:color w:val="000000" w:themeColor="text1"/>
          <w:sz w:val="18"/>
          <w:szCs w:val="18"/>
        </w:rPr>
        <w:t>i dysponuje, posiadają niezbędne kwalifikacje teoretyczn</w:t>
      </w:r>
      <w:r w:rsidR="00F537F8" w:rsidRPr="004C4BBE">
        <w:rPr>
          <w:rFonts w:ascii="Verdana" w:hAnsi="Verdana"/>
          <w:color w:val="000000" w:themeColor="text1"/>
          <w:sz w:val="18"/>
          <w:szCs w:val="18"/>
        </w:rPr>
        <w:t xml:space="preserve">e i praktyczne, umożliwiające </w:t>
      </w:r>
      <w:r w:rsidRPr="004C4BBE">
        <w:rPr>
          <w:rFonts w:ascii="Verdana" w:hAnsi="Verdana"/>
          <w:color w:val="000000" w:themeColor="text1"/>
          <w:sz w:val="18"/>
          <w:szCs w:val="18"/>
        </w:rPr>
        <w:t>im realizację przedmiotu niniejszej umowy, oraz że przedmiot umowy wykona z należytą starannością i profesjonalizmem wymaganym przy tego typu usługach, z uwzględnieniem aktualnego stanu wiedzy.</w:t>
      </w:r>
    </w:p>
    <w:p w14:paraId="78F4E9C9" w14:textId="50186174" w:rsidR="00A8275F" w:rsidRPr="004C4BBE" w:rsidRDefault="00A8275F" w:rsidP="008260E0">
      <w:pPr>
        <w:numPr>
          <w:ilvl w:val="0"/>
          <w:numId w:val="47"/>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Wykonawca zrealizuje przedmiot u</w:t>
      </w:r>
      <w:r w:rsidR="00F537F8" w:rsidRPr="004C4BBE">
        <w:rPr>
          <w:rFonts w:ascii="Verdana" w:hAnsi="Verdana"/>
          <w:color w:val="000000" w:themeColor="text1"/>
          <w:sz w:val="18"/>
          <w:szCs w:val="18"/>
        </w:rPr>
        <w:t>mowy przy udziale następując</w:t>
      </w:r>
      <w:r w:rsidRPr="004C4BBE">
        <w:rPr>
          <w:rFonts w:ascii="Verdana" w:hAnsi="Verdana"/>
          <w:color w:val="000000" w:themeColor="text1"/>
          <w:sz w:val="18"/>
          <w:szCs w:val="18"/>
        </w:rPr>
        <w:t xml:space="preserve">ych </w:t>
      </w:r>
      <w:r w:rsidR="0094007C" w:rsidRPr="004C4BBE">
        <w:rPr>
          <w:rFonts w:ascii="Verdana" w:hAnsi="Verdana"/>
          <w:color w:val="000000" w:themeColor="text1"/>
          <w:sz w:val="18"/>
          <w:szCs w:val="18"/>
        </w:rPr>
        <w:t>trenerów</w:t>
      </w:r>
      <w:r w:rsidR="00087713" w:rsidRPr="004C4BBE">
        <w:rPr>
          <w:rFonts w:ascii="Verdana" w:hAnsi="Verdana"/>
          <w:color w:val="000000" w:themeColor="text1"/>
          <w:sz w:val="18"/>
          <w:szCs w:val="18"/>
        </w:rPr>
        <w:t>:</w:t>
      </w:r>
    </w:p>
    <w:p w14:paraId="19C23956" w14:textId="7FBBD526" w:rsidR="0094007C" w:rsidRPr="004C4BBE" w:rsidRDefault="00365D59" w:rsidP="008260E0">
      <w:pPr>
        <w:ind w:right="-2"/>
        <w:jc w:val="both"/>
        <w:rPr>
          <w:rFonts w:ascii="Verdana" w:hAnsi="Verdana"/>
          <w:color w:val="000000" w:themeColor="text1"/>
          <w:sz w:val="18"/>
          <w:szCs w:val="18"/>
        </w:rPr>
      </w:pPr>
      <w:r w:rsidRPr="004C4BBE">
        <w:rPr>
          <w:rFonts w:ascii="Verdana" w:hAnsi="Verdana"/>
          <w:color w:val="000000" w:themeColor="text1"/>
          <w:sz w:val="18"/>
          <w:szCs w:val="18"/>
        </w:rPr>
        <w:t xml:space="preserve">      </w:t>
      </w:r>
      <w:r w:rsidR="0094007C" w:rsidRPr="004C4BBE">
        <w:rPr>
          <w:rFonts w:ascii="Verdana" w:hAnsi="Verdana"/>
          <w:color w:val="000000" w:themeColor="text1"/>
          <w:sz w:val="18"/>
          <w:szCs w:val="18"/>
        </w:rPr>
        <w:t>[__________________]</w:t>
      </w:r>
    </w:p>
    <w:p w14:paraId="29DB7E61" w14:textId="39C36BD2" w:rsidR="00F1305E" w:rsidRPr="004C4BBE" w:rsidRDefault="00A8275F" w:rsidP="008260E0">
      <w:pPr>
        <w:ind w:left="426" w:right="-2"/>
        <w:jc w:val="both"/>
        <w:rPr>
          <w:rFonts w:ascii="Verdana" w:hAnsi="Verdana" w:cs="Arial"/>
          <w:color w:val="000000" w:themeColor="text1"/>
          <w:sz w:val="18"/>
          <w:szCs w:val="18"/>
        </w:rPr>
      </w:pPr>
      <w:r w:rsidRPr="004C4BBE">
        <w:rPr>
          <w:rFonts w:ascii="Verdana" w:hAnsi="Verdana"/>
          <w:color w:val="000000" w:themeColor="text1"/>
          <w:sz w:val="18"/>
          <w:szCs w:val="18"/>
        </w:rPr>
        <w:t xml:space="preserve">Ewentualna zmiana </w:t>
      </w:r>
      <w:r w:rsidR="0094007C" w:rsidRPr="004C4BBE">
        <w:rPr>
          <w:rFonts w:ascii="Verdana" w:hAnsi="Verdana"/>
          <w:color w:val="000000" w:themeColor="text1"/>
          <w:sz w:val="18"/>
          <w:szCs w:val="18"/>
        </w:rPr>
        <w:t>trenera</w:t>
      </w:r>
      <w:r w:rsidRPr="004C4BBE">
        <w:rPr>
          <w:rFonts w:ascii="Verdana" w:hAnsi="Verdana"/>
          <w:color w:val="000000" w:themeColor="text1"/>
          <w:sz w:val="18"/>
          <w:szCs w:val="18"/>
        </w:rPr>
        <w:t xml:space="preserve"> wymaga pisemnego powiadomienia Zamawiającego i</w:t>
      </w:r>
      <w:r w:rsidR="007E0FEC" w:rsidRPr="004C4BBE">
        <w:rPr>
          <w:rFonts w:ascii="Verdana" w:hAnsi="Verdana"/>
          <w:color w:val="000000" w:themeColor="text1"/>
          <w:sz w:val="18"/>
          <w:szCs w:val="18"/>
        </w:rPr>
        <w:t> </w:t>
      </w:r>
      <w:r w:rsidRPr="004C4BBE">
        <w:rPr>
          <w:rFonts w:ascii="Verdana" w:hAnsi="Verdana"/>
          <w:color w:val="000000" w:themeColor="text1"/>
          <w:sz w:val="18"/>
          <w:szCs w:val="18"/>
        </w:rPr>
        <w:t xml:space="preserve">może nastąpić pod warunkiem, że </w:t>
      </w:r>
      <w:r w:rsidR="00087713" w:rsidRPr="004C4BBE">
        <w:rPr>
          <w:rFonts w:ascii="Verdana" w:hAnsi="Verdana" w:cs="Arial"/>
          <w:color w:val="000000" w:themeColor="text1"/>
          <w:sz w:val="18"/>
          <w:szCs w:val="18"/>
        </w:rPr>
        <w:t xml:space="preserve">po dokonanej zmianie proponowany </w:t>
      </w:r>
      <w:r w:rsidR="0094007C" w:rsidRPr="004C4BBE">
        <w:rPr>
          <w:rFonts w:ascii="Verdana" w:hAnsi="Verdana"/>
          <w:color w:val="000000" w:themeColor="text1"/>
          <w:sz w:val="18"/>
          <w:szCs w:val="18"/>
        </w:rPr>
        <w:t xml:space="preserve">trener </w:t>
      </w:r>
      <w:r w:rsidR="00087713" w:rsidRPr="004C4BBE">
        <w:rPr>
          <w:rFonts w:ascii="Verdana" w:hAnsi="Verdana" w:cs="Arial"/>
          <w:color w:val="000000" w:themeColor="text1"/>
          <w:sz w:val="18"/>
          <w:szCs w:val="18"/>
        </w:rPr>
        <w:t xml:space="preserve">posiada doświadczenie zawodowe co najmniej odpowiadające ilości punktów uzyskanych przez ofertę Wykonawcy </w:t>
      </w:r>
      <w:r w:rsidR="001C2576" w:rsidRPr="004C4BBE">
        <w:rPr>
          <w:rFonts w:ascii="Verdana" w:hAnsi="Verdana" w:cs="Arial"/>
          <w:color w:val="000000" w:themeColor="text1"/>
          <w:sz w:val="18"/>
          <w:szCs w:val="18"/>
        </w:rPr>
        <w:t xml:space="preserve">za zmienianego </w:t>
      </w:r>
      <w:r w:rsidR="0094007C" w:rsidRPr="004C4BBE">
        <w:rPr>
          <w:rFonts w:ascii="Verdana" w:hAnsi="Verdana"/>
          <w:color w:val="000000" w:themeColor="text1"/>
          <w:sz w:val="18"/>
          <w:szCs w:val="18"/>
        </w:rPr>
        <w:t xml:space="preserve">trenera </w:t>
      </w:r>
      <w:r w:rsidR="00087713" w:rsidRPr="004C4BBE">
        <w:rPr>
          <w:rFonts w:ascii="Verdana" w:hAnsi="Verdana" w:cs="Arial"/>
          <w:color w:val="000000" w:themeColor="text1"/>
          <w:sz w:val="18"/>
          <w:szCs w:val="18"/>
        </w:rPr>
        <w:t>w kryterium „Doświadczenie zawodowe</w:t>
      </w:r>
      <w:r w:rsidR="00087713" w:rsidRPr="004C4BBE">
        <w:rPr>
          <w:rFonts w:ascii="Verdana" w:hAnsi="Verdana"/>
          <w:color w:val="000000" w:themeColor="text1"/>
          <w:sz w:val="18"/>
        </w:rPr>
        <w:t xml:space="preserve"> </w:t>
      </w:r>
      <w:r w:rsidR="00087713" w:rsidRPr="004C4BBE">
        <w:rPr>
          <w:rFonts w:ascii="Verdana" w:hAnsi="Verdana" w:cs="Arial"/>
          <w:color w:val="000000" w:themeColor="text1"/>
          <w:sz w:val="18"/>
          <w:szCs w:val="18"/>
        </w:rPr>
        <w:t>co najmnie</w:t>
      </w:r>
      <w:r w:rsidR="00F537F8" w:rsidRPr="004C4BBE">
        <w:rPr>
          <w:rFonts w:ascii="Verdana" w:hAnsi="Verdana" w:cs="Arial"/>
          <w:color w:val="000000" w:themeColor="text1"/>
          <w:sz w:val="18"/>
          <w:szCs w:val="18"/>
        </w:rPr>
        <w:t xml:space="preserve">j </w:t>
      </w:r>
      <w:r w:rsidR="00AE4994" w:rsidRPr="004C4BBE">
        <w:rPr>
          <w:rFonts w:ascii="Verdana" w:hAnsi="Verdana" w:cs="Arial"/>
          <w:color w:val="000000" w:themeColor="text1"/>
          <w:sz w:val="18"/>
          <w:szCs w:val="18"/>
        </w:rPr>
        <w:t xml:space="preserve">1 (jednego) / </w:t>
      </w:r>
      <w:r w:rsidR="00F537F8" w:rsidRPr="004C4BBE">
        <w:rPr>
          <w:rFonts w:ascii="Verdana" w:hAnsi="Verdana" w:cs="Arial"/>
          <w:color w:val="000000" w:themeColor="text1"/>
          <w:sz w:val="18"/>
          <w:szCs w:val="18"/>
        </w:rPr>
        <w:t>2 (dwóch</w:t>
      </w:r>
      <w:r w:rsidR="00087713" w:rsidRPr="004C4BBE">
        <w:rPr>
          <w:rFonts w:ascii="Verdana" w:hAnsi="Verdana" w:cs="Arial"/>
          <w:color w:val="000000" w:themeColor="text1"/>
          <w:sz w:val="18"/>
          <w:szCs w:val="18"/>
        </w:rPr>
        <w:t xml:space="preserve">) </w:t>
      </w:r>
      <w:r w:rsidR="0094007C" w:rsidRPr="004C4BBE">
        <w:rPr>
          <w:rFonts w:ascii="Verdana" w:hAnsi="Verdana"/>
          <w:color w:val="000000" w:themeColor="text1"/>
          <w:sz w:val="18"/>
          <w:szCs w:val="18"/>
        </w:rPr>
        <w:t>trenerów</w:t>
      </w:r>
      <w:r w:rsidR="00F537F8" w:rsidRPr="004C4BBE">
        <w:rPr>
          <w:rFonts w:ascii="Verdana" w:hAnsi="Verdana" w:cs="Arial"/>
          <w:color w:val="000000" w:themeColor="text1"/>
          <w:sz w:val="18"/>
          <w:szCs w:val="18"/>
        </w:rPr>
        <w:t>”.</w:t>
      </w:r>
      <w:r w:rsidR="00087713" w:rsidRPr="004C4BBE">
        <w:rPr>
          <w:rFonts w:ascii="Verdana" w:hAnsi="Verdana" w:cs="Arial"/>
          <w:color w:val="000000" w:themeColor="text1"/>
          <w:sz w:val="18"/>
          <w:szCs w:val="18"/>
        </w:rPr>
        <w:t xml:space="preserve"> </w:t>
      </w:r>
    </w:p>
    <w:p w14:paraId="7C3FB7C4" w14:textId="648C1FA2" w:rsidR="00A8275F" w:rsidRPr="004C4BBE" w:rsidRDefault="00A8275F" w:rsidP="008260E0">
      <w:pPr>
        <w:pStyle w:val="Akapitzlist"/>
        <w:numPr>
          <w:ilvl w:val="0"/>
          <w:numId w:val="47"/>
        </w:numPr>
        <w:tabs>
          <w:tab w:val="clear" w:pos="0"/>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w:t>
      </w:r>
      <w:r w:rsidR="009C1CE7" w:rsidRPr="004C4BBE">
        <w:rPr>
          <w:rFonts w:ascii="Verdana" w:hAnsi="Verdana"/>
          <w:color w:val="000000" w:themeColor="text1"/>
          <w:sz w:val="18"/>
          <w:szCs w:val="18"/>
        </w:rPr>
        <w:t> </w:t>
      </w:r>
      <w:r w:rsidRPr="004C4BBE">
        <w:rPr>
          <w:rFonts w:ascii="Verdana" w:hAnsi="Verdana"/>
          <w:color w:val="000000" w:themeColor="text1"/>
          <w:sz w:val="18"/>
          <w:szCs w:val="18"/>
        </w:rPr>
        <w:t>trakcie realizacji przedmiotu umowy Zamawiający ma prawo do dokonywania bieżącej oceny sposobu jego realizacji przez Wykonawcę, a także zgłaszania wiążących dla niego uwag w tym zakresie.</w:t>
      </w:r>
    </w:p>
    <w:p w14:paraId="3379D3BD" w14:textId="2399626C" w:rsidR="00A8275F" w:rsidRPr="004C4BBE" w:rsidRDefault="00A8275F" w:rsidP="008260E0">
      <w:pPr>
        <w:numPr>
          <w:ilvl w:val="0"/>
          <w:numId w:val="47"/>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 xml:space="preserve">Na Wykonawcy spoczywa obowiązek informowania uczestników </w:t>
      </w:r>
      <w:r w:rsidR="00775201" w:rsidRPr="004C4BBE">
        <w:rPr>
          <w:rFonts w:ascii="Verdana" w:hAnsi="Verdana"/>
          <w:color w:val="000000" w:themeColor="text1"/>
          <w:sz w:val="18"/>
          <w:szCs w:val="18"/>
        </w:rPr>
        <w:t xml:space="preserve">badania </w:t>
      </w:r>
      <w:r w:rsidRPr="004C4BBE">
        <w:rPr>
          <w:rFonts w:ascii="Verdana" w:hAnsi="Verdana"/>
          <w:color w:val="000000" w:themeColor="text1"/>
          <w:sz w:val="18"/>
          <w:szCs w:val="18"/>
        </w:rPr>
        <w:t>o finansowaniu go, jak i całego projektu, ze środków Unii Europejskiej w ramach Europejskiego Funduszu Społecznego.</w:t>
      </w:r>
    </w:p>
    <w:p w14:paraId="275D362C" w14:textId="32E18212" w:rsidR="00A8275F" w:rsidRPr="004C4BBE" w:rsidRDefault="00A8275F" w:rsidP="008260E0">
      <w:pPr>
        <w:pStyle w:val="Akapitzlist"/>
        <w:numPr>
          <w:ilvl w:val="0"/>
          <w:numId w:val="47"/>
        </w:numPr>
        <w:tabs>
          <w:tab w:val="clear" w:pos="0"/>
          <w:tab w:val="num" w:pos="426"/>
        </w:tabs>
        <w:ind w:left="426" w:right="-2" w:hanging="426"/>
        <w:jc w:val="both"/>
        <w:rPr>
          <w:rFonts w:ascii="Verdana" w:hAnsi="Verdana"/>
          <w:color w:val="000000" w:themeColor="text1"/>
          <w:sz w:val="18"/>
          <w:szCs w:val="18"/>
        </w:rPr>
      </w:pPr>
      <w:r w:rsidRPr="004C4BBE">
        <w:rPr>
          <w:rFonts w:ascii="Verdana" w:eastAsia="Calibri" w:hAnsi="Verdana"/>
          <w:color w:val="000000" w:themeColor="text1"/>
          <w:sz w:val="18"/>
          <w:szCs w:val="18"/>
        </w:rPr>
        <w:t xml:space="preserve">Wykonawca ma obowiązek natychmiastowego informowania Zamawiającego o zaistniałych problemach i trudnościach oraz obiektywnych ograniczeniach, występujących przy realizacji </w:t>
      </w:r>
      <w:r w:rsidR="002862C4" w:rsidRPr="004C4BBE">
        <w:rPr>
          <w:rFonts w:ascii="Verdana" w:eastAsia="Calibri" w:hAnsi="Verdana"/>
          <w:color w:val="000000" w:themeColor="text1"/>
          <w:sz w:val="18"/>
          <w:szCs w:val="18"/>
        </w:rPr>
        <w:lastRenderedPageBreak/>
        <w:t>u</w:t>
      </w:r>
      <w:r w:rsidRPr="004C4BBE">
        <w:rPr>
          <w:rFonts w:ascii="Verdana" w:eastAsia="Calibri" w:hAnsi="Verdana"/>
          <w:color w:val="000000" w:themeColor="text1"/>
          <w:sz w:val="18"/>
          <w:szCs w:val="18"/>
        </w:rPr>
        <w:t>mowy.</w:t>
      </w:r>
      <w:r w:rsidR="00365D59" w:rsidRPr="004C4BBE">
        <w:rPr>
          <w:rFonts w:ascii="Verdana" w:eastAsia="Calibri" w:hAnsi="Verdana"/>
          <w:color w:val="000000" w:themeColor="text1"/>
          <w:sz w:val="18"/>
          <w:szCs w:val="18"/>
        </w:rPr>
        <w:t xml:space="preserve"> W szczególności </w:t>
      </w:r>
      <w:r w:rsidR="00365D59" w:rsidRPr="004C4BBE">
        <w:rPr>
          <w:rFonts w:ascii="Verdana" w:hAnsi="Verdana"/>
          <w:color w:val="000000" w:themeColor="text1"/>
          <w:sz w:val="18"/>
          <w:szCs w:val="18"/>
        </w:rPr>
        <w:t>Wykonawca zobowiązany jest do niezwłocznego poinformowania Zamawiającego o niezgłoszeniu się uczestników na szkolenie, przerwaniu szkolenia lub rezygnacji z uczestnictwa oraz każdorazowej nieobecności skierowanych osób na szkolenie, oraz w innych sytuacjach, które maja</w:t>
      </w:r>
      <w:r w:rsidR="00365D59" w:rsidRPr="004C4BBE">
        <w:rPr>
          <w:rFonts w:ascii="Arial" w:hAnsi="Arial" w:cs="Arial"/>
          <w:color w:val="000000" w:themeColor="text1"/>
          <w:sz w:val="18"/>
          <w:szCs w:val="18"/>
        </w:rPr>
        <w:t>̨</w:t>
      </w:r>
      <w:r w:rsidR="00365D59" w:rsidRPr="004C4BBE">
        <w:rPr>
          <w:rFonts w:ascii="Verdana" w:hAnsi="Verdana"/>
          <w:color w:val="000000" w:themeColor="text1"/>
          <w:sz w:val="18"/>
          <w:szCs w:val="18"/>
        </w:rPr>
        <w:t xml:space="preserve"> wp</w:t>
      </w:r>
      <w:r w:rsidR="00365D59" w:rsidRPr="004C4BBE">
        <w:rPr>
          <w:rFonts w:ascii="Verdana" w:hAnsi="Verdana" w:cs="Verdana"/>
          <w:color w:val="000000" w:themeColor="text1"/>
          <w:sz w:val="18"/>
          <w:szCs w:val="18"/>
        </w:rPr>
        <w:t>ł</w:t>
      </w:r>
      <w:r w:rsidR="00365D59" w:rsidRPr="004C4BBE">
        <w:rPr>
          <w:rFonts w:ascii="Verdana" w:hAnsi="Verdana"/>
          <w:color w:val="000000" w:themeColor="text1"/>
          <w:sz w:val="18"/>
          <w:szCs w:val="18"/>
        </w:rPr>
        <w:t>yw na ewentualne niezrealizowanie programu zajęć i przedmiotu umowy.</w:t>
      </w:r>
    </w:p>
    <w:p w14:paraId="2A4DA309" w14:textId="77777777" w:rsidR="00365D59" w:rsidRPr="004C4BBE" w:rsidRDefault="00365D59" w:rsidP="008260E0">
      <w:pPr>
        <w:pStyle w:val="Akapitzlist"/>
        <w:numPr>
          <w:ilvl w:val="0"/>
          <w:numId w:val="47"/>
        </w:numPr>
        <w:tabs>
          <w:tab w:val="clear" w:pos="0"/>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Wykonawca zobowiązany jest do umożliwienia osobom wskazanym przez Zamawiającego przeprowadzenia w każdym czasie kontroli realizacji zajęć, w tym w szczególności ich przebiegu, treści, wykorzystywanych materiałów, frekwencji uczestników oraz prowadzenia wizyt monitorujących.</w:t>
      </w:r>
    </w:p>
    <w:p w14:paraId="7F745E1E" w14:textId="77777777" w:rsidR="00365D59" w:rsidRPr="004C4BBE" w:rsidRDefault="00365D59" w:rsidP="008260E0">
      <w:pPr>
        <w:pStyle w:val="Akapitzlist"/>
        <w:numPr>
          <w:ilvl w:val="0"/>
          <w:numId w:val="47"/>
        </w:numPr>
        <w:tabs>
          <w:tab w:val="clear" w:pos="0"/>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 xml:space="preserve">Rekrutacji na szkolenia dokonuje Zamawiający. Zamawiający obowiązany jest do dostarczenia Wykonawcy listy uczestników szkolenia oraz listy rezerwowej. W wypadku niezgłoszenia się studenta na szkolenie, do udziału w szkoleniu ma prawo pierwsza osoba z listy rezerwowej. </w:t>
      </w:r>
    </w:p>
    <w:p w14:paraId="2E4B9A8A" w14:textId="77777777" w:rsidR="00365D59" w:rsidRPr="004C4BBE" w:rsidRDefault="00365D59" w:rsidP="008260E0">
      <w:pPr>
        <w:pStyle w:val="Akapitzlist"/>
        <w:numPr>
          <w:ilvl w:val="0"/>
          <w:numId w:val="47"/>
        </w:numPr>
        <w:tabs>
          <w:tab w:val="clear" w:pos="0"/>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Zamawiający dostarczy Wykonawcy wersje</w:t>
      </w:r>
      <w:r w:rsidRPr="004C4BBE">
        <w:rPr>
          <w:rFonts w:ascii="Arial" w:hAnsi="Arial" w:cs="Arial"/>
          <w:color w:val="000000" w:themeColor="text1"/>
          <w:sz w:val="18"/>
          <w:szCs w:val="18"/>
        </w:rPr>
        <w:t>̨</w:t>
      </w:r>
      <w:r w:rsidRPr="004C4BBE">
        <w:rPr>
          <w:rFonts w:ascii="Verdana" w:hAnsi="Verdana"/>
          <w:color w:val="000000" w:themeColor="text1"/>
          <w:sz w:val="18"/>
          <w:szCs w:val="18"/>
        </w:rPr>
        <w:t xml:space="preserve"> elektroniczna</w:t>
      </w:r>
      <w:r w:rsidRPr="004C4BBE">
        <w:rPr>
          <w:rFonts w:ascii="Arial" w:hAnsi="Arial" w:cs="Arial"/>
          <w:color w:val="000000" w:themeColor="text1"/>
          <w:sz w:val="18"/>
          <w:szCs w:val="18"/>
        </w:rPr>
        <w:t>̨</w:t>
      </w:r>
      <w:r w:rsidRPr="004C4BBE">
        <w:rPr>
          <w:rFonts w:ascii="Verdana" w:hAnsi="Verdana"/>
          <w:color w:val="000000" w:themeColor="text1"/>
          <w:sz w:val="18"/>
          <w:szCs w:val="18"/>
        </w:rPr>
        <w:t xml:space="preserve"> wzoru listy obecności, a Wykonawca obowiązany jest do wydrukowania listy obecności na każdy dzień szkolenia i zebrania podpisów uczestników na wersji papierowej listy obecności i dostarczenia jej Zamawiającemu po zakończeniu każdego szkolenia, w terminie do 5 dni roboczych od zakończenia danego szkolenia. </w:t>
      </w:r>
    </w:p>
    <w:p w14:paraId="25745A81" w14:textId="77777777" w:rsidR="00365D59" w:rsidRPr="004C4BBE" w:rsidRDefault="00365D59" w:rsidP="008260E0">
      <w:pPr>
        <w:pStyle w:val="Akapitzlist"/>
        <w:numPr>
          <w:ilvl w:val="0"/>
          <w:numId w:val="47"/>
        </w:numPr>
        <w:tabs>
          <w:tab w:val="clear" w:pos="0"/>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Wykonawca będzie tworzyć listy obecności na formularzach zatwierdzonych przez Zamawiającego. Zatwierdzenie wzoru listy obecności nastąpi przed rozpoczęciem zajęć w ramach kursu.</w:t>
      </w:r>
    </w:p>
    <w:p w14:paraId="7BC0CD71" w14:textId="77777777" w:rsidR="00365D59" w:rsidRPr="004C4BBE" w:rsidRDefault="00365D59" w:rsidP="008260E0">
      <w:pPr>
        <w:pStyle w:val="Akapitzlist"/>
        <w:numPr>
          <w:ilvl w:val="0"/>
          <w:numId w:val="47"/>
        </w:numPr>
        <w:tabs>
          <w:tab w:val="clear" w:pos="0"/>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Wykonawca jest zobowiązany do przygotowania projektu certyfikatu</w:t>
      </w:r>
      <w:r w:rsidRPr="004C4BBE">
        <w:rPr>
          <w:rFonts w:ascii="Verdana" w:hAnsi="Verdana"/>
          <w:bCs/>
          <w:color w:val="000000" w:themeColor="text1"/>
          <w:sz w:val="18"/>
          <w:szCs w:val="18"/>
        </w:rPr>
        <w:t xml:space="preserve"> ukończenia szkolenia</w:t>
      </w:r>
      <w:r w:rsidRPr="004C4BBE">
        <w:rPr>
          <w:rFonts w:ascii="Verdana" w:hAnsi="Verdana"/>
          <w:color w:val="000000" w:themeColor="text1"/>
          <w:sz w:val="18"/>
          <w:szCs w:val="18"/>
        </w:rPr>
        <w:t xml:space="preserve"> i przedłożenia go do akceptacji Zamawiającemu nie później niż w terminie 5 dni przed rozpoczęciem szkolenia, a następnie dostarczenie na miejsce szkolenia i dystrybucji certyfikatów wszystkim uczestnikom szkolenia, poświadczających udział w szkoleniu, odpowiednio oznakowanych (na certyfikacie powinna znaleźć się informacja, iż</w:t>
      </w:r>
      <w:r w:rsidRPr="004C4BBE">
        <w:rPr>
          <w:rFonts w:ascii="Arial" w:hAnsi="Arial" w:cs="Arial"/>
          <w:color w:val="000000" w:themeColor="text1"/>
          <w:sz w:val="18"/>
          <w:szCs w:val="18"/>
        </w:rPr>
        <w:t>̇</w:t>
      </w:r>
      <w:r w:rsidRPr="004C4BBE">
        <w:rPr>
          <w:rFonts w:ascii="Verdana" w:hAnsi="Verdana"/>
          <w:color w:val="000000" w:themeColor="text1"/>
          <w:sz w:val="18"/>
          <w:szCs w:val="18"/>
        </w:rPr>
        <w:t xml:space="preserve"> szkolenie jest współfinansowane ze środków Unii Europejskiej zgodnie z aktualnymi na dzień przeprowadzenia szkolenia Wytycznymi dotyczącymi oznaczania projektów w ramach Programu Operacyjnego Wiedza Edukacja Rozwój oraz zasadami promocji Projektu. </w:t>
      </w:r>
    </w:p>
    <w:p w14:paraId="2E966C4D" w14:textId="77777777" w:rsidR="00365D59" w:rsidRPr="004C4BBE" w:rsidRDefault="00365D59" w:rsidP="008260E0">
      <w:pPr>
        <w:pStyle w:val="Akapitzlist"/>
        <w:numPr>
          <w:ilvl w:val="0"/>
          <w:numId w:val="47"/>
        </w:numPr>
        <w:tabs>
          <w:tab w:val="clear" w:pos="0"/>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Wykonawca zobowiązany jest do przekazania Zamawiającemu w terminie do 5 dni roboczych od dnia zakończenia kursu następujących dokumentów:</w:t>
      </w:r>
    </w:p>
    <w:p w14:paraId="5BC59060" w14:textId="4FB3447D" w:rsidR="00365D59" w:rsidRPr="004C4BBE" w:rsidRDefault="00365D59" w:rsidP="008260E0">
      <w:pPr>
        <w:pStyle w:val="Akapitzlist"/>
        <w:numPr>
          <w:ilvl w:val="2"/>
          <w:numId w:val="47"/>
        </w:numPr>
        <w:tabs>
          <w:tab w:val="clear" w:pos="1440"/>
        </w:tabs>
        <w:ind w:left="851" w:right="-2" w:hanging="425"/>
        <w:jc w:val="both"/>
        <w:rPr>
          <w:rFonts w:ascii="Verdana" w:hAnsi="Verdana"/>
          <w:color w:val="000000" w:themeColor="text1"/>
          <w:sz w:val="18"/>
          <w:szCs w:val="18"/>
        </w:rPr>
      </w:pPr>
      <w:r w:rsidRPr="004C4BBE">
        <w:rPr>
          <w:rFonts w:ascii="Verdana" w:hAnsi="Verdana"/>
          <w:color w:val="000000" w:themeColor="text1"/>
          <w:sz w:val="18"/>
          <w:szCs w:val="18"/>
        </w:rPr>
        <w:t>Oryginału list obecności,</w:t>
      </w:r>
    </w:p>
    <w:p w14:paraId="45409AE0" w14:textId="1E9B349A" w:rsidR="00365D59" w:rsidRPr="004C4BBE" w:rsidRDefault="00365D59" w:rsidP="008260E0">
      <w:pPr>
        <w:pStyle w:val="Akapitzlist"/>
        <w:numPr>
          <w:ilvl w:val="2"/>
          <w:numId w:val="47"/>
        </w:numPr>
        <w:tabs>
          <w:tab w:val="clear" w:pos="1440"/>
        </w:tabs>
        <w:ind w:left="851" w:right="-2" w:hanging="425"/>
        <w:jc w:val="both"/>
        <w:rPr>
          <w:rFonts w:ascii="Verdana" w:hAnsi="Verdana"/>
          <w:color w:val="000000" w:themeColor="text1"/>
          <w:sz w:val="18"/>
          <w:szCs w:val="18"/>
        </w:rPr>
      </w:pPr>
      <w:r w:rsidRPr="004C4BBE">
        <w:rPr>
          <w:rFonts w:ascii="Verdana" w:hAnsi="Verdana"/>
          <w:color w:val="000000" w:themeColor="text1"/>
          <w:sz w:val="18"/>
          <w:szCs w:val="18"/>
        </w:rPr>
        <w:t>Oryginału imiennego wykazu osób, które ukończyły zajęcia,</w:t>
      </w:r>
    </w:p>
    <w:p w14:paraId="5A8261B5" w14:textId="77777777" w:rsidR="00365D59" w:rsidRPr="004C4BBE" w:rsidRDefault="00365D59" w:rsidP="008260E0">
      <w:pPr>
        <w:pStyle w:val="Akapitzlist"/>
        <w:numPr>
          <w:ilvl w:val="2"/>
          <w:numId w:val="47"/>
        </w:numPr>
        <w:tabs>
          <w:tab w:val="clear" w:pos="1440"/>
        </w:tabs>
        <w:ind w:left="851" w:right="-2" w:hanging="425"/>
        <w:jc w:val="both"/>
        <w:rPr>
          <w:rFonts w:ascii="Verdana" w:hAnsi="Verdana"/>
          <w:color w:val="000000" w:themeColor="text1"/>
          <w:sz w:val="18"/>
          <w:szCs w:val="18"/>
        </w:rPr>
      </w:pPr>
      <w:r w:rsidRPr="004C4BBE">
        <w:rPr>
          <w:rFonts w:ascii="Verdana" w:hAnsi="Verdana"/>
          <w:color w:val="000000" w:themeColor="text1"/>
          <w:sz w:val="18"/>
          <w:szCs w:val="18"/>
        </w:rPr>
        <w:t>Oryginału imiennego wykazu osób, które nie ukończyły zajęć,</w:t>
      </w:r>
    </w:p>
    <w:p w14:paraId="56EB50E4" w14:textId="77777777" w:rsidR="00365D59" w:rsidRPr="004C4BBE" w:rsidRDefault="00365D59" w:rsidP="008260E0">
      <w:pPr>
        <w:pStyle w:val="Akapitzlist"/>
        <w:numPr>
          <w:ilvl w:val="2"/>
          <w:numId w:val="47"/>
        </w:numPr>
        <w:tabs>
          <w:tab w:val="clear" w:pos="1440"/>
        </w:tabs>
        <w:ind w:left="851" w:right="-2" w:hanging="425"/>
        <w:jc w:val="both"/>
        <w:rPr>
          <w:rFonts w:ascii="Verdana" w:hAnsi="Verdana"/>
          <w:color w:val="000000" w:themeColor="text1"/>
          <w:sz w:val="18"/>
          <w:szCs w:val="18"/>
        </w:rPr>
      </w:pPr>
      <w:r w:rsidRPr="004C4BBE">
        <w:rPr>
          <w:rFonts w:ascii="Verdana" w:hAnsi="Verdana"/>
          <w:color w:val="000000" w:themeColor="text1"/>
          <w:sz w:val="18"/>
          <w:szCs w:val="18"/>
        </w:rPr>
        <w:t>Oryginału potwierdzenia odbioru materiałów szkoleniowych,</w:t>
      </w:r>
    </w:p>
    <w:p w14:paraId="1C8B2980" w14:textId="77777777" w:rsidR="00365D59" w:rsidRPr="004C4BBE" w:rsidRDefault="00365D59" w:rsidP="008260E0">
      <w:pPr>
        <w:pStyle w:val="Akapitzlist"/>
        <w:numPr>
          <w:ilvl w:val="2"/>
          <w:numId w:val="47"/>
        </w:numPr>
        <w:tabs>
          <w:tab w:val="clear" w:pos="1440"/>
        </w:tabs>
        <w:ind w:left="851" w:right="-2" w:hanging="425"/>
        <w:jc w:val="both"/>
        <w:rPr>
          <w:rFonts w:ascii="Verdana" w:hAnsi="Verdana"/>
          <w:color w:val="000000" w:themeColor="text1"/>
          <w:sz w:val="18"/>
          <w:szCs w:val="18"/>
        </w:rPr>
      </w:pPr>
      <w:r w:rsidRPr="004C4BBE">
        <w:rPr>
          <w:rFonts w:ascii="Verdana" w:hAnsi="Verdana"/>
          <w:color w:val="000000" w:themeColor="text1"/>
          <w:sz w:val="18"/>
          <w:szCs w:val="18"/>
        </w:rPr>
        <w:t>Jednego kompletu materiałów szkoleniowych,</w:t>
      </w:r>
    </w:p>
    <w:p w14:paraId="21C3D1D8" w14:textId="77777777" w:rsidR="00365D59" w:rsidRPr="004C4BBE" w:rsidRDefault="00365D59" w:rsidP="008260E0">
      <w:pPr>
        <w:pStyle w:val="Akapitzlist"/>
        <w:numPr>
          <w:ilvl w:val="2"/>
          <w:numId w:val="47"/>
        </w:numPr>
        <w:tabs>
          <w:tab w:val="clear" w:pos="1440"/>
        </w:tabs>
        <w:ind w:left="851" w:right="-2" w:hanging="425"/>
        <w:jc w:val="both"/>
        <w:rPr>
          <w:rFonts w:ascii="Verdana" w:hAnsi="Verdana"/>
          <w:color w:val="000000" w:themeColor="text1"/>
          <w:sz w:val="18"/>
          <w:szCs w:val="18"/>
        </w:rPr>
      </w:pPr>
      <w:r w:rsidRPr="004C4BBE">
        <w:rPr>
          <w:rFonts w:ascii="Verdana" w:hAnsi="Verdana"/>
          <w:color w:val="000000" w:themeColor="text1"/>
          <w:sz w:val="18"/>
          <w:szCs w:val="18"/>
        </w:rPr>
        <w:t xml:space="preserve">Oryginału ankiet oceniających, przeprowadzonych wśród uczestników zajęć </w:t>
      </w:r>
      <w:r w:rsidRPr="004C4BBE">
        <w:rPr>
          <w:rFonts w:ascii="Verdana" w:hAnsi="Verdana"/>
          <w:i/>
          <w:color w:val="000000" w:themeColor="text1"/>
          <w:sz w:val="18"/>
          <w:szCs w:val="18"/>
        </w:rPr>
        <w:t>(o ile dotyczy)</w:t>
      </w:r>
      <w:r w:rsidRPr="004C4BBE">
        <w:rPr>
          <w:rFonts w:ascii="Verdana" w:hAnsi="Verdana"/>
          <w:color w:val="000000" w:themeColor="text1"/>
          <w:sz w:val="18"/>
          <w:szCs w:val="18"/>
        </w:rPr>
        <w:t>,</w:t>
      </w:r>
    </w:p>
    <w:p w14:paraId="705603BD" w14:textId="77777777" w:rsidR="00365D59" w:rsidRPr="004C4BBE" w:rsidRDefault="00365D59" w:rsidP="008260E0">
      <w:pPr>
        <w:pStyle w:val="Akapitzlist"/>
        <w:numPr>
          <w:ilvl w:val="2"/>
          <w:numId w:val="47"/>
        </w:numPr>
        <w:tabs>
          <w:tab w:val="clear" w:pos="1440"/>
        </w:tabs>
        <w:ind w:left="851" w:right="-2" w:hanging="425"/>
        <w:jc w:val="both"/>
        <w:rPr>
          <w:rFonts w:ascii="Verdana" w:hAnsi="Verdana"/>
          <w:color w:val="000000" w:themeColor="text1"/>
          <w:sz w:val="18"/>
          <w:szCs w:val="18"/>
        </w:rPr>
      </w:pPr>
      <w:r w:rsidRPr="004C4BBE">
        <w:rPr>
          <w:rFonts w:ascii="Verdana" w:hAnsi="Verdana"/>
          <w:color w:val="000000" w:themeColor="text1"/>
          <w:sz w:val="18"/>
          <w:szCs w:val="18"/>
        </w:rPr>
        <w:t>Kserokopii rejestru wydanych certyfikatów ukończenia szkolenia,</w:t>
      </w:r>
    </w:p>
    <w:p w14:paraId="2EDA534F" w14:textId="77777777" w:rsidR="00365D59" w:rsidRPr="004C4BBE" w:rsidRDefault="00365D59" w:rsidP="008260E0">
      <w:pPr>
        <w:pStyle w:val="Akapitzlist"/>
        <w:numPr>
          <w:ilvl w:val="2"/>
          <w:numId w:val="47"/>
        </w:numPr>
        <w:tabs>
          <w:tab w:val="clear" w:pos="1440"/>
        </w:tabs>
        <w:ind w:left="851" w:right="-2" w:hanging="425"/>
        <w:jc w:val="both"/>
        <w:rPr>
          <w:rFonts w:ascii="Verdana" w:hAnsi="Verdana"/>
          <w:color w:val="000000" w:themeColor="text1"/>
          <w:sz w:val="18"/>
          <w:szCs w:val="18"/>
        </w:rPr>
      </w:pPr>
      <w:r w:rsidRPr="004C4BBE">
        <w:rPr>
          <w:rFonts w:ascii="Verdana" w:hAnsi="Verdana"/>
          <w:color w:val="000000" w:themeColor="text1"/>
          <w:sz w:val="18"/>
          <w:szCs w:val="18"/>
        </w:rPr>
        <w:t>Kserokopii certyfikatów ukończenia szkolenia, wraz z potwierdzeniami ich odbioru przez każdego uczestnika,</w:t>
      </w:r>
    </w:p>
    <w:p w14:paraId="08BADC0A" w14:textId="77777777" w:rsidR="00365D59" w:rsidRPr="004C4BBE" w:rsidRDefault="00365D59" w:rsidP="008260E0">
      <w:pPr>
        <w:pStyle w:val="Akapitzlist"/>
        <w:numPr>
          <w:ilvl w:val="2"/>
          <w:numId w:val="47"/>
        </w:numPr>
        <w:tabs>
          <w:tab w:val="clear" w:pos="1440"/>
        </w:tabs>
        <w:ind w:left="851" w:right="-2" w:hanging="425"/>
        <w:jc w:val="both"/>
        <w:rPr>
          <w:rFonts w:ascii="Verdana" w:hAnsi="Verdana"/>
          <w:i/>
          <w:color w:val="000000" w:themeColor="text1"/>
          <w:sz w:val="18"/>
          <w:szCs w:val="18"/>
        </w:rPr>
      </w:pPr>
      <w:r w:rsidRPr="004C4BBE">
        <w:rPr>
          <w:rFonts w:ascii="Verdana" w:hAnsi="Verdana"/>
          <w:color w:val="000000" w:themeColor="text1"/>
          <w:sz w:val="18"/>
          <w:szCs w:val="18"/>
        </w:rPr>
        <w:t xml:space="preserve">Kopii dokumentów potwierdzających udział uczestników w egzaminie, np. protokołów z egzaminu </w:t>
      </w:r>
      <w:r w:rsidRPr="004C4BBE">
        <w:rPr>
          <w:rFonts w:ascii="Verdana" w:hAnsi="Verdana"/>
          <w:i/>
          <w:color w:val="000000" w:themeColor="text1"/>
          <w:sz w:val="18"/>
          <w:szCs w:val="18"/>
        </w:rPr>
        <w:t>(o ile dotyczy),</w:t>
      </w:r>
    </w:p>
    <w:p w14:paraId="0398130D" w14:textId="77777777" w:rsidR="00365D59" w:rsidRPr="004C4BBE" w:rsidRDefault="00365D59" w:rsidP="008260E0">
      <w:pPr>
        <w:pStyle w:val="Akapitzlist"/>
        <w:numPr>
          <w:ilvl w:val="2"/>
          <w:numId w:val="47"/>
        </w:numPr>
        <w:tabs>
          <w:tab w:val="clear" w:pos="1440"/>
        </w:tabs>
        <w:ind w:left="851" w:right="-2" w:hanging="425"/>
        <w:jc w:val="both"/>
        <w:rPr>
          <w:rFonts w:ascii="Verdana" w:hAnsi="Verdana"/>
          <w:i/>
          <w:color w:val="000000" w:themeColor="text1"/>
          <w:sz w:val="18"/>
          <w:szCs w:val="18"/>
        </w:rPr>
      </w:pPr>
      <w:r w:rsidRPr="004C4BBE">
        <w:rPr>
          <w:rFonts w:ascii="Verdana" w:hAnsi="Verdana"/>
          <w:color w:val="000000" w:themeColor="text1"/>
          <w:sz w:val="18"/>
          <w:szCs w:val="18"/>
        </w:rPr>
        <w:t xml:space="preserve">Kopii certyfikatów wydanych osobom, które uzyskały pozytywne wyniki egzaminu </w:t>
      </w:r>
      <w:r w:rsidRPr="004C4BBE">
        <w:rPr>
          <w:rFonts w:ascii="Verdana" w:hAnsi="Verdana"/>
          <w:i/>
          <w:color w:val="000000" w:themeColor="text1"/>
          <w:sz w:val="18"/>
          <w:szCs w:val="18"/>
        </w:rPr>
        <w:t>(o ile dotyczy),</w:t>
      </w:r>
    </w:p>
    <w:p w14:paraId="7C1F7BA9" w14:textId="77777777" w:rsidR="00365D59" w:rsidRPr="004C4BBE" w:rsidRDefault="00365D59" w:rsidP="008260E0">
      <w:pPr>
        <w:pStyle w:val="Akapitzlist"/>
        <w:numPr>
          <w:ilvl w:val="2"/>
          <w:numId w:val="47"/>
        </w:numPr>
        <w:tabs>
          <w:tab w:val="clear" w:pos="1440"/>
        </w:tabs>
        <w:ind w:left="851" w:right="-2" w:hanging="425"/>
        <w:jc w:val="both"/>
        <w:rPr>
          <w:rFonts w:ascii="Verdana" w:hAnsi="Verdana"/>
          <w:i/>
          <w:color w:val="000000" w:themeColor="text1"/>
          <w:sz w:val="18"/>
          <w:szCs w:val="18"/>
        </w:rPr>
      </w:pPr>
      <w:r w:rsidRPr="004C4BBE">
        <w:rPr>
          <w:rFonts w:ascii="Verdana" w:hAnsi="Verdana"/>
          <w:color w:val="000000" w:themeColor="text1"/>
          <w:sz w:val="18"/>
          <w:szCs w:val="18"/>
        </w:rPr>
        <w:t>Oświadczenia o poinformowaniu uczestników o źródle finansowania szkolenia ze środków Unii Europejskiej w ramach Europejskiego Funduszu Społecznego.</w:t>
      </w:r>
    </w:p>
    <w:p w14:paraId="0D67A7C1" w14:textId="70E767C7" w:rsidR="00684B96" w:rsidRPr="004C4BBE" w:rsidRDefault="00684B96" w:rsidP="008260E0">
      <w:pPr>
        <w:pStyle w:val="Akapitzlist"/>
        <w:numPr>
          <w:ilvl w:val="0"/>
          <w:numId w:val="47"/>
        </w:numPr>
        <w:tabs>
          <w:tab w:val="clear" w:pos="0"/>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Wykonawca jest zobowiązany, przed podpisaniem umowy, do prze</w:t>
      </w:r>
      <w:r w:rsidR="00F7043E">
        <w:rPr>
          <w:rFonts w:ascii="Verdana" w:hAnsi="Verdana"/>
          <w:color w:val="000000" w:themeColor="text1"/>
          <w:sz w:val="18"/>
          <w:szCs w:val="18"/>
        </w:rPr>
        <w:t>dłożenia do akceptacji Zamawiają</w:t>
      </w:r>
      <w:r w:rsidRPr="004C4BBE">
        <w:rPr>
          <w:rFonts w:ascii="Verdana" w:hAnsi="Verdana"/>
          <w:color w:val="000000" w:themeColor="text1"/>
          <w:sz w:val="18"/>
          <w:szCs w:val="18"/>
        </w:rPr>
        <w:t>cego: programu szkolenia i jego harmonogramu</w:t>
      </w:r>
      <w:r w:rsidR="00064DA1" w:rsidRPr="004C4BBE">
        <w:rPr>
          <w:rFonts w:ascii="Verdana" w:hAnsi="Verdana"/>
          <w:color w:val="000000" w:themeColor="text1"/>
          <w:sz w:val="18"/>
          <w:szCs w:val="18"/>
        </w:rPr>
        <w:t xml:space="preserve"> oraz opisu metod szkoleniowych</w:t>
      </w:r>
      <w:r w:rsidRPr="004C4BBE">
        <w:rPr>
          <w:rFonts w:ascii="Verdana" w:hAnsi="Verdana"/>
          <w:color w:val="000000" w:themeColor="text1"/>
          <w:sz w:val="18"/>
          <w:szCs w:val="18"/>
        </w:rPr>
        <w:t>.</w:t>
      </w:r>
    </w:p>
    <w:p w14:paraId="5A01AE71" w14:textId="48031EC0" w:rsidR="002C3D2E" w:rsidRPr="004C4BBE" w:rsidRDefault="002C3D2E" w:rsidP="008260E0">
      <w:pPr>
        <w:pStyle w:val="Akapitzlist"/>
        <w:numPr>
          <w:ilvl w:val="0"/>
          <w:numId w:val="47"/>
        </w:numPr>
        <w:tabs>
          <w:tab w:val="clear" w:pos="0"/>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 xml:space="preserve">Pomoce naukowe na zajęcia dla uczestników zajęć będą zapewniane przez Wykonawcę, na jego koszt. Wykonawca będzie ustalał z każdą grupą formę pomocy naukowych najpóźniej podczas drugich zajęć danej grupy.  </w:t>
      </w:r>
    </w:p>
    <w:p w14:paraId="28277BFF" w14:textId="77777777" w:rsidR="0041071C" w:rsidRPr="004C4BBE" w:rsidRDefault="0041071C" w:rsidP="00B60D65">
      <w:pPr>
        <w:pStyle w:val="Nagwek4"/>
        <w:keepNext w:val="0"/>
        <w:ind w:right="-24"/>
        <w:rPr>
          <w:rFonts w:eastAsia="Tahoma"/>
          <w:color w:val="000000" w:themeColor="text1"/>
          <w:szCs w:val="18"/>
          <w:u w:color="000000"/>
          <w:bdr w:val="nil"/>
        </w:rPr>
      </w:pPr>
    </w:p>
    <w:p w14:paraId="1A294069" w14:textId="7FDAFF85" w:rsidR="00E41B31" w:rsidRPr="004C4BBE" w:rsidRDefault="00E20464" w:rsidP="0041071C">
      <w:pPr>
        <w:pStyle w:val="Nagwek4"/>
        <w:keepNext w:val="0"/>
        <w:ind w:right="-24"/>
        <w:rPr>
          <w:rFonts w:eastAsiaTheme="minorHAnsi"/>
          <w:color w:val="000000" w:themeColor="text1"/>
          <w:szCs w:val="18"/>
          <w:lang w:eastAsia="en-US"/>
        </w:rPr>
      </w:pPr>
      <w:r w:rsidRPr="004C4BBE">
        <w:rPr>
          <w:rFonts w:eastAsia="Tahoma"/>
          <w:color w:val="000000" w:themeColor="text1"/>
          <w:szCs w:val="18"/>
          <w:u w:color="000000"/>
          <w:bdr w:val="nil"/>
        </w:rPr>
        <w:t>§ 3</w:t>
      </w:r>
      <w:r w:rsidR="0041071C" w:rsidRPr="004C4BBE">
        <w:rPr>
          <w:rFonts w:eastAsia="Tahoma"/>
          <w:color w:val="000000" w:themeColor="text1"/>
          <w:szCs w:val="18"/>
          <w:u w:color="000000"/>
          <w:bdr w:val="nil"/>
        </w:rPr>
        <w:t xml:space="preserve">. </w:t>
      </w:r>
      <w:r w:rsidR="00E41B31" w:rsidRPr="004C4BBE">
        <w:rPr>
          <w:rFonts w:eastAsiaTheme="minorHAnsi"/>
          <w:color w:val="000000" w:themeColor="text1"/>
          <w:szCs w:val="18"/>
          <w:lang w:eastAsia="en-US"/>
        </w:rPr>
        <w:t>Termin realizacji przedmiotu umowy</w:t>
      </w:r>
      <w:r w:rsidRPr="004C4BBE">
        <w:rPr>
          <w:rFonts w:eastAsiaTheme="minorHAnsi"/>
          <w:color w:val="000000" w:themeColor="text1"/>
          <w:szCs w:val="18"/>
          <w:lang w:eastAsia="en-US"/>
        </w:rPr>
        <w:t>:</w:t>
      </w:r>
    </w:p>
    <w:p w14:paraId="7C04BE11" w14:textId="41A2EFEE" w:rsidR="00365D59" w:rsidRPr="004C4BBE" w:rsidRDefault="00365D59" w:rsidP="00E13880">
      <w:pPr>
        <w:pStyle w:val="Akapitzlist"/>
        <w:numPr>
          <w:ilvl w:val="0"/>
          <w:numId w:val="86"/>
        </w:numPr>
        <w:tabs>
          <w:tab w:val="left" w:pos="8222"/>
        </w:tabs>
        <w:spacing w:after="160" w:line="259" w:lineRule="auto"/>
        <w:ind w:left="426" w:right="-24"/>
        <w:jc w:val="both"/>
        <w:rPr>
          <w:rFonts w:ascii="Verdana" w:hAnsi="Verdana"/>
          <w:color w:val="000000" w:themeColor="text1"/>
          <w:sz w:val="18"/>
          <w:szCs w:val="18"/>
        </w:rPr>
      </w:pPr>
      <w:r w:rsidRPr="004C4BBE">
        <w:rPr>
          <w:rFonts w:ascii="Verdana" w:hAnsi="Verdana"/>
          <w:color w:val="000000" w:themeColor="text1"/>
          <w:sz w:val="18"/>
          <w:szCs w:val="18"/>
        </w:rPr>
        <w:t xml:space="preserve">Wykonawca będzie realizował przedmiot zamówienia od dnia podpisania umowy do dnia 31 grudnia 2020. </w:t>
      </w:r>
    </w:p>
    <w:p w14:paraId="22E43C80" w14:textId="517223A8" w:rsidR="00A308FC" w:rsidRDefault="00A308FC" w:rsidP="00E13880">
      <w:pPr>
        <w:pStyle w:val="Akapitzlist"/>
        <w:numPr>
          <w:ilvl w:val="0"/>
          <w:numId w:val="86"/>
        </w:numPr>
        <w:tabs>
          <w:tab w:val="left" w:pos="8222"/>
        </w:tabs>
        <w:spacing w:after="160" w:line="259" w:lineRule="auto"/>
        <w:ind w:left="426" w:right="-24"/>
        <w:jc w:val="both"/>
        <w:rPr>
          <w:rFonts w:ascii="Verdana" w:hAnsi="Verdana"/>
          <w:color w:val="000000" w:themeColor="text1"/>
          <w:sz w:val="18"/>
          <w:szCs w:val="18"/>
        </w:rPr>
      </w:pPr>
      <w:r w:rsidRPr="00A308FC">
        <w:rPr>
          <w:rFonts w:ascii="Verdana" w:hAnsi="Verdana"/>
          <w:color w:val="000000" w:themeColor="text1"/>
          <w:sz w:val="18"/>
          <w:szCs w:val="18"/>
        </w:rPr>
        <w:t xml:space="preserve">Zamawiający zastrzega sobie prawo do wydłużenia ww. terminu do 31 </w:t>
      </w:r>
      <w:r>
        <w:rPr>
          <w:rFonts w:ascii="Verdana" w:hAnsi="Verdana"/>
          <w:color w:val="000000" w:themeColor="text1"/>
          <w:sz w:val="18"/>
          <w:szCs w:val="18"/>
        </w:rPr>
        <w:t xml:space="preserve">czerwca </w:t>
      </w:r>
      <w:r w:rsidRPr="00A308FC">
        <w:rPr>
          <w:rFonts w:ascii="Verdana" w:hAnsi="Verdana"/>
          <w:color w:val="000000" w:themeColor="text1"/>
          <w:sz w:val="18"/>
          <w:szCs w:val="18"/>
        </w:rPr>
        <w:t xml:space="preserve">2021 r., </w:t>
      </w:r>
      <w:r w:rsidRPr="00A308FC">
        <w:rPr>
          <w:rFonts w:ascii="Verdana" w:hAnsi="Verdana"/>
          <w:color w:val="000000" w:themeColor="text1"/>
          <w:sz w:val="18"/>
          <w:szCs w:val="18"/>
        </w:rPr>
        <w:br/>
        <w:t xml:space="preserve">w przypadku braku możliwości przeprowadzenia szkoleń wchodzących w skład przedmiotu zamówienia w terminie do dnia 31 grudnia 2020 r. </w:t>
      </w:r>
    </w:p>
    <w:p w14:paraId="61BBF738" w14:textId="14A54211" w:rsidR="00365D59" w:rsidRPr="004C4BBE" w:rsidRDefault="00365D59" w:rsidP="00E13880">
      <w:pPr>
        <w:pStyle w:val="Akapitzlist"/>
        <w:numPr>
          <w:ilvl w:val="0"/>
          <w:numId w:val="86"/>
        </w:numPr>
        <w:tabs>
          <w:tab w:val="left" w:pos="8222"/>
        </w:tabs>
        <w:spacing w:after="160" w:line="259" w:lineRule="auto"/>
        <w:ind w:left="426" w:right="-24"/>
        <w:jc w:val="both"/>
        <w:rPr>
          <w:rFonts w:ascii="Verdana" w:hAnsi="Verdana"/>
          <w:color w:val="000000" w:themeColor="text1"/>
          <w:sz w:val="18"/>
          <w:szCs w:val="18"/>
        </w:rPr>
      </w:pPr>
      <w:r w:rsidRPr="004C4BBE">
        <w:rPr>
          <w:rFonts w:ascii="Verdana" w:hAnsi="Verdana"/>
          <w:color w:val="000000" w:themeColor="text1"/>
          <w:sz w:val="18"/>
          <w:szCs w:val="18"/>
        </w:rPr>
        <w:t xml:space="preserve">Strony ustalają szczegółowy harmonogram szkoleń, o którym mowa w ust. 1, nie później niż w terminie 15 dni roboczych od dnia podpisania umowy.  </w:t>
      </w:r>
    </w:p>
    <w:p w14:paraId="3F5E7959" w14:textId="3B335667" w:rsidR="00E20464" w:rsidRPr="004C4BBE" w:rsidRDefault="00E20464" w:rsidP="00995EAE">
      <w:pPr>
        <w:ind w:right="-24"/>
        <w:jc w:val="center"/>
        <w:rPr>
          <w:rFonts w:ascii="Verdana" w:eastAsiaTheme="minorEastAsia" w:hAnsi="Verdana"/>
          <w:b/>
          <w:color w:val="000000" w:themeColor="text1"/>
          <w:sz w:val="18"/>
          <w:szCs w:val="18"/>
        </w:rPr>
      </w:pPr>
      <w:r w:rsidRPr="004C4BBE">
        <w:rPr>
          <w:rFonts w:ascii="Verdana" w:eastAsiaTheme="minorEastAsia" w:hAnsi="Verdana"/>
          <w:b/>
          <w:color w:val="000000" w:themeColor="text1"/>
          <w:sz w:val="18"/>
          <w:szCs w:val="18"/>
        </w:rPr>
        <w:t>§ 4</w:t>
      </w:r>
      <w:r w:rsidR="00995EAE" w:rsidRPr="004C4BBE">
        <w:rPr>
          <w:rFonts w:ascii="Verdana" w:eastAsiaTheme="minorEastAsia" w:hAnsi="Verdana"/>
          <w:b/>
          <w:color w:val="000000" w:themeColor="text1"/>
          <w:sz w:val="18"/>
          <w:szCs w:val="18"/>
        </w:rPr>
        <w:t xml:space="preserve">. </w:t>
      </w:r>
      <w:r w:rsidRPr="004C4BBE">
        <w:rPr>
          <w:rFonts w:ascii="Verdana" w:eastAsiaTheme="minorEastAsia" w:hAnsi="Verdana"/>
          <w:b/>
          <w:color w:val="000000" w:themeColor="text1"/>
          <w:sz w:val="18"/>
          <w:szCs w:val="18"/>
        </w:rPr>
        <w:t>Cena, zapłata:</w:t>
      </w:r>
    </w:p>
    <w:p w14:paraId="3D5D3600" w14:textId="5DF2A5F3" w:rsidR="00E27948" w:rsidRPr="00BF1755" w:rsidRDefault="00E27948" w:rsidP="00E13880">
      <w:pPr>
        <w:numPr>
          <w:ilvl w:val="0"/>
          <w:numId w:val="48"/>
        </w:numPr>
        <w:ind w:left="426" w:right="-24" w:hanging="426"/>
        <w:contextualSpacing/>
        <w:jc w:val="both"/>
        <w:rPr>
          <w:rFonts w:ascii="Verdana" w:eastAsia="Calibri" w:hAnsi="Verdana"/>
          <w:color w:val="000000" w:themeColor="text1"/>
          <w:sz w:val="18"/>
          <w:szCs w:val="18"/>
          <w:lang w:eastAsia="en-US"/>
        </w:rPr>
      </w:pPr>
      <w:r w:rsidRPr="00E27948">
        <w:rPr>
          <w:rFonts w:ascii="Verdana" w:eastAsia="Calibri" w:hAnsi="Verdana"/>
          <w:color w:val="000000" w:themeColor="text1"/>
          <w:sz w:val="18"/>
          <w:szCs w:val="18"/>
          <w:lang w:eastAsia="en-US"/>
        </w:rPr>
        <w:t>Cena szkolenia 1 (jednej) osoby wynosi netto [_] PLN (słownie: [_]), brutto [_] PLN (słownie: [_]).</w:t>
      </w:r>
      <w:r w:rsidR="00BF1755">
        <w:rPr>
          <w:rFonts w:ascii="Verdana" w:eastAsia="Calibri" w:hAnsi="Verdana"/>
          <w:color w:val="000000" w:themeColor="text1"/>
          <w:sz w:val="18"/>
          <w:szCs w:val="18"/>
          <w:lang w:eastAsia="en-US"/>
        </w:rPr>
        <w:t xml:space="preserve"> </w:t>
      </w:r>
      <w:r w:rsidR="00BF1755" w:rsidRPr="00BF1755">
        <w:rPr>
          <w:rFonts w:ascii="Verdana" w:eastAsia="Calibri" w:hAnsi="Verdana"/>
          <w:color w:val="0070C0"/>
          <w:sz w:val="18"/>
          <w:szCs w:val="18"/>
          <w:lang w:eastAsia="en-US"/>
        </w:rPr>
        <w:t>(</w:t>
      </w:r>
      <w:r w:rsidR="00FD39AB">
        <w:rPr>
          <w:rFonts w:ascii="Verdana" w:eastAsia="Calibri" w:hAnsi="Verdana"/>
          <w:color w:val="0070C0"/>
          <w:sz w:val="18"/>
          <w:szCs w:val="18"/>
          <w:lang w:eastAsia="en-US"/>
        </w:rPr>
        <w:t>d</w:t>
      </w:r>
      <w:r w:rsidR="00BF1755" w:rsidRPr="00BF1755">
        <w:rPr>
          <w:rFonts w:ascii="Verdana" w:eastAsia="Calibri" w:hAnsi="Verdana"/>
          <w:color w:val="0070C0"/>
          <w:sz w:val="18"/>
          <w:szCs w:val="18"/>
          <w:lang w:eastAsia="en-US"/>
        </w:rPr>
        <w:t>otyczy części 1 i 2)</w:t>
      </w:r>
      <w:r w:rsidR="00BF1755">
        <w:rPr>
          <w:rFonts w:ascii="Verdana" w:eastAsia="Calibri" w:hAnsi="Verdana"/>
          <w:color w:val="0070C0"/>
          <w:sz w:val="18"/>
          <w:szCs w:val="18"/>
          <w:lang w:eastAsia="en-US"/>
        </w:rPr>
        <w:t xml:space="preserve">; </w:t>
      </w:r>
    </w:p>
    <w:p w14:paraId="36B6893F" w14:textId="0D802EB8" w:rsidR="00BF1755" w:rsidRPr="00BF1755" w:rsidRDefault="00BF1755" w:rsidP="00BF1755">
      <w:pPr>
        <w:pStyle w:val="Akapitzlist"/>
        <w:ind w:left="425"/>
        <w:contextualSpacing w:val="0"/>
        <w:jc w:val="both"/>
        <w:rPr>
          <w:rFonts w:ascii="Verdana" w:eastAsia="Calibri" w:hAnsi="Verdana"/>
          <w:color w:val="0070C0"/>
          <w:sz w:val="18"/>
          <w:szCs w:val="18"/>
          <w:lang w:eastAsia="en-US"/>
        </w:rPr>
      </w:pPr>
      <w:r w:rsidRPr="00BF1755">
        <w:rPr>
          <w:rFonts w:ascii="Verdana" w:eastAsia="Calibri" w:hAnsi="Verdana"/>
          <w:color w:val="0070C0"/>
          <w:sz w:val="18"/>
          <w:szCs w:val="18"/>
          <w:lang w:eastAsia="en-US"/>
        </w:rPr>
        <w:lastRenderedPageBreak/>
        <w:t>Cena przedmiotu umowy wynosi netto [_______] PLN (słownie: [_____]), brutto [______]</w:t>
      </w:r>
      <w:r w:rsidRPr="00BF1755">
        <w:rPr>
          <w:rFonts w:ascii="Verdana" w:eastAsia="Calibri" w:hAnsi="Verdana"/>
          <w:b/>
          <w:color w:val="0070C0"/>
          <w:sz w:val="18"/>
          <w:szCs w:val="18"/>
          <w:lang w:eastAsia="en-US"/>
        </w:rPr>
        <w:t xml:space="preserve"> PLN</w:t>
      </w:r>
      <w:r w:rsidRPr="00BF1755">
        <w:rPr>
          <w:rFonts w:ascii="Verdana" w:eastAsia="Calibri" w:hAnsi="Verdana"/>
          <w:color w:val="0070C0"/>
          <w:sz w:val="18"/>
          <w:szCs w:val="18"/>
          <w:lang w:eastAsia="en-US"/>
        </w:rPr>
        <w:t xml:space="preserve"> (słownie: [________]).</w:t>
      </w:r>
      <w:r>
        <w:rPr>
          <w:rFonts w:ascii="Verdana" w:eastAsia="Calibri" w:hAnsi="Verdana"/>
          <w:color w:val="0070C0"/>
          <w:sz w:val="18"/>
          <w:szCs w:val="18"/>
          <w:lang w:eastAsia="en-US"/>
        </w:rPr>
        <w:t xml:space="preserve"> (dotyczy części 3) </w:t>
      </w:r>
    </w:p>
    <w:p w14:paraId="5D0196C0" w14:textId="77777777" w:rsidR="00BF1755" w:rsidRPr="00E27948" w:rsidRDefault="00BF1755" w:rsidP="00BF1755">
      <w:pPr>
        <w:ind w:left="426" w:right="-24"/>
        <w:contextualSpacing/>
        <w:jc w:val="both"/>
        <w:rPr>
          <w:rFonts w:ascii="Verdana" w:eastAsia="Calibri" w:hAnsi="Verdana"/>
          <w:color w:val="000000" w:themeColor="text1"/>
          <w:sz w:val="18"/>
          <w:szCs w:val="18"/>
          <w:lang w:eastAsia="en-US"/>
        </w:rPr>
      </w:pPr>
    </w:p>
    <w:p w14:paraId="3BED7511" w14:textId="056AC3C8" w:rsidR="00E27948" w:rsidRPr="00E27948" w:rsidRDefault="00E27948" w:rsidP="00E13880">
      <w:pPr>
        <w:numPr>
          <w:ilvl w:val="0"/>
          <w:numId w:val="48"/>
        </w:numPr>
        <w:ind w:left="426" w:right="-24" w:hanging="426"/>
        <w:contextualSpacing/>
        <w:jc w:val="both"/>
        <w:rPr>
          <w:rFonts w:ascii="Verdana" w:eastAsia="Calibri" w:hAnsi="Verdana"/>
          <w:color w:val="000000" w:themeColor="text1"/>
          <w:sz w:val="18"/>
          <w:szCs w:val="18"/>
          <w:lang w:eastAsia="en-US"/>
        </w:rPr>
      </w:pPr>
      <w:r w:rsidRPr="00E27948">
        <w:rPr>
          <w:rFonts w:ascii="Verdana" w:eastAsia="Calibri" w:hAnsi="Verdana"/>
          <w:color w:val="000000" w:themeColor="text1"/>
          <w:sz w:val="18"/>
          <w:szCs w:val="18"/>
          <w:lang w:eastAsia="en-US"/>
        </w:rPr>
        <w:t>Maksymalna cena przedmiotu umowy, ustalona w oparciu o podaną przez Zamawiającego maksymalną ilość osób szkolonych w całym okresie realizacji przedmiotu umowy, tj. [_] osób/osoby, wynosi netto [_] PLN (słownie: [_]), brutto [_] PLN (słownie: [_]).</w:t>
      </w:r>
      <w:r w:rsidR="00BF1755">
        <w:rPr>
          <w:rFonts w:ascii="Verdana" w:eastAsia="Calibri" w:hAnsi="Verdana"/>
          <w:color w:val="000000" w:themeColor="text1"/>
          <w:sz w:val="18"/>
          <w:szCs w:val="18"/>
          <w:lang w:eastAsia="en-US"/>
        </w:rPr>
        <w:t xml:space="preserve"> </w:t>
      </w:r>
      <w:r w:rsidR="00BF1755" w:rsidRPr="00BF1755">
        <w:rPr>
          <w:rFonts w:ascii="Verdana" w:eastAsia="Calibri" w:hAnsi="Verdana"/>
          <w:color w:val="0070C0"/>
          <w:sz w:val="18"/>
          <w:szCs w:val="18"/>
          <w:lang w:eastAsia="en-US"/>
        </w:rPr>
        <w:t>(Dotyczy części 1 i 2)</w:t>
      </w:r>
    </w:p>
    <w:p w14:paraId="6F81DEA7" w14:textId="77777777" w:rsidR="006B10E3" w:rsidRPr="004C4BBE" w:rsidRDefault="006B10E3" w:rsidP="00E13880">
      <w:pPr>
        <w:numPr>
          <w:ilvl w:val="0"/>
          <w:numId w:val="48"/>
        </w:numPr>
        <w:ind w:left="426" w:right="-24" w:hanging="426"/>
        <w:contextualSpacing/>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 xml:space="preserve">Zamawiający dopuszcza wystawienie faktur częściowych, po wykonaniu szkolenia dla części uczestników, zgodnie z ustalonym harmonogramem szkoleń. </w:t>
      </w:r>
    </w:p>
    <w:p w14:paraId="6447A11B" w14:textId="77777777" w:rsidR="006B10E3" w:rsidRPr="004C4BBE" w:rsidRDefault="006B10E3" w:rsidP="00E13880">
      <w:pPr>
        <w:numPr>
          <w:ilvl w:val="0"/>
          <w:numId w:val="48"/>
        </w:numPr>
        <w:ind w:left="426" w:right="-24" w:hanging="426"/>
        <w:contextualSpacing/>
        <w:jc w:val="both"/>
        <w:rPr>
          <w:rFonts w:ascii="Verdana" w:hAnsi="Verdana"/>
          <w:bCs/>
          <w:color w:val="000000" w:themeColor="text1"/>
          <w:sz w:val="18"/>
          <w:szCs w:val="18"/>
        </w:rPr>
      </w:pPr>
      <w:r w:rsidRPr="004C4BBE">
        <w:rPr>
          <w:rFonts w:ascii="Verdana" w:eastAsia="Calibri" w:hAnsi="Verdana"/>
          <w:color w:val="000000" w:themeColor="text1"/>
          <w:sz w:val="18"/>
          <w:szCs w:val="18"/>
          <w:lang w:eastAsia="en-US"/>
        </w:rPr>
        <w:t>Zamawiający będzie regulował należności za realizowany przedmiot umowy, po otrzymaniu od Wykonawcy listy obecności, programu zajęć wraz ze szczegółowym harmonogramem, arkuszy testowych, kserokopii imiennego certyfikatu uczestnika szkolenia, oraz prawidłowo wystawionych faktur, wystawionych na: Uniwersytet Medyczny we Wrocławiu, Wybrzeże L. Pasteura 1, 50-367 Wrocław; NIP 896-000-57-79.</w:t>
      </w:r>
      <w:r w:rsidRPr="004C4BBE">
        <w:rPr>
          <w:rFonts w:ascii="Verdana" w:hAnsi="Verdana"/>
          <w:bCs/>
          <w:color w:val="000000" w:themeColor="text1"/>
          <w:sz w:val="18"/>
          <w:szCs w:val="18"/>
        </w:rPr>
        <w:t xml:space="preserve"> Wykonawca może składać faktury za pomocą Platformy Elektronicznego Fakturowania (link do strony: </w:t>
      </w:r>
      <w:hyperlink r:id="rId20" w:history="1">
        <w:r w:rsidRPr="004C4BBE">
          <w:rPr>
            <w:rStyle w:val="Hipercze"/>
            <w:rFonts w:ascii="Verdana" w:hAnsi="Verdana"/>
            <w:color w:val="000000" w:themeColor="text1"/>
            <w:sz w:val="18"/>
            <w:szCs w:val="18"/>
          </w:rPr>
          <w:t>https://www.brokerinfinite.efaktura.gov.pl</w:t>
        </w:r>
      </w:hyperlink>
      <w:r w:rsidRPr="004C4BBE">
        <w:rPr>
          <w:rFonts w:ascii="Verdana" w:hAnsi="Verdana"/>
          <w:color w:val="000000" w:themeColor="text1"/>
          <w:sz w:val="18"/>
          <w:szCs w:val="18"/>
          <w:u w:val="single"/>
        </w:rPr>
        <w:t>).</w:t>
      </w:r>
      <w:r w:rsidRPr="004C4BBE">
        <w:rPr>
          <w:rFonts w:ascii="Verdana" w:hAnsi="Verdana"/>
          <w:color w:val="000000" w:themeColor="text1"/>
          <w:sz w:val="18"/>
          <w:szCs w:val="18"/>
        </w:rPr>
        <w:t xml:space="preserve"> Wykonawca jest obowiązany umieścić na fakturze numer niniejszej umowy oraz wskazać Jednostkę organizacyjną Zamawiającego (Centrum Szkoleniowo – Konferencyjne), do której faktura winna zostać przekazana. </w:t>
      </w:r>
    </w:p>
    <w:p w14:paraId="2AFC6D24" w14:textId="4151ADD7" w:rsidR="006B10E3" w:rsidRPr="004C4BBE" w:rsidRDefault="006B10E3" w:rsidP="00E13880">
      <w:pPr>
        <w:numPr>
          <w:ilvl w:val="0"/>
          <w:numId w:val="48"/>
        </w:numPr>
        <w:ind w:left="425" w:right="-2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 xml:space="preserve">Płatności, o których mowa w ust. </w:t>
      </w:r>
      <w:r w:rsidR="00ED3F63">
        <w:rPr>
          <w:rFonts w:ascii="Verdana" w:eastAsia="Calibri" w:hAnsi="Verdana"/>
          <w:color w:val="000000" w:themeColor="text1"/>
          <w:sz w:val="18"/>
          <w:szCs w:val="18"/>
          <w:lang w:eastAsia="en-US"/>
        </w:rPr>
        <w:t>4</w:t>
      </w:r>
      <w:r w:rsidRPr="004C4BBE">
        <w:rPr>
          <w:rFonts w:ascii="Verdana" w:eastAsia="Calibri" w:hAnsi="Verdana"/>
          <w:color w:val="000000" w:themeColor="text1"/>
          <w:sz w:val="18"/>
          <w:szCs w:val="18"/>
          <w:lang w:eastAsia="en-US"/>
        </w:rPr>
        <w:t xml:space="preserve">, będą dokonywane przelewem na konto Wykonawcy, wskazane na fakturze, w terminie 21 dni od daty dostarczenia prawidłowo wystawionej faktury wraz z dokumentami, o których mowa w ust. </w:t>
      </w:r>
      <w:r w:rsidR="00ED3F63">
        <w:rPr>
          <w:rFonts w:ascii="Verdana" w:eastAsia="Calibri" w:hAnsi="Verdana"/>
          <w:color w:val="000000" w:themeColor="text1"/>
          <w:sz w:val="18"/>
          <w:szCs w:val="18"/>
          <w:lang w:eastAsia="en-US"/>
        </w:rPr>
        <w:t>4</w:t>
      </w:r>
      <w:r w:rsidRPr="004C4BBE">
        <w:rPr>
          <w:rFonts w:ascii="Verdana" w:eastAsia="Calibri" w:hAnsi="Verdana"/>
          <w:color w:val="000000" w:themeColor="text1"/>
          <w:sz w:val="18"/>
          <w:szCs w:val="18"/>
          <w:lang w:eastAsia="en-US"/>
        </w:rPr>
        <w:t>, do Biura Projektów Uniwersytetu Medycznego we Wrocławiu przy ul. Marcinkowskiego 2-6.</w:t>
      </w:r>
    </w:p>
    <w:p w14:paraId="30F3B9DF" w14:textId="77777777" w:rsidR="006B10E3" w:rsidRPr="004C4BBE" w:rsidRDefault="006B10E3" w:rsidP="00E13880">
      <w:pPr>
        <w:numPr>
          <w:ilvl w:val="0"/>
          <w:numId w:val="48"/>
        </w:numPr>
        <w:ind w:left="425" w:right="-2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Za datę zapłaty przyjmuje się datę wydania polecenia przelewu bankowi Zamawiającego.</w:t>
      </w:r>
    </w:p>
    <w:p w14:paraId="112E77E8" w14:textId="77777777" w:rsidR="006B10E3" w:rsidRPr="004C4BBE" w:rsidRDefault="006B10E3" w:rsidP="00E13880">
      <w:pPr>
        <w:ind w:right="-24"/>
        <w:jc w:val="both"/>
        <w:rPr>
          <w:rFonts w:ascii="Verdana" w:eastAsia="Calibri" w:hAnsi="Verdana"/>
          <w:color w:val="000000" w:themeColor="text1"/>
          <w:sz w:val="18"/>
          <w:szCs w:val="18"/>
          <w:lang w:eastAsia="en-US"/>
        </w:rPr>
      </w:pPr>
    </w:p>
    <w:p w14:paraId="3EBAB53B" w14:textId="7737A6CC" w:rsidR="006B10E3" w:rsidRPr="004C4BBE" w:rsidRDefault="006B10E3" w:rsidP="00E13880">
      <w:pPr>
        <w:ind w:right="-24"/>
        <w:jc w:val="both"/>
        <w:rPr>
          <w:rFonts w:ascii="Verdana" w:eastAsiaTheme="minorEastAsia" w:hAnsi="Verdana" w:cstheme="minorBidi"/>
          <w:i/>
          <w:color w:val="000000" w:themeColor="text1"/>
          <w:sz w:val="18"/>
          <w:szCs w:val="18"/>
        </w:rPr>
      </w:pPr>
      <w:bookmarkStart w:id="56" w:name="_Hlk37145438"/>
      <w:r w:rsidRPr="004C4BBE">
        <w:rPr>
          <w:rFonts w:ascii="Verdana" w:eastAsiaTheme="minorEastAsia" w:hAnsi="Verdana" w:cstheme="minorBidi"/>
          <w:i/>
          <w:color w:val="000000" w:themeColor="text1"/>
          <w:sz w:val="18"/>
          <w:szCs w:val="18"/>
        </w:rPr>
        <w:t xml:space="preserve">(ust. </w:t>
      </w:r>
      <w:r w:rsidR="00A84E1D">
        <w:rPr>
          <w:rFonts w:ascii="Verdana" w:eastAsiaTheme="minorEastAsia" w:hAnsi="Verdana" w:cstheme="minorBidi"/>
          <w:i/>
          <w:color w:val="000000" w:themeColor="text1"/>
          <w:sz w:val="18"/>
          <w:szCs w:val="18"/>
        </w:rPr>
        <w:t>7</w:t>
      </w:r>
      <w:r w:rsidRPr="004C4BBE">
        <w:rPr>
          <w:rFonts w:ascii="Verdana" w:eastAsiaTheme="minorEastAsia" w:hAnsi="Verdana" w:cstheme="minorBidi"/>
          <w:i/>
          <w:color w:val="000000" w:themeColor="text1"/>
          <w:sz w:val="18"/>
          <w:szCs w:val="18"/>
        </w:rPr>
        <w:t>-</w:t>
      </w:r>
      <w:r w:rsidR="00A84E1D">
        <w:rPr>
          <w:rFonts w:ascii="Verdana" w:eastAsiaTheme="minorEastAsia" w:hAnsi="Verdana" w:cstheme="minorBidi"/>
          <w:i/>
          <w:color w:val="000000" w:themeColor="text1"/>
          <w:sz w:val="18"/>
          <w:szCs w:val="18"/>
        </w:rPr>
        <w:t>9</w:t>
      </w:r>
      <w:r w:rsidRPr="004C4BBE">
        <w:rPr>
          <w:rFonts w:ascii="Verdana" w:eastAsiaTheme="minorEastAsia" w:hAnsi="Verdana" w:cstheme="minorBidi"/>
          <w:i/>
          <w:color w:val="000000" w:themeColor="text1"/>
          <w:sz w:val="18"/>
          <w:szCs w:val="18"/>
        </w:rPr>
        <w:t xml:space="preserve"> dotyczą Wykonawców zarejestrowanych w Polsce):</w:t>
      </w:r>
    </w:p>
    <w:p w14:paraId="1BC769E2" w14:textId="77777777" w:rsidR="006B10E3" w:rsidRPr="004C4BBE" w:rsidRDefault="006B10E3" w:rsidP="00E13880">
      <w:pPr>
        <w:numPr>
          <w:ilvl w:val="0"/>
          <w:numId w:val="48"/>
        </w:numPr>
        <w:ind w:left="426" w:right="-24" w:hanging="426"/>
        <w:jc w:val="both"/>
        <w:rPr>
          <w:rFonts w:ascii="Verdana" w:eastAsiaTheme="minorEastAsia" w:hAnsi="Verdana" w:cstheme="minorBidi"/>
          <w:color w:val="000000" w:themeColor="text1"/>
          <w:sz w:val="18"/>
          <w:szCs w:val="18"/>
        </w:rPr>
      </w:pPr>
      <w:r w:rsidRPr="004C4BBE">
        <w:rPr>
          <w:rFonts w:ascii="Verdana" w:hAnsi="Verdana" w:cs="Arial"/>
          <w:bCs/>
          <w:iCs/>
          <w:color w:val="000000" w:themeColor="text1"/>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4C4BBE">
        <w:rPr>
          <w:rFonts w:ascii="Verdana" w:hAnsi="Verdana" w:cs="Arial"/>
          <w:color w:val="000000" w:themeColor="text1"/>
          <w:sz w:val="18"/>
          <w:szCs w:val="18"/>
        </w:rPr>
        <w:t>tekst jedn. - Dz. U. z 2018 r., poz. 2174, z późn. zm.)</w:t>
      </w:r>
      <w:r w:rsidRPr="004C4BBE">
        <w:rPr>
          <w:rFonts w:ascii="Verdana" w:hAnsi="Verdana" w:cs="Arial"/>
          <w:bCs/>
          <w:iCs/>
          <w:color w:val="000000" w:themeColor="text1"/>
          <w:sz w:val="18"/>
          <w:szCs w:val="18"/>
        </w:rPr>
        <w:t>.</w:t>
      </w:r>
    </w:p>
    <w:p w14:paraId="4C35C796" w14:textId="77777777" w:rsidR="006B10E3" w:rsidRPr="004C4BBE" w:rsidRDefault="006B10E3" w:rsidP="00E13880">
      <w:pPr>
        <w:numPr>
          <w:ilvl w:val="0"/>
          <w:numId w:val="48"/>
        </w:numPr>
        <w:ind w:left="426" w:right="-24" w:hanging="426"/>
        <w:jc w:val="both"/>
        <w:rPr>
          <w:rFonts w:ascii="Verdana" w:eastAsiaTheme="minorEastAsia" w:hAnsi="Verdana" w:cstheme="minorBidi"/>
          <w:color w:val="000000" w:themeColor="text1"/>
          <w:sz w:val="18"/>
          <w:szCs w:val="18"/>
        </w:rPr>
      </w:pPr>
      <w:r w:rsidRPr="004C4BBE">
        <w:rPr>
          <w:rFonts w:ascii="Verdana" w:hAnsi="Verdana" w:cs="Arial"/>
          <w:bCs/>
          <w:iCs/>
          <w:color w:val="000000" w:themeColor="text1"/>
          <w:sz w:val="18"/>
          <w:szCs w:val="18"/>
        </w:rPr>
        <w:t>Jeżeli zgodnie z przepisami prawa podatkowego, w szczególności ustawy z dnia 29 sierpnia 1997 r. Ordynacja podatkowa (</w:t>
      </w:r>
      <w:r w:rsidRPr="004C4BBE">
        <w:rPr>
          <w:rFonts w:ascii="Verdana" w:hAnsi="Verdana" w:cs="Arial"/>
          <w:color w:val="000000" w:themeColor="text1"/>
          <w:sz w:val="18"/>
          <w:szCs w:val="18"/>
        </w:rPr>
        <w:t xml:space="preserve">tekst jedn. - Dz. U. z 2019 r., poz. 900, z późn. zm.) </w:t>
      </w:r>
      <w:r w:rsidRPr="004C4BBE">
        <w:rPr>
          <w:rFonts w:ascii="Verdana" w:hAnsi="Verdana" w:cs="Arial"/>
          <w:bCs/>
          <w:iCs/>
          <w:color w:val="000000" w:themeColor="text1"/>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4636A015" w14:textId="45C10521" w:rsidR="006B10E3" w:rsidRPr="004C4BBE" w:rsidRDefault="006B10E3" w:rsidP="00E13880">
      <w:pPr>
        <w:numPr>
          <w:ilvl w:val="0"/>
          <w:numId w:val="48"/>
        </w:numPr>
        <w:ind w:left="426" w:right="-24" w:hanging="426"/>
        <w:jc w:val="both"/>
        <w:rPr>
          <w:rFonts w:ascii="Verdana" w:eastAsiaTheme="minorEastAsia" w:hAnsi="Verdana" w:cstheme="minorBidi"/>
          <w:color w:val="000000" w:themeColor="text1"/>
          <w:sz w:val="18"/>
          <w:szCs w:val="18"/>
        </w:rPr>
      </w:pPr>
      <w:r w:rsidRPr="004C4BBE">
        <w:rPr>
          <w:rFonts w:ascii="Verdana" w:hAnsi="Verdana" w:cs="Arial"/>
          <w:bCs/>
          <w:iCs/>
          <w:color w:val="000000" w:themeColor="text1"/>
          <w:sz w:val="18"/>
          <w:szCs w:val="18"/>
        </w:rPr>
        <w:t xml:space="preserve">W wypadku wystąpienia okoliczności, wskazanej w ust. </w:t>
      </w:r>
      <w:r w:rsidR="00A84E1D">
        <w:rPr>
          <w:rFonts w:ascii="Verdana" w:hAnsi="Verdana" w:cs="Arial"/>
          <w:bCs/>
          <w:iCs/>
          <w:color w:val="000000" w:themeColor="text1"/>
          <w:sz w:val="18"/>
          <w:szCs w:val="18"/>
        </w:rPr>
        <w:t>8</w:t>
      </w:r>
      <w:r w:rsidRPr="004C4BBE">
        <w:rPr>
          <w:rFonts w:ascii="Verdana" w:hAnsi="Verdana" w:cs="Arial"/>
          <w:bCs/>
          <w:iCs/>
          <w:color w:val="000000" w:themeColor="text1"/>
          <w:sz w:val="18"/>
          <w:szCs w:val="18"/>
        </w:rPr>
        <w:t>, Wykonawca oświadcza, iż nie będzie miał prawa do dochodzenia jakichkolwiek roszczeń od Zamawiającego</w:t>
      </w:r>
      <w:r w:rsidRPr="004C4BBE">
        <w:rPr>
          <w:rFonts w:ascii="Arial" w:hAnsi="Arial" w:cs="Arial"/>
          <w:i/>
          <w:iCs/>
          <w:color w:val="000000" w:themeColor="text1"/>
          <w:sz w:val="20"/>
          <w:szCs w:val="20"/>
        </w:rPr>
        <w:t>.</w:t>
      </w:r>
      <w:bookmarkEnd w:id="56"/>
    </w:p>
    <w:p w14:paraId="38A81042" w14:textId="77777777" w:rsidR="006B10E3" w:rsidRPr="004C4BBE" w:rsidRDefault="006B10E3" w:rsidP="006B10E3">
      <w:pPr>
        <w:ind w:right="470"/>
        <w:jc w:val="both"/>
        <w:rPr>
          <w:rFonts w:ascii="Verdana" w:eastAsia="Calibri" w:hAnsi="Verdana"/>
          <w:color w:val="000000" w:themeColor="text1"/>
          <w:sz w:val="18"/>
          <w:szCs w:val="18"/>
          <w:lang w:eastAsia="en-US"/>
        </w:rPr>
      </w:pPr>
    </w:p>
    <w:p w14:paraId="0D9F86C3" w14:textId="73460836" w:rsidR="00F1305E" w:rsidRPr="004C4BBE" w:rsidRDefault="00F1305E" w:rsidP="00881344">
      <w:pPr>
        <w:ind w:right="-2"/>
        <w:contextualSpacing/>
        <w:jc w:val="center"/>
        <w:rPr>
          <w:rFonts w:ascii="Verdana" w:eastAsia="Calibri" w:hAnsi="Verdana"/>
          <w:b/>
          <w:color w:val="000000" w:themeColor="text1"/>
          <w:sz w:val="18"/>
          <w:szCs w:val="18"/>
          <w:lang w:eastAsia="en-US"/>
        </w:rPr>
      </w:pPr>
      <w:r w:rsidRPr="004C4BBE">
        <w:rPr>
          <w:rFonts w:ascii="Verdana" w:hAnsi="Verdana"/>
          <w:b/>
          <w:color w:val="000000" w:themeColor="text1"/>
          <w:sz w:val="18"/>
          <w:szCs w:val="18"/>
        </w:rPr>
        <w:t>§ 5</w:t>
      </w:r>
      <w:r w:rsidR="003B0031" w:rsidRPr="004C4BBE">
        <w:rPr>
          <w:rFonts w:ascii="Verdana" w:hAnsi="Verdana"/>
          <w:b/>
          <w:color w:val="000000" w:themeColor="text1"/>
          <w:sz w:val="18"/>
          <w:szCs w:val="18"/>
        </w:rPr>
        <w:t xml:space="preserve">. </w:t>
      </w:r>
      <w:r w:rsidRPr="004C4BBE">
        <w:rPr>
          <w:rFonts w:ascii="Verdana" w:eastAsia="Calibri" w:hAnsi="Verdana"/>
          <w:b/>
          <w:color w:val="000000" w:themeColor="text1"/>
          <w:sz w:val="18"/>
          <w:szCs w:val="18"/>
          <w:lang w:eastAsia="en-US"/>
        </w:rPr>
        <w:t>Podwykonawcy</w:t>
      </w:r>
      <w:r w:rsidR="00881344" w:rsidRPr="004C4BBE">
        <w:rPr>
          <w:rFonts w:ascii="Verdana" w:eastAsia="Calibri" w:hAnsi="Verdana"/>
          <w:b/>
          <w:color w:val="000000" w:themeColor="text1"/>
          <w:sz w:val="18"/>
          <w:szCs w:val="18"/>
          <w:lang w:eastAsia="en-US"/>
        </w:rPr>
        <w:t xml:space="preserve"> (jeżeli dotyczy)</w:t>
      </w:r>
      <w:r w:rsidRPr="004C4BBE">
        <w:rPr>
          <w:rFonts w:ascii="Verdana" w:eastAsia="Calibri" w:hAnsi="Verdana"/>
          <w:b/>
          <w:color w:val="000000" w:themeColor="text1"/>
          <w:sz w:val="18"/>
          <w:szCs w:val="18"/>
          <w:lang w:eastAsia="en-US"/>
        </w:rPr>
        <w:t>:</w:t>
      </w:r>
      <w:r w:rsidRPr="004C4BBE">
        <w:rPr>
          <w:rFonts w:ascii="Verdana" w:eastAsia="Calibri" w:hAnsi="Verdana"/>
          <w:b/>
          <w:color w:val="000000" w:themeColor="text1"/>
          <w:sz w:val="18"/>
          <w:szCs w:val="18"/>
          <w:lang w:eastAsia="en-US"/>
        </w:rPr>
        <w:tab/>
      </w:r>
    </w:p>
    <w:p w14:paraId="3C01A9AD" w14:textId="77777777" w:rsidR="00F1305E" w:rsidRPr="004C4BBE" w:rsidRDefault="00F1305E" w:rsidP="0063774D">
      <w:pPr>
        <w:numPr>
          <w:ilvl w:val="1"/>
          <w:numId w:val="55"/>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 xml:space="preserve">Wykonawca oświadcza, że następujące części przedmiotu umowy powierza podwykonawcom – </w:t>
      </w:r>
      <w:r w:rsidRPr="004C4BBE">
        <w:rPr>
          <w:rFonts w:ascii="Verdana" w:eastAsia="Calibri" w:hAnsi="Verdana"/>
          <w:i/>
          <w:color w:val="000000" w:themeColor="text1"/>
          <w:sz w:val="18"/>
          <w:szCs w:val="18"/>
          <w:lang w:eastAsia="en-US"/>
        </w:rPr>
        <w:t>[(nazwa podwykonawcy)</w:t>
      </w:r>
      <w:r w:rsidRPr="004C4BBE">
        <w:rPr>
          <w:rFonts w:ascii="Verdana" w:eastAsia="Calibri" w:hAnsi="Verdana"/>
          <w:color w:val="000000" w:themeColor="text1"/>
          <w:sz w:val="18"/>
          <w:szCs w:val="18"/>
          <w:lang w:eastAsia="en-US"/>
        </w:rPr>
        <w:t>_]:</w:t>
      </w:r>
    </w:p>
    <w:p w14:paraId="26D72C96" w14:textId="77777777" w:rsidR="00F1305E" w:rsidRPr="004C4BBE" w:rsidRDefault="00F1305E" w:rsidP="00B60D65">
      <w:pPr>
        <w:ind w:left="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[_].</w:t>
      </w:r>
    </w:p>
    <w:p w14:paraId="27D64F0F" w14:textId="77777777" w:rsidR="00F1305E" w:rsidRPr="004C4BBE" w:rsidRDefault="00F1305E" w:rsidP="0063774D">
      <w:pPr>
        <w:numPr>
          <w:ilvl w:val="1"/>
          <w:numId w:val="55"/>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63A3C0BF" w14:textId="7292F93A" w:rsidR="00F1305E" w:rsidRPr="004C4BBE" w:rsidRDefault="00F1305E" w:rsidP="0063774D">
      <w:pPr>
        <w:numPr>
          <w:ilvl w:val="1"/>
          <w:numId w:val="55"/>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Jeżeli powierzenie podwykonawcy wykonania części zamówienia na usługi następuje w trakcie jego realizacji, Wykonawca zobowiązuje się na żądanie Zamawiającego przedstawić oświadczenie, o którym mowa w art. 25a ust. 1 Pzp (</w:t>
      </w:r>
      <w:r w:rsidR="00B94E22" w:rsidRPr="004C4BBE">
        <w:rPr>
          <w:rFonts w:ascii="Verdana" w:eastAsia="Calibri" w:hAnsi="Verdana"/>
          <w:color w:val="000000" w:themeColor="text1"/>
          <w:sz w:val="18"/>
          <w:szCs w:val="18"/>
          <w:lang w:eastAsia="en-US"/>
        </w:rPr>
        <w:t xml:space="preserve">Rozdział VII </w:t>
      </w:r>
      <w:r w:rsidR="003B0031" w:rsidRPr="004C4BBE">
        <w:rPr>
          <w:rFonts w:ascii="Verdana" w:eastAsia="Calibri" w:hAnsi="Verdana"/>
          <w:color w:val="000000" w:themeColor="text1"/>
          <w:sz w:val="18"/>
          <w:szCs w:val="18"/>
          <w:lang w:eastAsia="en-US"/>
        </w:rPr>
        <w:t>pkt</w:t>
      </w:r>
      <w:r w:rsidRPr="004C4BBE">
        <w:rPr>
          <w:rFonts w:ascii="Verdana" w:eastAsia="Calibri" w:hAnsi="Verdana"/>
          <w:color w:val="000000" w:themeColor="text1"/>
          <w:sz w:val="18"/>
          <w:szCs w:val="18"/>
          <w:lang w:eastAsia="en-US"/>
        </w:rPr>
        <w:t xml:space="preserve"> </w:t>
      </w:r>
      <w:r w:rsidR="00B94E22" w:rsidRPr="004C4BBE">
        <w:rPr>
          <w:rFonts w:ascii="Verdana" w:eastAsia="Calibri" w:hAnsi="Verdana"/>
          <w:color w:val="000000" w:themeColor="text1"/>
          <w:sz w:val="18"/>
          <w:szCs w:val="18"/>
          <w:lang w:eastAsia="en-US"/>
        </w:rPr>
        <w:t>1</w:t>
      </w:r>
      <w:r w:rsidRPr="004C4BBE">
        <w:rPr>
          <w:rFonts w:ascii="Verdana" w:eastAsia="Calibri" w:hAnsi="Verdana"/>
          <w:color w:val="000000" w:themeColor="text1"/>
          <w:sz w:val="18"/>
          <w:szCs w:val="18"/>
          <w:lang w:eastAsia="en-US"/>
        </w:rPr>
        <w:t xml:space="preserve"> </w:t>
      </w:r>
      <w:r w:rsidR="00B94E22" w:rsidRPr="004C4BBE">
        <w:rPr>
          <w:rFonts w:ascii="Verdana" w:eastAsia="Calibri" w:hAnsi="Verdana"/>
          <w:color w:val="000000" w:themeColor="text1"/>
          <w:sz w:val="18"/>
          <w:szCs w:val="18"/>
          <w:lang w:eastAsia="en-US"/>
        </w:rPr>
        <w:t xml:space="preserve">Siwz) </w:t>
      </w:r>
      <w:r w:rsidRPr="004C4BBE">
        <w:rPr>
          <w:rFonts w:ascii="Verdana" w:eastAsia="Calibri" w:hAnsi="Verdana"/>
          <w:color w:val="000000" w:themeColor="text1"/>
          <w:sz w:val="18"/>
          <w:szCs w:val="18"/>
          <w:lang w:eastAsia="en-US"/>
        </w:rPr>
        <w:t>– wg W</w:t>
      </w:r>
      <w:r w:rsidR="00842D8C" w:rsidRPr="004C4BBE">
        <w:rPr>
          <w:rFonts w:ascii="Verdana" w:eastAsia="Calibri" w:hAnsi="Verdana"/>
          <w:color w:val="000000" w:themeColor="text1"/>
          <w:sz w:val="18"/>
          <w:szCs w:val="18"/>
          <w:lang w:eastAsia="en-US"/>
        </w:rPr>
        <w:t>zoru stanowiącego Załącznik nr 3</w:t>
      </w:r>
      <w:r w:rsidRPr="004C4BBE">
        <w:rPr>
          <w:rFonts w:ascii="Verdana" w:eastAsia="Calibri" w:hAnsi="Verdana"/>
          <w:color w:val="000000" w:themeColor="text1"/>
          <w:sz w:val="18"/>
          <w:szCs w:val="18"/>
          <w:lang w:eastAsia="en-US"/>
        </w:rPr>
        <w:t xml:space="preserve"> do </w:t>
      </w:r>
      <w:r w:rsidR="00B94E22" w:rsidRPr="004C4BBE">
        <w:rPr>
          <w:rFonts w:ascii="Verdana" w:eastAsia="Calibri" w:hAnsi="Verdana"/>
          <w:color w:val="000000" w:themeColor="text1"/>
          <w:sz w:val="18"/>
          <w:szCs w:val="18"/>
          <w:lang w:eastAsia="en-US"/>
        </w:rPr>
        <w:t>Siwz</w:t>
      </w:r>
      <w:r w:rsidRPr="004C4BBE">
        <w:rPr>
          <w:rFonts w:ascii="Verdana" w:eastAsia="Calibri" w:hAnsi="Verdana"/>
          <w:color w:val="000000" w:themeColor="text1"/>
          <w:sz w:val="18"/>
          <w:szCs w:val="18"/>
          <w:lang w:eastAsia="en-US"/>
        </w:rPr>
        <w:t xml:space="preserve">, potwierdzające brak podstaw wykluczenia wobec tego podwykonawcy. </w:t>
      </w:r>
    </w:p>
    <w:p w14:paraId="1C265879" w14:textId="77777777" w:rsidR="00F1305E" w:rsidRPr="004C4BBE" w:rsidRDefault="00F1305E" w:rsidP="0063774D">
      <w:pPr>
        <w:numPr>
          <w:ilvl w:val="1"/>
          <w:numId w:val="55"/>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061CE1D1" w14:textId="77777777" w:rsidR="00F1305E" w:rsidRPr="004C4BBE" w:rsidRDefault="00F1305E" w:rsidP="0063774D">
      <w:pPr>
        <w:numPr>
          <w:ilvl w:val="1"/>
          <w:numId w:val="55"/>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Postanowienia ust. 3 i 4 stosuje się wobec dalszych podwykonawców.</w:t>
      </w:r>
    </w:p>
    <w:p w14:paraId="1D0FC9D2" w14:textId="77777777" w:rsidR="00F1305E" w:rsidRDefault="00F1305E" w:rsidP="0063774D">
      <w:pPr>
        <w:numPr>
          <w:ilvl w:val="1"/>
          <w:numId w:val="55"/>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lastRenderedPageBreak/>
        <w:t>Powierzenie wykonania części zamówienia podwykonawcom nie zwalnia Wykonawcy z odpowiedzialności za należyte wykonanie tego zamówienia.</w:t>
      </w:r>
    </w:p>
    <w:p w14:paraId="6B03F285" w14:textId="77777777" w:rsidR="00E13880" w:rsidRPr="004C4BBE" w:rsidRDefault="00E13880" w:rsidP="008E3D08">
      <w:pPr>
        <w:jc w:val="both"/>
        <w:rPr>
          <w:rFonts w:ascii="Verdana" w:eastAsia="Calibri" w:hAnsi="Verdana"/>
          <w:color w:val="000000" w:themeColor="text1"/>
          <w:sz w:val="18"/>
          <w:szCs w:val="18"/>
          <w:lang w:eastAsia="en-US"/>
        </w:rPr>
      </w:pPr>
    </w:p>
    <w:p w14:paraId="5FFD9C5C" w14:textId="1BD66B29" w:rsidR="007217D5" w:rsidRPr="004C4BBE" w:rsidRDefault="00B94E22" w:rsidP="003B0031">
      <w:pPr>
        <w:pStyle w:val="Akapitzlist"/>
        <w:tabs>
          <w:tab w:val="num" w:pos="0"/>
        </w:tabs>
        <w:ind w:left="0" w:right="-2"/>
        <w:jc w:val="center"/>
        <w:rPr>
          <w:rFonts w:ascii="Verdana" w:hAnsi="Verdana"/>
          <w:b/>
          <w:color w:val="000000" w:themeColor="text1"/>
          <w:sz w:val="18"/>
          <w:szCs w:val="18"/>
        </w:rPr>
      </w:pPr>
      <w:r w:rsidRPr="004C4BBE">
        <w:rPr>
          <w:rFonts w:ascii="Verdana" w:hAnsi="Verdana"/>
          <w:b/>
          <w:color w:val="000000" w:themeColor="text1"/>
          <w:sz w:val="18"/>
          <w:szCs w:val="18"/>
        </w:rPr>
        <w:t>§ 6</w:t>
      </w:r>
      <w:r w:rsidR="003B0031" w:rsidRPr="004C4BBE">
        <w:rPr>
          <w:rFonts w:ascii="Verdana" w:hAnsi="Verdana"/>
          <w:b/>
          <w:color w:val="000000" w:themeColor="text1"/>
          <w:sz w:val="18"/>
          <w:szCs w:val="18"/>
        </w:rPr>
        <w:t xml:space="preserve">. </w:t>
      </w:r>
      <w:r w:rsidR="007217D5" w:rsidRPr="004C4BBE">
        <w:rPr>
          <w:rFonts w:ascii="Verdana" w:hAnsi="Verdana"/>
          <w:b/>
          <w:color w:val="000000" w:themeColor="text1"/>
          <w:sz w:val="18"/>
          <w:szCs w:val="18"/>
        </w:rPr>
        <w:t>Przetwarzanie danych osobowych:</w:t>
      </w:r>
    </w:p>
    <w:p w14:paraId="30C02E41" w14:textId="77777777" w:rsidR="007217D5" w:rsidRPr="004C4BBE" w:rsidRDefault="007217D5" w:rsidP="0063774D">
      <w:pPr>
        <w:pStyle w:val="Akapitzlist"/>
        <w:numPr>
          <w:ilvl w:val="0"/>
          <w:numId w:val="67"/>
        </w:numPr>
        <w:tabs>
          <w:tab w:val="num" w:pos="426"/>
        </w:tabs>
        <w:ind w:left="426" w:right="-2" w:hanging="423"/>
        <w:jc w:val="both"/>
        <w:rPr>
          <w:rFonts w:ascii="Verdana" w:hAnsi="Verdana"/>
          <w:color w:val="000000" w:themeColor="text1"/>
          <w:sz w:val="18"/>
          <w:szCs w:val="18"/>
        </w:rPr>
      </w:pPr>
      <w:r w:rsidRPr="004C4BBE">
        <w:rPr>
          <w:rFonts w:ascii="Verdana" w:hAnsi="Verdana"/>
          <w:color w:val="000000" w:themeColor="text1"/>
          <w:sz w:val="18"/>
          <w:szCs w:val="18"/>
        </w:rPr>
        <w:t>W celu wykonania niniejszej umowy, w trybie art. 28 Rozporządzenia Parlamentu Europejskiego i Rady (UE) 2016/679 z dnia 27 kwietnia 2016 r. w sprawie ochrony osób fizycznych w związku z przetwarzaniem danych osobowych i w sprawie swobodnego przepływu takich danych oraz uchylenia dyrektywy 95/46/WE, dalej RODO, Zamawiający powierza Wykonawcy przetwarzanie danych osobowych, w imieniu Zamawiającego, na warunkach opisanych w niniejszym paragrafie.</w:t>
      </w:r>
    </w:p>
    <w:p w14:paraId="57BB395F" w14:textId="6945DB2A" w:rsidR="007217D5" w:rsidRPr="004C4BBE" w:rsidRDefault="007217D5" w:rsidP="0063774D">
      <w:pPr>
        <w:pStyle w:val="Akapitzlist"/>
        <w:numPr>
          <w:ilvl w:val="0"/>
          <w:numId w:val="66"/>
        </w:numPr>
        <w:tabs>
          <w:tab w:val="num" w:pos="426"/>
        </w:tabs>
        <w:ind w:left="426" w:right="-2" w:hanging="423"/>
        <w:jc w:val="both"/>
        <w:rPr>
          <w:rFonts w:ascii="Verdana" w:hAnsi="Verdana"/>
          <w:color w:val="000000" w:themeColor="text1"/>
          <w:sz w:val="18"/>
          <w:szCs w:val="18"/>
        </w:rPr>
      </w:pPr>
      <w:r w:rsidRPr="004C4BBE">
        <w:rPr>
          <w:rFonts w:ascii="Verdana" w:hAnsi="Verdana"/>
          <w:color w:val="000000" w:themeColor="text1"/>
          <w:sz w:val="18"/>
          <w:szCs w:val="18"/>
        </w:rPr>
        <w:t>Przetwarzanie danych osobowych jest dopuszczalne na podstawie:</w:t>
      </w:r>
    </w:p>
    <w:p w14:paraId="4494CF79" w14:textId="77777777" w:rsidR="007217D5" w:rsidRPr="004C4BBE" w:rsidRDefault="007217D5" w:rsidP="0063774D">
      <w:pPr>
        <w:pStyle w:val="Akapitzlist"/>
        <w:numPr>
          <w:ilvl w:val="1"/>
          <w:numId w:val="65"/>
        </w:numPr>
        <w:tabs>
          <w:tab w:val="clear" w:pos="708"/>
          <w:tab w:val="num" w:pos="0"/>
          <w:tab w:val="num" w:pos="851"/>
        </w:tabs>
        <w:ind w:left="851" w:right="-2" w:hanging="425"/>
        <w:jc w:val="both"/>
        <w:rPr>
          <w:rFonts w:ascii="Verdana" w:hAnsi="Verdana"/>
          <w:color w:val="000000" w:themeColor="text1"/>
          <w:sz w:val="18"/>
          <w:szCs w:val="18"/>
        </w:rPr>
      </w:pPr>
      <w:r w:rsidRPr="004C4BBE">
        <w:rPr>
          <w:rFonts w:ascii="Verdana" w:hAnsi="Verdana"/>
          <w:color w:val="000000" w:themeColor="text1"/>
          <w:sz w:val="18"/>
          <w:szCs w:val="18"/>
        </w:rPr>
        <w:t>w odniesieniu do zbioru Program Operacyjny Wiedza Edukacja Rozwój:</w:t>
      </w:r>
    </w:p>
    <w:p w14:paraId="1BE82642" w14:textId="77777777" w:rsidR="007217D5" w:rsidRPr="004C4BBE" w:rsidRDefault="007217D5" w:rsidP="0063774D">
      <w:pPr>
        <w:pStyle w:val="Akapitzlist"/>
        <w:numPr>
          <w:ilvl w:val="2"/>
          <w:numId w:val="65"/>
        </w:numPr>
        <w:tabs>
          <w:tab w:val="num" w:pos="0"/>
        </w:tabs>
        <w:ind w:left="1276" w:right="-2" w:hanging="425"/>
        <w:jc w:val="both"/>
        <w:rPr>
          <w:rFonts w:ascii="Verdana" w:hAnsi="Verdana"/>
          <w:color w:val="000000" w:themeColor="text1"/>
          <w:sz w:val="18"/>
          <w:szCs w:val="18"/>
        </w:rPr>
      </w:pPr>
      <w:r w:rsidRPr="004C4BBE">
        <w:rPr>
          <w:rFonts w:ascii="Verdana" w:hAnsi="Verdana"/>
          <w:color w:val="000000" w:themeColor="text1"/>
          <w:sz w:val="18"/>
          <w:szCs w:val="18"/>
        </w:rPr>
        <w:t>rozporządzenia nr 1303/2013;</w:t>
      </w:r>
    </w:p>
    <w:p w14:paraId="34106887" w14:textId="77777777" w:rsidR="007217D5" w:rsidRPr="004C4BBE" w:rsidRDefault="007217D5" w:rsidP="0063774D">
      <w:pPr>
        <w:pStyle w:val="Akapitzlist"/>
        <w:numPr>
          <w:ilvl w:val="2"/>
          <w:numId w:val="65"/>
        </w:numPr>
        <w:tabs>
          <w:tab w:val="num" w:pos="0"/>
        </w:tabs>
        <w:ind w:left="1276" w:right="-2" w:hanging="425"/>
        <w:jc w:val="both"/>
        <w:rPr>
          <w:rFonts w:ascii="Verdana" w:hAnsi="Verdana"/>
          <w:color w:val="000000" w:themeColor="text1"/>
          <w:sz w:val="18"/>
          <w:szCs w:val="18"/>
        </w:rPr>
      </w:pPr>
      <w:r w:rsidRPr="004C4BBE">
        <w:rPr>
          <w:rFonts w:ascii="Verdana" w:hAnsi="Verdana"/>
          <w:color w:val="000000" w:themeColor="text1"/>
          <w:sz w:val="18"/>
          <w:szCs w:val="18"/>
        </w:rPr>
        <w:t>rozporządzenia Parlamentu Europejskiego i Rady (UE) nr 1304/2013 z dnia 17 grudnia 2013 r. w sprawie Europejskiego Funduszu Społecznego i uchylającego rozporządzenie Rady (WE) nr 1081/2006 (Dz. Urz. UE L 347 z 20.12.2013, str. 470, z późn. zm.), zwanego dalej „rozporządzeniem nr 1304/2013”;</w:t>
      </w:r>
    </w:p>
    <w:p w14:paraId="7486BF82" w14:textId="77777777" w:rsidR="007217D5" w:rsidRPr="004C4BBE" w:rsidRDefault="007217D5" w:rsidP="0063774D">
      <w:pPr>
        <w:pStyle w:val="Akapitzlist"/>
        <w:numPr>
          <w:ilvl w:val="2"/>
          <w:numId w:val="65"/>
        </w:numPr>
        <w:tabs>
          <w:tab w:val="num" w:pos="0"/>
        </w:tabs>
        <w:ind w:left="1276" w:right="-2" w:hanging="425"/>
        <w:jc w:val="both"/>
        <w:rPr>
          <w:rFonts w:ascii="Verdana" w:hAnsi="Verdana"/>
          <w:color w:val="000000" w:themeColor="text1"/>
          <w:sz w:val="18"/>
          <w:szCs w:val="18"/>
        </w:rPr>
      </w:pPr>
      <w:r w:rsidRPr="004C4BBE">
        <w:rPr>
          <w:rFonts w:ascii="Verdana" w:hAnsi="Verdana"/>
          <w:color w:val="000000" w:themeColor="text1"/>
          <w:sz w:val="18"/>
          <w:szCs w:val="18"/>
        </w:rPr>
        <w:t>ustawy z dnia 11 lipca 2014 r. o zasadach realizacji programów w zakresie polityki spójności finansowanych w perspektywie finansowej 2014–2020;</w:t>
      </w:r>
    </w:p>
    <w:p w14:paraId="706DCE77" w14:textId="77777777" w:rsidR="007217D5" w:rsidRPr="004C4BBE" w:rsidRDefault="007217D5" w:rsidP="0063774D">
      <w:pPr>
        <w:pStyle w:val="Akapitzlist"/>
        <w:numPr>
          <w:ilvl w:val="1"/>
          <w:numId w:val="65"/>
        </w:numPr>
        <w:tabs>
          <w:tab w:val="clear" w:pos="708"/>
          <w:tab w:val="num" w:pos="0"/>
          <w:tab w:val="num" w:pos="851"/>
        </w:tabs>
        <w:ind w:left="851" w:right="-2" w:hanging="425"/>
        <w:jc w:val="both"/>
        <w:rPr>
          <w:rFonts w:ascii="Verdana" w:hAnsi="Verdana"/>
          <w:color w:val="000000" w:themeColor="text1"/>
          <w:sz w:val="18"/>
          <w:szCs w:val="18"/>
        </w:rPr>
      </w:pPr>
      <w:r w:rsidRPr="004C4BBE">
        <w:rPr>
          <w:rFonts w:ascii="Verdana" w:hAnsi="Verdana"/>
          <w:color w:val="000000" w:themeColor="text1"/>
          <w:sz w:val="18"/>
          <w:szCs w:val="18"/>
        </w:rPr>
        <w:t xml:space="preserve">w odniesieniu do zbioru Centralny system teleinformatyczny wspierający realizację programów operacyjnych: </w:t>
      </w:r>
    </w:p>
    <w:p w14:paraId="3F96AF54" w14:textId="77777777" w:rsidR="007217D5" w:rsidRPr="004C4BBE" w:rsidRDefault="007217D5" w:rsidP="0063774D">
      <w:pPr>
        <w:pStyle w:val="Akapitzlist"/>
        <w:numPr>
          <w:ilvl w:val="2"/>
          <w:numId w:val="65"/>
        </w:numPr>
        <w:tabs>
          <w:tab w:val="num" w:pos="0"/>
        </w:tabs>
        <w:ind w:left="1276" w:right="-2" w:hanging="425"/>
        <w:jc w:val="both"/>
        <w:rPr>
          <w:rFonts w:ascii="Verdana" w:hAnsi="Verdana"/>
          <w:color w:val="000000" w:themeColor="text1"/>
          <w:sz w:val="18"/>
          <w:szCs w:val="18"/>
        </w:rPr>
      </w:pPr>
      <w:r w:rsidRPr="004C4BBE">
        <w:rPr>
          <w:rFonts w:ascii="Verdana" w:hAnsi="Verdana"/>
          <w:color w:val="000000" w:themeColor="text1"/>
          <w:sz w:val="18"/>
          <w:szCs w:val="18"/>
        </w:rPr>
        <w:t>rozporządzenia nr 1303/2013;</w:t>
      </w:r>
    </w:p>
    <w:p w14:paraId="12D10C59" w14:textId="77777777" w:rsidR="007217D5" w:rsidRPr="004C4BBE" w:rsidRDefault="007217D5" w:rsidP="0063774D">
      <w:pPr>
        <w:pStyle w:val="Akapitzlist"/>
        <w:numPr>
          <w:ilvl w:val="2"/>
          <w:numId w:val="65"/>
        </w:numPr>
        <w:tabs>
          <w:tab w:val="num" w:pos="0"/>
        </w:tabs>
        <w:ind w:left="1276" w:right="-2" w:hanging="425"/>
        <w:jc w:val="both"/>
        <w:rPr>
          <w:rFonts w:ascii="Verdana" w:hAnsi="Verdana"/>
          <w:color w:val="000000" w:themeColor="text1"/>
          <w:sz w:val="18"/>
          <w:szCs w:val="18"/>
        </w:rPr>
      </w:pPr>
      <w:r w:rsidRPr="004C4BBE">
        <w:rPr>
          <w:rFonts w:ascii="Verdana" w:hAnsi="Verdana"/>
          <w:color w:val="000000" w:themeColor="text1"/>
          <w:sz w:val="18"/>
          <w:szCs w:val="18"/>
        </w:rPr>
        <w:t>rozporządzenia nr 1304/2013;</w:t>
      </w:r>
    </w:p>
    <w:p w14:paraId="78D37C35" w14:textId="77777777" w:rsidR="007217D5" w:rsidRPr="004C4BBE" w:rsidRDefault="007217D5" w:rsidP="0063774D">
      <w:pPr>
        <w:pStyle w:val="Akapitzlist"/>
        <w:numPr>
          <w:ilvl w:val="2"/>
          <w:numId w:val="65"/>
        </w:numPr>
        <w:tabs>
          <w:tab w:val="num" w:pos="0"/>
        </w:tabs>
        <w:ind w:left="1276" w:right="-2" w:hanging="425"/>
        <w:jc w:val="both"/>
        <w:rPr>
          <w:rFonts w:ascii="Verdana" w:hAnsi="Verdana"/>
          <w:color w:val="000000" w:themeColor="text1"/>
          <w:sz w:val="18"/>
          <w:szCs w:val="18"/>
        </w:rPr>
      </w:pPr>
      <w:r w:rsidRPr="004C4BBE">
        <w:rPr>
          <w:rFonts w:ascii="Verdana" w:hAnsi="Verdana"/>
          <w:color w:val="000000" w:themeColor="text1"/>
          <w:sz w:val="18"/>
          <w:szCs w:val="18"/>
        </w:rPr>
        <w:t>ustawy z dnia 11 lipca 2014 r. o zasadach realizacji programów w zakresie polityki spójności finansowanych w perspektywie finansowej 2014–2020;</w:t>
      </w:r>
    </w:p>
    <w:p w14:paraId="64510133" w14:textId="04B552A8" w:rsidR="007217D5" w:rsidRPr="004C4BBE" w:rsidRDefault="007217D5" w:rsidP="0063774D">
      <w:pPr>
        <w:pStyle w:val="Akapitzlist"/>
        <w:numPr>
          <w:ilvl w:val="2"/>
          <w:numId w:val="65"/>
        </w:numPr>
        <w:tabs>
          <w:tab w:val="num" w:pos="0"/>
        </w:tabs>
        <w:ind w:left="1276" w:right="-2" w:hanging="425"/>
        <w:jc w:val="both"/>
        <w:rPr>
          <w:rFonts w:ascii="Verdana" w:hAnsi="Verdana"/>
          <w:color w:val="000000" w:themeColor="text1"/>
          <w:sz w:val="18"/>
          <w:szCs w:val="18"/>
        </w:rPr>
      </w:pPr>
      <w:r w:rsidRPr="004C4BBE">
        <w:rPr>
          <w:rFonts w:ascii="Verdana" w:hAnsi="Verdana"/>
          <w:color w:val="000000" w:themeColor="text1"/>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12A7FCCA" w14:textId="5554CB89" w:rsidR="007217D5" w:rsidRPr="004C4BBE" w:rsidRDefault="007217D5" w:rsidP="0063774D">
      <w:pPr>
        <w:pStyle w:val="Akapitzlist"/>
        <w:numPr>
          <w:ilvl w:val="0"/>
          <w:numId w:val="66"/>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Wykonawca oświadcza, iż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 stosownie do art. 32 RODO.</w:t>
      </w:r>
    </w:p>
    <w:p w14:paraId="51997D24" w14:textId="77777777" w:rsidR="007217D5" w:rsidRPr="004C4BBE" w:rsidRDefault="007217D5" w:rsidP="0063774D">
      <w:pPr>
        <w:pStyle w:val="Akapitzlist"/>
        <w:numPr>
          <w:ilvl w:val="0"/>
          <w:numId w:val="66"/>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 xml:space="preserve">Wykonawca zobowiązuje się przetwarzać powierzone mu dane osobowe zgodnie z niniejszą umową, RODO oraz innymi przepisami prawa powszechnie obowiązującego, które chronią prawa osób, których dane dotyczą. </w:t>
      </w:r>
    </w:p>
    <w:p w14:paraId="0862AAEB" w14:textId="77777777" w:rsidR="007217D5" w:rsidRPr="004C4BBE" w:rsidRDefault="007217D5" w:rsidP="0063774D">
      <w:pPr>
        <w:pStyle w:val="Akapitzlist"/>
        <w:numPr>
          <w:ilvl w:val="0"/>
          <w:numId w:val="66"/>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Wykonawca zobowiązuje się przetwarzać powierzone dane wyłącznie na wyraźne polecenie Zamawiającego, którym jest zlecenie Wykonawcy realizacji zadań określonych niniejszą Umową.</w:t>
      </w:r>
    </w:p>
    <w:p w14:paraId="4C43AEDF" w14:textId="77777777" w:rsidR="007217D5" w:rsidRPr="004C4BBE" w:rsidRDefault="007217D5" w:rsidP="0063774D">
      <w:pPr>
        <w:pStyle w:val="Akapitzlist"/>
        <w:numPr>
          <w:ilvl w:val="0"/>
          <w:numId w:val="66"/>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Wykonawca będzie przetwarzał, powierzone na podstawie umowy dane w sposób stały w formie papierowej i elektronicznej.</w:t>
      </w:r>
    </w:p>
    <w:p w14:paraId="5B986F03" w14:textId="77777777" w:rsidR="007217D5" w:rsidRPr="004C4BBE" w:rsidRDefault="007217D5" w:rsidP="0063774D">
      <w:pPr>
        <w:pStyle w:val="Akapitzlist"/>
        <w:numPr>
          <w:ilvl w:val="0"/>
          <w:numId w:val="66"/>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Przedmiotem powierzenia przetwarzania danych osobowych są dane, których przetwarzanie jest niezbędne do prawidłowego wykonania niniejszej umowy i są to następujące dane osobowe:</w:t>
      </w:r>
    </w:p>
    <w:p w14:paraId="01E7A34E" w14:textId="3819C054" w:rsidR="007217D5" w:rsidRPr="004C4BBE" w:rsidRDefault="007217D5" w:rsidP="0063774D">
      <w:pPr>
        <w:pStyle w:val="Akapitzlist"/>
        <w:numPr>
          <w:ilvl w:val="0"/>
          <w:numId w:val="72"/>
        </w:numPr>
        <w:ind w:left="851" w:right="-2" w:hanging="425"/>
        <w:jc w:val="both"/>
        <w:rPr>
          <w:rFonts w:ascii="Verdana" w:hAnsi="Verdana"/>
          <w:color w:val="000000" w:themeColor="text1"/>
          <w:sz w:val="18"/>
          <w:szCs w:val="18"/>
        </w:rPr>
      </w:pPr>
      <w:r w:rsidRPr="004C4BBE">
        <w:rPr>
          <w:rFonts w:ascii="Verdana" w:hAnsi="Verdana"/>
          <w:color w:val="000000" w:themeColor="text1"/>
          <w:sz w:val="18"/>
          <w:szCs w:val="18"/>
          <w:u w:val="single"/>
        </w:rPr>
        <w:t>kategorie osób, których dane dotyczą</w:t>
      </w:r>
      <w:r w:rsidRPr="004C4BBE">
        <w:rPr>
          <w:rFonts w:ascii="Verdana" w:hAnsi="Verdana"/>
          <w:color w:val="000000" w:themeColor="text1"/>
          <w:sz w:val="18"/>
          <w:szCs w:val="18"/>
        </w:rPr>
        <w:t>:</w:t>
      </w:r>
    </w:p>
    <w:p w14:paraId="2E709951" w14:textId="77777777" w:rsidR="007217D5" w:rsidRPr="004C4BBE" w:rsidRDefault="007217D5" w:rsidP="0063774D">
      <w:pPr>
        <w:pStyle w:val="Akapitzlist"/>
        <w:numPr>
          <w:ilvl w:val="2"/>
          <w:numId w:val="69"/>
        </w:numPr>
        <w:tabs>
          <w:tab w:val="num" w:pos="0"/>
        </w:tabs>
        <w:ind w:left="1276" w:right="-2" w:hanging="425"/>
        <w:jc w:val="both"/>
        <w:rPr>
          <w:rFonts w:ascii="Verdana" w:hAnsi="Verdana"/>
          <w:color w:val="000000" w:themeColor="text1"/>
          <w:sz w:val="18"/>
          <w:szCs w:val="18"/>
        </w:rPr>
      </w:pPr>
      <w:r w:rsidRPr="004C4BBE">
        <w:rPr>
          <w:rFonts w:ascii="Verdana" w:hAnsi="Verdana"/>
          <w:color w:val="000000" w:themeColor="text1"/>
          <w:sz w:val="18"/>
          <w:szCs w:val="18"/>
        </w:rPr>
        <w:t>Wszyscy uczestnicy Projektu</w:t>
      </w:r>
    </w:p>
    <w:p w14:paraId="30B671D3" w14:textId="02E11876" w:rsidR="007217D5" w:rsidRPr="004C4BBE" w:rsidRDefault="007217D5" w:rsidP="0063774D">
      <w:pPr>
        <w:pStyle w:val="Akapitzlist"/>
        <w:numPr>
          <w:ilvl w:val="0"/>
          <w:numId w:val="72"/>
        </w:numPr>
        <w:ind w:left="851" w:right="-2" w:hanging="425"/>
        <w:jc w:val="both"/>
        <w:rPr>
          <w:rFonts w:ascii="Verdana" w:hAnsi="Verdana"/>
          <w:color w:val="000000" w:themeColor="text1"/>
          <w:sz w:val="18"/>
          <w:szCs w:val="18"/>
        </w:rPr>
      </w:pPr>
      <w:r w:rsidRPr="004C4BBE">
        <w:rPr>
          <w:rFonts w:ascii="Verdana" w:hAnsi="Verdana"/>
          <w:color w:val="000000" w:themeColor="text1"/>
          <w:sz w:val="18"/>
          <w:szCs w:val="18"/>
          <w:u w:val="single"/>
        </w:rPr>
        <w:t>rodzaj danych</w:t>
      </w:r>
      <w:r w:rsidRPr="004C4BBE">
        <w:rPr>
          <w:rFonts w:ascii="Verdana" w:hAnsi="Verdana"/>
          <w:color w:val="000000" w:themeColor="text1"/>
          <w:sz w:val="18"/>
          <w:szCs w:val="18"/>
        </w:rPr>
        <w:t>:</w:t>
      </w:r>
    </w:p>
    <w:p w14:paraId="62397B60" w14:textId="1A7D5942" w:rsidR="007217D5" w:rsidRPr="004C4BBE" w:rsidRDefault="00C040C9" w:rsidP="0063774D">
      <w:pPr>
        <w:pStyle w:val="Akapitzlist"/>
        <w:numPr>
          <w:ilvl w:val="2"/>
          <w:numId w:val="68"/>
        </w:numPr>
        <w:tabs>
          <w:tab w:val="num" w:pos="0"/>
        </w:tabs>
        <w:ind w:left="1276" w:right="-2" w:hanging="425"/>
        <w:jc w:val="both"/>
        <w:rPr>
          <w:rFonts w:ascii="Verdana" w:hAnsi="Verdana"/>
          <w:color w:val="000000" w:themeColor="text1"/>
          <w:sz w:val="18"/>
          <w:szCs w:val="18"/>
        </w:rPr>
      </w:pPr>
      <w:r w:rsidRPr="004C4BBE">
        <w:rPr>
          <w:rFonts w:ascii="Verdana" w:hAnsi="Verdana"/>
          <w:color w:val="000000" w:themeColor="text1"/>
          <w:sz w:val="18"/>
          <w:szCs w:val="18"/>
        </w:rPr>
        <w:t>imię i nazwisko.</w:t>
      </w:r>
    </w:p>
    <w:p w14:paraId="523EF5E7" w14:textId="77777777" w:rsidR="007217D5" w:rsidRPr="004C4BBE" w:rsidRDefault="007217D5" w:rsidP="0063774D">
      <w:pPr>
        <w:pStyle w:val="Akapitzlist"/>
        <w:numPr>
          <w:ilvl w:val="0"/>
          <w:numId w:val="66"/>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Wykonawca nie decyduje o celach i środkach przetwarzania powierzonych danych osobowych.</w:t>
      </w:r>
    </w:p>
    <w:p w14:paraId="546C8B90" w14:textId="77777777" w:rsidR="007217D5" w:rsidRPr="004C4BBE" w:rsidRDefault="007217D5" w:rsidP="0063774D">
      <w:pPr>
        <w:pStyle w:val="Akapitzlist"/>
        <w:numPr>
          <w:ilvl w:val="0"/>
          <w:numId w:val="66"/>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Zamawiający w imieniu Powierzającego umocowuje Wykonawcę do powierzania przetwarzania danych osobowych podmiotom wykonującym zadania związane z udzieleniem wsparcia i realizacją przedmiotu umowy, pod warunkiem niewyrażenia sprzeciwu przez Zamawiającego w terminie 10 dni roboczych od dnia wpłynięcia informacji o zamiarze powierzania przetwarzania danych osobowych do Zamawiającego i pod warunkiem, że Wykonawca zawrze z każdym podmiotem, któremu powierza przetwarzanie danych osobowych umowę powierzenia przetwarzania danych osobowych w kształcie zasadniczo zgodnym z postanowieniami niniejszego paragrafu.</w:t>
      </w:r>
    </w:p>
    <w:p w14:paraId="6332FBB0" w14:textId="77777777" w:rsidR="007217D5" w:rsidRPr="004C4BBE" w:rsidRDefault="007217D5" w:rsidP="0063774D">
      <w:pPr>
        <w:pStyle w:val="Akapitzlist"/>
        <w:numPr>
          <w:ilvl w:val="0"/>
          <w:numId w:val="66"/>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Zakres danych osobowych powierzanych przez Wykonawcę podmiotom, o których mowa w ust. 9 powinien być adekwatny do celu powierzenia oraz każdorazowo indywidualnie dostosowany przez Wykonawcę.</w:t>
      </w:r>
    </w:p>
    <w:p w14:paraId="35EE69C0" w14:textId="3B0F4471" w:rsidR="007217D5" w:rsidRPr="004C4BBE" w:rsidRDefault="007217D5" w:rsidP="0063774D">
      <w:pPr>
        <w:pStyle w:val="Akapitzlist"/>
        <w:numPr>
          <w:ilvl w:val="0"/>
          <w:numId w:val="66"/>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lastRenderedPageBreak/>
        <w:t>Wykonawca przekaże Zamawiającemu wykaz podmiotów, o których mowa w ust. 9, za każdym razem, gdy takie powierzenie przetwarzania danych osobowych nastąpi, a także na każde jego żądanie.</w:t>
      </w:r>
    </w:p>
    <w:p w14:paraId="165BCA49" w14:textId="77777777" w:rsidR="007217D5" w:rsidRPr="004C4BBE" w:rsidRDefault="007217D5" w:rsidP="0063774D">
      <w:pPr>
        <w:pStyle w:val="Akapitzlist"/>
        <w:numPr>
          <w:ilvl w:val="0"/>
          <w:numId w:val="66"/>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Wykonawca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5A6C1CB2" w14:textId="77777777" w:rsidR="007217D5" w:rsidRPr="004C4BBE" w:rsidRDefault="007217D5" w:rsidP="0063774D">
      <w:pPr>
        <w:pStyle w:val="Akapitzlist"/>
        <w:numPr>
          <w:ilvl w:val="0"/>
          <w:numId w:val="66"/>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 xml:space="preserve">Wykonawca zobowiązuje się do zachowania w tajemnicy wszelkich informacji, materiałów i dokumentów zawierających dane osobowe, otrzymanych od Zamawiającego i od współpracujących z nim osób oraz danych osobowych uzyskanych w jakikolwiek inny sposób, zamierzony czy przypadkowy w formie ustnej, pisemnej lub elektronicznej. </w:t>
      </w:r>
    </w:p>
    <w:p w14:paraId="0095D221" w14:textId="77777777" w:rsidR="007217D5" w:rsidRPr="004C4BBE" w:rsidRDefault="007217D5" w:rsidP="0063774D">
      <w:pPr>
        <w:pStyle w:val="Akapitzlist"/>
        <w:numPr>
          <w:ilvl w:val="0"/>
          <w:numId w:val="66"/>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 xml:space="preserve">Do przetwarzania danych osobowych mogą być dopuszczone jedynie osoby posiadające pisemne upoważnienia do przetwarzania danych osobowych, które zobowiążą się do bezterminowego zachowania w tajemnicy przetwarzanych danych osobowych, o ile obowiązek taki nie wynika dla nich z odpowiednich przepisów.  </w:t>
      </w:r>
    </w:p>
    <w:p w14:paraId="0EAAD9F7" w14:textId="77777777" w:rsidR="007217D5" w:rsidRPr="004C4BBE" w:rsidRDefault="007217D5" w:rsidP="0063774D">
      <w:pPr>
        <w:pStyle w:val="Akapitzlist"/>
        <w:numPr>
          <w:ilvl w:val="0"/>
          <w:numId w:val="66"/>
        </w:numPr>
        <w:tabs>
          <w:tab w:val="num" w:pos="0"/>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 xml:space="preserve">Zamawiający, w imieniu Powierzającego, umocowuje Wykonawcę do wydawania i odwoływania osobom, o których mowa w ust. 14, imiennych upoważnień do przetwarzania danych osobowych. Upoważnienia przechowuje Wykonawca w swojej siedzibie. </w:t>
      </w:r>
    </w:p>
    <w:p w14:paraId="4B787F05" w14:textId="5DD84E6D" w:rsidR="007217D5" w:rsidRPr="004C4BBE" w:rsidRDefault="007217D5" w:rsidP="0063774D">
      <w:pPr>
        <w:pStyle w:val="Akapitzlist"/>
        <w:numPr>
          <w:ilvl w:val="0"/>
          <w:numId w:val="66"/>
        </w:numPr>
        <w:tabs>
          <w:tab w:val="num" w:pos="0"/>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 xml:space="preserve">Imienne upoważnienia, o których mowa w ust. 15, są ważne do dnia odwołania, nie dłużej jednak niż do dnia, o którym mowa w § </w:t>
      </w:r>
      <w:r w:rsidR="00377790" w:rsidRPr="004C4BBE">
        <w:rPr>
          <w:rFonts w:ascii="Verdana" w:hAnsi="Verdana"/>
          <w:color w:val="000000" w:themeColor="text1"/>
          <w:sz w:val="18"/>
          <w:szCs w:val="18"/>
        </w:rPr>
        <w:t>3</w:t>
      </w:r>
      <w:r w:rsidRPr="004C4BBE">
        <w:rPr>
          <w:rFonts w:ascii="Verdana" w:hAnsi="Verdana"/>
          <w:color w:val="000000" w:themeColor="text1"/>
          <w:sz w:val="18"/>
          <w:szCs w:val="18"/>
        </w:rPr>
        <w:t xml:space="preserve">. Upoważnienie wygasa z chwilą ustania stosunku prawnego łączącego Wykonawcę z osobą wskazaną </w:t>
      </w:r>
      <w:r w:rsidR="00377790" w:rsidRPr="004C4BBE">
        <w:rPr>
          <w:rFonts w:ascii="Verdana" w:hAnsi="Verdana"/>
          <w:color w:val="000000" w:themeColor="text1"/>
          <w:sz w:val="18"/>
          <w:szCs w:val="18"/>
        </w:rPr>
        <w:t>w ust. 14</w:t>
      </w:r>
      <w:r w:rsidRPr="004C4BBE">
        <w:rPr>
          <w:rFonts w:ascii="Verdana" w:hAnsi="Verdana"/>
          <w:color w:val="000000" w:themeColor="text1"/>
          <w:sz w:val="18"/>
          <w:szCs w:val="18"/>
        </w:rPr>
        <w:t xml:space="preserve">. Wykonawca </w:t>
      </w:r>
      <w:r w:rsidRPr="004C4BBE">
        <w:rPr>
          <w:rFonts w:ascii="Verdana" w:hAnsi="Verdana"/>
          <w:iCs/>
          <w:color w:val="000000" w:themeColor="text1"/>
          <w:sz w:val="18"/>
          <w:szCs w:val="18"/>
        </w:rPr>
        <w:t>winien posiadać przynajmniej jedną osobę legitymującą się imiennym upoważnieniem do przetwarzania danych osobowych odpowiedzialną za nadzór nad zarchiwizowaną dokumentacją d</w:t>
      </w:r>
      <w:r w:rsidRPr="004C4BBE">
        <w:rPr>
          <w:rFonts w:ascii="Verdana" w:hAnsi="Verdana"/>
          <w:color w:val="000000" w:themeColor="text1"/>
          <w:sz w:val="18"/>
          <w:szCs w:val="18"/>
        </w:rPr>
        <w:t xml:space="preserve">o </w:t>
      </w:r>
      <w:r w:rsidRPr="004C4BBE">
        <w:rPr>
          <w:rFonts w:ascii="Verdana" w:hAnsi="Verdana"/>
          <w:iCs/>
          <w:color w:val="000000" w:themeColor="text1"/>
          <w:sz w:val="18"/>
          <w:szCs w:val="18"/>
        </w:rPr>
        <w:t xml:space="preserve">dnia, o którym mowa w § </w:t>
      </w:r>
      <w:r w:rsidR="00377790" w:rsidRPr="004C4BBE">
        <w:rPr>
          <w:rFonts w:ascii="Verdana" w:hAnsi="Verdana"/>
          <w:iCs/>
          <w:color w:val="000000" w:themeColor="text1"/>
          <w:sz w:val="18"/>
          <w:szCs w:val="18"/>
        </w:rPr>
        <w:t>3</w:t>
      </w:r>
      <w:r w:rsidRPr="004C4BBE">
        <w:rPr>
          <w:rFonts w:ascii="Verdana" w:hAnsi="Verdana"/>
          <w:iCs/>
          <w:color w:val="000000" w:themeColor="text1"/>
          <w:sz w:val="18"/>
          <w:szCs w:val="18"/>
        </w:rPr>
        <w:t>.</w:t>
      </w:r>
    </w:p>
    <w:p w14:paraId="68ADC130" w14:textId="27B7C105" w:rsidR="007217D5" w:rsidRPr="004C4BBE" w:rsidRDefault="007217D5" w:rsidP="0063774D">
      <w:pPr>
        <w:pStyle w:val="Akapitzlist"/>
        <w:numPr>
          <w:ilvl w:val="0"/>
          <w:numId w:val="66"/>
        </w:numPr>
        <w:tabs>
          <w:tab w:val="num" w:pos="0"/>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Wykonawca prowadzi ewidencję osób upoważnionych do przetwarzania danych osobowych w związku z wykonywaniem umowy.</w:t>
      </w:r>
    </w:p>
    <w:p w14:paraId="6CD932D7" w14:textId="2BE2C374" w:rsidR="007217D5" w:rsidRPr="004C4BBE" w:rsidRDefault="007217D5" w:rsidP="0063774D">
      <w:pPr>
        <w:pStyle w:val="Akapitzlist"/>
        <w:numPr>
          <w:ilvl w:val="0"/>
          <w:numId w:val="66"/>
        </w:numPr>
        <w:tabs>
          <w:tab w:val="num" w:pos="0"/>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 xml:space="preserve">Zamawiający w imieniu Powierzającego, umocowuje Wykonawcę do dalszego umocowywania podmiotów, o których mowa w ust. 9, do wydawania oraz odwoływania osobom, o których mowa w ust. 14, upoważnień do przetwarzania danych osobowych w zbiorze, o którym mowa w ust. 7. </w:t>
      </w:r>
    </w:p>
    <w:p w14:paraId="63804B3A" w14:textId="77777777" w:rsidR="007217D5" w:rsidRPr="004C4BBE" w:rsidRDefault="007217D5" w:rsidP="0063774D">
      <w:pPr>
        <w:pStyle w:val="Akapitzlist"/>
        <w:numPr>
          <w:ilvl w:val="0"/>
          <w:numId w:val="66"/>
        </w:numPr>
        <w:tabs>
          <w:tab w:val="num" w:pos="0"/>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Zamawiający w imieniu Powierzającego, umocowuje Wykonawcę do określenia wzoru upoważnienia do przetwarzania danych osobowych oraz wzoru odwołania upoważnienia do przetwarzania danych osobowych.</w:t>
      </w:r>
    </w:p>
    <w:p w14:paraId="4BD2EA47" w14:textId="77777777" w:rsidR="007217D5" w:rsidRPr="004C4BBE" w:rsidRDefault="007217D5" w:rsidP="0063774D">
      <w:pPr>
        <w:pStyle w:val="Akapitzlist"/>
        <w:numPr>
          <w:ilvl w:val="0"/>
          <w:numId w:val="66"/>
        </w:numPr>
        <w:tabs>
          <w:tab w:val="num" w:pos="0"/>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Zamawiający w imieniu Powierzającego, zobowiązuje Wykonawcę do wykonywania wobec osób, których dane dotyczą, obowiązków informacyjnych wynikających z art. 13 i 14 RODO.</w:t>
      </w:r>
    </w:p>
    <w:p w14:paraId="75728972" w14:textId="77777777" w:rsidR="007217D5" w:rsidRPr="004C4BBE" w:rsidRDefault="007217D5" w:rsidP="0063774D">
      <w:pPr>
        <w:pStyle w:val="Akapitzlist"/>
        <w:numPr>
          <w:ilvl w:val="0"/>
          <w:numId w:val="66"/>
        </w:numPr>
        <w:tabs>
          <w:tab w:val="num" w:pos="0"/>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Zamawiający w imieniu Powierzającego, umocowuje Wykonawcę do takiego formułowania umów zawieranych z podmiotami, o których mowa w ust. 9, by podmioty te były zobowiązane do wykonywania wobec osób, których dane dotyczą, obowiązków informacyjnych wynikających z art. 13 i 14 RODO.</w:t>
      </w:r>
    </w:p>
    <w:p w14:paraId="460FCA95" w14:textId="77777777" w:rsidR="007217D5" w:rsidRPr="004C4BBE" w:rsidRDefault="007217D5" w:rsidP="0063774D">
      <w:pPr>
        <w:pStyle w:val="Akapitzlist"/>
        <w:numPr>
          <w:ilvl w:val="0"/>
          <w:numId w:val="66"/>
        </w:numPr>
        <w:tabs>
          <w:tab w:val="num" w:pos="0"/>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 xml:space="preserve"> Wykonawca jest zobowiązany do podjęcia wszelkich kroków służących zachowaniu poufności danych osobowych przetwarzanych przez mające do nich dostęp osoby upoważnione do przetwarzania danych osobowych.</w:t>
      </w:r>
    </w:p>
    <w:p w14:paraId="66DB8CD2" w14:textId="77777777" w:rsidR="007217D5" w:rsidRPr="004C4BBE" w:rsidRDefault="007217D5" w:rsidP="0063774D">
      <w:pPr>
        <w:pStyle w:val="Akapitzlist"/>
        <w:numPr>
          <w:ilvl w:val="0"/>
          <w:numId w:val="66"/>
        </w:numPr>
        <w:tabs>
          <w:tab w:val="num" w:pos="0"/>
        </w:tabs>
        <w:ind w:left="426" w:hanging="426"/>
        <w:jc w:val="both"/>
        <w:rPr>
          <w:rFonts w:ascii="Verdana" w:hAnsi="Verdana"/>
          <w:color w:val="000000" w:themeColor="text1"/>
          <w:sz w:val="18"/>
          <w:szCs w:val="18"/>
        </w:rPr>
      </w:pPr>
      <w:r w:rsidRPr="004C4BBE">
        <w:rPr>
          <w:rFonts w:ascii="Verdana" w:hAnsi="Verdana"/>
          <w:color w:val="000000" w:themeColor="text1"/>
          <w:sz w:val="18"/>
          <w:szCs w:val="18"/>
        </w:rPr>
        <w:t>Wykonawca, uwzględniając charakter przetwarzania danych osobowych, w miarę możliwości pomaga Zamawiającemu poprzez odpowiednie środki techniczne i organizacyjne wywiązać się z obowiązku odpowiadania na żądania osoby, której dane dotyczą, w zakresie wykonywania jej praw określonych w rozdziale III RODO.</w:t>
      </w:r>
    </w:p>
    <w:p w14:paraId="5BFD4F2F" w14:textId="77777777" w:rsidR="007217D5" w:rsidRPr="004C4BBE" w:rsidRDefault="007217D5" w:rsidP="0063774D">
      <w:pPr>
        <w:pStyle w:val="Akapitzlist"/>
        <w:numPr>
          <w:ilvl w:val="0"/>
          <w:numId w:val="66"/>
        </w:numPr>
        <w:tabs>
          <w:tab w:val="num" w:pos="0"/>
        </w:tabs>
        <w:ind w:left="426" w:hanging="426"/>
        <w:jc w:val="both"/>
        <w:rPr>
          <w:rFonts w:ascii="Verdana" w:hAnsi="Verdana"/>
          <w:color w:val="000000" w:themeColor="text1"/>
          <w:sz w:val="18"/>
          <w:szCs w:val="18"/>
        </w:rPr>
      </w:pPr>
      <w:r w:rsidRPr="004C4BBE">
        <w:rPr>
          <w:rFonts w:ascii="Verdana" w:hAnsi="Verdana"/>
          <w:color w:val="000000" w:themeColor="text1"/>
          <w:sz w:val="18"/>
          <w:szCs w:val="18"/>
        </w:rPr>
        <w:t>Wykonawca, uwzględniając charakter przetwarzania danych osobowych oraz dostępne mu informacje, ma obowiązek współdziałania z Zamawiającym w wywiązaniu się z obowiązków określonych w art. 32–36 RODO.</w:t>
      </w:r>
    </w:p>
    <w:p w14:paraId="1FD3A2EE" w14:textId="3570F083" w:rsidR="007217D5" w:rsidRPr="004C4BBE" w:rsidRDefault="007217D5" w:rsidP="0063774D">
      <w:pPr>
        <w:pStyle w:val="Akapitzlist"/>
        <w:numPr>
          <w:ilvl w:val="0"/>
          <w:numId w:val="66"/>
        </w:numPr>
        <w:tabs>
          <w:tab w:val="num" w:pos="0"/>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Wykonawca niezwłocznie informuje Zamawiającego o:</w:t>
      </w:r>
    </w:p>
    <w:p w14:paraId="151E4AAC" w14:textId="77777777" w:rsidR="007217D5" w:rsidRPr="004C4BBE" w:rsidRDefault="007217D5" w:rsidP="0063774D">
      <w:pPr>
        <w:pStyle w:val="Akapitzlist"/>
        <w:numPr>
          <w:ilvl w:val="0"/>
          <w:numId w:val="70"/>
        </w:numPr>
        <w:tabs>
          <w:tab w:val="clear" w:pos="708"/>
          <w:tab w:val="num" w:pos="0"/>
          <w:tab w:val="num" w:pos="851"/>
        </w:tabs>
        <w:ind w:left="851" w:right="-2" w:hanging="425"/>
        <w:jc w:val="both"/>
        <w:rPr>
          <w:rFonts w:ascii="Verdana" w:hAnsi="Verdana"/>
          <w:color w:val="000000" w:themeColor="text1"/>
          <w:sz w:val="18"/>
          <w:szCs w:val="18"/>
        </w:rPr>
      </w:pPr>
      <w:r w:rsidRPr="004C4BBE">
        <w:rPr>
          <w:rFonts w:ascii="Verdana" w:hAnsi="Verdana"/>
          <w:color w:val="000000" w:themeColor="text1"/>
          <w:sz w:val="18"/>
          <w:szCs w:val="18"/>
        </w:rPr>
        <w:t>wszelkich przypadkach naruszenia tajemnicy danych osobowych lub o ich niewłaściwym użyciu;</w:t>
      </w:r>
    </w:p>
    <w:p w14:paraId="46236387" w14:textId="77777777" w:rsidR="007217D5" w:rsidRPr="004C4BBE" w:rsidRDefault="007217D5" w:rsidP="0063774D">
      <w:pPr>
        <w:pStyle w:val="Akapitzlist"/>
        <w:numPr>
          <w:ilvl w:val="0"/>
          <w:numId w:val="70"/>
        </w:numPr>
        <w:tabs>
          <w:tab w:val="clear" w:pos="708"/>
          <w:tab w:val="num" w:pos="0"/>
          <w:tab w:val="num" w:pos="851"/>
        </w:tabs>
        <w:ind w:left="851" w:right="-2" w:hanging="425"/>
        <w:jc w:val="both"/>
        <w:rPr>
          <w:rFonts w:ascii="Verdana" w:hAnsi="Verdana"/>
          <w:color w:val="000000" w:themeColor="text1"/>
          <w:sz w:val="18"/>
          <w:szCs w:val="18"/>
        </w:rPr>
      </w:pPr>
      <w:r w:rsidRPr="004C4BBE">
        <w:rPr>
          <w:rFonts w:ascii="Verdana" w:hAnsi="Verdana"/>
          <w:color w:val="000000" w:themeColor="text1"/>
          <w:sz w:val="18"/>
          <w:szCs w:val="18"/>
        </w:rPr>
        <w:t>wszelkich czynnościach z własnym udziałem w sprawach dotyczących ochrony danych osobowych prowadzonych w szczególności przed Prezesem Urzędu Ochrony Danych Osobowych, urzędami państwowymi, policją lub przed sądem;</w:t>
      </w:r>
    </w:p>
    <w:p w14:paraId="56AE10FA" w14:textId="186BD46B" w:rsidR="007217D5" w:rsidRPr="004C4BBE" w:rsidRDefault="007217D5" w:rsidP="0063774D">
      <w:pPr>
        <w:pStyle w:val="Akapitzlist"/>
        <w:numPr>
          <w:ilvl w:val="0"/>
          <w:numId w:val="70"/>
        </w:numPr>
        <w:tabs>
          <w:tab w:val="clear" w:pos="708"/>
          <w:tab w:val="num" w:pos="0"/>
          <w:tab w:val="num" w:pos="851"/>
        </w:tabs>
        <w:ind w:left="851" w:right="-2" w:hanging="425"/>
        <w:jc w:val="both"/>
        <w:rPr>
          <w:rFonts w:ascii="Verdana" w:hAnsi="Verdana"/>
          <w:color w:val="000000" w:themeColor="text1"/>
          <w:sz w:val="18"/>
          <w:szCs w:val="18"/>
        </w:rPr>
      </w:pPr>
      <w:r w:rsidRPr="004C4BBE">
        <w:rPr>
          <w:rFonts w:ascii="Verdana" w:hAnsi="Verdana"/>
          <w:color w:val="000000" w:themeColor="text1"/>
          <w:sz w:val="18"/>
          <w:szCs w:val="18"/>
        </w:rPr>
        <w:t xml:space="preserve">wynikach kontroli prowadzonych przez podmioty uprawnione w zakresie przetwarzania danych osobowych wraz z informacją na temat zastosowania się do wydanych zaleceń. </w:t>
      </w:r>
    </w:p>
    <w:p w14:paraId="6ECE25FA" w14:textId="06B455F2" w:rsidR="007217D5" w:rsidRPr="004C4BBE" w:rsidRDefault="007217D5" w:rsidP="0063774D">
      <w:pPr>
        <w:pStyle w:val="Akapitzlist"/>
        <w:numPr>
          <w:ilvl w:val="0"/>
          <w:numId w:val="66"/>
        </w:numPr>
        <w:tabs>
          <w:tab w:val="num" w:pos="0"/>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Wykonawca zobowiązuje się do udzielenia Zamawiającemu, na każde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7593DBE2" w14:textId="77777777" w:rsidR="007217D5" w:rsidRPr="004C4BBE" w:rsidRDefault="007217D5" w:rsidP="0063774D">
      <w:pPr>
        <w:pStyle w:val="Akapitzlist"/>
        <w:numPr>
          <w:ilvl w:val="0"/>
          <w:numId w:val="66"/>
        </w:numPr>
        <w:tabs>
          <w:tab w:val="num" w:pos="0"/>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lastRenderedPageBreak/>
        <w:t>Wykonawca bez zbędnej zwłoki, nie później niż w ciągu 24 godzin po stwierdzeniu naruszenia ochrony danych osobowych, zgłosi Zamawiającemu każde naruszenie ochrony danych osobowych. Zgłoszenie – oprócz elementów wskazanych w art. 33 ust. 3 RODO – powinno zawierać informacje umożliwiające Zamawiającemu określenie, czy naruszenie skutkuje wysokim ryzykiem naruszenia praw lub wolności osób fizycznych. Jeżeli w tym samym czasie nie jest możliwe udzielenie informacji, o których mowa w art. 33 ust. 3 RODO, Wykonawca powinien udzielać ich sukcesywnie, bez zbędnej zwłoki.</w:t>
      </w:r>
    </w:p>
    <w:p w14:paraId="446754E1" w14:textId="77777777" w:rsidR="007217D5" w:rsidRPr="004C4BBE" w:rsidRDefault="007217D5" w:rsidP="0063774D">
      <w:pPr>
        <w:pStyle w:val="Akapitzlist"/>
        <w:numPr>
          <w:ilvl w:val="0"/>
          <w:numId w:val="66"/>
        </w:numPr>
        <w:tabs>
          <w:tab w:val="num" w:pos="0"/>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Wykonawca umożliwi Zamawiającemu lub podmiotom przez niego upoważnionym, w miejscach, w których są przetwarzane powierzone dane osobowe, dokonanie kontroli zgodności przetwarzania powierzonych danych osobowych z umową oraz obowiązującymi przepisami dotyczącymi ochrony danych osobowych.</w:t>
      </w:r>
      <w:r w:rsidRPr="004C4BBE">
        <w:rPr>
          <w:rFonts w:ascii="Verdana" w:hAnsi="Verdana"/>
          <w:bCs/>
          <w:color w:val="000000" w:themeColor="text1"/>
          <w:sz w:val="18"/>
          <w:szCs w:val="18"/>
        </w:rPr>
        <w:t xml:space="preserve"> Zawiadomienie o zamiarze przeprowadzenia kontroli powinno być przekazane podmiotowi kontrolowanemu co najmniej 5 dni roboczych przed rozpoczęciem kontroli</w:t>
      </w:r>
      <w:r w:rsidRPr="004C4BBE">
        <w:rPr>
          <w:rFonts w:ascii="Verdana" w:hAnsi="Verdana"/>
          <w:color w:val="000000" w:themeColor="text1"/>
          <w:sz w:val="18"/>
          <w:szCs w:val="18"/>
        </w:rPr>
        <w:t>.</w:t>
      </w:r>
    </w:p>
    <w:p w14:paraId="4B30053E" w14:textId="4E3AF911" w:rsidR="007217D5" w:rsidRPr="004C4BBE" w:rsidRDefault="007217D5" w:rsidP="0063774D">
      <w:pPr>
        <w:pStyle w:val="Akapitzlist"/>
        <w:numPr>
          <w:ilvl w:val="0"/>
          <w:numId w:val="66"/>
        </w:numPr>
        <w:tabs>
          <w:tab w:val="num" w:pos="426"/>
        </w:tabs>
        <w:ind w:left="426" w:right="-2" w:hanging="426"/>
        <w:jc w:val="both"/>
        <w:rPr>
          <w:rFonts w:ascii="Verdana" w:hAnsi="Verdana"/>
          <w:iCs/>
          <w:color w:val="000000" w:themeColor="text1"/>
          <w:sz w:val="18"/>
          <w:szCs w:val="18"/>
        </w:rPr>
      </w:pPr>
      <w:r w:rsidRPr="004C4BBE">
        <w:rPr>
          <w:rFonts w:ascii="Verdana" w:hAnsi="Verdana"/>
          <w:color w:val="000000" w:themeColor="text1"/>
          <w:sz w:val="18"/>
          <w:szCs w:val="18"/>
        </w:rPr>
        <w:t>W przypadku powzięcia przez Zamawiającego wiadomości o rażącym naruszeniu przez Wykonawcę obowiązków wynikających z umowy lub obowiązujących przepisów dotyczących ochrony danych osobowych, Wykonawca umożliwi Zamawiającemu, lub podmiotom przez nie upoważnionym dokonanie niezapowiedzianej kontroli.</w:t>
      </w:r>
    </w:p>
    <w:p w14:paraId="0C45FCA2" w14:textId="77777777" w:rsidR="007217D5" w:rsidRPr="004C4BBE" w:rsidRDefault="007217D5" w:rsidP="0063774D">
      <w:pPr>
        <w:pStyle w:val="Akapitzlist"/>
        <w:numPr>
          <w:ilvl w:val="0"/>
          <w:numId w:val="66"/>
        </w:numPr>
        <w:tabs>
          <w:tab w:val="num" w:pos="426"/>
        </w:tabs>
        <w:ind w:left="426" w:right="-2" w:hanging="426"/>
        <w:jc w:val="both"/>
        <w:rPr>
          <w:rFonts w:ascii="Verdana" w:hAnsi="Verdana"/>
          <w:color w:val="000000" w:themeColor="text1"/>
          <w:sz w:val="18"/>
          <w:szCs w:val="18"/>
        </w:rPr>
      </w:pPr>
      <w:r w:rsidRPr="004C4BBE">
        <w:rPr>
          <w:rFonts w:ascii="Verdana" w:hAnsi="Verdana"/>
          <w:iCs/>
          <w:color w:val="000000" w:themeColor="text1"/>
          <w:sz w:val="18"/>
          <w:szCs w:val="18"/>
        </w:rPr>
        <w:t>Kontrolerzy Zamawiającego lub podmioty przez niego upoważnione, mają w szczególności prawo:</w:t>
      </w:r>
    </w:p>
    <w:p w14:paraId="73F995E9" w14:textId="77777777" w:rsidR="007217D5" w:rsidRPr="004C4BBE" w:rsidRDefault="007217D5" w:rsidP="0063774D">
      <w:pPr>
        <w:pStyle w:val="Akapitzlist"/>
        <w:numPr>
          <w:ilvl w:val="0"/>
          <w:numId w:val="71"/>
        </w:numPr>
        <w:tabs>
          <w:tab w:val="clear" w:pos="708"/>
          <w:tab w:val="num" w:pos="0"/>
          <w:tab w:val="num" w:pos="851"/>
        </w:tabs>
        <w:ind w:left="851" w:right="-2" w:hanging="425"/>
        <w:jc w:val="both"/>
        <w:rPr>
          <w:rFonts w:ascii="Verdana" w:hAnsi="Verdana"/>
          <w:color w:val="000000" w:themeColor="text1"/>
          <w:sz w:val="18"/>
          <w:szCs w:val="18"/>
        </w:rPr>
      </w:pPr>
      <w:r w:rsidRPr="004C4BBE">
        <w:rPr>
          <w:rFonts w:ascii="Verdana" w:hAnsi="Verdana"/>
          <w:color w:val="000000" w:themeColor="text1"/>
          <w:sz w:val="18"/>
          <w:szCs w:val="18"/>
        </w:rPr>
        <w:t xml:space="preserve">wstępu, w godzinach pracy Wykonawcy, za okazaniem imiennego upoważnienia, do pomieszczenia, w którym jest zlokalizowany zbiór powierzonych do przetwarzania danych osobowych, oraz pomieszczenia, w którym są przetwarzane powierzone dane osobowe </w:t>
      </w:r>
      <w:r w:rsidRPr="004C4BBE">
        <w:rPr>
          <w:rFonts w:ascii="Verdana" w:hAnsi="Verdana"/>
          <w:color w:val="000000" w:themeColor="text1"/>
          <w:sz w:val="18"/>
          <w:szCs w:val="18"/>
        </w:rPr>
        <w:br/>
        <w:t>i przeprowadzenia niezbędnych badań lub innych czynności kontrolnych w celu oceny zgodności przetwarzania danych osobowych z umową lub obowiązujących przepisów dotyczących ochrony danych osobowych;</w:t>
      </w:r>
    </w:p>
    <w:p w14:paraId="48F8FB4A" w14:textId="77777777" w:rsidR="007217D5" w:rsidRPr="004C4BBE" w:rsidRDefault="007217D5" w:rsidP="0063774D">
      <w:pPr>
        <w:pStyle w:val="Akapitzlist"/>
        <w:numPr>
          <w:ilvl w:val="0"/>
          <w:numId w:val="71"/>
        </w:numPr>
        <w:tabs>
          <w:tab w:val="clear" w:pos="708"/>
          <w:tab w:val="num" w:pos="0"/>
          <w:tab w:val="num" w:pos="851"/>
        </w:tabs>
        <w:ind w:left="851" w:right="-2" w:hanging="425"/>
        <w:jc w:val="both"/>
        <w:rPr>
          <w:rFonts w:ascii="Verdana" w:hAnsi="Verdana"/>
          <w:color w:val="000000" w:themeColor="text1"/>
          <w:sz w:val="18"/>
          <w:szCs w:val="18"/>
        </w:rPr>
      </w:pPr>
      <w:r w:rsidRPr="004C4BBE">
        <w:rPr>
          <w:rFonts w:ascii="Verdana" w:hAnsi="Verdana"/>
          <w:color w:val="000000" w:themeColor="text1"/>
          <w:sz w:val="18"/>
          <w:szCs w:val="18"/>
        </w:rPr>
        <w:t>żądać złożenia pisemnych lub ustnych wyjaśnień przez osoby upoważnione do przetwarzania danych osobowych w zakresie niezbędnym do ustalenia stanu faktycznego;</w:t>
      </w:r>
    </w:p>
    <w:p w14:paraId="12CD123D" w14:textId="77777777" w:rsidR="007217D5" w:rsidRPr="004C4BBE" w:rsidRDefault="007217D5" w:rsidP="0063774D">
      <w:pPr>
        <w:pStyle w:val="Akapitzlist"/>
        <w:numPr>
          <w:ilvl w:val="0"/>
          <w:numId w:val="71"/>
        </w:numPr>
        <w:tabs>
          <w:tab w:val="clear" w:pos="708"/>
          <w:tab w:val="num" w:pos="0"/>
          <w:tab w:val="num" w:pos="851"/>
        </w:tabs>
        <w:ind w:left="851" w:right="-2" w:hanging="425"/>
        <w:jc w:val="both"/>
        <w:rPr>
          <w:rFonts w:ascii="Verdana" w:hAnsi="Verdana"/>
          <w:color w:val="000000" w:themeColor="text1"/>
          <w:sz w:val="18"/>
          <w:szCs w:val="18"/>
        </w:rPr>
      </w:pPr>
      <w:r w:rsidRPr="004C4BBE">
        <w:rPr>
          <w:rFonts w:ascii="Verdana" w:hAnsi="Verdana"/>
          <w:color w:val="000000" w:themeColor="text1"/>
          <w:sz w:val="18"/>
          <w:szCs w:val="18"/>
        </w:rPr>
        <w:t>wglądu do wszelkich dokumentów i wszelkich danych mających bezpośredni związek z przedmiotem kontroli oraz sporządzania ich kopii;</w:t>
      </w:r>
    </w:p>
    <w:p w14:paraId="60416528" w14:textId="77777777" w:rsidR="007217D5" w:rsidRPr="004C4BBE" w:rsidRDefault="007217D5" w:rsidP="0063774D">
      <w:pPr>
        <w:pStyle w:val="Akapitzlist"/>
        <w:numPr>
          <w:ilvl w:val="0"/>
          <w:numId w:val="71"/>
        </w:numPr>
        <w:tabs>
          <w:tab w:val="clear" w:pos="708"/>
          <w:tab w:val="num" w:pos="0"/>
          <w:tab w:val="num" w:pos="851"/>
        </w:tabs>
        <w:ind w:left="851" w:right="-2" w:hanging="425"/>
        <w:jc w:val="both"/>
        <w:rPr>
          <w:rFonts w:ascii="Verdana" w:hAnsi="Verdana"/>
          <w:color w:val="000000" w:themeColor="text1"/>
          <w:sz w:val="18"/>
          <w:szCs w:val="18"/>
        </w:rPr>
      </w:pPr>
      <w:r w:rsidRPr="004C4BBE">
        <w:rPr>
          <w:rFonts w:ascii="Verdana" w:hAnsi="Verdana"/>
          <w:color w:val="000000" w:themeColor="text1"/>
          <w:sz w:val="18"/>
          <w:szCs w:val="18"/>
        </w:rPr>
        <w:t>przeprowadzania oględzin urządzeń, nośników oraz systemu informatycznego służącego do przetwarzania danych osobowych.</w:t>
      </w:r>
    </w:p>
    <w:p w14:paraId="47D295CF" w14:textId="77777777" w:rsidR="007217D5" w:rsidRPr="004C4BBE" w:rsidRDefault="007217D5" w:rsidP="0063774D">
      <w:pPr>
        <w:pStyle w:val="Akapitzlist"/>
        <w:numPr>
          <w:ilvl w:val="0"/>
          <w:numId w:val="66"/>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 xml:space="preserve">Kontrola obejmuje swoim zakresem wyłącznie przetwarzanie powierzonych danych osobowych. </w:t>
      </w:r>
    </w:p>
    <w:p w14:paraId="74C9FDB6" w14:textId="77777777" w:rsidR="007217D5" w:rsidRPr="004C4BBE" w:rsidRDefault="007217D5" w:rsidP="0063774D">
      <w:pPr>
        <w:pStyle w:val="Akapitzlist"/>
        <w:numPr>
          <w:ilvl w:val="0"/>
          <w:numId w:val="66"/>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w:t>
      </w:r>
    </w:p>
    <w:p w14:paraId="04173551" w14:textId="77777777" w:rsidR="007217D5" w:rsidRPr="004C4BBE" w:rsidRDefault="007217D5" w:rsidP="0063774D">
      <w:pPr>
        <w:pStyle w:val="Akapitzlist"/>
        <w:numPr>
          <w:ilvl w:val="0"/>
          <w:numId w:val="66"/>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Dane osobowe, o których mowa w niniejszym paragrafie będą przetwarzane przez czas obowiązywania niniejszej umowy.</w:t>
      </w:r>
    </w:p>
    <w:p w14:paraId="09652432" w14:textId="384EE8B1" w:rsidR="007217D5" w:rsidRPr="004C4BBE" w:rsidRDefault="007217D5" w:rsidP="0063774D">
      <w:pPr>
        <w:pStyle w:val="Akapitzlist"/>
        <w:numPr>
          <w:ilvl w:val="0"/>
          <w:numId w:val="66"/>
        </w:numPr>
        <w:tabs>
          <w:tab w:val="num" w:pos="426"/>
        </w:tabs>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Po zakończeniu przetwarzaniem Wykonawca ma obowiązek poddać dane archiwizacji zgodnie z obowiązującymi w tym zakresie przepisami.</w:t>
      </w:r>
    </w:p>
    <w:p w14:paraId="082A3562" w14:textId="77777777" w:rsidR="007217D5" w:rsidRPr="004C4BBE" w:rsidRDefault="007217D5" w:rsidP="007217D5">
      <w:pPr>
        <w:pStyle w:val="Akapitzlist"/>
        <w:tabs>
          <w:tab w:val="num" w:pos="0"/>
        </w:tabs>
        <w:ind w:right="-2"/>
        <w:rPr>
          <w:rFonts w:ascii="Verdana" w:hAnsi="Verdana"/>
          <w:b/>
          <w:color w:val="000000" w:themeColor="text1"/>
          <w:sz w:val="18"/>
          <w:szCs w:val="18"/>
        </w:rPr>
      </w:pPr>
    </w:p>
    <w:p w14:paraId="53B56B39" w14:textId="3CCF2CFE" w:rsidR="0024567D" w:rsidRPr="004C4BBE" w:rsidRDefault="00C040C9" w:rsidP="003B0031">
      <w:pPr>
        <w:pStyle w:val="Akapitzlist"/>
        <w:tabs>
          <w:tab w:val="num" w:pos="0"/>
        </w:tabs>
        <w:ind w:left="0" w:right="-2"/>
        <w:jc w:val="center"/>
        <w:rPr>
          <w:rFonts w:ascii="Verdana" w:hAnsi="Verdana"/>
          <w:b/>
          <w:color w:val="000000" w:themeColor="text1"/>
          <w:sz w:val="18"/>
          <w:szCs w:val="18"/>
        </w:rPr>
      </w:pPr>
      <w:r w:rsidRPr="004C4BBE">
        <w:rPr>
          <w:rFonts w:ascii="Verdana" w:hAnsi="Verdana"/>
          <w:b/>
          <w:color w:val="000000" w:themeColor="text1"/>
          <w:sz w:val="18"/>
          <w:szCs w:val="18"/>
        </w:rPr>
        <w:t>§ 7</w:t>
      </w:r>
      <w:r w:rsidR="003B0031" w:rsidRPr="004C4BBE">
        <w:rPr>
          <w:rFonts w:ascii="Verdana" w:hAnsi="Verdana"/>
          <w:b/>
          <w:color w:val="000000" w:themeColor="text1"/>
          <w:sz w:val="18"/>
          <w:szCs w:val="18"/>
        </w:rPr>
        <w:t xml:space="preserve">. </w:t>
      </w:r>
      <w:r w:rsidR="0024567D" w:rsidRPr="004C4BBE">
        <w:rPr>
          <w:rFonts w:ascii="Verdana" w:hAnsi="Verdana"/>
          <w:b/>
          <w:color w:val="000000" w:themeColor="text1"/>
          <w:sz w:val="18"/>
          <w:szCs w:val="18"/>
        </w:rPr>
        <w:t>Kary umowne:</w:t>
      </w:r>
    </w:p>
    <w:p w14:paraId="71DF59F2" w14:textId="7885249E" w:rsidR="0024567D" w:rsidRPr="004C4BBE" w:rsidRDefault="0024567D" w:rsidP="0063774D">
      <w:pPr>
        <w:pStyle w:val="Akapitzlist"/>
        <w:numPr>
          <w:ilvl w:val="0"/>
          <w:numId w:val="49"/>
        </w:numPr>
        <w:ind w:left="426" w:right="-2" w:hanging="426"/>
        <w:contextualSpacing w:val="0"/>
        <w:jc w:val="both"/>
        <w:rPr>
          <w:rFonts w:ascii="Verdana" w:hAnsi="Verdana"/>
          <w:color w:val="000000" w:themeColor="text1"/>
          <w:sz w:val="18"/>
          <w:szCs w:val="18"/>
        </w:rPr>
      </w:pPr>
      <w:r w:rsidRPr="004C4BBE">
        <w:rPr>
          <w:rFonts w:ascii="Verdana" w:hAnsi="Verdana"/>
          <w:color w:val="000000" w:themeColor="text1"/>
          <w:sz w:val="18"/>
          <w:szCs w:val="18"/>
        </w:rPr>
        <w:t>Z tytułu niewykonania bądź nienależytego wykonania niniejszej umowy przez Wykonawcę Zamawiającemu przysługuje prawo żądania kary umownej w wysokości 10 % ceny brutto przedmiotu umowy, o której mowa w § 4 ust.</w:t>
      </w:r>
      <w:r w:rsidR="00881344" w:rsidRPr="004C4BBE">
        <w:rPr>
          <w:rFonts w:ascii="Verdana" w:hAnsi="Verdana"/>
          <w:color w:val="000000" w:themeColor="text1"/>
          <w:sz w:val="18"/>
          <w:szCs w:val="18"/>
        </w:rPr>
        <w:t xml:space="preserve"> 1</w:t>
      </w:r>
      <w:r w:rsidR="00881344" w:rsidRPr="002D5760">
        <w:rPr>
          <w:rFonts w:ascii="Verdana" w:hAnsi="Verdana"/>
          <w:color w:val="000000" w:themeColor="text1"/>
          <w:sz w:val="18"/>
          <w:szCs w:val="18"/>
        </w:rPr>
        <w:t xml:space="preserve"> umowy</w:t>
      </w:r>
      <w:r w:rsidR="0058003C" w:rsidRPr="002D5760">
        <w:rPr>
          <w:rFonts w:ascii="Verdana" w:hAnsi="Verdana"/>
          <w:color w:val="000000" w:themeColor="text1"/>
          <w:sz w:val="18"/>
          <w:szCs w:val="18"/>
        </w:rPr>
        <w:t xml:space="preserve"> </w:t>
      </w:r>
      <w:r w:rsidR="0058003C" w:rsidRPr="0058003C">
        <w:rPr>
          <w:rFonts w:ascii="Verdana" w:hAnsi="Verdana"/>
          <w:color w:val="0070C0"/>
          <w:sz w:val="18"/>
          <w:szCs w:val="18"/>
        </w:rPr>
        <w:t>(dotyczy części 3), § 4 ust. 2 umowy (dotyczy części 1 i 2)</w:t>
      </w:r>
      <w:r w:rsidR="00F7043E">
        <w:rPr>
          <w:rFonts w:ascii="Verdana" w:hAnsi="Verdana"/>
          <w:color w:val="0070C0"/>
          <w:sz w:val="18"/>
          <w:szCs w:val="18"/>
        </w:rPr>
        <w:t>.</w:t>
      </w:r>
    </w:p>
    <w:p w14:paraId="208A9CDD" w14:textId="1541B20F" w:rsidR="0024567D" w:rsidRPr="002D5760" w:rsidRDefault="0024567D" w:rsidP="002D5760">
      <w:pPr>
        <w:pStyle w:val="Akapitzlist"/>
        <w:numPr>
          <w:ilvl w:val="0"/>
          <w:numId w:val="49"/>
        </w:numPr>
        <w:ind w:left="426" w:right="-2" w:hanging="426"/>
        <w:contextualSpacing w:val="0"/>
        <w:jc w:val="both"/>
        <w:rPr>
          <w:rFonts w:ascii="Verdana" w:hAnsi="Verdana"/>
          <w:color w:val="000000" w:themeColor="text1"/>
          <w:sz w:val="18"/>
          <w:szCs w:val="18"/>
        </w:rPr>
      </w:pPr>
      <w:r w:rsidRPr="004C4BBE">
        <w:rPr>
          <w:rFonts w:ascii="Verdana" w:hAnsi="Verdana"/>
          <w:color w:val="000000" w:themeColor="text1"/>
          <w:sz w:val="18"/>
          <w:szCs w:val="18"/>
        </w:rPr>
        <w:t>W razie stwierdzenia przez Zamawiającego, że przedmiot umowy jest wykonywany z naruszeniem postanowień § 2 ust. 2 umowy, Zamawiającemu przysługuje prawo żą</w:t>
      </w:r>
      <w:r w:rsidR="00087713" w:rsidRPr="004C4BBE">
        <w:rPr>
          <w:rFonts w:ascii="Verdana" w:hAnsi="Verdana"/>
          <w:color w:val="000000" w:themeColor="text1"/>
          <w:sz w:val="18"/>
          <w:szCs w:val="18"/>
        </w:rPr>
        <w:t>dania kary umownej w wysokości 2</w:t>
      </w:r>
      <w:r w:rsidRPr="004C4BBE">
        <w:rPr>
          <w:rFonts w:ascii="Verdana" w:hAnsi="Verdana"/>
          <w:color w:val="000000" w:themeColor="text1"/>
          <w:sz w:val="18"/>
          <w:szCs w:val="18"/>
        </w:rPr>
        <w:t xml:space="preserve">0 % ceny brutto przedmiotu umowy, o której mowa w § 4 ust. </w:t>
      </w:r>
      <w:r w:rsidR="00821E2F" w:rsidRPr="004C4BBE">
        <w:rPr>
          <w:rFonts w:ascii="Verdana" w:hAnsi="Verdana"/>
          <w:color w:val="000000" w:themeColor="text1"/>
          <w:sz w:val="18"/>
          <w:szCs w:val="18"/>
        </w:rPr>
        <w:t>1</w:t>
      </w:r>
      <w:r w:rsidR="00C010FF" w:rsidRPr="004C4BBE">
        <w:rPr>
          <w:rFonts w:ascii="Verdana" w:hAnsi="Verdana"/>
          <w:color w:val="000000" w:themeColor="text1"/>
          <w:sz w:val="18"/>
          <w:szCs w:val="18"/>
        </w:rPr>
        <w:t xml:space="preserve"> </w:t>
      </w:r>
      <w:r w:rsidRPr="004C4BBE">
        <w:rPr>
          <w:rFonts w:ascii="Verdana" w:hAnsi="Verdana"/>
          <w:color w:val="000000" w:themeColor="text1"/>
          <w:sz w:val="18"/>
          <w:szCs w:val="18"/>
        </w:rPr>
        <w:t>umowy</w:t>
      </w:r>
      <w:r w:rsidR="002D5760">
        <w:rPr>
          <w:rFonts w:ascii="Verdana" w:hAnsi="Verdana"/>
          <w:color w:val="000000" w:themeColor="text1"/>
          <w:sz w:val="18"/>
          <w:szCs w:val="18"/>
        </w:rPr>
        <w:t xml:space="preserve"> </w:t>
      </w:r>
      <w:r w:rsidR="002D5760" w:rsidRPr="0058003C">
        <w:rPr>
          <w:rFonts w:ascii="Verdana" w:hAnsi="Verdana"/>
          <w:color w:val="0070C0"/>
          <w:sz w:val="18"/>
          <w:szCs w:val="18"/>
        </w:rPr>
        <w:t>(dotyczy części 3), § 4 ust. 2 umowy (dotyczy części 1 i 2)</w:t>
      </w:r>
      <w:r w:rsidR="002D5760">
        <w:rPr>
          <w:rFonts w:ascii="Verdana" w:hAnsi="Verdana"/>
          <w:color w:val="0070C0"/>
          <w:sz w:val="18"/>
          <w:szCs w:val="18"/>
        </w:rPr>
        <w:t>.</w:t>
      </w:r>
    </w:p>
    <w:p w14:paraId="00B09F2F" w14:textId="5A62D3AC" w:rsidR="0024567D" w:rsidRPr="004C4BBE" w:rsidRDefault="0024567D" w:rsidP="0063774D">
      <w:pPr>
        <w:pStyle w:val="Akapitzlist"/>
        <w:numPr>
          <w:ilvl w:val="0"/>
          <w:numId w:val="49"/>
        </w:numPr>
        <w:ind w:left="426" w:right="-2" w:hanging="426"/>
        <w:contextualSpacing w:val="0"/>
        <w:jc w:val="both"/>
        <w:rPr>
          <w:rFonts w:ascii="Verdana" w:hAnsi="Verdana"/>
          <w:color w:val="000000" w:themeColor="text1"/>
          <w:sz w:val="18"/>
          <w:szCs w:val="18"/>
        </w:rPr>
      </w:pPr>
      <w:r w:rsidRPr="004C4BBE">
        <w:rPr>
          <w:rFonts w:ascii="Verdana" w:hAnsi="Verdana"/>
          <w:color w:val="000000" w:themeColor="text1"/>
          <w:sz w:val="18"/>
          <w:szCs w:val="18"/>
        </w:rPr>
        <w:t>Na zasadach ogólnych Zamawiający może dochodzić od Wykonawcy odszkodowań uzupełniających przewyższających wysokość kary umownej określonej w ust. 1</w:t>
      </w:r>
      <w:r w:rsidR="008856EF" w:rsidRPr="004C4BBE">
        <w:rPr>
          <w:rFonts w:ascii="Verdana" w:hAnsi="Verdana"/>
          <w:color w:val="000000" w:themeColor="text1"/>
          <w:sz w:val="18"/>
          <w:szCs w:val="18"/>
        </w:rPr>
        <w:t>.</w:t>
      </w:r>
    </w:p>
    <w:p w14:paraId="12D779D6" w14:textId="77777777" w:rsidR="0024567D" w:rsidRPr="004C4BBE" w:rsidRDefault="0024567D" w:rsidP="0063774D">
      <w:pPr>
        <w:numPr>
          <w:ilvl w:val="0"/>
          <w:numId w:val="49"/>
        </w:numPr>
        <w:ind w:left="426" w:right="-2" w:hanging="426"/>
        <w:jc w:val="both"/>
        <w:rPr>
          <w:rFonts w:ascii="Verdana" w:hAnsi="Verdana"/>
          <w:color w:val="000000" w:themeColor="text1"/>
          <w:sz w:val="18"/>
          <w:szCs w:val="18"/>
        </w:rPr>
      </w:pPr>
      <w:r w:rsidRPr="004C4BBE">
        <w:rPr>
          <w:rFonts w:ascii="Verdana" w:hAnsi="Verdana"/>
          <w:color w:val="000000" w:themeColor="text1"/>
          <w:sz w:val="18"/>
          <w:szCs w:val="18"/>
        </w:rPr>
        <w:t>Wykonawca wyraża zgodę na potrącenie kar umownych z przysługującego mu wynagrodzenia.</w:t>
      </w:r>
    </w:p>
    <w:p w14:paraId="6F69BD37" w14:textId="77777777" w:rsidR="0024567D" w:rsidRPr="004C4BBE" w:rsidRDefault="0024567D" w:rsidP="0063774D">
      <w:pPr>
        <w:pStyle w:val="Akapitzlist"/>
        <w:numPr>
          <w:ilvl w:val="0"/>
          <w:numId w:val="49"/>
        </w:numPr>
        <w:ind w:left="426" w:right="-2" w:hanging="426"/>
        <w:contextualSpacing w:val="0"/>
        <w:jc w:val="both"/>
        <w:rPr>
          <w:rFonts w:ascii="Verdana" w:hAnsi="Verdana"/>
          <w:color w:val="000000" w:themeColor="text1"/>
          <w:sz w:val="18"/>
          <w:szCs w:val="18"/>
        </w:rPr>
      </w:pPr>
      <w:r w:rsidRPr="004C4BBE">
        <w:rPr>
          <w:rFonts w:ascii="Verdana" w:hAnsi="Verdana"/>
          <w:color w:val="000000" w:themeColor="text1"/>
          <w:sz w:val="18"/>
          <w:szCs w:val="18"/>
        </w:rPr>
        <w:t>Kara umowna będzie płatna w terminie 14 dni od daty wezwania do jej zapłaty.</w:t>
      </w:r>
    </w:p>
    <w:p w14:paraId="3D89B9DE" w14:textId="77777777" w:rsidR="007E080E" w:rsidRPr="004C4BBE" w:rsidRDefault="007E080E" w:rsidP="00B60D65">
      <w:pPr>
        <w:pStyle w:val="Akapitzlist"/>
        <w:tabs>
          <w:tab w:val="num" w:pos="0"/>
        </w:tabs>
        <w:ind w:left="0" w:right="-24"/>
        <w:jc w:val="center"/>
        <w:rPr>
          <w:rFonts w:ascii="Verdana" w:hAnsi="Verdana"/>
          <w:b/>
          <w:color w:val="000000" w:themeColor="text1"/>
          <w:sz w:val="18"/>
          <w:szCs w:val="18"/>
        </w:rPr>
      </w:pPr>
    </w:p>
    <w:p w14:paraId="5C0814F5" w14:textId="381DC144" w:rsidR="0024567D" w:rsidRPr="004C4BBE" w:rsidRDefault="00C040C9" w:rsidP="00B822BB">
      <w:pPr>
        <w:pStyle w:val="Akapitzlist"/>
        <w:tabs>
          <w:tab w:val="num" w:pos="0"/>
        </w:tabs>
        <w:ind w:left="0" w:right="-24"/>
        <w:jc w:val="center"/>
        <w:rPr>
          <w:rFonts w:ascii="Verdana" w:hAnsi="Verdana"/>
          <w:b/>
          <w:bCs/>
          <w:color w:val="000000" w:themeColor="text1"/>
          <w:sz w:val="18"/>
          <w:szCs w:val="18"/>
        </w:rPr>
      </w:pPr>
      <w:r w:rsidRPr="004C4BBE">
        <w:rPr>
          <w:rFonts w:ascii="Verdana" w:hAnsi="Verdana"/>
          <w:b/>
          <w:color w:val="000000" w:themeColor="text1"/>
          <w:sz w:val="18"/>
          <w:szCs w:val="18"/>
        </w:rPr>
        <w:t>§ 8</w:t>
      </w:r>
      <w:r w:rsidR="00B822BB" w:rsidRPr="004C4BBE">
        <w:rPr>
          <w:rFonts w:ascii="Verdana" w:hAnsi="Verdana"/>
          <w:b/>
          <w:color w:val="000000" w:themeColor="text1"/>
          <w:sz w:val="18"/>
          <w:szCs w:val="18"/>
        </w:rPr>
        <w:t xml:space="preserve">. </w:t>
      </w:r>
      <w:r w:rsidR="00AB4452" w:rsidRPr="004C4BBE">
        <w:rPr>
          <w:rFonts w:ascii="Verdana" w:hAnsi="Verdana"/>
          <w:b/>
          <w:bCs/>
          <w:color w:val="000000" w:themeColor="text1"/>
          <w:sz w:val="18"/>
          <w:szCs w:val="18"/>
        </w:rPr>
        <w:t xml:space="preserve">Odstąpienie od </w:t>
      </w:r>
      <w:r w:rsidR="00D05412" w:rsidRPr="004C4BBE">
        <w:rPr>
          <w:rFonts w:ascii="Verdana" w:hAnsi="Verdana"/>
          <w:b/>
          <w:bCs/>
          <w:color w:val="000000" w:themeColor="text1"/>
          <w:sz w:val="18"/>
          <w:szCs w:val="18"/>
        </w:rPr>
        <w:t xml:space="preserve"> umowy:</w:t>
      </w:r>
    </w:p>
    <w:p w14:paraId="4C09F945" w14:textId="77777777" w:rsidR="00A95A8E" w:rsidRPr="004C4BBE" w:rsidRDefault="00A95A8E" w:rsidP="00A95A8E">
      <w:pPr>
        <w:numPr>
          <w:ilvl w:val="0"/>
          <w:numId w:val="88"/>
        </w:numPr>
        <w:ind w:right="470"/>
        <w:jc w:val="both"/>
        <w:rPr>
          <w:rFonts w:ascii="Verdana" w:hAnsi="Verdana"/>
          <w:bCs/>
          <w:color w:val="000000" w:themeColor="text1"/>
          <w:sz w:val="18"/>
          <w:szCs w:val="18"/>
        </w:rPr>
      </w:pPr>
      <w:r w:rsidRPr="004C4BBE">
        <w:rPr>
          <w:rFonts w:ascii="Verdana" w:hAnsi="Verdana"/>
          <w:bCs/>
          <w:color w:val="000000" w:themeColor="text1"/>
          <w:sz w:val="18"/>
          <w:szCs w:val="18"/>
        </w:rPr>
        <w:t xml:space="preserve">Stronom przysługuje prawo odstąpienia od umowy wyłącznie w wypadkach przewidzianych we właściwych przepisach prawa lub w niniejszej umowie. </w:t>
      </w:r>
    </w:p>
    <w:p w14:paraId="35ACB711" w14:textId="77777777" w:rsidR="00A95A8E" w:rsidRPr="004C4BBE" w:rsidRDefault="00A95A8E" w:rsidP="00A95A8E">
      <w:pPr>
        <w:numPr>
          <w:ilvl w:val="0"/>
          <w:numId w:val="88"/>
        </w:numPr>
        <w:ind w:right="471"/>
        <w:contextualSpacing/>
        <w:jc w:val="both"/>
        <w:rPr>
          <w:rFonts w:ascii="Verdana" w:hAnsi="Verdana"/>
          <w:bCs/>
          <w:color w:val="000000" w:themeColor="text1"/>
          <w:sz w:val="18"/>
          <w:szCs w:val="18"/>
        </w:rPr>
      </w:pPr>
      <w:r w:rsidRPr="004C4BBE">
        <w:rPr>
          <w:rFonts w:ascii="Verdana" w:hAnsi="Verdana"/>
          <w:bCs/>
          <w:color w:val="000000" w:themeColor="text1"/>
          <w:sz w:val="18"/>
          <w:szCs w:val="18"/>
        </w:rPr>
        <w:t>Zamawiającemu przysługuje prawo odstąpienia od umowy w następujących sytuacjach:</w:t>
      </w:r>
    </w:p>
    <w:p w14:paraId="3DF7C957" w14:textId="77777777" w:rsidR="00A95A8E" w:rsidRPr="004C4BBE" w:rsidRDefault="00A95A8E" w:rsidP="00A95A8E">
      <w:pPr>
        <w:numPr>
          <w:ilvl w:val="0"/>
          <w:numId w:val="87"/>
        </w:numPr>
        <w:tabs>
          <w:tab w:val="left" w:pos="851"/>
        </w:tabs>
        <w:ind w:left="851" w:right="471" w:hanging="425"/>
        <w:contextualSpacing/>
        <w:jc w:val="both"/>
        <w:rPr>
          <w:rFonts w:ascii="Verdana" w:hAnsi="Verdana"/>
          <w:bCs/>
          <w:color w:val="000000" w:themeColor="text1"/>
          <w:sz w:val="18"/>
          <w:szCs w:val="18"/>
        </w:rPr>
      </w:pPr>
      <w:r w:rsidRPr="004C4BBE">
        <w:rPr>
          <w:rFonts w:ascii="Verdana" w:hAnsi="Verdana"/>
          <w:bCs/>
          <w:color w:val="000000" w:themeColor="text1"/>
          <w:sz w:val="18"/>
          <w:szCs w:val="18"/>
        </w:rPr>
        <w:t xml:space="preserve">w razie zaistnienia istotnej zmiany okoliczności powodującej, że wykonanie umowy nie leży w interesie publicznym, czego nie można było przewidzieć w chwili zawarcia </w:t>
      </w:r>
      <w:r w:rsidRPr="004C4BBE">
        <w:rPr>
          <w:rFonts w:ascii="Verdana" w:hAnsi="Verdana"/>
          <w:bCs/>
          <w:color w:val="000000" w:themeColor="text1"/>
          <w:sz w:val="18"/>
          <w:szCs w:val="18"/>
        </w:rPr>
        <w:lastRenderedPageBreak/>
        <w:t>umowy, lub dalsze wykonywanie umowy może zagrozić istotnemu interesowi bezpieczeństwa państwa lub bezpieczeństwu publicznemu – w terminie 30 dni od dnia powzięcia wiadomości o tych okolicznościach,</w:t>
      </w:r>
    </w:p>
    <w:p w14:paraId="65F3D0FD" w14:textId="77777777" w:rsidR="00A95A8E" w:rsidRPr="004C4BBE" w:rsidRDefault="00A95A8E" w:rsidP="00A95A8E">
      <w:pPr>
        <w:numPr>
          <w:ilvl w:val="0"/>
          <w:numId w:val="87"/>
        </w:numPr>
        <w:tabs>
          <w:tab w:val="left" w:pos="851"/>
        </w:tabs>
        <w:ind w:left="851" w:right="471" w:hanging="425"/>
        <w:contextualSpacing/>
        <w:jc w:val="both"/>
        <w:rPr>
          <w:rFonts w:ascii="Verdana" w:hAnsi="Verdana"/>
          <w:bCs/>
          <w:color w:val="000000" w:themeColor="text1"/>
          <w:sz w:val="18"/>
          <w:szCs w:val="18"/>
        </w:rPr>
      </w:pPr>
      <w:r w:rsidRPr="004C4BBE">
        <w:rPr>
          <w:rFonts w:ascii="Verdana" w:hAnsi="Verdana"/>
          <w:bCs/>
          <w:color w:val="000000" w:themeColor="text1"/>
          <w:sz w:val="18"/>
          <w:szCs w:val="18"/>
        </w:rPr>
        <w:t>otwarcia likwidacji Wykonawcy,</w:t>
      </w:r>
    </w:p>
    <w:p w14:paraId="55A57790" w14:textId="77777777" w:rsidR="00A95A8E" w:rsidRPr="004C4BBE" w:rsidRDefault="00A95A8E" w:rsidP="00A95A8E">
      <w:pPr>
        <w:numPr>
          <w:ilvl w:val="0"/>
          <w:numId w:val="87"/>
        </w:numPr>
        <w:tabs>
          <w:tab w:val="left" w:pos="851"/>
        </w:tabs>
        <w:ind w:left="851" w:right="471" w:hanging="425"/>
        <w:contextualSpacing/>
        <w:jc w:val="both"/>
        <w:rPr>
          <w:rFonts w:ascii="Verdana" w:hAnsi="Verdana"/>
          <w:bCs/>
          <w:color w:val="000000" w:themeColor="text1"/>
          <w:sz w:val="18"/>
          <w:szCs w:val="18"/>
        </w:rPr>
      </w:pPr>
      <w:r w:rsidRPr="004C4BBE">
        <w:rPr>
          <w:rFonts w:ascii="Verdana" w:hAnsi="Verdana"/>
          <w:bCs/>
          <w:color w:val="000000" w:themeColor="text1"/>
          <w:sz w:val="18"/>
          <w:szCs w:val="18"/>
        </w:rPr>
        <w:t>zajęcia majątku Wykonawcy,</w:t>
      </w:r>
    </w:p>
    <w:p w14:paraId="47E8C09B" w14:textId="77777777" w:rsidR="00A95A8E" w:rsidRPr="004C4BBE" w:rsidRDefault="00A95A8E" w:rsidP="00A95A8E">
      <w:pPr>
        <w:numPr>
          <w:ilvl w:val="0"/>
          <w:numId w:val="87"/>
        </w:numPr>
        <w:tabs>
          <w:tab w:val="left" w:pos="851"/>
        </w:tabs>
        <w:ind w:left="851" w:right="471" w:hanging="425"/>
        <w:contextualSpacing/>
        <w:jc w:val="both"/>
        <w:rPr>
          <w:rFonts w:ascii="Verdana" w:hAnsi="Verdana"/>
          <w:bCs/>
          <w:color w:val="000000" w:themeColor="text1"/>
          <w:sz w:val="18"/>
          <w:szCs w:val="18"/>
        </w:rPr>
      </w:pPr>
      <w:r w:rsidRPr="004C4BBE">
        <w:rPr>
          <w:rFonts w:ascii="Verdana" w:hAnsi="Verdana"/>
          <w:bCs/>
          <w:color w:val="000000" w:themeColor="text1"/>
          <w:sz w:val="18"/>
          <w:szCs w:val="18"/>
        </w:rPr>
        <w:t>niewywiązywania się przez Wykonawcę z realizacji przedmiotu umowy, pomimo wezwania Zamawiającego złożonego na piśmie.</w:t>
      </w:r>
    </w:p>
    <w:p w14:paraId="4731C65C" w14:textId="77777777" w:rsidR="00A95A8E" w:rsidRPr="004C4BBE" w:rsidRDefault="00A95A8E" w:rsidP="00A95A8E">
      <w:pPr>
        <w:numPr>
          <w:ilvl w:val="0"/>
          <w:numId w:val="89"/>
        </w:numPr>
        <w:tabs>
          <w:tab w:val="clear" w:pos="1800"/>
          <w:tab w:val="num" w:pos="426"/>
        </w:tabs>
        <w:ind w:left="426" w:right="471" w:hanging="426"/>
        <w:jc w:val="both"/>
        <w:rPr>
          <w:rFonts w:ascii="Verdana" w:hAnsi="Verdana"/>
          <w:bCs/>
          <w:color w:val="000000" w:themeColor="text1"/>
          <w:sz w:val="18"/>
          <w:szCs w:val="18"/>
        </w:rPr>
      </w:pPr>
      <w:r w:rsidRPr="004C4BBE">
        <w:rPr>
          <w:rFonts w:ascii="Verdana" w:hAnsi="Verdana"/>
          <w:bCs/>
          <w:color w:val="000000" w:themeColor="text1"/>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5B939F45" w14:textId="77777777" w:rsidR="00A95A8E" w:rsidRPr="004C4BBE" w:rsidRDefault="00A95A8E" w:rsidP="00A95A8E">
      <w:pPr>
        <w:numPr>
          <w:ilvl w:val="0"/>
          <w:numId w:val="89"/>
        </w:numPr>
        <w:ind w:left="426" w:right="471" w:hanging="426"/>
        <w:jc w:val="both"/>
        <w:rPr>
          <w:rFonts w:ascii="Verdana" w:hAnsi="Verdana"/>
          <w:bCs/>
          <w:color w:val="000000" w:themeColor="text1"/>
          <w:sz w:val="18"/>
          <w:szCs w:val="18"/>
        </w:rPr>
      </w:pPr>
      <w:r w:rsidRPr="004C4BBE">
        <w:rPr>
          <w:rFonts w:ascii="Verdana" w:hAnsi="Verdana"/>
          <w:bCs/>
          <w:color w:val="000000" w:themeColor="text1"/>
          <w:sz w:val="18"/>
          <w:szCs w:val="18"/>
        </w:rPr>
        <w:t xml:space="preserve">Oświadczenie o odstąpieniu od umowy wymaga zachowania formy pisemnej pod rygorem nieważności. </w:t>
      </w:r>
    </w:p>
    <w:p w14:paraId="495210D4" w14:textId="77777777" w:rsidR="00A95A8E" w:rsidRPr="004C4BBE" w:rsidRDefault="00A95A8E" w:rsidP="00A95A8E">
      <w:pPr>
        <w:numPr>
          <w:ilvl w:val="0"/>
          <w:numId w:val="89"/>
        </w:numPr>
        <w:ind w:left="426" w:right="471" w:hanging="426"/>
        <w:jc w:val="both"/>
        <w:rPr>
          <w:rFonts w:ascii="Verdana" w:hAnsi="Verdana"/>
          <w:bCs/>
          <w:color w:val="000000" w:themeColor="text1"/>
          <w:sz w:val="18"/>
          <w:szCs w:val="18"/>
        </w:rPr>
      </w:pPr>
      <w:r w:rsidRPr="004C4BBE">
        <w:rPr>
          <w:rFonts w:ascii="Verdana" w:hAnsi="Verdana"/>
          <w:bCs/>
          <w:color w:val="000000" w:themeColor="text1"/>
          <w:sz w:val="18"/>
          <w:szCs w:val="18"/>
        </w:rPr>
        <w:t>Pomimo odstąpienia pozostają w mocy zobowiązania Stron z tytułu gwarancji, kar umownych i prawa żądania odszkodowania za nienależyte wykonanie umowy.</w:t>
      </w:r>
    </w:p>
    <w:p w14:paraId="6B195BCA" w14:textId="77777777" w:rsidR="00531510" w:rsidRPr="004C4BBE" w:rsidRDefault="00531510" w:rsidP="00B60D65">
      <w:pPr>
        <w:ind w:right="-24"/>
        <w:jc w:val="center"/>
        <w:rPr>
          <w:rFonts w:ascii="Verdana" w:hAnsi="Verdana"/>
          <w:b/>
          <w:noProof/>
          <w:color w:val="000000" w:themeColor="text1"/>
          <w:sz w:val="18"/>
          <w:szCs w:val="18"/>
        </w:rPr>
      </w:pPr>
    </w:p>
    <w:p w14:paraId="2E14A5D8" w14:textId="0C6A9BE5" w:rsidR="00E41B31" w:rsidRPr="004C4BBE" w:rsidRDefault="00E41B31" w:rsidP="00B822BB">
      <w:pPr>
        <w:ind w:right="-24"/>
        <w:jc w:val="center"/>
        <w:rPr>
          <w:rFonts w:ascii="Verdana" w:hAnsi="Verdana"/>
          <w:b/>
          <w:noProof/>
          <w:color w:val="000000" w:themeColor="text1"/>
          <w:sz w:val="18"/>
          <w:szCs w:val="18"/>
        </w:rPr>
      </w:pPr>
      <w:r w:rsidRPr="004C4BBE">
        <w:rPr>
          <w:rFonts w:ascii="Verdana" w:hAnsi="Verdana"/>
          <w:b/>
          <w:noProof/>
          <w:color w:val="000000" w:themeColor="text1"/>
          <w:sz w:val="18"/>
          <w:szCs w:val="18"/>
        </w:rPr>
        <w:t xml:space="preserve">§ </w:t>
      </w:r>
      <w:r w:rsidR="00C040C9" w:rsidRPr="004C4BBE">
        <w:rPr>
          <w:rFonts w:ascii="Verdana" w:hAnsi="Verdana"/>
          <w:b/>
          <w:noProof/>
          <w:color w:val="000000" w:themeColor="text1"/>
          <w:sz w:val="18"/>
          <w:szCs w:val="18"/>
        </w:rPr>
        <w:t>9</w:t>
      </w:r>
      <w:r w:rsidR="00B822BB" w:rsidRPr="004C4BBE">
        <w:rPr>
          <w:rFonts w:ascii="Verdana" w:hAnsi="Verdana"/>
          <w:b/>
          <w:noProof/>
          <w:color w:val="000000" w:themeColor="text1"/>
          <w:sz w:val="18"/>
          <w:szCs w:val="18"/>
        </w:rPr>
        <w:t xml:space="preserve">. </w:t>
      </w:r>
      <w:r w:rsidRPr="004C4BBE">
        <w:rPr>
          <w:rFonts w:ascii="Verdana" w:hAnsi="Verdana"/>
          <w:b/>
          <w:noProof/>
          <w:color w:val="000000" w:themeColor="text1"/>
          <w:sz w:val="18"/>
          <w:szCs w:val="18"/>
        </w:rPr>
        <w:t>Zmiany umowy</w:t>
      </w:r>
      <w:r w:rsidR="0024567D" w:rsidRPr="004C4BBE">
        <w:rPr>
          <w:rFonts w:ascii="Verdana" w:hAnsi="Verdana"/>
          <w:b/>
          <w:noProof/>
          <w:color w:val="000000" w:themeColor="text1"/>
          <w:sz w:val="18"/>
          <w:szCs w:val="18"/>
        </w:rPr>
        <w:t>:</w:t>
      </w:r>
    </w:p>
    <w:p w14:paraId="692B1D9E" w14:textId="7EAF2002" w:rsidR="00E41B31" w:rsidRPr="004C4BBE" w:rsidRDefault="00AA6AA9" w:rsidP="0063774D">
      <w:pPr>
        <w:pStyle w:val="Akapitzlist"/>
        <w:numPr>
          <w:ilvl w:val="0"/>
          <w:numId w:val="63"/>
        </w:numPr>
        <w:ind w:left="426" w:right="-24" w:hanging="426"/>
        <w:contextualSpacing w:val="0"/>
        <w:jc w:val="both"/>
        <w:rPr>
          <w:rFonts w:ascii="Verdana" w:hAnsi="Verdana"/>
          <w:color w:val="000000" w:themeColor="text1"/>
          <w:sz w:val="18"/>
          <w:szCs w:val="18"/>
        </w:rPr>
      </w:pPr>
      <w:r w:rsidRPr="004C4BBE">
        <w:rPr>
          <w:rFonts w:ascii="Verdana" w:hAnsi="Verdana"/>
          <w:color w:val="000000" w:themeColor="text1"/>
          <w:sz w:val="18"/>
          <w:szCs w:val="18"/>
        </w:rPr>
        <w:t>Wszelkie zmiany umowy wymagają zgody S</w:t>
      </w:r>
      <w:r w:rsidR="000B7F8B" w:rsidRPr="004C4BBE">
        <w:rPr>
          <w:rFonts w:ascii="Verdana" w:hAnsi="Verdana"/>
          <w:color w:val="000000" w:themeColor="text1"/>
          <w:sz w:val="18"/>
          <w:szCs w:val="18"/>
        </w:rPr>
        <w:t xml:space="preserve">tron i zachowania formy pisemnego aneksu </w:t>
      </w:r>
      <w:r w:rsidR="00E41B31" w:rsidRPr="004C4BBE">
        <w:rPr>
          <w:rFonts w:ascii="Verdana" w:hAnsi="Verdana"/>
          <w:color w:val="000000" w:themeColor="text1"/>
          <w:sz w:val="18"/>
          <w:szCs w:val="18"/>
        </w:rPr>
        <w:t>pod rygorem nieważności.</w:t>
      </w:r>
    </w:p>
    <w:p w14:paraId="6A855385" w14:textId="5DA37973" w:rsidR="001E22D7" w:rsidRPr="004C4BBE" w:rsidRDefault="001E22D7" w:rsidP="0063774D">
      <w:pPr>
        <w:pStyle w:val="Akapitzlist"/>
        <w:numPr>
          <w:ilvl w:val="0"/>
          <w:numId w:val="63"/>
        </w:numPr>
        <w:ind w:left="426" w:right="-24" w:hanging="426"/>
        <w:contextualSpacing w:val="0"/>
        <w:jc w:val="both"/>
        <w:rPr>
          <w:rFonts w:ascii="Verdana" w:hAnsi="Verdana"/>
          <w:color w:val="000000" w:themeColor="text1"/>
          <w:sz w:val="18"/>
          <w:szCs w:val="18"/>
        </w:rPr>
      </w:pPr>
      <w:r w:rsidRPr="004C4BBE">
        <w:rPr>
          <w:rFonts w:ascii="Verdana" w:hAnsi="Verdana"/>
          <w:color w:val="000000" w:themeColor="text1"/>
          <w:sz w:val="18"/>
          <w:szCs w:val="18"/>
        </w:rPr>
        <w:t>Zakazuje się zmian postanowień zawartej umowy w stosunku do treści oferty, na podstawie której dokonano wyboru Wykonawcy, chyba że zachodzi co najmniej jedna z okoliczności, o</w:t>
      </w:r>
      <w:r w:rsidR="00AA6AA9" w:rsidRPr="004C4BBE">
        <w:rPr>
          <w:rFonts w:ascii="Verdana" w:hAnsi="Verdana"/>
          <w:color w:val="000000" w:themeColor="text1"/>
          <w:sz w:val="18"/>
          <w:szCs w:val="18"/>
        </w:rPr>
        <w:t> </w:t>
      </w:r>
      <w:r w:rsidRPr="004C4BBE">
        <w:rPr>
          <w:rFonts w:ascii="Verdana" w:hAnsi="Verdana"/>
          <w:color w:val="000000" w:themeColor="text1"/>
          <w:sz w:val="18"/>
          <w:szCs w:val="18"/>
        </w:rPr>
        <w:t xml:space="preserve">której mowa </w:t>
      </w:r>
      <w:r w:rsidR="00406827" w:rsidRPr="004C4BBE">
        <w:rPr>
          <w:rFonts w:ascii="Verdana" w:hAnsi="Verdana"/>
          <w:color w:val="000000" w:themeColor="text1"/>
          <w:sz w:val="18"/>
          <w:szCs w:val="18"/>
        </w:rPr>
        <w:t>w art. 144 ust. 1 pkt</w:t>
      </w:r>
      <w:r w:rsidR="00AA6AA9" w:rsidRPr="004C4BBE">
        <w:rPr>
          <w:rFonts w:ascii="Verdana" w:hAnsi="Verdana"/>
          <w:color w:val="000000" w:themeColor="text1"/>
          <w:sz w:val="18"/>
          <w:szCs w:val="18"/>
        </w:rPr>
        <w:t xml:space="preserve"> 2-6 Pzp</w:t>
      </w:r>
      <w:r w:rsidRPr="004C4BBE">
        <w:rPr>
          <w:rFonts w:ascii="Verdana" w:hAnsi="Verdana"/>
          <w:color w:val="000000" w:themeColor="text1"/>
          <w:sz w:val="18"/>
          <w:szCs w:val="18"/>
        </w:rPr>
        <w:t>, albo, zgodnie z art. 144 ust.</w:t>
      </w:r>
      <w:r w:rsidR="00896298" w:rsidRPr="004C4BBE">
        <w:rPr>
          <w:rFonts w:ascii="Verdana" w:hAnsi="Verdana"/>
          <w:color w:val="000000" w:themeColor="text1"/>
          <w:sz w:val="18"/>
          <w:szCs w:val="18"/>
        </w:rPr>
        <w:t xml:space="preserve"> 1</w:t>
      </w:r>
      <w:r w:rsidR="00406827" w:rsidRPr="004C4BBE">
        <w:rPr>
          <w:rFonts w:ascii="Verdana" w:hAnsi="Verdana"/>
          <w:color w:val="000000" w:themeColor="text1"/>
          <w:sz w:val="18"/>
          <w:szCs w:val="18"/>
        </w:rPr>
        <w:t xml:space="preserve"> pkt</w:t>
      </w:r>
      <w:r w:rsidR="00AA6AA9" w:rsidRPr="004C4BBE">
        <w:rPr>
          <w:rFonts w:ascii="Verdana" w:hAnsi="Verdana"/>
          <w:color w:val="000000" w:themeColor="text1"/>
          <w:sz w:val="18"/>
          <w:szCs w:val="18"/>
        </w:rPr>
        <w:t xml:space="preserve"> 1 Pzp</w:t>
      </w:r>
      <w:r w:rsidRPr="004C4BBE">
        <w:rPr>
          <w:rFonts w:ascii="Verdana" w:hAnsi="Verdana"/>
          <w:color w:val="000000" w:themeColor="text1"/>
          <w:sz w:val="18"/>
          <w:szCs w:val="18"/>
        </w:rPr>
        <w:t>, jedna z</w:t>
      </w:r>
      <w:r w:rsidR="00AA6AA9" w:rsidRPr="004C4BBE">
        <w:rPr>
          <w:rFonts w:ascii="Verdana" w:hAnsi="Verdana"/>
          <w:color w:val="000000" w:themeColor="text1"/>
          <w:sz w:val="18"/>
          <w:szCs w:val="18"/>
        </w:rPr>
        <w:t> </w:t>
      </w:r>
      <w:r w:rsidRPr="004C4BBE">
        <w:rPr>
          <w:rFonts w:ascii="Verdana" w:hAnsi="Verdana"/>
          <w:color w:val="000000" w:themeColor="text1"/>
          <w:sz w:val="18"/>
          <w:szCs w:val="18"/>
        </w:rPr>
        <w:t>wymienionych poniżej okoliczności:</w:t>
      </w:r>
    </w:p>
    <w:p w14:paraId="17E20257" w14:textId="77777777" w:rsidR="001E22D7" w:rsidRPr="004C4BBE" w:rsidRDefault="001E22D7" w:rsidP="0063774D">
      <w:pPr>
        <w:pStyle w:val="Akapitzlist"/>
        <w:numPr>
          <w:ilvl w:val="0"/>
          <w:numId w:val="64"/>
        </w:numPr>
        <w:tabs>
          <w:tab w:val="left" w:pos="993"/>
        </w:tabs>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zmiana stawki podatku VAT w toku wykonywania umowy – do ceny netto zostanie doliczona stawka VAT obowiązująca w dniu wystawienia faktury;</w:t>
      </w:r>
    </w:p>
    <w:p w14:paraId="54808218" w14:textId="77777777" w:rsidR="001E22D7" w:rsidRPr="004C4BBE" w:rsidRDefault="001E22D7" w:rsidP="0063774D">
      <w:pPr>
        <w:pStyle w:val="Akapitzlist"/>
        <w:numPr>
          <w:ilvl w:val="0"/>
          <w:numId w:val="64"/>
        </w:numPr>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wejście w życie innych, niż wymienione w pkt 1, regulacji prawnych po dacie zawarcia umowy, wywołujących potrzebę jej zmiany;</w:t>
      </w:r>
    </w:p>
    <w:p w14:paraId="749EE23C" w14:textId="4F368BA9" w:rsidR="007E0FEC" w:rsidRPr="004C4BBE" w:rsidRDefault="0012329E" w:rsidP="0063774D">
      <w:pPr>
        <w:pStyle w:val="Akapitzlist"/>
        <w:numPr>
          <w:ilvl w:val="0"/>
          <w:numId w:val="64"/>
        </w:numPr>
        <w:ind w:left="851" w:right="-24" w:hanging="425"/>
        <w:contextualSpacing w:val="0"/>
        <w:jc w:val="both"/>
        <w:rPr>
          <w:rFonts w:ascii="Verdana" w:hAnsi="Verdana" w:cs="Arial"/>
          <w:color w:val="000000" w:themeColor="text1"/>
          <w:sz w:val="18"/>
          <w:szCs w:val="18"/>
        </w:rPr>
      </w:pPr>
      <w:r w:rsidRPr="004C4BBE">
        <w:rPr>
          <w:rFonts w:ascii="Verdana" w:hAnsi="Verdana" w:cs="Arial"/>
          <w:color w:val="000000" w:themeColor="text1"/>
          <w:sz w:val="18"/>
          <w:szCs w:val="18"/>
        </w:rPr>
        <w:t>zmiana</w:t>
      </w:r>
      <w:r w:rsidR="007E0FEC" w:rsidRPr="004C4BBE">
        <w:rPr>
          <w:rFonts w:ascii="Verdana" w:hAnsi="Verdana" w:cs="Arial"/>
          <w:color w:val="000000" w:themeColor="text1"/>
          <w:sz w:val="18"/>
          <w:szCs w:val="18"/>
        </w:rPr>
        <w:t xml:space="preserve"> termin</w:t>
      </w:r>
      <w:r w:rsidR="005851FB" w:rsidRPr="004C4BBE">
        <w:rPr>
          <w:rFonts w:ascii="Verdana" w:hAnsi="Verdana" w:cs="Arial"/>
          <w:color w:val="000000" w:themeColor="text1"/>
          <w:sz w:val="18"/>
          <w:szCs w:val="18"/>
        </w:rPr>
        <w:t>ów</w:t>
      </w:r>
      <w:r w:rsidR="007E0FEC" w:rsidRPr="004C4BBE">
        <w:rPr>
          <w:rFonts w:ascii="Verdana" w:hAnsi="Verdana" w:cs="Arial"/>
          <w:color w:val="000000" w:themeColor="text1"/>
          <w:sz w:val="18"/>
          <w:szCs w:val="18"/>
        </w:rPr>
        <w:t xml:space="preserve"> wykonania prze</w:t>
      </w:r>
      <w:r w:rsidR="00363579" w:rsidRPr="004C4BBE">
        <w:rPr>
          <w:rFonts w:ascii="Verdana" w:hAnsi="Verdana" w:cs="Arial"/>
          <w:color w:val="000000" w:themeColor="text1"/>
          <w:sz w:val="18"/>
          <w:szCs w:val="18"/>
        </w:rPr>
        <w:t>dmiotu umowy ustalonego między S</w:t>
      </w:r>
      <w:r w:rsidR="007E0FEC" w:rsidRPr="004C4BBE">
        <w:rPr>
          <w:rFonts w:ascii="Verdana" w:hAnsi="Verdana" w:cs="Arial"/>
          <w:color w:val="000000" w:themeColor="text1"/>
          <w:sz w:val="18"/>
          <w:szCs w:val="18"/>
        </w:rPr>
        <w:t xml:space="preserve">tronami </w:t>
      </w:r>
      <w:r w:rsidR="005851FB" w:rsidRPr="004C4BBE">
        <w:rPr>
          <w:rFonts w:ascii="Verdana" w:hAnsi="Verdana" w:cs="Arial"/>
          <w:color w:val="000000" w:themeColor="text1"/>
          <w:sz w:val="18"/>
          <w:szCs w:val="18"/>
        </w:rPr>
        <w:t>w szczegółowym harmonogramie</w:t>
      </w:r>
      <w:r w:rsidR="007E0FEC" w:rsidRPr="004C4BBE">
        <w:rPr>
          <w:rFonts w:ascii="Verdana" w:hAnsi="Verdana" w:cs="Arial"/>
          <w:color w:val="000000" w:themeColor="text1"/>
          <w:sz w:val="18"/>
          <w:szCs w:val="18"/>
        </w:rPr>
        <w:t xml:space="preserve">, z zastrzeżeniem, że przedmiot umowy zostanie wykonany </w:t>
      </w:r>
      <w:r w:rsidRPr="004C4BBE">
        <w:rPr>
          <w:rFonts w:ascii="Verdana" w:hAnsi="Verdana" w:cs="Arial"/>
          <w:color w:val="000000" w:themeColor="text1"/>
          <w:sz w:val="18"/>
          <w:szCs w:val="18"/>
        </w:rPr>
        <w:t xml:space="preserve">nie później niż </w:t>
      </w:r>
      <w:r w:rsidR="00363579" w:rsidRPr="004C4BBE">
        <w:rPr>
          <w:rFonts w:ascii="Verdana" w:hAnsi="Verdana" w:cs="Arial"/>
          <w:color w:val="000000" w:themeColor="text1"/>
          <w:sz w:val="18"/>
          <w:szCs w:val="18"/>
        </w:rPr>
        <w:t>do ostatniego dnia realizacji projektu</w:t>
      </w:r>
      <w:r w:rsidR="007E0FEC" w:rsidRPr="004C4BBE">
        <w:rPr>
          <w:rFonts w:ascii="Verdana" w:hAnsi="Verdana" w:cs="Arial"/>
          <w:color w:val="000000" w:themeColor="text1"/>
          <w:sz w:val="18"/>
          <w:szCs w:val="18"/>
        </w:rPr>
        <w:t xml:space="preserve">; </w:t>
      </w:r>
    </w:p>
    <w:p w14:paraId="0E5A0040" w14:textId="26F46A8E" w:rsidR="007E0FEC" w:rsidRPr="002D237B" w:rsidRDefault="007E0FEC" w:rsidP="0063774D">
      <w:pPr>
        <w:pStyle w:val="Akapitzlist"/>
        <w:numPr>
          <w:ilvl w:val="0"/>
          <w:numId w:val="64"/>
        </w:numPr>
        <w:ind w:left="851" w:right="-24" w:hanging="425"/>
        <w:contextualSpacing w:val="0"/>
        <w:jc w:val="both"/>
        <w:rPr>
          <w:rFonts w:ascii="Verdana" w:hAnsi="Verdana" w:cs="Arial"/>
          <w:color w:val="000000" w:themeColor="text1"/>
          <w:sz w:val="18"/>
          <w:szCs w:val="18"/>
        </w:rPr>
      </w:pPr>
      <w:r w:rsidRPr="004C4BBE">
        <w:rPr>
          <w:rFonts w:ascii="Verdana" w:hAnsi="Verdana" w:cs="Arial"/>
          <w:color w:val="000000" w:themeColor="text1"/>
          <w:sz w:val="18"/>
          <w:szCs w:val="18"/>
        </w:rPr>
        <w:t xml:space="preserve">zmiana </w:t>
      </w:r>
      <w:r w:rsidR="00C96034" w:rsidRPr="004C4BBE">
        <w:rPr>
          <w:rFonts w:ascii="Verdana" w:hAnsi="Verdana" w:cs="Arial"/>
          <w:color w:val="000000" w:themeColor="text1"/>
          <w:sz w:val="18"/>
          <w:szCs w:val="18"/>
        </w:rPr>
        <w:t>trenera</w:t>
      </w:r>
      <w:r w:rsidR="00087713" w:rsidRPr="004C4BBE">
        <w:rPr>
          <w:rFonts w:ascii="Verdana" w:hAnsi="Verdana" w:cs="Arial"/>
          <w:color w:val="000000" w:themeColor="text1"/>
          <w:sz w:val="18"/>
          <w:szCs w:val="18"/>
        </w:rPr>
        <w:t xml:space="preserve"> </w:t>
      </w:r>
      <w:r w:rsidRPr="004C4BBE">
        <w:rPr>
          <w:rFonts w:ascii="Verdana" w:hAnsi="Verdana" w:cs="Arial"/>
          <w:color w:val="000000" w:themeColor="text1"/>
          <w:sz w:val="18"/>
          <w:szCs w:val="18"/>
        </w:rPr>
        <w:t>wskazan</w:t>
      </w:r>
      <w:r w:rsidR="00087713" w:rsidRPr="004C4BBE">
        <w:rPr>
          <w:rFonts w:ascii="Verdana" w:hAnsi="Verdana" w:cs="Arial"/>
          <w:color w:val="000000" w:themeColor="text1"/>
          <w:sz w:val="18"/>
          <w:szCs w:val="18"/>
        </w:rPr>
        <w:t xml:space="preserve">ego </w:t>
      </w:r>
      <w:r w:rsidRPr="004C4BBE">
        <w:rPr>
          <w:rFonts w:ascii="Verdana" w:hAnsi="Verdana" w:cs="Arial"/>
          <w:color w:val="000000" w:themeColor="text1"/>
          <w:sz w:val="18"/>
          <w:szCs w:val="18"/>
        </w:rPr>
        <w:t xml:space="preserve">w ofercie Wykonawcy i niniejszej umowie. Zamawiający dopuszcza zmianę </w:t>
      </w:r>
      <w:r w:rsidR="00C96034" w:rsidRPr="004C4BBE">
        <w:rPr>
          <w:rFonts w:ascii="Verdana" w:hAnsi="Verdana" w:cs="Arial"/>
          <w:color w:val="000000" w:themeColor="text1"/>
          <w:sz w:val="18"/>
          <w:szCs w:val="18"/>
        </w:rPr>
        <w:t>trenera</w:t>
      </w:r>
      <w:r w:rsidR="00087713" w:rsidRPr="004C4BBE">
        <w:rPr>
          <w:rFonts w:ascii="Verdana" w:hAnsi="Verdana" w:cs="Arial"/>
          <w:color w:val="000000" w:themeColor="text1"/>
          <w:sz w:val="18"/>
          <w:szCs w:val="18"/>
        </w:rPr>
        <w:t>,</w:t>
      </w:r>
      <w:r w:rsidRPr="004C4BBE">
        <w:rPr>
          <w:rFonts w:ascii="Verdana" w:hAnsi="Verdana" w:cs="Arial"/>
          <w:color w:val="000000" w:themeColor="text1"/>
          <w:sz w:val="18"/>
          <w:szCs w:val="18"/>
        </w:rPr>
        <w:t xml:space="preserve"> pod warunkiem, że po dokonanej zmianie proponowany </w:t>
      </w:r>
      <w:r w:rsidR="00C96034" w:rsidRPr="004C4BBE">
        <w:rPr>
          <w:rFonts w:ascii="Verdana" w:hAnsi="Verdana" w:cs="Arial"/>
          <w:color w:val="000000" w:themeColor="text1"/>
          <w:sz w:val="18"/>
          <w:szCs w:val="18"/>
        </w:rPr>
        <w:t xml:space="preserve">trener </w:t>
      </w:r>
      <w:r w:rsidRPr="004C4BBE">
        <w:rPr>
          <w:rFonts w:ascii="Verdana" w:hAnsi="Verdana" w:cs="Arial"/>
          <w:color w:val="000000" w:themeColor="text1"/>
          <w:sz w:val="18"/>
          <w:szCs w:val="18"/>
        </w:rPr>
        <w:t xml:space="preserve">posiada doświadczenie zawodowe co najmniej odpowiadające ilości punktów uzyskanych przez ofertę Wykonawcy </w:t>
      </w:r>
      <w:r w:rsidR="007E080E" w:rsidRPr="004C4BBE">
        <w:rPr>
          <w:rFonts w:ascii="Verdana" w:hAnsi="Verdana" w:cs="Arial"/>
          <w:color w:val="000000" w:themeColor="text1"/>
          <w:sz w:val="18"/>
          <w:szCs w:val="18"/>
        </w:rPr>
        <w:t xml:space="preserve">za zmienianego </w:t>
      </w:r>
      <w:r w:rsidR="00C96034" w:rsidRPr="004C4BBE">
        <w:rPr>
          <w:rFonts w:ascii="Verdana" w:hAnsi="Verdana" w:cs="Arial"/>
          <w:color w:val="000000" w:themeColor="text1"/>
          <w:sz w:val="18"/>
          <w:szCs w:val="18"/>
        </w:rPr>
        <w:t xml:space="preserve">trenera </w:t>
      </w:r>
      <w:r w:rsidRPr="004C4BBE">
        <w:rPr>
          <w:rFonts w:ascii="Verdana" w:hAnsi="Verdana" w:cs="Arial"/>
          <w:color w:val="000000" w:themeColor="text1"/>
          <w:sz w:val="18"/>
          <w:szCs w:val="18"/>
        </w:rPr>
        <w:t xml:space="preserve">w kryterium </w:t>
      </w:r>
      <w:r w:rsidR="002D237B" w:rsidRPr="002D237B">
        <w:rPr>
          <w:rFonts w:ascii="Verdana" w:hAnsi="Verdana" w:cs="Arial"/>
          <w:bCs/>
          <w:sz w:val="18"/>
          <w:szCs w:val="18"/>
        </w:rPr>
        <w:t>Doświadczenie zawodowe co najmniej 1 (jednego) trenera</w:t>
      </w:r>
      <w:r w:rsidR="002D237B" w:rsidRPr="002D237B">
        <w:rPr>
          <w:rFonts w:ascii="Verdana" w:hAnsi="Verdana" w:cs="Arial"/>
          <w:color w:val="000000" w:themeColor="text1"/>
          <w:sz w:val="18"/>
          <w:szCs w:val="18"/>
        </w:rPr>
        <w:t xml:space="preserve">” (część 1 i 2) oraz </w:t>
      </w:r>
      <w:r w:rsidRPr="002D237B">
        <w:rPr>
          <w:rFonts w:ascii="Verdana" w:hAnsi="Verdana" w:cs="Arial"/>
          <w:color w:val="000000" w:themeColor="text1"/>
          <w:sz w:val="18"/>
          <w:szCs w:val="18"/>
        </w:rPr>
        <w:t>„Doświadczenie zawodowe</w:t>
      </w:r>
      <w:r w:rsidR="00A15DFF" w:rsidRPr="002D237B">
        <w:rPr>
          <w:rFonts w:ascii="Verdana" w:hAnsi="Verdana" w:cs="Arial"/>
          <w:color w:val="000000" w:themeColor="text1"/>
          <w:sz w:val="18"/>
          <w:szCs w:val="18"/>
        </w:rPr>
        <w:t xml:space="preserve"> </w:t>
      </w:r>
      <w:r w:rsidR="00ED510D" w:rsidRPr="002D237B">
        <w:rPr>
          <w:rFonts w:ascii="Verdana" w:hAnsi="Verdana" w:cs="Arial"/>
          <w:color w:val="000000" w:themeColor="text1"/>
          <w:sz w:val="18"/>
          <w:szCs w:val="18"/>
        </w:rPr>
        <w:t xml:space="preserve">co najmniej 2 (dwóch) </w:t>
      </w:r>
      <w:r w:rsidR="00A15DFF" w:rsidRPr="002D237B">
        <w:rPr>
          <w:rFonts w:ascii="Verdana" w:hAnsi="Verdana" w:cs="Arial"/>
          <w:color w:val="000000" w:themeColor="text1"/>
          <w:sz w:val="18"/>
          <w:szCs w:val="18"/>
        </w:rPr>
        <w:t>trenerów</w:t>
      </w:r>
      <w:r w:rsidRPr="002D237B">
        <w:rPr>
          <w:rFonts w:ascii="Verdana" w:hAnsi="Verdana" w:cs="Arial"/>
          <w:color w:val="000000" w:themeColor="text1"/>
          <w:sz w:val="18"/>
          <w:szCs w:val="18"/>
        </w:rPr>
        <w:t>”</w:t>
      </w:r>
      <w:r w:rsidR="002D237B" w:rsidRPr="002D237B">
        <w:rPr>
          <w:rFonts w:ascii="Verdana" w:hAnsi="Verdana" w:cs="Arial"/>
          <w:color w:val="000000" w:themeColor="text1"/>
          <w:sz w:val="18"/>
          <w:szCs w:val="18"/>
        </w:rPr>
        <w:t xml:space="preserve"> (część 3)</w:t>
      </w:r>
      <w:r w:rsidR="00892D75" w:rsidRPr="002D237B">
        <w:rPr>
          <w:rFonts w:ascii="Verdana" w:hAnsi="Verdana" w:cs="Arial"/>
          <w:color w:val="000000" w:themeColor="text1"/>
          <w:sz w:val="18"/>
          <w:szCs w:val="18"/>
        </w:rPr>
        <w:t>;</w:t>
      </w:r>
    </w:p>
    <w:p w14:paraId="35806E90" w14:textId="0A2F6BE5" w:rsidR="00A95A8E" w:rsidRPr="004C4BBE" w:rsidRDefault="00A95A8E" w:rsidP="0063774D">
      <w:pPr>
        <w:pStyle w:val="Akapitzlist"/>
        <w:numPr>
          <w:ilvl w:val="0"/>
          <w:numId w:val="64"/>
        </w:numPr>
        <w:ind w:left="851" w:right="-24" w:hanging="425"/>
        <w:contextualSpacing w:val="0"/>
        <w:jc w:val="both"/>
        <w:rPr>
          <w:rFonts w:ascii="Verdana" w:hAnsi="Verdana" w:cs="Arial"/>
          <w:color w:val="000000" w:themeColor="text1"/>
          <w:sz w:val="18"/>
          <w:szCs w:val="18"/>
        </w:rPr>
      </w:pPr>
      <w:r w:rsidRPr="004C4BBE">
        <w:rPr>
          <w:rFonts w:ascii="Verdana" w:hAnsi="Verdana" w:cs="Arial"/>
          <w:color w:val="000000" w:themeColor="text1"/>
          <w:sz w:val="18"/>
          <w:szCs w:val="18"/>
        </w:rPr>
        <w:t xml:space="preserve">wystąpienia okoliczności, za które Wykonawca nie ponosi odpowiedzialności, związanych </w:t>
      </w:r>
      <w:r w:rsidR="00AA673B">
        <w:rPr>
          <w:rFonts w:ascii="Verdana" w:hAnsi="Verdana" w:cs="Arial"/>
          <w:color w:val="000000" w:themeColor="text1"/>
          <w:sz w:val="18"/>
          <w:szCs w:val="18"/>
        </w:rPr>
        <w:br/>
      </w:r>
      <w:r w:rsidRPr="004C4BBE">
        <w:rPr>
          <w:rFonts w:ascii="Verdana" w:hAnsi="Verdana" w:cs="Arial"/>
          <w:color w:val="000000" w:themeColor="text1"/>
          <w:sz w:val="18"/>
          <w:szCs w:val="18"/>
        </w:rPr>
        <w:t>z pandemią koronawirusa SARS-CoV-2 i jej skutkami,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r w:rsidR="00EF4C9F">
        <w:rPr>
          <w:rFonts w:ascii="Verdana" w:hAnsi="Verdana" w:cs="Arial"/>
          <w:color w:val="000000" w:themeColor="text1"/>
          <w:sz w:val="18"/>
          <w:szCs w:val="18"/>
        </w:rPr>
        <w:t>.</w:t>
      </w:r>
    </w:p>
    <w:p w14:paraId="517FA529" w14:textId="77777777" w:rsidR="001E22D7" w:rsidRPr="004C4BBE" w:rsidRDefault="001E22D7" w:rsidP="0063774D">
      <w:pPr>
        <w:numPr>
          <w:ilvl w:val="0"/>
          <w:numId w:val="63"/>
        </w:numPr>
        <w:ind w:left="426" w:right="-24" w:hanging="426"/>
        <w:jc w:val="both"/>
        <w:rPr>
          <w:rFonts w:ascii="Verdana" w:hAnsi="Verdana" w:cs="Arial"/>
          <w:color w:val="000000" w:themeColor="text1"/>
          <w:sz w:val="18"/>
          <w:szCs w:val="18"/>
        </w:rPr>
      </w:pPr>
      <w:r w:rsidRPr="004C4BBE">
        <w:rPr>
          <w:rFonts w:ascii="Verdana" w:hAnsi="Verdana"/>
          <w:color w:val="000000" w:themeColor="text1"/>
          <w:sz w:val="18"/>
          <w:szCs w:val="18"/>
        </w:rPr>
        <w:t>Nie stanowią zmiany umowy w rozumieniu art. 144</w:t>
      </w:r>
      <w:r w:rsidRPr="004C4BBE">
        <w:rPr>
          <w:rFonts w:ascii="Verdana" w:hAnsi="Verdana"/>
          <w:bCs/>
          <w:color w:val="000000" w:themeColor="text1"/>
          <w:sz w:val="18"/>
          <w:szCs w:val="18"/>
        </w:rPr>
        <w:t xml:space="preserve"> Pzp </w:t>
      </w:r>
      <w:r w:rsidRPr="004C4BBE">
        <w:rPr>
          <w:rFonts w:ascii="Verdana" w:hAnsi="Verdana"/>
          <w:color w:val="000000" w:themeColor="text1"/>
          <w:sz w:val="18"/>
          <w:szCs w:val="18"/>
        </w:rPr>
        <w:t xml:space="preserve">następujące wypadki, które wymagają jedynie poinformowania drugiej Strony w formie pisemnej z 3 (trzy) dniowym wyprzedzeniem: </w:t>
      </w:r>
    </w:p>
    <w:p w14:paraId="28EFFC40" w14:textId="77777777" w:rsidR="001E22D7" w:rsidRPr="004C4BBE" w:rsidRDefault="001E22D7" w:rsidP="0063774D">
      <w:pPr>
        <w:pStyle w:val="Akapitzlist"/>
        <w:numPr>
          <w:ilvl w:val="0"/>
          <w:numId w:val="51"/>
        </w:numPr>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 xml:space="preserve">zmiana danych teleadresowych Stron; </w:t>
      </w:r>
    </w:p>
    <w:p w14:paraId="19ACDB60" w14:textId="77777777" w:rsidR="001E22D7" w:rsidRPr="004C4BBE" w:rsidRDefault="001E22D7" w:rsidP="0063774D">
      <w:pPr>
        <w:pStyle w:val="Akapitzlist"/>
        <w:numPr>
          <w:ilvl w:val="0"/>
          <w:numId w:val="51"/>
        </w:numPr>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 xml:space="preserve">zmiana danych rejestrowych Stron; </w:t>
      </w:r>
    </w:p>
    <w:p w14:paraId="1768A73A" w14:textId="77777777" w:rsidR="001E22D7" w:rsidRPr="004C4BBE" w:rsidRDefault="001E22D7" w:rsidP="0063774D">
      <w:pPr>
        <w:pStyle w:val="Akapitzlist"/>
        <w:numPr>
          <w:ilvl w:val="0"/>
          <w:numId w:val="51"/>
        </w:numPr>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zmiana sposobu prowadzenia korespondencji pomiędzy Stronami.</w:t>
      </w:r>
    </w:p>
    <w:p w14:paraId="05BDB661" w14:textId="77777777" w:rsidR="00E41B31" w:rsidRPr="004C4BBE" w:rsidRDefault="00E41B31" w:rsidP="00B60D65">
      <w:pPr>
        <w:ind w:left="567" w:right="-24" w:hanging="436"/>
        <w:rPr>
          <w:rFonts w:ascii="Verdana" w:hAnsi="Verdana"/>
          <w:b/>
          <w:bCs/>
          <w:noProof/>
          <w:color w:val="000000" w:themeColor="text1"/>
          <w:sz w:val="18"/>
          <w:szCs w:val="18"/>
        </w:rPr>
      </w:pPr>
    </w:p>
    <w:p w14:paraId="5A0A52D8" w14:textId="52C7EC01" w:rsidR="00E41B31" w:rsidRPr="004C4BBE" w:rsidRDefault="00E41B31" w:rsidP="006C7F2F">
      <w:pPr>
        <w:ind w:right="-24"/>
        <w:jc w:val="center"/>
        <w:rPr>
          <w:rFonts w:ascii="Verdana" w:hAnsi="Verdana"/>
          <w:b/>
          <w:noProof/>
          <w:color w:val="000000" w:themeColor="text1"/>
          <w:sz w:val="18"/>
          <w:szCs w:val="18"/>
        </w:rPr>
      </w:pPr>
      <w:r w:rsidRPr="004C4BBE">
        <w:rPr>
          <w:rFonts w:ascii="Verdana" w:hAnsi="Verdana"/>
          <w:b/>
          <w:noProof/>
          <w:color w:val="000000" w:themeColor="text1"/>
          <w:sz w:val="18"/>
          <w:szCs w:val="18"/>
        </w:rPr>
        <w:t xml:space="preserve">§ </w:t>
      </w:r>
      <w:r w:rsidR="00C040C9" w:rsidRPr="004C4BBE">
        <w:rPr>
          <w:rFonts w:ascii="Verdana" w:hAnsi="Verdana"/>
          <w:b/>
          <w:noProof/>
          <w:color w:val="000000" w:themeColor="text1"/>
          <w:sz w:val="18"/>
          <w:szCs w:val="18"/>
        </w:rPr>
        <w:t>10</w:t>
      </w:r>
      <w:r w:rsidR="006C7F2F" w:rsidRPr="004C4BBE">
        <w:rPr>
          <w:rFonts w:ascii="Verdana" w:hAnsi="Verdana"/>
          <w:b/>
          <w:noProof/>
          <w:color w:val="000000" w:themeColor="text1"/>
          <w:sz w:val="18"/>
          <w:szCs w:val="18"/>
        </w:rPr>
        <w:t xml:space="preserve">. </w:t>
      </w:r>
      <w:r w:rsidRPr="004C4BBE">
        <w:rPr>
          <w:rFonts w:ascii="Verdana" w:hAnsi="Verdana"/>
          <w:b/>
          <w:noProof/>
          <w:color w:val="000000" w:themeColor="text1"/>
          <w:sz w:val="18"/>
          <w:szCs w:val="18"/>
        </w:rPr>
        <w:t>Postanowienia końcowe</w:t>
      </w:r>
      <w:r w:rsidR="0024567D" w:rsidRPr="004C4BBE">
        <w:rPr>
          <w:rFonts w:ascii="Verdana" w:hAnsi="Verdana"/>
          <w:b/>
          <w:noProof/>
          <w:color w:val="000000" w:themeColor="text1"/>
          <w:sz w:val="18"/>
          <w:szCs w:val="18"/>
        </w:rPr>
        <w:t>:</w:t>
      </w:r>
    </w:p>
    <w:p w14:paraId="59191DBB" w14:textId="77777777" w:rsidR="00E41B31" w:rsidRPr="004C4BBE" w:rsidRDefault="00E41B31" w:rsidP="00B60D65">
      <w:pPr>
        <w:pStyle w:val="Tekstpodstawowywcity"/>
        <w:numPr>
          <w:ilvl w:val="0"/>
          <w:numId w:val="26"/>
        </w:numPr>
        <w:tabs>
          <w:tab w:val="clear" w:pos="720"/>
          <w:tab w:val="num" w:pos="426"/>
          <w:tab w:val="num" w:pos="2183"/>
        </w:tabs>
        <w:spacing w:line="240" w:lineRule="auto"/>
        <w:ind w:left="426" w:right="-24" w:hanging="426"/>
        <w:rPr>
          <w:rFonts w:cs="Verdana"/>
          <w:color w:val="000000" w:themeColor="text1"/>
        </w:rPr>
      </w:pPr>
      <w:r w:rsidRPr="004C4BBE">
        <w:rPr>
          <w:rFonts w:cs="Verdana"/>
          <w:color w:val="000000" w:themeColor="text1"/>
        </w:rPr>
        <w:t>W sprawach nieuregulowanych umową stosuje się przepisy kodeksu cywilnego i inne obowiązujące przepisy prawa.</w:t>
      </w:r>
    </w:p>
    <w:p w14:paraId="3396730A" w14:textId="77777777" w:rsidR="00E41B31" w:rsidRPr="004C4BBE" w:rsidRDefault="00E41B31" w:rsidP="00B60D65">
      <w:pPr>
        <w:pStyle w:val="Tekstpodstawowywcity"/>
        <w:numPr>
          <w:ilvl w:val="0"/>
          <w:numId w:val="26"/>
        </w:numPr>
        <w:tabs>
          <w:tab w:val="clear" w:pos="720"/>
          <w:tab w:val="num" w:pos="426"/>
          <w:tab w:val="num" w:pos="2183"/>
        </w:tabs>
        <w:spacing w:line="240" w:lineRule="auto"/>
        <w:ind w:left="426" w:right="-24" w:hanging="426"/>
        <w:rPr>
          <w:rFonts w:cs="Verdana"/>
          <w:color w:val="000000" w:themeColor="text1"/>
        </w:rPr>
      </w:pPr>
      <w:r w:rsidRPr="004C4BBE">
        <w:rPr>
          <w:rFonts w:cs="Verdana"/>
          <w:color w:val="000000" w:themeColor="text1"/>
        </w:rPr>
        <w:t>Spory powstałe przy wykonywaniu niniejszej umowy, nierozwiązane polubownie przez Strony, będą rozstrzygane przez Sąd powszechny właściwy miejscowo dla Zamawiającego.</w:t>
      </w:r>
    </w:p>
    <w:p w14:paraId="2DC813E3" w14:textId="77777777" w:rsidR="00E41B31" w:rsidRPr="004C4BBE" w:rsidRDefault="00E41B31" w:rsidP="00B60D65">
      <w:pPr>
        <w:pStyle w:val="Tekstpodstawowywcity3"/>
        <w:numPr>
          <w:ilvl w:val="0"/>
          <w:numId w:val="26"/>
        </w:numPr>
        <w:tabs>
          <w:tab w:val="num" w:pos="426"/>
          <w:tab w:val="num" w:pos="2183"/>
        </w:tabs>
        <w:spacing w:after="0"/>
        <w:ind w:left="426" w:right="-24" w:hanging="426"/>
        <w:rPr>
          <w:rFonts w:ascii="Verdana" w:hAnsi="Verdana"/>
          <w:color w:val="000000" w:themeColor="text1"/>
          <w:sz w:val="18"/>
          <w:szCs w:val="18"/>
        </w:rPr>
      </w:pPr>
      <w:r w:rsidRPr="004C4BBE">
        <w:rPr>
          <w:rFonts w:ascii="Verdana" w:hAnsi="Verdana"/>
          <w:color w:val="000000" w:themeColor="text1"/>
          <w:sz w:val="18"/>
          <w:szCs w:val="18"/>
        </w:rPr>
        <w:t>Do bezpośredniej współpracy w ramach wykonania niniejszej umowy upoważnieni są:</w:t>
      </w:r>
    </w:p>
    <w:p w14:paraId="6FAFA95A" w14:textId="5B8C25BA" w:rsidR="00E41B31" w:rsidRPr="004C4BBE" w:rsidRDefault="0024567D" w:rsidP="00B60D65">
      <w:pPr>
        <w:pStyle w:val="Akapitzlist"/>
        <w:numPr>
          <w:ilvl w:val="0"/>
          <w:numId w:val="27"/>
        </w:numPr>
        <w:ind w:left="851" w:right="-24"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ze strony Zamawiającego:[_</w:t>
      </w:r>
      <w:r w:rsidR="00E41B31" w:rsidRPr="004C4BBE">
        <w:rPr>
          <w:rFonts w:ascii="Verdana" w:hAnsi="Verdana"/>
          <w:color w:val="000000" w:themeColor="text1"/>
          <w:sz w:val="18"/>
          <w:szCs w:val="18"/>
        </w:rPr>
        <w:t xml:space="preserve">]  </w:t>
      </w:r>
    </w:p>
    <w:p w14:paraId="4100E33F" w14:textId="79414215" w:rsidR="00E41B31" w:rsidRPr="004C4BBE" w:rsidRDefault="0024567D" w:rsidP="00B60D65">
      <w:pPr>
        <w:pStyle w:val="Akapitzlist"/>
        <w:numPr>
          <w:ilvl w:val="0"/>
          <w:numId w:val="27"/>
        </w:numPr>
        <w:tabs>
          <w:tab w:val="num" w:pos="851"/>
        </w:tabs>
        <w:ind w:left="851" w:right="-24"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ze strony  Wykonawcy: [_</w:t>
      </w:r>
      <w:r w:rsidR="00E41B31" w:rsidRPr="004C4BBE">
        <w:rPr>
          <w:rFonts w:ascii="Verdana" w:hAnsi="Verdana"/>
          <w:color w:val="000000" w:themeColor="text1"/>
          <w:sz w:val="18"/>
          <w:szCs w:val="18"/>
        </w:rPr>
        <w:t xml:space="preserve">] </w:t>
      </w:r>
    </w:p>
    <w:p w14:paraId="6A673BD0" w14:textId="725200D3" w:rsidR="00E32F51" w:rsidRPr="004C4BBE" w:rsidRDefault="00E41B31" w:rsidP="00B60D65">
      <w:pPr>
        <w:pStyle w:val="Tekstpodstawowywcity"/>
        <w:numPr>
          <w:ilvl w:val="0"/>
          <w:numId w:val="26"/>
        </w:numPr>
        <w:tabs>
          <w:tab w:val="clear" w:pos="720"/>
          <w:tab w:val="num" w:pos="426"/>
          <w:tab w:val="num" w:pos="2183"/>
        </w:tabs>
        <w:spacing w:line="240" w:lineRule="auto"/>
        <w:ind w:left="426" w:right="-24" w:hanging="426"/>
        <w:rPr>
          <w:rFonts w:cs="Verdana"/>
          <w:color w:val="000000" w:themeColor="text1"/>
        </w:rPr>
      </w:pPr>
      <w:r w:rsidRPr="004C4BBE">
        <w:rPr>
          <w:rFonts w:cs="Verdana"/>
          <w:color w:val="000000" w:themeColor="text1"/>
        </w:rPr>
        <w:t xml:space="preserve">Umowę sporządzono w </w:t>
      </w:r>
      <w:r w:rsidR="00794D68" w:rsidRPr="004C4BBE">
        <w:rPr>
          <w:rFonts w:cs="Verdana"/>
          <w:color w:val="000000" w:themeColor="text1"/>
        </w:rPr>
        <w:t>dwóch</w:t>
      </w:r>
      <w:r w:rsidRPr="004C4BBE">
        <w:rPr>
          <w:rFonts w:cs="Verdana"/>
          <w:color w:val="000000" w:themeColor="text1"/>
        </w:rPr>
        <w:t xml:space="preserve"> jednobrzmiących egzemplarzach, </w:t>
      </w:r>
      <w:r w:rsidR="00794D68" w:rsidRPr="004C4BBE">
        <w:rPr>
          <w:rFonts w:cs="Verdana"/>
          <w:color w:val="000000" w:themeColor="text1"/>
        </w:rPr>
        <w:t>jeden</w:t>
      </w:r>
      <w:r w:rsidRPr="004C4BBE">
        <w:rPr>
          <w:rFonts w:cs="Verdana"/>
          <w:color w:val="000000" w:themeColor="text1"/>
        </w:rPr>
        <w:t xml:space="preserve"> dla Zamawiającego, jeden dla Wykonawcy.</w:t>
      </w:r>
    </w:p>
    <w:p w14:paraId="4FDD0A5D" w14:textId="156E78E6" w:rsidR="00E41B31" w:rsidRPr="004C4BBE" w:rsidRDefault="00E41B31" w:rsidP="00B60D65">
      <w:pPr>
        <w:pStyle w:val="Tekstpodstawowywcity"/>
        <w:numPr>
          <w:ilvl w:val="0"/>
          <w:numId w:val="26"/>
        </w:numPr>
        <w:tabs>
          <w:tab w:val="clear" w:pos="720"/>
          <w:tab w:val="num" w:pos="426"/>
          <w:tab w:val="num" w:pos="2183"/>
        </w:tabs>
        <w:spacing w:line="240" w:lineRule="auto"/>
        <w:ind w:left="426" w:right="-24" w:hanging="426"/>
        <w:rPr>
          <w:rFonts w:cs="Verdana"/>
          <w:color w:val="000000" w:themeColor="text1"/>
        </w:rPr>
      </w:pPr>
      <w:r w:rsidRPr="004C4BBE">
        <w:rPr>
          <w:rFonts w:cs="Verdana"/>
          <w:color w:val="000000" w:themeColor="text1"/>
        </w:rPr>
        <w:t>Załącznikami do niniejszej umowy, stanowiącymi jej integralną część, są:</w:t>
      </w:r>
    </w:p>
    <w:p w14:paraId="1E0F5CA7" w14:textId="08D03FAE" w:rsidR="00E32F51" w:rsidRPr="004C4BBE" w:rsidRDefault="0024567D" w:rsidP="00B60D65">
      <w:pPr>
        <w:ind w:left="360" w:right="-24" w:firstLine="66"/>
        <w:jc w:val="both"/>
        <w:rPr>
          <w:rFonts w:ascii="Verdana" w:hAnsi="Verdana" w:cs="Verdana"/>
          <w:color w:val="000000" w:themeColor="text1"/>
          <w:sz w:val="18"/>
          <w:szCs w:val="18"/>
        </w:rPr>
      </w:pPr>
      <w:r w:rsidRPr="004C4BBE">
        <w:rPr>
          <w:rFonts w:ascii="Verdana" w:hAnsi="Verdana" w:cs="Verdana"/>
          <w:color w:val="000000" w:themeColor="text1"/>
          <w:sz w:val="18"/>
          <w:szCs w:val="18"/>
        </w:rPr>
        <w:t>załącznik nr 1</w:t>
      </w:r>
      <w:r w:rsidR="00D838F1" w:rsidRPr="004C4BBE">
        <w:rPr>
          <w:rFonts w:ascii="Verdana" w:hAnsi="Verdana" w:cs="Verdana"/>
          <w:color w:val="000000" w:themeColor="text1"/>
          <w:sz w:val="18"/>
          <w:szCs w:val="18"/>
        </w:rPr>
        <w:t xml:space="preserve"> -  </w:t>
      </w:r>
      <w:r w:rsidR="00E32F51" w:rsidRPr="004C4BBE">
        <w:rPr>
          <w:rFonts w:ascii="Verdana" w:hAnsi="Verdana" w:cs="Verdana"/>
          <w:color w:val="000000" w:themeColor="text1"/>
          <w:sz w:val="18"/>
          <w:szCs w:val="18"/>
        </w:rPr>
        <w:t>Formularz ofertowy Wykonawcy;</w:t>
      </w:r>
    </w:p>
    <w:p w14:paraId="657D2CE8" w14:textId="66BA7192" w:rsidR="0024567D" w:rsidRPr="004C4BBE" w:rsidRDefault="0024567D" w:rsidP="00B60D65">
      <w:pPr>
        <w:ind w:left="360" w:right="-24" w:firstLine="66"/>
        <w:jc w:val="both"/>
        <w:rPr>
          <w:rFonts w:ascii="Verdana" w:hAnsi="Verdana" w:cs="Verdana"/>
          <w:color w:val="000000" w:themeColor="text1"/>
          <w:sz w:val="18"/>
          <w:szCs w:val="18"/>
        </w:rPr>
      </w:pPr>
      <w:r w:rsidRPr="004C4BBE">
        <w:rPr>
          <w:rFonts w:ascii="Verdana" w:hAnsi="Verdana" w:cs="Verdana"/>
          <w:color w:val="000000" w:themeColor="text1"/>
          <w:sz w:val="18"/>
          <w:szCs w:val="18"/>
        </w:rPr>
        <w:t xml:space="preserve">załącznik nr 2 -  </w:t>
      </w:r>
      <w:r w:rsidR="0026002D" w:rsidRPr="004C4BBE">
        <w:rPr>
          <w:rFonts w:ascii="Verdana" w:hAnsi="Verdana" w:cs="Verdana"/>
          <w:color w:val="000000" w:themeColor="text1"/>
          <w:sz w:val="18"/>
          <w:szCs w:val="18"/>
        </w:rPr>
        <w:t>Szczegółowy o</w:t>
      </w:r>
      <w:r w:rsidRPr="004C4BBE">
        <w:rPr>
          <w:rFonts w:ascii="Verdana" w:hAnsi="Verdana" w:cs="Verdana"/>
          <w:color w:val="000000" w:themeColor="text1"/>
          <w:sz w:val="18"/>
          <w:szCs w:val="18"/>
        </w:rPr>
        <w:t>pis przedmiotu zamówienia.</w:t>
      </w:r>
    </w:p>
    <w:p w14:paraId="79595BC2" w14:textId="77777777" w:rsidR="00E41B31" w:rsidRPr="00B27FBE" w:rsidRDefault="00E41B31" w:rsidP="00B60D65">
      <w:pPr>
        <w:autoSpaceDE w:val="0"/>
        <w:autoSpaceDN w:val="0"/>
        <w:adjustRightInd w:val="0"/>
        <w:ind w:left="786" w:right="-24"/>
        <w:rPr>
          <w:rFonts w:ascii="Verdana" w:eastAsia="Calibri" w:hAnsi="Verdana"/>
          <w:b/>
          <w:color w:val="000000" w:themeColor="text1"/>
          <w:sz w:val="16"/>
          <w:szCs w:val="16"/>
          <w:lang w:eastAsia="en-US"/>
        </w:rPr>
      </w:pPr>
    </w:p>
    <w:p w14:paraId="5D41D8A5" w14:textId="125DDB19" w:rsidR="00E41B31" w:rsidRPr="004C4BBE" w:rsidRDefault="00E41B31" w:rsidP="00B60D65">
      <w:pPr>
        <w:autoSpaceDE w:val="0"/>
        <w:autoSpaceDN w:val="0"/>
        <w:adjustRightInd w:val="0"/>
        <w:ind w:right="-24"/>
        <w:rPr>
          <w:rFonts w:ascii="Verdana" w:eastAsia="Calibri" w:hAnsi="Verdana"/>
          <w:b/>
          <w:color w:val="000000" w:themeColor="text1"/>
          <w:sz w:val="18"/>
          <w:szCs w:val="18"/>
          <w:lang w:eastAsia="en-US"/>
        </w:rPr>
      </w:pPr>
      <w:r w:rsidRPr="004C4BBE">
        <w:rPr>
          <w:rFonts w:ascii="Verdana" w:eastAsia="Calibri" w:hAnsi="Verdana"/>
          <w:b/>
          <w:color w:val="000000" w:themeColor="text1"/>
          <w:sz w:val="18"/>
          <w:szCs w:val="18"/>
          <w:lang w:eastAsia="en-US"/>
        </w:rPr>
        <w:t xml:space="preserve">WYKONAWCA </w:t>
      </w:r>
      <w:r w:rsidRPr="004C4BBE">
        <w:rPr>
          <w:rFonts w:ascii="Verdana" w:eastAsia="Calibri" w:hAnsi="Verdana"/>
          <w:b/>
          <w:color w:val="000000" w:themeColor="text1"/>
          <w:sz w:val="18"/>
          <w:szCs w:val="18"/>
          <w:lang w:eastAsia="en-US"/>
        </w:rPr>
        <w:tab/>
      </w:r>
      <w:r w:rsidRPr="004C4BBE">
        <w:rPr>
          <w:rFonts w:ascii="Verdana" w:eastAsia="Calibri" w:hAnsi="Verdana"/>
          <w:b/>
          <w:color w:val="000000" w:themeColor="text1"/>
          <w:sz w:val="18"/>
          <w:szCs w:val="18"/>
          <w:lang w:eastAsia="en-US"/>
        </w:rPr>
        <w:tab/>
      </w:r>
      <w:r w:rsidRPr="004C4BBE">
        <w:rPr>
          <w:rFonts w:ascii="Verdana" w:eastAsia="Calibri" w:hAnsi="Verdana"/>
          <w:b/>
          <w:color w:val="000000" w:themeColor="text1"/>
          <w:sz w:val="18"/>
          <w:szCs w:val="18"/>
          <w:lang w:eastAsia="en-US"/>
        </w:rPr>
        <w:tab/>
      </w:r>
      <w:r w:rsidRPr="004C4BBE">
        <w:rPr>
          <w:rFonts w:ascii="Verdana" w:eastAsia="Calibri" w:hAnsi="Verdana"/>
          <w:b/>
          <w:color w:val="000000" w:themeColor="text1"/>
          <w:sz w:val="18"/>
          <w:szCs w:val="18"/>
          <w:lang w:eastAsia="en-US"/>
        </w:rPr>
        <w:tab/>
      </w:r>
      <w:r w:rsidRPr="004C4BBE">
        <w:rPr>
          <w:rFonts w:ascii="Verdana" w:eastAsia="Calibri" w:hAnsi="Verdana"/>
          <w:b/>
          <w:color w:val="000000" w:themeColor="text1"/>
          <w:sz w:val="18"/>
          <w:szCs w:val="18"/>
          <w:lang w:eastAsia="en-US"/>
        </w:rPr>
        <w:tab/>
      </w:r>
      <w:r w:rsidR="006C7F2F" w:rsidRPr="004C4BBE">
        <w:rPr>
          <w:rFonts w:ascii="Verdana" w:eastAsia="Calibri" w:hAnsi="Verdana"/>
          <w:b/>
          <w:color w:val="000000" w:themeColor="text1"/>
          <w:sz w:val="18"/>
          <w:szCs w:val="18"/>
          <w:lang w:eastAsia="en-US"/>
        </w:rPr>
        <w:tab/>
      </w:r>
      <w:r w:rsidRPr="004C4BBE">
        <w:rPr>
          <w:rFonts w:ascii="Verdana" w:eastAsia="Calibri" w:hAnsi="Verdana"/>
          <w:b/>
          <w:color w:val="000000" w:themeColor="text1"/>
          <w:sz w:val="18"/>
          <w:szCs w:val="18"/>
          <w:lang w:eastAsia="en-US"/>
        </w:rPr>
        <w:t xml:space="preserve">   ZAMAWIAJĄCY</w:t>
      </w:r>
    </w:p>
    <w:p w14:paraId="7292192F" w14:textId="77777777" w:rsidR="00B27FBE" w:rsidRDefault="00B27FBE" w:rsidP="00B60D65">
      <w:pPr>
        <w:autoSpaceDE w:val="0"/>
        <w:autoSpaceDN w:val="0"/>
        <w:adjustRightInd w:val="0"/>
        <w:ind w:right="-24"/>
        <w:rPr>
          <w:rFonts w:ascii="Verdana" w:eastAsia="Calibri" w:hAnsi="Verdana"/>
          <w:color w:val="000000" w:themeColor="text1"/>
          <w:sz w:val="18"/>
          <w:szCs w:val="18"/>
          <w:lang w:eastAsia="en-US"/>
        </w:rPr>
      </w:pPr>
    </w:p>
    <w:p w14:paraId="1F882E77" w14:textId="7FAEF6DB" w:rsidR="006C7F2F" w:rsidRPr="004C4BBE" w:rsidRDefault="006C7F2F" w:rsidP="00B60D65">
      <w:pPr>
        <w:autoSpaceDE w:val="0"/>
        <w:autoSpaceDN w:val="0"/>
        <w:adjustRightInd w:val="0"/>
        <w:ind w:right="-24"/>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lastRenderedPageBreak/>
        <w:t>………………………………………………………</w:t>
      </w:r>
      <w:r w:rsidRPr="004C4BBE">
        <w:rPr>
          <w:rFonts w:ascii="Verdana" w:eastAsia="Calibri" w:hAnsi="Verdana"/>
          <w:color w:val="000000" w:themeColor="text1"/>
          <w:sz w:val="18"/>
          <w:szCs w:val="18"/>
          <w:lang w:eastAsia="en-US"/>
        </w:rPr>
        <w:tab/>
      </w:r>
      <w:r w:rsidRPr="004C4BBE">
        <w:rPr>
          <w:rFonts w:ascii="Verdana" w:eastAsia="Calibri" w:hAnsi="Verdana"/>
          <w:color w:val="000000" w:themeColor="text1"/>
          <w:sz w:val="18"/>
          <w:szCs w:val="18"/>
          <w:lang w:eastAsia="en-US"/>
        </w:rPr>
        <w:tab/>
      </w:r>
      <w:r w:rsidRPr="004C4BBE">
        <w:rPr>
          <w:rFonts w:ascii="Verdana" w:eastAsia="Calibri" w:hAnsi="Verdana"/>
          <w:color w:val="000000" w:themeColor="text1"/>
          <w:sz w:val="18"/>
          <w:szCs w:val="18"/>
          <w:lang w:eastAsia="en-US"/>
        </w:rPr>
        <w:tab/>
      </w:r>
      <w:r w:rsidRPr="004C4BBE">
        <w:rPr>
          <w:rFonts w:ascii="Verdana" w:eastAsia="Calibri" w:hAnsi="Verdana"/>
          <w:color w:val="000000" w:themeColor="text1"/>
          <w:sz w:val="18"/>
          <w:szCs w:val="18"/>
          <w:lang w:eastAsia="en-US"/>
        </w:rPr>
        <w:tab/>
        <w:t xml:space="preserve">     ………………………………………………</w:t>
      </w:r>
    </w:p>
    <w:p w14:paraId="2A9BFEE8" w14:textId="77777777" w:rsidR="00B94E22" w:rsidRPr="004C4BBE" w:rsidRDefault="00B94E22" w:rsidP="00B60D65">
      <w:pPr>
        <w:autoSpaceDE w:val="0"/>
        <w:autoSpaceDN w:val="0"/>
        <w:adjustRightInd w:val="0"/>
        <w:ind w:right="-24"/>
        <w:rPr>
          <w:rFonts w:ascii="Verdana" w:eastAsia="Calibri" w:hAnsi="Verdana"/>
          <w:color w:val="000000" w:themeColor="text1"/>
          <w:sz w:val="18"/>
          <w:szCs w:val="18"/>
          <w:lang w:eastAsia="en-US"/>
        </w:rPr>
      </w:pPr>
    </w:p>
    <w:p w14:paraId="42C6D9CF" w14:textId="77777777" w:rsidR="00B60D65" w:rsidRPr="004C4BBE" w:rsidRDefault="00B60D65" w:rsidP="00B60D65">
      <w:pPr>
        <w:autoSpaceDE w:val="0"/>
        <w:autoSpaceDN w:val="0"/>
        <w:adjustRightInd w:val="0"/>
        <w:ind w:right="-24"/>
        <w:rPr>
          <w:rFonts w:ascii="Verdana" w:eastAsia="Calibri" w:hAnsi="Verdana"/>
          <w:color w:val="000000" w:themeColor="text1"/>
          <w:sz w:val="18"/>
          <w:szCs w:val="18"/>
          <w:lang w:eastAsia="en-US"/>
        </w:rPr>
      </w:pPr>
    </w:p>
    <w:p w14:paraId="3758E784" w14:textId="4F1B7317" w:rsidR="00885633" w:rsidRPr="004C4BBE" w:rsidRDefault="00E41B31" w:rsidP="00B60D65">
      <w:pPr>
        <w:autoSpaceDE w:val="0"/>
        <w:autoSpaceDN w:val="0"/>
        <w:adjustRightInd w:val="0"/>
        <w:ind w:right="-24"/>
        <w:rPr>
          <w:rFonts w:ascii="Verdana" w:eastAsiaTheme="majorEastAsia" w:hAnsi="Verdana"/>
          <w:color w:val="000000" w:themeColor="text1"/>
          <w:sz w:val="18"/>
          <w:szCs w:val="18"/>
        </w:rPr>
      </w:pPr>
      <w:r w:rsidRPr="004C4BBE">
        <w:rPr>
          <w:rFonts w:ascii="Verdana" w:eastAsia="Calibri" w:hAnsi="Verdana"/>
          <w:color w:val="000000" w:themeColor="text1"/>
          <w:sz w:val="18"/>
          <w:szCs w:val="18"/>
          <w:lang w:eastAsia="en-US"/>
        </w:rPr>
        <w:t>Data</w:t>
      </w:r>
      <w:r w:rsidR="006C7F2F" w:rsidRPr="004C4BBE">
        <w:rPr>
          <w:rFonts w:ascii="Verdana" w:eastAsia="Calibri" w:hAnsi="Verdana"/>
          <w:color w:val="000000" w:themeColor="text1"/>
          <w:sz w:val="18"/>
          <w:szCs w:val="18"/>
          <w:lang w:eastAsia="en-US"/>
        </w:rPr>
        <w:t xml:space="preserve"> podpisania umowy …………………………………………………………………</w:t>
      </w:r>
    </w:p>
    <w:sectPr w:rsidR="00885633" w:rsidRPr="004C4BBE" w:rsidSect="00B60D65">
      <w:headerReference w:type="default" r:id="rId21"/>
      <w:footerReference w:type="even" r:id="rId22"/>
      <w:footerReference w:type="default" r:id="rId23"/>
      <w:headerReference w:type="first" r:id="rId24"/>
      <w:footerReference w:type="first" r:id="rId25"/>
      <w:pgSz w:w="11906" w:h="16838"/>
      <w:pgMar w:top="567" w:right="1440" w:bottom="567" w:left="1418"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96C02" w14:textId="77777777" w:rsidR="00B63907" w:rsidRDefault="00B63907">
      <w:r>
        <w:separator/>
      </w:r>
    </w:p>
  </w:endnote>
  <w:endnote w:type="continuationSeparator" w:id="0">
    <w:p w14:paraId="18A26DCB" w14:textId="77777777" w:rsidR="00B63907" w:rsidRDefault="00B6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Yu Gothic UI">
    <w:charset w:val="80"/>
    <w:family w:val="swiss"/>
    <w:pitch w:val="variable"/>
    <w:sig w:usb0="E00002FF" w:usb1="2AC7FDFF" w:usb2="00000016" w:usb3="00000000" w:csb0="0002009F" w:csb1="00000000"/>
  </w:font>
  <w:font w:name="Segoe UI">
    <w:panose1 w:val="020B0502040204020203"/>
    <w:charset w:val="EE"/>
    <w:family w:val="swiss"/>
    <w:pitch w:val="variable"/>
    <w:sig w:usb0="E10022FF" w:usb1="C000E47F" w:usb2="00000029" w:usb3="00000000" w:csb0="000001DF" w:csb1="00000000"/>
  </w:font>
  <w:font w:name="Myriad Pro">
    <w:altName w:val="Times New Roman"/>
    <w:panose1 w:val="00000000000000000000"/>
    <w:charset w:val="00"/>
    <w:family w:val="swiss"/>
    <w:notTrueType/>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30B3E" w14:textId="2560EA64" w:rsidR="006632BA" w:rsidRPr="00F75B30" w:rsidRDefault="006632BA" w:rsidP="004B503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BD33B90" wp14:editId="71A0EEAF">
          <wp:extent cx="1390650" cy="647700"/>
          <wp:effectExtent l="1905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5F194A7" wp14:editId="5FE0A5DB">
          <wp:extent cx="1924050" cy="660400"/>
          <wp:effectExtent l="1905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DB1D4" w14:textId="77777777" w:rsidR="006632BA" w:rsidRPr="00F75B30" w:rsidRDefault="006632BA" w:rsidP="004B503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D9BE841" wp14:editId="112A0871">
          <wp:extent cx="1390650" cy="647700"/>
          <wp:effectExtent l="1905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4929039" wp14:editId="55B3A4E3">
          <wp:extent cx="1924050" cy="660400"/>
          <wp:effectExtent l="1905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6632BA" w:rsidRDefault="006632B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6632BA" w:rsidRDefault="006632BA">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77777777" w:rsidR="006632BA" w:rsidRPr="00242C8B" w:rsidRDefault="006632B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27FBE">
      <w:rPr>
        <w:caps/>
        <w:noProof/>
        <w:sz w:val="16"/>
        <w:szCs w:val="16"/>
      </w:rPr>
      <w:t>47</w:t>
    </w:r>
    <w:r w:rsidRPr="00242C8B">
      <w:rPr>
        <w:caps/>
        <w:sz w:val="16"/>
        <w:szCs w:val="16"/>
      </w:rPr>
      <w:fldChar w:fldCharType="end"/>
    </w:r>
  </w:p>
  <w:p w14:paraId="26C4D369" w14:textId="77777777" w:rsidR="006632BA" w:rsidRPr="00F75B30" w:rsidRDefault="006632BA"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7EF3A36" wp14:editId="5F990601">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C882CC8" wp14:editId="5F2AB505">
          <wp:extent cx="1924050" cy="660400"/>
          <wp:effectExtent l="1905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EC4637F" w14:textId="77777777" w:rsidR="006632BA" w:rsidRDefault="006632BA" w:rsidP="0067543C">
    <w:pPr>
      <w:pStyle w:val="Stopk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560904"/>
      <w:docPartObj>
        <w:docPartGallery w:val="Page Numbers (Bottom of Page)"/>
        <w:docPartUnique/>
      </w:docPartObj>
    </w:sdtPr>
    <w:sdtEndPr>
      <w:rPr>
        <w:sz w:val="16"/>
        <w:szCs w:val="16"/>
      </w:rPr>
    </w:sdtEndPr>
    <w:sdtContent>
      <w:p w14:paraId="3E2DDC06" w14:textId="77777777" w:rsidR="006632BA" w:rsidRPr="00E27654" w:rsidRDefault="006632B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27FBE">
          <w:rPr>
            <w:noProof/>
            <w:sz w:val="16"/>
            <w:szCs w:val="16"/>
          </w:rPr>
          <w:t>34</w:t>
        </w:r>
        <w:r w:rsidRPr="00E27654">
          <w:rPr>
            <w:sz w:val="16"/>
            <w:szCs w:val="16"/>
          </w:rPr>
          <w:fldChar w:fldCharType="end"/>
        </w:r>
      </w:p>
    </w:sdtContent>
  </w:sdt>
  <w:p w14:paraId="0EA4147A" w14:textId="77777777" w:rsidR="006632BA" w:rsidRPr="00F75B30" w:rsidRDefault="006632BA"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7B25513" wp14:editId="1F76A20E">
          <wp:extent cx="1390650" cy="647700"/>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533B8FF" wp14:editId="4C4CD42B">
          <wp:extent cx="1924050" cy="660400"/>
          <wp:effectExtent l="1905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005EAC19" w14:textId="77777777" w:rsidR="006632BA" w:rsidRDefault="006632BA"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0D418" w14:textId="77777777" w:rsidR="00B63907" w:rsidRDefault="00B63907">
      <w:r>
        <w:separator/>
      </w:r>
    </w:p>
  </w:footnote>
  <w:footnote w:type="continuationSeparator" w:id="0">
    <w:p w14:paraId="492FEBCA" w14:textId="77777777" w:rsidR="00B63907" w:rsidRDefault="00B6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30C46AE2" w:rsidR="006632BA" w:rsidRPr="00D452EE" w:rsidRDefault="006632BA" w:rsidP="00D452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B413" w14:textId="39D35702" w:rsidR="006632BA" w:rsidRPr="0067543C" w:rsidRDefault="006632BA" w:rsidP="006754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000044"/>
    <w:multiLevelType w:val="singleLevel"/>
    <w:tmpl w:val="ABAEAF3C"/>
    <w:lvl w:ilvl="0">
      <w:start w:val="2"/>
      <w:numFmt w:val="decimal"/>
      <w:lvlText w:val="%1."/>
      <w:lvlJc w:val="left"/>
      <w:pPr>
        <w:tabs>
          <w:tab w:val="num" w:pos="708"/>
        </w:tabs>
        <w:ind w:left="360" w:hanging="360"/>
      </w:pPr>
      <w:rPr>
        <w:rFonts w:cs="Calibri" w:hint="default"/>
        <w:i w:val="0"/>
        <w:iCs/>
        <w:strike w:val="0"/>
        <w:color w:val="auto"/>
      </w:rPr>
    </w:lvl>
  </w:abstractNum>
  <w:abstractNum w:abstractNumId="21" w15:restartNumberingAfterBreak="0">
    <w:nsid w:val="00642530"/>
    <w:multiLevelType w:val="hybridMultilevel"/>
    <w:tmpl w:val="20EA098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F8929900">
      <w:start w:val="1"/>
      <w:numFmt w:val="decimal"/>
      <w:lvlText w:val="%3)"/>
      <w:lvlJc w:val="left"/>
      <w:pPr>
        <w:ind w:left="890" w:hanging="18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34D606C"/>
    <w:multiLevelType w:val="hybridMultilevel"/>
    <w:tmpl w:val="AF920960"/>
    <w:lvl w:ilvl="0" w:tplc="5D54F7CC">
      <w:start w:val="4"/>
      <w:numFmt w:val="decimal"/>
      <w:lvlText w:val="%1."/>
      <w:lvlJc w:val="left"/>
      <w:pPr>
        <w:ind w:left="2880"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1F4BF3"/>
    <w:multiLevelType w:val="hybridMultilevel"/>
    <w:tmpl w:val="C5B43C88"/>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720808"/>
    <w:multiLevelType w:val="hybridMultilevel"/>
    <w:tmpl w:val="98FEB094"/>
    <w:lvl w:ilvl="0" w:tplc="8AD476AE">
      <w:start w:val="1"/>
      <w:numFmt w:val="decimal"/>
      <w:lvlText w:val="%1."/>
      <w:lvlJc w:val="lef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AB1581"/>
    <w:multiLevelType w:val="hybridMultilevel"/>
    <w:tmpl w:val="5C3E2EA8"/>
    <w:lvl w:ilvl="0" w:tplc="351C05B4">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F16165"/>
    <w:multiLevelType w:val="multilevel"/>
    <w:tmpl w:val="AFF2899A"/>
    <w:lvl w:ilvl="0">
      <w:start w:val="6"/>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0" w15:restartNumberingAfterBreak="0">
    <w:nsid w:val="0CFA00BE"/>
    <w:multiLevelType w:val="hybridMultilevel"/>
    <w:tmpl w:val="BAEC97EE"/>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4150017">
      <w:start w:val="1"/>
      <w:numFmt w:val="lowerLetter"/>
      <w:lvlText w:val="%3)"/>
      <w:lvlJc w:val="lef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277891"/>
    <w:multiLevelType w:val="hybridMultilevel"/>
    <w:tmpl w:val="3D5EBD34"/>
    <w:lvl w:ilvl="0" w:tplc="59E63CDC">
      <w:start w:val="1"/>
      <w:numFmt w:val="decimal"/>
      <w:lvlText w:val="%1."/>
      <w:lvlJc w:val="left"/>
      <w:pPr>
        <w:tabs>
          <w:tab w:val="num" w:pos="501"/>
        </w:tabs>
        <w:ind w:left="501" w:hanging="360"/>
      </w:pPr>
      <w:rPr>
        <w:rFonts w:ascii="Verdana" w:hAnsi="Verdana" w:hint="default"/>
        <w:b w:val="0"/>
        <w:i w:val="0"/>
        <w:color w:val="auto"/>
        <w:sz w:val="18"/>
      </w:rPr>
    </w:lvl>
    <w:lvl w:ilvl="1" w:tplc="04150019">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35" w15:restartNumberingAfterBreak="0">
    <w:nsid w:val="16F60C6A"/>
    <w:multiLevelType w:val="hybridMultilevel"/>
    <w:tmpl w:val="50DEB622"/>
    <w:lvl w:ilvl="0" w:tplc="6F405F70">
      <w:start w:val="1"/>
      <w:numFmt w:val="upperRoman"/>
      <w:lvlText w:val="%1."/>
      <w:lvlJc w:val="left"/>
      <w:pPr>
        <w:ind w:left="1146" w:hanging="720"/>
      </w:pPr>
      <w:rPr>
        <w:rFonts w:hint="default"/>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74B5E88"/>
    <w:multiLevelType w:val="hybridMultilevel"/>
    <w:tmpl w:val="E358380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A53A4A"/>
    <w:multiLevelType w:val="hybridMultilevel"/>
    <w:tmpl w:val="4F584DDA"/>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D3A26A60">
      <w:start w:val="1"/>
      <w:numFmt w:val="decimal"/>
      <w:lvlText w:val="%3."/>
      <w:lvlJc w:val="left"/>
      <w:pPr>
        <w:ind w:left="360" w:hanging="360"/>
      </w:pPr>
      <w:rPr>
        <w:rFonts w:ascii="Verdana" w:hAnsi="Verdana" w:hint="default"/>
        <w:b w:val="0"/>
        <w:i w:val="0"/>
        <w:sz w:val="18"/>
      </w:r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9"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1EEA1CEE"/>
    <w:multiLevelType w:val="hybridMultilevel"/>
    <w:tmpl w:val="2DC8D14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rPr>
        <w:rFonts w:hint="default"/>
      </w:rPr>
    </w:lvl>
    <w:lvl w:ilvl="2" w:tplc="9E48C514">
      <w:start w:val="3"/>
      <w:numFmt w:val="lowerLetter"/>
      <w:lvlText w:val="%3."/>
      <w:lvlJc w:val="left"/>
      <w:pPr>
        <w:ind w:left="2340" w:hanging="360"/>
      </w:pPr>
      <w:rPr>
        <w:rFonts w:hint="default"/>
      </w:rPr>
    </w:lvl>
    <w:lvl w:ilvl="3" w:tplc="5D028A00">
      <w:start w:val="1"/>
      <w:numFmt w:val="lowerLetter"/>
      <w:lvlText w:val="%4)"/>
      <w:lvlJc w:val="left"/>
      <w:pPr>
        <w:tabs>
          <w:tab w:val="num" w:pos="2880"/>
        </w:tabs>
        <w:ind w:left="2880" w:hanging="360"/>
      </w:pPr>
      <w:rPr>
        <w:rFonts w:ascii="Verdana" w:hAnsi="Verdana" w:cs="Times New Roman" w:hint="default"/>
        <w:b w:val="0"/>
        <w:i w:val="0"/>
        <w:sz w:val="18"/>
      </w:rPr>
    </w:lvl>
    <w:lvl w:ilvl="4" w:tplc="47BC5B22">
      <w:start w:val="1"/>
      <w:numFmt w:val="decimal"/>
      <w:lvlText w:val="%5)"/>
      <w:lvlJc w:val="left"/>
      <w:pPr>
        <w:ind w:left="3600" w:hanging="360"/>
      </w:pPr>
      <w:rPr>
        <w:rFonts w:hint="default"/>
      </w:rPr>
    </w:lvl>
    <w:lvl w:ilvl="5" w:tplc="5074DBE4">
      <w:start w:val="16"/>
      <w:numFmt w:val="decimal"/>
      <w:lvlText w:val="%6"/>
      <w:lvlJc w:val="left"/>
      <w:pPr>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244CB6"/>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45" w15:restartNumberingAfterBreak="0">
    <w:nsid w:val="23B644AF"/>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46" w15:restartNumberingAfterBreak="0">
    <w:nsid w:val="23C14A6B"/>
    <w:multiLevelType w:val="hybridMultilevel"/>
    <w:tmpl w:val="C5B43C88"/>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55E308D"/>
    <w:multiLevelType w:val="singleLevel"/>
    <w:tmpl w:val="80A6FCC0"/>
    <w:lvl w:ilvl="0">
      <w:start w:val="1"/>
      <w:numFmt w:val="decimal"/>
      <w:lvlText w:val="%1."/>
      <w:lvlJc w:val="left"/>
      <w:pPr>
        <w:ind w:left="720" w:hanging="360"/>
      </w:pPr>
      <w:rPr>
        <w:rFonts w:ascii="Verdana" w:hAnsi="Verdana" w:hint="default"/>
        <w:b w:val="0"/>
        <w:i w:val="0"/>
        <w:sz w:val="18"/>
      </w:rPr>
    </w:lvl>
  </w:abstractNum>
  <w:abstractNum w:abstractNumId="49"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6A62F9"/>
    <w:multiLevelType w:val="hybridMultilevel"/>
    <w:tmpl w:val="61B27016"/>
    <w:lvl w:ilvl="0" w:tplc="1DD6F2B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7720CB6"/>
    <w:multiLevelType w:val="hybridMultilevel"/>
    <w:tmpl w:val="D4CAFB0C"/>
    <w:lvl w:ilvl="0" w:tplc="BB6A76F0">
      <w:start w:val="5"/>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27E81994"/>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6" w15:restartNumberingAfterBreak="0">
    <w:nsid w:val="34C22535"/>
    <w:multiLevelType w:val="hybridMultilevel"/>
    <w:tmpl w:val="0D1E74A6"/>
    <w:lvl w:ilvl="0" w:tplc="D9C4C3D2">
      <w:start w:val="1"/>
      <w:numFmt w:val="decimal"/>
      <w:lvlText w:val="%1."/>
      <w:lvlJc w:val="left"/>
      <w:pPr>
        <w:ind w:left="720" w:hanging="360"/>
      </w:pPr>
      <w:rPr>
        <w:rFonts w:ascii="Verdana" w:hAnsi="Verdana" w:hint="default"/>
        <w:b w:val="0"/>
        <w:i w:val="0"/>
        <w:sz w:val="18"/>
      </w:rPr>
    </w:lvl>
    <w:lvl w:ilvl="1" w:tplc="FDC4038A">
      <w:start w:val="1"/>
      <w:numFmt w:val="decimal"/>
      <w:lvlText w:val="%2."/>
      <w:lvlJc w:val="right"/>
      <w:pPr>
        <w:ind w:left="1440" w:hanging="360"/>
      </w:pPr>
      <w:rPr>
        <w:rFonts w:ascii="Verdana" w:hAnsi="Verdana"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78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1F79C8"/>
    <w:multiLevelType w:val="hybridMultilevel"/>
    <w:tmpl w:val="B3E83E92"/>
    <w:lvl w:ilvl="0" w:tplc="F9D6380C">
      <w:numFmt w:val="bullet"/>
      <w:lvlText w:val="-"/>
      <w:lvlJc w:val="left"/>
      <w:pPr>
        <w:ind w:left="2421" w:hanging="360"/>
      </w:pPr>
      <w:rPr>
        <w:rFonts w:ascii="Times New Roman" w:hAnsi="Times New Roman" w:cs="Times New Roman"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1" w15:restartNumberingAfterBreak="0">
    <w:nsid w:val="372E0CAA"/>
    <w:multiLevelType w:val="hybridMultilevel"/>
    <w:tmpl w:val="2C10CDBC"/>
    <w:lvl w:ilvl="0" w:tplc="FDC4038A">
      <w:start w:val="1"/>
      <w:numFmt w:val="decimal"/>
      <w:lvlText w:val="%1."/>
      <w:lvlJc w:val="right"/>
      <w:pPr>
        <w:ind w:left="144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4" w15:restartNumberingAfterBreak="0">
    <w:nsid w:val="3C427A66"/>
    <w:multiLevelType w:val="hybridMultilevel"/>
    <w:tmpl w:val="B1B856E8"/>
    <w:lvl w:ilvl="0" w:tplc="D6DC7186">
      <w:start w:val="1"/>
      <w:numFmt w:val="decimal"/>
      <w:lvlText w:val="%1)"/>
      <w:lvlJc w:val="left"/>
      <w:pPr>
        <w:ind w:left="1440" w:hanging="360"/>
      </w:pPr>
      <w:rPr>
        <w:rFonts w:ascii="Verdana" w:hAnsi="Verdana" w:hint="default"/>
        <w:b w:val="0"/>
        <w:i w:val="0"/>
        <w:sz w:val="18"/>
      </w:rPr>
    </w:lvl>
    <w:lvl w:ilvl="1" w:tplc="582CF93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BF5E8D"/>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8"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9" w15:restartNumberingAfterBreak="0">
    <w:nsid w:val="44CA3D07"/>
    <w:multiLevelType w:val="hybridMultilevel"/>
    <w:tmpl w:val="6EE6D90A"/>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0" w15:restartNumberingAfterBreak="0">
    <w:nsid w:val="44D14BD3"/>
    <w:multiLevelType w:val="hybridMultilevel"/>
    <w:tmpl w:val="D496FE80"/>
    <w:lvl w:ilvl="0" w:tplc="EE688C68">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1" w15:restartNumberingAfterBreak="0">
    <w:nsid w:val="44F82DCE"/>
    <w:multiLevelType w:val="hybridMultilevel"/>
    <w:tmpl w:val="8376A63E"/>
    <w:lvl w:ilvl="0" w:tplc="E0F0054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56E468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3" w15:restartNumberingAfterBreak="0">
    <w:nsid w:val="45C84704"/>
    <w:multiLevelType w:val="hybridMultilevel"/>
    <w:tmpl w:val="C598CE0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49BC0E1E">
      <w:start w:val="1"/>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8413AD0"/>
    <w:multiLevelType w:val="hybridMultilevel"/>
    <w:tmpl w:val="E9CE272A"/>
    <w:lvl w:ilvl="0" w:tplc="C1E29CD8">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7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9" w15:restartNumberingAfterBreak="0">
    <w:nsid w:val="51A90892"/>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534E2AE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2"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777E31"/>
    <w:multiLevelType w:val="hybridMultilevel"/>
    <w:tmpl w:val="CE6C8146"/>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4" w15:restartNumberingAfterBreak="0">
    <w:nsid w:val="5D611D7A"/>
    <w:multiLevelType w:val="hybridMultilevel"/>
    <w:tmpl w:val="0CC2CA9E"/>
    <w:lvl w:ilvl="0" w:tplc="C3FC0BD2">
      <w:start w:val="1"/>
      <w:numFmt w:val="decimal"/>
      <w:lvlText w:val="%1."/>
      <w:lvlJc w:val="left"/>
      <w:pPr>
        <w:tabs>
          <w:tab w:val="num" w:pos="1080"/>
        </w:tabs>
        <w:ind w:left="1080" w:hanging="360"/>
      </w:pPr>
      <w:rPr>
        <w:rFonts w:ascii="Verdana" w:eastAsia="Times New Roman" w:hAnsi="Verdana" w:cs="Times New Roman"/>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5" w15:restartNumberingAfterBreak="0">
    <w:nsid w:val="5DBE7D90"/>
    <w:multiLevelType w:val="hybridMultilevel"/>
    <w:tmpl w:val="92042224"/>
    <w:lvl w:ilvl="0" w:tplc="EA820D98">
      <w:start w:val="3"/>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E54360"/>
    <w:multiLevelType w:val="hybridMultilevel"/>
    <w:tmpl w:val="C5B43C88"/>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8"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6F060995"/>
    <w:multiLevelType w:val="hybridMultilevel"/>
    <w:tmpl w:val="2C10CDBC"/>
    <w:lvl w:ilvl="0" w:tplc="FDC4038A">
      <w:start w:val="1"/>
      <w:numFmt w:val="decimal"/>
      <w:lvlText w:val="%1."/>
      <w:lvlJc w:val="right"/>
      <w:pPr>
        <w:ind w:left="144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2976A58"/>
    <w:multiLevelType w:val="hybridMultilevel"/>
    <w:tmpl w:val="C0586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49A02AA"/>
    <w:multiLevelType w:val="hybridMultilevel"/>
    <w:tmpl w:val="E1E47E50"/>
    <w:lvl w:ilvl="0" w:tplc="50A4327A">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C327AB"/>
    <w:multiLevelType w:val="hybridMultilevel"/>
    <w:tmpl w:val="1A6024A0"/>
    <w:lvl w:ilvl="0" w:tplc="47BC5B22">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0" w15:restartNumberingAfterBreak="0">
    <w:nsid w:val="790A3B2B"/>
    <w:multiLevelType w:val="hybridMultilevel"/>
    <w:tmpl w:val="49F014DA"/>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6C50C430">
      <w:numFmt w:val="bullet"/>
      <w:lvlText w:val="•"/>
      <w:lvlJc w:val="left"/>
      <w:pPr>
        <w:ind w:left="2685" w:hanging="705"/>
      </w:pPr>
      <w:rPr>
        <w:rFonts w:ascii="Verdana" w:eastAsia="Times New Roman" w:hAnsi="Verdana"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7EEF5A6B"/>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3"/>
  </w:num>
  <w:num w:numId="12">
    <w:abstractNumId w:val="38"/>
  </w:num>
  <w:num w:numId="13">
    <w:abstractNumId w:val="42"/>
  </w:num>
  <w:num w:numId="14">
    <w:abstractNumId w:val="24"/>
  </w:num>
  <w:num w:numId="15">
    <w:abstractNumId w:val="90"/>
  </w:num>
  <w:num w:numId="16">
    <w:abstractNumId w:val="84"/>
  </w:num>
  <w:num w:numId="17">
    <w:abstractNumId w:val="21"/>
  </w:num>
  <w:num w:numId="18">
    <w:abstractNumId w:val="54"/>
  </w:num>
  <w:num w:numId="19">
    <w:abstractNumId w:val="57"/>
  </w:num>
  <w:num w:numId="20">
    <w:abstractNumId w:val="81"/>
  </w:num>
  <w:num w:numId="21">
    <w:abstractNumId w:val="56"/>
  </w:num>
  <w:num w:numId="22">
    <w:abstractNumId w:val="31"/>
  </w:num>
  <w:num w:numId="23">
    <w:abstractNumId w:val="100"/>
  </w:num>
  <w:num w:numId="24">
    <w:abstractNumId w:val="55"/>
  </w:num>
  <w:num w:numId="25">
    <w:abstractNumId w:val="75"/>
  </w:num>
  <w:num w:numId="26">
    <w:abstractNumId w:val="39"/>
  </w:num>
  <w:num w:numId="27">
    <w:abstractNumId w:val="99"/>
  </w:num>
  <w:num w:numId="28">
    <w:abstractNumId w:val="63"/>
  </w:num>
  <w:num w:numId="29">
    <w:abstractNumId w:val="76"/>
  </w:num>
  <w:num w:numId="30">
    <w:abstractNumId w:val="47"/>
  </w:num>
  <w:num w:numId="31">
    <w:abstractNumId w:val="59"/>
  </w:num>
  <w:num w:numId="32">
    <w:abstractNumId w:val="37"/>
  </w:num>
  <w:num w:numId="33">
    <w:abstractNumId w:val="26"/>
  </w:num>
  <w:num w:numId="34">
    <w:abstractNumId w:val="64"/>
  </w:num>
  <w:num w:numId="35">
    <w:abstractNumId w:val="28"/>
  </w:num>
  <w:num w:numId="36">
    <w:abstractNumId w:val="88"/>
  </w:num>
  <w:num w:numId="37">
    <w:abstractNumId w:val="49"/>
  </w:num>
  <w:num w:numId="38">
    <w:abstractNumId w:val="62"/>
  </w:num>
  <w:num w:numId="39">
    <w:abstractNumId w:val="23"/>
  </w:num>
  <w:num w:numId="40">
    <w:abstractNumId w:val="51"/>
  </w:num>
  <w:num w:numId="41">
    <w:abstractNumId w:val="73"/>
  </w:num>
  <w:num w:numId="42">
    <w:abstractNumId w:val="22"/>
  </w:num>
  <w:num w:numId="43">
    <w:abstractNumId w:val="53"/>
  </w:num>
  <w:num w:numId="44">
    <w:abstractNumId w:val="74"/>
  </w:num>
  <w:num w:numId="45">
    <w:abstractNumId w:val="87"/>
  </w:num>
  <w:num w:numId="46">
    <w:abstractNumId w:val="78"/>
  </w:num>
  <w:num w:numId="47">
    <w:abstractNumId w:val="30"/>
  </w:num>
  <w:num w:numId="48">
    <w:abstractNumId w:val="36"/>
  </w:num>
  <w:num w:numId="49">
    <w:abstractNumId w:val="32"/>
  </w:num>
  <w:num w:numId="50">
    <w:abstractNumId w:val="41"/>
  </w:num>
  <w:num w:numId="51">
    <w:abstractNumId w:val="89"/>
  </w:num>
  <w:num w:numId="52">
    <w:abstractNumId w:val="35"/>
  </w:num>
  <w:num w:numId="53">
    <w:abstractNumId w:val="69"/>
  </w:num>
  <w:num w:numId="54">
    <w:abstractNumId w:val="82"/>
  </w:num>
  <w:num w:numId="55">
    <w:abstractNumId w:val="94"/>
  </w:num>
  <w:num w:numId="56">
    <w:abstractNumId w:val="65"/>
  </w:num>
  <w:num w:numId="57">
    <w:abstractNumId w:val="29"/>
  </w:num>
  <w:num w:numId="58">
    <w:abstractNumId w:val="40"/>
  </w:num>
  <w:num w:numId="59">
    <w:abstractNumId w:val="101"/>
  </w:num>
  <w:num w:numId="60">
    <w:abstractNumId w:val="43"/>
  </w:num>
  <w:num w:numId="61">
    <w:abstractNumId w:val="96"/>
  </w:num>
  <w:num w:numId="62">
    <w:abstractNumId w:val="92"/>
  </w:num>
  <w:num w:numId="63">
    <w:abstractNumId w:val="48"/>
  </w:num>
  <w:num w:numId="64">
    <w:abstractNumId w:val="70"/>
  </w:num>
  <w:num w:numId="65">
    <w:abstractNumId w:val="17"/>
  </w:num>
  <w:num w:numId="66">
    <w:abstractNumId w:val="20"/>
  </w:num>
  <w:num w:numId="67">
    <w:abstractNumId w:val="68"/>
  </w:num>
  <w:num w:numId="68">
    <w:abstractNumId w:val="80"/>
  </w:num>
  <w:num w:numId="69">
    <w:abstractNumId w:val="72"/>
  </w:num>
  <w:num w:numId="70">
    <w:abstractNumId w:val="18"/>
  </w:num>
  <w:num w:numId="71">
    <w:abstractNumId w:val="19"/>
  </w:num>
  <w:num w:numId="72">
    <w:abstractNumId w:val="71"/>
  </w:num>
  <w:num w:numId="73">
    <w:abstractNumId w:val="77"/>
  </w:num>
  <w:num w:numId="74">
    <w:abstractNumId w:val="83"/>
  </w:num>
  <w:num w:numId="75">
    <w:abstractNumId w:val="91"/>
  </w:num>
  <w:num w:numId="76">
    <w:abstractNumId w:val="44"/>
  </w:num>
  <w:num w:numId="77">
    <w:abstractNumId w:val="61"/>
  </w:num>
  <w:num w:numId="78">
    <w:abstractNumId w:val="97"/>
  </w:num>
  <w:num w:numId="79">
    <w:abstractNumId w:val="93"/>
  </w:num>
  <w:num w:numId="80">
    <w:abstractNumId w:val="45"/>
  </w:num>
  <w:num w:numId="81">
    <w:abstractNumId w:val="95"/>
  </w:num>
  <w:num w:numId="82">
    <w:abstractNumId w:val="25"/>
  </w:num>
  <w:num w:numId="83">
    <w:abstractNumId w:val="102"/>
  </w:num>
  <w:num w:numId="84">
    <w:abstractNumId w:val="60"/>
  </w:num>
  <w:num w:numId="85">
    <w:abstractNumId w:val="66"/>
  </w:num>
  <w:num w:numId="86">
    <w:abstractNumId w:val="34"/>
  </w:num>
  <w:num w:numId="87">
    <w:abstractNumId w:val="58"/>
  </w:num>
  <w:num w:numId="88">
    <w:abstractNumId w:val="67"/>
  </w:num>
  <w:num w:numId="89">
    <w:abstractNumId w:val="85"/>
  </w:num>
  <w:num w:numId="90">
    <w:abstractNumId w:val="79"/>
  </w:num>
  <w:num w:numId="91">
    <w:abstractNumId w:val="50"/>
  </w:num>
  <w:num w:numId="92">
    <w:abstractNumId w:val="46"/>
  </w:num>
  <w:num w:numId="93">
    <w:abstractNumId w:val="98"/>
  </w:num>
  <w:num w:numId="94">
    <w:abstractNumId w:val="27"/>
  </w:num>
  <w:num w:numId="95">
    <w:abstractNumId w:val="86"/>
  </w:num>
  <w:num w:numId="96">
    <w:abstractNumId w:val="5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0986"/>
    <w:rsid w:val="00000CE7"/>
    <w:rsid w:val="00001848"/>
    <w:rsid w:val="000018EF"/>
    <w:rsid w:val="00002C8B"/>
    <w:rsid w:val="00003047"/>
    <w:rsid w:val="000036F8"/>
    <w:rsid w:val="000039AF"/>
    <w:rsid w:val="00003B97"/>
    <w:rsid w:val="00004212"/>
    <w:rsid w:val="00004CEE"/>
    <w:rsid w:val="00004CEF"/>
    <w:rsid w:val="00006FDD"/>
    <w:rsid w:val="000073E5"/>
    <w:rsid w:val="00007B87"/>
    <w:rsid w:val="00010068"/>
    <w:rsid w:val="000100B3"/>
    <w:rsid w:val="00010597"/>
    <w:rsid w:val="00010D21"/>
    <w:rsid w:val="00010F32"/>
    <w:rsid w:val="0001112C"/>
    <w:rsid w:val="000111BA"/>
    <w:rsid w:val="00011814"/>
    <w:rsid w:val="000118DC"/>
    <w:rsid w:val="00011AAF"/>
    <w:rsid w:val="00012277"/>
    <w:rsid w:val="000123C1"/>
    <w:rsid w:val="00012B70"/>
    <w:rsid w:val="00012CF3"/>
    <w:rsid w:val="00012CFD"/>
    <w:rsid w:val="000136C4"/>
    <w:rsid w:val="00014B40"/>
    <w:rsid w:val="000154C2"/>
    <w:rsid w:val="00015F91"/>
    <w:rsid w:val="000166C4"/>
    <w:rsid w:val="0002099A"/>
    <w:rsid w:val="00020A58"/>
    <w:rsid w:val="000210A6"/>
    <w:rsid w:val="00021D1B"/>
    <w:rsid w:val="00021E34"/>
    <w:rsid w:val="000232C8"/>
    <w:rsid w:val="00023880"/>
    <w:rsid w:val="00023FE2"/>
    <w:rsid w:val="00024919"/>
    <w:rsid w:val="0002567C"/>
    <w:rsid w:val="000264AA"/>
    <w:rsid w:val="00027706"/>
    <w:rsid w:val="00027A09"/>
    <w:rsid w:val="00031F2A"/>
    <w:rsid w:val="00031F57"/>
    <w:rsid w:val="000322EA"/>
    <w:rsid w:val="000323A8"/>
    <w:rsid w:val="000329A8"/>
    <w:rsid w:val="000332FE"/>
    <w:rsid w:val="000338FB"/>
    <w:rsid w:val="000342EA"/>
    <w:rsid w:val="00034AB0"/>
    <w:rsid w:val="00035196"/>
    <w:rsid w:val="0003559F"/>
    <w:rsid w:val="00035668"/>
    <w:rsid w:val="000360DD"/>
    <w:rsid w:val="00037A23"/>
    <w:rsid w:val="00040826"/>
    <w:rsid w:val="000408B0"/>
    <w:rsid w:val="00040B02"/>
    <w:rsid w:val="00040C6F"/>
    <w:rsid w:val="00041AA6"/>
    <w:rsid w:val="000422D5"/>
    <w:rsid w:val="000422EC"/>
    <w:rsid w:val="00042425"/>
    <w:rsid w:val="000430AB"/>
    <w:rsid w:val="00044118"/>
    <w:rsid w:val="00046DEA"/>
    <w:rsid w:val="00047338"/>
    <w:rsid w:val="00050112"/>
    <w:rsid w:val="000505BF"/>
    <w:rsid w:val="0005063A"/>
    <w:rsid w:val="000521BA"/>
    <w:rsid w:val="00052A51"/>
    <w:rsid w:val="000532C6"/>
    <w:rsid w:val="0005437C"/>
    <w:rsid w:val="00054AED"/>
    <w:rsid w:val="000561F5"/>
    <w:rsid w:val="0005673A"/>
    <w:rsid w:val="00057830"/>
    <w:rsid w:val="000602BA"/>
    <w:rsid w:val="0006356D"/>
    <w:rsid w:val="0006371D"/>
    <w:rsid w:val="00064095"/>
    <w:rsid w:val="00064985"/>
    <w:rsid w:val="00064A13"/>
    <w:rsid w:val="00064B49"/>
    <w:rsid w:val="00064DA1"/>
    <w:rsid w:val="00064FCA"/>
    <w:rsid w:val="000656A8"/>
    <w:rsid w:val="00065C50"/>
    <w:rsid w:val="00065D87"/>
    <w:rsid w:val="00065E62"/>
    <w:rsid w:val="00065E9C"/>
    <w:rsid w:val="00066705"/>
    <w:rsid w:val="00066D31"/>
    <w:rsid w:val="00066DCC"/>
    <w:rsid w:val="0006704E"/>
    <w:rsid w:val="000677C0"/>
    <w:rsid w:val="00067A66"/>
    <w:rsid w:val="00067D20"/>
    <w:rsid w:val="00070108"/>
    <w:rsid w:val="000706E7"/>
    <w:rsid w:val="00071F81"/>
    <w:rsid w:val="00072E1C"/>
    <w:rsid w:val="000733B9"/>
    <w:rsid w:val="00074655"/>
    <w:rsid w:val="00074BF2"/>
    <w:rsid w:val="000764C9"/>
    <w:rsid w:val="00076529"/>
    <w:rsid w:val="00076D4A"/>
    <w:rsid w:val="00077FCF"/>
    <w:rsid w:val="000804CB"/>
    <w:rsid w:val="0008069C"/>
    <w:rsid w:val="000809D2"/>
    <w:rsid w:val="00080B79"/>
    <w:rsid w:val="00082076"/>
    <w:rsid w:val="00082BE6"/>
    <w:rsid w:val="00083190"/>
    <w:rsid w:val="000837C0"/>
    <w:rsid w:val="00083E48"/>
    <w:rsid w:val="00084BA3"/>
    <w:rsid w:val="00084FBF"/>
    <w:rsid w:val="000872EA"/>
    <w:rsid w:val="00087713"/>
    <w:rsid w:val="000877EE"/>
    <w:rsid w:val="0009049A"/>
    <w:rsid w:val="00090E38"/>
    <w:rsid w:val="00090EE5"/>
    <w:rsid w:val="00091055"/>
    <w:rsid w:val="00091210"/>
    <w:rsid w:val="000915CD"/>
    <w:rsid w:val="00091634"/>
    <w:rsid w:val="00091E1D"/>
    <w:rsid w:val="00092493"/>
    <w:rsid w:val="00093268"/>
    <w:rsid w:val="000939A2"/>
    <w:rsid w:val="00093CDB"/>
    <w:rsid w:val="000948AD"/>
    <w:rsid w:val="000A02B1"/>
    <w:rsid w:val="000A14B1"/>
    <w:rsid w:val="000A19F1"/>
    <w:rsid w:val="000A1F4B"/>
    <w:rsid w:val="000A2814"/>
    <w:rsid w:val="000A41D9"/>
    <w:rsid w:val="000A47CF"/>
    <w:rsid w:val="000A4D9E"/>
    <w:rsid w:val="000A775B"/>
    <w:rsid w:val="000A7816"/>
    <w:rsid w:val="000B0646"/>
    <w:rsid w:val="000B2214"/>
    <w:rsid w:val="000B2DA2"/>
    <w:rsid w:val="000B39E9"/>
    <w:rsid w:val="000B3A7E"/>
    <w:rsid w:val="000B4AB4"/>
    <w:rsid w:val="000B4CEB"/>
    <w:rsid w:val="000B5A0C"/>
    <w:rsid w:val="000B5B2E"/>
    <w:rsid w:val="000B5CC6"/>
    <w:rsid w:val="000B68B7"/>
    <w:rsid w:val="000B6DA0"/>
    <w:rsid w:val="000B7D19"/>
    <w:rsid w:val="000B7D69"/>
    <w:rsid w:val="000B7F8B"/>
    <w:rsid w:val="000C2395"/>
    <w:rsid w:val="000C276A"/>
    <w:rsid w:val="000C2E6F"/>
    <w:rsid w:val="000C3F20"/>
    <w:rsid w:val="000C3F50"/>
    <w:rsid w:val="000C45C0"/>
    <w:rsid w:val="000C5458"/>
    <w:rsid w:val="000C57B0"/>
    <w:rsid w:val="000C5CD5"/>
    <w:rsid w:val="000C6A46"/>
    <w:rsid w:val="000C7702"/>
    <w:rsid w:val="000C7D11"/>
    <w:rsid w:val="000D0049"/>
    <w:rsid w:val="000D0435"/>
    <w:rsid w:val="000D0995"/>
    <w:rsid w:val="000D0F79"/>
    <w:rsid w:val="000D13FF"/>
    <w:rsid w:val="000D2175"/>
    <w:rsid w:val="000D293F"/>
    <w:rsid w:val="000D2BFC"/>
    <w:rsid w:val="000D2CAD"/>
    <w:rsid w:val="000D36AE"/>
    <w:rsid w:val="000D3F89"/>
    <w:rsid w:val="000D4113"/>
    <w:rsid w:val="000D466A"/>
    <w:rsid w:val="000D63DC"/>
    <w:rsid w:val="000E0000"/>
    <w:rsid w:val="000E1209"/>
    <w:rsid w:val="000E2364"/>
    <w:rsid w:val="000E2CB9"/>
    <w:rsid w:val="000E2CFA"/>
    <w:rsid w:val="000E35B4"/>
    <w:rsid w:val="000E44D5"/>
    <w:rsid w:val="000E4539"/>
    <w:rsid w:val="000E4974"/>
    <w:rsid w:val="000E4B2D"/>
    <w:rsid w:val="000E4DE6"/>
    <w:rsid w:val="000E4F0A"/>
    <w:rsid w:val="000E5296"/>
    <w:rsid w:val="000E57FE"/>
    <w:rsid w:val="000F12E4"/>
    <w:rsid w:val="000F1300"/>
    <w:rsid w:val="000F2526"/>
    <w:rsid w:val="000F27D8"/>
    <w:rsid w:val="000F2A97"/>
    <w:rsid w:val="000F31E9"/>
    <w:rsid w:val="000F37DB"/>
    <w:rsid w:val="000F383B"/>
    <w:rsid w:val="000F3FF6"/>
    <w:rsid w:val="000F4B10"/>
    <w:rsid w:val="000F51E3"/>
    <w:rsid w:val="000F55D4"/>
    <w:rsid w:val="000F5A63"/>
    <w:rsid w:val="000F6707"/>
    <w:rsid w:val="000F6883"/>
    <w:rsid w:val="000F764C"/>
    <w:rsid w:val="000F7F5F"/>
    <w:rsid w:val="001001ED"/>
    <w:rsid w:val="001010C3"/>
    <w:rsid w:val="001014B6"/>
    <w:rsid w:val="00102430"/>
    <w:rsid w:val="00103CF2"/>
    <w:rsid w:val="00103DF1"/>
    <w:rsid w:val="00103FEE"/>
    <w:rsid w:val="00106EDD"/>
    <w:rsid w:val="001070CE"/>
    <w:rsid w:val="00107407"/>
    <w:rsid w:val="00107DF6"/>
    <w:rsid w:val="001102F0"/>
    <w:rsid w:val="0011070D"/>
    <w:rsid w:val="00110ADB"/>
    <w:rsid w:val="001127AB"/>
    <w:rsid w:val="00112ED8"/>
    <w:rsid w:val="00114083"/>
    <w:rsid w:val="00114584"/>
    <w:rsid w:val="0011662D"/>
    <w:rsid w:val="0011674D"/>
    <w:rsid w:val="00116D5C"/>
    <w:rsid w:val="00116E9C"/>
    <w:rsid w:val="0012030D"/>
    <w:rsid w:val="0012032C"/>
    <w:rsid w:val="00120C25"/>
    <w:rsid w:val="00121D69"/>
    <w:rsid w:val="00122024"/>
    <w:rsid w:val="0012259E"/>
    <w:rsid w:val="0012320C"/>
    <w:rsid w:val="0012329E"/>
    <w:rsid w:val="00123498"/>
    <w:rsid w:val="00123F3E"/>
    <w:rsid w:val="00126E50"/>
    <w:rsid w:val="00126ED3"/>
    <w:rsid w:val="00126F93"/>
    <w:rsid w:val="00127989"/>
    <w:rsid w:val="00127A71"/>
    <w:rsid w:val="001301D3"/>
    <w:rsid w:val="00130215"/>
    <w:rsid w:val="001305DF"/>
    <w:rsid w:val="001313D2"/>
    <w:rsid w:val="0013192F"/>
    <w:rsid w:val="00131C6D"/>
    <w:rsid w:val="001329B0"/>
    <w:rsid w:val="00132BEE"/>
    <w:rsid w:val="00133885"/>
    <w:rsid w:val="00134028"/>
    <w:rsid w:val="00134452"/>
    <w:rsid w:val="00134FAE"/>
    <w:rsid w:val="001356FA"/>
    <w:rsid w:val="00135979"/>
    <w:rsid w:val="001360AB"/>
    <w:rsid w:val="0013702B"/>
    <w:rsid w:val="0013728D"/>
    <w:rsid w:val="00137EC2"/>
    <w:rsid w:val="00141244"/>
    <w:rsid w:val="0014226D"/>
    <w:rsid w:val="00142D9D"/>
    <w:rsid w:val="0014377B"/>
    <w:rsid w:val="0014456B"/>
    <w:rsid w:val="001465D4"/>
    <w:rsid w:val="00146CC0"/>
    <w:rsid w:val="00146DB6"/>
    <w:rsid w:val="001505EF"/>
    <w:rsid w:val="00150CFC"/>
    <w:rsid w:val="001512DD"/>
    <w:rsid w:val="001514B8"/>
    <w:rsid w:val="00151532"/>
    <w:rsid w:val="00151AA4"/>
    <w:rsid w:val="00152542"/>
    <w:rsid w:val="00153AAC"/>
    <w:rsid w:val="00153E33"/>
    <w:rsid w:val="001541FA"/>
    <w:rsid w:val="00154CF6"/>
    <w:rsid w:val="00155924"/>
    <w:rsid w:val="00156CC8"/>
    <w:rsid w:val="0015780B"/>
    <w:rsid w:val="00157C16"/>
    <w:rsid w:val="00160967"/>
    <w:rsid w:val="00160FB6"/>
    <w:rsid w:val="00161268"/>
    <w:rsid w:val="00161E4D"/>
    <w:rsid w:val="00162AF3"/>
    <w:rsid w:val="00163FB1"/>
    <w:rsid w:val="00164729"/>
    <w:rsid w:val="00165685"/>
    <w:rsid w:val="001673A8"/>
    <w:rsid w:val="001675F1"/>
    <w:rsid w:val="00167E4B"/>
    <w:rsid w:val="00170378"/>
    <w:rsid w:val="001705C6"/>
    <w:rsid w:val="00173048"/>
    <w:rsid w:val="0017339F"/>
    <w:rsid w:val="0017343B"/>
    <w:rsid w:val="00173598"/>
    <w:rsid w:val="00175D09"/>
    <w:rsid w:val="00176517"/>
    <w:rsid w:val="001769E1"/>
    <w:rsid w:val="00176C85"/>
    <w:rsid w:val="00180801"/>
    <w:rsid w:val="00180A16"/>
    <w:rsid w:val="00180C07"/>
    <w:rsid w:val="00180F19"/>
    <w:rsid w:val="00181921"/>
    <w:rsid w:val="001831FA"/>
    <w:rsid w:val="00185288"/>
    <w:rsid w:val="001854CE"/>
    <w:rsid w:val="001857A0"/>
    <w:rsid w:val="00186080"/>
    <w:rsid w:val="00187166"/>
    <w:rsid w:val="001907DB"/>
    <w:rsid w:val="00190A00"/>
    <w:rsid w:val="00190A68"/>
    <w:rsid w:val="00191276"/>
    <w:rsid w:val="00191FD5"/>
    <w:rsid w:val="00193A2D"/>
    <w:rsid w:val="001946A3"/>
    <w:rsid w:val="001949FE"/>
    <w:rsid w:val="001952D3"/>
    <w:rsid w:val="001961FA"/>
    <w:rsid w:val="00196768"/>
    <w:rsid w:val="00196B62"/>
    <w:rsid w:val="00196DF7"/>
    <w:rsid w:val="00197C34"/>
    <w:rsid w:val="00197DFD"/>
    <w:rsid w:val="001A1A1F"/>
    <w:rsid w:val="001A1AC1"/>
    <w:rsid w:val="001A1BD4"/>
    <w:rsid w:val="001A1FA1"/>
    <w:rsid w:val="001A2342"/>
    <w:rsid w:val="001A2C64"/>
    <w:rsid w:val="001A3B5A"/>
    <w:rsid w:val="001A402F"/>
    <w:rsid w:val="001A4E6F"/>
    <w:rsid w:val="001A5291"/>
    <w:rsid w:val="001A5EC5"/>
    <w:rsid w:val="001A6279"/>
    <w:rsid w:val="001A7D55"/>
    <w:rsid w:val="001A7DBF"/>
    <w:rsid w:val="001B05D2"/>
    <w:rsid w:val="001B0ED9"/>
    <w:rsid w:val="001B23AE"/>
    <w:rsid w:val="001B25DD"/>
    <w:rsid w:val="001B2F6D"/>
    <w:rsid w:val="001B3C14"/>
    <w:rsid w:val="001B444F"/>
    <w:rsid w:val="001B453D"/>
    <w:rsid w:val="001B4931"/>
    <w:rsid w:val="001B53D7"/>
    <w:rsid w:val="001B5A3D"/>
    <w:rsid w:val="001B5F4B"/>
    <w:rsid w:val="001C1274"/>
    <w:rsid w:val="001C1429"/>
    <w:rsid w:val="001C18EC"/>
    <w:rsid w:val="001C2576"/>
    <w:rsid w:val="001C4C7E"/>
    <w:rsid w:val="001C514C"/>
    <w:rsid w:val="001C5405"/>
    <w:rsid w:val="001C5815"/>
    <w:rsid w:val="001C64CA"/>
    <w:rsid w:val="001C7418"/>
    <w:rsid w:val="001C7CD2"/>
    <w:rsid w:val="001D037F"/>
    <w:rsid w:val="001D06F6"/>
    <w:rsid w:val="001D119B"/>
    <w:rsid w:val="001D12EC"/>
    <w:rsid w:val="001D130C"/>
    <w:rsid w:val="001D171C"/>
    <w:rsid w:val="001D1CA4"/>
    <w:rsid w:val="001D265E"/>
    <w:rsid w:val="001D269E"/>
    <w:rsid w:val="001D3B16"/>
    <w:rsid w:val="001D3E9F"/>
    <w:rsid w:val="001D45BC"/>
    <w:rsid w:val="001D4737"/>
    <w:rsid w:val="001D6223"/>
    <w:rsid w:val="001D64F8"/>
    <w:rsid w:val="001D6CC7"/>
    <w:rsid w:val="001D6DA3"/>
    <w:rsid w:val="001D7336"/>
    <w:rsid w:val="001D742E"/>
    <w:rsid w:val="001D7E67"/>
    <w:rsid w:val="001D7F90"/>
    <w:rsid w:val="001E023F"/>
    <w:rsid w:val="001E028D"/>
    <w:rsid w:val="001E110B"/>
    <w:rsid w:val="001E1A63"/>
    <w:rsid w:val="001E1F3C"/>
    <w:rsid w:val="001E2066"/>
    <w:rsid w:val="001E22D7"/>
    <w:rsid w:val="001E3809"/>
    <w:rsid w:val="001E3C33"/>
    <w:rsid w:val="001E3F10"/>
    <w:rsid w:val="001E4C6C"/>
    <w:rsid w:val="001E51D0"/>
    <w:rsid w:val="001E55A3"/>
    <w:rsid w:val="001E75C7"/>
    <w:rsid w:val="001E7DD6"/>
    <w:rsid w:val="001F0053"/>
    <w:rsid w:val="001F024A"/>
    <w:rsid w:val="001F0C7C"/>
    <w:rsid w:val="001F0F4C"/>
    <w:rsid w:val="001F1350"/>
    <w:rsid w:val="001F203B"/>
    <w:rsid w:val="001F3008"/>
    <w:rsid w:val="001F37B1"/>
    <w:rsid w:val="001F3A7E"/>
    <w:rsid w:val="001F40E5"/>
    <w:rsid w:val="001F4184"/>
    <w:rsid w:val="001F464F"/>
    <w:rsid w:val="001F4F7F"/>
    <w:rsid w:val="001F6739"/>
    <w:rsid w:val="001F7FB6"/>
    <w:rsid w:val="00200F06"/>
    <w:rsid w:val="00201759"/>
    <w:rsid w:val="00201897"/>
    <w:rsid w:val="00201CB2"/>
    <w:rsid w:val="0020240B"/>
    <w:rsid w:val="00202FA8"/>
    <w:rsid w:val="002039BF"/>
    <w:rsid w:val="002043F3"/>
    <w:rsid w:val="00205241"/>
    <w:rsid w:val="002054C5"/>
    <w:rsid w:val="002062A2"/>
    <w:rsid w:val="00207E29"/>
    <w:rsid w:val="002115B9"/>
    <w:rsid w:val="00211E0B"/>
    <w:rsid w:val="00212BFD"/>
    <w:rsid w:val="002130A9"/>
    <w:rsid w:val="002139CF"/>
    <w:rsid w:val="00214D11"/>
    <w:rsid w:val="00216986"/>
    <w:rsid w:val="00217D96"/>
    <w:rsid w:val="00220552"/>
    <w:rsid w:val="00221AC9"/>
    <w:rsid w:val="00223D81"/>
    <w:rsid w:val="00223FFE"/>
    <w:rsid w:val="00224EC0"/>
    <w:rsid w:val="00226366"/>
    <w:rsid w:val="00226748"/>
    <w:rsid w:val="00226E9D"/>
    <w:rsid w:val="00227D24"/>
    <w:rsid w:val="0023094B"/>
    <w:rsid w:val="00230BBF"/>
    <w:rsid w:val="00230D39"/>
    <w:rsid w:val="0023137A"/>
    <w:rsid w:val="002314E0"/>
    <w:rsid w:val="00231734"/>
    <w:rsid w:val="0023387E"/>
    <w:rsid w:val="0023415A"/>
    <w:rsid w:val="0023451B"/>
    <w:rsid w:val="00236453"/>
    <w:rsid w:val="002401B2"/>
    <w:rsid w:val="00242C8B"/>
    <w:rsid w:val="002432DF"/>
    <w:rsid w:val="0024364B"/>
    <w:rsid w:val="00243DA6"/>
    <w:rsid w:val="002451DC"/>
    <w:rsid w:val="0024532E"/>
    <w:rsid w:val="0024567D"/>
    <w:rsid w:val="00245BEF"/>
    <w:rsid w:val="00246BC0"/>
    <w:rsid w:val="00246C84"/>
    <w:rsid w:val="00247060"/>
    <w:rsid w:val="00247765"/>
    <w:rsid w:val="00247863"/>
    <w:rsid w:val="00247F26"/>
    <w:rsid w:val="00250682"/>
    <w:rsid w:val="00251869"/>
    <w:rsid w:val="0025237E"/>
    <w:rsid w:val="0025261B"/>
    <w:rsid w:val="002534CE"/>
    <w:rsid w:val="002534EA"/>
    <w:rsid w:val="002534EC"/>
    <w:rsid w:val="00255765"/>
    <w:rsid w:val="0025602D"/>
    <w:rsid w:val="0026002D"/>
    <w:rsid w:val="0026012B"/>
    <w:rsid w:val="00260546"/>
    <w:rsid w:val="002605B2"/>
    <w:rsid w:val="002609CB"/>
    <w:rsid w:val="002610A2"/>
    <w:rsid w:val="0026176C"/>
    <w:rsid w:val="00261A62"/>
    <w:rsid w:val="00261DA6"/>
    <w:rsid w:val="002626C5"/>
    <w:rsid w:val="00262A96"/>
    <w:rsid w:val="00263D9C"/>
    <w:rsid w:val="00264185"/>
    <w:rsid w:val="00264501"/>
    <w:rsid w:val="00264908"/>
    <w:rsid w:val="00264B90"/>
    <w:rsid w:val="00265ADF"/>
    <w:rsid w:val="00265F70"/>
    <w:rsid w:val="00267014"/>
    <w:rsid w:val="00267BE7"/>
    <w:rsid w:val="00267CE9"/>
    <w:rsid w:val="00270742"/>
    <w:rsid w:val="00271E66"/>
    <w:rsid w:val="00272520"/>
    <w:rsid w:val="002725FC"/>
    <w:rsid w:val="0027327D"/>
    <w:rsid w:val="002736A3"/>
    <w:rsid w:val="00274A15"/>
    <w:rsid w:val="00275DB0"/>
    <w:rsid w:val="00281392"/>
    <w:rsid w:val="00281530"/>
    <w:rsid w:val="00282C49"/>
    <w:rsid w:val="00283ACF"/>
    <w:rsid w:val="0028421F"/>
    <w:rsid w:val="002842C1"/>
    <w:rsid w:val="0028453D"/>
    <w:rsid w:val="0028606C"/>
    <w:rsid w:val="002862C4"/>
    <w:rsid w:val="00286BC4"/>
    <w:rsid w:val="0028737B"/>
    <w:rsid w:val="0028737F"/>
    <w:rsid w:val="00287B19"/>
    <w:rsid w:val="0029004E"/>
    <w:rsid w:val="00290414"/>
    <w:rsid w:val="002909D2"/>
    <w:rsid w:val="00291370"/>
    <w:rsid w:val="002913AE"/>
    <w:rsid w:val="00292BB0"/>
    <w:rsid w:val="00292CDE"/>
    <w:rsid w:val="00292E10"/>
    <w:rsid w:val="002935F1"/>
    <w:rsid w:val="002942EF"/>
    <w:rsid w:val="00294F83"/>
    <w:rsid w:val="00295758"/>
    <w:rsid w:val="00295E7B"/>
    <w:rsid w:val="00297261"/>
    <w:rsid w:val="00297E80"/>
    <w:rsid w:val="002A0D7D"/>
    <w:rsid w:val="002A22A1"/>
    <w:rsid w:val="002A2873"/>
    <w:rsid w:val="002A2BA3"/>
    <w:rsid w:val="002A2CF3"/>
    <w:rsid w:val="002A3FBA"/>
    <w:rsid w:val="002A4050"/>
    <w:rsid w:val="002A509A"/>
    <w:rsid w:val="002A576A"/>
    <w:rsid w:val="002A5DF4"/>
    <w:rsid w:val="002A67F4"/>
    <w:rsid w:val="002A6B5A"/>
    <w:rsid w:val="002A76E1"/>
    <w:rsid w:val="002A7752"/>
    <w:rsid w:val="002A777F"/>
    <w:rsid w:val="002B1750"/>
    <w:rsid w:val="002B20FB"/>
    <w:rsid w:val="002B3F73"/>
    <w:rsid w:val="002B3FF8"/>
    <w:rsid w:val="002B42CC"/>
    <w:rsid w:val="002B4553"/>
    <w:rsid w:val="002B483F"/>
    <w:rsid w:val="002B4DF6"/>
    <w:rsid w:val="002B53AB"/>
    <w:rsid w:val="002B5E7F"/>
    <w:rsid w:val="002B62E7"/>
    <w:rsid w:val="002B691F"/>
    <w:rsid w:val="002B6A9E"/>
    <w:rsid w:val="002C0470"/>
    <w:rsid w:val="002C085D"/>
    <w:rsid w:val="002C0904"/>
    <w:rsid w:val="002C1F64"/>
    <w:rsid w:val="002C2183"/>
    <w:rsid w:val="002C278E"/>
    <w:rsid w:val="002C2E8A"/>
    <w:rsid w:val="002C3D2E"/>
    <w:rsid w:val="002C4621"/>
    <w:rsid w:val="002C6083"/>
    <w:rsid w:val="002C612F"/>
    <w:rsid w:val="002C66D0"/>
    <w:rsid w:val="002D1523"/>
    <w:rsid w:val="002D1AA5"/>
    <w:rsid w:val="002D237B"/>
    <w:rsid w:val="002D25B0"/>
    <w:rsid w:val="002D3FDA"/>
    <w:rsid w:val="002D4112"/>
    <w:rsid w:val="002D4E9D"/>
    <w:rsid w:val="002D517D"/>
    <w:rsid w:val="002D5295"/>
    <w:rsid w:val="002D5691"/>
    <w:rsid w:val="002D5760"/>
    <w:rsid w:val="002D596C"/>
    <w:rsid w:val="002D6047"/>
    <w:rsid w:val="002D6CB1"/>
    <w:rsid w:val="002D755F"/>
    <w:rsid w:val="002D789F"/>
    <w:rsid w:val="002E01AF"/>
    <w:rsid w:val="002E038F"/>
    <w:rsid w:val="002E0FEC"/>
    <w:rsid w:val="002E100E"/>
    <w:rsid w:val="002E1078"/>
    <w:rsid w:val="002E1148"/>
    <w:rsid w:val="002E2B70"/>
    <w:rsid w:val="002E3C10"/>
    <w:rsid w:val="002E4D02"/>
    <w:rsid w:val="002E4F5E"/>
    <w:rsid w:val="002E4F75"/>
    <w:rsid w:val="002E7458"/>
    <w:rsid w:val="002E78F8"/>
    <w:rsid w:val="002E7A90"/>
    <w:rsid w:val="002F0150"/>
    <w:rsid w:val="002F06A9"/>
    <w:rsid w:val="002F118F"/>
    <w:rsid w:val="002F11F6"/>
    <w:rsid w:val="002F1898"/>
    <w:rsid w:val="002F43F4"/>
    <w:rsid w:val="002F4E2F"/>
    <w:rsid w:val="002F4F7D"/>
    <w:rsid w:val="002F578A"/>
    <w:rsid w:val="002F679B"/>
    <w:rsid w:val="003000AF"/>
    <w:rsid w:val="00301DBA"/>
    <w:rsid w:val="00302A05"/>
    <w:rsid w:val="00302FC2"/>
    <w:rsid w:val="00303E14"/>
    <w:rsid w:val="0030404D"/>
    <w:rsid w:val="0030420F"/>
    <w:rsid w:val="003055B1"/>
    <w:rsid w:val="003058A8"/>
    <w:rsid w:val="00305B22"/>
    <w:rsid w:val="00306AE1"/>
    <w:rsid w:val="00306B34"/>
    <w:rsid w:val="00306E59"/>
    <w:rsid w:val="0030712A"/>
    <w:rsid w:val="00307D2C"/>
    <w:rsid w:val="00307D5C"/>
    <w:rsid w:val="003108B7"/>
    <w:rsid w:val="00310FC4"/>
    <w:rsid w:val="0031270D"/>
    <w:rsid w:val="00312EC5"/>
    <w:rsid w:val="00313B92"/>
    <w:rsid w:val="00315231"/>
    <w:rsid w:val="0031572F"/>
    <w:rsid w:val="003158BA"/>
    <w:rsid w:val="0032030A"/>
    <w:rsid w:val="00320C32"/>
    <w:rsid w:val="00321BFA"/>
    <w:rsid w:val="003228DC"/>
    <w:rsid w:val="00325F68"/>
    <w:rsid w:val="00325FB7"/>
    <w:rsid w:val="003270B9"/>
    <w:rsid w:val="00327437"/>
    <w:rsid w:val="003279C6"/>
    <w:rsid w:val="00327E6E"/>
    <w:rsid w:val="00330E19"/>
    <w:rsid w:val="003311D9"/>
    <w:rsid w:val="00331CED"/>
    <w:rsid w:val="003321CC"/>
    <w:rsid w:val="00332246"/>
    <w:rsid w:val="003340F9"/>
    <w:rsid w:val="00334761"/>
    <w:rsid w:val="00334935"/>
    <w:rsid w:val="00335047"/>
    <w:rsid w:val="00335DFA"/>
    <w:rsid w:val="00335E94"/>
    <w:rsid w:val="003374EB"/>
    <w:rsid w:val="00337F1E"/>
    <w:rsid w:val="00340A63"/>
    <w:rsid w:val="00340B43"/>
    <w:rsid w:val="00340D16"/>
    <w:rsid w:val="0034216D"/>
    <w:rsid w:val="00342286"/>
    <w:rsid w:val="00343935"/>
    <w:rsid w:val="003443DB"/>
    <w:rsid w:val="00344970"/>
    <w:rsid w:val="00344CAB"/>
    <w:rsid w:val="00344D7E"/>
    <w:rsid w:val="003451FD"/>
    <w:rsid w:val="0034576E"/>
    <w:rsid w:val="00346535"/>
    <w:rsid w:val="00346D4B"/>
    <w:rsid w:val="00347D32"/>
    <w:rsid w:val="00347F2F"/>
    <w:rsid w:val="003518B1"/>
    <w:rsid w:val="003518CE"/>
    <w:rsid w:val="003524E8"/>
    <w:rsid w:val="00352AA3"/>
    <w:rsid w:val="00352CF9"/>
    <w:rsid w:val="00352F9B"/>
    <w:rsid w:val="00353825"/>
    <w:rsid w:val="00353BE7"/>
    <w:rsid w:val="00354A23"/>
    <w:rsid w:val="00354FA8"/>
    <w:rsid w:val="0035643A"/>
    <w:rsid w:val="00356720"/>
    <w:rsid w:val="00356797"/>
    <w:rsid w:val="003568E3"/>
    <w:rsid w:val="003569F0"/>
    <w:rsid w:val="00356AF0"/>
    <w:rsid w:val="00356F3E"/>
    <w:rsid w:val="00357638"/>
    <w:rsid w:val="003601C5"/>
    <w:rsid w:val="00360D4F"/>
    <w:rsid w:val="00361574"/>
    <w:rsid w:val="003632D8"/>
    <w:rsid w:val="00363579"/>
    <w:rsid w:val="0036377A"/>
    <w:rsid w:val="003642D7"/>
    <w:rsid w:val="003642F3"/>
    <w:rsid w:val="00364FF3"/>
    <w:rsid w:val="0036584A"/>
    <w:rsid w:val="00365D59"/>
    <w:rsid w:val="00365EA9"/>
    <w:rsid w:val="00366C44"/>
    <w:rsid w:val="00367B09"/>
    <w:rsid w:val="00370261"/>
    <w:rsid w:val="00370437"/>
    <w:rsid w:val="00370F48"/>
    <w:rsid w:val="00370FCC"/>
    <w:rsid w:val="00371BA1"/>
    <w:rsid w:val="00371C5B"/>
    <w:rsid w:val="003736B9"/>
    <w:rsid w:val="00373A21"/>
    <w:rsid w:val="00374227"/>
    <w:rsid w:val="00375147"/>
    <w:rsid w:val="003754FA"/>
    <w:rsid w:val="0037551B"/>
    <w:rsid w:val="0037588A"/>
    <w:rsid w:val="003765A3"/>
    <w:rsid w:val="00377790"/>
    <w:rsid w:val="0037784B"/>
    <w:rsid w:val="0037795A"/>
    <w:rsid w:val="003808C0"/>
    <w:rsid w:val="00380DEA"/>
    <w:rsid w:val="00381C3C"/>
    <w:rsid w:val="00381FEA"/>
    <w:rsid w:val="00382260"/>
    <w:rsid w:val="00382BFB"/>
    <w:rsid w:val="00383494"/>
    <w:rsid w:val="003834CC"/>
    <w:rsid w:val="00383505"/>
    <w:rsid w:val="00383BE6"/>
    <w:rsid w:val="00384A15"/>
    <w:rsid w:val="003852AD"/>
    <w:rsid w:val="00385397"/>
    <w:rsid w:val="0038635F"/>
    <w:rsid w:val="003869EA"/>
    <w:rsid w:val="00387555"/>
    <w:rsid w:val="00387C36"/>
    <w:rsid w:val="00390913"/>
    <w:rsid w:val="0039113D"/>
    <w:rsid w:val="0039166B"/>
    <w:rsid w:val="00391B17"/>
    <w:rsid w:val="003927D0"/>
    <w:rsid w:val="00392FD3"/>
    <w:rsid w:val="00394772"/>
    <w:rsid w:val="00395055"/>
    <w:rsid w:val="00395A2D"/>
    <w:rsid w:val="00395B81"/>
    <w:rsid w:val="00396512"/>
    <w:rsid w:val="00396E07"/>
    <w:rsid w:val="0039745B"/>
    <w:rsid w:val="003976D5"/>
    <w:rsid w:val="00397896"/>
    <w:rsid w:val="003978CC"/>
    <w:rsid w:val="00397E9B"/>
    <w:rsid w:val="003A0A48"/>
    <w:rsid w:val="003A2524"/>
    <w:rsid w:val="003A3C8C"/>
    <w:rsid w:val="003A3EFE"/>
    <w:rsid w:val="003A441B"/>
    <w:rsid w:val="003A4D87"/>
    <w:rsid w:val="003A5736"/>
    <w:rsid w:val="003A5970"/>
    <w:rsid w:val="003A5D1B"/>
    <w:rsid w:val="003A5D33"/>
    <w:rsid w:val="003A61E3"/>
    <w:rsid w:val="003A64D8"/>
    <w:rsid w:val="003A7FB5"/>
    <w:rsid w:val="003B0031"/>
    <w:rsid w:val="003B0944"/>
    <w:rsid w:val="003B0DDA"/>
    <w:rsid w:val="003B1BBF"/>
    <w:rsid w:val="003B1BC4"/>
    <w:rsid w:val="003B2600"/>
    <w:rsid w:val="003B2800"/>
    <w:rsid w:val="003B2D04"/>
    <w:rsid w:val="003B2E66"/>
    <w:rsid w:val="003B4B85"/>
    <w:rsid w:val="003B5888"/>
    <w:rsid w:val="003B5D3F"/>
    <w:rsid w:val="003B601F"/>
    <w:rsid w:val="003B6A70"/>
    <w:rsid w:val="003B7888"/>
    <w:rsid w:val="003B7C9E"/>
    <w:rsid w:val="003B7F5A"/>
    <w:rsid w:val="003C0638"/>
    <w:rsid w:val="003C06C1"/>
    <w:rsid w:val="003C0A22"/>
    <w:rsid w:val="003C0AE7"/>
    <w:rsid w:val="003C29A5"/>
    <w:rsid w:val="003C2C13"/>
    <w:rsid w:val="003C3593"/>
    <w:rsid w:val="003C53F3"/>
    <w:rsid w:val="003C6C57"/>
    <w:rsid w:val="003C705A"/>
    <w:rsid w:val="003C74B1"/>
    <w:rsid w:val="003D02D0"/>
    <w:rsid w:val="003D0EC9"/>
    <w:rsid w:val="003D1F15"/>
    <w:rsid w:val="003D20AB"/>
    <w:rsid w:val="003D3538"/>
    <w:rsid w:val="003D3D65"/>
    <w:rsid w:val="003D3E0B"/>
    <w:rsid w:val="003D3E1E"/>
    <w:rsid w:val="003D419B"/>
    <w:rsid w:val="003D420D"/>
    <w:rsid w:val="003D617F"/>
    <w:rsid w:val="003D6D8D"/>
    <w:rsid w:val="003E0488"/>
    <w:rsid w:val="003E17F5"/>
    <w:rsid w:val="003E2A6D"/>
    <w:rsid w:val="003E3C38"/>
    <w:rsid w:val="003E486C"/>
    <w:rsid w:val="003E4896"/>
    <w:rsid w:val="003E59E1"/>
    <w:rsid w:val="003E5BB0"/>
    <w:rsid w:val="003E6893"/>
    <w:rsid w:val="003F0A42"/>
    <w:rsid w:val="003F0FAA"/>
    <w:rsid w:val="003F14BC"/>
    <w:rsid w:val="003F1E72"/>
    <w:rsid w:val="003F2157"/>
    <w:rsid w:val="003F2DC4"/>
    <w:rsid w:val="003F37BA"/>
    <w:rsid w:val="003F3DF7"/>
    <w:rsid w:val="003F41D8"/>
    <w:rsid w:val="003F5177"/>
    <w:rsid w:val="003F55BC"/>
    <w:rsid w:val="003F5826"/>
    <w:rsid w:val="003F5A97"/>
    <w:rsid w:val="003F5DB2"/>
    <w:rsid w:val="003F6DCE"/>
    <w:rsid w:val="00400141"/>
    <w:rsid w:val="0040027D"/>
    <w:rsid w:val="0040066D"/>
    <w:rsid w:val="00400FD1"/>
    <w:rsid w:val="004011D7"/>
    <w:rsid w:val="0040191D"/>
    <w:rsid w:val="00402160"/>
    <w:rsid w:val="004023A4"/>
    <w:rsid w:val="004027C7"/>
    <w:rsid w:val="004028A6"/>
    <w:rsid w:val="00404018"/>
    <w:rsid w:val="0040430C"/>
    <w:rsid w:val="00404F39"/>
    <w:rsid w:val="004056D1"/>
    <w:rsid w:val="0040576B"/>
    <w:rsid w:val="00405A40"/>
    <w:rsid w:val="0040621D"/>
    <w:rsid w:val="00406827"/>
    <w:rsid w:val="00406956"/>
    <w:rsid w:val="0041071C"/>
    <w:rsid w:val="00410DFB"/>
    <w:rsid w:val="00411C37"/>
    <w:rsid w:val="00412B58"/>
    <w:rsid w:val="00414292"/>
    <w:rsid w:val="00414B85"/>
    <w:rsid w:val="0041525A"/>
    <w:rsid w:val="00415E9E"/>
    <w:rsid w:val="004162D3"/>
    <w:rsid w:val="00416620"/>
    <w:rsid w:val="0041667C"/>
    <w:rsid w:val="004171DC"/>
    <w:rsid w:val="004216A1"/>
    <w:rsid w:val="0042189E"/>
    <w:rsid w:val="00421BC9"/>
    <w:rsid w:val="0042281F"/>
    <w:rsid w:val="00422850"/>
    <w:rsid w:val="00422C52"/>
    <w:rsid w:val="004237FA"/>
    <w:rsid w:val="00423C03"/>
    <w:rsid w:val="0042591A"/>
    <w:rsid w:val="00426123"/>
    <w:rsid w:val="00426509"/>
    <w:rsid w:val="00427BED"/>
    <w:rsid w:val="0043008E"/>
    <w:rsid w:val="00430BB9"/>
    <w:rsid w:val="00430DBE"/>
    <w:rsid w:val="004311A0"/>
    <w:rsid w:val="00431804"/>
    <w:rsid w:val="00431B27"/>
    <w:rsid w:val="00432D74"/>
    <w:rsid w:val="004331E9"/>
    <w:rsid w:val="0043354C"/>
    <w:rsid w:val="00433933"/>
    <w:rsid w:val="00433B43"/>
    <w:rsid w:val="00434360"/>
    <w:rsid w:val="00434671"/>
    <w:rsid w:val="00434A1C"/>
    <w:rsid w:val="00434A80"/>
    <w:rsid w:val="004352BA"/>
    <w:rsid w:val="004360ED"/>
    <w:rsid w:val="004377EE"/>
    <w:rsid w:val="00437992"/>
    <w:rsid w:val="00437DF8"/>
    <w:rsid w:val="00440E4E"/>
    <w:rsid w:val="004417E1"/>
    <w:rsid w:val="0044210E"/>
    <w:rsid w:val="0044338E"/>
    <w:rsid w:val="004434B9"/>
    <w:rsid w:val="0044384B"/>
    <w:rsid w:val="0044409F"/>
    <w:rsid w:val="004449AB"/>
    <w:rsid w:val="00444F0C"/>
    <w:rsid w:val="0044558E"/>
    <w:rsid w:val="00447777"/>
    <w:rsid w:val="004477EC"/>
    <w:rsid w:val="004518CB"/>
    <w:rsid w:val="00452FDF"/>
    <w:rsid w:val="004532C6"/>
    <w:rsid w:val="004534E1"/>
    <w:rsid w:val="0045364D"/>
    <w:rsid w:val="0045385B"/>
    <w:rsid w:val="0045401F"/>
    <w:rsid w:val="004551BB"/>
    <w:rsid w:val="00455429"/>
    <w:rsid w:val="00455EDD"/>
    <w:rsid w:val="00455FA2"/>
    <w:rsid w:val="004569F3"/>
    <w:rsid w:val="00456CC7"/>
    <w:rsid w:val="00456D51"/>
    <w:rsid w:val="00456F1B"/>
    <w:rsid w:val="00456F65"/>
    <w:rsid w:val="004571D0"/>
    <w:rsid w:val="0045775A"/>
    <w:rsid w:val="004579E5"/>
    <w:rsid w:val="00457CB4"/>
    <w:rsid w:val="00460408"/>
    <w:rsid w:val="00461603"/>
    <w:rsid w:val="004621E0"/>
    <w:rsid w:val="0046295C"/>
    <w:rsid w:val="00462F43"/>
    <w:rsid w:val="004633E9"/>
    <w:rsid w:val="00463762"/>
    <w:rsid w:val="00463915"/>
    <w:rsid w:val="00463FE0"/>
    <w:rsid w:val="004649F3"/>
    <w:rsid w:val="00464ED0"/>
    <w:rsid w:val="0046580E"/>
    <w:rsid w:val="00465D4B"/>
    <w:rsid w:val="00465EE7"/>
    <w:rsid w:val="00465F6D"/>
    <w:rsid w:val="0046636F"/>
    <w:rsid w:val="00466B2E"/>
    <w:rsid w:val="00466DDA"/>
    <w:rsid w:val="00466E12"/>
    <w:rsid w:val="004673EB"/>
    <w:rsid w:val="004674AE"/>
    <w:rsid w:val="0046765F"/>
    <w:rsid w:val="00471637"/>
    <w:rsid w:val="004716AF"/>
    <w:rsid w:val="00471BA9"/>
    <w:rsid w:val="004721AD"/>
    <w:rsid w:val="00472880"/>
    <w:rsid w:val="00472CA1"/>
    <w:rsid w:val="004734B1"/>
    <w:rsid w:val="00473917"/>
    <w:rsid w:val="00473A11"/>
    <w:rsid w:val="00473B71"/>
    <w:rsid w:val="00476D54"/>
    <w:rsid w:val="0047767C"/>
    <w:rsid w:val="0048071F"/>
    <w:rsid w:val="00480D58"/>
    <w:rsid w:val="00481009"/>
    <w:rsid w:val="00481523"/>
    <w:rsid w:val="00481A5B"/>
    <w:rsid w:val="00481D36"/>
    <w:rsid w:val="00482340"/>
    <w:rsid w:val="004828A1"/>
    <w:rsid w:val="00482E1B"/>
    <w:rsid w:val="00483052"/>
    <w:rsid w:val="004839AE"/>
    <w:rsid w:val="00483AA9"/>
    <w:rsid w:val="00483FBB"/>
    <w:rsid w:val="00484304"/>
    <w:rsid w:val="0048441E"/>
    <w:rsid w:val="00487292"/>
    <w:rsid w:val="00487346"/>
    <w:rsid w:val="004876AE"/>
    <w:rsid w:val="0049045F"/>
    <w:rsid w:val="0049317B"/>
    <w:rsid w:val="00493271"/>
    <w:rsid w:val="00493359"/>
    <w:rsid w:val="0049377F"/>
    <w:rsid w:val="0049410B"/>
    <w:rsid w:val="004951C5"/>
    <w:rsid w:val="004956D0"/>
    <w:rsid w:val="004959E6"/>
    <w:rsid w:val="00495F94"/>
    <w:rsid w:val="0049636E"/>
    <w:rsid w:val="0049670F"/>
    <w:rsid w:val="004968CE"/>
    <w:rsid w:val="00497171"/>
    <w:rsid w:val="004A0458"/>
    <w:rsid w:val="004A067B"/>
    <w:rsid w:val="004A08F8"/>
    <w:rsid w:val="004A09D0"/>
    <w:rsid w:val="004A0F1F"/>
    <w:rsid w:val="004A18A0"/>
    <w:rsid w:val="004A1974"/>
    <w:rsid w:val="004A26C6"/>
    <w:rsid w:val="004A2BBA"/>
    <w:rsid w:val="004A2F6B"/>
    <w:rsid w:val="004A3589"/>
    <w:rsid w:val="004A37B9"/>
    <w:rsid w:val="004A3CEE"/>
    <w:rsid w:val="004A42CD"/>
    <w:rsid w:val="004A48DE"/>
    <w:rsid w:val="004A4AC4"/>
    <w:rsid w:val="004A5158"/>
    <w:rsid w:val="004A5FCA"/>
    <w:rsid w:val="004A7B9A"/>
    <w:rsid w:val="004A7DD2"/>
    <w:rsid w:val="004B134B"/>
    <w:rsid w:val="004B17C9"/>
    <w:rsid w:val="004B2319"/>
    <w:rsid w:val="004B2581"/>
    <w:rsid w:val="004B265B"/>
    <w:rsid w:val="004B2A96"/>
    <w:rsid w:val="004B357F"/>
    <w:rsid w:val="004B3B20"/>
    <w:rsid w:val="004B416B"/>
    <w:rsid w:val="004B4210"/>
    <w:rsid w:val="004B47B9"/>
    <w:rsid w:val="004B4F78"/>
    <w:rsid w:val="004B503E"/>
    <w:rsid w:val="004B5C52"/>
    <w:rsid w:val="004C017B"/>
    <w:rsid w:val="004C0552"/>
    <w:rsid w:val="004C099A"/>
    <w:rsid w:val="004C0D03"/>
    <w:rsid w:val="004C1741"/>
    <w:rsid w:val="004C18C8"/>
    <w:rsid w:val="004C1F67"/>
    <w:rsid w:val="004C22E2"/>
    <w:rsid w:val="004C2839"/>
    <w:rsid w:val="004C3045"/>
    <w:rsid w:val="004C4BBE"/>
    <w:rsid w:val="004C4D93"/>
    <w:rsid w:val="004C56F9"/>
    <w:rsid w:val="004C600E"/>
    <w:rsid w:val="004C6F10"/>
    <w:rsid w:val="004C7BB5"/>
    <w:rsid w:val="004D014B"/>
    <w:rsid w:val="004D0575"/>
    <w:rsid w:val="004D11AD"/>
    <w:rsid w:val="004D2019"/>
    <w:rsid w:val="004D2C45"/>
    <w:rsid w:val="004D34F7"/>
    <w:rsid w:val="004D3C22"/>
    <w:rsid w:val="004D4B66"/>
    <w:rsid w:val="004D4F81"/>
    <w:rsid w:val="004D537D"/>
    <w:rsid w:val="004D55D3"/>
    <w:rsid w:val="004D5825"/>
    <w:rsid w:val="004D58BF"/>
    <w:rsid w:val="004D60B0"/>
    <w:rsid w:val="004D7AA4"/>
    <w:rsid w:val="004D7AAB"/>
    <w:rsid w:val="004D7EEA"/>
    <w:rsid w:val="004E1075"/>
    <w:rsid w:val="004E28EB"/>
    <w:rsid w:val="004E3419"/>
    <w:rsid w:val="004E4370"/>
    <w:rsid w:val="004E484A"/>
    <w:rsid w:val="004E4D99"/>
    <w:rsid w:val="004E5324"/>
    <w:rsid w:val="004E5605"/>
    <w:rsid w:val="004E5929"/>
    <w:rsid w:val="004E61C1"/>
    <w:rsid w:val="004E65A5"/>
    <w:rsid w:val="004E6EBB"/>
    <w:rsid w:val="004E7173"/>
    <w:rsid w:val="004E72E8"/>
    <w:rsid w:val="004E79D0"/>
    <w:rsid w:val="004F1AC7"/>
    <w:rsid w:val="004F3FE7"/>
    <w:rsid w:val="004F434B"/>
    <w:rsid w:val="004F469E"/>
    <w:rsid w:val="004F4810"/>
    <w:rsid w:val="004F4A0E"/>
    <w:rsid w:val="004F4AC1"/>
    <w:rsid w:val="004F50C6"/>
    <w:rsid w:val="004F55BF"/>
    <w:rsid w:val="004F5930"/>
    <w:rsid w:val="004F5D3A"/>
    <w:rsid w:val="004F5EFF"/>
    <w:rsid w:val="004F67B1"/>
    <w:rsid w:val="004F7EB8"/>
    <w:rsid w:val="005028FA"/>
    <w:rsid w:val="005028FB"/>
    <w:rsid w:val="0050297D"/>
    <w:rsid w:val="0050304D"/>
    <w:rsid w:val="00504CF2"/>
    <w:rsid w:val="00504FB0"/>
    <w:rsid w:val="00505F77"/>
    <w:rsid w:val="00506C75"/>
    <w:rsid w:val="00506D2F"/>
    <w:rsid w:val="00510DB2"/>
    <w:rsid w:val="005111BF"/>
    <w:rsid w:val="00511468"/>
    <w:rsid w:val="0051230A"/>
    <w:rsid w:val="00513053"/>
    <w:rsid w:val="005151CF"/>
    <w:rsid w:val="00516DA5"/>
    <w:rsid w:val="00517302"/>
    <w:rsid w:val="00517DD2"/>
    <w:rsid w:val="00517ED0"/>
    <w:rsid w:val="00521241"/>
    <w:rsid w:val="00521249"/>
    <w:rsid w:val="0052363B"/>
    <w:rsid w:val="005236DA"/>
    <w:rsid w:val="005239B1"/>
    <w:rsid w:val="00523FDE"/>
    <w:rsid w:val="00525104"/>
    <w:rsid w:val="00525C05"/>
    <w:rsid w:val="0052602F"/>
    <w:rsid w:val="00526FF6"/>
    <w:rsid w:val="00527CBE"/>
    <w:rsid w:val="005303F8"/>
    <w:rsid w:val="00530788"/>
    <w:rsid w:val="00531510"/>
    <w:rsid w:val="005316E0"/>
    <w:rsid w:val="0053249D"/>
    <w:rsid w:val="00532904"/>
    <w:rsid w:val="00532E0B"/>
    <w:rsid w:val="005331D2"/>
    <w:rsid w:val="00533C02"/>
    <w:rsid w:val="00533D35"/>
    <w:rsid w:val="00534712"/>
    <w:rsid w:val="00534725"/>
    <w:rsid w:val="00534D23"/>
    <w:rsid w:val="00536C2D"/>
    <w:rsid w:val="005373AE"/>
    <w:rsid w:val="00537E0D"/>
    <w:rsid w:val="00537E11"/>
    <w:rsid w:val="00540A62"/>
    <w:rsid w:val="00541AA3"/>
    <w:rsid w:val="00542427"/>
    <w:rsid w:val="00543AA4"/>
    <w:rsid w:val="00543E6C"/>
    <w:rsid w:val="005442A4"/>
    <w:rsid w:val="005442D8"/>
    <w:rsid w:val="005447FD"/>
    <w:rsid w:val="00544C59"/>
    <w:rsid w:val="00544E8D"/>
    <w:rsid w:val="005459E9"/>
    <w:rsid w:val="005466A0"/>
    <w:rsid w:val="00546D16"/>
    <w:rsid w:val="00547087"/>
    <w:rsid w:val="00547211"/>
    <w:rsid w:val="0055029D"/>
    <w:rsid w:val="00550431"/>
    <w:rsid w:val="00550D21"/>
    <w:rsid w:val="00550D67"/>
    <w:rsid w:val="00551F60"/>
    <w:rsid w:val="0055327C"/>
    <w:rsid w:val="00553584"/>
    <w:rsid w:val="00554ADA"/>
    <w:rsid w:val="00554F6B"/>
    <w:rsid w:val="00555053"/>
    <w:rsid w:val="00555103"/>
    <w:rsid w:val="005553BB"/>
    <w:rsid w:val="005559DA"/>
    <w:rsid w:val="00555F3F"/>
    <w:rsid w:val="00556920"/>
    <w:rsid w:val="00556D5B"/>
    <w:rsid w:val="00557963"/>
    <w:rsid w:val="00562EB6"/>
    <w:rsid w:val="00563CDF"/>
    <w:rsid w:val="00563DEF"/>
    <w:rsid w:val="00563F80"/>
    <w:rsid w:val="005643B1"/>
    <w:rsid w:val="00565502"/>
    <w:rsid w:val="005655AC"/>
    <w:rsid w:val="00565705"/>
    <w:rsid w:val="00570EF0"/>
    <w:rsid w:val="005720C3"/>
    <w:rsid w:val="005730D8"/>
    <w:rsid w:val="005732C2"/>
    <w:rsid w:val="00574D7E"/>
    <w:rsid w:val="005756F9"/>
    <w:rsid w:val="00575706"/>
    <w:rsid w:val="00575CD6"/>
    <w:rsid w:val="00576195"/>
    <w:rsid w:val="005774E7"/>
    <w:rsid w:val="0058003C"/>
    <w:rsid w:val="00580169"/>
    <w:rsid w:val="005807D0"/>
    <w:rsid w:val="0058187A"/>
    <w:rsid w:val="005818FB"/>
    <w:rsid w:val="0058208E"/>
    <w:rsid w:val="00582F8C"/>
    <w:rsid w:val="00583517"/>
    <w:rsid w:val="00583C6D"/>
    <w:rsid w:val="00583CC9"/>
    <w:rsid w:val="005843AD"/>
    <w:rsid w:val="00584440"/>
    <w:rsid w:val="005851FB"/>
    <w:rsid w:val="005862E9"/>
    <w:rsid w:val="0058766F"/>
    <w:rsid w:val="00590972"/>
    <w:rsid w:val="00591ACB"/>
    <w:rsid w:val="00591BA8"/>
    <w:rsid w:val="00591E9A"/>
    <w:rsid w:val="00591EDD"/>
    <w:rsid w:val="00591FDD"/>
    <w:rsid w:val="0059415B"/>
    <w:rsid w:val="00594685"/>
    <w:rsid w:val="005958A2"/>
    <w:rsid w:val="005959EF"/>
    <w:rsid w:val="005968A3"/>
    <w:rsid w:val="00596C57"/>
    <w:rsid w:val="005A107C"/>
    <w:rsid w:val="005A16EA"/>
    <w:rsid w:val="005A28DD"/>
    <w:rsid w:val="005A3830"/>
    <w:rsid w:val="005A39C7"/>
    <w:rsid w:val="005A4188"/>
    <w:rsid w:val="005A4520"/>
    <w:rsid w:val="005A471A"/>
    <w:rsid w:val="005A4DDD"/>
    <w:rsid w:val="005A5754"/>
    <w:rsid w:val="005A5E89"/>
    <w:rsid w:val="005A65F9"/>
    <w:rsid w:val="005A7198"/>
    <w:rsid w:val="005A7597"/>
    <w:rsid w:val="005A7F84"/>
    <w:rsid w:val="005B0429"/>
    <w:rsid w:val="005B07E0"/>
    <w:rsid w:val="005B0DDE"/>
    <w:rsid w:val="005B1E1C"/>
    <w:rsid w:val="005B375B"/>
    <w:rsid w:val="005B3780"/>
    <w:rsid w:val="005B393B"/>
    <w:rsid w:val="005B3E73"/>
    <w:rsid w:val="005B4160"/>
    <w:rsid w:val="005B4912"/>
    <w:rsid w:val="005B54EA"/>
    <w:rsid w:val="005B5AE4"/>
    <w:rsid w:val="005B5DD3"/>
    <w:rsid w:val="005B78D8"/>
    <w:rsid w:val="005B79CD"/>
    <w:rsid w:val="005C0AFC"/>
    <w:rsid w:val="005C1578"/>
    <w:rsid w:val="005C2149"/>
    <w:rsid w:val="005C4363"/>
    <w:rsid w:val="005C4500"/>
    <w:rsid w:val="005C585F"/>
    <w:rsid w:val="005C6856"/>
    <w:rsid w:val="005C6AFE"/>
    <w:rsid w:val="005D00E0"/>
    <w:rsid w:val="005D11C3"/>
    <w:rsid w:val="005D15F8"/>
    <w:rsid w:val="005D2612"/>
    <w:rsid w:val="005D56A5"/>
    <w:rsid w:val="005D5893"/>
    <w:rsid w:val="005D5D33"/>
    <w:rsid w:val="005D5E8B"/>
    <w:rsid w:val="005D6DA2"/>
    <w:rsid w:val="005D75DF"/>
    <w:rsid w:val="005D769E"/>
    <w:rsid w:val="005D7FA0"/>
    <w:rsid w:val="005E0905"/>
    <w:rsid w:val="005E0D54"/>
    <w:rsid w:val="005E2928"/>
    <w:rsid w:val="005E296A"/>
    <w:rsid w:val="005E2AFE"/>
    <w:rsid w:val="005E2FC6"/>
    <w:rsid w:val="005E3C48"/>
    <w:rsid w:val="005E4395"/>
    <w:rsid w:val="005E4E85"/>
    <w:rsid w:val="005E53BA"/>
    <w:rsid w:val="005E5E7D"/>
    <w:rsid w:val="005E652F"/>
    <w:rsid w:val="005E6680"/>
    <w:rsid w:val="005E6C1E"/>
    <w:rsid w:val="005E6F6B"/>
    <w:rsid w:val="005E70CB"/>
    <w:rsid w:val="005F01C5"/>
    <w:rsid w:val="005F04AA"/>
    <w:rsid w:val="005F10BD"/>
    <w:rsid w:val="005F283A"/>
    <w:rsid w:val="005F30FF"/>
    <w:rsid w:val="005F435E"/>
    <w:rsid w:val="005F4442"/>
    <w:rsid w:val="005F6B8E"/>
    <w:rsid w:val="005F737D"/>
    <w:rsid w:val="005F74B0"/>
    <w:rsid w:val="005F78BF"/>
    <w:rsid w:val="005F79A6"/>
    <w:rsid w:val="006007E2"/>
    <w:rsid w:val="00600897"/>
    <w:rsid w:val="006008BA"/>
    <w:rsid w:val="00601B1E"/>
    <w:rsid w:val="00602054"/>
    <w:rsid w:val="0060230F"/>
    <w:rsid w:val="006029FE"/>
    <w:rsid w:val="00602FE1"/>
    <w:rsid w:val="00603458"/>
    <w:rsid w:val="00603AA2"/>
    <w:rsid w:val="006051A0"/>
    <w:rsid w:val="00606867"/>
    <w:rsid w:val="00606E7E"/>
    <w:rsid w:val="00606FD7"/>
    <w:rsid w:val="00607B66"/>
    <w:rsid w:val="0061175C"/>
    <w:rsid w:val="00612599"/>
    <w:rsid w:val="00614C9B"/>
    <w:rsid w:val="00616A02"/>
    <w:rsid w:val="006177BF"/>
    <w:rsid w:val="0061797D"/>
    <w:rsid w:val="00617B37"/>
    <w:rsid w:val="0062018F"/>
    <w:rsid w:val="006210AE"/>
    <w:rsid w:val="006212BD"/>
    <w:rsid w:val="006212E0"/>
    <w:rsid w:val="006215C5"/>
    <w:rsid w:val="00621AAC"/>
    <w:rsid w:val="00621F5C"/>
    <w:rsid w:val="0062215C"/>
    <w:rsid w:val="00623597"/>
    <w:rsid w:val="006242BF"/>
    <w:rsid w:val="00624F7A"/>
    <w:rsid w:val="0062530F"/>
    <w:rsid w:val="0062590C"/>
    <w:rsid w:val="00625AC7"/>
    <w:rsid w:val="006265FE"/>
    <w:rsid w:val="00627054"/>
    <w:rsid w:val="00627FBA"/>
    <w:rsid w:val="006301B2"/>
    <w:rsid w:val="00630600"/>
    <w:rsid w:val="0063097F"/>
    <w:rsid w:val="00630B45"/>
    <w:rsid w:val="00630E83"/>
    <w:rsid w:val="00632A9F"/>
    <w:rsid w:val="00632C1F"/>
    <w:rsid w:val="00633270"/>
    <w:rsid w:val="0063382C"/>
    <w:rsid w:val="006343D2"/>
    <w:rsid w:val="00634AFC"/>
    <w:rsid w:val="00635370"/>
    <w:rsid w:val="006356ED"/>
    <w:rsid w:val="00636981"/>
    <w:rsid w:val="0063774D"/>
    <w:rsid w:val="00637B3F"/>
    <w:rsid w:val="00637D9B"/>
    <w:rsid w:val="00641D0E"/>
    <w:rsid w:val="0064219B"/>
    <w:rsid w:val="006423A0"/>
    <w:rsid w:val="006431EE"/>
    <w:rsid w:val="00643500"/>
    <w:rsid w:val="00643860"/>
    <w:rsid w:val="00643B8C"/>
    <w:rsid w:val="00645509"/>
    <w:rsid w:val="00645B24"/>
    <w:rsid w:val="00645CE3"/>
    <w:rsid w:val="006468EB"/>
    <w:rsid w:val="0064690C"/>
    <w:rsid w:val="00646B9A"/>
    <w:rsid w:val="00646D23"/>
    <w:rsid w:val="00650033"/>
    <w:rsid w:val="0065028A"/>
    <w:rsid w:val="006505E0"/>
    <w:rsid w:val="006520DF"/>
    <w:rsid w:val="00652CF2"/>
    <w:rsid w:val="00653266"/>
    <w:rsid w:val="006549C8"/>
    <w:rsid w:val="0065528D"/>
    <w:rsid w:val="006564AC"/>
    <w:rsid w:val="00657093"/>
    <w:rsid w:val="00657B59"/>
    <w:rsid w:val="00662773"/>
    <w:rsid w:val="00662AFE"/>
    <w:rsid w:val="0066325F"/>
    <w:rsid w:val="006632B2"/>
    <w:rsid w:val="006632BA"/>
    <w:rsid w:val="00663E2F"/>
    <w:rsid w:val="00665DBE"/>
    <w:rsid w:val="00670131"/>
    <w:rsid w:val="00670339"/>
    <w:rsid w:val="00670A3A"/>
    <w:rsid w:val="00671A45"/>
    <w:rsid w:val="00671EFB"/>
    <w:rsid w:val="00673D56"/>
    <w:rsid w:val="00673DC2"/>
    <w:rsid w:val="00674BC5"/>
    <w:rsid w:val="00674E46"/>
    <w:rsid w:val="00675402"/>
    <w:rsid w:val="0067543C"/>
    <w:rsid w:val="00675479"/>
    <w:rsid w:val="00675B10"/>
    <w:rsid w:val="00676F1C"/>
    <w:rsid w:val="00677340"/>
    <w:rsid w:val="006803E3"/>
    <w:rsid w:val="00680E86"/>
    <w:rsid w:val="00681A00"/>
    <w:rsid w:val="00682219"/>
    <w:rsid w:val="00682720"/>
    <w:rsid w:val="00684B96"/>
    <w:rsid w:val="00684BB3"/>
    <w:rsid w:val="006855BE"/>
    <w:rsid w:val="00685967"/>
    <w:rsid w:val="0068743D"/>
    <w:rsid w:val="00687814"/>
    <w:rsid w:val="006908CD"/>
    <w:rsid w:val="00690B07"/>
    <w:rsid w:val="006916BF"/>
    <w:rsid w:val="00691B45"/>
    <w:rsid w:val="00691DF5"/>
    <w:rsid w:val="00691F5F"/>
    <w:rsid w:val="00693845"/>
    <w:rsid w:val="00693EA4"/>
    <w:rsid w:val="006940F5"/>
    <w:rsid w:val="006948EE"/>
    <w:rsid w:val="00694C70"/>
    <w:rsid w:val="0069533F"/>
    <w:rsid w:val="00695BE6"/>
    <w:rsid w:val="00695FC8"/>
    <w:rsid w:val="00696511"/>
    <w:rsid w:val="00697B1F"/>
    <w:rsid w:val="00697B32"/>
    <w:rsid w:val="006A052A"/>
    <w:rsid w:val="006A06EF"/>
    <w:rsid w:val="006A1C50"/>
    <w:rsid w:val="006A2313"/>
    <w:rsid w:val="006A344C"/>
    <w:rsid w:val="006A38FB"/>
    <w:rsid w:val="006A40D7"/>
    <w:rsid w:val="006A469C"/>
    <w:rsid w:val="006A5CFE"/>
    <w:rsid w:val="006B03CD"/>
    <w:rsid w:val="006B0C55"/>
    <w:rsid w:val="006B102E"/>
    <w:rsid w:val="006B10E3"/>
    <w:rsid w:val="006B1EF3"/>
    <w:rsid w:val="006B20AE"/>
    <w:rsid w:val="006B248A"/>
    <w:rsid w:val="006B25A3"/>
    <w:rsid w:val="006B2E73"/>
    <w:rsid w:val="006B2F15"/>
    <w:rsid w:val="006B38E2"/>
    <w:rsid w:val="006B43BA"/>
    <w:rsid w:val="006B4606"/>
    <w:rsid w:val="006B4AD9"/>
    <w:rsid w:val="006B5671"/>
    <w:rsid w:val="006B5B31"/>
    <w:rsid w:val="006B5C93"/>
    <w:rsid w:val="006B6372"/>
    <w:rsid w:val="006B6516"/>
    <w:rsid w:val="006B6AD6"/>
    <w:rsid w:val="006B7971"/>
    <w:rsid w:val="006C0B5A"/>
    <w:rsid w:val="006C0BE5"/>
    <w:rsid w:val="006C13A6"/>
    <w:rsid w:val="006C2768"/>
    <w:rsid w:val="006C2783"/>
    <w:rsid w:val="006C290A"/>
    <w:rsid w:val="006C2A45"/>
    <w:rsid w:val="006C2EE3"/>
    <w:rsid w:val="006C3402"/>
    <w:rsid w:val="006C3E50"/>
    <w:rsid w:val="006C416C"/>
    <w:rsid w:val="006C425D"/>
    <w:rsid w:val="006C4276"/>
    <w:rsid w:val="006C4447"/>
    <w:rsid w:val="006C467A"/>
    <w:rsid w:val="006C4B3F"/>
    <w:rsid w:val="006C77E8"/>
    <w:rsid w:val="006C79EE"/>
    <w:rsid w:val="006C7D6A"/>
    <w:rsid w:val="006C7EB1"/>
    <w:rsid w:val="006C7F2F"/>
    <w:rsid w:val="006D00CA"/>
    <w:rsid w:val="006D0682"/>
    <w:rsid w:val="006D071A"/>
    <w:rsid w:val="006D0F7F"/>
    <w:rsid w:val="006D2083"/>
    <w:rsid w:val="006D2857"/>
    <w:rsid w:val="006D2E66"/>
    <w:rsid w:val="006D2F9A"/>
    <w:rsid w:val="006D325E"/>
    <w:rsid w:val="006D34F2"/>
    <w:rsid w:val="006D37F6"/>
    <w:rsid w:val="006D39FB"/>
    <w:rsid w:val="006D4793"/>
    <w:rsid w:val="006D4A85"/>
    <w:rsid w:val="006D555A"/>
    <w:rsid w:val="006D57A7"/>
    <w:rsid w:val="006D5F7E"/>
    <w:rsid w:val="006D6AA1"/>
    <w:rsid w:val="006E0090"/>
    <w:rsid w:val="006E0752"/>
    <w:rsid w:val="006E0F02"/>
    <w:rsid w:val="006E1342"/>
    <w:rsid w:val="006E2ED6"/>
    <w:rsid w:val="006E326B"/>
    <w:rsid w:val="006E36A6"/>
    <w:rsid w:val="006E425E"/>
    <w:rsid w:val="006E43D6"/>
    <w:rsid w:val="006E4AC9"/>
    <w:rsid w:val="006E53DF"/>
    <w:rsid w:val="006E57E3"/>
    <w:rsid w:val="006E5C8A"/>
    <w:rsid w:val="006E6BD9"/>
    <w:rsid w:val="006E79C9"/>
    <w:rsid w:val="006F0364"/>
    <w:rsid w:val="006F0D3C"/>
    <w:rsid w:val="006F1D92"/>
    <w:rsid w:val="006F22D6"/>
    <w:rsid w:val="006F2BE7"/>
    <w:rsid w:val="006F3055"/>
    <w:rsid w:val="006F3BF1"/>
    <w:rsid w:val="006F4154"/>
    <w:rsid w:val="006F41F2"/>
    <w:rsid w:val="006F4575"/>
    <w:rsid w:val="006F4A68"/>
    <w:rsid w:val="006F5123"/>
    <w:rsid w:val="006F52D7"/>
    <w:rsid w:val="006F560A"/>
    <w:rsid w:val="006F5B22"/>
    <w:rsid w:val="006F5F70"/>
    <w:rsid w:val="006F65CB"/>
    <w:rsid w:val="006F68D1"/>
    <w:rsid w:val="006F6B9B"/>
    <w:rsid w:val="006F6BC6"/>
    <w:rsid w:val="006F6DA0"/>
    <w:rsid w:val="006F78E2"/>
    <w:rsid w:val="006F7BA9"/>
    <w:rsid w:val="006F7C1C"/>
    <w:rsid w:val="00701274"/>
    <w:rsid w:val="00701968"/>
    <w:rsid w:val="00701D67"/>
    <w:rsid w:val="007033DE"/>
    <w:rsid w:val="00705744"/>
    <w:rsid w:val="00705CFC"/>
    <w:rsid w:val="00707283"/>
    <w:rsid w:val="00707B75"/>
    <w:rsid w:val="00710336"/>
    <w:rsid w:val="00710F9C"/>
    <w:rsid w:val="00712919"/>
    <w:rsid w:val="00713233"/>
    <w:rsid w:val="00713338"/>
    <w:rsid w:val="00713599"/>
    <w:rsid w:val="00714124"/>
    <w:rsid w:val="0071469A"/>
    <w:rsid w:val="00714FD0"/>
    <w:rsid w:val="00715DDC"/>
    <w:rsid w:val="00715E86"/>
    <w:rsid w:val="0071655F"/>
    <w:rsid w:val="00716F76"/>
    <w:rsid w:val="00717D65"/>
    <w:rsid w:val="00720002"/>
    <w:rsid w:val="007200A2"/>
    <w:rsid w:val="007217D5"/>
    <w:rsid w:val="00723400"/>
    <w:rsid w:val="00723D10"/>
    <w:rsid w:val="00723D19"/>
    <w:rsid w:val="007254F5"/>
    <w:rsid w:val="00726C9C"/>
    <w:rsid w:val="00727AEF"/>
    <w:rsid w:val="007313F8"/>
    <w:rsid w:val="00731D46"/>
    <w:rsid w:val="007331B5"/>
    <w:rsid w:val="00733640"/>
    <w:rsid w:val="0073456B"/>
    <w:rsid w:val="00734FCF"/>
    <w:rsid w:val="0073516E"/>
    <w:rsid w:val="00735264"/>
    <w:rsid w:val="007352A7"/>
    <w:rsid w:val="007353FB"/>
    <w:rsid w:val="00735B0E"/>
    <w:rsid w:val="007370AE"/>
    <w:rsid w:val="0073760B"/>
    <w:rsid w:val="00737B94"/>
    <w:rsid w:val="00740230"/>
    <w:rsid w:val="00740CA7"/>
    <w:rsid w:val="0074134F"/>
    <w:rsid w:val="00741610"/>
    <w:rsid w:val="00741FF0"/>
    <w:rsid w:val="0074259C"/>
    <w:rsid w:val="00742D35"/>
    <w:rsid w:val="007437E3"/>
    <w:rsid w:val="0074381D"/>
    <w:rsid w:val="00743CEE"/>
    <w:rsid w:val="00744215"/>
    <w:rsid w:val="00745161"/>
    <w:rsid w:val="007454E0"/>
    <w:rsid w:val="00746D18"/>
    <w:rsid w:val="0075017F"/>
    <w:rsid w:val="007503C1"/>
    <w:rsid w:val="0075126A"/>
    <w:rsid w:val="00751359"/>
    <w:rsid w:val="0075163D"/>
    <w:rsid w:val="00751F90"/>
    <w:rsid w:val="00752EC0"/>
    <w:rsid w:val="007537D8"/>
    <w:rsid w:val="00753AB2"/>
    <w:rsid w:val="0075516B"/>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0C7B"/>
    <w:rsid w:val="00771016"/>
    <w:rsid w:val="00772225"/>
    <w:rsid w:val="00772555"/>
    <w:rsid w:val="00772A13"/>
    <w:rsid w:val="0077399D"/>
    <w:rsid w:val="007739EC"/>
    <w:rsid w:val="007739FD"/>
    <w:rsid w:val="00774452"/>
    <w:rsid w:val="00775197"/>
    <w:rsid w:val="00775201"/>
    <w:rsid w:val="00775B9B"/>
    <w:rsid w:val="00775F70"/>
    <w:rsid w:val="00776324"/>
    <w:rsid w:val="00776593"/>
    <w:rsid w:val="00776BF3"/>
    <w:rsid w:val="00777062"/>
    <w:rsid w:val="007773DC"/>
    <w:rsid w:val="00780CE7"/>
    <w:rsid w:val="0078133F"/>
    <w:rsid w:val="00781F3E"/>
    <w:rsid w:val="00783034"/>
    <w:rsid w:val="0078343C"/>
    <w:rsid w:val="00783F3C"/>
    <w:rsid w:val="007844CC"/>
    <w:rsid w:val="007846C5"/>
    <w:rsid w:val="007855A0"/>
    <w:rsid w:val="00786A0C"/>
    <w:rsid w:val="00791007"/>
    <w:rsid w:val="00792498"/>
    <w:rsid w:val="007927DF"/>
    <w:rsid w:val="007929D4"/>
    <w:rsid w:val="00792E1E"/>
    <w:rsid w:val="00792FEA"/>
    <w:rsid w:val="00793285"/>
    <w:rsid w:val="00794D68"/>
    <w:rsid w:val="0079510C"/>
    <w:rsid w:val="00795684"/>
    <w:rsid w:val="00795BD3"/>
    <w:rsid w:val="00795E45"/>
    <w:rsid w:val="00796148"/>
    <w:rsid w:val="007968CB"/>
    <w:rsid w:val="00797607"/>
    <w:rsid w:val="007A13C0"/>
    <w:rsid w:val="007A1589"/>
    <w:rsid w:val="007A28FE"/>
    <w:rsid w:val="007A295A"/>
    <w:rsid w:val="007A2C39"/>
    <w:rsid w:val="007A2DDB"/>
    <w:rsid w:val="007A3AAA"/>
    <w:rsid w:val="007A4252"/>
    <w:rsid w:val="007A65D0"/>
    <w:rsid w:val="007A7374"/>
    <w:rsid w:val="007A74F9"/>
    <w:rsid w:val="007B0B30"/>
    <w:rsid w:val="007B2486"/>
    <w:rsid w:val="007B3ADD"/>
    <w:rsid w:val="007B5534"/>
    <w:rsid w:val="007B5B24"/>
    <w:rsid w:val="007B6037"/>
    <w:rsid w:val="007B6BC6"/>
    <w:rsid w:val="007B7E47"/>
    <w:rsid w:val="007C08D8"/>
    <w:rsid w:val="007C1DCA"/>
    <w:rsid w:val="007C26ED"/>
    <w:rsid w:val="007C2753"/>
    <w:rsid w:val="007C2C48"/>
    <w:rsid w:val="007C2E6C"/>
    <w:rsid w:val="007C3896"/>
    <w:rsid w:val="007C4085"/>
    <w:rsid w:val="007C5F6D"/>
    <w:rsid w:val="007C64F1"/>
    <w:rsid w:val="007C65CB"/>
    <w:rsid w:val="007C6B2A"/>
    <w:rsid w:val="007C6C78"/>
    <w:rsid w:val="007D01D3"/>
    <w:rsid w:val="007D0C11"/>
    <w:rsid w:val="007D0D02"/>
    <w:rsid w:val="007D1398"/>
    <w:rsid w:val="007D1652"/>
    <w:rsid w:val="007D1719"/>
    <w:rsid w:val="007D1DB2"/>
    <w:rsid w:val="007D352E"/>
    <w:rsid w:val="007D3BD7"/>
    <w:rsid w:val="007D4D11"/>
    <w:rsid w:val="007D5710"/>
    <w:rsid w:val="007D5F17"/>
    <w:rsid w:val="007D6457"/>
    <w:rsid w:val="007D6ED5"/>
    <w:rsid w:val="007D717E"/>
    <w:rsid w:val="007D7C56"/>
    <w:rsid w:val="007E080E"/>
    <w:rsid w:val="007E0AB6"/>
    <w:rsid w:val="007E0FEC"/>
    <w:rsid w:val="007E1C29"/>
    <w:rsid w:val="007E24F0"/>
    <w:rsid w:val="007E25C8"/>
    <w:rsid w:val="007E30E7"/>
    <w:rsid w:val="007E3643"/>
    <w:rsid w:val="007E4944"/>
    <w:rsid w:val="007E4ADF"/>
    <w:rsid w:val="007E4B86"/>
    <w:rsid w:val="007E5E17"/>
    <w:rsid w:val="007E76BB"/>
    <w:rsid w:val="007F08AB"/>
    <w:rsid w:val="007F0B37"/>
    <w:rsid w:val="007F1B9E"/>
    <w:rsid w:val="007F21E3"/>
    <w:rsid w:val="007F356E"/>
    <w:rsid w:val="007F3621"/>
    <w:rsid w:val="007F38F9"/>
    <w:rsid w:val="007F48AB"/>
    <w:rsid w:val="007F4FD9"/>
    <w:rsid w:val="007F5C5C"/>
    <w:rsid w:val="007F6591"/>
    <w:rsid w:val="007F7C94"/>
    <w:rsid w:val="00800BD0"/>
    <w:rsid w:val="0080127C"/>
    <w:rsid w:val="00802B5A"/>
    <w:rsid w:val="008031A9"/>
    <w:rsid w:val="008033E8"/>
    <w:rsid w:val="00804236"/>
    <w:rsid w:val="0080440C"/>
    <w:rsid w:val="008049FE"/>
    <w:rsid w:val="00804ABE"/>
    <w:rsid w:val="0080548F"/>
    <w:rsid w:val="008058D3"/>
    <w:rsid w:val="00806206"/>
    <w:rsid w:val="0080648F"/>
    <w:rsid w:val="008076CF"/>
    <w:rsid w:val="00807E6F"/>
    <w:rsid w:val="00810DC0"/>
    <w:rsid w:val="00810F3B"/>
    <w:rsid w:val="008114B6"/>
    <w:rsid w:val="008118EB"/>
    <w:rsid w:val="008121C4"/>
    <w:rsid w:val="0081268A"/>
    <w:rsid w:val="0081288B"/>
    <w:rsid w:val="008128A6"/>
    <w:rsid w:val="00812AA6"/>
    <w:rsid w:val="00812FEB"/>
    <w:rsid w:val="008132F3"/>
    <w:rsid w:val="0081341C"/>
    <w:rsid w:val="00813510"/>
    <w:rsid w:val="0081430F"/>
    <w:rsid w:val="008145E5"/>
    <w:rsid w:val="0081532F"/>
    <w:rsid w:val="0081553E"/>
    <w:rsid w:val="008155E1"/>
    <w:rsid w:val="00816195"/>
    <w:rsid w:val="0081622F"/>
    <w:rsid w:val="008163FC"/>
    <w:rsid w:val="00816D02"/>
    <w:rsid w:val="00820E4D"/>
    <w:rsid w:val="008210FD"/>
    <w:rsid w:val="008215A9"/>
    <w:rsid w:val="00821AA3"/>
    <w:rsid w:val="00821D79"/>
    <w:rsid w:val="00821E2F"/>
    <w:rsid w:val="00822F36"/>
    <w:rsid w:val="008231A0"/>
    <w:rsid w:val="00823835"/>
    <w:rsid w:val="008251D8"/>
    <w:rsid w:val="00825932"/>
    <w:rsid w:val="00825972"/>
    <w:rsid w:val="008260E0"/>
    <w:rsid w:val="00826981"/>
    <w:rsid w:val="0082748E"/>
    <w:rsid w:val="008279FF"/>
    <w:rsid w:val="00827CDC"/>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2D8C"/>
    <w:rsid w:val="0084465F"/>
    <w:rsid w:val="008447DF"/>
    <w:rsid w:val="00847048"/>
    <w:rsid w:val="0084786A"/>
    <w:rsid w:val="008500E3"/>
    <w:rsid w:val="00850934"/>
    <w:rsid w:val="0085182F"/>
    <w:rsid w:val="0085266A"/>
    <w:rsid w:val="00853169"/>
    <w:rsid w:val="0085318B"/>
    <w:rsid w:val="00854079"/>
    <w:rsid w:val="00854636"/>
    <w:rsid w:val="008554CB"/>
    <w:rsid w:val="00856435"/>
    <w:rsid w:val="00857181"/>
    <w:rsid w:val="0086042D"/>
    <w:rsid w:val="0086073D"/>
    <w:rsid w:val="00860ECD"/>
    <w:rsid w:val="008611EE"/>
    <w:rsid w:val="008617BC"/>
    <w:rsid w:val="00861F06"/>
    <w:rsid w:val="00862F0B"/>
    <w:rsid w:val="00863866"/>
    <w:rsid w:val="0086461C"/>
    <w:rsid w:val="00864C14"/>
    <w:rsid w:val="00865665"/>
    <w:rsid w:val="00865AB9"/>
    <w:rsid w:val="00866066"/>
    <w:rsid w:val="008669CC"/>
    <w:rsid w:val="00866A29"/>
    <w:rsid w:val="00867D4E"/>
    <w:rsid w:val="008708DD"/>
    <w:rsid w:val="008719D6"/>
    <w:rsid w:val="00871C0A"/>
    <w:rsid w:val="00871F72"/>
    <w:rsid w:val="008720AB"/>
    <w:rsid w:val="0087228A"/>
    <w:rsid w:val="00872A84"/>
    <w:rsid w:val="00872C8A"/>
    <w:rsid w:val="008752FE"/>
    <w:rsid w:val="00876192"/>
    <w:rsid w:val="00877050"/>
    <w:rsid w:val="008776BC"/>
    <w:rsid w:val="008801E2"/>
    <w:rsid w:val="008804C7"/>
    <w:rsid w:val="008807AE"/>
    <w:rsid w:val="00881344"/>
    <w:rsid w:val="00881762"/>
    <w:rsid w:val="00882B6E"/>
    <w:rsid w:val="0088482E"/>
    <w:rsid w:val="00884B48"/>
    <w:rsid w:val="0088501D"/>
    <w:rsid w:val="00885384"/>
    <w:rsid w:val="00885633"/>
    <w:rsid w:val="008856EF"/>
    <w:rsid w:val="008858EB"/>
    <w:rsid w:val="00885C1E"/>
    <w:rsid w:val="008868FF"/>
    <w:rsid w:val="00886EA2"/>
    <w:rsid w:val="00887289"/>
    <w:rsid w:val="008874E6"/>
    <w:rsid w:val="00887596"/>
    <w:rsid w:val="00891D52"/>
    <w:rsid w:val="00892777"/>
    <w:rsid w:val="00892D75"/>
    <w:rsid w:val="008934CE"/>
    <w:rsid w:val="00893815"/>
    <w:rsid w:val="0089406E"/>
    <w:rsid w:val="00895B30"/>
    <w:rsid w:val="00896298"/>
    <w:rsid w:val="00896FC6"/>
    <w:rsid w:val="008971E3"/>
    <w:rsid w:val="008978CB"/>
    <w:rsid w:val="00897C52"/>
    <w:rsid w:val="008A0716"/>
    <w:rsid w:val="008A114F"/>
    <w:rsid w:val="008A1E33"/>
    <w:rsid w:val="008A1E61"/>
    <w:rsid w:val="008A29F5"/>
    <w:rsid w:val="008A302D"/>
    <w:rsid w:val="008A32CD"/>
    <w:rsid w:val="008A361A"/>
    <w:rsid w:val="008A5F81"/>
    <w:rsid w:val="008A7AFE"/>
    <w:rsid w:val="008A7D86"/>
    <w:rsid w:val="008B08B4"/>
    <w:rsid w:val="008B22E1"/>
    <w:rsid w:val="008B2313"/>
    <w:rsid w:val="008B48BD"/>
    <w:rsid w:val="008B4C27"/>
    <w:rsid w:val="008B4E5F"/>
    <w:rsid w:val="008C019D"/>
    <w:rsid w:val="008C0C7B"/>
    <w:rsid w:val="008C110D"/>
    <w:rsid w:val="008C172C"/>
    <w:rsid w:val="008C18D9"/>
    <w:rsid w:val="008C1974"/>
    <w:rsid w:val="008C23BF"/>
    <w:rsid w:val="008C2E92"/>
    <w:rsid w:val="008C32A3"/>
    <w:rsid w:val="008C33EE"/>
    <w:rsid w:val="008C455A"/>
    <w:rsid w:val="008C72F1"/>
    <w:rsid w:val="008C7B5E"/>
    <w:rsid w:val="008D12EA"/>
    <w:rsid w:val="008D16AA"/>
    <w:rsid w:val="008D2347"/>
    <w:rsid w:val="008D311B"/>
    <w:rsid w:val="008D33DB"/>
    <w:rsid w:val="008D34D8"/>
    <w:rsid w:val="008D3703"/>
    <w:rsid w:val="008D3829"/>
    <w:rsid w:val="008D3F6A"/>
    <w:rsid w:val="008D3FFF"/>
    <w:rsid w:val="008D4086"/>
    <w:rsid w:val="008D48FD"/>
    <w:rsid w:val="008D5C6B"/>
    <w:rsid w:val="008D65C2"/>
    <w:rsid w:val="008D6680"/>
    <w:rsid w:val="008D6E5A"/>
    <w:rsid w:val="008D7185"/>
    <w:rsid w:val="008E0047"/>
    <w:rsid w:val="008E0F47"/>
    <w:rsid w:val="008E1127"/>
    <w:rsid w:val="008E1665"/>
    <w:rsid w:val="008E1F84"/>
    <w:rsid w:val="008E2004"/>
    <w:rsid w:val="008E2534"/>
    <w:rsid w:val="008E2ACB"/>
    <w:rsid w:val="008E3415"/>
    <w:rsid w:val="008E3831"/>
    <w:rsid w:val="008E3D08"/>
    <w:rsid w:val="008E48CF"/>
    <w:rsid w:val="008E4905"/>
    <w:rsid w:val="008E507B"/>
    <w:rsid w:val="008E5917"/>
    <w:rsid w:val="008E5D42"/>
    <w:rsid w:val="008E65F3"/>
    <w:rsid w:val="008E69B9"/>
    <w:rsid w:val="008E69FD"/>
    <w:rsid w:val="008E7096"/>
    <w:rsid w:val="008E7323"/>
    <w:rsid w:val="008E7AEF"/>
    <w:rsid w:val="008E7F52"/>
    <w:rsid w:val="008F0B29"/>
    <w:rsid w:val="008F11AE"/>
    <w:rsid w:val="008F1557"/>
    <w:rsid w:val="008F2416"/>
    <w:rsid w:val="008F380E"/>
    <w:rsid w:val="008F38B5"/>
    <w:rsid w:val="008F3E27"/>
    <w:rsid w:val="008F4B45"/>
    <w:rsid w:val="008F4BB0"/>
    <w:rsid w:val="008F6964"/>
    <w:rsid w:val="008F6EDC"/>
    <w:rsid w:val="008F79C4"/>
    <w:rsid w:val="00900E86"/>
    <w:rsid w:val="00902DAC"/>
    <w:rsid w:val="00902FBB"/>
    <w:rsid w:val="009034F3"/>
    <w:rsid w:val="00904331"/>
    <w:rsid w:val="009045DA"/>
    <w:rsid w:val="0090460A"/>
    <w:rsid w:val="00904652"/>
    <w:rsid w:val="009046E4"/>
    <w:rsid w:val="0090470C"/>
    <w:rsid w:val="00904869"/>
    <w:rsid w:val="00904944"/>
    <w:rsid w:val="00904A13"/>
    <w:rsid w:val="0090526E"/>
    <w:rsid w:val="009057BC"/>
    <w:rsid w:val="009057C4"/>
    <w:rsid w:val="0090605A"/>
    <w:rsid w:val="009075A4"/>
    <w:rsid w:val="00907EBD"/>
    <w:rsid w:val="0091048B"/>
    <w:rsid w:val="00910514"/>
    <w:rsid w:val="00910584"/>
    <w:rsid w:val="0091085B"/>
    <w:rsid w:val="00910877"/>
    <w:rsid w:val="00911189"/>
    <w:rsid w:val="009111A5"/>
    <w:rsid w:val="009131A9"/>
    <w:rsid w:val="00913335"/>
    <w:rsid w:val="00913BD0"/>
    <w:rsid w:val="00913C0E"/>
    <w:rsid w:val="00914933"/>
    <w:rsid w:val="00914C8D"/>
    <w:rsid w:val="00915045"/>
    <w:rsid w:val="009155AA"/>
    <w:rsid w:val="00915D87"/>
    <w:rsid w:val="0091649D"/>
    <w:rsid w:val="00916BD0"/>
    <w:rsid w:val="009173B0"/>
    <w:rsid w:val="00917716"/>
    <w:rsid w:val="00917EB5"/>
    <w:rsid w:val="00920F3D"/>
    <w:rsid w:val="009210CF"/>
    <w:rsid w:val="0092157D"/>
    <w:rsid w:val="00922EE6"/>
    <w:rsid w:val="00923300"/>
    <w:rsid w:val="00923E08"/>
    <w:rsid w:val="009241AA"/>
    <w:rsid w:val="009243CA"/>
    <w:rsid w:val="00924FA2"/>
    <w:rsid w:val="009257CE"/>
    <w:rsid w:val="009272CB"/>
    <w:rsid w:val="0092736E"/>
    <w:rsid w:val="00927FE3"/>
    <w:rsid w:val="00930953"/>
    <w:rsid w:val="00931DE8"/>
    <w:rsid w:val="00931DEC"/>
    <w:rsid w:val="00931DF5"/>
    <w:rsid w:val="009331C8"/>
    <w:rsid w:val="009337CB"/>
    <w:rsid w:val="009358AE"/>
    <w:rsid w:val="00935EE2"/>
    <w:rsid w:val="009366B4"/>
    <w:rsid w:val="0094007C"/>
    <w:rsid w:val="009402E8"/>
    <w:rsid w:val="00940543"/>
    <w:rsid w:val="009405C7"/>
    <w:rsid w:val="009415EB"/>
    <w:rsid w:val="00941A79"/>
    <w:rsid w:val="00942427"/>
    <w:rsid w:val="009433CF"/>
    <w:rsid w:val="00943C8D"/>
    <w:rsid w:val="0094501C"/>
    <w:rsid w:val="00945353"/>
    <w:rsid w:val="009463BD"/>
    <w:rsid w:val="009465DD"/>
    <w:rsid w:val="00946681"/>
    <w:rsid w:val="00946DC7"/>
    <w:rsid w:val="00947249"/>
    <w:rsid w:val="009473F1"/>
    <w:rsid w:val="00947D23"/>
    <w:rsid w:val="00947E87"/>
    <w:rsid w:val="00950EF3"/>
    <w:rsid w:val="009513B2"/>
    <w:rsid w:val="00951996"/>
    <w:rsid w:val="00953974"/>
    <w:rsid w:val="00954394"/>
    <w:rsid w:val="00954724"/>
    <w:rsid w:val="00954D8C"/>
    <w:rsid w:val="009553ED"/>
    <w:rsid w:val="00955E53"/>
    <w:rsid w:val="0095646C"/>
    <w:rsid w:val="00956657"/>
    <w:rsid w:val="00956D02"/>
    <w:rsid w:val="009571D9"/>
    <w:rsid w:val="0095739B"/>
    <w:rsid w:val="009601BF"/>
    <w:rsid w:val="009604D0"/>
    <w:rsid w:val="00960F52"/>
    <w:rsid w:val="0096120D"/>
    <w:rsid w:val="00961B8D"/>
    <w:rsid w:val="0096231E"/>
    <w:rsid w:val="00962F46"/>
    <w:rsid w:val="00963622"/>
    <w:rsid w:val="00963FDB"/>
    <w:rsid w:val="00964905"/>
    <w:rsid w:val="00964A5B"/>
    <w:rsid w:val="00964E92"/>
    <w:rsid w:val="00965977"/>
    <w:rsid w:val="00965C30"/>
    <w:rsid w:val="009669DD"/>
    <w:rsid w:val="00966DEC"/>
    <w:rsid w:val="009672CF"/>
    <w:rsid w:val="00967530"/>
    <w:rsid w:val="0097001F"/>
    <w:rsid w:val="00970B6B"/>
    <w:rsid w:val="0097137A"/>
    <w:rsid w:val="00971FED"/>
    <w:rsid w:val="009729CD"/>
    <w:rsid w:val="00972D1E"/>
    <w:rsid w:val="00973389"/>
    <w:rsid w:val="00973F80"/>
    <w:rsid w:val="009744E8"/>
    <w:rsid w:val="009744FE"/>
    <w:rsid w:val="00974721"/>
    <w:rsid w:val="00975F2B"/>
    <w:rsid w:val="0097705A"/>
    <w:rsid w:val="0097752A"/>
    <w:rsid w:val="00977635"/>
    <w:rsid w:val="00977667"/>
    <w:rsid w:val="00977830"/>
    <w:rsid w:val="00977A1A"/>
    <w:rsid w:val="00977AB1"/>
    <w:rsid w:val="00977B92"/>
    <w:rsid w:val="00977C5B"/>
    <w:rsid w:val="00977DC3"/>
    <w:rsid w:val="009804B2"/>
    <w:rsid w:val="009842D0"/>
    <w:rsid w:val="009846E1"/>
    <w:rsid w:val="00987E20"/>
    <w:rsid w:val="00990278"/>
    <w:rsid w:val="009903CF"/>
    <w:rsid w:val="00991259"/>
    <w:rsid w:val="009912CD"/>
    <w:rsid w:val="00991C66"/>
    <w:rsid w:val="0099317E"/>
    <w:rsid w:val="00993F0C"/>
    <w:rsid w:val="00994B4F"/>
    <w:rsid w:val="009953A0"/>
    <w:rsid w:val="00995D37"/>
    <w:rsid w:val="00995D5D"/>
    <w:rsid w:val="00995D79"/>
    <w:rsid w:val="00995EAE"/>
    <w:rsid w:val="009966E5"/>
    <w:rsid w:val="009A068F"/>
    <w:rsid w:val="009A098F"/>
    <w:rsid w:val="009A0A7C"/>
    <w:rsid w:val="009A0E66"/>
    <w:rsid w:val="009A2A33"/>
    <w:rsid w:val="009A2ACF"/>
    <w:rsid w:val="009A3560"/>
    <w:rsid w:val="009A3CC9"/>
    <w:rsid w:val="009A4407"/>
    <w:rsid w:val="009A4BCE"/>
    <w:rsid w:val="009A5564"/>
    <w:rsid w:val="009A571F"/>
    <w:rsid w:val="009A5C44"/>
    <w:rsid w:val="009A7584"/>
    <w:rsid w:val="009A7735"/>
    <w:rsid w:val="009A7DAA"/>
    <w:rsid w:val="009B1491"/>
    <w:rsid w:val="009B1672"/>
    <w:rsid w:val="009B19ED"/>
    <w:rsid w:val="009B1DDB"/>
    <w:rsid w:val="009B2084"/>
    <w:rsid w:val="009B32DC"/>
    <w:rsid w:val="009B3A23"/>
    <w:rsid w:val="009B47BB"/>
    <w:rsid w:val="009B4B3D"/>
    <w:rsid w:val="009B6056"/>
    <w:rsid w:val="009B654D"/>
    <w:rsid w:val="009B6C28"/>
    <w:rsid w:val="009C1CE7"/>
    <w:rsid w:val="009C202A"/>
    <w:rsid w:val="009C20AD"/>
    <w:rsid w:val="009C288F"/>
    <w:rsid w:val="009C3449"/>
    <w:rsid w:val="009C3520"/>
    <w:rsid w:val="009C3A31"/>
    <w:rsid w:val="009C4D50"/>
    <w:rsid w:val="009C5EE5"/>
    <w:rsid w:val="009C61D0"/>
    <w:rsid w:val="009C6A78"/>
    <w:rsid w:val="009D0395"/>
    <w:rsid w:val="009D04D5"/>
    <w:rsid w:val="009D0865"/>
    <w:rsid w:val="009D122B"/>
    <w:rsid w:val="009D150E"/>
    <w:rsid w:val="009D3374"/>
    <w:rsid w:val="009D394A"/>
    <w:rsid w:val="009D4F7D"/>
    <w:rsid w:val="009D541F"/>
    <w:rsid w:val="009D59CC"/>
    <w:rsid w:val="009D641A"/>
    <w:rsid w:val="009D6A88"/>
    <w:rsid w:val="009D6EDB"/>
    <w:rsid w:val="009D7AC3"/>
    <w:rsid w:val="009D7BAF"/>
    <w:rsid w:val="009D7CF5"/>
    <w:rsid w:val="009D7FDF"/>
    <w:rsid w:val="009E0B0D"/>
    <w:rsid w:val="009E1155"/>
    <w:rsid w:val="009E203C"/>
    <w:rsid w:val="009E2A5F"/>
    <w:rsid w:val="009E36ED"/>
    <w:rsid w:val="009E3ABF"/>
    <w:rsid w:val="009E3C27"/>
    <w:rsid w:val="009E4803"/>
    <w:rsid w:val="009E4F7F"/>
    <w:rsid w:val="009E528A"/>
    <w:rsid w:val="009E5EB6"/>
    <w:rsid w:val="009E64B6"/>
    <w:rsid w:val="009E7AB4"/>
    <w:rsid w:val="009F0290"/>
    <w:rsid w:val="009F1451"/>
    <w:rsid w:val="009F203A"/>
    <w:rsid w:val="009F23F5"/>
    <w:rsid w:val="009F2804"/>
    <w:rsid w:val="009F2A93"/>
    <w:rsid w:val="009F378E"/>
    <w:rsid w:val="009F3E5E"/>
    <w:rsid w:val="009F48BC"/>
    <w:rsid w:val="009F49E7"/>
    <w:rsid w:val="009F5403"/>
    <w:rsid w:val="009F5910"/>
    <w:rsid w:val="00A008CF"/>
    <w:rsid w:val="00A01375"/>
    <w:rsid w:val="00A017DF"/>
    <w:rsid w:val="00A01912"/>
    <w:rsid w:val="00A0352A"/>
    <w:rsid w:val="00A03A0A"/>
    <w:rsid w:val="00A052FA"/>
    <w:rsid w:val="00A05CDC"/>
    <w:rsid w:val="00A064CF"/>
    <w:rsid w:val="00A0677D"/>
    <w:rsid w:val="00A075C4"/>
    <w:rsid w:val="00A07CA4"/>
    <w:rsid w:val="00A07D1B"/>
    <w:rsid w:val="00A07F20"/>
    <w:rsid w:val="00A10E6E"/>
    <w:rsid w:val="00A10F31"/>
    <w:rsid w:val="00A113F0"/>
    <w:rsid w:val="00A12A18"/>
    <w:rsid w:val="00A132A8"/>
    <w:rsid w:val="00A13E4D"/>
    <w:rsid w:val="00A144C7"/>
    <w:rsid w:val="00A145DC"/>
    <w:rsid w:val="00A148E8"/>
    <w:rsid w:val="00A15349"/>
    <w:rsid w:val="00A15DF4"/>
    <w:rsid w:val="00A15DFF"/>
    <w:rsid w:val="00A16BF1"/>
    <w:rsid w:val="00A20100"/>
    <w:rsid w:val="00A20358"/>
    <w:rsid w:val="00A2082B"/>
    <w:rsid w:val="00A20D19"/>
    <w:rsid w:val="00A210BB"/>
    <w:rsid w:val="00A217EF"/>
    <w:rsid w:val="00A21874"/>
    <w:rsid w:val="00A243F7"/>
    <w:rsid w:val="00A244F7"/>
    <w:rsid w:val="00A2504C"/>
    <w:rsid w:val="00A25B79"/>
    <w:rsid w:val="00A2603D"/>
    <w:rsid w:val="00A26EF9"/>
    <w:rsid w:val="00A302ED"/>
    <w:rsid w:val="00A304F2"/>
    <w:rsid w:val="00A308FC"/>
    <w:rsid w:val="00A30F68"/>
    <w:rsid w:val="00A32415"/>
    <w:rsid w:val="00A33ECD"/>
    <w:rsid w:val="00A34BBF"/>
    <w:rsid w:val="00A34C41"/>
    <w:rsid w:val="00A36A4C"/>
    <w:rsid w:val="00A40198"/>
    <w:rsid w:val="00A409F3"/>
    <w:rsid w:val="00A40D1A"/>
    <w:rsid w:val="00A41008"/>
    <w:rsid w:val="00A41556"/>
    <w:rsid w:val="00A4162A"/>
    <w:rsid w:val="00A429C2"/>
    <w:rsid w:val="00A42A2F"/>
    <w:rsid w:val="00A42B74"/>
    <w:rsid w:val="00A431DA"/>
    <w:rsid w:val="00A447B5"/>
    <w:rsid w:val="00A453BF"/>
    <w:rsid w:val="00A4559A"/>
    <w:rsid w:val="00A455E8"/>
    <w:rsid w:val="00A45D08"/>
    <w:rsid w:val="00A46AD8"/>
    <w:rsid w:val="00A51EC8"/>
    <w:rsid w:val="00A52515"/>
    <w:rsid w:val="00A52587"/>
    <w:rsid w:val="00A52F96"/>
    <w:rsid w:val="00A53799"/>
    <w:rsid w:val="00A561EF"/>
    <w:rsid w:val="00A566B2"/>
    <w:rsid w:val="00A606E7"/>
    <w:rsid w:val="00A6183C"/>
    <w:rsid w:val="00A62186"/>
    <w:rsid w:val="00A62FBB"/>
    <w:rsid w:val="00A63179"/>
    <w:rsid w:val="00A675DA"/>
    <w:rsid w:val="00A7098E"/>
    <w:rsid w:val="00A71026"/>
    <w:rsid w:val="00A7121D"/>
    <w:rsid w:val="00A71D7F"/>
    <w:rsid w:val="00A7275E"/>
    <w:rsid w:val="00A73523"/>
    <w:rsid w:val="00A739C8"/>
    <w:rsid w:val="00A7594E"/>
    <w:rsid w:val="00A765D0"/>
    <w:rsid w:val="00A767F5"/>
    <w:rsid w:val="00A76AD5"/>
    <w:rsid w:val="00A76EA9"/>
    <w:rsid w:val="00A770BF"/>
    <w:rsid w:val="00A77D29"/>
    <w:rsid w:val="00A8016E"/>
    <w:rsid w:val="00A802E2"/>
    <w:rsid w:val="00A80FA4"/>
    <w:rsid w:val="00A81389"/>
    <w:rsid w:val="00A81402"/>
    <w:rsid w:val="00A8275F"/>
    <w:rsid w:val="00A82AAE"/>
    <w:rsid w:val="00A83101"/>
    <w:rsid w:val="00A832D8"/>
    <w:rsid w:val="00A8392B"/>
    <w:rsid w:val="00A839AA"/>
    <w:rsid w:val="00A83EC1"/>
    <w:rsid w:val="00A845A7"/>
    <w:rsid w:val="00A84E1D"/>
    <w:rsid w:val="00A857B3"/>
    <w:rsid w:val="00A878AA"/>
    <w:rsid w:val="00A87ADC"/>
    <w:rsid w:val="00A9019C"/>
    <w:rsid w:val="00A90A4D"/>
    <w:rsid w:val="00A918EE"/>
    <w:rsid w:val="00A91DCA"/>
    <w:rsid w:val="00A9276D"/>
    <w:rsid w:val="00A92963"/>
    <w:rsid w:val="00A930FF"/>
    <w:rsid w:val="00A93682"/>
    <w:rsid w:val="00A944A5"/>
    <w:rsid w:val="00A95641"/>
    <w:rsid w:val="00A9582F"/>
    <w:rsid w:val="00A95A8E"/>
    <w:rsid w:val="00A95E2A"/>
    <w:rsid w:val="00A95E5E"/>
    <w:rsid w:val="00A96624"/>
    <w:rsid w:val="00A967D9"/>
    <w:rsid w:val="00A96FC2"/>
    <w:rsid w:val="00A97165"/>
    <w:rsid w:val="00AA026D"/>
    <w:rsid w:val="00AA047E"/>
    <w:rsid w:val="00AA0ACC"/>
    <w:rsid w:val="00AA0D75"/>
    <w:rsid w:val="00AA17BB"/>
    <w:rsid w:val="00AA1919"/>
    <w:rsid w:val="00AA2FE9"/>
    <w:rsid w:val="00AA382E"/>
    <w:rsid w:val="00AA3954"/>
    <w:rsid w:val="00AA3BBB"/>
    <w:rsid w:val="00AA42D2"/>
    <w:rsid w:val="00AA4688"/>
    <w:rsid w:val="00AA4A37"/>
    <w:rsid w:val="00AA4F05"/>
    <w:rsid w:val="00AA5500"/>
    <w:rsid w:val="00AA5648"/>
    <w:rsid w:val="00AA5E11"/>
    <w:rsid w:val="00AA5EBF"/>
    <w:rsid w:val="00AA5FBE"/>
    <w:rsid w:val="00AA673B"/>
    <w:rsid w:val="00AA6AA9"/>
    <w:rsid w:val="00AA7B87"/>
    <w:rsid w:val="00AB0702"/>
    <w:rsid w:val="00AB11F4"/>
    <w:rsid w:val="00AB1289"/>
    <w:rsid w:val="00AB16A0"/>
    <w:rsid w:val="00AB1AD8"/>
    <w:rsid w:val="00AB25C9"/>
    <w:rsid w:val="00AB2957"/>
    <w:rsid w:val="00AB2BE6"/>
    <w:rsid w:val="00AB2CD2"/>
    <w:rsid w:val="00AB3A75"/>
    <w:rsid w:val="00AB4452"/>
    <w:rsid w:val="00AB487F"/>
    <w:rsid w:val="00AB6837"/>
    <w:rsid w:val="00AB79DD"/>
    <w:rsid w:val="00AB7BF8"/>
    <w:rsid w:val="00AC0CEA"/>
    <w:rsid w:val="00AC1453"/>
    <w:rsid w:val="00AC1E03"/>
    <w:rsid w:val="00AC1E0C"/>
    <w:rsid w:val="00AC2D52"/>
    <w:rsid w:val="00AC316A"/>
    <w:rsid w:val="00AC33B3"/>
    <w:rsid w:val="00AC36DB"/>
    <w:rsid w:val="00AC3A44"/>
    <w:rsid w:val="00AC3B2E"/>
    <w:rsid w:val="00AC3D0A"/>
    <w:rsid w:val="00AC4019"/>
    <w:rsid w:val="00AC5A2D"/>
    <w:rsid w:val="00AC640F"/>
    <w:rsid w:val="00AD01F2"/>
    <w:rsid w:val="00AD0C37"/>
    <w:rsid w:val="00AD0EC4"/>
    <w:rsid w:val="00AD155B"/>
    <w:rsid w:val="00AD1993"/>
    <w:rsid w:val="00AD1E9D"/>
    <w:rsid w:val="00AD2F4A"/>
    <w:rsid w:val="00AD2F61"/>
    <w:rsid w:val="00AD3C92"/>
    <w:rsid w:val="00AD3D41"/>
    <w:rsid w:val="00AD41E5"/>
    <w:rsid w:val="00AD470F"/>
    <w:rsid w:val="00AD547A"/>
    <w:rsid w:val="00AD602D"/>
    <w:rsid w:val="00AD6A31"/>
    <w:rsid w:val="00AE0302"/>
    <w:rsid w:val="00AE3ABE"/>
    <w:rsid w:val="00AE4994"/>
    <w:rsid w:val="00AE559F"/>
    <w:rsid w:val="00AE6DEB"/>
    <w:rsid w:val="00AE75FE"/>
    <w:rsid w:val="00AF0672"/>
    <w:rsid w:val="00AF0DDF"/>
    <w:rsid w:val="00AF2233"/>
    <w:rsid w:val="00AF30CA"/>
    <w:rsid w:val="00AF3E77"/>
    <w:rsid w:val="00AF4D1D"/>
    <w:rsid w:val="00AF4D9B"/>
    <w:rsid w:val="00AF60DE"/>
    <w:rsid w:val="00AF6A6A"/>
    <w:rsid w:val="00AF7718"/>
    <w:rsid w:val="00AF78E7"/>
    <w:rsid w:val="00AF791B"/>
    <w:rsid w:val="00B0028C"/>
    <w:rsid w:val="00B00479"/>
    <w:rsid w:val="00B00BAF"/>
    <w:rsid w:val="00B0109C"/>
    <w:rsid w:val="00B015C3"/>
    <w:rsid w:val="00B0390F"/>
    <w:rsid w:val="00B03D11"/>
    <w:rsid w:val="00B05A21"/>
    <w:rsid w:val="00B05ED8"/>
    <w:rsid w:val="00B06E3F"/>
    <w:rsid w:val="00B06F34"/>
    <w:rsid w:val="00B07BB5"/>
    <w:rsid w:val="00B07F2A"/>
    <w:rsid w:val="00B107AA"/>
    <w:rsid w:val="00B1128A"/>
    <w:rsid w:val="00B11992"/>
    <w:rsid w:val="00B122F6"/>
    <w:rsid w:val="00B12A68"/>
    <w:rsid w:val="00B12B43"/>
    <w:rsid w:val="00B12E49"/>
    <w:rsid w:val="00B13178"/>
    <w:rsid w:val="00B13AD0"/>
    <w:rsid w:val="00B13FB7"/>
    <w:rsid w:val="00B153E6"/>
    <w:rsid w:val="00B15BC3"/>
    <w:rsid w:val="00B16DB2"/>
    <w:rsid w:val="00B17773"/>
    <w:rsid w:val="00B17ED9"/>
    <w:rsid w:val="00B2049D"/>
    <w:rsid w:val="00B2144A"/>
    <w:rsid w:val="00B2173B"/>
    <w:rsid w:val="00B21769"/>
    <w:rsid w:val="00B2177D"/>
    <w:rsid w:val="00B21989"/>
    <w:rsid w:val="00B220A7"/>
    <w:rsid w:val="00B22971"/>
    <w:rsid w:val="00B23EBF"/>
    <w:rsid w:val="00B26F3B"/>
    <w:rsid w:val="00B27FBE"/>
    <w:rsid w:val="00B30EEA"/>
    <w:rsid w:val="00B3100B"/>
    <w:rsid w:val="00B3160A"/>
    <w:rsid w:val="00B31731"/>
    <w:rsid w:val="00B318AB"/>
    <w:rsid w:val="00B31CCA"/>
    <w:rsid w:val="00B3250A"/>
    <w:rsid w:val="00B328BB"/>
    <w:rsid w:val="00B32997"/>
    <w:rsid w:val="00B32B36"/>
    <w:rsid w:val="00B32C4E"/>
    <w:rsid w:val="00B33352"/>
    <w:rsid w:val="00B337C5"/>
    <w:rsid w:val="00B34455"/>
    <w:rsid w:val="00B346BE"/>
    <w:rsid w:val="00B34A8E"/>
    <w:rsid w:val="00B35CB1"/>
    <w:rsid w:val="00B367E7"/>
    <w:rsid w:val="00B36CDB"/>
    <w:rsid w:val="00B371BC"/>
    <w:rsid w:val="00B37A23"/>
    <w:rsid w:val="00B37FB4"/>
    <w:rsid w:val="00B40BDA"/>
    <w:rsid w:val="00B41BB1"/>
    <w:rsid w:val="00B42744"/>
    <w:rsid w:val="00B42765"/>
    <w:rsid w:val="00B42D99"/>
    <w:rsid w:val="00B4321F"/>
    <w:rsid w:val="00B4323D"/>
    <w:rsid w:val="00B4345C"/>
    <w:rsid w:val="00B434AF"/>
    <w:rsid w:val="00B43762"/>
    <w:rsid w:val="00B441B4"/>
    <w:rsid w:val="00B4610D"/>
    <w:rsid w:val="00B475E8"/>
    <w:rsid w:val="00B477C6"/>
    <w:rsid w:val="00B47825"/>
    <w:rsid w:val="00B5075E"/>
    <w:rsid w:val="00B50C99"/>
    <w:rsid w:val="00B50DC8"/>
    <w:rsid w:val="00B51CF4"/>
    <w:rsid w:val="00B527DA"/>
    <w:rsid w:val="00B52973"/>
    <w:rsid w:val="00B52B91"/>
    <w:rsid w:val="00B532CE"/>
    <w:rsid w:val="00B53C89"/>
    <w:rsid w:val="00B53E59"/>
    <w:rsid w:val="00B5412F"/>
    <w:rsid w:val="00B54F82"/>
    <w:rsid w:val="00B55269"/>
    <w:rsid w:val="00B558FF"/>
    <w:rsid w:val="00B55CE9"/>
    <w:rsid w:val="00B56A5C"/>
    <w:rsid w:val="00B575EE"/>
    <w:rsid w:val="00B57F4F"/>
    <w:rsid w:val="00B601A0"/>
    <w:rsid w:val="00B606A9"/>
    <w:rsid w:val="00B60D65"/>
    <w:rsid w:val="00B6135E"/>
    <w:rsid w:val="00B61A23"/>
    <w:rsid w:val="00B61DB8"/>
    <w:rsid w:val="00B63907"/>
    <w:rsid w:val="00B645A0"/>
    <w:rsid w:val="00B65626"/>
    <w:rsid w:val="00B657B9"/>
    <w:rsid w:val="00B660A3"/>
    <w:rsid w:val="00B70F12"/>
    <w:rsid w:val="00B71095"/>
    <w:rsid w:val="00B7168B"/>
    <w:rsid w:val="00B716A4"/>
    <w:rsid w:val="00B71721"/>
    <w:rsid w:val="00B73BA7"/>
    <w:rsid w:val="00B7418C"/>
    <w:rsid w:val="00B75BA2"/>
    <w:rsid w:val="00B760C6"/>
    <w:rsid w:val="00B772D6"/>
    <w:rsid w:val="00B7776C"/>
    <w:rsid w:val="00B77E60"/>
    <w:rsid w:val="00B81537"/>
    <w:rsid w:val="00B81592"/>
    <w:rsid w:val="00B822BB"/>
    <w:rsid w:val="00B8316F"/>
    <w:rsid w:val="00B83E4B"/>
    <w:rsid w:val="00B84D5A"/>
    <w:rsid w:val="00B85647"/>
    <w:rsid w:val="00B8660B"/>
    <w:rsid w:val="00B869FD"/>
    <w:rsid w:val="00B86D4F"/>
    <w:rsid w:val="00B87251"/>
    <w:rsid w:val="00B87427"/>
    <w:rsid w:val="00B90E7E"/>
    <w:rsid w:val="00B917CF"/>
    <w:rsid w:val="00B92213"/>
    <w:rsid w:val="00B929BE"/>
    <w:rsid w:val="00B92A6E"/>
    <w:rsid w:val="00B92B71"/>
    <w:rsid w:val="00B92C1A"/>
    <w:rsid w:val="00B93326"/>
    <w:rsid w:val="00B933CD"/>
    <w:rsid w:val="00B939CE"/>
    <w:rsid w:val="00B942FA"/>
    <w:rsid w:val="00B94E22"/>
    <w:rsid w:val="00B95B0A"/>
    <w:rsid w:val="00B95CD5"/>
    <w:rsid w:val="00B95DDA"/>
    <w:rsid w:val="00B95E5C"/>
    <w:rsid w:val="00B96453"/>
    <w:rsid w:val="00B977A1"/>
    <w:rsid w:val="00B97BDE"/>
    <w:rsid w:val="00B97C60"/>
    <w:rsid w:val="00BA037B"/>
    <w:rsid w:val="00BA0629"/>
    <w:rsid w:val="00BA0A4C"/>
    <w:rsid w:val="00BA0FDF"/>
    <w:rsid w:val="00BA1447"/>
    <w:rsid w:val="00BA1540"/>
    <w:rsid w:val="00BA18ED"/>
    <w:rsid w:val="00BA1AE5"/>
    <w:rsid w:val="00BA25EF"/>
    <w:rsid w:val="00BA2FC7"/>
    <w:rsid w:val="00BA3273"/>
    <w:rsid w:val="00BA35E5"/>
    <w:rsid w:val="00BA3ACD"/>
    <w:rsid w:val="00BA484F"/>
    <w:rsid w:val="00BA6294"/>
    <w:rsid w:val="00BA62EA"/>
    <w:rsid w:val="00BA6BF8"/>
    <w:rsid w:val="00BA7465"/>
    <w:rsid w:val="00BA7BB3"/>
    <w:rsid w:val="00BA7EB9"/>
    <w:rsid w:val="00BB0B13"/>
    <w:rsid w:val="00BB19CD"/>
    <w:rsid w:val="00BB1A4D"/>
    <w:rsid w:val="00BB1DA8"/>
    <w:rsid w:val="00BB2A3E"/>
    <w:rsid w:val="00BB34C1"/>
    <w:rsid w:val="00BB3906"/>
    <w:rsid w:val="00BB4A37"/>
    <w:rsid w:val="00BB5421"/>
    <w:rsid w:val="00BB5435"/>
    <w:rsid w:val="00BB7112"/>
    <w:rsid w:val="00BB7A21"/>
    <w:rsid w:val="00BC03E1"/>
    <w:rsid w:val="00BC1777"/>
    <w:rsid w:val="00BC233A"/>
    <w:rsid w:val="00BC2969"/>
    <w:rsid w:val="00BC3218"/>
    <w:rsid w:val="00BC3393"/>
    <w:rsid w:val="00BC33DC"/>
    <w:rsid w:val="00BC377D"/>
    <w:rsid w:val="00BC3EAF"/>
    <w:rsid w:val="00BC40B7"/>
    <w:rsid w:val="00BC4B52"/>
    <w:rsid w:val="00BC4C50"/>
    <w:rsid w:val="00BC4F4A"/>
    <w:rsid w:val="00BC59A5"/>
    <w:rsid w:val="00BC6CC5"/>
    <w:rsid w:val="00BC7246"/>
    <w:rsid w:val="00BC792F"/>
    <w:rsid w:val="00BD04C9"/>
    <w:rsid w:val="00BD1A03"/>
    <w:rsid w:val="00BD2A2D"/>
    <w:rsid w:val="00BD37CD"/>
    <w:rsid w:val="00BD3D1B"/>
    <w:rsid w:val="00BD3FEA"/>
    <w:rsid w:val="00BD4539"/>
    <w:rsid w:val="00BD507A"/>
    <w:rsid w:val="00BD5BD5"/>
    <w:rsid w:val="00BD71D1"/>
    <w:rsid w:val="00BE0622"/>
    <w:rsid w:val="00BE0B0C"/>
    <w:rsid w:val="00BE1632"/>
    <w:rsid w:val="00BE2178"/>
    <w:rsid w:val="00BE224E"/>
    <w:rsid w:val="00BE2297"/>
    <w:rsid w:val="00BE2A44"/>
    <w:rsid w:val="00BE2D24"/>
    <w:rsid w:val="00BE53E4"/>
    <w:rsid w:val="00BE5DC3"/>
    <w:rsid w:val="00BE7E41"/>
    <w:rsid w:val="00BF0E2B"/>
    <w:rsid w:val="00BF1116"/>
    <w:rsid w:val="00BF1755"/>
    <w:rsid w:val="00BF17BA"/>
    <w:rsid w:val="00BF20AC"/>
    <w:rsid w:val="00BF2139"/>
    <w:rsid w:val="00BF2ECD"/>
    <w:rsid w:val="00BF3482"/>
    <w:rsid w:val="00BF3488"/>
    <w:rsid w:val="00BF3BC9"/>
    <w:rsid w:val="00BF4171"/>
    <w:rsid w:val="00BF43D2"/>
    <w:rsid w:val="00BF4B6A"/>
    <w:rsid w:val="00BF6000"/>
    <w:rsid w:val="00BF6348"/>
    <w:rsid w:val="00BF6F01"/>
    <w:rsid w:val="00BF7272"/>
    <w:rsid w:val="00C007F1"/>
    <w:rsid w:val="00C00970"/>
    <w:rsid w:val="00C00FE4"/>
    <w:rsid w:val="00C010FF"/>
    <w:rsid w:val="00C01419"/>
    <w:rsid w:val="00C0166C"/>
    <w:rsid w:val="00C026E8"/>
    <w:rsid w:val="00C02AB3"/>
    <w:rsid w:val="00C02DA6"/>
    <w:rsid w:val="00C03887"/>
    <w:rsid w:val="00C040C9"/>
    <w:rsid w:val="00C043F2"/>
    <w:rsid w:val="00C04598"/>
    <w:rsid w:val="00C04A07"/>
    <w:rsid w:val="00C04C51"/>
    <w:rsid w:val="00C04EA7"/>
    <w:rsid w:val="00C050CE"/>
    <w:rsid w:val="00C05578"/>
    <w:rsid w:val="00C057F3"/>
    <w:rsid w:val="00C0596A"/>
    <w:rsid w:val="00C05E45"/>
    <w:rsid w:val="00C05F9E"/>
    <w:rsid w:val="00C06D4A"/>
    <w:rsid w:val="00C07199"/>
    <w:rsid w:val="00C07C78"/>
    <w:rsid w:val="00C07D48"/>
    <w:rsid w:val="00C11008"/>
    <w:rsid w:val="00C1147A"/>
    <w:rsid w:val="00C1177D"/>
    <w:rsid w:val="00C12506"/>
    <w:rsid w:val="00C127D8"/>
    <w:rsid w:val="00C13ABA"/>
    <w:rsid w:val="00C14A07"/>
    <w:rsid w:val="00C14BED"/>
    <w:rsid w:val="00C15772"/>
    <w:rsid w:val="00C15E26"/>
    <w:rsid w:val="00C16913"/>
    <w:rsid w:val="00C16C52"/>
    <w:rsid w:val="00C20222"/>
    <w:rsid w:val="00C2075A"/>
    <w:rsid w:val="00C21828"/>
    <w:rsid w:val="00C21F21"/>
    <w:rsid w:val="00C22C94"/>
    <w:rsid w:val="00C23597"/>
    <w:rsid w:val="00C24139"/>
    <w:rsid w:val="00C24502"/>
    <w:rsid w:val="00C25334"/>
    <w:rsid w:val="00C2602A"/>
    <w:rsid w:val="00C270FE"/>
    <w:rsid w:val="00C275A0"/>
    <w:rsid w:val="00C278A7"/>
    <w:rsid w:val="00C27947"/>
    <w:rsid w:val="00C27D29"/>
    <w:rsid w:val="00C27F32"/>
    <w:rsid w:val="00C315D1"/>
    <w:rsid w:val="00C3170C"/>
    <w:rsid w:val="00C3188B"/>
    <w:rsid w:val="00C33CDB"/>
    <w:rsid w:val="00C33D90"/>
    <w:rsid w:val="00C3502C"/>
    <w:rsid w:val="00C3532D"/>
    <w:rsid w:val="00C3694F"/>
    <w:rsid w:val="00C36A5B"/>
    <w:rsid w:val="00C36C82"/>
    <w:rsid w:val="00C373EB"/>
    <w:rsid w:val="00C375EB"/>
    <w:rsid w:val="00C4006B"/>
    <w:rsid w:val="00C41340"/>
    <w:rsid w:val="00C41BAD"/>
    <w:rsid w:val="00C422A4"/>
    <w:rsid w:val="00C42C47"/>
    <w:rsid w:val="00C432AD"/>
    <w:rsid w:val="00C43C72"/>
    <w:rsid w:val="00C444A5"/>
    <w:rsid w:val="00C45865"/>
    <w:rsid w:val="00C45EFB"/>
    <w:rsid w:val="00C462F3"/>
    <w:rsid w:val="00C46602"/>
    <w:rsid w:val="00C46C5B"/>
    <w:rsid w:val="00C47F45"/>
    <w:rsid w:val="00C50C65"/>
    <w:rsid w:val="00C52085"/>
    <w:rsid w:val="00C521B2"/>
    <w:rsid w:val="00C52E9A"/>
    <w:rsid w:val="00C53EE7"/>
    <w:rsid w:val="00C54002"/>
    <w:rsid w:val="00C54E68"/>
    <w:rsid w:val="00C55600"/>
    <w:rsid w:val="00C55C0C"/>
    <w:rsid w:val="00C57F17"/>
    <w:rsid w:val="00C60039"/>
    <w:rsid w:val="00C6024D"/>
    <w:rsid w:val="00C603B6"/>
    <w:rsid w:val="00C61F71"/>
    <w:rsid w:val="00C62302"/>
    <w:rsid w:val="00C626F0"/>
    <w:rsid w:val="00C63781"/>
    <w:rsid w:val="00C63B89"/>
    <w:rsid w:val="00C6444A"/>
    <w:rsid w:val="00C647DA"/>
    <w:rsid w:val="00C64EE5"/>
    <w:rsid w:val="00C650C8"/>
    <w:rsid w:val="00C656C5"/>
    <w:rsid w:val="00C66468"/>
    <w:rsid w:val="00C6686D"/>
    <w:rsid w:val="00C66A34"/>
    <w:rsid w:val="00C672A0"/>
    <w:rsid w:val="00C700AC"/>
    <w:rsid w:val="00C70270"/>
    <w:rsid w:val="00C70D0B"/>
    <w:rsid w:val="00C73AB0"/>
    <w:rsid w:val="00C73C93"/>
    <w:rsid w:val="00C7408E"/>
    <w:rsid w:val="00C74680"/>
    <w:rsid w:val="00C74E41"/>
    <w:rsid w:val="00C77DF6"/>
    <w:rsid w:val="00C80D80"/>
    <w:rsid w:val="00C813DA"/>
    <w:rsid w:val="00C82944"/>
    <w:rsid w:val="00C845A4"/>
    <w:rsid w:val="00C84D82"/>
    <w:rsid w:val="00C85A10"/>
    <w:rsid w:val="00C85D6A"/>
    <w:rsid w:val="00C86D90"/>
    <w:rsid w:val="00C87680"/>
    <w:rsid w:val="00C87E39"/>
    <w:rsid w:val="00C90356"/>
    <w:rsid w:val="00C9089C"/>
    <w:rsid w:val="00C90E51"/>
    <w:rsid w:val="00C91DA1"/>
    <w:rsid w:val="00C92B92"/>
    <w:rsid w:val="00C92C7F"/>
    <w:rsid w:val="00C93535"/>
    <w:rsid w:val="00C94E80"/>
    <w:rsid w:val="00C96034"/>
    <w:rsid w:val="00C97950"/>
    <w:rsid w:val="00C97BE8"/>
    <w:rsid w:val="00CA02DF"/>
    <w:rsid w:val="00CA0321"/>
    <w:rsid w:val="00CA069D"/>
    <w:rsid w:val="00CA0B36"/>
    <w:rsid w:val="00CA0DAC"/>
    <w:rsid w:val="00CA12F5"/>
    <w:rsid w:val="00CA163F"/>
    <w:rsid w:val="00CA27BD"/>
    <w:rsid w:val="00CA30D2"/>
    <w:rsid w:val="00CA3E8F"/>
    <w:rsid w:val="00CA409F"/>
    <w:rsid w:val="00CA478D"/>
    <w:rsid w:val="00CA508B"/>
    <w:rsid w:val="00CA55A0"/>
    <w:rsid w:val="00CA6208"/>
    <w:rsid w:val="00CA6AAD"/>
    <w:rsid w:val="00CA7B3E"/>
    <w:rsid w:val="00CB039A"/>
    <w:rsid w:val="00CB149A"/>
    <w:rsid w:val="00CB1606"/>
    <w:rsid w:val="00CB19B6"/>
    <w:rsid w:val="00CB1B9D"/>
    <w:rsid w:val="00CB2352"/>
    <w:rsid w:val="00CB24A5"/>
    <w:rsid w:val="00CB2F3F"/>
    <w:rsid w:val="00CB3732"/>
    <w:rsid w:val="00CB401F"/>
    <w:rsid w:val="00CB524C"/>
    <w:rsid w:val="00CB542E"/>
    <w:rsid w:val="00CB55F2"/>
    <w:rsid w:val="00CB5D64"/>
    <w:rsid w:val="00CB6505"/>
    <w:rsid w:val="00CB6D63"/>
    <w:rsid w:val="00CC20B0"/>
    <w:rsid w:val="00CC26FB"/>
    <w:rsid w:val="00CC2C07"/>
    <w:rsid w:val="00CC58F6"/>
    <w:rsid w:val="00CC5BF7"/>
    <w:rsid w:val="00CC5DEC"/>
    <w:rsid w:val="00CC6CD1"/>
    <w:rsid w:val="00CC7E0F"/>
    <w:rsid w:val="00CC7E7D"/>
    <w:rsid w:val="00CD0BD9"/>
    <w:rsid w:val="00CD10B7"/>
    <w:rsid w:val="00CD2A0E"/>
    <w:rsid w:val="00CD3F7B"/>
    <w:rsid w:val="00CD446E"/>
    <w:rsid w:val="00CD470F"/>
    <w:rsid w:val="00CD48CB"/>
    <w:rsid w:val="00CD4E77"/>
    <w:rsid w:val="00CD5019"/>
    <w:rsid w:val="00CD51E0"/>
    <w:rsid w:val="00CD5C76"/>
    <w:rsid w:val="00CD6399"/>
    <w:rsid w:val="00CD7653"/>
    <w:rsid w:val="00CD76DC"/>
    <w:rsid w:val="00CD7875"/>
    <w:rsid w:val="00CE13B8"/>
    <w:rsid w:val="00CE1CF5"/>
    <w:rsid w:val="00CE2739"/>
    <w:rsid w:val="00CE2862"/>
    <w:rsid w:val="00CE3275"/>
    <w:rsid w:val="00CE33ED"/>
    <w:rsid w:val="00CE344D"/>
    <w:rsid w:val="00CE3495"/>
    <w:rsid w:val="00CE4134"/>
    <w:rsid w:val="00CE53D2"/>
    <w:rsid w:val="00CE7524"/>
    <w:rsid w:val="00CE7C44"/>
    <w:rsid w:val="00CF0490"/>
    <w:rsid w:val="00CF0B61"/>
    <w:rsid w:val="00CF1053"/>
    <w:rsid w:val="00CF28CB"/>
    <w:rsid w:val="00CF2B95"/>
    <w:rsid w:val="00CF3767"/>
    <w:rsid w:val="00CF3E59"/>
    <w:rsid w:val="00CF3EEF"/>
    <w:rsid w:val="00CF4C68"/>
    <w:rsid w:val="00CF5142"/>
    <w:rsid w:val="00CF5435"/>
    <w:rsid w:val="00CF605E"/>
    <w:rsid w:val="00D02115"/>
    <w:rsid w:val="00D03975"/>
    <w:rsid w:val="00D039C1"/>
    <w:rsid w:val="00D05412"/>
    <w:rsid w:val="00D0562E"/>
    <w:rsid w:val="00D05815"/>
    <w:rsid w:val="00D06058"/>
    <w:rsid w:val="00D079B9"/>
    <w:rsid w:val="00D10FE2"/>
    <w:rsid w:val="00D11158"/>
    <w:rsid w:val="00D11203"/>
    <w:rsid w:val="00D112F1"/>
    <w:rsid w:val="00D11842"/>
    <w:rsid w:val="00D128F9"/>
    <w:rsid w:val="00D12C27"/>
    <w:rsid w:val="00D133CA"/>
    <w:rsid w:val="00D1383E"/>
    <w:rsid w:val="00D13A0C"/>
    <w:rsid w:val="00D13B4A"/>
    <w:rsid w:val="00D13C30"/>
    <w:rsid w:val="00D13FC9"/>
    <w:rsid w:val="00D144EC"/>
    <w:rsid w:val="00D146F8"/>
    <w:rsid w:val="00D147D4"/>
    <w:rsid w:val="00D14A81"/>
    <w:rsid w:val="00D14CA5"/>
    <w:rsid w:val="00D16469"/>
    <w:rsid w:val="00D169F6"/>
    <w:rsid w:val="00D16AEC"/>
    <w:rsid w:val="00D172BE"/>
    <w:rsid w:val="00D17552"/>
    <w:rsid w:val="00D20953"/>
    <w:rsid w:val="00D22E93"/>
    <w:rsid w:val="00D22F7A"/>
    <w:rsid w:val="00D23757"/>
    <w:rsid w:val="00D23EB9"/>
    <w:rsid w:val="00D24227"/>
    <w:rsid w:val="00D25196"/>
    <w:rsid w:val="00D26171"/>
    <w:rsid w:val="00D2637E"/>
    <w:rsid w:val="00D26AFB"/>
    <w:rsid w:val="00D272C2"/>
    <w:rsid w:val="00D2783F"/>
    <w:rsid w:val="00D27E6C"/>
    <w:rsid w:val="00D3006E"/>
    <w:rsid w:val="00D304AE"/>
    <w:rsid w:val="00D30E8A"/>
    <w:rsid w:val="00D30F4A"/>
    <w:rsid w:val="00D30F87"/>
    <w:rsid w:val="00D315F7"/>
    <w:rsid w:val="00D31819"/>
    <w:rsid w:val="00D32BBE"/>
    <w:rsid w:val="00D334E4"/>
    <w:rsid w:val="00D3360E"/>
    <w:rsid w:val="00D34E9A"/>
    <w:rsid w:val="00D41111"/>
    <w:rsid w:val="00D425C3"/>
    <w:rsid w:val="00D4269E"/>
    <w:rsid w:val="00D446A8"/>
    <w:rsid w:val="00D4485C"/>
    <w:rsid w:val="00D44C24"/>
    <w:rsid w:val="00D452EE"/>
    <w:rsid w:val="00D47963"/>
    <w:rsid w:val="00D502B3"/>
    <w:rsid w:val="00D50578"/>
    <w:rsid w:val="00D50F3B"/>
    <w:rsid w:val="00D51A7E"/>
    <w:rsid w:val="00D52B08"/>
    <w:rsid w:val="00D5370E"/>
    <w:rsid w:val="00D5379E"/>
    <w:rsid w:val="00D538A0"/>
    <w:rsid w:val="00D53C17"/>
    <w:rsid w:val="00D53C1B"/>
    <w:rsid w:val="00D543C7"/>
    <w:rsid w:val="00D550A8"/>
    <w:rsid w:val="00D55611"/>
    <w:rsid w:val="00D6028D"/>
    <w:rsid w:val="00D60F67"/>
    <w:rsid w:val="00D62507"/>
    <w:rsid w:val="00D63DEE"/>
    <w:rsid w:val="00D63F33"/>
    <w:rsid w:val="00D64D62"/>
    <w:rsid w:val="00D652A2"/>
    <w:rsid w:val="00D65424"/>
    <w:rsid w:val="00D65D62"/>
    <w:rsid w:val="00D66319"/>
    <w:rsid w:val="00D6657D"/>
    <w:rsid w:val="00D66A3C"/>
    <w:rsid w:val="00D67BD7"/>
    <w:rsid w:val="00D67F41"/>
    <w:rsid w:val="00D7070A"/>
    <w:rsid w:val="00D722CD"/>
    <w:rsid w:val="00D723C8"/>
    <w:rsid w:val="00D7305F"/>
    <w:rsid w:val="00D7417E"/>
    <w:rsid w:val="00D741DC"/>
    <w:rsid w:val="00D74566"/>
    <w:rsid w:val="00D751DE"/>
    <w:rsid w:val="00D7577A"/>
    <w:rsid w:val="00D761CA"/>
    <w:rsid w:val="00D773EE"/>
    <w:rsid w:val="00D7777C"/>
    <w:rsid w:val="00D80324"/>
    <w:rsid w:val="00D80895"/>
    <w:rsid w:val="00D80BF7"/>
    <w:rsid w:val="00D80DB9"/>
    <w:rsid w:val="00D80F68"/>
    <w:rsid w:val="00D81C7F"/>
    <w:rsid w:val="00D838F1"/>
    <w:rsid w:val="00D84101"/>
    <w:rsid w:val="00D8496B"/>
    <w:rsid w:val="00D852C6"/>
    <w:rsid w:val="00D85681"/>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253"/>
    <w:rsid w:val="00DA2ACC"/>
    <w:rsid w:val="00DA2AF2"/>
    <w:rsid w:val="00DA30B9"/>
    <w:rsid w:val="00DA470C"/>
    <w:rsid w:val="00DA4888"/>
    <w:rsid w:val="00DA55BC"/>
    <w:rsid w:val="00DA67A9"/>
    <w:rsid w:val="00DA6809"/>
    <w:rsid w:val="00DA74BF"/>
    <w:rsid w:val="00DB011F"/>
    <w:rsid w:val="00DB07FD"/>
    <w:rsid w:val="00DB0864"/>
    <w:rsid w:val="00DB0ACA"/>
    <w:rsid w:val="00DB1342"/>
    <w:rsid w:val="00DB161C"/>
    <w:rsid w:val="00DB1FF1"/>
    <w:rsid w:val="00DB2180"/>
    <w:rsid w:val="00DB231A"/>
    <w:rsid w:val="00DB2F40"/>
    <w:rsid w:val="00DB448D"/>
    <w:rsid w:val="00DB5C93"/>
    <w:rsid w:val="00DB5E1D"/>
    <w:rsid w:val="00DB61D1"/>
    <w:rsid w:val="00DB69C5"/>
    <w:rsid w:val="00DB6DE8"/>
    <w:rsid w:val="00DB7649"/>
    <w:rsid w:val="00DB76B1"/>
    <w:rsid w:val="00DC0C26"/>
    <w:rsid w:val="00DC0FE2"/>
    <w:rsid w:val="00DC1B91"/>
    <w:rsid w:val="00DC1EAE"/>
    <w:rsid w:val="00DC25F2"/>
    <w:rsid w:val="00DC2E83"/>
    <w:rsid w:val="00DC35B4"/>
    <w:rsid w:val="00DC4581"/>
    <w:rsid w:val="00DC4B1A"/>
    <w:rsid w:val="00DC4D0C"/>
    <w:rsid w:val="00DC6461"/>
    <w:rsid w:val="00DC6CA0"/>
    <w:rsid w:val="00DC741A"/>
    <w:rsid w:val="00DC76C1"/>
    <w:rsid w:val="00DD01A0"/>
    <w:rsid w:val="00DD116C"/>
    <w:rsid w:val="00DD1854"/>
    <w:rsid w:val="00DD30BF"/>
    <w:rsid w:val="00DD357C"/>
    <w:rsid w:val="00DD388F"/>
    <w:rsid w:val="00DD46D8"/>
    <w:rsid w:val="00DD4B8C"/>
    <w:rsid w:val="00DD4EB7"/>
    <w:rsid w:val="00DD5013"/>
    <w:rsid w:val="00DD5063"/>
    <w:rsid w:val="00DD5667"/>
    <w:rsid w:val="00DD67BA"/>
    <w:rsid w:val="00DD6B37"/>
    <w:rsid w:val="00DE0032"/>
    <w:rsid w:val="00DE0919"/>
    <w:rsid w:val="00DE1C1B"/>
    <w:rsid w:val="00DE29C2"/>
    <w:rsid w:val="00DE32C3"/>
    <w:rsid w:val="00DE3301"/>
    <w:rsid w:val="00DE35AA"/>
    <w:rsid w:val="00DE38D7"/>
    <w:rsid w:val="00DE3FFB"/>
    <w:rsid w:val="00DE5014"/>
    <w:rsid w:val="00DE53F0"/>
    <w:rsid w:val="00DE5415"/>
    <w:rsid w:val="00DE612E"/>
    <w:rsid w:val="00DE75D1"/>
    <w:rsid w:val="00DF0A5A"/>
    <w:rsid w:val="00DF0AAA"/>
    <w:rsid w:val="00DF2384"/>
    <w:rsid w:val="00DF250A"/>
    <w:rsid w:val="00DF37B6"/>
    <w:rsid w:val="00DF3966"/>
    <w:rsid w:val="00DF3996"/>
    <w:rsid w:val="00DF3C9B"/>
    <w:rsid w:val="00DF4A6F"/>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A0C"/>
    <w:rsid w:val="00E04B0F"/>
    <w:rsid w:val="00E05DBB"/>
    <w:rsid w:val="00E07BA9"/>
    <w:rsid w:val="00E07C9B"/>
    <w:rsid w:val="00E10E73"/>
    <w:rsid w:val="00E10F78"/>
    <w:rsid w:val="00E11FF5"/>
    <w:rsid w:val="00E12538"/>
    <w:rsid w:val="00E125EB"/>
    <w:rsid w:val="00E127D5"/>
    <w:rsid w:val="00E12C2B"/>
    <w:rsid w:val="00E12E5F"/>
    <w:rsid w:val="00E13529"/>
    <w:rsid w:val="00E136DF"/>
    <w:rsid w:val="00E13880"/>
    <w:rsid w:val="00E16318"/>
    <w:rsid w:val="00E16471"/>
    <w:rsid w:val="00E16D38"/>
    <w:rsid w:val="00E202BC"/>
    <w:rsid w:val="00E20464"/>
    <w:rsid w:val="00E20CA2"/>
    <w:rsid w:val="00E21008"/>
    <w:rsid w:val="00E22359"/>
    <w:rsid w:val="00E22845"/>
    <w:rsid w:val="00E22CC6"/>
    <w:rsid w:val="00E2306C"/>
    <w:rsid w:val="00E234FA"/>
    <w:rsid w:val="00E23FD8"/>
    <w:rsid w:val="00E23FEA"/>
    <w:rsid w:val="00E256AB"/>
    <w:rsid w:val="00E26791"/>
    <w:rsid w:val="00E27654"/>
    <w:rsid w:val="00E27948"/>
    <w:rsid w:val="00E27CB5"/>
    <w:rsid w:val="00E3081B"/>
    <w:rsid w:val="00E31144"/>
    <w:rsid w:val="00E31371"/>
    <w:rsid w:val="00E31660"/>
    <w:rsid w:val="00E31748"/>
    <w:rsid w:val="00E31CC7"/>
    <w:rsid w:val="00E32D3E"/>
    <w:rsid w:val="00E32F51"/>
    <w:rsid w:val="00E331F9"/>
    <w:rsid w:val="00E332D3"/>
    <w:rsid w:val="00E341B1"/>
    <w:rsid w:val="00E34AF3"/>
    <w:rsid w:val="00E35846"/>
    <w:rsid w:val="00E36101"/>
    <w:rsid w:val="00E37061"/>
    <w:rsid w:val="00E37673"/>
    <w:rsid w:val="00E40255"/>
    <w:rsid w:val="00E40B6C"/>
    <w:rsid w:val="00E412F7"/>
    <w:rsid w:val="00E41B31"/>
    <w:rsid w:val="00E41C1C"/>
    <w:rsid w:val="00E42077"/>
    <w:rsid w:val="00E42E64"/>
    <w:rsid w:val="00E42ED8"/>
    <w:rsid w:val="00E4623B"/>
    <w:rsid w:val="00E522B2"/>
    <w:rsid w:val="00E53B64"/>
    <w:rsid w:val="00E54CC6"/>
    <w:rsid w:val="00E556BC"/>
    <w:rsid w:val="00E57829"/>
    <w:rsid w:val="00E605E7"/>
    <w:rsid w:val="00E614E0"/>
    <w:rsid w:val="00E61909"/>
    <w:rsid w:val="00E62557"/>
    <w:rsid w:val="00E626E5"/>
    <w:rsid w:val="00E62E8D"/>
    <w:rsid w:val="00E63973"/>
    <w:rsid w:val="00E6440D"/>
    <w:rsid w:val="00E645AD"/>
    <w:rsid w:val="00E649CA"/>
    <w:rsid w:val="00E64D84"/>
    <w:rsid w:val="00E65067"/>
    <w:rsid w:val="00E6530A"/>
    <w:rsid w:val="00E65594"/>
    <w:rsid w:val="00E66274"/>
    <w:rsid w:val="00E66FB4"/>
    <w:rsid w:val="00E67BC6"/>
    <w:rsid w:val="00E707A4"/>
    <w:rsid w:val="00E70A5F"/>
    <w:rsid w:val="00E7211D"/>
    <w:rsid w:val="00E7325E"/>
    <w:rsid w:val="00E73886"/>
    <w:rsid w:val="00E73B72"/>
    <w:rsid w:val="00E74057"/>
    <w:rsid w:val="00E7498C"/>
    <w:rsid w:val="00E75E01"/>
    <w:rsid w:val="00E75E05"/>
    <w:rsid w:val="00E7651C"/>
    <w:rsid w:val="00E76B9F"/>
    <w:rsid w:val="00E76CCB"/>
    <w:rsid w:val="00E77126"/>
    <w:rsid w:val="00E800E2"/>
    <w:rsid w:val="00E81664"/>
    <w:rsid w:val="00E8209B"/>
    <w:rsid w:val="00E8211F"/>
    <w:rsid w:val="00E82529"/>
    <w:rsid w:val="00E835B5"/>
    <w:rsid w:val="00E86293"/>
    <w:rsid w:val="00E871E0"/>
    <w:rsid w:val="00E90274"/>
    <w:rsid w:val="00E90E7C"/>
    <w:rsid w:val="00E911B7"/>
    <w:rsid w:val="00E91325"/>
    <w:rsid w:val="00E92172"/>
    <w:rsid w:val="00E924CC"/>
    <w:rsid w:val="00E929A2"/>
    <w:rsid w:val="00E92E7A"/>
    <w:rsid w:val="00E93759"/>
    <w:rsid w:val="00E93D10"/>
    <w:rsid w:val="00E94D8B"/>
    <w:rsid w:val="00E95067"/>
    <w:rsid w:val="00E95BD4"/>
    <w:rsid w:val="00E95DE0"/>
    <w:rsid w:val="00E95EEE"/>
    <w:rsid w:val="00E972F2"/>
    <w:rsid w:val="00E97478"/>
    <w:rsid w:val="00E97984"/>
    <w:rsid w:val="00E97AF2"/>
    <w:rsid w:val="00EA022D"/>
    <w:rsid w:val="00EA06C4"/>
    <w:rsid w:val="00EA0C48"/>
    <w:rsid w:val="00EA153D"/>
    <w:rsid w:val="00EA3BED"/>
    <w:rsid w:val="00EA44E4"/>
    <w:rsid w:val="00EA4A78"/>
    <w:rsid w:val="00EA4FF5"/>
    <w:rsid w:val="00EA6845"/>
    <w:rsid w:val="00EA6ACB"/>
    <w:rsid w:val="00EA741E"/>
    <w:rsid w:val="00EA7623"/>
    <w:rsid w:val="00EA7A60"/>
    <w:rsid w:val="00EB0EC1"/>
    <w:rsid w:val="00EB3471"/>
    <w:rsid w:val="00EB37CC"/>
    <w:rsid w:val="00EB405E"/>
    <w:rsid w:val="00EB4542"/>
    <w:rsid w:val="00EB463D"/>
    <w:rsid w:val="00EB4702"/>
    <w:rsid w:val="00EB4E14"/>
    <w:rsid w:val="00EB548D"/>
    <w:rsid w:val="00EB5A52"/>
    <w:rsid w:val="00EB6708"/>
    <w:rsid w:val="00EC0021"/>
    <w:rsid w:val="00EC03EC"/>
    <w:rsid w:val="00EC05F0"/>
    <w:rsid w:val="00EC0B9A"/>
    <w:rsid w:val="00EC0B9F"/>
    <w:rsid w:val="00EC0EF7"/>
    <w:rsid w:val="00EC12C4"/>
    <w:rsid w:val="00EC16C0"/>
    <w:rsid w:val="00EC1BD7"/>
    <w:rsid w:val="00EC1E85"/>
    <w:rsid w:val="00EC2293"/>
    <w:rsid w:val="00EC2420"/>
    <w:rsid w:val="00EC2DE6"/>
    <w:rsid w:val="00EC35A3"/>
    <w:rsid w:val="00EC3C0C"/>
    <w:rsid w:val="00EC4876"/>
    <w:rsid w:val="00EC4A8D"/>
    <w:rsid w:val="00EC5818"/>
    <w:rsid w:val="00EC5E27"/>
    <w:rsid w:val="00EC6266"/>
    <w:rsid w:val="00EC6819"/>
    <w:rsid w:val="00EC71F7"/>
    <w:rsid w:val="00EC759F"/>
    <w:rsid w:val="00EC7DEF"/>
    <w:rsid w:val="00EC7E81"/>
    <w:rsid w:val="00ED1168"/>
    <w:rsid w:val="00ED11C5"/>
    <w:rsid w:val="00ED18B0"/>
    <w:rsid w:val="00ED1C84"/>
    <w:rsid w:val="00ED1CE8"/>
    <w:rsid w:val="00ED207C"/>
    <w:rsid w:val="00ED24FC"/>
    <w:rsid w:val="00ED3F63"/>
    <w:rsid w:val="00ED42C6"/>
    <w:rsid w:val="00ED46AA"/>
    <w:rsid w:val="00ED49E6"/>
    <w:rsid w:val="00ED4A0C"/>
    <w:rsid w:val="00ED4DF3"/>
    <w:rsid w:val="00ED4E3A"/>
    <w:rsid w:val="00ED510D"/>
    <w:rsid w:val="00ED5247"/>
    <w:rsid w:val="00ED53CD"/>
    <w:rsid w:val="00ED5448"/>
    <w:rsid w:val="00ED5A61"/>
    <w:rsid w:val="00ED5FBC"/>
    <w:rsid w:val="00ED6033"/>
    <w:rsid w:val="00ED6BA6"/>
    <w:rsid w:val="00ED73F4"/>
    <w:rsid w:val="00EE00F0"/>
    <w:rsid w:val="00EE055A"/>
    <w:rsid w:val="00EE075D"/>
    <w:rsid w:val="00EE170B"/>
    <w:rsid w:val="00EE2460"/>
    <w:rsid w:val="00EE2BA2"/>
    <w:rsid w:val="00EE2FD3"/>
    <w:rsid w:val="00EE3D7F"/>
    <w:rsid w:val="00EE4243"/>
    <w:rsid w:val="00EE47F1"/>
    <w:rsid w:val="00EE513E"/>
    <w:rsid w:val="00EE558E"/>
    <w:rsid w:val="00EE5775"/>
    <w:rsid w:val="00EE5B94"/>
    <w:rsid w:val="00EE737D"/>
    <w:rsid w:val="00EE7658"/>
    <w:rsid w:val="00EE7E63"/>
    <w:rsid w:val="00EE7FC8"/>
    <w:rsid w:val="00EF00E9"/>
    <w:rsid w:val="00EF0174"/>
    <w:rsid w:val="00EF064F"/>
    <w:rsid w:val="00EF0706"/>
    <w:rsid w:val="00EF0872"/>
    <w:rsid w:val="00EF0D4F"/>
    <w:rsid w:val="00EF1603"/>
    <w:rsid w:val="00EF16DA"/>
    <w:rsid w:val="00EF1E50"/>
    <w:rsid w:val="00EF2339"/>
    <w:rsid w:val="00EF25CA"/>
    <w:rsid w:val="00EF3011"/>
    <w:rsid w:val="00EF3E28"/>
    <w:rsid w:val="00EF40FF"/>
    <w:rsid w:val="00EF4C9F"/>
    <w:rsid w:val="00EF4E3D"/>
    <w:rsid w:val="00EF4F5C"/>
    <w:rsid w:val="00EF5267"/>
    <w:rsid w:val="00EF53BC"/>
    <w:rsid w:val="00EF5E50"/>
    <w:rsid w:val="00EF6DDD"/>
    <w:rsid w:val="00EF6E63"/>
    <w:rsid w:val="00EF704D"/>
    <w:rsid w:val="00EF7DD5"/>
    <w:rsid w:val="00F001FF"/>
    <w:rsid w:val="00F0054D"/>
    <w:rsid w:val="00F006EF"/>
    <w:rsid w:val="00F021A9"/>
    <w:rsid w:val="00F022A0"/>
    <w:rsid w:val="00F046BC"/>
    <w:rsid w:val="00F04745"/>
    <w:rsid w:val="00F051F8"/>
    <w:rsid w:val="00F0586E"/>
    <w:rsid w:val="00F10AE4"/>
    <w:rsid w:val="00F11BBF"/>
    <w:rsid w:val="00F11D90"/>
    <w:rsid w:val="00F127D5"/>
    <w:rsid w:val="00F12A2E"/>
    <w:rsid w:val="00F1305E"/>
    <w:rsid w:val="00F14D24"/>
    <w:rsid w:val="00F14F0F"/>
    <w:rsid w:val="00F15139"/>
    <w:rsid w:val="00F163AC"/>
    <w:rsid w:val="00F16521"/>
    <w:rsid w:val="00F166F9"/>
    <w:rsid w:val="00F1739E"/>
    <w:rsid w:val="00F17955"/>
    <w:rsid w:val="00F20334"/>
    <w:rsid w:val="00F22F34"/>
    <w:rsid w:val="00F23864"/>
    <w:rsid w:val="00F2508A"/>
    <w:rsid w:val="00F26025"/>
    <w:rsid w:val="00F263E2"/>
    <w:rsid w:val="00F26467"/>
    <w:rsid w:val="00F266D2"/>
    <w:rsid w:val="00F27B0F"/>
    <w:rsid w:val="00F30A62"/>
    <w:rsid w:val="00F30AFF"/>
    <w:rsid w:val="00F314A2"/>
    <w:rsid w:val="00F31D2D"/>
    <w:rsid w:val="00F32F38"/>
    <w:rsid w:val="00F33829"/>
    <w:rsid w:val="00F33AEE"/>
    <w:rsid w:val="00F33B63"/>
    <w:rsid w:val="00F33CAD"/>
    <w:rsid w:val="00F33E4D"/>
    <w:rsid w:val="00F34487"/>
    <w:rsid w:val="00F344AB"/>
    <w:rsid w:val="00F344B9"/>
    <w:rsid w:val="00F34DC1"/>
    <w:rsid w:val="00F34F25"/>
    <w:rsid w:val="00F35043"/>
    <w:rsid w:val="00F353D3"/>
    <w:rsid w:val="00F35EE4"/>
    <w:rsid w:val="00F366A2"/>
    <w:rsid w:val="00F36DD7"/>
    <w:rsid w:val="00F375B9"/>
    <w:rsid w:val="00F37DE0"/>
    <w:rsid w:val="00F37F80"/>
    <w:rsid w:val="00F402D6"/>
    <w:rsid w:val="00F4068B"/>
    <w:rsid w:val="00F4088F"/>
    <w:rsid w:val="00F42049"/>
    <w:rsid w:val="00F42EC9"/>
    <w:rsid w:val="00F44EBB"/>
    <w:rsid w:val="00F4755D"/>
    <w:rsid w:val="00F475A7"/>
    <w:rsid w:val="00F47F96"/>
    <w:rsid w:val="00F506A1"/>
    <w:rsid w:val="00F537F8"/>
    <w:rsid w:val="00F53DC0"/>
    <w:rsid w:val="00F54CE9"/>
    <w:rsid w:val="00F56F23"/>
    <w:rsid w:val="00F573B5"/>
    <w:rsid w:val="00F57DA4"/>
    <w:rsid w:val="00F60F48"/>
    <w:rsid w:val="00F61566"/>
    <w:rsid w:val="00F616DE"/>
    <w:rsid w:val="00F6181D"/>
    <w:rsid w:val="00F650CB"/>
    <w:rsid w:val="00F653E0"/>
    <w:rsid w:val="00F6590D"/>
    <w:rsid w:val="00F65C36"/>
    <w:rsid w:val="00F65C9F"/>
    <w:rsid w:val="00F66443"/>
    <w:rsid w:val="00F670DE"/>
    <w:rsid w:val="00F67669"/>
    <w:rsid w:val="00F67E28"/>
    <w:rsid w:val="00F700DC"/>
    <w:rsid w:val="00F7031F"/>
    <w:rsid w:val="00F7043E"/>
    <w:rsid w:val="00F70C76"/>
    <w:rsid w:val="00F730CA"/>
    <w:rsid w:val="00F73AE6"/>
    <w:rsid w:val="00F73CC6"/>
    <w:rsid w:val="00F740A0"/>
    <w:rsid w:val="00F74555"/>
    <w:rsid w:val="00F745F4"/>
    <w:rsid w:val="00F753B0"/>
    <w:rsid w:val="00F75658"/>
    <w:rsid w:val="00F75B64"/>
    <w:rsid w:val="00F76884"/>
    <w:rsid w:val="00F76C31"/>
    <w:rsid w:val="00F76F5C"/>
    <w:rsid w:val="00F77236"/>
    <w:rsid w:val="00F77505"/>
    <w:rsid w:val="00F77668"/>
    <w:rsid w:val="00F77F47"/>
    <w:rsid w:val="00F80118"/>
    <w:rsid w:val="00F81522"/>
    <w:rsid w:val="00F816E2"/>
    <w:rsid w:val="00F817AB"/>
    <w:rsid w:val="00F836F2"/>
    <w:rsid w:val="00F83898"/>
    <w:rsid w:val="00F8488F"/>
    <w:rsid w:val="00F85939"/>
    <w:rsid w:val="00F85A49"/>
    <w:rsid w:val="00F85FC3"/>
    <w:rsid w:val="00F866FA"/>
    <w:rsid w:val="00F86A94"/>
    <w:rsid w:val="00F86C0C"/>
    <w:rsid w:val="00F8771F"/>
    <w:rsid w:val="00F87B57"/>
    <w:rsid w:val="00F87D1B"/>
    <w:rsid w:val="00F902CE"/>
    <w:rsid w:val="00F90726"/>
    <w:rsid w:val="00F90D25"/>
    <w:rsid w:val="00F91120"/>
    <w:rsid w:val="00F926DC"/>
    <w:rsid w:val="00F92770"/>
    <w:rsid w:val="00F92845"/>
    <w:rsid w:val="00F92C7C"/>
    <w:rsid w:val="00F93158"/>
    <w:rsid w:val="00F93A67"/>
    <w:rsid w:val="00F946CF"/>
    <w:rsid w:val="00F94D68"/>
    <w:rsid w:val="00F9585A"/>
    <w:rsid w:val="00F966BD"/>
    <w:rsid w:val="00F96769"/>
    <w:rsid w:val="00F97677"/>
    <w:rsid w:val="00FA09E7"/>
    <w:rsid w:val="00FA118D"/>
    <w:rsid w:val="00FA13CC"/>
    <w:rsid w:val="00FA13EC"/>
    <w:rsid w:val="00FA1B2C"/>
    <w:rsid w:val="00FA226E"/>
    <w:rsid w:val="00FA3304"/>
    <w:rsid w:val="00FA38AF"/>
    <w:rsid w:val="00FA4179"/>
    <w:rsid w:val="00FA42B7"/>
    <w:rsid w:val="00FA53FB"/>
    <w:rsid w:val="00FA67F1"/>
    <w:rsid w:val="00FA6B6F"/>
    <w:rsid w:val="00FB0594"/>
    <w:rsid w:val="00FB0804"/>
    <w:rsid w:val="00FB133D"/>
    <w:rsid w:val="00FB1FBA"/>
    <w:rsid w:val="00FB22C2"/>
    <w:rsid w:val="00FB358C"/>
    <w:rsid w:val="00FB38C3"/>
    <w:rsid w:val="00FB3D23"/>
    <w:rsid w:val="00FB3FD5"/>
    <w:rsid w:val="00FB403D"/>
    <w:rsid w:val="00FB44C5"/>
    <w:rsid w:val="00FB5262"/>
    <w:rsid w:val="00FB5B80"/>
    <w:rsid w:val="00FB6538"/>
    <w:rsid w:val="00FB6819"/>
    <w:rsid w:val="00FB74E2"/>
    <w:rsid w:val="00FC097B"/>
    <w:rsid w:val="00FC11ED"/>
    <w:rsid w:val="00FC2537"/>
    <w:rsid w:val="00FC35BD"/>
    <w:rsid w:val="00FC3B3A"/>
    <w:rsid w:val="00FC443C"/>
    <w:rsid w:val="00FC4970"/>
    <w:rsid w:val="00FC50EB"/>
    <w:rsid w:val="00FC5F02"/>
    <w:rsid w:val="00FC76D4"/>
    <w:rsid w:val="00FD032C"/>
    <w:rsid w:val="00FD0B61"/>
    <w:rsid w:val="00FD30B2"/>
    <w:rsid w:val="00FD39AB"/>
    <w:rsid w:val="00FD3C99"/>
    <w:rsid w:val="00FD4EDF"/>
    <w:rsid w:val="00FD5F73"/>
    <w:rsid w:val="00FD6431"/>
    <w:rsid w:val="00FD717D"/>
    <w:rsid w:val="00FD78E1"/>
    <w:rsid w:val="00FE00A6"/>
    <w:rsid w:val="00FE0C53"/>
    <w:rsid w:val="00FE0FED"/>
    <w:rsid w:val="00FE1ECE"/>
    <w:rsid w:val="00FE1F7F"/>
    <w:rsid w:val="00FE28E1"/>
    <w:rsid w:val="00FE2B57"/>
    <w:rsid w:val="00FE318F"/>
    <w:rsid w:val="00FE3577"/>
    <w:rsid w:val="00FE3DB7"/>
    <w:rsid w:val="00FE49C8"/>
    <w:rsid w:val="00FE4DC9"/>
    <w:rsid w:val="00FE5A58"/>
    <w:rsid w:val="00FF0354"/>
    <w:rsid w:val="00FF17F7"/>
    <w:rsid w:val="00FF2232"/>
    <w:rsid w:val="00FF3F4A"/>
    <w:rsid w:val="00FF5A71"/>
    <w:rsid w:val="00FF714C"/>
    <w:rsid w:val="00FF72B3"/>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9DD"/>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58871037">
      <w:bodyDiv w:val="1"/>
      <w:marLeft w:val="0"/>
      <w:marRight w:val="0"/>
      <w:marTop w:val="0"/>
      <w:marBottom w:val="0"/>
      <w:divBdr>
        <w:top w:val="none" w:sz="0" w:space="0" w:color="auto"/>
        <w:left w:val="none" w:sz="0" w:space="0" w:color="auto"/>
        <w:bottom w:val="none" w:sz="0" w:space="0" w:color="auto"/>
        <w:right w:val="none" w:sz="0" w:space="0" w:color="auto"/>
      </w:divBdr>
      <w:divsChild>
        <w:div w:id="1423792161">
          <w:marLeft w:val="0"/>
          <w:marRight w:val="0"/>
          <w:marTop w:val="0"/>
          <w:marBottom w:val="0"/>
          <w:divBdr>
            <w:top w:val="none" w:sz="0" w:space="0" w:color="auto"/>
            <w:left w:val="none" w:sz="0" w:space="0" w:color="auto"/>
            <w:bottom w:val="none" w:sz="0" w:space="0" w:color="auto"/>
            <w:right w:val="none" w:sz="0" w:space="0" w:color="auto"/>
          </w:divBdr>
        </w:div>
        <w:div w:id="121968246">
          <w:marLeft w:val="750"/>
          <w:marRight w:val="150"/>
          <w:marTop w:val="150"/>
          <w:marBottom w:val="150"/>
          <w:divBdr>
            <w:top w:val="none" w:sz="0" w:space="0" w:color="auto"/>
            <w:left w:val="none" w:sz="0" w:space="0" w:color="auto"/>
            <w:bottom w:val="none" w:sz="0" w:space="0" w:color="auto"/>
            <w:right w:val="none" w:sz="0" w:space="0" w:color="auto"/>
          </w:divBdr>
        </w:div>
      </w:divsChild>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10580493">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3571861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hyperlink" Target="https://www.brokerinfinite.efaktur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footer" Target="footer4.xml"/><Relationship Id="rId10" Type="http://schemas.openxmlformats.org/officeDocument/2006/relationships/hyperlink" Target="mailto:piu@grodzisk.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3F1C2-6B6F-4B9B-B821-DC50DEF1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49</Pages>
  <Words>15275</Words>
  <Characters>105905</Characters>
  <Application>Microsoft Office Word</Application>
  <DocSecurity>0</DocSecurity>
  <Lines>882</Lines>
  <Paragraphs>241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120939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Daniel Cedzynski</cp:lastModifiedBy>
  <cp:revision>15</cp:revision>
  <cp:lastPrinted>2020-05-14T11:03:00Z</cp:lastPrinted>
  <dcterms:created xsi:type="dcterms:W3CDTF">2020-05-21T07:24:00Z</dcterms:created>
  <dcterms:modified xsi:type="dcterms:W3CDTF">2020-05-21T10:54:00Z</dcterms:modified>
</cp:coreProperties>
</file>