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666496" w14:paraId="060C3515"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155924" w:rsidRDefault="00081F68" w:rsidP="00630F5D">
            <w:pPr>
              <w:ind w:right="470"/>
              <w:jc w:val="center"/>
              <w:rPr>
                <w:rFonts w:eastAsia="MS Mincho"/>
                <w:b/>
                <w:sz w:val="16"/>
                <w:szCs w:val="16"/>
                <w:lang w:eastAsia="en-US"/>
              </w:rPr>
            </w:pPr>
            <w:r>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BA31F3C" w14:textId="36948857" w:rsidR="00081F68" w:rsidRPr="00563CDF" w:rsidRDefault="00587C86" w:rsidP="00630F5D">
            <w:pPr>
              <w:ind w:right="470"/>
              <w:jc w:val="center"/>
              <w:rPr>
                <w:rFonts w:ascii="Verdana" w:eastAsia="MS Mincho" w:hAnsi="Verdana"/>
                <w:b/>
                <w:sz w:val="18"/>
                <w:szCs w:val="18"/>
                <w:lang w:eastAsia="en-US"/>
              </w:rPr>
            </w:pPr>
            <w:r>
              <w:rPr>
                <w:rFonts w:ascii="Verdana" w:eastAsia="MS Mincho" w:hAnsi="Verdana"/>
                <w:b/>
                <w:sz w:val="18"/>
                <w:szCs w:val="18"/>
                <w:lang w:eastAsia="en-US"/>
              </w:rPr>
              <w:t>Dział</w:t>
            </w:r>
            <w:r w:rsidR="00081F68" w:rsidRPr="00563CDF">
              <w:rPr>
                <w:rFonts w:ascii="Verdana" w:eastAsia="MS Mincho" w:hAnsi="Verdana"/>
                <w:b/>
                <w:sz w:val="18"/>
                <w:szCs w:val="18"/>
                <w:lang w:eastAsia="en-US"/>
              </w:rPr>
              <w:t xml:space="preserve"> Zamówień Publicznych UMW</w:t>
            </w:r>
          </w:p>
          <w:p w14:paraId="0BF20788"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5F17B1DD" w14:textId="77777777" w:rsidR="00081F68" w:rsidRPr="00563CDF" w:rsidRDefault="00081F68" w:rsidP="00630F5D">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2B0F53BD" w14:textId="41255D9D" w:rsidR="00081F68" w:rsidRDefault="00081F68" w:rsidP="00630F5D">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6B7BC0">
              <w:rPr>
                <w:rFonts w:ascii="Verdana" w:hAnsi="Verdana"/>
                <w:sz w:val="18"/>
                <w:szCs w:val="18"/>
                <w:lang w:val="de-DE" w:eastAsia="en-US"/>
              </w:rPr>
              <w:t>monika.komorowska</w:t>
            </w:r>
            <w:r w:rsidRPr="00563CDF">
              <w:rPr>
                <w:rFonts w:ascii="Verdana" w:hAnsi="Verdana"/>
                <w:sz w:val="18"/>
                <w:szCs w:val="18"/>
                <w:lang w:val="de-DE" w:eastAsia="en-US"/>
              </w:rPr>
              <w:t>@umed.wroc.pl</w:t>
            </w:r>
            <w:r>
              <w:rPr>
                <w:szCs w:val="20"/>
                <w:lang w:val="de-DE" w:eastAsia="en-US"/>
              </w:rPr>
              <w:t xml:space="preserve"> </w:t>
            </w:r>
          </w:p>
        </w:tc>
      </w:tr>
      <w:tr w:rsidR="00081F68" w:rsidRPr="00666496" w14:paraId="17FBACC4"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Default="00081F68" w:rsidP="00630F5D">
            <w:pPr>
              <w:ind w:right="470"/>
              <w:rPr>
                <w:rFonts w:ascii="Arial" w:hAnsi="Arial" w:cs="Arial"/>
                <w:sz w:val="22"/>
                <w:lang w:val="de-DE"/>
              </w:rPr>
            </w:pPr>
          </w:p>
        </w:tc>
      </w:tr>
    </w:tbl>
    <w:p w14:paraId="6036B64B" w14:textId="77777777" w:rsidR="0022024A" w:rsidRPr="007420B8" w:rsidRDefault="0022024A" w:rsidP="007D3A43">
      <w:pPr>
        <w:ind w:left="360" w:right="470" w:hanging="360"/>
        <w:rPr>
          <w:rFonts w:ascii="Verdana" w:hAnsi="Verdana"/>
          <w:noProof/>
          <w:sz w:val="18"/>
          <w:szCs w:val="18"/>
        </w:rPr>
      </w:pPr>
    </w:p>
    <w:p w14:paraId="7CE86A55" w14:textId="63B8B085" w:rsidR="00E70BE4" w:rsidRPr="007420B8" w:rsidRDefault="003A2291" w:rsidP="00F42228">
      <w:pPr>
        <w:spacing w:line="360" w:lineRule="auto"/>
        <w:ind w:left="360" w:right="471" w:hanging="360"/>
        <w:rPr>
          <w:rFonts w:ascii="Verdana" w:hAnsi="Verdana"/>
          <w:b/>
          <w:noProof/>
          <w:sz w:val="18"/>
          <w:szCs w:val="18"/>
        </w:rPr>
      </w:pPr>
      <w:r w:rsidRPr="007420B8">
        <w:rPr>
          <w:rFonts w:ascii="Verdana" w:hAnsi="Verdana"/>
          <w:b/>
          <w:noProof/>
          <w:sz w:val="18"/>
          <w:szCs w:val="18"/>
        </w:rPr>
        <w:t>UMW/</w:t>
      </w:r>
      <w:r w:rsidR="006B7BC0">
        <w:rPr>
          <w:rFonts w:ascii="Verdana" w:hAnsi="Verdana"/>
          <w:b/>
          <w:noProof/>
          <w:sz w:val="18"/>
          <w:szCs w:val="18"/>
        </w:rPr>
        <w:t>A</w:t>
      </w:r>
      <w:r w:rsidRPr="007420B8">
        <w:rPr>
          <w:rFonts w:ascii="Verdana" w:hAnsi="Verdana"/>
          <w:b/>
          <w:noProof/>
          <w:sz w:val="18"/>
          <w:szCs w:val="18"/>
        </w:rPr>
        <w:t>Z/PN-</w:t>
      </w:r>
      <w:r w:rsidR="00AB5F65">
        <w:rPr>
          <w:rFonts w:ascii="Verdana" w:hAnsi="Verdana"/>
          <w:b/>
          <w:noProof/>
          <w:sz w:val="18"/>
          <w:szCs w:val="18"/>
        </w:rPr>
        <w:t>4</w:t>
      </w:r>
      <w:r w:rsidR="006B7BC0">
        <w:rPr>
          <w:rFonts w:ascii="Verdana" w:hAnsi="Verdana"/>
          <w:b/>
          <w:noProof/>
          <w:sz w:val="18"/>
          <w:szCs w:val="18"/>
        </w:rPr>
        <w:t>4</w:t>
      </w:r>
      <w:r w:rsidR="00081F68">
        <w:rPr>
          <w:rFonts w:ascii="Verdana" w:hAnsi="Verdana"/>
          <w:b/>
          <w:noProof/>
          <w:sz w:val="18"/>
          <w:szCs w:val="18"/>
        </w:rPr>
        <w:t>/20</w:t>
      </w:r>
      <w:r w:rsidR="00E70BE4" w:rsidRPr="007420B8">
        <w:rPr>
          <w:rFonts w:ascii="Verdana" w:hAnsi="Verdana"/>
          <w:b/>
          <w:noProof/>
          <w:sz w:val="18"/>
          <w:szCs w:val="18"/>
        </w:rPr>
        <w:tab/>
        <w:t xml:space="preserve">              </w:t>
      </w:r>
      <w:r w:rsidR="00E70BE4" w:rsidRPr="007420B8">
        <w:rPr>
          <w:rFonts w:ascii="Verdana" w:hAnsi="Verdana"/>
          <w:b/>
          <w:noProof/>
          <w:sz w:val="18"/>
          <w:szCs w:val="18"/>
        </w:rPr>
        <w:tab/>
      </w:r>
      <w:r w:rsidR="00E70BE4" w:rsidRPr="007420B8">
        <w:rPr>
          <w:rFonts w:ascii="Verdana" w:hAnsi="Verdana"/>
          <w:b/>
          <w:noProof/>
          <w:sz w:val="18"/>
          <w:szCs w:val="18"/>
        </w:rPr>
        <w:tab/>
        <w:t xml:space="preserve">     </w:t>
      </w:r>
      <w:r w:rsidR="00F15DD1" w:rsidRPr="007420B8">
        <w:rPr>
          <w:rFonts w:ascii="Verdana" w:hAnsi="Verdana"/>
          <w:b/>
          <w:noProof/>
          <w:sz w:val="18"/>
          <w:szCs w:val="18"/>
        </w:rPr>
        <w:t xml:space="preserve">                     Wrocław, </w:t>
      </w:r>
      <w:r w:rsidR="006B7BC0">
        <w:rPr>
          <w:rFonts w:ascii="Verdana" w:hAnsi="Verdana"/>
          <w:b/>
          <w:noProof/>
          <w:sz w:val="18"/>
          <w:szCs w:val="18"/>
        </w:rPr>
        <w:t>2</w:t>
      </w:r>
      <w:r w:rsidR="000B4D75">
        <w:rPr>
          <w:rFonts w:ascii="Verdana" w:hAnsi="Verdana"/>
          <w:b/>
          <w:noProof/>
          <w:sz w:val="18"/>
          <w:szCs w:val="18"/>
        </w:rPr>
        <w:t>8</w:t>
      </w:r>
      <w:r w:rsidR="00AB5F65">
        <w:rPr>
          <w:rFonts w:ascii="Verdana" w:hAnsi="Verdana"/>
          <w:b/>
          <w:noProof/>
          <w:sz w:val="18"/>
          <w:szCs w:val="18"/>
        </w:rPr>
        <w:t>.04</w:t>
      </w:r>
      <w:r w:rsidR="00081F68">
        <w:rPr>
          <w:rFonts w:ascii="Verdana" w:hAnsi="Verdana"/>
          <w:b/>
          <w:noProof/>
          <w:sz w:val="18"/>
          <w:szCs w:val="18"/>
        </w:rPr>
        <w:t>.2020</w:t>
      </w:r>
      <w:r w:rsidR="00E70BE4" w:rsidRPr="007420B8">
        <w:rPr>
          <w:rFonts w:ascii="Verdana" w:hAnsi="Verdana"/>
          <w:b/>
          <w:noProof/>
          <w:sz w:val="18"/>
          <w:szCs w:val="18"/>
        </w:rPr>
        <w:t xml:space="preserve"> r.</w:t>
      </w:r>
    </w:p>
    <w:p w14:paraId="7B442AFF" w14:textId="77777777" w:rsidR="00E70BE4" w:rsidRPr="007420B8" w:rsidRDefault="00E70BE4" w:rsidP="00F42228">
      <w:pPr>
        <w:tabs>
          <w:tab w:val="center" w:pos="4536"/>
          <w:tab w:val="left" w:pos="6379"/>
          <w:tab w:val="left" w:pos="6521"/>
          <w:tab w:val="left" w:pos="9356"/>
        </w:tabs>
        <w:spacing w:line="360" w:lineRule="auto"/>
        <w:ind w:right="471"/>
        <w:jc w:val="center"/>
        <w:rPr>
          <w:rFonts w:ascii="Verdana" w:hAnsi="Verdana"/>
          <w:b/>
          <w:bCs/>
          <w:sz w:val="18"/>
          <w:szCs w:val="18"/>
        </w:rPr>
      </w:pPr>
    </w:p>
    <w:p w14:paraId="01327D0A" w14:textId="77777777" w:rsidR="00E70BE4" w:rsidRPr="007420B8" w:rsidRDefault="00E70BE4" w:rsidP="00F42228">
      <w:pPr>
        <w:tabs>
          <w:tab w:val="center" w:pos="4536"/>
          <w:tab w:val="left" w:pos="6379"/>
          <w:tab w:val="left" w:pos="6521"/>
          <w:tab w:val="left" w:pos="9356"/>
        </w:tabs>
        <w:spacing w:line="360" w:lineRule="auto"/>
        <w:ind w:right="471"/>
        <w:jc w:val="center"/>
        <w:rPr>
          <w:rFonts w:ascii="Verdana" w:hAnsi="Verdana"/>
          <w:b/>
          <w:bCs/>
          <w:sz w:val="18"/>
          <w:szCs w:val="18"/>
        </w:rPr>
      </w:pPr>
    </w:p>
    <w:p w14:paraId="08F39A9D" w14:textId="77777777" w:rsidR="00E70BE4" w:rsidRPr="007420B8" w:rsidRDefault="00E70BE4" w:rsidP="00F42228">
      <w:pPr>
        <w:spacing w:line="360" w:lineRule="auto"/>
        <w:ind w:left="360" w:right="471" w:hanging="360"/>
        <w:rPr>
          <w:rFonts w:ascii="Verdana" w:hAnsi="Verdana"/>
          <w:sz w:val="18"/>
          <w:szCs w:val="18"/>
          <w:u w:val="single"/>
        </w:rPr>
      </w:pPr>
      <w:r w:rsidRPr="007420B8">
        <w:rPr>
          <w:rFonts w:ascii="Verdana" w:hAnsi="Verdana"/>
          <w:sz w:val="18"/>
          <w:szCs w:val="18"/>
          <w:u w:val="single"/>
        </w:rPr>
        <w:t>NAZWA ZAMÓWIENIA</w:t>
      </w:r>
    </w:p>
    <w:p w14:paraId="2242CE8B" w14:textId="77777777" w:rsidR="00F42228" w:rsidRPr="00F42228" w:rsidRDefault="00F42228" w:rsidP="00F42228">
      <w:pPr>
        <w:snapToGrid w:val="0"/>
        <w:spacing w:line="360" w:lineRule="auto"/>
        <w:ind w:right="471"/>
        <w:jc w:val="both"/>
        <w:rPr>
          <w:rFonts w:ascii="Verdana" w:hAnsi="Verdana"/>
          <w:b/>
          <w:sz w:val="18"/>
          <w:szCs w:val="18"/>
        </w:rPr>
      </w:pPr>
      <w:r w:rsidRPr="00F42228">
        <w:rPr>
          <w:rFonts w:ascii="Verdana" w:hAnsi="Verdana"/>
          <w:b/>
          <w:sz w:val="18"/>
          <w:szCs w:val="18"/>
        </w:rPr>
        <w:t>Dostawa i montaż klimatyzatorów, wykonanie instalacji elektrycznej zasilającej montowane urządzenia oraz prace budowlane towarzyszące robotom instalacyjnym.</w:t>
      </w:r>
    </w:p>
    <w:p w14:paraId="2C5FFC41" w14:textId="77777777" w:rsidR="00961792" w:rsidRPr="003E102C" w:rsidRDefault="00961792" w:rsidP="00F42228">
      <w:pPr>
        <w:snapToGrid w:val="0"/>
        <w:spacing w:line="360" w:lineRule="auto"/>
        <w:ind w:right="471"/>
        <w:jc w:val="both"/>
        <w:rPr>
          <w:rFonts w:ascii="Verdana" w:hAnsi="Verdana" w:cs="Calibri"/>
          <w:sz w:val="18"/>
          <w:szCs w:val="18"/>
        </w:rPr>
      </w:pPr>
    </w:p>
    <w:p w14:paraId="2405B3C6" w14:textId="2A0214DC" w:rsidR="00961792" w:rsidRDefault="00961792" w:rsidP="00F42228">
      <w:pPr>
        <w:snapToGrid w:val="0"/>
        <w:spacing w:line="360" w:lineRule="auto"/>
        <w:ind w:right="471"/>
        <w:jc w:val="center"/>
        <w:rPr>
          <w:rFonts w:ascii="Verdana" w:hAnsi="Verdana" w:cs="Calibri"/>
          <w:sz w:val="18"/>
          <w:szCs w:val="18"/>
        </w:rPr>
      </w:pPr>
    </w:p>
    <w:p w14:paraId="37F88E7D" w14:textId="115E29FD" w:rsidR="00961792" w:rsidRPr="0027080C" w:rsidRDefault="00F42228" w:rsidP="00F42228">
      <w:pPr>
        <w:snapToGrid w:val="0"/>
        <w:spacing w:line="360" w:lineRule="auto"/>
        <w:ind w:right="471"/>
        <w:contextualSpacing/>
        <w:jc w:val="center"/>
        <w:rPr>
          <w:rFonts w:ascii="Verdana" w:hAnsi="Verdana"/>
          <w:b/>
          <w:bCs/>
          <w:sz w:val="18"/>
          <w:szCs w:val="18"/>
          <w:u w:val="single"/>
        </w:rPr>
      </w:pPr>
      <w:r>
        <w:rPr>
          <w:rFonts w:ascii="Verdana" w:hAnsi="Verdana"/>
          <w:b/>
          <w:bCs/>
          <w:sz w:val="18"/>
          <w:szCs w:val="18"/>
          <w:u w:val="single"/>
        </w:rPr>
        <w:t>Informacja o Korekcie wzoru umowy, stanowiącego załącznik nr 7 do Specyfikacji Istotnych Warunków Zamówienia (</w:t>
      </w:r>
      <w:proofErr w:type="spellStart"/>
      <w:r>
        <w:rPr>
          <w:rFonts w:ascii="Verdana" w:hAnsi="Verdana"/>
          <w:b/>
          <w:bCs/>
          <w:sz w:val="18"/>
          <w:szCs w:val="18"/>
          <w:u w:val="single"/>
        </w:rPr>
        <w:t>Siwz</w:t>
      </w:r>
      <w:proofErr w:type="spellEnd"/>
      <w:r>
        <w:rPr>
          <w:rFonts w:ascii="Verdana" w:hAnsi="Verdana"/>
          <w:b/>
          <w:bCs/>
          <w:sz w:val="18"/>
          <w:szCs w:val="18"/>
          <w:u w:val="single"/>
        </w:rPr>
        <w:t>)</w:t>
      </w:r>
    </w:p>
    <w:p w14:paraId="557F167E" w14:textId="77777777" w:rsidR="00961792" w:rsidRPr="0027080C" w:rsidRDefault="00961792" w:rsidP="00F42228">
      <w:pPr>
        <w:snapToGrid w:val="0"/>
        <w:spacing w:line="360" w:lineRule="auto"/>
        <w:ind w:left="426" w:right="471" w:hanging="426"/>
        <w:jc w:val="both"/>
        <w:rPr>
          <w:rFonts w:ascii="Verdana" w:hAnsi="Verdana"/>
          <w:b/>
          <w:bCs/>
          <w:sz w:val="18"/>
          <w:szCs w:val="18"/>
          <w:u w:val="single"/>
        </w:rPr>
      </w:pPr>
    </w:p>
    <w:p w14:paraId="63F9F37E" w14:textId="34F0437B" w:rsidR="00A02799" w:rsidRDefault="00A02799" w:rsidP="00F42228">
      <w:pPr>
        <w:spacing w:line="360" w:lineRule="auto"/>
        <w:ind w:right="471"/>
        <w:jc w:val="both"/>
        <w:rPr>
          <w:rFonts w:ascii="Verdana" w:eastAsia="Calibri" w:hAnsi="Verdana"/>
          <w:bCs/>
          <w:spacing w:val="4"/>
          <w:sz w:val="18"/>
          <w:szCs w:val="18"/>
          <w:lang w:eastAsia="en-US"/>
        </w:rPr>
      </w:pPr>
      <w:r w:rsidRPr="00FD207F">
        <w:rPr>
          <w:rFonts w:ascii="Verdana" w:eastAsia="Calibri" w:hAnsi="Verdana"/>
          <w:bCs/>
          <w:spacing w:val="4"/>
          <w:sz w:val="18"/>
          <w:szCs w:val="18"/>
          <w:lang w:eastAsia="en-US"/>
        </w:rPr>
        <w:t xml:space="preserve">Zamawiający </w:t>
      </w:r>
      <w:r>
        <w:rPr>
          <w:rFonts w:ascii="Verdana" w:eastAsia="Calibri" w:hAnsi="Verdana"/>
          <w:bCs/>
          <w:spacing w:val="4"/>
          <w:sz w:val="18"/>
          <w:szCs w:val="18"/>
          <w:lang w:eastAsia="en-US"/>
        </w:rPr>
        <w:t>informuje, że zmieni</w:t>
      </w:r>
      <w:r w:rsidR="0060297C">
        <w:rPr>
          <w:rFonts w:ascii="Verdana" w:eastAsia="Calibri" w:hAnsi="Verdana"/>
          <w:bCs/>
          <w:spacing w:val="4"/>
          <w:sz w:val="18"/>
          <w:szCs w:val="18"/>
          <w:lang w:eastAsia="en-US"/>
        </w:rPr>
        <w:t>a</w:t>
      </w:r>
      <w:r w:rsidR="00081F68">
        <w:rPr>
          <w:rFonts w:ascii="Verdana" w:eastAsia="Calibri" w:hAnsi="Verdana"/>
          <w:bCs/>
          <w:spacing w:val="4"/>
          <w:sz w:val="18"/>
          <w:szCs w:val="18"/>
          <w:lang w:eastAsia="en-US"/>
        </w:rPr>
        <w:t xml:space="preserve">, w oparciu o art. 38 ust 4 </w:t>
      </w:r>
      <w:r w:rsidR="00081F68" w:rsidRPr="00081F68">
        <w:rPr>
          <w:rFonts w:ascii="Verdana" w:hAnsi="Verdana"/>
          <w:bCs/>
          <w:sz w:val="18"/>
          <w:szCs w:val="18"/>
        </w:rPr>
        <w:t>Praw</w:t>
      </w:r>
      <w:r w:rsidR="000B4D75">
        <w:rPr>
          <w:rFonts w:ascii="Verdana" w:hAnsi="Verdana"/>
          <w:bCs/>
          <w:sz w:val="18"/>
          <w:szCs w:val="18"/>
        </w:rPr>
        <w:t>a</w:t>
      </w:r>
      <w:r w:rsidR="00081F68" w:rsidRPr="00081F68">
        <w:rPr>
          <w:rFonts w:ascii="Verdana" w:hAnsi="Verdana"/>
          <w:bCs/>
          <w:sz w:val="18"/>
          <w:szCs w:val="18"/>
        </w:rPr>
        <w:t xml:space="preserve"> zamówień publicznyc</w:t>
      </w:r>
      <w:r w:rsidR="000B58A0">
        <w:rPr>
          <w:rFonts w:ascii="Verdana" w:hAnsi="Verdana"/>
          <w:bCs/>
          <w:sz w:val="18"/>
          <w:szCs w:val="18"/>
        </w:rPr>
        <w:t xml:space="preserve">h, </w:t>
      </w:r>
      <w:bookmarkStart w:id="0" w:name="_GoBack"/>
      <w:bookmarkEnd w:id="0"/>
      <w:r>
        <w:rPr>
          <w:rFonts w:ascii="Verdana" w:eastAsia="Calibri" w:hAnsi="Verdana"/>
          <w:bCs/>
          <w:spacing w:val="4"/>
          <w:sz w:val="18"/>
          <w:szCs w:val="18"/>
          <w:lang w:eastAsia="en-US"/>
        </w:rPr>
        <w:t xml:space="preserve">treść </w:t>
      </w:r>
      <w:r w:rsidR="00F42228">
        <w:rPr>
          <w:rFonts w:ascii="Verdana" w:eastAsia="Calibri" w:hAnsi="Verdana"/>
          <w:bCs/>
          <w:spacing w:val="4"/>
          <w:sz w:val="18"/>
          <w:szCs w:val="18"/>
          <w:lang w:eastAsia="en-US"/>
        </w:rPr>
        <w:t>wzoru umowy</w:t>
      </w:r>
      <w:r w:rsidR="000B4D75">
        <w:rPr>
          <w:rFonts w:ascii="Verdana" w:eastAsia="Calibri" w:hAnsi="Verdana"/>
          <w:bCs/>
          <w:spacing w:val="4"/>
          <w:sz w:val="18"/>
          <w:szCs w:val="18"/>
          <w:lang w:eastAsia="en-US"/>
        </w:rPr>
        <w:t xml:space="preserve">, </w:t>
      </w:r>
      <w:r w:rsidR="00F42228">
        <w:rPr>
          <w:rFonts w:ascii="Verdana" w:eastAsia="Calibri" w:hAnsi="Verdana"/>
          <w:bCs/>
          <w:spacing w:val="4"/>
          <w:sz w:val="18"/>
          <w:szCs w:val="18"/>
          <w:lang w:eastAsia="en-US"/>
        </w:rPr>
        <w:t xml:space="preserve">stanowiącego załącznik nr 7 do </w:t>
      </w:r>
      <w:proofErr w:type="spellStart"/>
      <w:r w:rsidR="00F42228">
        <w:rPr>
          <w:rFonts w:ascii="Verdana" w:eastAsia="Calibri" w:hAnsi="Verdana"/>
          <w:bCs/>
          <w:spacing w:val="4"/>
          <w:sz w:val="18"/>
          <w:szCs w:val="18"/>
          <w:lang w:eastAsia="en-US"/>
        </w:rPr>
        <w:t>Siwz</w:t>
      </w:r>
      <w:proofErr w:type="spellEnd"/>
      <w:r w:rsidRPr="00A02289">
        <w:rPr>
          <w:rFonts w:ascii="Verdana" w:eastAsia="Calibri" w:hAnsi="Verdana"/>
          <w:bCs/>
          <w:spacing w:val="4"/>
          <w:sz w:val="18"/>
          <w:szCs w:val="18"/>
          <w:lang w:eastAsia="en-US"/>
        </w:rPr>
        <w:t xml:space="preserve">. </w:t>
      </w:r>
      <w:r w:rsidRPr="00FD207F">
        <w:rPr>
          <w:rFonts w:ascii="Verdana" w:eastAsia="Calibri" w:hAnsi="Verdana"/>
          <w:bCs/>
          <w:spacing w:val="4"/>
          <w:sz w:val="18"/>
          <w:szCs w:val="18"/>
          <w:lang w:eastAsia="en-US"/>
        </w:rPr>
        <w:t>Zmiany w treści dokumen</w:t>
      </w:r>
      <w:r w:rsidR="00DE0EFD">
        <w:rPr>
          <w:rFonts w:ascii="Verdana" w:eastAsia="Calibri" w:hAnsi="Verdana"/>
          <w:bCs/>
          <w:spacing w:val="4"/>
          <w:sz w:val="18"/>
          <w:szCs w:val="18"/>
          <w:lang w:eastAsia="en-US"/>
        </w:rPr>
        <w:t>t</w:t>
      </w:r>
      <w:r w:rsidR="00F42228">
        <w:rPr>
          <w:rFonts w:ascii="Verdana" w:eastAsia="Calibri" w:hAnsi="Verdana"/>
          <w:bCs/>
          <w:spacing w:val="4"/>
          <w:sz w:val="18"/>
          <w:szCs w:val="18"/>
          <w:lang w:eastAsia="en-US"/>
        </w:rPr>
        <w:t>u</w:t>
      </w:r>
      <w:r w:rsidRPr="00FD207F">
        <w:rPr>
          <w:rFonts w:ascii="Verdana" w:eastAsia="Calibri" w:hAnsi="Verdana"/>
          <w:bCs/>
          <w:spacing w:val="4"/>
          <w:sz w:val="18"/>
          <w:szCs w:val="18"/>
          <w:lang w:eastAsia="en-US"/>
        </w:rPr>
        <w:t xml:space="preserve"> zaznaczono kolorem </w:t>
      </w:r>
      <w:r w:rsidR="00F42228" w:rsidRPr="00F42228">
        <w:rPr>
          <w:rFonts w:ascii="Verdana" w:eastAsia="Calibri" w:hAnsi="Verdana"/>
          <w:bCs/>
          <w:color w:val="0070C0"/>
          <w:spacing w:val="4"/>
          <w:sz w:val="18"/>
          <w:szCs w:val="18"/>
          <w:lang w:eastAsia="en-US"/>
        </w:rPr>
        <w:t>niebieskim</w:t>
      </w:r>
      <w:r w:rsidRPr="00FD207F">
        <w:rPr>
          <w:rFonts w:ascii="Verdana" w:eastAsia="Calibri" w:hAnsi="Verdana"/>
          <w:bCs/>
          <w:spacing w:val="4"/>
          <w:sz w:val="18"/>
          <w:szCs w:val="18"/>
          <w:lang w:eastAsia="en-US"/>
        </w:rPr>
        <w:t>. Należy z ni</w:t>
      </w:r>
      <w:r w:rsidR="00F42228">
        <w:rPr>
          <w:rFonts w:ascii="Verdana" w:eastAsia="Calibri" w:hAnsi="Verdana"/>
          <w:bCs/>
          <w:spacing w:val="4"/>
          <w:sz w:val="18"/>
          <w:szCs w:val="18"/>
          <w:lang w:eastAsia="en-US"/>
        </w:rPr>
        <w:t xml:space="preserve">ego korzystać </w:t>
      </w:r>
      <w:r w:rsidRPr="00FD207F">
        <w:rPr>
          <w:rFonts w:ascii="Verdana" w:eastAsia="Calibri" w:hAnsi="Verdana"/>
          <w:bCs/>
          <w:spacing w:val="4"/>
          <w:sz w:val="18"/>
          <w:szCs w:val="18"/>
          <w:lang w:eastAsia="en-US"/>
        </w:rPr>
        <w:t>w obecnie zamieszczanej wersji.</w:t>
      </w:r>
    </w:p>
    <w:p w14:paraId="36B29773" w14:textId="51FCE30B" w:rsidR="00A02799" w:rsidRDefault="00A02799" w:rsidP="00F42228">
      <w:pPr>
        <w:spacing w:line="360" w:lineRule="auto"/>
        <w:ind w:left="426" w:right="471"/>
        <w:contextualSpacing/>
        <w:jc w:val="both"/>
        <w:rPr>
          <w:rFonts w:ascii="Verdana" w:eastAsia="Calibri" w:hAnsi="Verdana"/>
          <w:b/>
          <w:bCs/>
          <w:spacing w:val="4"/>
          <w:sz w:val="18"/>
          <w:szCs w:val="18"/>
          <w:u w:val="single"/>
          <w:lang w:eastAsia="en-US"/>
        </w:rPr>
      </w:pPr>
    </w:p>
    <w:p w14:paraId="722C5579" w14:textId="0A3B978D" w:rsidR="00672F1D" w:rsidRDefault="00672F1D" w:rsidP="00F42228">
      <w:pPr>
        <w:spacing w:line="360" w:lineRule="auto"/>
        <w:ind w:right="471"/>
        <w:jc w:val="both"/>
        <w:rPr>
          <w:rFonts w:ascii="Verdana" w:hAnsi="Verdana"/>
          <w:b/>
          <w:sz w:val="18"/>
          <w:szCs w:val="18"/>
        </w:rPr>
      </w:pPr>
    </w:p>
    <w:p w14:paraId="6D26F38E" w14:textId="77777777" w:rsidR="00AB5F65" w:rsidRDefault="00AB5F65" w:rsidP="00F42228">
      <w:pPr>
        <w:spacing w:line="360" w:lineRule="auto"/>
        <w:ind w:left="5812" w:right="471"/>
        <w:rPr>
          <w:rFonts w:ascii="Verdana" w:hAnsi="Verdana"/>
          <w:b/>
          <w:sz w:val="18"/>
          <w:szCs w:val="18"/>
        </w:rPr>
      </w:pPr>
    </w:p>
    <w:p w14:paraId="70A76EE1" w14:textId="10FA4B49" w:rsidR="00F52D35" w:rsidRPr="00205507" w:rsidRDefault="00F52D35" w:rsidP="00F42228">
      <w:pPr>
        <w:spacing w:line="360" w:lineRule="auto"/>
        <w:ind w:left="5812" w:right="471"/>
        <w:rPr>
          <w:rFonts w:ascii="Verdana" w:hAnsi="Verdana"/>
          <w:b/>
          <w:sz w:val="18"/>
          <w:szCs w:val="18"/>
        </w:rPr>
      </w:pPr>
      <w:r w:rsidRPr="00205507">
        <w:rPr>
          <w:rFonts w:ascii="Verdana" w:hAnsi="Verdana"/>
          <w:b/>
          <w:sz w:val="18"/>
          <w:szCs w:val="18"/>
        </w:rPr>
        <w:t>Z upoważnienia Rektora UMW</w:t>
      </w:r>
    </w:p>
    <w:p w14:paraId="62559164" w14:textId="43BAF27A" w:rsidR="00F52D35" w:rsidRPr="00205507" w:rsidRDefault="000B4D75" w:rsidP="00F42228">
      <w:pPr>
        <w:spacing w:line="360" w:lineRule="auto"/>
        <w:ind w:left="5812" w:right="471"/>
        <w:jc w:val="both"/>
        <w:rPr>
          <w:rFonts w:ascii="Verdana" w:hAnsi="Verdana"/>
          <w:b/>
          <w:sz w:val="18"/>
          <w:szCs w:val="18"/>
        </w:rPr>
      </w:pPr>
      <w:r>
        <w:rPr>
          <w:rFonts w:ascii="Verdana" w:hAnsi="Verdana"/>
          <w:b/>
          <w:sz w:val="18"/>
          <w:szCs w:val="18"/>
        </w:rPr>
        <w:t>p.o. Zastępcy</w:t>
      </w:r>
      <w:r w:rsidR="00F52D35" w:rsidRPr="00205507">
        <w:rPr>
          <w:rFonts w:ascii="Verdana" w:hAnsi="Verdana"/>
          <w:b/>
          <w:sz w:val="18"/>
          <w:szCs w:val="18"/>
        </w:rPr>
        <w:t xml:space="preserve"> Kanclerza ds. Zarządzania </w:t>
      </w:r>
      <w:r w:rsidR="00AB5F65">
        <w:rPr>
          <w:rFonts w:ascii="Verdana" w:hAnsi="Verdana"/>
          <w:b/>
          <w:sz w:val="18"/>
          <w:szCs w:val="18"/>
        </w:rPr>
        <w:t>Administracją</w:t>
      </w:r>
      <w:r w:rsidR="00F52D35" w:rsidRPr="00205507">
        <w:rPr>
          <w:rFonts w:ascii="Verdana" w:hAnsi="Verdana"/>
          <w:b/>
          <w:sz w:val="18"/>
          <w:szCs w:val="18"/>
        </w:rPr>
        <w:t xml:space="preserve"> UMW </w:t>
      </w:r>
    </w:p>
    <w:p w14:paraId="298E337F" w14:textId="68D66D65" w:rsidR="00F52D35" w:rsidRPr="00205507" w:rsidRDefault="00F52D35" w:rsidP="00F42228">
      <w:pPr>
        <w:spacing w:line="360" w:lineRule="auto"/>
        <w:ind w:left="5812" w:right="471"/>
        <w:jc w:val="both"/>
        <w:rPr>
          <w:rFonts w:ascii="Verdana" w:hAnsi="Verdana"/>
          <w:b/>
          <w:sz w:val="18"/>
          <w:szCs w:val="18"/>
        </w:rPr>
      </w:pPr>
    </w:p>
    <w:p w14:paraId="1811B4E1" w14:textId="77777777" w:rsidR="007A0156" w:rsidRPr="00205507" w:rsidRDefault="007A0156" w:rsidP="00F42228">
      <w:pPr>
        <w:spacing w:line="360" w:lineRule="auto"/>
        <w:ind w:left="5812" w:right="471"/>
        <w:jc w:val="both"/>
        <w:rPr>
          <w:rFonts w:ascii="Verdana" w:hAnsi="Verdana"/>
          <w:b/>
          <w:sz w:val="18"/>
          <w:szCs w:val="18"/>
        </w:rPr>
      </w:pPr>
    </w:p>
    <w:p w14:paraId="40083BFF" w14:textId="7DA655E9" w:rsidR="00A53B69" w:rsidRPr="00672F1D" w:rsidRDefault="00A02799" w:rsidP="00F42228">
      <w:pPr>
        <w:spacing w:line="360" w:lineRule="auto"/>
        <w:ind w:left="5812" w:right="471"/>
        <w:jc w:val="both"/>
        <w:rPr>
          <w:rFonts w:ascii="Verdana" w:hAnsi="Verdana"/>
          <w:b/>
          <w:sz w:val="18"/>
          <w:szCs w:val="18"/>
        </w:rPr>
      </w:pPr>
      <w:r>
        <w:rPr>
          <w:rFonts w:ascii="Verdana" w:hAnsi="Verdana"/>
          <w:b/>
          <w:sz w:val="18"/>
          <w:szCs w:val="18"/>
        </w:rPr>
        <w:t xml:space="preserve">Mgr </w:t>
      </w:r>
      <w:r w:rsidR="00AB5F65">
        <w:rPr>
          <w:rFonts w:ascii="Verdana" w:hAnsi="Verdana"/>
          <w:b/>
          <w:sz w:val="18"/>
          <w:szCs w:val="18"/>
        </w:rPr>
        <w:t xml:space="preserve">Patryk </w:t>
      </w:r>
      <w:proofErr w:type="spellStart"/>
      <w:r w:rsidR="00AB5F65">
        <w:rPr>
          <w:rFonts w:ascii="Verdana" w:hAnsi="Verdana"/>
          <w:b/>
          <w:sz w:val="18"/>
          <w:szCs w:val="18"/>
        </w:rPr>
        <w:t>Hebrowski</w:t>
      </w:r>
      <w:proofErr w:type="spellEnd"/>
    </w:p>
    <w:sectPr w:rsidR="00A53B69" w:rsidRPr="00672F1D"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8BF4B" w14:textId="77777777" w:rsidR="0076659F" w:rsidRDefault="0076659F">
      <w:r>
        <w:separator/>
      </w:r>
    </w:p>
  </w:endnote>
  <w:endnote w:type="continuationSeparator" w:id="0">
    <w:p w14:paraId="0793BE69" w14:textId="77777777" w:rsidR="0076659F" w:rsidRDefault="007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1B7C" w14:textId="5140F316"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8E8F" w14:textId="4C55BF1B"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4AEB07C4" w14:textId="745B6166"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9ADA" w14:textId="77777777" w:rsidR="0076659F" w:rsidRDefault="0076659F">
      <w:r>
        <w:separator/>
      </w:r>
    </w:p>
  </w:footnote>
  <w:footnote w:type="continuationSeparator" w:id="0">
    <w:p w14:paraId="1EB62083" w14:textId="77777777" w:rsidR="0076659F" w:rsidRDefault="0076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152289C"/>
    <w:multiLevelType w:val="hybridMultilevel"/>
    <w:tmpl w:val="263652E0"/>
    <w:lvl w:ilvl="0" w:tplc="EABA6D9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0"/>
  </w:num>
  <w:num w:numId="13">
    <w:abstractNumId w:val="19"/>
  </w:num>
  <w:num w:numId="14">
    <w:abstractNumId w:val="22"/>
  </w:num>
  <w:num w:numId="15">
    <w:abstractNumId w:val="27"/>
  </w:num>
  <w:num w:numId="16">
    <w:abstractNumId w:val="32"/>
  </w:num>
  <w:num w:numId="17">
    <w:abstractNumId w:val="18"/>
  </w:num>
  <w:num w:numId="18">
    <w:abstractNumId w:val="34"/>
  </w:num>
  <w:num w:numId="19">
    <w:abstractNumId w:val="35"/>
  </w:num>
  <w:num w:numId="20">
    <w:abstractNumId w:val="26"/>
  </w:num>
  <w:num w:numId="21">
    <w:abstractNumId w:val="26"/>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7"/>
  </w:num>
  <w:num w:numId="25">
    <w:abstractNumId w:val="31"/>
  </w:num>
  <w:num w:numId="26">
    <w:abstractNumId w:val="28"/>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83"/>
    <w:rsid w:val="0000087F"/>
    <w:rsid w:val="00001848"/>
    <w:rsid w:val="00002B52"/>
    <w:rsid w:val="00003546"/>
    <w:rsid w:val="000053DF"/>
    <w:rsid w:val="00006D23"/>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8FB"/>
    <w:rsid w:val="00033FF0"/>
    <w:rsid w:val="00035196"/>
    <w:rsid w:val="0003778F"/>
    <w:rsid w:val="0003798B"/>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1F68"/>
    <w:rsid w:val="0008361D"/>
    <w:rsid w:val="000837C0"/>
    <w:rsid w:val="00083CA1"/>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4D75"/>
    <w:rsid w:val="000B52AB"/>
    <w:rsid w:val="000B58A0"/>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EA3"/>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8B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3E69"/>
    <w:rsid w:val="001A402F"/>
    <w:rsid w:val="001A5291"/>
    <w:rsid w:val="001A5C96"/>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29F"/>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2991"/>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72D"/>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2904"/>
    <w:rsid w:val="005329DF"/>
    <w:rsid w:val="00532E0B"/>
    <w:rsid w:val="00534367"/>
    <w:rsid w:val="00534B36"/>
    <w:rsid w:val="00536C2D"/>
    <w:rsid w:val="005375CA"/>
    <w:rsid w:val="00541AA3"/>
    <w:rsid w:val="00542427"/>
    <w:rsid w:val="005442A4"/>
    <w:rsid w:val="005442D8"/>
    <w:rsid w:val="00551AE3"/>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87C86"/>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684E"/>
    <w:rsid w:val="005F79A6"/>
    <w:rsid w:val="00600897"/>
    <w:rsid w:val="0060297C"/>
    <w:rsid w:val="00602FE8"/>
    <w:rsid w:val="00603458"/>
    <w:rsid w:val="00606E7E"/>
    <w:rsid w:val="00606FD7"/>
    <w:rsid w:val="00607B66"/>
    <w:rsid w:val="00612599"/>
    <w:rsid w:val="00613424"/>
    <w:rsid w:val="0061552A"/>
    <w:rsid w:val="0061574A"/>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4D5D"/>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B7BC0"/>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59F"/>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5EAF"/>
    <w:rsid w:val="00826981"/>
    <w:rsid w:val="00826AF9"/>
    <w:rsid w:val="008279FF"/>
    <w:rsid w:val="00831027"/>
    <w:rsid w:val="00831EF3"/>
    <w:rsid w:val="008320D7"/>
    <w:rsid w:val="00832756"/>
    <w:rsid w:val="008346A5"/>
    <w:rsid w:val="00835704"/>
    <w:rsid w:val="008360A7"/>
    <w:rsid w:val="00836DE1"/>
    <w:rsid w:val="00841AB7"/>
    <w:rsid w:val="00841D17"/>
    <w:rsid w:val="008455E8"/>
    <w:rsid w:val="00845C21"/>
    <w:rsid w:val="008467BD"/>
    <w:rsid w:val="00847048"/>
    <w:rsid w:val="00847F3D"/>
    <w:rsid w:val="008500E3"/>
    <w:rsid w:val="00850B87"/>
    <w:rsid w:val="0085266A"/>
    <w:rsid w:val="00853169"/>
    <w:rsid w:val="00854079"/>
    <w:rsid w:val="00854C7C"/>
    <w:rsid w:val="00854E7F"/>
    <w:rsid w:val="00855160"/>
    <w:rsid w:val="008554CB"/>
    <w:rsid w:val="00856435"/>
    <w:rsid w:val="008571E0"/>
    <w:rsid w:val="00857EDD"/>
    <w:rsid w:val="00860ADB"/>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1792"/>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603B"/>
    <w:rsid w:val="00A36A4C"/>
    <w:rsid w:val="00A36EEA"/>
    <w:rsid w:val="00A409F3"/>
    <w:rsid w:val="00A42B67"/>
    <w:rsid w:val="00A44D83"/>
    <w:rsid w:val="00A453BF"/>
    <w:rsid w:val="00A45983"/>
    <w:rsid w:val="00A465E8"/>
    <w:rsid w:val="00A50B60"/>
    <w:rsid w:val="00A51EC8"/>
    <w:rsid w:val="00A521B5"/>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1412"/>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B5F65"/>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6CD6"/>
    <w:rsid w:val="00AF0208"/>
    <w:rsid w:val="00AF07A9"/>
    <w:rsid w:val="00AF143C"/>
    <w:rsid w:val="00AF14AA"/>
    <w:rsid w:val="00AF1A5D"/>
    <w:rsid w:val="00AF2233"/>
    <w:rsid w:val="00AF4C23"/>
    <w:rsid w:val="00AF6BB5"/>
    <w:rsid w:val="00AF78E7"/>
    <w:rsid w:val="00AF791B"/>
    <w:rsid w:val="00B0028C"/>
    <w:rsid w:val="00B00BAF"/>
    <w:rsid w:val="00B00F94"/>
    <w:rsid w:val="00B0132C"/>
    <w:rsid w:val="00B043D0"/>
    <w:rsid w:val="00B049BE"/>
    <w:rsid w:val="00B04B76"/>
    <w:rsid w:val="00B04F7F"/>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66E7"/>
    <w:rsid w:val="00B571F6"/>
    <w:rsid w:val="00B57F4F"/>
    <w:rsid w:val="00B617EC"/>
    <w:rsid w:val="00B6192E"/>
    <w:rsid w:val="00B622A4"/>
    <w:rsid w:val="00B63C86"/>
    <w:rsid w:val="00B63FFD"/>
    <w:rsid w:val="00B64816"/>
    <w:rsid w:val="00B6588B"/>
    <w:rsid w:val="00B660A3"/>
    <w:rsid w:val="00B70359"/>
    <w:rsid w:val="00B7068F"/>
    <w:rsid w:val="00B741B2"/>
    <w:rsid w:val="00B76EBB"/>
    <w:rsid w:val="00B77E60"/>
    <w:rsid w:val="00B77F54"/>
    <w:rsid w:val="00B81537"/>
    <w:rsid w:val="00B8170B"/>
    <w:rsid w:val="00B8316F"/>
    <w:rsid w:val="00B84A9C"/>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2F6C"/>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47E"/>
    <w:rsid w:val="00C2661B"/>
    <w:rsid w:val="00C26E23"/>
    <w:rsid w:val="00C26F1D"/>
    <w:rsid w:val="00C27372"/>
    <w:rsid w:val="00C27D29"/>
    <w:rsid w:val="00C302F6"/>
    <w:rsid w:val="00C315D1"/>
    <w:rsid w:val="00C3188B"/>
    <w:rsid w:val="00C3532D"/>
    <w:rsid w:val="00C37111"/>
    <w:rsid w:val="00C37926"/>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B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0EFD"/>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2228"/>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5952"/>
    <w:rsid w:val="00FB6538"/>
    <w:rsid w:val="00FB6819"/>
    <w:rsid w:val="00FB6FCF"/>
    <w:rsid w:val="00FC0B45"/>
    <w:rsid w:val="00FC25E5"/>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8C30-E892-4F85-99E3-6AA80898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792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922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user</cp:lastModifiedBy>
  <cp:revision>6</cp:revision>
  <cp:lastPrinted>2020-04-08T08:24:00Z</cp:lastPrinted>
  <dcterms:created xsi:type="dcterms:W3CDTF">2020-04-28T06:27:00Z</dcterms:created>
  <dcterms:modified xsi:type="dcterms:W3CDTF">2020-04-28T06:32:00Z</dcterms:modified>
</cp:coreProperties>
</file>