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C1759D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bookmarkStart w:id="0" w:name="_GoBack"/>
      <w:bookmarkEnd w:id="0"/>
      <w:r w:rsidRPr="00C1759D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C35DB1" w:rsidRPr="00232B7E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.75pt;height:119.25pt" o:ole="" o:preferrelative="t" stroked="f">
                  <v:imagedata r:id="rId7" o:title=""/>
                </v:rect>
                <o:OLEObject Type="Embed" ProgID="StaticMetafile" ShapeID="rectole0000000000" DrawAspect="Content" ObjectID="_1647423154" r:id="rId8"/>
              </w:object>
            </w:r>
          </w:p>
          <w:p w:rsidR="0001309C" w:rsidRDefault="005D75BC" w:rsidP="00BE4F28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="00BE4F28">
              <w:rPr>
                <w:rFonts w:ascii="Verdana" w:eastAsia="Verdana" w:hAnsi="Verdana" w:cs="Verdana"/>
                <w:sz w:val="18"/>
                <w:szCs w:val="18"/>
              </w:rPr>
              <w:t>entrum Badań Klinicznych</w:t>
            </w:r>
          </w:p>
          <w:p w:rsidR="00BE4F28" w:rsidRPr="00C1759D" w:rsidRDefault="00C71685" w:rsidP="00BE4F28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sig"/>
              </w:rPr>
              <w:t>Uniwersytet Medyczny we Wrocławiu</w:t>
            </w:r>
            <w:r>
              <w:br/>
            </w:r>
            <w:r>
              <w:rPr>
                <w:rStyle w:val="sig"/>
              </w:rPr>
              <w:t>ul. Borowska 211, 50-556  Wrocław</w:t>
            </w:r>
            <w:r>
              <w:br/>
            </w:r>
            <w:r>
              <w:rPr>
                <w:rStyle w:val="sig"/>
              </w:rPr>
              <w:t>(budynek Farmacja 2, pok. B0/10/003)</w:t>
            </w:r>
            <w:r>
              <w:br/>
            </w:r>
            <w:r>
              <w:rPr>
                <w:rStyle w:val="sig"/>
              </w:rPr>
              <w:t>T: +71 784 0610</w:t>
            </w:r>
            <w:r w:rsidR="00786D86">
              <w:t xml:space="preserve">, </w:t>
            </w:r>
            <w:r>
              <w:rPr>
                <w:rStyle w:val="sig"/>
              </w:rPr>
              <w:t>+48 603600543</w:t>
            </w:r>
            <w:r>
              <w:br/>
            </w:r>
            <w:r>
              <w:rPr>
                <w:rStyle w:val="sig"/>
              </w:rPr>
              <w:t>email: </w:t>
            </w:r>
            <w:hyperlink r:id="rId9" w:history="1">
              <w:r>
                <w:rPr>
                  <w:rStyle w:val="Hipercze"/>
                </w:rPr>
                <w:t>agata.siemieniec@umed.wroc.pl</w:t>
              </w:r>
            </w:hyperlink>
          </w:p>
        </w:tc>
      </w:tr>
      <w:tr w:rsidR="00C35DB1" w:rsidRPr="00232B7E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543FA5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8"/>
          <w:szCs w:val="18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C1759D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Wrocław, </w:t>
      </w:r>
      <w:r w:rsidR="00E20506">
        <w:rPr>
          <w:rFonts w:ascii="Verdana" w:eastAsia="Verdana" w:hAnsi="Verdana" w:cs="Verdana"/>
          <w:sz w:val="18"/>
          <w:szCs w:val="18"/>
        </w:rPr>
        <w:t>03.04.2020</w:t>
      </w:r>
      <w:r w:rsidR="00DC0732" w:rsidRPr="00C1759D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C1759D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Default="00FC10C4" w:rsidP="009F4014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ZAPROSZENIE DO ZŁOŻENIA OFERT</w:t>
      </w:r>
    </w:p>
    <w:p w:rsidR="0001309C" w:rsidRDefault="00FC10C4" w:rsidP="009F4014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A5B5B" w:rsidRPr="003F6055" w:rsidRDefault="00DC0732" w:rsidP="009F4014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3F605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3F6055">
        <w:rPr>
          <w:rFonts w:ascii="Verdana" w:eastAsia="Verdana" w:hAnsi="Verdana" w:cs="Verdana"/>
          <w:sz w:val="18"/>
          <w:szCs w:val="18"/>
        </w:rPr>
        <w:t xml:space="preserve"> są</w:t>
      </w:r>
      <w:r w:rsidR="001A5B5B" w:rsidRPr="003F6055">
        <w:rPr>
          <w:rFonts w:ascii="Verdana" w:eastAsia="Verdana" w:hAnsi="Verdana" w:cs="Verdana"/>
          <w:sz w:val="18"/>
          <w:szCs w:val="18"/>
        </w:rPr>
        <w:t>:</w:t>
      </w:r>
    </w:p>
    <w:p w:rsidR="00FC10C4" w:rsidRPr="003F6055" w:rsidRDefault="00C91819" w:rsidP="00C91819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3F6055">
        <w:rPr>
          <w:rFonts w:ascii="Verdana" w:eastAsia="Verdana" w:hAnsi="Verdana" w:cs="Verdana"/>
          <w:sz w:val="18"/>
          <w:szCs w:val="18"/>
        </w:rPr>
        <w:t xml:space="preserve">Usługi kurierskie w obrocie zagranicznym, </w:t>
      </w:r>
      <w:r w:rsidR="00B70CB4" w:rsidRPr="003F6055">
        <w:rPr>
          <w:rFonts w:ascii="Verdana" w:eastAsia="Verdana" w:hAnsi="Verdana" w:cs="Verdana"/>
          <w:sz w:val="18"/>
          <w:szCs w:val="18"/>
        </w:rPr>
        <w:t>dotyczące</w:t>
      </w:r>
      <w:r w:rsidRPr="003F6055">
        <w:rPr>
          <w:rFonts w:ascii="Verdana" w:eastAsia="Verdana" w:hAnsi="Verdana" w:cs="Verdana"/>
          <w:sz w:val="18"/>
          <w:szCs w:val="18"/>
        </w:rPr>
        <w:t xml:space="preserve"> przesyłek medycznych w badaniu BETA3_LVH</w:t>
      </w:r>
      <w:r w:rsidR="00962467">
        <w:rPr>
          <w:rFonts w:ascii="Verdana" w:eastAsia="Verdana" w:hAnsi="Verdana" w:cs="Verdana"/>
          <w:sz w:val="18"/>
          <w:szCs w:val="18"/>
        </w:rPr>
        <w:t xml:space="preserve"> o</w:t>
      </w:r>
      <w:r w:rsidR="00767792">
        <w:rPr>
          <w:rFonts w:ascii="Verdana" w:eastAsia="Verdana" w:hAnsi="Verdana" w:cs="Verdana"/>
          <w:sz w:val="18"/>
          <w:szCs w:val="18"/>
        </w:rPr>
        <w:t>r</w:t>
      </w:r>
      <w:r w:rsidR="00962467">
        <w:rPr>
          <w:rFonts w:ascii="Verdana" w:eastAsia="Verdana" w:hAnsi="Verdana" w:cs="Verdana"/>
          <w:sz w:val="18"/>
          <w:szCs w:val="18"/>
        </w:rPr>
        <w:t>az badaniu SECURE</w:t>
      </w:r>
      <w:r w:rsidRPr="003F6055">
        <w:rPr>
          <w:rFonts w:ascii="Verdana" w:eastAsia="Verdana" w:hAnsi="Verdana" w:cs="Verdana"/>
          <w:sz w:val="18"/>
          <w:szCs w:val="18"/>
        </w:rPr>
        <w:t xml:space="preserve"> (</w:t>
      </w:r>
      <w:r w:rsidR="00962467">
        <w:rPr>
          <w:rFonts w:ascii="Verdana" w:eastAsia="Verdana" w:hAnsi="Verdana" w:cs="Verdana"/>
          <w:sz w:val="18"/>
          <w:szCs w:val="18"/>
        </w:rPr>
        <w:t>leki i dokumenty</w:t>
      </w:r>
      <w:r w:rsidRPr="003F6055">
        <w:rPr>
          <w:rFonts w:ascii="Verdana" w:eastAsia="Verdana" w:hAnsi="Verdana" w:cs="Verdana"/>
          <w:sz w:val="18"/>
          <w:szCs w:val="18"/>
        </w:rPr>
        <w:t xml:space="preserve">), </w:t>
      </w:r>
      <w:r w:rsidR="00962467">
        <w:rPr>
          <w:rFonts w:ascii="Verdana" w:eastAsia="Verdana" w:hAnsi="Verdana" w:cs="Verdana"/>
          <w:sz w:val="18"/>
          <w:szCs w:val="18"/>
        </w:rPr>
        <w:t>nie</w:t>
      </w:r>
      <w:r w:rsidRPr="003F6055">
        <w:rPr>
          <w:rFonts w:ascii="Verdana" w:eastAsia="Verdana" w:hAnsi="Verdana" w:cs="Verdana"/>
          <w:sz w:val="18"/>
          <w:szCs w:val="18"/>
        </w:rPr>
        <w:t xml:space="preserve">wymagających </w:t>
      </w:r>
      <w:r w:rsidR="00B70CB4" w:rsidRPr="003F6055">
        <w:rPr>
          <w:rFonts w:ascii="Verdana" w:eastAsia="Verdana" w:hAnsi="Verdana" w:cs="Verdana"/>
          <w:sz w:val="18"/>
          <w:szCs w:val="18"/>
        </w:rPr>
        <w:t>kontrolowanych warunków przewozu</w:t>
      </w:r>
      <w:r w:rsidR="00FC10C4" w:rsidRPr="003F6055">
        <w:rPr>
          <w:rFonts w:ascii="Verdana" w:eastAsia="Verdana" w:hAnsi="Verdana" w:cs="Verdana"/>
          <w:sz w:val="18"/>
          <w:szCs w:val="18"/>
        </w:rPr>
        <w:t xml:space="preserve"> </w:t>
      </w:r>
      <w:r w:rsidRPr="003F6055">
        <w:rPr>
          <w:rFonts w:ascii="Verdana" w:eastAsia="Verdana" w:hAnsi="Verdana" w:cs="Verdana"/>
          <w:sz w:val="18"/>
          <w:szCs w:val="18"/>
        </w:rPr>
        <w:t xml:space="preserve">na </w:t>
      </w:r>
      <w:r w:rsidR="00FC10C4" w:rsidRPr="003F6055">
        <w:rPr>
          <w:rFonts w:ascii="Verdana" w:eastAsia="Verdana" w:hAnsi="Verdana" w:cs="Verdana"/>
          <w:sz w:val="18"/>
          <w:szCs w:val="18"/>
        </w:rPr>
        <w:t>potrzeby Uniwe</w:t>
      </w:r>
      <w:r w:rsidR="005A69E8" w:rsidRPr="003F6055">
        <w:rPr>
          <w:rFonts w:ascii="Verdana" w:eastAsia="Verdana" w:hAnsi="Verdana" w:cs="Verdana"/>
          <w:sz w:val="18"/>
          <w:szCs w:val="18"/>
        </w:rPr>
        <w:t>rsytetu Medycznego we Wrocławiu.</w:t>
      </w:r>
    </w:p>
    <w:p w:rsidR="005A69E8" w:rsidRPr="00FC10C4" w:rsidRDefault="005A69E8" w:rsidP="009F4014">
      <w:pPr>
        <w:spacing w:after="0" w:line="280" w:lineRule="exact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C10C4" w:rsidRPr="00FC10C4" w:rsidRDefault="00FC10C4" w:rsidP="009F4014">
      <w:pPr>
        <w:spacing w:after="0" w:line="280" w:lineRule="exact"/>
        <w:jc w:val="both"/>
        <w:rPr>
          <w:rFonts w:ascii="Verdana" w:eastAsia="Verdana" w:hAnsi="Verdana" w:cs="Verdana"/>
          <w:b/>
          <w:sz w:val="18"/>
          <w:szCs w:val="18"/>
        </w:rPr>
      </w:pPr>
      <w:r w:rsidRPr="00FC10C4">
        <w:rPr>
          <w:rFonts w:ascii="Verdana" w:eastAsia="Verdana" w:hAnsi="Verdana" w:cs="Verdana"/>
          <w:b/>
          <w:sz w:val="18"/>
          <w:szCs w:val="18"/>
        </w:rPr>
        <w:t xml:space="preserve">Kody </w:t>
      </w:r>
      <w:r w:rsidRPr="00FC10C4">
        <w:rPr>
          <w:rFonts w:ascii="Verdana" w:eastAsia="Verdana" w:hAnsi="Verdana" w:cs="Verdana"/>
          <w:b/>
          <w:sz w:val="18"/>
          <w:szCs w:val="18"/>
        </w:rPr>
        <w:tab/>
        <w:t xml:space="preserve">CPV:  </w:t>
      </w:r>
      <w:r w:rsidR="00B70CB4" w:rsidRPr="00B70CB4">
        <w:rPr>
          <w:rFonts w:ascii="Verdana" w:eastAsia="Verdana" w:hAnsi="Verdana" w:cs="Verdana"/>
          <w:b/>
          <w:bCs/>
          <w:sz w:val="18"/>
          <w:szCs w:val="18"/>
        </w:rPr>
        <w:t>64120000-3</w:t>
      </w:r>
      <w:r w:rsidR="000E7FE7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FC10C4">
        <w:rPr>
          <w:rFonts w:ascii="Verdana" w:eastAsia="Verdana" w:hAnsi="Verdana" w:cs="Verdana"/>
          <w:b/>
          <w:sz w:val="18"/>
          <w:szCs w:val="18"/>
        </w:rPr>
        <w:t xml:space="preserve">Usługi </w:t>
      </w:r>
      <w:r w:rsidR="000E7FE7">
        <w:rPr>
          <w:rFonts w:ascii="Verdana" w:eastAsia="Verdana" w:hAnsi="Verdana" w:cs="Verdana"/>
          <w:b/>
          <w:sz w:val="18"/>
          <w:szCs w:val="18"/>
        </w:rPr>
        <w:t>kurierskie</w:t>
      </w:r>
    </w:p>
    <w:p w:rsidR="00FC10C4" w:rsidRPr="00FC10C4" w:rsidRDefault="00FC10C4" w:rsidP="009F4014">
      <w:pPr>
        <w:spacing w:after="0" w:line="280" w:lineRule="exact"/>
        <w:jc w:val="both"/>
        <w:rPr>
          <w:rFonts w:ascii="Verdana" w:eastAsia="Verdana" w:hAnsi="Verdana" w:cs="Verdana"/>
          <w:b/>
          <w:sz w:val="18"/>
          <w:szCs w:val="18"/>
        </w:rPr>
      </w:pPr>
      <w:r w:rsidRPr="00FC10C4">
        <w:rPr>
          <w:rFonts w:ascii="Verdana" w:eastAsia="Verdana" w:hAnsi="Verdana" w:cs="Verdana"/>
          <w:b/>
          <w:sz w:val="18"/>
          <w:szCs w:val="18"/>
        </w:rPr>
        <w:t xml:space="preserve">                     </w:t>
      </w:r>
    </w:p>
    <w:p w:rsidR="0001309C" w:rsidRPr="001F222E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>PRZEDMIOT ZAMÓWIENIA</w:t>
      </w:r>
    </w:p>
    <w:p w:rsidR="00B70CB4" w:rsidRDefault="005A69E8" w:rsidP="00B70CB4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C91819">
        <w:rPr>
          <w:rFonts w:ascii="Verdana" w:hAnsi="Verdana"/>
          <w:sz w:val="18"/>
          <w:szCs w:val="18"/>
        </w:rPr>
        <w:t xml:space="preserve">Przedmiotem zamówienia są usługi </w:t>
      </w:r>
      <w:r w:rsidR="00B70CB4">
        <w:rPr>
          <w:rFonts w:ascii="Verdana" w:hAnsi="Verdana"/>
          <w:sz w:val="18"/>
          <w:szCs w:val="18"/>
        </w:rPr>
        <w:t>kurierskie</w:t>
      </w:r>
      <w:r w:rsidR="00B70CB4" w:rsidRPr="00C91819">
        <w:rPr>
          <w:rFonts w:ascii="Verdana" w:hAnsi="Verdana"/>
          <w:sz w:val="18"/>
          <w:szCs w:val="18"/>
        </w:rPr>
        <w:t xml:space="preserve"> w obrocie </w:t>
      </w:r>
      <w:r w:rsidR="007D2E96">
        <w:rPr>
          <w:rFonts w:ascii="Verdana" w:hAnsi="Verdana"/>
          <w:sz w:val="18"/>
          <w:szCs w:val="18"/>
        </w:rPr>
        <w:t>krajowym</w:t>
      </w:r>
      <w:r w:rsidR="00B70CB4">
        <w:rPr>
          <w:rFonts w:ascii="Verdana" w:hAnsi="Verdana"/>
          <w:sz w:val="18"/>
          <w:szCs w:val="18"/>
        </w:rPr>
        <w:t xml:space="preserve">, dotyczące przesyłek medycznych </w:t>
      </w:r>
      <w:r w:rsidR="00B70CB4" w:rsidRPr="00C91819">
        <w:rPr>
          <w:rFonts w:ascii="Verdana" w:hAnsi="Verdana"/>
          <w:sz w:val="18"/>
          <w:szCs w:val="18"/>
        </w:rPr>
        <w:t xml:space="preserve">w badaniu BETA3_LVH </w:t>
      </w:r>
      <w:r w:rsidR="0011521D">
        <w:rPr>
          <w:rFonts w:ascii="Verdana" w:hAnsi="Verdana"/>
          <w:sz w:val="18"/>
          <w:szCs w:val="18"/>
        </w:rPr>
        <w:t>oraz badaniu</w:t>
      </w:r>
      <w:r w:rsidR="007D2E96">
        <w:rPr>
          <w:rFonts w:ascii="Verdana" w:hAnsi="Verdana"/>
          <w:sz w:val="18"/>
          <w:szCs w:val="18"/>
        </w:rPr>
        <w:t xml:space="preserve"> SECURE </w:t>
      </w:r>
      <w:r w:rsidR="00B70CB4" w:rsidRPr="00C91819">
        <w:rPr>
          <w:rFonts w:ascii="Verdana" w:hAnsi="Verdana"/>
          <w:sz w:val="18"/>
          <w:szCs w:val="18"/>
        </w:rPr>
        <w:t>(</w:t>
      </w:r>
      <w:r w:rsidR="007D2E96">
        <w:rPr>
          <w:rFonts w:ascii="Verdana" w:hAnsi="Verdana"/>
          <w:sz w:val="18"/>
          <w:szCs w:val="18"/>
        </w:rPr>
        <w:t>leki i dokumenty</w:t>
      </w:r>
      <w:r w:rsidR="00B70CB4">
        <w:rPr>
          <w:rFonts w:ascii="Verdana" w:hAnsi="Verdana"/>
          <w:sz w:val="18"/>
          <w:szCs w:val="18"/>
        </w:rPr>
        <w:t xml:space="preserve">), </w:t>
      </w:r>
      <w:r w:rsidR="007D2E96">
        <w:rPr>
          <w:rFonts w:ascii="Verdana" w:hAnsi="Verdana"/>
          <w:sz w:val="18"/>
          <w:szCs w:val="18"/>
        </w:rPr>
        <w:t>nie</w:t>
      </w:r>
      <w:r w:rsidR="00B70CB4">
        <w:rPr>
          <w:rFonts w:ascii="Verdana" w:hAnsi="Verdana"/>
          <w:sz w:val="18"/>
          <w:szCs w:val="18"/>
        </w:rPr>
        <w:t>wymagające</w:t>
      </w:r>
      <w:r w:rsidR="00B70CB4" w:rsidRPr="00C91819">
        <w:rPr>
          <w:rFonts w:ascii="Verdana" w:hAnsi="Verdana"/>
          <w:sz w:val="18"/>
          <w:szCs w:val="18"/>
        </w:rPr>
        <w:t xml:space="preserve"> kon</w:t>
      </w:r>
      <w:r w:rsidR="00B70CB4">
        <w:rPr>
          <w:rFonts w:ascii="Verdana" w:hAnsi="Verdana"/>
          <w:sz w:val="18"/>
          <w:szCs w:val="18"/>
        </w:rPr>
        <w:t>trolowanych warunków przewozu</w:t>
      </w:r>
      <w:r w:rsidR="007D2E96">
        <w:rPr>
          <w:rFonts w:ascii="Verdana" w:hAnsi="Verdana"/>
          <w:sz w:val="18"/>
          <w:szCs w:val="18"/>
        </w:rPr>
        <w:t>,</w:t>
      </w:r>
      <w:r w:rsidR="00B70CB4">
        <w:rPr>
          <w:rFonts w:ascii="Verdana" w:hAnsi="Verdana"/>
          <w:sz w:val="18"/>
          <w:szCs w:val="18"/>
        </w:rPr>
        <w:t xml:space="preserve"> świadczone</w:t>
      </w:r>
      <w:r w:rsidR="00B70CB4" w:rsidRPr="00C91819">
        <w:rPr>
          <w:rFonts w:ascii="Verdana" w:hAnsi="Verdana"/>
          <w:sz w:val="18"/>
          <w:szCs w:val="18"/>
        </w:rPr>
        <w:t xml:space="preserve"> na potrzeby Uniwersytetu Medycznego we Wrocławiu</w:t>
      </w:r>
      <w:r w:rsidRPr="00C91819">
        <w:rPr>
          <w:rFonts w:ascii="Verdana" w:hAnsi="Verdana"/>
          <w:sz w:val="18"/>
          <w:szCs w:val="18"/>
        </w:rPr>
        <w:t xml:space="preserve"> w okresie </w:t>
      </w:r>
      <w:r w:rsidR="007D4242">
        <w:rPr>
          <w:rFonts w:ascii="Verdana" w:hAnsi="Verdana"/>
          <w:bCs/>
          <w:sz w:val="18"/>
          <w:szCs w:val="18"/>
        </w:rPr>
        <w:t>3 miesięcy</w:t>
      </w:r>
      <w:r w:rsidRPr="00C91819">
        <w:rPr>
          <w:rFonts w:ascii="Verdana" w:hAnsi="Verdana"/>
          <w:bCs/>
          <w:sz w:val="18"/>
          <w:szCs w:val="18"/>
        </w:rPr>
        <w:t xml:space="preserve"> </w:t>
      </w:r>
      <w:r w:rsidR="00B70CB4">
        <w:rPr>
          <w:rFonts w:ascii="Verdana" w:hAnsi="Verdana"/>
          <w:bCs/>
          <w:sz w:val="18"/>
          <w:szCs w:val="18"/>
        </w:rPr>
        <w:t>od dnia podpisania umowy.</w:t>
      </w:r>
    </w:p>
    <w:p w:rsidR="00B70CB4" w:rsidRPr="00B70CB4" w:rsidRDefault="00B70CB4" w:rsidP="00B70CB4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B70CB4">
        <w:rPr>
          <w:rFonts w:ascii="Verdana" w:hAnsi="Verdana"/>
          <w:sz w:val="18"/>
          <w:szCs w:val="18"/>
        </w:rPr>
        <w:t xml:space="preserve">Postępowanie </w:t>
      </w:r>
      <w:r>
        <w:rPr>
          <w:rFonts w:ascii="Verdana" w:hAnsi="Verdana"/>
          <w:sz w:val="18"/>
          <w:szCs w:val="18"/>
        </w:rPr>
        <w:t xml:space="preserve">prowadzone jest </w:t>
      </w:r>
      <w:r w:rsidR="007D2E96">
        <w:rPr>
          <w:rFonts w:ascii="Verdana" w:hAnsi="Verdana"/>
          <w:sz w:val="18"/>
          <w:szCs w:val="18"/>
        </w:rPr>
        <w:t>na rzecz projektów</w:t>
      </w:r>
      <w:r w:rsidRPr="00B70CB4">
        <w:rPr>
          <w:rFonts w:ascii="Verdana" w:hAnsi="Verdana"/>
          <w:sz w:val="18"/>
          <w:szCs w:val="18"/>
        </w:rPr>
        <w:t xml:space="preserve"> o akronimie BETA3</w:t>
      </w:r>
      <w:r>
        <w:rPr>
          <w:rFonts w:ascii="Verdana" w:hAnsi="Verdana"/>
          <w:sz w:val="18"/>
          <w:szCs w:val="18"/>
        </w:rPr>
        <w:t>_</w:t>
      </w:r>
      <w:r w:rsidRPr="00B70CB4">
        <w:rPr>
          <w:rFonts w:ascii="Verdana" w:hAnsi="Verdana"/>
          <w:sz w:val="18"/>
          <w:szCs w:val="18"/>
        </w:rPr>
        <w:t>LVH</w:t>
      </w:r>
      <w:r w:rsidR="007D2E96">
        <w:rPr>
          <w:rFonts w:ascii="Verdana" w:hAnsi="Verdana"/>
          <w:sz w:val="18"/>
          <w:szCs w:val="18"/>
        </w:rPr>
        <w:t xml:space="preserve"> oraz SECURE, finansowanych </w:t>
      </w:r>
      <w:r w:rsidRPr="00B70CB4">
        <w:rPr>
          <w:rFonts w:ascii="Verdana" w:hAnsi="Verdana"/>
          <w:sz w:val="18"/>
          <w:szCs w:val="18"/>
        </w:rPr>
        <w:t>z programu</w:t>
      </w:r>
      <w:r>
        <w:rPr>
          <w:rFonts w:ascii="Verdana" w:hAnsi="Verdana"/>
          <w:sz w:val="18"/>
          <w:szCs w:val="18"/>
        </w:rPr>
        <w:t xml:space="preserve"> </w:t>
      </w:r>
      <w:r w:rsidRPr="00B70CB4">
        <w:rPr>
          <w:rFonts w:ascii="Verdana" w:hAnsi="Verdana"/>
          <w:sz w:val="18"/>
          <w:szCs w:val="18"/>
        </w:rPr>
        <w:t xml:space="preserve">ramowego w zakresie badań naukowych </w:t>
      </w:r>
      <w:r>
        <w:rPr>
          <w:rFonts w:ascii="Verdana" w:hAnsi="Verdana"/>
          <w:sz w:val="18"/>
          <w:szCs w:val="18"/>
        </w:rPr>
        <w:t>i innowacji U</w:t>
      </w:r>
      <w:r w:rsidRPr="00B70CB4">
        <w:rPr>
          <w:rFonts w:ascii="Verdana" w:hAnsi="Verdana"/>
          <w:sz w:val="18"/>
          <w:szCs w:val="18"/>
        </w:rPr>
        <w:t>nii</w:t>
      </w:r>
      <w:r w:rsidR="007D2E96">
        <w:rPr>
          <w:rFonts w:ascii="Verdana" w:hAnsi="Verdana"/>
          <w:sz w:val="18"/>
          <w:szCs w:val="18"/>
        </w:rPr>
        <w:t xml:space="preserve"> Europejskiej „</w:t>
      </w:r>
      <w:r>
        <w:rPr>
          <w:rFonts w:ascii="Verdana" w:hAnsi="Verdana"/>
          <w:sz w:val="18"/>
          <w:szCs w:val="18"/>
        </w:rPr>
        <w:t>Horyzont 202</w:t>
      </w:r>
      <w:r w:rsidRPr="00B70CB4">
        <w:rPr>
          <w:rFonts w:ascii="Verdana" w:hAnsi="Verdana"/>
          <w:sz w:val="18"/>
          <w:szCs w:val="18"/>
        </w:rPr>
        <w:t>0"</w:t>
      </w:r>
    </w:p>
    <w:p w:rsidR="00FC10C4" w:rsidRPr="005A69E8" w:rsidRDefault="00D55792" w:rsidP="005763C2">
      <w:pPr>
        <w:pStyle w:val="Nagwek"/>
        <w:numPr>
          <w:ilvl w:val="3"/>
          <w:numId w:val="10"/>
        </w:numPr>
        <w:tabs>
          <w:tab w:val="clear" w:pos="4536"/>
          <w:tab w:val="clear" w:pos="9072"/>
        </w:tabs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5A69E8">
        <w:rPr>
          <w:rFonts w:ascii="Verdana" w:hAnsi="Verdana"/>
          <w:sz w:val="18"/>
          <w:szCs w:val="18"/>
        </w:rPr>
        <w:t>Szczegółowy opis przedmiotu zamówienia stanowi załącznik nr 1 do Zaproszenia.</w:t>
      </w:r>
    </w:p>
    <w:p w:rsidR="00E012A6" w:rsidRPr="00E012A6" w:rsidRDefault="006B4D95" w:rsidP="00E012A6">
      <w:pPr>
        <w:pStyle w:val="Nagwek1"/>
        <w:ind w:left="567" w:hanging="207"/>
        <w:rPr>
          <w:rFonts w:eastAsia="Verdana"/>
        </w:rPr>
      </w:pPr>
      <w:r>
        <w:rPr>
          <w:rFonts w:eastAsia="Verdana"/>
        </w:rPr>
        <w:t>TERMIN</w:t>
      </w:r>
      <w:r w:rsidR="00DC0732" w:rsidRPr="001F222E">
        <w:rPr>
          <w:rFonts w:eastAsia="Verdana"/>
        </w:rPr>
        <w:t xml:space="preserve"> REALIZACJI PRZEDMIOTU ZAMÓWIENIA:</w:t>
      </w:r>
      <w:r w:rsidR="004D5AFC" w:rsidRPr="001F222E">
        <w:rPr>
          <w:rFonts w:eastAsia="Verdana"/>
        </w:rPr>
        <w:t xml:space="preserve"> </w:t>
      </w:r>
    </w:p>
    <w:p w:rsidR="005A69E8" w:rsidRPr="002603E2" w:rsidRDefault="003322D4" w:rsidP="005A69E8">
      <w:pPr>
        <w:spacing w:before="60" w:after="0" w:line="240" w:lineRule="exact"/>
        <w:ind w:left="567"/>
        <w:jc w:val="both"/>
      </w:pPr>
      <w:r w:rsidRPr="002603E2">
        <w:t xml:space="preserve">Zamówienie będzie realizowane </w:t>
      </w:r>
      <w:r w:rsidR="0089453F" w:rsidRPr="002603E2">
        <w:t xml:space="preserve">od dnia podpisania umowy do </w:t>
      </w:r>
      <w:r w:rsidR="00203B44">
        <w:t xml:space="preserve">dnia </w:t>
      </w:r>
      <w:r w:rsidR="00203B44" w:rsidRPr="00203B44">
        <w:rPr>
          <w:rFonts w:ascii="Verdana" w:hAnsi="Verdana"/>
          <w:bCs/>
          <w:sz w:val="18"/>
          <w:szCs w:val="18"/>
        </w:rPr>
        <w:t xml:space="preserve">udzielenia zamówienia łącznie na kwotę </w:t>
      </w:r>
      <w:r w:rsidR="00C05A71">
        <w:rPr>
          <w:rFonts w:ascii="Verdana" w:hAnsi="Verdana"/>
          <w:bCs/>
          <w:sz w:val="18"/>
          <w:szCs w:val="18"/>
        </w:rPr>
        <w:t>równą cenie oferty wybraną jako najkorzystniejsza</w:t>
      </w:r>
      <w:r w:rsidR="0089453F" w:rsidRPr="002603E2">
        <w:rPr>
          <w:rFonts w:ascii="Verdana" w:hAnsi="Verdana"/>
          <w:bCs/>
          <w:sz w:val="18"/>
          <w:szCs w:val="18"/>
        </w:rPr>
        <w:t xml:space="preserve">, nie dłużej jednak niż w okresie </w:t>
      </w:r>
      <w:r w:rsidR="00F069A4">
        <w:rPr>
          <w:b/>
          <w:u w:val="single"/>
        </w:rPr>
        <w:t>3</w:t>
      </w:r>
      <w:r w:rsidR="005A69E8" w:rsidRPr="00C91819">
        <w:rPr>
          <w:b/>
          <w:u w:val="single"/>
        </w:rPr>
        <w:t xml:space="preserve"> miesięcy</w:t>
      </w:r>
      <w:r w:rsidR="005A69E8" w:rsidRPr="002603E2">
        <w:t xml:space="preserve"> </w:t>
      </w:r>
      <w:r w:rsidR="0089453F" w:rsidRPr="002603E2">
        <w:t>od dnia podpisania umowy</w:t>
      </w:r>
      <w:r w:rsidR="00A83BB3" w:rsidRPr="002603E2">
        <w:rPr>
          <w:rFonts w:ascii="Verdana" w:hAnsi="Verdana"/>
          <w:bCs/>
          <w:sz w:val="18"/>
          <w:szCs w:val="18"/>
        </w:rPr>
        <w:t>.</w:t>
      </w:r>
    </w:p>
    <w:p w:rsidR="0001309C" w:rsidRPr="001F222E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 xml:space="preserve">ZAWARTOŚĆ OFERTY: </w:t>
      </w:r>
    </w:p>
    <w:p w:rsidR="003322D4" w:rsidRPr="00683A21" w:rsidRDefault="003322D4" w:rsidP="005A69E8">
      <w:pPr>
        <w:pStyle w:val="Nagwek"/>
        <w:tabs>
          <w:tab w:val="clear" w:pos="4536"/>
          <w:tab w:val="clear" w:pos="9072"/>
        </w:tabs>
        <w:spacing w:after="60" w:line="240" w:lineRule="exact"/>
        <w:ind w:left="426" w:firstLine="141"/>
        <w:jc w:val="both"/>
        <w:rPr>
          <w:rFonts w:ascii="Verdana" w:hAnsi="Verdana"/>
          <w:sz w:val="18"/>
          <w:szCs w:val="18"/>
        </w:rPr>
      </w:pPr>
      <w:r w:rsidRPr="00683A21">
        <w:rPr>
          <w:rFonts w:ascii="Verdana" w:hAnsi="Verdana"/>
          <w:sz w:val="18"/>
          <w:szCs w:val="18"/>
        </w:rPr>
        <w:t>Oferta cenowa Wykonawcy powinna zawierać:</w:t>
      </w:r>
    </w:p>
    <w:p w:rsidR="003322D4" w:rsidRPr="00683A21" w:rsidRDefault="005A69E8" w:rsidP="005763C2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3322D4" w:rsidRPr="00683A21">
        <w:rPr>
          <w:rFonts w:ascii="Verdana" w:hAnsi="Verdana"/>
          <w:sz w:val="18"/>
          <w:szCs w:val="18"/>
        </w:rPr>
        <w:t xml:space="preserve">ypełniony i podpisany Formularz ofertowy (zał. nr </w:t>
      </w:r>
      <w:r w:rsidR="00C359FF">
        <w:rPr>
          <w:rFonts w:ascii="Verdana" w:hAnsi="Verdana"/>
          <w:sz w:val="18"/>
          <w:szCs w:val="18"/>
        </w:rPr>
        <w:t>2</w:t>
      </w:r>
      <w:r w:rsidR="003322D4" w:rsidRPr="00683A21">
        <w:rPr>
          <w:rFonts w:ascii="Verdana" w:hAnsi="Verdana"/>
          <w:sz w:val="18"/>
          <w:szCs w:val="18"/>
        </w:rPr>
        <w:t xml:space="preserve"> do niniejszego Zaproszenia), </w:t>
      </w:r>
    </w:p>
    <w:p w:rsidR="00496BCC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 xml:space="preserve">SKŁADANIE OFERT </w:t>
      </w:r>
    </w:p>
    <w:p w:rsidR="00496BCC" w:rsidRPr="008A2B11" w:rsidRDefault="00C20953" w:rsidP="009F4014">
      <w:pPr>
        <w:pStyle w:val="Nagwek"/>
        <w:tabs>
          <w:tab w:val="clear" w:pos="4536"/>
          <w:tab w:val="clear" w:pos="9072"/>
        </w:tabs>
        <w:spacing w:line="280" w:lineRule="exact"/>
        <w:ind w:lef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Ofertę</w:t>
      </w:r>
      <w:r w:rsidR="00496BCC" w:rsidRPr="008A2B11">
        <w:rPr>
          <w:rFonts w:ascii="Verdana" w:hAnsi="Verdana"/>
          <w:sz w:val="18"/>
          <w:szCs w:val="18"/>
        </w:rPr>
        <w:t xml:space="preserve"> należy składać </w:t>
      </w:r>
      <w:r w:rsidR="00496BCC" w:rsidRPr="008A2B11">
        <w:rPr>
          <w:rFonts w:ascii="Verdana" w:hAnsi="Verdana"/>
          <w:b/>
          <w:sz w:val="18"/>
          <w:szCs w:val="18"/>
        </w:rPr>
        <w:t xml:space="preserve">do dnia </w:t>
      </w:r>
      <w:r w:rsidR="00C33A38">
        <w:rPr>
          <w:rFonts w:ascii="Verdana" w:hAnsi="Verdana"/>
          <w:b/>
          <w:sz w:val="18"/>
          <w:szCs w:val="18"/>
        </w:rPr>
        <w:t>10.04.2020</w:t>
      </w:r>
      <w:r w:rsidR="004E0699">
        <w:rPr>
          <w:rFonts w:ascii="Verdana" w:hAnsi="Verdana"/>
          <w:b/>
          <w:sz w:val="18"/>
          <w:szCs w:val="18"/>
        </w:rPr>
        <w:t xml:space="preserve"> r. </w:t>
      </w:r>
      <w:r w:rsidR="00496BCC" w:rsidRPr="00237B9E">
        <w:rPr>
          <w:rFonts w:ascii="Verdana" w:hAnsi="Verdana"/>
          <w:b/>
          <w:sz w:val="18"/>
          <w:szCs w:val="18"/>
        </w:rPr>
        <w:t>do godz. 1</w:t>
      </w:r>
      <w:r w:rsidR="009A142D">
        <w:rPr>
          <w:rFonts w:ascii="Verdana" w:hAnsi="Verdana"/>
          <w:b/>
          <w:sz w:val="18"/>
          <w:szCs w:val="18"/>
        </w:rPr>
        <w:t>1</w:t>
      </w:r>
      <w:r w:rsidR="00496BCC" w:rsidRPr="00237B9E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8A2B11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8A2B11">
        <w:rPr>
          <w:rFonts w:ascii="Verdana" w:hAnsi="Verdana"/>
          <w:b/>
          <w:sz w:val="18"/>
          <w:szCs w:val="18"/>
        </w:rPr>
        <w:t>następujących formach:</w:t>
      </w:r>
    </w:p>
    <w:p w:rsidR="00767792" w:rsidRDefault="00496BCC" w:rsidP="00767792">
      <w:pPr>
        <w:pStyle w:val="Nagwek"/>
        <w:numPr>
          <w:ilvl w:val="0"/>
          <w:numId w:val="1"/>
        </w:numPr>
        <w:spacing w:line="280" w:lineRule="exact"/>
        <w:jc w:val="both"/>
        <w:rPr>
          <w:rFonts w:ascii="Verdana" w:hAnsi="Verdana"/>
          <w:sz w:val="18"/>
          <w:szCs w:val="18"/>
        </w:rPr>
      </w:pPr>
      <w:r w:rsidRPr="008A2B11">
        <w:rPr>
          <w:rFonts w:ascii="Verdana" w:hAnsi="Verdana"/>
          <w:bCs/>
          <w:iCs/>
          <w:sz w:val="18"/>
          <w:szCs w:val="18"/>
        </w:rPr>
        <w:t>Listownie</w:t>
      </w:r>
      <w:r w:rsidRPr="008A2B11">
        <w:rPr>
          <w:rFonts w:ascii="Verdana" w:hAnsi="Verdana"/>
          <w:sz w:val="18"/>
          <w:szCs w:val="18"/>
        </w:rPr>
        <w:t xml:space="preserve"> na adres: </w:t>
      </w:r>
      <w:r w:rsidR="00052F14">
        <w:rPr>
          <w:rFonts w:ascii="Verdana" w:hAnsi="Verdana"/>
          <w:sz w:val="18"/>
          <w:szCs w:val="18"/>
        </w:rPr>
        <w:t>C</w:t>
      </w:r>
      <w:r w:rsidR="00767792">
        <w:rPr>
          <w:rFonts w:ascii="Verdana" w:hAnsi="Verdana"/>
          <w:sz w:val="18"/>
          <w:szCs w:val="18"/>
        </w:rPr>
        <w:t xml:space="preserve">entrum Badań Klinicznych, </w:t>
      </w:r>
      <w:r w:rsidR="00767792" w:rsidRPr="00767792">
        <w:rPr>
          <w:rFonts w:ascii="Verdana" w:hAnsi="Verdana"/>
          <w:sz w:val="18"/>
          <w:szCs w:val="18"/>
        </w:rPr>
        <w:t>Uniwersytet Medyczny we Wrocławiu</w:t>
      </w:r>
      <w:r w:rsidR="00767792">
        <w:rPr>
          <w:rFonts w:ascii="Verdana" w:hAnsi="Verdana"/>
          <w:sz w:val="18"/>
          <w:szCs w:val="18"/>
        </w:rPr>
        <w:t xml:space="preserve">, </w:t>
      </w:r>
      <w:r w:rsidR="00767792" w:rsidRPr="00767792">
        <w:rPr>
          <w:rFonts w:ascii="Verdana" w:hAnsi="Verdana"/>
          <w:sz w:val="18"/>
          <w:szCs w:val="18"/>
        </w:rPr>
        <w:t>ul. Borowska 211, 50-556  Wrocław</w:t>
      </w:r>
      <w:r w:rsidR="00767792">
        <w:rPr>
          <w:rFonts w:ascii="Verdana" w:hAnsi="Verdana"/>
          <w:sz w:val="18"/>
          <w:szCs w:val="18"/>
        </w:rPr>
        <w:t xml:space="preserve"> </w:t>
      </w:r>
      <w:r w:rsidR="00767792" w:rsidRPr="00767792">
        <w:rPr>
          <w:rFonts w:ascii="Verdana" w:hAnsi="Verdana"/>
          <w:sz w:val="18"/>
          <w:szCs w:val="18"/>
        </w:rPr>
        <w:t>(budynek Farmacja 2, pok. B0/10/003)</w:t>
      </w:r>
      <w:r w:rsidR="00767792">
        <w:rPr>
          <w:rFonts w:ascii="Verdana" w:hAnsi="Verdana"/>
          <w:sz w:val="18"/>
          <w:szCs w:val="18"/>
        </w:rPr>
        <w:t xml:space="preserve">, lub </w:t>
      </w:r>
    </w:p>
    <w:p w:rsidR="00496BCC" w:rsidRPr="00767792" w:rsidRDefault="00496BCC" w:rsidP="00767792">
      <w:pPr>
        <w:pStyle w:val="Nagwek"/>
        <w:numPr>
          <w:ilvl w:val="0"/>
          <w:numId w:val="1"/>
        </w:numPr>
        <w:spacing w:line="280" w:lineRule="exact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767792">
        <w:rPr>
          <w:rFonts w:ascii="Verdana" w:hAnsi="Verdana"/>
          <w:bCs/>
          <w:iCs/>
          <w:sz w:val="18"/>
          <w:szCs w:val="18"/>
        </w:rPr>
        <w:t>Pocztą e-mail</w:t>
      </w:r>
      <w:r w:rsidRPr="00767792">
        <w:rPr>
          <w:rFonts w:ascii="Verdana" w:hAnsi="Verdana"/>
          <w:sz w:val="18"/>
          <w:szCs w:val="18"/>
        </w:rPr>
        <w:t xml:space="preserve"> w formie pdf na adres:</w:t>
      </w:r>
      <w:r w:rsidR="003F6055" w:rsidRPr="00767792">
        <w:rPr>
          <w:rFonts w:ascii="Verdana" w:hAnsi="Verdana"/>
          <w:sz w:val="18"/>
          <w:szCs w:val="18"/>
        </w:rPr>
        <w:t xml:space="preserve"> </w:t>
      </w:r>
      <w:r w:rsidR="00767792" w:rsidRPr="00767792">
        <w:rPr>
          <w:rFonts w:ascii="Verdana" w:hAnsi="Verdana"/>
          <w:sz w:val="18"/>
          <w:szCs w:val="18"/>
        </w:rPr>
        <w:t>agata.siemieniec@umed.wroc.pl</w:t>
      </w:r>
    </w:p>
    <w:p w:rsidR="00A26F53" w:rsidRPr="00975B3D" w:rsidRDefault="00A26F53" w:rsidP="00A26F53">
      <w:pPr>
        <w:pStyle w:val="Nagwek"/>
        <w:tabs>
          <w:tab w:val="clear" w:pos="4536"/>
          <w:tab w:val="clear" w:pos="9072"/>
        </w:tabs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01309C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lastRenderedPageBreak/>
        <w:t>KRYTERIA OCENY OFERT</w:t>
      </w:r>
    </w:p>
    <w:p w:rsidR="008E71BD" w:rsidRDefault="008E71BD" w:rsidP="009F4014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8E71BD" w:rsidRDefault="008E71BD" w:rsidP="005763C2">
      <w:pPr>
        <w:numPr>
          <w:ilvl w:val="6"/>
          <w:numId w:val="5"/>
        </w:numPr>
        <w:tabs>
          <w:tab w:val="clear" w:pos="5040"/>
          <w:tab w:val="left" w:pos="993"/>
        </w:tabs>
        <w:spacing w:after="0" w:line="240" w:lineRule="auto"/>
        <w:ind w:left="1134" w:hanging="425"/>
        <w:jc w:val="both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900EC9" w:rsidRDefault="008E71BD" w:rsidP="009F4014">
      <w:pPr>
        <w:spacing w:after="0" w:line="24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992"/>
        <w:gridCol w:w="3969"/>
      </w:tblGrid>
      <w:tr w:rsidR="008E71BD" w:rsidRPr="00900EC9" w:rsidTr="00913C46">
        <w:tc>
          <w:tcPr>
            <w:tcW w:w="426" w:type="dxa"/>
          </w:tcPr>
          <w:p w:rsidR="008E71BD" w:rsidRPr="00C359FF" w:rsidRDefault="00C359FF" w:rsidP="003E3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8E71BD" w:rsidRPr="00C359FF" w:rsidRDefault="008E71BD" w:rsidP="003E33F8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Ilość</w:t>
            </w:r>
          </w:p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3E33F8" w:rsidRPr="00C359FF" w:rsidRDefault="003E33F8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:rsidR="008E71BD" w:rsidRPr="00C359FF" w:rsidRDefault="003E33F8" w:rsidP="003E33F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C359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71BD" w:rsidRPr="00900EC9" w:rsidTr="00C359FF">
        <w:trPr>
          <w:trHeight w:val="926"/>
        </w:trPr>
        <w:tc>
          <w:tcPr>
            <w:tcW w:w="426" w:type="dxa"/>
          </w:tcPr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2409" w:type="dxa"/>
          </w:tcPr>
          <w:p w:rsidR="008E71BD" w:rsidRPr="00C359FF" w:rsidRDefault="008E71BD" w:rsidP="000C32E3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359FF">
              <w:rPr>
                <w:rFonts w:ascii="Verdana" w:hAnsi="Verdana"/>
                <w:bCs/>
                <w:sz w:val="18"/>
                <w:szCs w:val="18"/>
              </w:rPr>
              <w:t>Cena realizacji zamówienia</w:t>
            </w:r>
          </w:p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C359FF" w:rsidRDefault="00BA3E5D" w:rsidP="0047176F">
            <w:pPr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C359FF" w:rsidRDefault="00BA3E5D" w:rsidP="009F4014">
            <w:pPr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="00C359FF" w:rsidRPr="00C359FF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C359FF">
              <w:rPr>
                <w:rFonts w:ascii="Verdana" w:hAnsi="Verdana"/>
                <w:sz w:val="14"/>
                <w:szCs w:val="14"/>
              </w:rPr>
              <w:t>Najniższa cena oferty</w:t>
            </w:r>
          </w:p>
          <w:p w:rsidR="006B4D95" w:rsidRPr="00C359FF" w:rsidRDefault="008E71BD" w:rsidP="009F4014">
            <w:pPr>
              <w:spacing w:after="60" w:line="240" w:lineRule="auto"/>
              <w:ind w:firstLine="352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Ilość pkt.  = --------------------------  </w:t>
            </w:r>
            <w:r w:rsidR="006B4D95" w:rsidRPr="00C359FF">
              <w:rPr>
                <w:rFonts w:ascii="Verdana" w:hAnsi="Verdana"/>
                <w:sz w:val="14"/>
                <w:szCs w:val="14"/>
              </w:rPr>
              <w:t xml:space="preserve">x </w:t>
            </w:r>
            <w:r w:rsidR="005B2753" w:rsidRPr="00C359FF">
              <w:rPr>
                <w:rFonts w:ascii="Verdana" w:hAnsi="Verdana"/>
                <w:sz w:val="14"/>
                <w:szCs w:val="14"/>
              </w:rPr>
              <w:t>100</w:t>
            </w:r>
          </w:p>
          <w:p w:rsidR="008E71BD" w:rsidRPr="00C359FF" w:rsidRDefault="006B4D95" w:rsidP="009F4014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  </w:t>
            </w:r>
            <w:r w:rsidR="008E71BD" w:rsidRPr="00C359FF">
              <w:rPr>
                <w:rFonts w:ascii="Verdana" w:hAnsi="Verdana"/>
                <w:sz w:val="14"/>
                <w:szCs w:val="14"/>
              </w:rPr>
              <w:t xml:space="preserve"> Cena oferty badanej</w:t>
            </w:r>
            <w:r w:rsidR="008E71BD" w:rsidRPr="00C359FF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</w:tbl>
    <w:p w:rsidR="003322D4" w:rsidRPr="003E28BC" w:rsidRDefault="003E28BC" w:rsidP="005A69E8">
      <w:pPr>
        <w:tabs>
          <w:tab w:val="left" w:pos="360"/>
        </w:tabs>
        <w:jc w:val="both"/>
        <w:rPr>
          <w:rFonts w:ascii="Verdana" w:hAnsi="Verdana"/>
          <w:i/>
          <w:color w:val="000000"/>
          <w:sz w:val="18"/>
          <w:szCs w:val="18"/>
        </w:rPr>
      </w:pPr>
      <w:r w:rsidRPr="003E28BC">
        <w:rPr>
          <w:rFonts w:ascii="Verdana" w:hAnsi="Verdana"/>
          <w:i/>
          <w:color w:val="000000"/>
          <w:sz w:val="18"/>
          <w:szCs w:val="18"/>
        </w:rPr>
        <w:t xml:space="preserve">                  *Ilość pkt. liczona do dwóch miejsc po przecinku</w:t>
      </w:r>
    </w:p>
    <w:p w:rsidR="008E71BD" w:rsidRPr="00900EC9" w:rsidRDefault="008E71BD" w:rsidP="005763C2">
      <w:pPr>
        <w:numPr>
          <w:ilvl w:val="6"/>
          <w:numId w:val="5"/>
        </w:numPr>
        <w:tabs>
          <w:tab w:val="clear" w:pos="5040"/>
          <w:tab w:val="num" w:pos="360"/>
          <w:tab w:val="left" w:pos="993"/>
        </w:tabs>
        <w:spacing w:after="0" w:line="240" w:lineRule="exact"/>
        <w:ind w:left="360" w:firstLine="349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Default="008E71BD" w:rsidP="005763C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>
        <w:rPr>
          <w:rFonts w:ascii="Verdana" w:hAnsi="Verdana"/>
          <w:color w:val="000000"/>
          <w:sz w:val="18"/>
          <w:szCs w:val="18"/>
        </w:rPr>
        <w:t>a treści niniejszego Zapytania ofertowego</w:t>
      </w:r>
    </w:p>
    <w:p w:rsidR="008E71BD" w:rsidRDefault="008E71BD" w:rsidP="005763C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8E71BD" w:rsidRPr="00900EC9" w:rsidRDefault="008E71BD" w:rsidP="005A69E8">
      <w:pPr>
        <w:tabs>
          <w:tab w:val="num" w:pos="5760"/>
        </w:tabs>
        <w:spacing w:after="0" w:line="240" w:lineRule="exact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A20422" w:rsidRDefault="00913C46" w:rsidP="005A69E8">
      <w:pPr>
        <w:tabs>
          <w:tab w:val="left" w:pos="4536"/>
          <w:tab w:val="left" w:pos="9072"/>
        </w:tabs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A20422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913C46" w:rsidRDefault="00913C46" w:rsidP="00913C46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Szczegółowy opis przedmiotu zamówienia</w:t>
      </w:r>
    </w:p>
    <w:p w:rsidR="00A20422" w:rsidRDefault="00A20422" w:rsidP="005A69E8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A20422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A142D" w:rsidRPr="00D16356" w:rsidRDefault="00BA3E5D" w:rsidP="009A142D">
      <w:pPr>
        <w:spacing w:after="0" w:line="280" w:lineRule="exact"/>
        <w:ind w:left="5664" w:firstLine="148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26F53"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</w:t>
      </w:r>
      <w:r w:rsidR="009A142D">
        <w:rPr>
          <w:rFonts w:ascii="Verdana" w:eastAsia="Verdana" w:hAnsi="Verdana" w:cs="Verdana"/>
          <w:sz w:val="18"/>
          <w:szCs w:val="18"/>
        </w:rPr>
        <w:t xml:space="preserve">    </w:t>
      </w:r>
      <w:r w:rsidR="009A142D" w:rsidRPr="00D16356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352695" w:rsidRPr="00352695" w:rsidRDefault="00352695" w:rsidP="0035269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52695">
        <w:rPr>
          <w:rFonts w:ascii="Verdana" w:hAnsi="Verdana"/>
          <w:color w:val="000000" w:themeColor="text1"/>
          <w:sz w:val="18"/>
          <w:szCs w:val="18"/>
        </w:rPr>
        <w:t>p.o. Kanclerza ds. Zarządzania Administracją UMW</w:t>
      </w:r>
    </w:p>
    <w:p w:rsidR="0059262D" w:rsidRPr="00352695" w:rsidRDefault="00352695" w:rsidP="00352695">
      <w:pPr>
        <w:spacing w:line="280" w:lineRule="exact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color w:val="000000" w:themeColor="text1"/>
        </w:rPr>
        <w:tab/>
      </w:r>
      <w:r w:rsidRPr="00352695">
        <w:rPr>
          <w:rFonts w:ascii="Verdana" w:hAnsi="Verdana"/>
          <w:color w:val="000000" w:themeColor="text1"/>
          <w:sz w:val="18"/>
          <w:szCs w:val="18"/>
        </w:rPr>
        <w:t>mgr Patryk Hebrowski</w:t>
      </w: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9740B" w:rsidRDefault="0039740B" w:rsidP="009F4014"/>
    <w:p w:rsidR="005B4315" w:rsidRDefault="005B4315" w:rsidP="009F4014">
      <w:pPr>
        <w:pStyle w:val="Nagwek2"/>
        <w:jc w:val="right"/>
      </w:pPr>
      <w:r>
        <w:br w:type="page"/>
      </w:r>
    </w:p>
    <w:p w:rsidR="0059262D" w:rsidRPr="0039740B" w:rsidRDefault="0059262D" w:rsidP="009F4014">
      <w:pPr>
        <w:pStyle w:val="Nagwek2"/>
        <w:jc w:val="right"/>
      </w:pPr>
      <w:r w:rsidRPr="0039740B">
        <w:lastRenderedPageBreak/>
        <w:t xml:space="preserve">Załącznik nr 1 do </w:t>
      </w:r>
      <w:r w:rsidR="00985348">
        <w:t>Zaproszenia</w:t>
      </w:r>
      <w:r w:rsidRPr="0039740B">
        <w:t xml:space="preserve">   </w:t>
      </w:r>
    </w:p>
    <w:p w:rsidR="00D55792" w:rsidRDefault="00D55792" w:rsidP="009F4014">
      <w:pPr>
        <w:jc w:val="center"/>
        <w:rPr>
          <w:b/>
        </w:rPr>
      </w:pPr>
    </w:p>
    <w:p w:rsidR="00D55792" w:rsidRDefault="00D55792" w:rsidP="00420A6B">
      <w:pPr>
        <w:spacing w:after="60" w:line="240" w:lineRule="exact"/>
        <w:rPr>
          <w:b/>
        </w:rPr>
      </w:pPr>
      <w:r w:rsidRPr="00C35DB1">
        <w:rPr>
          <w:b/>
        </w:rPr>
        <w:t>SZCZEGÓŁOWY OPIS PRZEDMIOTU ZAMÓWIENIA</w:t>
      </w:r>
    </w:p>
    <w:p w:rsidR="000E7FE7" w:rsidRDefault="000E7FE7" w:rsidP="008A27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0E7FE7">
        <w:rPr>
          <w:rFonts w:ascii="Verdana" w:hAnsi="Verdana" w:cs="Tahoma"/>
          <w:sz w:val="18"/>
          <w:szCs w:val="18"/>
        </w:rPr>
        <w:t>Dostawa przesyłek</w:t>
      </w:r>
      <w:r>
        <w:rPr>
          <w:rFonts w:ascii="Verdana" w:hAnsi="Verdana" w:cs="Tahoma"/>
          <w:sz w:val="18"/>
          <w:szCs w:val="18"/>
        </w:rPr>
        <w:t xml:space="preserve"> medycznych </w:t>
      </w:r>
      <w:r w:rsidR="00C41A85">
        <w:rPr>
          <w:rFonts w:ascii="Verdana" w:hAnsi="Verdana" w:cs="Tahoma"/>
          <w:sz w:val="18"/>
          <w:szCs w:val="18"/>
        </w:rPr>
        <w:t>nie</w:t>
      </w:r>
      <w:r>
        <w:rPr>
          <w:rFonts w:ascii="Verdana" w:hAnsi="Verdana" w:cs="Tahoma"/>
          <w:sz w:val="18"/>
          <w:szCs w:val="18"/>
        </w:rPr>
        <w:t>wymagających</w:t>
      </w:r>
      <w:r w:rsidRPr="000E7FE7">
        <w:rPr>
          <w:rFonts w:ascii="Verdana" w:hAnsi="Verdana" w:cs="Tahoma"/>
          <w:sz w:val="18"/>
          <w:szCs w:val="18"/>
        </w:rPr>
        <w:t xml:space="preserve"> kontrolowanych warunków pr</w:t>
      </w:r>
      <w:r>
        <w:rPr>
          <w:rFonts w:ascii="Verdana" w:hAnsi="Verdana" w:cs="Tahoma"/>
          <w:sz w:val="18"/>
          <w:szCs w:val="18"/>
        </w:rPr>
        <w:t xml:space="preserve">zewozu </w:t>
      </w:r>
      <w:r w:rsidR="00C41A85">
        <w:rPr>
          <w:rFonts w:ascii="Verdana" w:hAnsi="Verdana" w:cs="Tahoma"/>
          <w:sz w:val="18"/>
          <w:szCs w:val="18"/>
        </w:rPr>
        <w:t>na terenie Polski.</w:t>
      </w:r>
    </w:p>
    <w:p w:rsidR="00C41A85" w:rsidRDefault="000E7FE7" w:rsidP="008A27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Przesyłk</w:t>
      </w:r>
      <w:r w:rsidRPr="000E7FE7">
        <w:rPr>
          <w:rFonts w:ascii="Verdana" w:hAnsi="Verdana" w:cs="Tahoma"/>
          <w:sz w:val="18"/>
          <w:szCs w:val="18"/>
        </w:rPr>
        <w:t>i odbierane</w:t>
      </w:r>
      <w:r>
        <w:rPr>
          <w:rFonts w:ascii="Verdana" w:hAnsi="Verdana" w:cs="Tahoma"/>
          <w:sz w:val="18"/>
          <w:szCs w:val="18"/>
        </w:rPr>
        <w:t xml:space="preserve"> bę</w:t>
      </w:r>
      <w:r w:rsidRPr="000E7FE7">
        <w:rPr>
          <w:rFonts w:ascii="Verdana" w:hAnsi="Verdana" w:cs="Tahoma"/>
          <w:sz w:val="18"/>
          <w:szCs w:val="18"/>
        </w:rPr>
        <w:t>d</w:t>
      </w:r>
      <w:r>
        <w:rPr>
          <w:rFonts w:ascii="Verdana" w:hAnsi="Verdana" w:cs="Tahoma"/>
          <w:sz w:val="18"/>
          <w:szCs w:val="18"/>
        </w:rPr>
        <w:t>ą</w:t>
      </w:r>
      <w:r w:rsidR="00C41A85">
        <w:rPr>
          <w:rFonts w:ascii="Verdana" w:hAnsi="Verdana" w:cs="Tahoma"/>
          <w:sz w:val="18"/>
          <w:szCs w:val="18"/>
        </w:rPr>
        <w:t xml:space="preserve"> z jednej z poniższych placówek:</w:t>
      </w:r>
    </w:p>
    <w:p w:rsidR="00C41A85" w:rsidRPr="00C41A85" w:rsidRDefault="00C41A85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a. </w:t>
      </w:r>
      <w:r w:rsidRPr="00C41A85">
        <w:rPr>
          <w:rFonts w:ascii="Verdana" w:hAnsi="Verdana" w:cs="Tahoma"/>
          <w:sz w:val="18"/>
          <w:szCs w:val="18"/>
        </w:rPr>
        <w:t xml:space="preserve">4 Wojskowy Szpital Kliniczny z </w:t>
      </w:r>
      <w:r>
        <w:rPr>
          <w:rFonts w:ascii="Verdana" w:hAnsi="Verdana" w:cs="Tahoma"/>
          <w:sz w:val="18"/>
          <w:szCs w:val="18"/>
        </w:rPr>
        <w:t xml:space="preserve">Polikliniką SP ZOZ we Wrocławiu, </w:t>
      </w:r>
      <w:r w:rsidRPr="00C41A85">
        <w:rPr>
          <w:rFonts w:ascii="Verdana" w:hAnsi="Verdana" w:cs="Tahoma"/>
          <w:sz w:val="18"/>
          <w:szCs w:val="18"/>
        </w:rPr>
        <w:t>Rudolfa Weigla 5</w:t>
      </w:r>
      <w:r>
        <w:rPr>
          <w:rFonts w:ascii="Verdana" w:hAnsi="Verdana" w:cs="Tahoma"/>
          <w:sz w:val="18"/>
          <w:szCs w:val="18"/>
        </w:rPr>
        <w:t xml:space="preserve">, 50-981 </w:t>
      </w:r>
      <w:r w:rsidRPr="00C41A85">
        <w:rPr>
          <w:rFonts w:ascii="Verdana" w:hAnsi="Verdana" w:cs="Tahoma"/>
          <w:sz w:val="18"/>
          <w:szCs w:val="18"/>
        </w:rPr>
        <w:t>Wrocław</w:t>
      </w:r>
    </w:p>
    <w:p w:rsidR="00C41A85" w:rsidRPr="00C41A85" w:rsidRDefault="00C41A85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b. </w:t>
      </w:r>
      <w:r w:rsidRPr="00C41A85">
        <w:rPr>
          <w:rFonts w:ascii="Verdana" w:hAnsi="Verdana" w:cs="Tahoma"/>
          <w:sz w:val="18"/>
          <w:szCs w:val="18"/>
        </w:rPr>
        <w:t>Zes</w:t>
      </w:r>
      <w:r>
        <w:rPr>
          <w:rFonts w:ascii="Verdana" w:hAnsi="Verdana" w:cs="Tahoma"/>
          <w:sz w:val="18"/>
          <w:szCs w:val="18"/>
        </w:rPr>
        <w:t xml:space="preserve">pół Opieki Zdrowotnej w Kłodzku, ul. </w:t>
      </w:r>
      <w:r w:rsidRPr="00C41A85">
        <w:rPr>
          <w:rFonts w:ascii="Verdana" w:hAnsi="Verdana" w:cs="Tahoma"/>
          <w:sz w:val="18"/>
          <w:szCs w:val="18"/>
        </w:rPr>
        <w:t>Szpitalna 1a</w:t>
      </w:r>
      <w:r>
        <w:rPr>
          <w:rFonts w:ascii="Verdana" w:hAnsi="Verdana" w:cs="Tahoma"/>
          <w:sz w:val="18"/>
          <w:szCs w:val="18"/>
        </w:rPr>
        <w:t xml:space="preserve">, 57-300 </w:t>
      </w:r>
      <w:r w:rsidRPr="00C41A85">
        <w:rPr>
          <w:rFonts w:ascii="Verdana" w:hAnsi="Verdana" w:cs="Tahoma"/>
          <w:sz w:val="18"/>
          <w:szCs w:val="18"/>
        </w:rPr>
        <w:t>Kłodzko</w:t>
      </w:r>
    </w:p>
    <w:p w:rsidR="00C41A85" w:rsidRPr="00C41A85" w:rsidRDefault="00C41A85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c. </w:t>
      </w:r>
      <w:r w:rsidRPr="00C41A85">
        <w:rPr>
          <w:rFonts w:ascii="Verdana" w:hAnsi="Verdana" w:cs="Tahoma"/>
          <w:sz w:val="18"/>
          <w:szCs w:val="18"/>
        </w:rPr>
        <w:t>Wojewódzki Sz</w:t>
      </w:r>
      <w:r>
        <w:rPr>
          <w:rFonts w:ascii="Verdana" w:hAnsi="Verdana" w:cs="Tahoma"/>
          <w:sz w:val="18"/>
          <w:szCs w:val="18"/>
        </w:rPr>
        <w:t xml:space="preserve">pital Specjalistyczny w Legnicy, ul. </w:t>
      </w:r>
      <w:r w:rsidRPr="00C41A85">
        <w:rPr>
          <w:rFonts w:ascii="Verdana" w:hAnsi="Verdana" w:cs="Tahoma"/>
          <w:sz w:val="18"/>
          <w:szCs w:val="18"/>
        </w:rPr>
        <w:t>Iwaszkiewicza 5</w:t>
      </w:r>
      <w:r w:rsidR="00C113F3">
        <w:rPr>
          <w:rFonts w:ascii="Verdana" w:hAnsi="Verdana" w:cs="Tahoma"/>
          <w:sz w:val="18"/>
          <w:szCs w:val="18"/>
        </w:rPr>
        <w:t xml:space="preserve">, 59-220 </w:t>
      </w:r>
      <w:r w:rsidR="00C113F3" w:rsidRPr="00C113F3">
        <w:rPr>
          <w:rFonts w:ascii="Verdana" w:hAnsi="Verdana" w:cs="Tahoma"/>
          <w:sz w:val="18"/>
          <w:szCs w:val="18"/>
        </w:rPr>
        <w:t>Legnica</w:t>
      </w:r>
    </w:p>
    <w:p w:rsidR="006A1ED6" w:rsidRDefault="008F460B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d. </w:t>
      </w:r>
      <w:r w:rsidR="00C41A85" w:rsidRPr="00C41A85">
        <w:rPr>
          <w:rFonts w:ascii="Verdana" w:hAnsi="Verdana" w:cs="Tahoma"/>
          <w:sz w:val="18"/>
          <w:szCs w:val="18"/>
        </w:rPr>
        <w:t>Specjalistyczny Szpita</w:t>
      </w:r>
      <w:r w:rsidR="00C41A85">
        <w:rPr>
          <w:rFonts w:ascii="Verdana" w:hAnsi="Verdana" w:cs="Tahoma"/>
          <w:sz w:val="18"/>
          <w:szCs w:val="18"/>
        </w:rPr>
        <w:t xml:space="preserve">l im. Dra Alfreda Sokołowskiego, ul. </w:t>
      </w:r>
      <w:r w:rsidR="00C41A85" w:rsidRPr="00C41A85">
        <w:rPr>
          <w:rFonts w:ascii="Verdana" w:hAnsi="Verdana" w:cs="Tahoma"/>
          <w:sz w:val="18"/>
          <w:szCs w:val="18"/>
        </w:rPr>
        <w:t>Sokołowskiego 4</w:t>
      </w:r>
      <w:r w:rsidR="00C113F3">
        <w:rPr>
          <w:rFonts w:ascii="Verdana" w:hAnsi="Verdana" w:cs="Tahoma"/>
          <w:sz w:val="18"/>
          <w:szCs w:val="18"/>
        </w:rPr>
        <w:t xml:space="preserve">, 58-309 </w:t>
      </w:r>
      <w:r w:rsidR="00C113F3" w:rsidRPr="00C113F3">
        <w:rPr>
          <w:rFonts w:ascii="Verdana" w:hAnsi="Verdana" w:cs="Tahoma"/>
          <w:sz w:val="18"/>
          <w:szCs w:val="18"/>
        </w:rPr>
        <w:t>Wałbrzych</w:t>
      </w:r>
      <w:r w:rsidR="00C113F3">
        <w:rPr>
          <w:rFonts w:ascii="Verdana" w:hAnsi="Verdana" w:cs="Tahoma"/>
          <w:sz w:val="18"/>
          <w:szCs w:val="18"/>
        </w:rPr>
        <w:t xml:space="preserve"> </w:t>
      </w:r>
    </w:p>
    <w:p w:rsidR="00C113F3" w:rsidRDefault="00C113F3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e.</w:t>
      </w:r>
      <w:r w:rsidRPr="00C113F3">
        <w:t xml:space="preserve"> </w:t>
      </w:r>
      <w:r w:rsidRPr="00C113F3">
        <w:rPr>
          <w:rFonts w:ascii="Verdana" w:hAnsi="Verdana" w:cs="Tahoma"/>
          <w:sz w:val="18"/>
          <w:szCs w:val="18"/>
        </w:rPr>
        <w:t>Samodzielny Publiczny Zesp</w:t>
      </w:r>
      <w:r>
        <w:rPr>
          <w:rFonts w:ascii="Verdana" w:hAnsi="Verdana" w:cs="Tahoma"/>
          <w:sz w:val="18"/>
          <w:szCs w:val="18"/>
        </w:rPr>
        <w:t xml:space="preserve">ół Opieki Zdrowotnej w Świdnicy, ul. Leśna 27-29, 58-100 </w:t>
      </w:r>
      <w:r w:rsidRPr="00C113F3">
        <w:rPr>
          <w:rFonts w:ascii="Verdana" w:hAnsi="Verdana" w:cs="Tahoma"/>
          <w:sz w:val="18"/>
          <w:szCs w:val="18"/>
        </w:rPr>
        <w:t>Świdnica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C113F3" w:rsidRPr="00C113F3" w:rsidRDefault="00C113F3" w:rsidP="00C113F3">
      <w:pPr>
        <w:pStyle w:val="Akapitzlist"/>
        <w:autoSpaceDE w:val="0"/>
        <w:autoSpaceDN w:val="0"/>
        <w:adjustRightInd w:val="0"/>
        <w:spacing w:after="60" w:line="240" w:lineRule="exact"/>
        <w:ind w:left="85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f. </w:t>
      </w:r>
      <w:r w:rsidRPr="00C113F3">
        <w:rPr>
          <w:rFonts w:ascii="Verdana" w:hAnsi="Verdana" w:cs="Tahoma"/>
          <w:sz w:val="18"/>
          <w:szCs w:val="18"/>
        </w:rPr>
        <w:t>Krakowski Szpital Specjalistyczny im. Jan Pawła II</w:t>
      </w:r>
      <w:r>
        <w:rPr>
          <w:rFonts w:ascii="Verdana" w:hAnsi="Verdana" w:cs="Tahoma"/>
          <w:sz w:val="18"/>
          <w:szCs w:val="18"/>
        </w:rPr>
        <w:t xml:space="preserve">, ul. Prądnicka 80, </w:t>
      </w:r>
      <w:r w:rsidRPr="00C113F3">
        <w:rPr>
          <w:rFonts w:ascii="Verdana" w:hAnsi="Verdana" w:cs="Tahoma"/>
          <w:sz w:val="18"/>
          <w:szCs w:val="18"/>
        </w:rPr>
        <w:t>31-202 Kraków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C113F3" w:rsidRPr="00C113F3" w:rsidRDefault="00C113F3" w:rsidP="00C113F3">
      <w:pPr>
        <w:pStyle w:val="Akapitzlist"/>
        <w:autoSpaceDE w:val="0"/>
        <w:autoSpaceDN w:val="0"/>
        <w:adjustRightInd w:val="0"/>
        <w:spacing w:after="60" w:line="240" w:lineRule="exact"/>
        <w:ind w:left="85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g. </w:t>
      </w:r>
      <w:r w:rsidRPr="00C113F3">
        <w:rPr>
          <w:rFonts w:ascii="Verdana" w:hAnsi="Verdana" w:cs="Tahoma"/>
          <w:sz w:val="18"/>
          <w:szCs w:val="18"/>
        </w:rPr>
        <w:t>Samodzielny Publiczny Szpital Kliniczny nr 7, Śląskiego Uniwersytetu Medycznego w Katowicach, Górnośląskie Centrum Medyczne im. Prof.</w:t>
      </w:r>
      <w:r w:rsidR="00427494">
        <w:rPr>
          <w:rFonts w:ascii="Verdana" w:hAnsi="Verdana" w:cs="Tahoma"/>
          <w:sz w:val="18"/>
          <w:szCs w:val="18"/>
        </w:rPr>
        <w:t xml:space="preserve"> </w:t>
      </w:r>
      <w:r w:rsidRPr="00C113F3">
        <w:rPr>
          <w:rFonts w:ascii="Verdana" w:hAnsi="Verdana" w:cs="Tahoma"/>
          <w:sz w:val="18"/>
          <w:szCs w:val="18"/>
        </w:rPr>
        <w:t>Leszka Gieca</w:t>
      </w:r>
      <w:r>
        <w:rPr>
          <w:rFonts w:ascii="Verdana" w:hAnsi="Verdana" w:cs="Tahoma"/>
          <w:sz w:val="18"/>
          <w:szCs w:val="18"/>
        </w:rPr>
        <w:t xml:space="preserve">, </w:t>
      </w:r>
      <w:r w:rsidR="002C03C9" w:rsidRPr="002C03C9">
        <w:rPr>
          <w:rFonts w:ascii="Verdana" w:hAnsi="Verdana" w:cs="Tahoma"/>
          <w:sz w:val="18"/>
          <w:szCs w:val="18"/>
        </w:rPr>
        <w:t xml:space="preserve">ul. Ziołowa 45/47, 40-635 Katowice – Ochojec </w:t>
      </w:r>
    </w:p>
    <w:p w:rsidR="00C113F3" w:rsidRDefault="00C113F3" w:rsidP="00C41A85">
      <w:pPr>
        <w:pStyle w:val="Akapitzlist"/>
        <w:autoSpaceDE w:val="0"/>
        <w:autoSpaceDN w:val="0"/>
        <w:adjustRightInd w:val="0"/>
        <w:spacing w:after="60" w:line="240" w:lineRule="exact"/>
        <w:ind w:left="85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h. </w:t>
      </w:r>
      <w:r w:rsidRPr="00C113F3">
        <w:rPr>
          <w:rFonts w:ascii="Verdana" w:hAnsi="Verdana" w:cs="Tahoma"/>
          <w:sz w:val="18"/>
          <w:szCs w:val="18"/>
        </w:rPr>
        <w:t>U</w:t>
      </w:r>
      <w:r>
        <w:rPr>
          <w:rFonts w:ascii="Verdana" w:hAnsi="Verdana" w:cs="Tahoma"/>
          <w:sz w:val="18"/>
          <w:szCs w:val="18"/>
        </w:rPr>
        <w:t>niwersyteckim Centrum Kliniczne</w:t>
      </w:r>
      <w:r w:rsidR="00DF2C42">
        <w:rPr>
          <w:rFonts w:ascii="Verdana" w:hAnsi="Verdana" w:cs="Tahoma"/>
          <w:sz w:val="18"/>
          <w:szCs w:val="18"/>
        </w:rPr>
        <w:t>,</w:t>
      </w:r>
      <w:r w:rsidR="00DF2C42" w:rsidRPr="00DF2C42">
        <w:t xml:space="preserve"> </w:t>
      </w:r>
      <w:r w:rsidR="00DF2C42" w:rsidRPr="00DF2C42">
        <w:rPr>
          <w:rFonts w:ascii="Verdana" w:hAnsi="Verdana" w:cs="Tahoma"/>
          <w:sz w:val="18"/>
          <w:szCs w:val="18"/>
        </w:rPr>
        <w:t>ul. Smoluchowskiego 17, 80-952 Gdańsk</w:t>
      </w:r>
    </w:p>
    <w:p w:rsidR="006A1ED6" w:rsidRPr="009F5069" w:rsidRDefault="000E7FE7" w:rsidP="009F506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8A27C1">
        <w:rPr>
          <w:rFonts w:ascii="Verdana" w:hAnsi="Verdana" w:cs="Tahoma"/>
          <w:sz w:val="18"/>
          <w:szCs w:val="18"/>
        </w:rPr>
        <w:t xml:space="preserve">Zapewnienie </w:t>
      </w:r>
      <w:r w:rsidR="006A1ED6" w:rsidRPr="008A27C1">
        <w:rPr>
          <w:rFonts w:ascii="Verdana" w:hAnsi="Verdana" w:cs="Tahoma"/>
          <w:sz w:val="18"/>
          <w:szCs w:val="18"/>
        </w:rPr>
        <w:t>opcji</w:t>
      </w:r>
      <w:r w:rsidRPr="008A27C1">
        <w:rPr>
          <w:rFonts w:ascii="Verdana" w:hAnsi="Verdana" w:cs="Tahoma"/>
          <w:sz w:val="18"/>
          <w:szCs w:val="18"/>
        </w:rPr>
        <w:t xml:space="preserve"> </w:t>
      </w:r>
      <w:r w:rsidR="006A1ED6" w:rsidRPr="008A27C1">
        <w:rPr>
          <w:rFonts w:ascii="Verdana" w:hAnsi="Verdana" w:cs="Tahoma"/>
          <w:sz w:val="18"/>
          <w:szCs w:val="18"/>
        </w:rPr>
        <w:t>doręczenia</w:t>
      </w:r>
      <w:r w:rsidRPr="008A27C1">
        <w:rPr>
          <w:rFonts w:ascii="Verdana" w:hAnsi="Verdana" w:cs="Tahoma"/>
          <w:sz w:val="18"/>
          <w:szCs w:val="18"/>
        </w:rPr>
        <w:t xml:space="preserve"> </w:t>
      </w:r>
      <w:r w:rsidR="006A1ED6" w:rsidRPr="008A27C1">
        <w:rPr>
          <w:rFonts w:ascii="Verdana" w:hAnsi="Verdana" w:cs="Tahoma"/>
          <w:sz w:val="18"/>
          <w:szCs w:val="18"/>
        </w:rPr>
        <w:t>przesypki</w:t>
      </w:r>
      <w:r w:rsidRPr="008A27C1">
        <w:rPr>
          <w:rFonts w:ascii="Verdana" w:hAnsi="Verdana" w:cs="Tahoma"/>
          <w:sz w:val="18"/>
          <w:szCs w:val="18"/>
        </w:rPr>
        <w:t xml:space="preserve"> do 9:00 i/lub 12:00 godziny dnia </w:t>
      </w:r>
      <w:r w:rsidR="006A1ED6" w:rsidRPr="008A27C1">
        <w:rPr>
          <w:rFonts w:ascii="Verdana" w:hAnsi="Verdana" w:cs="Tahoma"/>
          <w:sz w:val="18"/>
          <w:szCs w:val="18"/>
        </w:rPr>
        <w:t>następnego.</w:t>
      </w:r>
    </w:p>
    <w:p w:rsidR="006A1ED6" w:rsidRPr="006A1ED6" w:rsidRDefault="003447D2" w:rsidP="008A27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6A1ED6">
        <w:rPr>
          <w:rFonts w:ascii="Verdana" w:hAnsi="Verdana"/>
          <w:sz w:val="18"/>
          <w:szCs w:val="18"/>
        </w:rPr>
        <w:t>Wykonawca w okresie obowiązywania umowy będzie świadczył usługi będące przedmiotem zamówienia</w:t>
      </w:r>
      <w:r w:rsidR="00AD7F2A" w:rsidRPr="006A1ED6">
        <w:rPr>
          <w:rFonts w:ascii="Verdana" w:hAnsi="Verdana"/>
          <w:sz w:val="18"/>
          <w:szCs w:val="18"/>
        </w:rPr>
        <w:t xml:space="preserve"> sukcesywnie</w:t>
      </w:r>
      <w:r w:rsidRPr="006A1ED6">
        <w:rPr>
          <w:rFonts w:ascii="Verdana" w:hAnsi="Verdana"/>
          <w:sz w:val="18"/>
          <w:szCs w:val="18"/>
        </w:rPr>
        <w:t xml:space="preserve">, w ilościach wynikających z bieżących potrzeb Zamawiającego stosownie do </w:t>
      </w:r>
      <w:r w:rsidR="006A1ED6">
        <w:rPr>
          <w:rFonts w:ascii="Verdana" w:hAnsi="Verdana"/>
          <w:sz w:val="18"/>
          <w:szCs w:val="18"/>
        </w:rPr>
        <w:t>zapotrzebowania jednostek</w:t>
      </w:r>
      <w:r w:rsidRPr="006A1ED6">
        <w:rPr>
          <w:rFonts w:ascii="Verdana" w:hAnsi="Verdana"/>
          <w:sz w:val="18"/>
          <w:szCs w:val="18"/>
        </w:rPr>
        <w:t xml:space="preserve"> zgłaszanych przez </w:t>
      </w:r>
      <w:r w:rsidR="00F554C5" w:rsidRPr="006A1ED6">
        <w:rPr>
          <w:rFonts w:ascii="Verdana" w:hAnsi="Verdana"/>
          <w:sz w:val="18"/>
          <w:szCs w:val="18"/>
        </w:rPr>
        <w:t xml:space="preserve">pracowników </w:t>
      </w:r>
      <w:r w:rsidR="009F4014" w:rsidRPr="006A1ED6">
        <w:rPr>
          <w:rFonts w:ascii="Verdana" w:hAnsi="Verdana"/>
          <w:sz w:val="18"/>
          <w:szCs w:val="18"/>
        </w:rPr>
        <w:t>Zamawiającego.</w:t>
      </w:r>
    </w:p>
    <w:p w:rsidR="006A1ED6" w:rsidRPr="006A1ED6" w:rsidRDefault="00D55792" w:rsidP="008A27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6A1ED6">
        <w:rPr>
          <w:rFonts w:ascii="Verdana" w:hAnsi="Verdana"/>
          <w:sz w:val="18"/>
          <w:szCs w:val="18"/>
        </w:rPr>
        <w:t xml:space="preserve">Ilości </w:t>
      </w:r>
      <w:r w:rsidR="006A1ED6">
        <w:rPr>
          <w:rFonts w:ascii="Verdana" w:hAnsi="Verdana"/>
          <w:sz w:val="18"/>
          <w:szCs w:val="18"/>
        </w:rPr>
        <w:t>nadawanych przesyłek</w:t>
      </w:r>
      <w:r w:rsidR="00AD7F2A" w:rsidRPr="006A1ED6">
        <w:rPr>
          <w:rFonts w:ascii="Verdana" w:hAnsi="Verdana"/>
          <w:sz w:val="18"/>
          <w:szCs w:val="18"/>
        </w:rPr>
        <w:t>, określonych</w:t>
      </w:r>
      <w:r w:rsidRPr="006A1ED6">
        <w:rPr>
          <w:rFonts w:ascii="Verdana" w:hAnsi="Verdana"/>
          <w:sz w:val="18"/>
          <w:szCs w:val="18"/>
        </w:rPr>
        <w:t xml:space="preserve"> w zał. nr 2 do Zaproszenia, są ilościami szacunkowymi</w:t>
      </w:r>
      <w:r w:rsidR="006D0642" w:rsidRPr="006A1ED6">
        <w:rPr>
          <w:rFonts w:ascii="Verdana" w:hAnsi="Verdana"/>
          <w:sz w:val="18"/>
          <w:szCs w:val="18"/>
        </w:rPr>
        <w:t>.</w:t>
      </w:r>
    </w:p>
    <w:p w:rsidR="002F4724" w:rsidRPr="006A1ED6" w:rsidRDefault="002F4724" w:rsidP="008A27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exact"/>
        <w:ind w:left="851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6A1ED6">
        <w:rPr>
          <w:rFonts w:ascii="Verdana" w:hAnsi="Verdana"/>
          <w:sz w:val="18"/>
          <w:szCs w:val="18"/>
        </w:rPr>
        <w:t xml:space="preserve">Koszt </w:t>
      </w:r>
      <w:r w:rsidR="006A1ED6">
        <w:rPr>
          <w:rFonts w:ascii="Verdana" w:hAnsi="Verdana"/>
          <w:sz w:val="18"/>
          <w:szCs w:val="18"/>
        </w:rPr>
        <w:t>nadawania przesyłek</w:t>
      </w:r>
      <w:r w:rsidRPr="006A1ED6">
        <w:rPr>
          <w:rFonts w:ascii="Verdana" w:hAnsi="Verdana"/>
          <w:sz w:val="18"/>
          <w:szCs w:val="18"/>
        </w:rPr>
        <w:t xml:space="preserve"> określany będzie na podstawie cen jednostkowych podanych </w:t>
      </w:r>
      <w:r w:rsidR="006A1ED6">
        <w:rPr>
          <w:rFonts w:ascii="Verdana" w:hAnsi="Verdana"/>
          <w:sz w:val="18"/>
          <w:szCs w:val="18"/>
        </w:rPr>
        <w:br/>
      </w:r>
      <w:r w:rsidRPr="006A1ED6">
        <w:rPr>
          <w:rFonts w:ascii="Verdana" w:hAnsi="Verdana"/>
          <w:sz w:val="18"/>
          <w:szCs w:val="18"/>
        </w:rPr>
        <w:t xml:space="preserve">w Formularzu </w:t>
      </w:r>
      <w:r w:rsidR="0047176F" w:rsidRPr="006A1ED6">
        <w:rPr>
          <w:rFonts w:ascii="Verdana" w:hAnsi="Verdana"/>
          <w:sz w:val="18"/>
          <w:szCs w:val="18"/>
        </w:rPr>
        <w:t>ofertowym</w:t>
      </w:r>
      <w:r w:rsidRPr="006A1ED6">
        <w:rPr>
          <w:rFonts w:ascii="Verdana" w:hAnsi="Verdana"/>
          <w:sz w:val="18"/>
          <w:szCs w:val="18"/>
        </w:rPr>
        <w:t xml:space="preserve"> Wykonawcy (zał. nr 2 do Zaproszenia)</w:t>
      </w:r>
    </w:p>
    <w:p w:rsidR="00AD3FB3" w:rsidRDefault="00AD3FB3" w:rsidP="008A27C1">
      <w:pPr>
        <w:pStyle w:val="Akapitzlist3"/>
        <w:autoSpaceDE w:val="0"/>
        <w:autoSpaceDN w:val="0"/>
        <w:adjustRightInd w:val="0"/>
        <w:spacing w:after="60" w:line="240" w:lineRule="exact"/>
        <w:ind w:left="0"/>
        <w:jc w:val="both"/>
        <w:rPr>
          <w:rFonts w:ascii="Verdana" w:hAnsi="Verdana"/>
          <w:b/>
          <w:bCs/>
          <w:sz w:val="18"/>
          <w:szCs w:val="18"/>
        </w:rPr>
        <w:sectPr w:rsidR="00AD3FB3" w:rsidSect="00FC16B6">
          <w:footerReference w:type="default" r:id="rId10"/>
          <w:pgSz w:w="11906" w:h="16838"/>
          <w:pgMar w:top="568" w:right="1133" w:bottom="851" w:left="1134" w:header="709" w:footer="267" w:gutter="0"/>
          <w:cols w:space="708"/>
          <w:docGrid w:linePitch="360"/>
        </w:sectPr>
      </w:pPr>
    </w:p>
    <w:p w:rsidR="00AD7F2A" w:rsidRDefault="00AD7F2A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D55792" w:rsidRPr="0039740B" w:rsidRDefault="00D55792" w:rsidP="009F4014">
      <w:pPr>
        <w:pStyle w:val="Nagwek2"/>
        <w:jc w:val="right"/>
      </w:pPr>
      <w:r w:rsidRPr="0039740B">
        <w:t xml:space="preserve">Załącznik nr </w:t>
      </w:r>
      <w:r>
        <w:t>2</w:t>
      </w:r>
      <w:r w:rsidRPr="0039740B">
        <w:t xml:space="preserve"> do </w:t>
      </w:r>
      <w:r>
        <w:t>Zaproszenia</w:t>
      </w:r>
      <w:r w:rsidRPr="0039740B">
        <w:t xml:space="preserve">   </w:t>
      </w:r>
    </w:p>
    <w:p w:rsidR="0001309C" w:rsidRPr="002E2C3C" w:rsidRDefault="003E6B30" w:rsidP="009F4014">
      <w:pPr>
        <w:jc w:val="center"/>
        <w:rPr>
          <w:b/>
        </w:rPr>
      </w:pPr>
      <w:r w:rsidRPr="0039740B">
        <w:rPr>
          <w:b/>
        </w:rPr>
        <w:t>FORMULARZ OFERTOWY</w:t>
      </w:r>
    </w:p>
    <w:p w:rsidR="0001309C" w:rsidRPr="00C1759D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  <w:r w:rsidR="00496BCC">
        <w:rPr>
          <w:rFonts w:ascii="Verdana" w:eastAsia="Verdana" w:hAnsi="Verdana" w:cs="Verdana"/>
          <w:sz w:val="18"/>
          <w:szCs w:val="18"/>
        </w:rPr>
        <w:t>.....</w:t>
      </w:r>
    </w:p>
    <w:p w:rsidR="0001309C" w:rsidRPr="00C1759D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 w:rsidRPr="00C1759D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C1759D" w:rsidRDefault="00DC0732" w:rsidP="009F4014">
      <w:pPr>
        <w:spacing w:after="0" w:line="36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C35DB1" w:rsidRPr="00C1759D" w:rsidRDefault="00C35DB1" w:rsidP="009F4014">
      <w:pPr>
        <w:rPr>
          <w:rFonts w:ascii="Verdana" w:eastAsia="Verdana" w:hAnsi="Verdana" w:cs="Verdana"/>
          <w:sz w:val="18"/>
          <w:szCs w:val="18"/>
        </w:rPr>
      </w:pPr>
    </w:p>
    <w:p w:rsidR="0001309C" w:rsidRPr="00C1759D" w:rsidRDefault="00DC0732" w:rsidP="009F401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FC16B6" w:rsidRDefault="00DC0732" w:rsidP="00FC16B6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6805B1" w:rsidRPr="00BF0ABD" w:rsidRDefault="00EF0A46" w:rsidP="006805B1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BF0ABD">
        <w:rPr>
          <w:rFonts w:ascii="Verdana" w:eastAsia="Verdana" w:hAnsi="Verdana" w:cs="Verdana"/>
          <w:sz w:val="18"/>
          <w:szCs w:val="18"/>
        </w:rPr>
        <w:t xml:space="preserve">Oferujemy wykonanie przedmiotu zamówienia pn.: </w:t>
      </w:r>
      <w:r w:rsidR="006805B1" w:rsidRPr="00BF0ABD">
        <w:rPr>
          <w:rFonts w:ascii="Verdana" w:eastAsia="Verdana" w:hAnsi="Verdana" w:cs="Verdana"/>
          <w:sz w:val="18"/>
          <w:szCs w:val="18"/>
        </w:rPr>
        <w:t xml:space="preserve">Usługi kurierskie w obrocie </w:t>
      </w:r>
      <w:r w:rsidR="00E37F1C">
        <w:rPr>
          <w:rFonts w:ascii="Verdana" w:eastAsia="Verdana" w:hAnsi="Verdana" w:cs="Verdana"/>
          <w:sz w:val="18"/>
          <w:szCs w:val="18"/>
        </w:rPr>
        <w:t>krajowym</w:t>
      </w:r>
      <w:r w:rsidR="006805B1" w:rsidRPr="00BF0ABD">
        <w:rPr>
          <w:rFonts w:ascii="Verdana" w:eastAsia="Verdana" w:hAnsi="Verdana" w:cs="Verdana"/>
          <w:sz w:val="18"/>
          <w:szCs w:val="18"/>
        </w:rPr>
        <w:t xml:space="preserve">, dotyczące przesyłek medycznych w badaniu BETA3_LVH </w:t>
      </w:r>
      <w:r w:rsidR="00E37F1C">
        <w:rPr>
          <w:rFonts w:ascii="Verdana" w:eastAsia="Verdana" w:hAnsi="Verdana" w:cs="Verdana"/>
          <w:sz w:val="18"/>
          <w:szCs w:val="18"/>
        </w:rPr>
        <w:t xml:space="preserve">oraz badaniu SECURE </w:t>
      </w:r>
      <w:r w:rsidR="006805B1" w:rsidRPr="00BF0ABD">
        <w:rPr>
          <w:rFonts w:ascii="Verdana" w:eastAsia="Verdana" w:hAnsi="Verdana" w:cs="Verdana"/>
          <w:sz w:val="18"/>
          <w:szCs w:val="18"/>
        </w:rPr>
        <w:t>(</w:t>
      </w:r>
      <w:r w:rsidR="00E37F1C">
        <w:rPr>
          <w:rFonts w:ascii="Verdana" w:eastAsia="Verdana" w:hAnsi="Verdana" w:cs="Verdana"/>
          <w:sz w:val="18"/>
          <w:szCs w:val="18"/>
        </w:rPr>
        <w:t>leki i dokumenty</w:t>
      </w:r>
      <w:r w:rsidR="006805B1" w:rsidRPr="00BF0ABD">
        <w:rPr>
          <w:rFonts w:ascii="Verdana" w:eastAsia="Verdana" w:hAnsi="Verdana" w:cs="Verdana"/>
          <w:sz w:val="18"/>
          <w:szCs w:val="18"/>
        </w:rPr>
        <w:t xml:space="preserve">), </w:t>
      </w:r>
      <w:r w:rsidR="00E37F1C">
        <w:rPr>
          <w:rFonts w:ascii="Verdana" w:eastAsia="Verdana" w:hAnsi="Verdana" w:cs="Verdana"/>
          <w:sz w:val="18"/>
          <w:szCs w:val="18"/>
        </w:rPr>
        <w:t>nie</w:t>
      </w:r>
      <w:r w:rsidR="006805B1" w:rsidRPr="00BF0ABD">
        <w:rPr>
          <w:rFonts w:ascii="Verdana" w:eastAsia="Verdana" w:hAnsi="Verdana" w:cs="Verdana"/>
          <w:sz w:val="18"/>
          <w:szCs w:val="18"/>
        </w:rPr>
        <w:t>wymagających kontrolowanych warunków przewozu na potrzeby Uniwersytetu Medycznego we Wrocławiu.</w:t>
      </w:r>
    </w:p>
    <w:p w:rsidR="00BF6039" w:rsidRPr="00BF0ABD" w:rsidRDefault="00BF6039" w:rsidP="00B70CB4">
      <w:pPr>
        <w:spacing w:after="0" w:line="360" w:lineRule="auto"/>
        <w:rPr>
          <w:rFonts w:ascii="Verdana" w:eastAsia="Verdana" w:hAnsi="Verdana"/>
        </w:rPr>
      </w:pPr>
    </w:p>
    <w:p w:rsidR="004F46D6" w:rsidRPr="00305962" w:rsidRDefault="00FC16B6" w:rsidP="00D42C6C">
      <w:pPr>
        <w:spacing w:after="0" w:line="240" w:lineRule="exact"/>
        <w:rPr>
          <w:rFonts w:eastAsia="Verdana"/>
        </w:rPr>
      </w:pPr>
      <w:r>
        <w:rPr>
          <w:rFonts w:eastAsia="Verdana"/>
        </w:rPr>
        <w:t xml:space="preserve">Tabela nr </w:t>
      </w:r>
      <w:r w:rsidR="00B70CB4">
        <w:rPr>
          <w:rFonts w:eastAsia="Verdana"/>
        </w:rPr>
        <w:t>1</w:t>
      </w:r>
      <w:r w:rsidR="004F46D6" w:rsidRPr="00305962">
        <w:rPr>
          <w:rFonts w:eastAsia="Verdana"/>
        </w:rPr>
        <w:fldChar w:fldCharType="begin"/>
      </w:r>
      <w:r w:rsidR="004F46D6" w:rsidRPr="00305962">
        <w:rPr>
          <w:rFonts w:eastAsia="Verdana"/>
        </w:rPr>
        <w:instrText xml:space="preserve"> LINK </w:instrText>
      </w:r>
      <w:r w:rsidR="00232B7E" w:rsidRPr="00305962">
        <w:rPr>
          <w:rFonts w:eastAsia="Verdana"/>
        </w:rPr>
        <w:instrText xml:space="preserve">Excel.Sheet.12 "C:\\PRZETARGI I ZAPYTANIA OFERTOWE\\WYŁĄCZENIA\\W 2017\\W USŁUGI KURIERSKIE W OBROCIE ZAGRANICZNYM\\Formularz ofertowy.xlsx" Arkusz1!W4K1:W9K10 </w:instrText>
      </w:r>
      <w:r w:rsidR="004F46D6" w:rsidRPr="00305962">
        <w:rPr>
          <w:rFonts w:eastAsia="Verdana"/>
        </w:rPr>
        <w:instrText xml:space="preserve">\a \f 4 \h </w:instrText>
      </w:r>
      <w:r w:rsidR="00EF0A46" w:rsidRPr="00305962">
        <w:rPr>
          <w:rFonts w:eastAsia="Verdana"/>
        </w:rPr>
        <w:instrText xml:space="preserve"> \* MERGEFORMAT </w:instrText>
      </w:r>
      <w:r w:rsidR="004F46D6" w:rsidRPr="00305962">
        <w:rPr>
          <w:rFonts w:eastAsia="Verdana"/>
        </w:rPr>
        <w:fldChar w:fldCharType="separate"/>
      </w:r>
    </w:p>
    <w:p w:rsidR="00572EB1" w:rsidRPr="00305962" w:rsidRDefault="004F46D6" w:rsidP="00D42C6C">
      <w:pPr>
        <w:spacing w:after="0" w:line="240" w:lineRule="exact"/>
      </w:pPr>
      <w:r w:rsidRPr="00305962">
        <w:rPr>
          <w:rFonts w:eastAsia="Verdana"/>
        </w:rPr>
        <w:fldChar w:fldCharType="end"/>
      </w:r>
      <w:r w:rsidR="00572EB1" w:rsidRPr="00305962">
        <w:rPr>
          <w:rFonts w:eastAsia="Verdana"/>
        </w:rPr>
        <w:fldChar w:fldCharType="begin"/>
      </w:r>
      <w:r w:rsidR="00572EB1" w:rsidRPr="00305962">
        <w:rPr>
          <w:rFonts w:eastAsia="Verdana"/>
        </w:rPr>
        <w:instrText xml:space="preserve"> LINK </w:instrText>
      </w:r>
      <w:r w:rsidR="00232B7E" w:rsidRPr="00305962">
        <w:rPr>
          <w:rFonts w:eastAsia="Verdana"/>
        </w:rPr>
        <w:instrText xml:space="preserve">Excel.Sheet.12 "C:\\PRZETARGI I ZAPYTANIA OFERTOWE\\WYŁĄCZENIA\\W 2017\\W USŁUGI KURIERSKIE W OBROCIE ZAGRANICZNYM II\\Formularz ofertowy II.xlsx" Arkusz1!W4K1:W9K10 </w:instrText>
      </w:r>
      <w:r w:rsidR="00572EB1" w:rsidRPr="00305962">
        <w:rPr>
          <w:rFonts w:eastAsia="Verdana"/>
        </w:rPr>
        <w:instrText xml:space="preserve">\a \f 4 \h  \* MERGEFORMAT </w:instrText>
      </w:r>
      <w:r w:rsidR="00572EB1" w:rsidRPr="00305962">
        <w:rPr>
          <w:rFonts w:eastAsia="Verdana"/>
        </w:rPr>
        <w:fldChar w:fldCharType="separat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152"/>
        <w:gridCol w:w="1725"/>
        <w:gridCol w:w="863"/>
        <w:gridCol w:w="1005"/>
        <w:gridCol w:w="1150"/>
        <w:gridCol w:w="720"/>
        <w:gridCol w:w="863"/>
        <w:gridCol w:w="863"/>
        <w:gridCol w:w="1009"/>
      </w:tblGrid>
      <w:tr w:rsidR="00572EB1" w:rsidRPr="00305962" w:rsidTr="00E37F1C">
        <w:trPr>
          <w:trHeight w:val="300"/>
        </w:trPr>
        <w:tc>
          <w:tcPr>
            <w:tcW w:w="2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ind w:right="-1204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Przesyłki kurierskie zagraniczne do Belgii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EB1" w:rsidRPr="00305962" w:rsidTr="00E37F1C">
        <w:trPr>
          <w:trHeight w:val="1200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8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Waga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Szacunkowa ilość </w:t>
            </w: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w okresie 24 miesięcy</w:t>
            </w:r>
          </w:p>
        </w:tc>
        <w:tc>
          <w:tcPr>
            <w:tcW w:w="5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Cena jednostkowa netto PLN</w:t>
            </w:r>
          </w:p>
        </w:tc>
        <w:tc>
          <w:tcPr>
            <w:tcW w:w="5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5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Cena jednostkowa </w:t>
            </w:r>
            <w:r w:rsidR="00554BC1"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brutto</w:t>
            </w: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PLN</w:t>
            </w:r>
          </w:p>
          <w:p w:rsidR="00554BC1" w:rsidRPr="00305962" w:rsidRDefault="00554BC1" w:rsidP="0055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554BC1" w:rsidRPr="00305962" w:rsidRDefault="00554BC1" w:rsidP="0055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kol. 5+7</w:t>
            </w: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Podatek VAT </w:t>
            </w:r>
          </w:p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Łączna wartość netto PLN</w:t>
            </w:r>
          </w:p>
          <w:p w:rsidR="00554BC1" w:rsidRPr="00305962" w:rsidRDefault="00554BC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554BC1" w:rsidRPr="00305962" w:rsidRDefault="00554BC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kol. 4x5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Łączna wartość brutto PLN</w:t>
            </w:r>
          </w:p>
          <w:p w:rsidR="00554BC1" w:rsidRPr="00305962" w:rsidRDefault="00554BC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554BC1" w:rsidRPr="00305962" w:rsidRDefault="001F4604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kol. 7+8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Termin dostarczenia</w:t>
            </w:r>
          </w:p>
        </w:tc>
      </w:tr>
      <w:tr w:rsidR="00554BC1" w:rsidRPr="00305962" w:rsidTr="00E37F1C">
        <w:trPr>
          <w:trHeight w:val="223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4BC1" w:rsidRPr="00305962" w:rsidRDefault="00554BC1" w:rsidP="0055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72EB1" w:rsidRPr="00305962" w:rsidTr="00E37F1C">
        <w:trPr>
          <w:trHeight w:val="300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przesyłka medyczna</w:t>
            </w:r>
          </w:p>
        </w:tc>
        <w:tc>
          <w:tcPr>
            <w:tcW w:w="8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7D4242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2EB1" w:rsidRPr="00305962" w:rsidTr="00E37F1C">
        <w:trPr>
          <w:trHeight w:val="300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przesyłka medyczna</w:t>
            </w:r>
          </w:p>
        </w:tc>
        <w:tc>
          <w:tcPr>
            <w:tcW w:w="8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 1 kg do 5 kg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7F1C" w:rsidRPr="00305962" w:rsidRDefault="007D4242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72EB1" w:rsidRPr="00305962" w:rsidRDefault="00572EB1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B7E" w:rsidRPr="00305962" w:rsidTr="00E37F1C">
        <w:trPr>
          <w:trHeight w:val="586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E37F1C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Razem:</w:t>
            </w:r>
          </w:p>
        </w:tc>
        <w:tc>
          <w:tcPr>
            <w:tcW w:w="2793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B7E" w:rsidRPr="00305962" w:rsidTr="00E37F1C">
        <w:trPr>
          <w:trHeight w:val="570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E37F1C" w:rsidP="00572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962">
              <w:rPr>
                <w:rFonts w:ascii="Calibri" w:eastAsia="Times New Roman" w:hAnsi="Calibri" w:cs="Times New Roman"/>
                <w:color w:val="000000"/>
              </w:rPr>
              <w:t>Słownie brutto:</w:t>
            </w:r>
          </w:p>
        </w:tc>
        <w:tc>
          <w:tcPr>
            <w:tcW w:w="419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2B7E" w:rsidRPr="00305962" w:rsidRDefault="00232B7E" w:rsidP="00572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72EB1" w:rsidRPr="00305962" w:rsidRDefault="00572EB1" w:rsidP="00D42C6C">
      <w:pPr>
        <w:spacing w:after="0" w:line="240" w:lineRule="exact"/>
        <w:rPr>
          <w:rFonts w:eastAsia="Verdana"/>
        </w:rPr>
      </w:pPr>
      <w:r w:rsidRPr="00305962">
        <w:rPr>
          <w:rFonts w:eastAsia="Verdana"/>
        </w:rPr>
        <w:fldChar w:fldCharType="end"/>
      </w:r>
    </w:p>
    <w:p w:rsidR="00572EB1" w:rsidRPr="00305962" w:rsidRDefault="00572EB1" w:rsidP="00D42C6C">
      <w:pPr>
        <w:spacing w:after="0" w:line="240" w:lineRule="exact"/>
        <w:rPr>
          <w:rFonts w:eastAsia="Verdana"/>
        </w:rPr>
      </w:pPr>
    </w:p>
    <w:p w:rsidR="004F46D6" w:rsidRDefault="002F390C" w:rsidP="002F390C">
      <w:pPr>
        <w:spacing w:after="0" w:line="240" w:lineRule="exact"/>
        <w:jc w:val="both"/>
        <w:rPr>
          <w:rFonts w:eastAsia="Verdana"/>
        </w:rPr>
      </w:pPr>
      <w:r w:rsidRPr="00305962">
        <w:rPr>
          <w:rFonts w:eastAsia="Verdana"/>
        </w:rPr>
        <w:t>*</w:t>
      </w:r>
      <w:r w:rsidR="0002665D" w:rsidRPr="00305962">
        <w:rPr>
          <w:rFonts w:eastAsia="Verdana"/>
        </w:rPr>
        <w:t>Łączna w</w:t>
      </w:r>
      <w:r w:rsidR="00BF6039" w:rsidRPr="00305962">
        <w:rPr>
          <w:rFonts w:eastAsia="Verdana"/>
        </w:rPr>
        <w:t>artość brutto zawiera wszelkie koszty</w:t>
      </w:r>
      <w:r w:rsidR="0002665D" w:rsidRPr="00305962">
        <w:rPr>
          <w:rFonts w:eastAsia="Verdana"/>
        </w:rPr>
        <w:t xml:space="preserve"> realizacji przedmiotowego postępowania w tym </w:t>
      </w:r>
      <w:r w:rsidRPr="00305962">
        <w:rPr>
          <w:rFonts w:eastAsia="Verdana"/>
        </w:rPr>
        <w:br/>
        <w:t>w szczególności</w:t>
      </w:r>
      <w:r w:rsidR="0002665D" w:rsidRPr="00305962">
        <w:rPr>
          <w:rFonts w:eastAsia="Verdana"/>
        </w:rPr>
        <w:t>:</w:t>
      </w:r>
      <w:r w:rsidR="00BF6039" w:rsidRPr="00305962">
        <w:rPr>
          <w:rFonts w:eastAsia="Verdana"/>
        </w:rPr>
        <w:t xml:space="preserve"> opłata paliwowa</w:t>
      </w:r>
      <w:r w:rsidR="00E41D8E">
        <w:rPr>
          <w:rFonts w:eastAsia="Verdana"/>
        </w:rPr>
        <w:t xml:space="preserve"> o</w:t>
      </w:r>
      <w:r w:rsidR="00F2420C" w:rsidRPr="00305962">
        <w:rPr>
          <w:rFonts w:ascii="Verdana" w:hAnsi="Verdana" w:cs="Tahoma"/>
          <w:sz w:val="18"/>
          <w:szCs w:val="18"/>
        </w:rPr>
        <w:t>raz inne opłaty związane z realizacją przedmiotowego zamówienia.</w:t>
      </w:r>
    </w:p>
    <w:p w:rsidR="0002665D" w:rsidRDefault="0002665D" w:rsidP="0002665D">
      <w:pPr>
        <w:spacing w:after="0" w:line="240" w:lineRule="exact"/>
        <w:rPr>
          <w:rFonts w:eastAsia="Verdana"/>
        </w:rPr>
      </w:pPr>
    </w:p>
    <w:p w:rsidR="00FC16B6" w:rsidRPr="00BD4B56" w:rsidRDefault="00FC16B6" w:rsidP="00FC16B6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exact"/>
        <w:ind w:left="284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BD4B56">
        <w:rPr>
          <w:rFonts w:ascii="Verdana" w:hAnsi="Verdana" w:cs="Arial"/>
          <w:color w:val="000000"/>
          <w:sz w:val="18"/>
          <w:szCs w:val="18"/>
        </w:rPr>
        <w:t xml:space="preserve">Oświadczam, że spełniam wszystkie warunki określone w </w:t>
      </w:r>
      <w:r>
        <w:rPr>
          <w:rFonts w:ascii="Verdana" w:hAnsi="Verdana" w:cs="Arial"/>
          <w:color w:val="000000"/>
          <w:sz w:val="18"/>
          <w:szCs w:val="18"/>
        </w:rPr>
        <w:t>Zaproszeniu.</w:t>
      </w:r>
    </w:p>
    <w:p w:rsidR="00FC16B6" w:rsidRPr="00BD4B56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sz w:val="18"/>
          <w:szCs w:val="18"/>
        </w:rPr>
      </w:pPr>
      <w:r w:rsidRPr="00BD4B56">
        <w:rPr>
          <w:rFonts w:ascii="Verdana" w:hAnsi="Verdana"/>
          <w:sz w:val="18"/>
          <w:szCs w:val="18"/>
        </w:rPr>
        <w:t xml:space="preserve">Oświadczam, że zapoznałem się z treścią </w:t>
      </w:r>
      <w:r>
        <w:rPr>
          <w:rFonts w:ascii="Verdana" w:hAnsi="Verdana"/>
          <w:sz w:val="18"/>
          <w:szCs w:val="18"/>
        </w:rPr>
        <w:t xml:space="preserve">projektu </w:t>
      </w:r>
      <w:r w:rsidRPr="006B37A3">
        <w:rPr>
          <w:rFonts w:ascii="Verdana" w:hAnsi="Verdana"/>
          <w:sz w:val="18"/>
          <w:szCs w:val="18"/>
        </w:rPr>
        <w:t xml:space="preserve">umowy </w:t>
      </w:r>
      <w:r w:rsidRPr="00BD4B56">
        <w:rPr>
          <w:rFonts w:ascii="Verdana" w:hAnsi="Verdana"/>
          <w:sz w:val="18"/>
          <w:szCs w:val="18"/>
        </w:rPr>
        <w:t xml:space="preserve">i akceptuję jego postanowienia. </w:t>
      </w:r>
    </w:p>
    <w:p w:rsidR="00FC16B6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color w:val="000000"/>
          <w:sz w:val="18"/>
          <w:szCs w:val="18"/>
        </w:rPr>
      </w:pPr>
      <w:r w:rsidRPr="00BD4B56">
        <w:rPr>
          <w:rFonts w:ascii="Verdana" w:hAnsi="Verdana"/>
          <w:color w:val="000000"/>
          <w:sz w:val="18"/>
          <w:szCs w:val="18"/>
        </w:rPr>
        <w:t xml:space="preserve">Oświadczam, że jestem związany niniejszą ofertą  przez okres </w:t>
      </w:r>
      <w:r w:rsidRPr="00BD4B56"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BD4B56">
        <w:rPr>
          <w:rFonts w:ascii="Verdana" w:hAnsi="Verdana"/>
          <w:b/>
          <w:color w:val="000000"/>
          <w:sz w:val="18"/>
          <w:szCs w:val="18"/>
        </w:rPr>
        <w:t xml:space="preserve"> dni </w:t>
      </w:r>
      <w:r w:rsidRPr="00BD4B56">
        <w:rPr>
          <w:rFonts w:ascii="Verdana" w:hAnsi="Verdana"/>
          <w:color w:val="000000"/>
          <w:sz w:val="18"/>
          <w:szCs w:val="18"/>
        </w:rPr>
        <w:t xml:space="preserve">od dnia upływu terminu składania ofert. </w:t>
      </w:r>
    </w:p>
    <w:p w:rsidR="00D42C6C" w:rsidRDefault="00D42C6C" w:rsidP="00D42C6C">
      <w:pPr>
        <w:spacing w:after="0" w:line="360" w:lineRule="auto"/>
        <w:ind w:left="284"/>
        <w:rPr>
          <w:rFonts w:ascii="Verdana" w:eastAsia="Verdana" w:hAnsi="Verdana" w:cs="Verdana"/>
          <w:sz w:val="18"/>
          <w:szCs w:val="18"/>
        </w:rPr>
      </w:pP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Data    </w:t>
      </w:r>
      <w:r>
        <w:rPr>
          <w:rFonts w:ascii="Verdana" w:eastAsia="Verdana" w:hAnsi="Verdana" w:cs="Verdana"/>
          <w:sz w:val="18"/>
          <w:szCs w:val="18"/>
        </w:rPr>
        <w:t>……………………….</w:t>
      </w:r>
      <w:r w:rsidRPr="00C1759D">
        <w:rPr>
          <w:rFonts w:ascii="Verdana" w:eastAsia="Verdana" w:hAnsi="Verdana" w:cs="Verdana"/>
          <w:sz w:val="18"/>
          <w:szCs w:val="18"/>
        </w:rPr>
        <w:t xml:space="preserve">               </w:t>
      </w:r>
      <w:r>
        <w:rPr>
          <w:rFonts w:ascii="Verdana" w:eastAsia="Verdana" w:hAnsi="Verdana" w:cs="Verdana"/>
          <w:sz w:val="18"/>
          <w:szCs w:val="18"/>
        </w:rPr>
        <w:t xml:space="preserve">                                           </w:t>
      </w:r>
      <w:r w:rsidR="00D42C6C"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C1759D">
        <w:rPr>
          <w:rFonts w:ascii="Verdana" w:eastAsia="Verdana" w:hAnsi="Verdana" w:cs="Verdana"/>
          <w:sz w:val="18"/>
          <w:szCs w:val="18"/>
        </w:rPr>
        <w:t>Podpis i pieczęć Wykonawcy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</w:p>
    <w:p w:rsidR="00D73833" w:rsidRPr="00C35DB1" w:rsidRDefault="00FC16B6" w:rsidP="003F6055">
      <w:pPr>
        <w:spacing w:after="0" w:line="360" w:lineRule="auto"/>
        <w:ind w:left="5954" w:hanging="5954"/>
        <w:rPr>
          <w:b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………………………………………</w:t>
      </w:r>
      <w:r w:rsidR="00787DAE">
        <w:rPr>
          <w:rFonts w:ascii="Verdana" w:eastAsia="Verdana" w:hAnsi="Verdana" w:cs="Verdana"/>
          <w:sz w:val="18"/>
          <w:szCs w:val="18"/>
        </w:rPr>
        <w:t>……….</w:t>
      </w:r>
    </w:p>
    <w:sectPr w:rsidR="00D73833" w:rsidRPr="00C35DB1" w:rsidSect="00D73833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9E" w:rsidRDefault="00214B9E" w:rsidP="00B46433">
      <w:pPr>
        <w:spacing w:after="0" w:line="240" w:lineRule="auto"/>
      </w:pPr>
      <w:r>
        <w:separator/>
      </w:r>
    </w:p>
  </w:endnote>
  <w:endnote w:type="continuationSeparator" w:id="0">
    <w:p w:rsidR="00214B9E" w:rsidRDefault="00214B9E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1809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346D80">
          <w:rPr>
            <w:noProof/>
            <w:sz w:val="12"/>
            <w:szCs w:val="12"/>
          </w:rPr>
          <w:t>2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9E" w:rsidRDefault="00214B9E" w:rsidP="00B46433">
      <w:pPr>
        <w:spacing w:after="0" w:line="240" w:lineRule="auto"/>
      </w:pPr>
      <w:r>
        <w:separator/>
      </w:r>
    </w:p>
  </w:footnote>
  <w:footnote w:type="continuationSeparator" w:id="0">
    <w:p w:rsidR="00214B9E" w:rsidRDefault="00214B9E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033E3"/>
    <w:multiLevelType w:val="hybridMultilevel"/>
    <w:tmpl w:val="897E3A64"/>
    <w:lvl w:ilvl="0" w:tplc="FBF823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515AF"/>
    <w:multiLevelType w:val="hybridMultilevel"/>
    <w:tmpl w:val="433826C0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D14"/>
    <w:multiLevelType w:val="hybridMultilevel"/>
    <w:tmpl w:val="5EF08226"/>
    <w:lvl w:ilvl="0" w:tplc="ABA2D7FA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6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6100998"/>
    <w:multiLevelType w:val="hybridMultilevel"/>
    <w:tmpl w:val="590ED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3B67D0"/>
    <w:multiLevelType w:val="hybridMultilevel"/>
    <w:tmpl w:val="DE2CFB60"/>
    <w:lvl w:ilvl="0" w:tplc="7CAA1A1C">
      <w:start w:val="1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1" w15:restartNumberingAfterBreak="0">
    <w:nsid w:val="1CEA6C69"/>
    <w:multiLevelType w:val="hybridMultilevel"/>
    <w:tmpl w:val="09321D0A"/>
    <w:lvl w:ilvl="0" w:tplc="588C5EA0">
      <w:start w:val="1"/>
      <w:numFmt w:val="decimal"/>
      <w:lvlText w:val="%1)"/>
      <w:lvlJc w:val="right"/>
      <w:pPr>
        <w:ind w:left="540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222D4570"/>
    <w:multiLevelType w:val="hybridMultilevel"/>
    <w:tmpl w:val="4FCE17A8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5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77F67"/>
    <w:multiLevelType w:val="hybridMultilevel"/>
    <w:tmpl w:val="C980DA28"/>
    <w:lvl w:ilvl="0" w:tplc="9780B416">
      <w:start w:val="3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B3051"/>
    <w:multiLevelType w:val="hybridMultilevel"/>
    <w:tmpl w:val="C4CC7242"/>
    <w:lvl w:ilvl="0" w:tplc="D5E65578">
      <w:start w:val="7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66D66"/>
    <w:multiLevelType w:val="multilevel"/>
    <w:tmpl w:val="99F4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</w:lvl>
  </w:abstractNum>
  <w:abstractNum w:abstractNumId="30" w15:restartNumberingAfterBreak="0">
    <w:nsid w:val="352C0490"/>
    <w:multiLevelType w:val="hybridMultilevel"/>
    <w:tmpl w:val="5E62338E"/>
    <w:lvl w:ilvl="0" w:tplc="95AA40A6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89B4203"/>
    <w:multiLevelType w:val="hybridMultilevel"/>
    <w:tmpl w:val="838AAF9C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1048C2"/>
    <w:multiLevelType w:val="hybridMultilevel"/>
    <w:tmpl w:val="1C3816A0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A50008"/>
    <w:multiLevelType w:val="hybridMultilevel"/>
    <w:tmpl w:val="6BA863A2"/>
    <w:lvl w:ilvl="0" w:tplc="3A08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291EEE"/>
    <w:multiLevelType w:val="hybridMultilevel"/>
    <w:tmpl w:val="FCA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30E2F"/>
    <w:multiLevelType w:val="hybridMultilevel"/>
    <w:tmpl w:val="9C9C921C"/>
    <w:lvl w:ilvl="0" w:tplc="18B07C8C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01FE2"/>
    <w:multiLevelType w:val="hybridMultilevel"/>
    <w:tmpl w:val="3C586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38D6AEE"/>
    <w:multiLevelType w:val="hybridMultilevel"/>
    <w:tmpl w:val="1950797A"/>
    <w:lvl w:ilvl="0" w:tplc="442A6F5E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680019DD"/>
    <w:multiLevelType w:val="hybridMultilevel"/>
    <w:tmpl w:val="FCB8A68E"/>
    <w:lvl w:ilvl="0" w:tplc="238E639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429A1"/>
    <w:multiLevelType w:val="hybridMultilevel"/>
    <w:tmpl w:val="687E17A6"/>
    <w:lvl w:ilvl="0" w:tplc="7C1265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74F8A"/>
    <w:multiLevelType w:val="hybridMultilevel"/>
    <w:tmpl w:val="527CE43A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7" w15:restartNumberingAfterBreak="0">
    <w:nsid w:val="7A5572CF"/>
    <w:multiLevelType w:val="hybridMultilevel"/>
    <w:tmpl w:val="7DC67916"/>
    <w:lvl w:ilvl="0" w:tplc="537C1C0A">
      <w:start w:val="1"/>
      <w:numFmt w:val="decimal"/>
      <w:lvlText w:val="(%1)"/>
      <w:lvlJc w:val="right"/>
      <w:pPr>
        <w:ind w:left="2145" w:hanging="705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C3FD6"/>
    <w:multiLevelType w:val="hybridMultilevel"/>
    <w:tmpl w:val="47DA0A4E"/>
    <w:lvl w:ilvl="0" w:tplc="AAE6B366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74C69"/>
    <w:multiLevelType w:val="hybridMultilevel"/>
    <w:tmpl w:val="937EE7C0"/>
    <w:lvl w:ilvl="0" w:tplc="6AB4DB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33"/>
  </w:num>
  <w:num w:numId="5">
    <w:abstractNumId w:val="36"/>
  </w:num>
  <w:num w:numId="6">
    <w:abstractNumId w:val="14"/>
  </w:num>
  <w:num w:numId="7">
    <w:abstractNumId w:val="31"/>
  </w:num>
  <w:num w:numId="8">
    <w:abstractNumId w:val="20"/>
  </w:num>
  <w:num w:numId="9">
    <w:abstractNumId w:val="42"/>
  </w:num>
  <w:num w:numId="10">
    <w:abstractNumId w:val="26"/>
  </w:num>
  <w:num w:numId="11">
    <w:abstractNumId w:val="44"/>
  </w:num>
  <w:num w:numId="12">
    <w:abstractNumId w:val="43"/>
  </w:num>
  <w:num w:numId="13">
    <w:abstractNumId w:val="34"/>
  </w:num>
  <w:num w:numId="14">
    <w:abstractNumId w:val="8"/>
  </w:num>
  <w:num w:numId="15">
    <w:abstractNumId w:val="7"/>
  </w:num>
  <w:num w:numId="16">
    <w:abstractNumId w:val="16"/>
  </w:num>
  <w:num w:numId="17">
    <w:abstractNumId w:val="21"/>
  </w:num>
  <w:num w:numId="18">
    <w:abstractNumId w:val="32"/>
  </w:num>
  <w:num w:numId="19">
    <w:abstractNumId w:val="10"/>
  </w:num>
  <w:num w:numId="20">
    <w:abstractNumId w:val="41"/>
  </w:num>
  <w:num w:numId="21">
    <w:abstractNumId w:val="39"/>
  </w:num>
  <w:num w:numId="22">
    <w:abstractNumId w:val="30"/>
  </w:num>
  <w:num w:numId="23">
    <w:abstractNumId w:val="35"/>
  </w:num>
  <w:num w:numId="24">
    <w:abstractNumId w:val="23"/>
  </w:num>
  <w:num w:numId="25">
    <w:abstractNumId w:val="27"/>
  </w:num>
  <w:num w:numId="26">
    <w:abstractNumId w:val="48"/>
  </w:num>
  <w:num w:numId="27">
    <w:abstractNumId w:val="11"/>
  </w:num>
  <w:num w:numId="28">
    <w:abstractNumId w:val="9"/>
  </w:num>
  <w:num w:numId="29">
    <w:abstractNumId w:val="22"/>
  </w:num>
  <w:num w:numId="30">
    <w:abstractNumId w:val="45"/>
  </w:num>
  <w:num w:numId="31">
    <w:abstractNumId w:val="47"/>
  </w:num>
  <w:num w:numId="32">
    <w:abstractNumId w:val="17"/>
  </w:num>
  <w:num w:numId="33">
    <w:abstractNumId w:val="38"/>
  </w:num>
  <w:num w:numId="34">
    <w:abstractNumId w:val="28"/>
  </w:num>
  <w:num w:numId="35">
    <w:abstractNumId w:val="19"/>
  </w:num>
  <w:num w:numId="36">
    <w:abstractNumId w:val="29"/>
  </w:num>
  <w:num w:numId="37">
    <w:abstractNumId w:val="40"/>
  </w:num>
  <w:num w:numId="38">
    <w:abstractNumId w:val="49"/>
  </w:num>
  <w:num w:numId="39">
    <w:abstractNumId w:val="37"/>
  </w:num>
  <w:num w:numId="40">
    <w:abstractNumId w:val="18"/>
  </w:num>
  <w:num w:numId="41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4F65"/>
    <w:rsid w:val="0001309C"/>
    <w:rsid w:val="0002665D"/>
    <w:rsid w:val="000269BB"/>
    <w:rsid w:val="00035924"/>
    <w:rsid w:val="00052F14"/>
    <w:rsid w:val="00074F7E"/>
    <w:rsid w:val="00075A2C"/>
    <w:rsid w:val="0009014C"/>
    <w:rsid w:val="00094341"/>
    <w:rsid w:val="00097389"/>
    <w:rsid w:val="000A0D5E"/>
    <w:rsid w:val="000A2DE6"/>
    <w:rsid w:val="000A5D7D"/>
    <w:rsid w:val="000A72CA"/>
    <w:rsid w:val="000B30B5"/>
    <w:rsid w:val="000B5F00"/>
    <w:rsid w:val="000C32E3"/>
    <w:rsid w:val="000D133D"/>
    <w:rsid w:val="000E7FE7"/>
    <w:rsid w:val="000F548A"/>
    <w:rsid w:val="00100966"/>
    <w:rsid w:val="0010212B"/>
    <w:rsid w:val="001072D3"/>
    <w:rsid w:val="00107F56"/>
    <w:rsid w:val="0011521D"/>
    <w:rsid w:val="0014194D"/>
    <w:rsid w:val="00147071"/>
    <w:rsid w:val="00147EC7"/>
    <w:rsid w:val="0015615F"/>
    <w:rsid w:val="00196DBB"/>
    <w:rsid w:val="001A14D8"/>
    <w:rsid w:val="001A2CB0"/>
    <w:rsid w:val="001A307A"/>
    <w:rsid w:val="001A3D17"/>
    <w:rsid w:val="001A5B5B"/>
    <w:rsid w:val="001A6ECE"/>
    <w:rsid w:val="001A72F9"/>
    <w:rsid w:val="001C1F00"/>
    <w:rsid w:val="001C3191"/>
    <w:rsid w:val="001D1180"/>
    <w:rsid w:val="001D3061"/>
    <w:rsid w:val="001E034C"/>
    <w:rsid w:val="001E4F02"/>
    <w:rsid w:val="001F1780"/>
    <w:rsid w:val="001F222E"/>
    <w:rsid w:val="001F4604"/>
    <w:rsid w:val="00203B44"/>
    <w:rsid w:val="00214B9E"/>
    <w:rsid w:val="00232B7E"/>
    <w:rsid w:val="00235C82"/>
    <w:rsid w:val="00237B9E"/>
    <w:rsid w:val="00237EE5"/>
    <w:rsid w:val="0025127D"/>
    <w:rsid w:val="002571D4"/>
    <w:rsid w:val="002603E2"/>
    <w:rsid w:val="00292BFD"/>
    <w:rsid w:val="002A1EFB"/>
    <w:rsid w:val="002C03C9"/>
    <w:rsid w:val="002D5B77"/>
    <w:rsid w:val="002E2C3C"/>
    <w:rsid w:val="002E6CD9"/>
    <w:rsid w:val="002F01BA"/>
    <w:rsid w:val="002F390C"/>
    <w:rsid w:val="002F4724"/>
    <w:rsid w:val="00305962"/>
    <w:rsid w:val="00310EAA"/>
    <w:rsid w:val="00313CD4"/>
    <w:rsid w:val="00330782"/>
    <w:rsid w:val="003322D4"/>
    <w:rsid w:val="00334C27"/>
    <w:rsid w:val="00340D7F"/>
    <w:rsid w:val="003447D2"/>
    <w:rsid w:val="00346D80"/>
    <w:rsid w:val="00352695"/>
    <w:rsid w:val="00356882"/>
    <w:rsid w:val="003713BB"/>
    <w:rsid w:val="0037721C"/>
    <w:rsid w:val="003819B3"/>
    <w:rsid w:val="0039740B"/>
    <w:rsid w:val="003B56E1"/>
    <w:rsid w:val="003C00DC"/>
    <w:rsid w:val="003C6B3F"/>
    <w:rsid w:val="003D5491"/>
    <w:rsid w:val="003D7B30"/>
    <w:rsid w:val="003E28BC"/>
    <w:rsid w:val="003E33F8"/>
    <w:rsid w:val="003E6B30"/>
    <w:rsid w:val="003F6055"/>
    <w:rsid w:val="00403C1A"/>
    <w:rsid w:val="004062EE"/>
    <w:rsid w:val="00407F42"/>
    <w:rsid w:val="00420A6B"/>
    <w:rsid w:val="00427494"/>
    <w:rsid w:val="00427DDE"/>
    <w:rsid w:val="00430FEE"/>
    <w:rsid w:val="0047176F"/>
    <w:rsid w:val="00482096"/>
    <w:rsid w:val="00496BCC"/>
    <w:rsid w:val="004A228E"/>
    <w:rsid w:val="004A5370"/>
    <w:rsid w:val="004A735E"/>
    <w:rsid w:val="004B17C6"/>
    <w:rsid w:val="004B6F7C"/>
    <w:rsid w:val="004D5AFC"/>
    <w:rsid w:val="004E0699"/>
    <w:rsid w:val="004F46D6"/>
    <w:rsid w:val="004F76A2"/>
    <w:rsid w:val="005018F7"/>
    <w:rsid w:val="005051CE"/>
    <w:rsid w:val="005072D3"/>
    <w:rsid w:val="00512FEC"/>
    <w:rsid w:val="00516EA5"/>
    <w:rsid w:val="005174A8"/>
    <w:rsid w:val="0052323F"/>
    <w:rsid w:val="00530504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4516"/>
    <w:rsid w:val="005C4B6D"/>
    <w:rsid w:val="005D0607"/>
    <w:rsid w:val="005D75BC"/>
    <w:rsid w:val="005E7397"/>
    <w:rsid w:val="005F3B64"/>
    <w:rsid w:val="00610F32"/>
    <w:rsid w:val="00616308"/>
    <w:rsid w:val="00625514"/>
    <w:rsid w:val="00625C7C"/>
    <w:rsid w:val="00627763"/>
    <w:rsid w:val="00634676"/>
    <w:rsid w:val="00637146"/>
    <w:rsid w:val="0065472D"/>
    <w:rsid w:val="00667F1A"/>
    <w:rsid w:val="00670E6F"/>
    <w:rsid w:val="00676B2E"/>
    <w:rsid w:val="006805B1"/>
    <w:rsid w:val="006A1ED6"/>
    <w:rsid w:val="006B1561"/>
    <w:rsid w:val="006B37A3"/>
    <w:rsid w:val="006B4D95"/>
    <w:rsid w:val="006B5F62"/>
    <w:rsid w:val="006B6590"/>
    <w:rsid w:val="006B7BF2"/>
    <w:rsid w:val="006C5912"/>
    <w:rsid w:val="006C5FBB"/>
    <w:rsid w:val="006D0642"/>
    <w:rsid w:val="006D44CA"/>
    <w:rsid w:val="006F5460"/>
    <w:rsid w:val="006F7775"/>
    <w:rsid w:val="007037A8"/>
    <w:rsid w:val="00703F8C"/>
    <w:rsid w:val="00704179"/>
    <w:rsid w:val="00711F2A"/>
    <w:rsid w:val="00744FE8"/>
    <w:rsid w:val="00751080"/>
    <w:rsid w:val="007577B1"/>
    <w:rsid w:val="007614AC"/>
    <w:rsid w:val="0076649A"/>
    <w:rsid w:val="00767792"/>
    <w:rsid w:val="007737D5"/>
    <w:rsid w:val="00782CFE"/>
    <w:rsid w:val="00786D86"/>
    <w:rsid w:val="00787DAE"/>
    <w:rsid w:val="007924CF"/>
    <w:rsid w:val="007A7993"/>
    <w:rsid w:val="007C3A9B"/>
    <w:rsid w:val="007C7AF7"/>
    <w:rsid w:val="007D2E96"/>
    <w:rsid w:val="007D4242"/>
    <w:rsid w:val="007E26FE"/>
    <w:rsid w:val="007E3DEC"/>
    <w:rsid w:val="007E7745"/>
    <w:rsid w:val="007F1C2B"/>
    <w:rsid w:val="007F3438"/>
    <w:rsid w:val="007F37D5"/>
    <w:rsid w:val="00803371"/>
    <w:rsid w:val="00803EF0"/>
    <w:rsid w:val="008061AD"/>
    <w:rsid w:val="00810B33"/>
    <w:rsid w:val="0081227A"/>
    <w:rsid w:val="00812F34"/>
    <w:rsid w:val="008461D0"/>
    <w:rsid w:val="0085358C"/>
    <w:rsid w:val="00857993"/>
    <w:rsid w:val="00863C6D"/>
    <w:rsid w:val="00867A02"/>
    <w:rsid w:val="0088391F"/>
    <w:rsid w:val="0089453F"/>
    <w:rsid w:val="008A27C1"/>
    <w:rsid w:val="008A4077"/>
    <w:rsid w:val="008A466A"/>
    <w:rsid w:val="008A538A"/>
    <w:rsid w:val="008A730A"/>
    <w:rsid w:val="008B0AB5"/>
    <w:rsid w:val="008B1571"/>
    <w:rsid w:val="008B5F5F"/>
    <w:rsid w:val="008D4575"/>
    <w:rsid w:val="008D7886"/>
    <w:rsid w:val="008E209C"/>
    <w:rsid w:val="008E444E"/>
    <w:rsid w:val="008E700B"/>
    <w:rsid w:val="008E71BD"/>
    <w:rsid w:val="008E7DFC"/>
    <w:rsid w:val="008F0A6C"/>
    <w:rsid w:val="008F37F6"/>
    <w:rsid w:val="008F460B"/>
    <w:rsid w:val="0091079D"/>
    <w:rsid w:val="00911014"/>
    <w:rsid w:val="00912360"/>
    <w:rsid w:val="00913C46"/>
    <w:rsid w:val="00920B27"/>
    <w:rsid w:val="0092459C"/>
    <w:rsid w:val="009473E4"/>
    <w:rsid w:val="00962467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F1FD9"/>
    <w:rsid w:val="009F4014"/>
    <w:rsid w:val="009F5069"/>
    <w:rsid w:val="00A20399"/>
    <w:rsid w:val="00A20422"/>
    <w:rsid w:val="00A26F53"/>
    <w:rsid w:val="00A3398A"/>
    <w:rsid w:val="00A45AF0"/>
    <w:rsid w:val="00A63DBA"/>
    <w:rsid w:val="00A6625A"/>
    <w:rsid w:val="00A67227"/>
    <w:rsid w:val="00A71E61"/>
    <w:rsid w:val="00A83BB3"/>
    <w:rsid w:val="00A862E7"/>
    <w:rsid w:val="00A876EC"/>
    <w:rsid w:val="00A921EA"/>
    <w:rsid w:val="00A96A02"/>
    <w:rsid w:val="00AA00B3"/>
    <w:rsid w:val="00AA1937"/>
    <w:rsid w:val="00AB26B8"/>
    <w:rsid w:val="00AB5DB4"/>
    <w:rsid w:val="00AD3FB3"/>
    <w:rsid w:val="00AD7F2A"/>
    <w:rsid w:val="00AE3AEC"/>
    <w:rsid w:val="00AE6D86"/>
    <w:rsid w:val="00AF1CE8"/>
    <w:rsid w:val="00AF3E91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5A6D"/>
    <w:rsid w:val="00B846C4"/>
    <w:rsid w:val="00B92BD5"/>
    <w:rsid w:val="00BA30AE"/>
    <w:rsid w:val="00BA3E5D"/>
    <w:rsid w:val="00BA5D4A"/>
    <w:rsid w:val="00BC1581"/>
    <w:rsid w:val="00BC616B"/>
    <w:rsid w:val="00BD0393"/>
    <w:rsid w:val="00BD1A86"/>
    <w:rsid w:val="00BD366E"/>
    <w:rsid w:val="00BD536C"/>
    <w:rsid w:val="00BD636B"/>
    <w:rsid w:val="00BD729A"/>
    <w:rsid w:val="00BD77F8"/>
    <w:rsid w:val="00BE4F28"/>
    <w:rsid w:val="00BF0ABD"/>
    <w:rsid w:val="00BF320F"/>
    <w:rsid w:val="00BF3E4B"/>
    <w:rsid w:val="00BF6039"/>
    <w:rsid w:val="00C03997"/>
    <w:rsid w:val="00C05A71"/>
    <w:rsid w:val="00C06650"/>
    <w:rsid w:val="00C071E8"/>
    <w:rsid w:val="00C113F3"/>
    <w:rsid w:val="00C1759D"/>
    <w:rsid w:val="00C20953"/>
    <w:rsid w:val="00C33A38"/>
    <w:rsid w:val="00C34909"/>
    <w:rsid w:val="00C359FF"/>
    <w:rsid w:val="00C35DB1"/>
    <w:rsid w:val="00C41A85"/>
    <w:rsid w:val="00C632FF"/>
    <w:rsid w:val="00C663C8"/>
    <w:rsid w:val="00C71685"/>
    <w:rsid w:val="00C72439"/>
    <w:rsid w:val="00C91819"/>
    <w:rsid w:val="00C9523D"/>
    <w:rsid w:val="00CD5EB1"/>
    <w:rsid w:val="00CD70E0"/>
    <w:rsid w:val="00CE2904"/>
    <w:rsid w:val="00CE5810"/>
    <w:rsid w:val="00D27AE1"/>
    <w:rsid w:val="00D306F0"/>
    <w:rsid w:val="00D325DC"/>
    <w:rsid w:val="00D34D8B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73833"/>
    <w:rsid w:val="00D85526"/>
    <w:rsid w:val="00D9076A"/>
    <w:rsid w:val="00D91EA6"/>
    <w:rsid w:val="00DA2A2E"/>
    <w:rsid w:val="00DA7C82"/>
    <w:rsid w:val="00DB168F"/>
    <w:rsid w:val="00DB21EA"/>
    <w:rsid w:val="00DC0732"/>
    <w:rsid w:val="00DC2B71"/>
    <w:rsid w:val="00DC5780"/>
    <w:rsid w:val="00DC6448"/>
    <w:rsid w:val="00DE3F10"/>
    <w:rsid w:val="00DF2C42"/>
    <w:rsid w:val="00E012A6"/>
    <w:rsid w:val="00E04CF4"/>
    <w:rsid w:val="00E04F0D"/>
    <w:rsid w:val="00E1113E"/>
    <w:rsid w:val="00E20506"/>
    <w:rsid w:val="00E37F1C"/>
    <w:rsid w:val="00E41D8E"/>
    <w:rsid w:val="00E42C6B"/>
    <w:rsid w:val="00E55B6A"/>
    <w:rsid w:val="00E72A0A"/>
    <w:rsid w:val="00E72F6C"/>
    <w:rsid w:val="00E76585"/>
    <w:rsid w:val="00E8195B"/>
    <w:rsid w:val="00E8597E"/>
    <w:rsid w:val="00E90C4A"/>
    <w:rsid w:val="00E954B2"/>
    <w:rsid w:val="00EA1EC0"/>
    <w:rsid w:val="00EA6E08"/>
    <w:rsid w:val="00EB1A96"/>
    <w:rsid w:val="00EB4E56"/>
    <w:rsid w:val="00EC651C"/>
    <w:rsid w:val="00ED4ACB"/>
    <w:rsid w:val="00ED6BF4"/>
    <w:rsid w:val="00EE7C7F"/>
    <w:rsid w:val="00EE7E94"/>
    <w:rsid w:val="00EF0A46"/>
    <w:rsid w:val="00EF7381"/>
    <w:rsid w:val="00F069A4"/>
    <w:rsid w:val="00F07E2B"/>
    <w:rsid w:val="00F10135"/>
    <w:rsid w:val="00F12553"/>
    <w:rsid w:val="00F23A59"/>
    <w:rsid w:val="00F23BF1"/>
    <w:rsid w:val="00F2420C"/>
    <w:rsid w:val="00F554C5"/>
    <w:rsid w:val="00F82DF3"/>
    <w:rsid w:val="00F95629"/>
    <w:rsid w:val="00FC10C4"/>
    <w:rsid w:val="00FC16B6"/>
    <w:rsid w:val="00FD1F0D"/>
    <w:rsid w:val="00FE254F"/>
    <w:rsid w:val="00FE427F"/>
    <w:rsid w:val="00FE6D4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FBF3F-9180-4706-AB33-6B3156B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character" w:customStyle="1" w:styleId="sig">
    <w:name w:val="sig"/>
    <w:basedOn w:val="Domylnaczcionkaakapitu"/>
    <w:rsid w:val="00C7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ata.siemieniec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Wolften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MonikaK</cp:lastModifiedBy>
  <cp:revision>2</cp:revision>
  <cp:lastPrinted>2020-04-03T10:46:00Z</cp:lastPrinted>
  <dcterms:created xsi:type="dcterms:W3CDTF">2020-04-03T10:46:00Z</dcterms:created>
  <dcterms:modified xsi:type="dcterms:W3CDTF">2020-04-03T10:46:00Z</dcterms:modified>
</cp:coreProperties>
</file>