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D5CA" w14:textId="77777777" w:rsidR="00BE14E6" w:rsidRDefault="00BE14E6" w:rsidP="007D3A43">
      <w:pPr>
        <w:ind w:left="360" w:right="470" w:hanging="360"/>
        <w:rPr>
          <w:rFonts w:ascii="Verdana" w:hAnsi="Verdana"/>
          <w:noProof/>
          <w:sz w:val="18"/>
          <w:szCs w:val="18"/>
          <w:lang w:val="en-US"/>
        </w:rPr>
      </w:pPr>
      <w:bookmarkStart w:id="0" w:name="_GoBack"/>
      <w:bookmarkEnd w:id="0"/>
    </w:p>
    <w:p w14:paraId="677D9CFE" w14:textId="0E1BE446" w:rsidR="00BE14E6" w:rsidRDefault="00BE14E6" w:rsidP="00BE14E6">
      <w:pPr>
        <w:ind w:left="360" w:right="470" w:hanging="360"/>
        <w:jc w:val="center"/>
        <w:rPr>
          <w:rFonts w:ascii="Verdana" w:hAnsi="Verdana"/>
          <w:noProof/>
          <w:sz w:val="18"/>
          <w:szCs w:val="18"/>
          <w:lang w:val="en-US"/>
        </w:rPr>
      </w:pPr>
      <w:r>
        <w:rPr>
          <w:noProof/>
        </w:rPr>
        <w:drawing>
          <wp:inline distT="0" distB="0" distL="0" distR="0" wp14:anchorId="5F110102" wp14:editId="74A5116D">
            <wp:extent cx="3028950" cy="1600059"/>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2393" cy="1617725"/>
                    </a:xfrm>
                    <a:prstGeom prst="rect">
                      <a:avLst/>
                    </a:prstGeom>
                    <a:noFill/>
                    <a:ln>
                      <a:noFill/>
                    </a:ln>
                  </pic:spPr>
                </pic:pic>
              </a:graphicData>
            </a:graphic>
          </wp:inline>
        </w:drawing>
      </w:r>
    </w:p>
    <w:p w14:paraId="6C537C33" w14:textId="77777777" w:rsidR="00BE14E6" w:rsidRDefault="00BE14E6" w:rsidP="00BE14E6">
      <w:pPr>
        <w:ind w:left="360" w:right="470" w:hanging="360"/>
        <w:jc w:val="center"/>
        <w:rPr>
          <w:rFonts w:ascii="Verdana" w:hAnsi="Verdana"/>
          <w:noProof/>
          <w:sz w:val="18"/>
          <w:szCs w:val="18"/>
          <w:lang w:val="en-US"/>
        </w:rPr>
      </w:pPr>
    </w:p>
    <w:p w14:paraId="59D0947B" w14:textId="26E491C6" w:rsidR="00BE14E6" w:rsidRPr="00F84A90" w:rsidRDefault="00A55620" w:rsidP="00BE14E6">
      <w:pPr>
        <w:ind w:left="360" w:right="470" w:hanging="360"/>
        <w:jc w:val="right"/>
        <w:rPr>
          <w:noProof/>
          <w:sz w:val="22"/>
          <w:szCs w:val="22"/>
        </w:rPr>
      </w:pPr>
      <w:r>
        <w:rPr>
          <w:noProof/>
          <w:sz w:val="22"/>
          <w:szCs w:val="22"/>
        </w:rPr>
        <w:t>Wrocław, 24</w:t>
      </w:r>
      <w:r w:rsidR="00BE14E6" w:rsidRPr="00F84A90">
        <w:rPr>
          <w:noProof/>
          <w:sz w:val="22"/>
          <w:szCs w:val="22"/>
        </w:rPr>
        <w:t>.03.2020 r.</w:t>
      </w:r>
    </w:p>
    <w:p w14:paraId="7DB5E7A1" w14:textId="40EAB3EC" w:rsidR="0021157B" w:rsidRPr="0021157B" w:rsidRDefault="0021157B" w:rsidP="00904831">
      <w:pPr>
        <w:ind w:right="470"/>
        <w:rPr>
          <w:b/>
          <w:noProof/>
          <w:sz w:val="22"/>
          <w:szCs w:val="22"/>
        </w:rPr>
      </w:pPr>
    </w:p>
    <w:p w14:paraId="3D82D6AA" w14:textId="77777777" w:rsidR="00904831" w:rsidRPr="0021157B" w:rsidRDefault="00904831" w:rsidP="00904831">
      <w:pPr>
        <w:ind w:left="360" w:right="470" w:hanging="360"/>
        <w:jc w:val="center"/>
        <w:rPr>
          <w:b/>
          <w:noProof/>
          <w:sz w:val="22"/>
          <w:szCs w:val="22"/>
        </w:rPr>
      </w:pPr>
      <w:r w:rsidRPr="0021157B">
        <w:rPr>
          <w:b/>
          <w:noProof/>
          <w:sz w:val="22"/>
          <w:szCs w:val="22"/>
        </w:rPr>
        <w:t>ODPOWIEDZI NA PYTANIA WYKONAWCÓW</w:t>
      </w:r>
    </w:p>
    <w:p w14:paraId="702E24A4" w14:textId="77777777" w:rsidR="00BE14E6" w:rsidRPr="0021157B" w:rsidRDefault="00BE14E6" w:rsidP="00BE14E6">
      <w:pPr>
        <w:ind w:left="360" w:right="470" w:hanging="360"/>
        <w:rPr>
          <w:noProof/>
          <w:sz w:val="22"/>
          <w:szCs w:val="22"/>
        </w:rPr>
      </w:pPr>
    </w:p>
    <w:p w14:paraId="35409294" w14:textId="74F7FD27" w:rsidR="00BE14E6" w:rsidRPr="00F84A90" w:rsidRDefault="00BE14E6" w:rsidP="0021157B">
      <w:pPr>
        <w:spacing w:line="276" w:lineRule="auto"/>
        <w:ind w:left="360" w:right="470" w:hanging="360"/>
        <w:rPr>
          <w:noProof/>
          <w:sz w:val="22"/>
          <w:szCs w:val="22"/>
        </w:rPr>
      </w:pPr>
      <w:r w:rsidRPr="00F84A90">
        <w:rPr>
          <w:noProof/>
          <w:sz w:val="22"/>
          <w:szCs w:val="22"/>
        </w:rPr>
        <w:t xml:space="preserve">Dotyczy postępowania: </w:t>
      </w:r>
    </w:p>
    <w:p w14:paraId="292B1601" w14:textId="3D0F3904" w:rsidR="00BE14E6" w:rsidRDefault="00BE14E6" w:rsidP="00904831">
      <w:pPr>
        <w:spacing w:line="276" w:lineRule="auto"/>
        <w:ind w:right="-22"/>
        <w:rPr>
          <w:noProof/>
          <w:sz w:val="22"/>
          <w:szCs w:val="22"/>
        </w:rPr>
      </w:pPr>
      <w:r w:rsidRPr="00BE14E6">
        <w:rPr>
          <w:b/>
          <w:noProof/>
          <w:sz w:val="22"/>
          <w:szCs w:val="22"/>
        </w:rPr>
        <w:t>Przegląd i konserwacja central wentylacyjnych zamontowanych na budynkach Wydziału</w:t>
      </w:r>
      <w:r w:rsidR="00904831">
        <w:rPr>
          <w:b/>
          <w:noProof/>
          <w:sz w:val="22"/>
          <w:szCs w:val="22"/>
        </w:rPr>
        <w:t xml:space="preserve"> </w:t>
      </w:r>
      <w:r w:rsidRPr="00BE14E6">
        <w:rPr>
          <w:b/>
          <w:noProof/>
          <w:sz w:val="22"/>
          <w:szCs w:val="22"/>
        </w:rPr>
        <w:t>Farmaceutycznego przy ul. Borowskiej 211 i 211a we Wrocławiu wraz z wymianą filtrów</w:t>
      </w:r>
      <w:r w:rsidRPr="00BE14E6">
        <w:rPr>
          <w:noProof/>
          <w:sz w:val="22"/>
          <w:szCs w:val="22"/>
        </w:rPr>
        <w:t>.</w:t>
      </w:r>
    </w:p>
    <w:p w14:paraId="609BDE35" w14:textId="77777777" w:rsidR="00904831" w:rsidRPr="00904831" w:rsidRDefault="00904831" w:rsidP="00904831">
      <w:pPr>
        <w:spacing w:line="276" w:lineRule="auto"/>
        <w:ind w:right="471"/>
        <w:rPr>
          <w:b/>
          <w:sz w:val="22"/>
          <w:szCs w:val="22"/>
        </w:rPr>
      </w:pPr>
    </w:p>
    <w:p w14:paraId="66779961" w14:textId="77777777" w:rsidR="00904831" w:rsidRDefault="00904831" w:rsidP="00904831">
      <w:pPr>
        <w:spacing w:line="276" w:lineRule="auto"/>
        <w:ind w:right="471"/>
        <w:rPr>
          <w:noProof/>
          <w:sz w:val="22"/>
          <w:szCs w:val="22"/>
        </w:rPr>
      </w:pPr>
    </w:p>
    <w:p w14:paraId="3D1793F1" w14:textId="6DE735F7" w:rsidR="00BE14E6" w:rsidRDefault="00BE14E6" w:rsidP="0021157B">
      <w:pPr>
        <w:ind w:right="471"/>
        <w:jc w:val="center"/>
        <w:rPr>
          <w:noProof/>
          <w:sz w:val="22"/>
          <w:szCs w:val="22"/>
          <w:u w:val="single"/>
        </w:rPr>
      </w:pPr>
      <w:r w:rsidRPr="0021157B">
        <w:rPr>
          <w:noProof/>
          <w:sz w:val="22"/>
          <w:szCs w:val="22"/>
          <w:u w:val="single"/>
        </w:rPr>
        <w:t>ODPOWIEDZI NA PYTANIA WYKONAWCÓW</w:t>
      </w:r>
    </w:p>
    <w:p w14:paraId="507232D6" w14:textId="77777777" w:rsidR="0021157B" w:rsidRPr="0021157B" w:rsidRDefault="0021157B" w:rsidP="0021157B">
      <w:pPr>
        <w:ind w:right="471"/>
        <w:jc w:val="center"/>
        <w:rPr>
          <w:noProof/>
          <w:sz w:val="22"/>
          <w:szCs w:val="22"/>
          <w:u w:val="single"/>
        </w:rPr>
      </w:pPr>
    </w:p>
    <w:p w14:paraId="5559B7A6" w14:textId="6F3B24CB" w:rsidR="00BE14E6" w:rsidRDefault="00BE14E6" w:rsidP="0021157B">
      <w:pPr>
        <w:ind w:right="471"/>
        <w:rPr>
          <w:b/>
          <w:noProof/>
          <w:sz w:val="22"/>
          <w:szCs w:val="22"/>
        </w:rPr>
      </w:pPr>
      <w:r w:rsidRPr="0021157B">
        <w:rPr>
          <w:b/>
          <w:noProof/>
          <w:sz w:val="22"/>
          <w:szCs w:val="22"/>
        </w:rPr>
        <w:t>PYTANIE:</w:t>
      </w:r>
    </w:p>
    <w:p w14:paraId="39E8C2B7" w14:textId="77777777" w:rsidR="00A55620" w:rsidRPr="0021157B" w:rsidRDefault="00A55620" w:rsidP="0021157B">
      <w:pPr>
        <w:ind w:right="471"/>
        <w:rPr>
          <w:b/>
          <w:noProof/>
          <w:sz w:val="22"/>
          <w:szCs w:val="22"/>
        </w:rPr>
      </w:pPr>
    </w:p>
    <w:p w14:paraId="0E9D58EA" w14:textId="010490DC" w:rsidR="00A55620" w:rsidRDefault="00A55620" w:rsidP="00A55620">
      <w:r>
        <w:t>Proszę o odpowiedź odnośnie filtrów HEPA 590x590x300 czy  są to filtry panelowe płaskie czy kompaktowe typu V, jeżeli tak to poproszę o ilość garbów, przepływ i powierzchnię.</w:t>
      </w:r>
      <w:r>
        <w:br/>
      </w:r>
    </w:p>
    <w:p w14:paraId="30D5189A" w14:textId="77777777" w:rsidR="00A55620" w:rsidRDefault="00A55620" w:rsidP="0021157B">
      <w:pPr>
        <w:ind w:right="471"/>
        <w:rPr>
          <w:b/>
          <w:noProof/>
          <w:sz w:val="22"/>
          <w:szCs w:val="22"/>
        </w:rPr>
      </w:pPr>
    </w:p>
    <w:p w14:paraId="4AFF7F6C" w14:textId="56E1D810" w:rsidR="00BE14E6" w:rsidRDefault="00935134" w:rsidP="0021157B">
      <w:pPr>
        <w:ind w:right="471"/>
        <w:rPr>
          <w:b/>
          <w:noProof/>
          <w:sz w:val="22"/>
          <w:szCs w:val="22"/>
        </w:rPr>
      </w:pPr>
      <w:r w:rsidRPr="0021157B">
        <w:rPr>
          <w:b/>
          <w:noProof/>
          <w:sz w:val="22"/>
          <w:szCs w:val="22"/>
        </w:rPr>
        <w:t>ODPOWIEDŹ:</w:t>
      </w:r>
    </w:p>
    <w:p w14:paraId="4F7D40CA" w14:textId="77777777" w:rsidR="00A55620" w:rsidRPr="0021157B" w:rsidRDefault="00A55620" w:rsidP="0021157B">
      <w:pPr>
        <w:ind w:right="471"/>
        <w:rPr>
          <w:b/>
          <w:noProof/>
          <w:sz w:val="22"/>
          <w:szCs w:val="22"/>
        </w:rPr>
      </w:pPr>
    </w:p>
    <w:p w14:paraId="72F29DC2" w14:textId="181E311C" w:rsidR="000F71B5" w:rsidRDefault="00A55620" w:rsidP="00904831">
      <w:pPr>
        <w:ind w:left="709" w:right="471" w:hanging="709"/>
        <w:rPr>
          <w:sz w:val="22"/>
          <w:szCs w:val="22"/>
        </w:rPr>
      </w:pPr>
      <w:r>
        <w:t xml:space="preserve">W centrali HVAC B1 </w:t>
      </w:r>
      <w:proofErr w:type="spellStart"/>
      <w:r>
        <w:t>ZCEiI</w:t>
      </w:r>
      <w:proofErr w:type="spellEnd"/>
      <w:r>
        <w:t xml:space="preserve"> występuje Filtr III stopnia - H11 kieszeniowy 300mm.</w:t>
      </w:r>
      <w:r w:rsidR="000F71B5">
        <w:rPr>
          <w:sz w:val="22"/>
          <w:szCs w:val="22"/>
        </w:rPr>
        <w:t xml:space="preserve"> </w:t>
      </w:r>
    </w:p>
    <w:p w14:paraId="22754AE2" w14:textId="77777777" w:rsidR="007C3D47" w:rsidRDefault="007C3D47" w:rsidP="006D77AA">
      <w:pPr>
        <w:ind w:left="5529" w:right="471"/>
        <w:rPr>
          <w:rFonts w:ascii="Verdana" w:hAnsi="Verdana"/>
          <w:b/>
          <w:sz w:val="18"/>
          <w:szCs w:val="18"/>
        </w:rPr>
      </w:pPr>
    </w:p>
    <w:p w14:paraId="2736024B" w14:textId="77777777" w:rsidR="00A55620" w:rsidRDefault="00A55620" w:rsidP="006D77AA">
      <w:pPr>
        <w:ind w:left="5529" w:right="471"/>
        <w:rPr>
          <w:rFonts w:ascii="Verdana" w:hAnsi="Verdana"/>
          <w:b/>
          <w:sz w:val="18"/>
          <w:szCs w:val="18"/>
        </w:rPr>
      </w:pPr>
    </w:p>
    <w:p w14:paraId="5E02BDD4" w14:textId="77777777" w:rsidR="00A55620" w:rsidRDefault="00A55620" w:rsidP="006D77AA">
      <w:pPr>
        <w:ind w:left="5529" w:right="471"/>
        <w:rPr>
          <w:rFonts w:ascii="Verdana" w:hAnsi="Verdana"/>
          <w:b/>
          <w:sz w:val="18"/>
          <w:szCs w:val="18"/>
        </w:rPr>
      </w:pPr>
    </w:p>
    <w:p w14:paraId="70A76EE1" w14:textId="02438E56" w:rsidR="00F52D35" w:rsidRPr="00205507" w:rsidRDefault="00F52D35" w:rsidP="006D77AA">
      <w:pPr>
        <w:ind w:left="5529" w:right="471"/>
        <w:rPr>
          <w:rFonts w:ascii="Verdana" w:hAnsi="Verdana"/>
          <w:b/>
          <w:sz w:val="18"/>
          <w:szCs w:val="18"/>
        </w:rPr>
      </w:pPr>
    </w:p>
    <w:p w14:paraId="21D06D75" w14:textId="77777777" w:rsidR="00CD26BB" w:rsidRPr="00904831" w:rsidRDefault="00F52D35" w:rsidP="00904831">
      <w:pPr>
        <w:ind w:left="5529" w:right="471"/>
        <w:jc w:val="right"/>
        <w:rPr>
          <w:b/>
          <w:sz w:val="22"/>
          <w:szCs w:val="22"/>
        </w:rPr>
      </w:pPr>
      <w:r w:rsidRPr="00904831">
        <w:rPr>
          <w:b/>
          <w:sz w:val="22"/>
          <w:szCs w:val="22"/>
        </w:rPr>
        <w:t>Zastępca Kanclerza ds. Zarządzania</w:t>
      </w:r>
    </w:p>
    <w:p w14:paraId="62559164" w14:textId="49321806" w:rsidR="00F52D35" w:rsidRPr="00904831" w:rsidRDefault="00F52D35" w:rsidP="00904831">
      <w:pPr>
        <w:ind w:left="5529" w:right="471"/>
        <w:jc w:val="right"/>
        <w:rPr>
          <w:b/>
          <w:sz w:val="22"/>
          <w:szCs w:val="22"/>
        </w:rPr>
      </w:pPr>
      <w:r w:rsidRPr="00904831">
        <w:rPr>
          <w:b/>
          <w:sz w:val="22"/>
          <w:szCs w:val="22"/>
        </w:rPr>
        <w:t xml:space="preserve"> </w:t>
      </w:r>
      <w:r w:rsidR="00A02799" w:rsidRPr="00904831">
        <w:rPr>
          <w:b/>
          <w:sz w:val="22"/>
          <w:szCs w:val="22"/>
        </w:rPr>
        <w:t>Infrastrukturą</w:t>
      </w:r>
      <w:r w:rsidRPr="00904831">
        <w:rPr>
          <w:b/>
          <w:sz w:val="22"/>
          <w:szCs w:val="22"/>
        </w:rPr>
        <w:t xml:space="preserve"> UMW </w:t>
      </w:r>
    </w:p>
    <w:p w14:paraId="6CF43287" w14:textId="77777777" w:rsidR="00CD26BB" w:rsidRPr="00904831" w:rsidRDefault="00CD26BB" w:rsidP="00904831">
      <w:pPr>
        <w:ind w:right="471"/>
        <w:rPr>
          <w:b/>
          <w:sz w:val="22"/>
          <w:szCs w:val="22"/>
        </w:rPr>
      </w:pPr>
    </w:p>
    <w:p w14:paraId="40083BFF" w14:textId="6264F556" w:rsidR="00A53B69" w:rsidRPr="00904831" w:rsidRDefault="00A02799" w:rsidP="00904831">
      <w:pPr>
        <w:ind w:left="5529" w:right="471"/>
        <w:jc w:val="right"/>
        <w:rPr>
          <w:b/>
          <w:sz w:val="22"/>
          <w:szCs w:val="22"/>
        </w:rPr>
      </w:pPr>
      <w:r w:rsidRPr="00904831">
        <w:rPr>
          <w:b/>
          <w:sz w:val="22"/>
          <w:szCs w:val="22"/>
        </w:rPr>
        <w:t>Mgr Jacek Czajka</w:t>
      </w:r>
    </w:p>
    <w:sectPr w:rsidR="00A53B69" w:rsidRPr="00904831" w:rsidSect="0010599E">
      <w:footerReference w:type="even" r:id="rId9"/>
      <w:footerReference w:type="default" r:id="rId10"/>
      <w:footerReference w:type="first" r:id="rId11"/>
      <w:pgSz w:w="11906" w:h="16838"/>
      <w:pgMar w:top="1134" w:right="709" w:bottom="1134"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A47C3" w14:textId="77777777" w:rsidR="0001754F" w:rsidRDefault="0001754F">
      <w:r>
        <w:separator/>
      </w:r>
    </w:p>
  </w:endnote>
  <w:endnote w:type="continuationSeparator" w:id="0">
    <w:p w14:paraId="597C9FBF" w14:textId="77777777" w:rsidR="0001754F" w:rsidRDefault="0001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C19D" w14:textId="77777777" w:rsidR="00A45983" w:rsidRDefault="00A459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A45983" w:rsidRDefault="00A459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51B7C" w14:textId="2F79E9CE" w:rsidR="005D008E" w:rsidRPr="0010599E" w:rsidRDefault="005D008E" w:rsidP="005D008E">
    <w:pPr>
      <w:tabs>
        <w:tab w:val="center" w:pos="0"/>
        <w:tab w:val="right" w:pos="9072"/>
      </w:tabs>
      <w:ind w:right="470"/>
      <w:rPr>
        <w:b/>
        <w:color w:val="000000"/>
        <w:sz w:val="16"/>
        <w:szCs w:val="16"/>
      </w:rPr>
    </w:pPr>
    <w:r w:rsidRPr="0010599E">
      <w:rPr>
        <w:b/>
        <w:color w:val="000000"/>
        <w:sz w:val="16"/>
        <w:szCs w:val="16"/>
      </w:rPr>
      <w:t xml:space="preserve">                                                                                              </w:t>
    </w:r>
  </w:p>
  <w:p w14:paraId="7FE20F51" w14:textId="2980C744" w:rsidR="005D008E" w:rsidRDefault="005D008E">
    <w:pPr>
      <w:pStyle w:val="Stopka"/>
    </w:pPr>
  </w:p>
  <w:p w14:paraId="55FB2C00" w14:textId="77777777" w:rsidR="00A45983" w:rsidRDefault="00A45983"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58E8F" w14:textId="12AB5EDA" w:rsidR="005D008E" w:rsidRPr="00F75B30" w:rsidRDefault="00A45983" w:rsidP="005D008E">
    <w:pPr>
      <w:tabs>
        <w:tab w:val="center" w:pos="0"/>
        <w:tab w:val="right" w:pos="9072"/>
      </w:tabs>
      <w:ind w:right="470"/>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005D008E" w:rsidRPr="00F75B30">
      <w:rPr>
        <w:b/>
        <w:color w:val="000000"/>
        <w:sz w:val="16"/>
        <w:szCs w:val="16"/>
        <w:lang w:val="de-DE"/>
      </w:rPr>
      <w:t xml:space="preserve">                     </w:t>
    </w:r>
    <w:r w:rsidR="005D008E">
      <w:rPr>
        <w:b/>
        <w:color w:val="000000"/>
        <w:sz w:val="16"/>
        <w:szCs w:val="16"/>
        <w:lang w:val="de-DE"/>
      </w:rPr>
      <w:t xml:space="preserve">                        </w:t>
    </w:r>
    <w:r w:rsidR="005D008E" w:rsidRPr="00F75B30">
      <w:rPr>
        <w:b/>
        <w:color w:val="000000"/>
        <w:sz w:val="16"/>
        <w:szCs w:val="16"/>
        <w:lang w:val="de-DE"/>
      </w:rPr>
      <w:t xml:space="preserve">                          </w:t>
    </w:r>
  </w:p>
  <w:p w14:paraId="4AEB07C4" w14:textId="745B6166" w:rsidR="00A45983" w:rsidRPr="00F75B30" w:rsidRDefault="00A45983" w:rsidP="00F75B30">
    <w:pPr>
      <w:tabs>
        <w:tab w:val="center" w:pos="0"/>
        <w:tab w:val="right" w:pos="9072"/>
      </w:tabs>
      <w:rPr>
        <w:b/>
        <w:color w:val="000000"/>
        <w:sz w:val="16"/>
        <w:szCs w:val="16"/>
        <w:lang w:val="de-DE"/>
      </w:rPr>
    </w:pP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1B423" w14:textId="77777777" w:rsidR="0001754F" w:rsidRDefault="0001754F">
      <w:r>
        <w:separator/>
      </w:r>
    </w:p>
  </w:footnote>
  <w:footnote w:type="continuationSeparator" w:id="0">
    <w:p w14:paraId="7FB08596" w14:textId="77777777" w:rsidR="0001754F" w:rsidRDefault="00017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2FE7BC8"/>
    <w:multiLevelType w:val="hybridMultilevel"/>
    <w:tmpl w:val="9AAC1FA6"/>
    <w:lvl w:ilvl="0" w:tplc="A99687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700CEE"/>
    <w:multiLevelType w:val="hybridMultilevel"/>
    <w:tmpl w:val="6516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5031C4E"/>
    <w:multiLevelType w:val="hybridMultilevel"/>
    <w:tmpl w:val="AB2A126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76A5065"/>
    <w:multiLevelType w:val="hybridMultilevel"/>
    <w:tmpl w:val="0D42F332"/>
    <w:lvl w:ilvl="0" w:tplc="9BD823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BC72077"/>
    <w:multiLevelType w:val="hybridMultilevel"/>
    <w:tmpl w:val="6700F4B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F2606D2"/>
    <w:multiLevelType w:val="hybridMultilevel"/>
    <w:tmpl w:val="3282F1CC"/>
    <w:lvl w:ilvl="0" w:tplc="BC1C2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1463D35"/>
    <w:multiLevelType w:val="hybridMultilevel"/>
    <w:tmpl w:val="81CE5454"/>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CA0D0C"/>
    <w:multiLevelType w:val="hybridMultilevel"/>
    <w:tmpl w:val="F4D2D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782463D"/>
    <w:multiLevelType w:val="hybridMultilevel"/>
    <w:tmpl w:val="731ED9E6"/>
    <w:lvl w:ilvl="0" w:tplc="06A8B9D8">
      <w:start w:val="1"/>
      <w:numFmt w:val="upperRoman"/>
      <w:lvlText w:val="%1."/>
      <w:lvlJc w:val="left"/>
      <w:pPr>
        <w:ind w:left="1080" w:hanging="72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77A43D7"/>
    <w:multiLevelType w:val="hybridMultilevel"/>
    <w:tmpl w:val="985A37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F11550"/>
    <w:multiLevelType w:val="hybridMultilevel"/>
    <w:tmpl w:val="02F60430"/>
    <w:lvl w:ilvl="0" w:tplc="61127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1"/>
  </w:num>
  <w:num w:numId="13">
    <w:abstractNumId w:val="20"/>
  </w:num>
  <w:num w:numId="14">
    <w:abstractNumId w:val="24"/>
  </w:num>
  <w:num w:numId="15">
    <w:abstractNumId w:val="31"/>
  </w:num>
  <w:num w:numId="16">
    <w:abstractNumId w:val="38"/>
  </w:num>
  <w:num w:numId="17">
    <w:abstractNumId w:val="19"/>
  </w:num>
  <w:num w:numId="18">
    <w:abstractNumId w:val="40"/>
  </w:num>
  <w:num w:numId="19">
    <w:abstractNumId w:val="41"/>
  </w:num>
  <w:num w:numId="20">
    <w:abstractNumId w:val="29"/>
  </w:num>
  <w:num w:numId="21">
    <w:abstractNumId w:val="29"/>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7"/>
  </w:num>
  <w:num w:numId="25">
    <w:abstractNumId w:val="37"/>
  </w:num>
  <w:num w:numId="26">
    <w:abstractNumId w:val="32"/>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3"/>
  </w:num>
  <w:num w:numId="30">
    <w:abstractNumId w:val="33"/>
  </w:num>
  <w:num w:numId="31">
    <w:abstractNumId w:val="28"/>
  </w:num>
  <w:num w:numId="32">
    <w:abstractNumId w:val="22"/>
  </w:num>
  <w:num w:numId="33">
    <w:abstractNumId w:val="30"/>
  </w:num>
  <w:num w:numId="34">
    <w:abstractNumId w:val="44"/>
  </w:num>
  <w:num w:numId="35">
    <w:abstractNumId w:val="34"/>
  </w:num>
  <w:num w:numId="36">
    <w:abstractNumId w:val="18"/>
  </w:num>
  <w:num w:numId="3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CE"/>
    <w:rsid w:val="0000087F"/>
    <w:rsid w:val="00001848"/>
    <w:rsid w:val="00002B52"/>
    <w:rsid w:val="00003546"/>
    <w:rsid w:val="000053DF"/>
    <w:rsid w:val="00007B87"/>
    <w:rsid w:val="00010556"/>
    <w:rsid w:val="00010597"/>
    <w:rsid w:val="00010D21"/>
    <w:rsid w:val="00010F32"/>
    <w:rsid w:val="000111BA"/>
    <w:rsid w:val="00011814"/>
    <w:rsid w:val="000123C1"/>
    <w:rsid w:val="00015AE4"/>
    <w:rsid w:val="000166C4"/>
    <w:rsid w:val="0001754F"/>
    <w:rsid w:val="00020265"/>
    <w:rsid w:val="00020EEC"/>
    <w:rsid w:val="0002171A"/>
    <w:rsid w:val="00021812"/>
    <w:rsid w:val="000232C8"/>
    <w:rsid w:val="00024919"/>
    <w:rsid w:val="00031F57"/>
    <w:rsid w:val="0003379C"/>
    <w:rsid w:val="000338FB"/>
    <w:rsid w:val="00033FF0"/>
    <w:rsid w:val="00035196"/>
    <w:rsid w:val="0003778F"/>
    <w:rsid w:val="0003798B"/>
    <w:rsid w:val="00040826"/>
    <w:rsid w:val="000408B0"/>
    <w:rsid w:val="000408E7"/>
    <w:rsid w:val="0004142C"/>
    <w:rsid w:val="000422EC"/>
    <w:rsid w:val="000430AB"/>
    <w:rsid w:val="0005063A"/>
    <w:rsid w:val="00052C8E"/>
    <w:rsid w:val="00052D4D"/>
    <w:rsid w:val="000536F9"/>
    <w:rsid w:val="00054457"/>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1F68"/>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3F02"/>
    <w:rsid w:val="000D4EA7"/>
    <w:rsid w:val="000D5267"/>
    <w:rsid w:val="000D5EA3"/>
    <w:rsid w:val="000D653F"/>
    <w:rsid w:val="000D6638"/>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1B5"/>
    <w:rsid w:val="000F78C8"/>
    <w:rsid w:val="000F7F5F"/>
    <w:rsid w:val="00100AB6"/>
    <w:rsid w:val="001010C3"/>
    <w:rsid w:val="0010113E"/>
    <w:rsid w:val="0010127C"/>
    <w:rsid w:val="001014B6"/>
    <w:rsid w:val="00101C24"/>
    <w:rsid w:val="00102BA4"/>
    <w:rsid w:val="00102FDE"/>
    <w:rsid w:val="00103DDB"/>
    <w:rsid w:val="0010599E"/>
    <w:rsid w:val="00106290"/>
    <w:rsid w:val="00107DF6"/>
    <w:rsid w:val="00112ED8"/>
    <w:rsid w:val="0011330A"/>
    <w:rsid w:val="0011457C"/>
    <w:rsid w:val="00114584"/>
    <w:rsid w:val="001146AE"/>
    <w:rsid w:val="001162BE"/>
    <w:rsid w:val="00116D51"/>
    <w:rsid w:val="00116D5C"/>
    <w:rsid w:val="001175FE"/>
    <w:rsid w:val="00120782"/>
    <w:rsid w:val="00122024"/>
    <w:rsid w:val="00122B3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7CA"/>
    <w:rsid w:val="00144805"/>
    <w:rsid w:val="00145C81"/>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A99"/>
    <w:rsid w:val="00163FB1"/>
    <w:rsid w:val="00164729"/>
    <w:rsid w:val="0016523D"/>
    <w:rsid w:val="001673A8"/>
    <w:rsid w:val="001675F1"/>
    <w:rsid w:val="00167C26"/>
    <w:rsid w:val="00170580"/>
    <w:rsid w:val="001705C6"/>
    <w:rsid w:val="00171D94"/>
    <w:rsid w:val="001723F9"/>
    <w:rsid w:val="0017265F"/>
    <w:rsid w:val="0017339F"/>
    <w:rsid w:val="00173A05"/>
    <w:rsid w:val="001755B7"/>
    <w:rsid w:val="00176517"/>
    <w:rsid w:val="0018029D"/>
    <w:rsid w:val="00180C07"/>
    <w:rsid w:val="00180F19"/>
    <w:rsid w:val="001818B7"/>
    <w:rsid w:val="001823CB"/>
    <w:rsid w:val="001831FA"/>
    <w:rsid w:val="00183438"/>
    <w:rsid w:val="001834F4"/>
    <w:rsid w:val="001836A2"/>
    <w:rsid w:val="00185934"/>
    <w:rsid w:val="001871E0"/>
    <w:rsid w:val="00187CFB"/>
    <w:rsid w:val="0019059D"/>
    <w:rsid w:val="00190626"/>
    <w:rsid w:val="001907DB"/>
    <w:rsid w:val="00191280"/>
    <w:rsid w:val="001930DE"/>
    <w:rsid w:val="00194028"/>
    <w:rsid w:val="00197285"/>
    <w:rsid w:val="001A0144"/>
    <w:rsid w:val="001A0FA0"/>
    <w:rsid w:val="001A1A1F"/>
    <w:rsid w:val="001A2342"/>
    <w:rsid w:val="001A2C64"/>
    <w:rsid w:val="001A402F"/>
    <w:rsid w:val="001A5291"/>
    <w:rsid w:val="001A5C96"/>
    <w:rsid w:val="001B1B99"/>
    <w:rsid w:val="001B25DD"/>
    <w:rsid w:val="001B2AF9"/>
    <w:rsid w:val="001B444F"/>
    <w:rsid w:val="001B4931"/>
    <w:rsid w:val="001B53D7"/>
    <w:rsid w:val="001B5F4B"/>
    <w:rsid w:val="001B7089"/>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51A5"/>
    <w:rsid w:val="001D6D8B"/>
    <w:rsid w:val="001D7E67"/>
    <w:rsid w:val="001E032F"/>
    <w:rsid w:val="001E2FAC"/>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157B"/>
    <w:rsid w:val="00212BFD"/>
    <w:rsid w:val="00212E54"/>
    <w:rsid w:val="002130A9"/>
    <w:rsid w:val="002137D3"/>
    <w:rsid w:val="002145BC"/>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3633"/>
    <w:rsid w:val="00236C98"/>
    <w:rsid w:val="00237CB5"/>
    <w:rsid w:val="0024001C"/>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10A5"/>
    <w:rsid w:val="00264185"/>
    <w:rsid w:val="0026556A"/>
    <w:rsid w:val="00265F70"/>
    <w:rsid w:val="0026633F"/>
    <w:rsid w:val="002665FC"/>
    <w:rsid w:val="00266671"/>
    <w:rsid w:val="002667D5"/>
    <w:rsid w:val="002668DA"/>
    <w:rsid w:val="00267178"/>
    <w:rsid w:val="0026778D"/>
    <w:rsid w:val="00271142"/>
    <w:rsid w:val="002725FC"/>
    <w:rsid w:val="002736A3"/>
    <w:rsid w:val="002750D8"/>
    <w:rsid w:val="002779CD"/>
    <w:rsid w:val="002809A0"/>
    <w:rsid w:val="00280A30"/>
    <w:rsid w:val="002819DC"/>
    <w:rsid w:val="00282094"/>
    <w:rsid w:val="002827B3"/>
    <w:rsid w:val="00284B34"/>
    <w:rsid w:val="0028737B"/>
    <w:rsid w:val="0029068F"/>
    <w:rsid w:val="002917FD"/>
    <w:rsid w:val="00292771"/>
    <w:rsid w:val="00292BB0"/>
    <w:rsid w:val="00295078"/>
    <w:rsid w:val="00295E7B"/>
    <w:rsid w:val="00295EC3"/>
    <w:rsid w:val="00297D00"/>
    <w:rsid w:val="002A2BA3"/>
    <w:rsid w:val="002A36A5"/>
    <w:rsid w:val="002A3FBA"/>
    <w:rsid w:val="002A52D7"/>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7D7"/>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2A2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72D"/>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4829"/>
    <w:rsid w:val="0038574B"/>
    <w:rsid w:val="00385C24"/>
    <w:rsid w:val="0039039D"/>
    <w:rsid w:val="00391B17"/>
    <w:rsid w:val="003927D0"/>
    <w:rsid w:val="00392FD3"/>
    <w:rsid w:val="0039491D"/>
    <w:rsid w:val="003959B9"/>
    <w:rsid w:val="0039646A"/>
    <w:rsid w:val="00396BC2"/>
    <w:rsid w:val="00397896"/>
    <w:rsid w:val="003A0A48"/>
    <w:rsid w:val="003A1BF1"/>
    <w:rsid w:val="003A2291"/>
    <w:rsid w:val="003A2844"/>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28A"/>
    <w:rsid w:val="003D2A89"/>
    <w:rsid w:val="003D3E0B"/>
    <w:rsid w:val="003D3E1E"/>
    <w:rsid w:val="003D4071"/>
    <w:rsid w:val="003D466E"/>
    <w:rsid w:val="003D4F82"/>
    <w:rsid w:val="003D6D8D"/>
    <w:rsid w:val="003D713A"/>
    <w:rsid w:val="003E102C"/>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699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1603"/>
    <w:rsid w:val="00461CDC"/>
    <w:rsid w:val="004621E0"/>
    <w:rsid w:val="00463762"/>
    <w:rsid w:val="00463FE0"/>
    <w:rsid w:val="0046630A"/>
    <w:rsid w:val="00466B2E"/>
    <w:rsid w:val="00467326"/>
    <w:rsid w:val="00470653"/>
    <w:rsid w:val="00471BA9"/>
    <w:rsid w:val="004721AD"/>
    <w:rsid w:val="004734B1"/>
    <w:rsid w:val="00473B71"/>
    <w:rsid w:val="00475573"/>
    <w:rsid w:val="00475C1B"/>
    <w:rsid w:val="00476D54"/>
    <w:rsid w:val="00481608"/>
    <w:rsid w:val="00481D36"/>
    <w:rsid w:val="00483466"/>
    <w:rsid w:val="00484620"/>
    <w:rsid w:val="004859FF"/>
    <w:rsid w:val="00485A77"/>
    <w:rsid w:val="00486403"/>
    <w:rsid w:val="00486782"/>
    <w:rsid w:val="00486D57"/>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56"/>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3B67"/>
    <w:rsid w:val="004E3DF6"/>
    <w:rsid w:val="004E5397"/>
    <w:rsid w:val="004F4316"/>
    <w:rsid w:val="004F474D"/>
    <w:rsid w:val="004F4810"/>
    <w:rsid w:val="004F55BF"/>
    <w:rsid w:val="004F5C5D"/>
    <w:rsid w:val="00500C55"/>
    <w:rsid w:val="0050297D"/>
    <w:rsid w:val="00505FAB"/>
    <w:rsid w:val="00511285"/>
    <w:rsid w:val="00512384"/>
    <w:rsid w:val="00512C05"/>
    <w:rsid w:val="005142CD"/>
    <w:rsid w:val="00516AA3"/>
    <w:rsid w:val="005208C6"/>
    <w:rsid w:val="005218A2"/>
    <w:rsid w:val="0052363B"/>
    <w:rsid w:val="005239B1"/>
    <w:rsid w:val="00523FDE"/>
    <w:rsid w:val="00525104"/>
    <w:rsid w:val="00526FF6"/>
    <w:rsid w:val="005303F8"/>
    <w:rsid w:val="00532425"/>
    <w:rsid w:val="00532904"/>
    <w:rsid w:val="005329DF"/>
    <w:rsid w:val="00532E0B"/>
    <w:rsid w:val="00534367"/>
    <w:rsid w:val="00534B36"/>
    <w:rsid w:val="00536C2D"/>
    <w:rsid w:val="005375CA"/>
    <w:rsid w:val="00541AA3"/>
    <w:rsid w:val="00542427"/>
    <w:rsid w:val="005442A4"/>
    <w:rsid w:val="005442D8"/>
    <w:rsid w:val="00551AE3"/>
    <w:rsid w:val="005521EA"/>
    <w:rsid w:val="0055327C"/>
    <w:rsid w:val="00553B8F"/>
    <w:rsid w:val="00554ADA"/>
    <w:rsid w:val="00556920"/>
    <w:rsid w:val="005608C1"/>
    <w:rsid w:val="00561790"/>
    <w:rsid w:val="00563936"/>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2149"/>
    <w:rsid w:val="005C247B"/>
    <w:rsid w:val="005C4500"/>
    <w:rsid w:val="005C6856"/>
    <w:rsid w:val="005D008E"/>
    <w:rsid w:val="005D00E0"/>
    <w:rsid w:val="005D0B31"/>
    <w:rsid w:val="005D1A49"/>
    <w:rsid w:val="005D1A6C"/>
    <w:rsid w:val="005D312B"/>
    <w:rsid w:val="005D3AA3"/>
    <w:rsid w:val="005D515D"/>
    <w:rsid w:val="005D52CB"/>
    <w:rsid w:val="005D55EB"/>
    <w:rsid w:val="005D56A5"/>
    <w:rsid w:val="005D5BD0"/>
    <w:rsid w:val="005D67B2"/>
    <w:rsid w:val="005D77B7"/>
    <w:rsid w:val="005E0905"/>
    <w:rsid w:val="005E3935"/>
    <w:rsid w:val="005F01C5"/>
    <w:rsid w:val="005F04DC"/>
    <w:rsid w:val="005F2E36"/>
    <w:rsid w:val="005F435E"/>
    <w:rsid w:val="005F4442"/>
    <w:rsid w:val="005F458B"/>
    <w:rsid w:val="005F5E35"/>
    <w:rsid w:val="005F684E"/>
    <w:rsid w:val="005F79A6"/>
    <w:rsid w:val="00600897"/>
    <w:rsid w:val="00602FE8"/>
    <w:rsid w:val="00603458"/>
    <w:rsid w:val="00606E7E"/>
    <w:rsid w:val="00606FD7"/>
    <w:rsid w:val="00607B66"/>
    <w:rsid w:val="00612599"/>
    <w:rsid w:val="00613424"/>
    <w:rsid w:val="0061552A"/>
    <w:rsid w:val="0061574A"/>
    <w:rsid w:val="006165A5"/>
    <w:rsid w:val="0061686D"/>
    <w:rsid w:val="006177BF"/>
    <w:rsid w:val="0061797D"/>
    <w:rsid w:val="00617BF4"/>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CB1"/>
    <w:rsid w:val="00636D5C"/>
    <w:rsid w:val="00637638"/>
    <w:rsid w:val="00637D9B"/>
    <w:rsid w:val="00641D0E"/>
    <w:rsid w:val="006423A0"/>
    <w:rsid w:val="00644E1C"/>
    <w:rsid w:val="0064676A"/>
    <w:rsid w:val="006468EB"/>
    <w:rsid w:val="0064690C"/>
    <w:rsid w:val="00646BE6"/>
    <w:rsid w:val="00646D23"/>
    <w:rsid w:val="00646DFE"/>
    <w:rsid w:val="00647D34"/>
    <w:rsid w:val="00652070"/>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6EC2"/>
    <w:rsid w:val="0067712A"/>
    <w:rsid w:val="00677340"/>
    <w:rsid w:val="00680456"/>
    <w:rsid w:val="00680713"/>
    <w:rsid w:val="006809D1"/>
    <w:rsid w:val="00681E61"/>
    <w:rsid w:val="00681E92"/>
    <w:rsid w:val="006832F8"/>
    <w:rsid w:val="0068512F"/>
    <w:rsid w:val="00685652"/>
    <w:rsid w:val="006871AF"/>
    <w:rsid w:val="00687650"/>
    <w:rsid w:val="00687814"/>
    <w:rsid w:val="00690C73"/>
    <w:rsid w:val="006916BF"/>
    <w:rsid w:val="0069227E"/>
    <w:rsid w:val="00692F25"/>
    <w:rsid w:val="00694E5C"/>
    <w:rsid w:val="0069533F"/>
    <w:rsid w:val="00695BE6"/>
    <w:rsid w:val="00695FC8"/>
    <w:rsid w:val="006961AA"/>
    <w:rsid w:val="00697B1F"/>
    <w:rsid w:val="00697FAD"/>
    <w:rsid w:val="006A06EF"/>
    <w:rsid w:val="006A0FB3"/>
    <w:rsid w:val="006A40D7"/>
    <w:rsid w:val="006A414B"/>
    <w:rsid w:val="006A51D4"/>
    <w:rsid w:val="006A5A77"/>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D77AA"/>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1077"/>
    <w:rsid w:val="007313F8"/>
    <w:rsid w:val="00731D46"/>
    <w:rsid w:val="00732EDA"/>
    <w:rsid w:val="007331C5"/>
    <w:rsid w:val="00733E64"/>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433D"/>
    <w:rsid w:val="007658EA"/>
    <w:rsid w:val="00765C32"/>
    <w:rsid w:val="00766935"/>
    <w:rsid w:val="00767477"/>
    <w:rsid w:val="00767E56"/>
    <w:rsid w:val="00770C1E"/>
    <w:rsid w:val="007712FB"/>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014"/>
    <w:rsid w:val="007927DF"/>
    <w:rsid w:val="0079495B"/>
    <w:rsid w:val="00796851"/>
    <w:rsid w:val="007A0156"/>
    <w:rsid w:val="007A0D7A"/>
    <w:rsid w:val="007A2685"/>
    <w:rsid w:val="007A28FE"/>
    <w:rsid w:val="007A295A"/>
    <w:rsid w:val="007A4A46"/>
    <w:rsid w:val="007A6155"/>
    <w:rsid w:val="007B1F79"/>
    <w:rsid w:val="007B386E"/>
    <w:rsid w:val="007B4DC6"/>
    <w:rsid w:val="007B6037"/>
    <w:rsid w:val="007B7A89"/>
    <w:rsid w:val="007C2753"/>
    <w:rsid w:val="007C2E6C"/>
    <w:rsid w:val="007C3D47"/>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2F51"/>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5EAF"/>
    <w:rsid w:val="00826981"/>
    <w:rsid w:val="00826AF9"/>
    <w:rsid w:val="008279FF"/>
    <w:rsid w:val="00831027"/>
    <w:rsid w:val="00831EF3"/>
    <w:rsid w:val="008320D7"/>
    <w:rsid w:val="00832756"/>
    <w:rsid w:val="008346A5"/>
    <w:rsid w:val="00835704"/>
    <w:rsid w:val="00835ECC"/>
    <w:rsid w:val="008360A7"/>
    <w:rsid w:val="00836DE1"/>
    <w:rsid w:val="00841AB7"/>
    <w:rsid w:val="00841D17"/>
    <w:rsid w:val="008455E8"/>
    <w:rsid w:val="00845C21"/>
    <w:rsid w:val="008467BD"/>
    <w:rsid w:val="00847048"/>
    <w:rsid w:val="00847F3D"/>
    <w:rsid w:val="008500E3"/>
    <w:rsid w:val="00850B87"/>
    <w:rsid w:val="0085266A"/>
    <w:rsid w:val="00853169"/>
    <w:rsid w:val="00853814"/>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3251"/>
    <w:rsid w:val="00876192"/>
    <w:rsid w:val="00877050"/>
    <w:rsid w:val="00880B40"/>
    <w:rsid w:val="00881762"/>
    <w:rsid w:val="00881C8A"/>
    <w:rsid w:val="008831E8"/>
    <w:rsid w:val="0088499E"/>
    <w:rsid w:val="00884A56"/>
    <w:rsid w:val="0088501D"/>
    <w:rsid w:val="00885384"/>
    <w:rsid w:val="00886EA2"/>
    <w:rsid w:val="00891D52"/>
    <w:rsid w:val="00891EE1"/>
    <w:rsid w:val="00891EFD"/>
    <w:rsid w:val="00892959"/>
    <w:rsid w:val="008934CE"/>
    <w:rsid w:val="00893815"/>
    <w:rsid w:val="0089406E"/>
    <w:rsid w:val="00894F69"/>
    <w:rsid w:val="00895990"/>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8F6A38"/>
    <w:rsid w:val="0090140D"/>
    <w:rsid w:val="009022A4"/>
    <w:rsid w:val="00903F25"/>
    <w:rsid w:val="00904831"/>
    <w:rsid w:val="0090526E"/>
    <w:rsid w:val="0090605A"/>
    <w:rsid w:val="009074DA"/>
    <w:rsid w:val="0091048B"/>
    <w:rsid w:val="00910584"/>
    <w:rsid w:val="0091085B"/>
    <w:rsid w:val="0091117E"/>
    <w:rsid w:val="009155AA"/>
    <w:rsid w:val="009173B0"/>
    <w:rsid w:val="00920828"/>
    <w:rsid w:val="00920D7B"/>
    <w:rsid w:val="00920E79"/>
    <w:rsid w:val="009214B8"/>
    <w:rsid w:val="00923300"/>
    <w:rsid w:val="00923EE5"/>
    <w:rsid w:val="009241AA"/>
    <w:rsid w:val="0092453E"/>
    <w:rsid w:val="00924A55"/>
    <w:rsid w:val="00924FA2"/>
    <w:rsid w:val="009257BE"/>
    <w:rsid w:val="009257CE"/>
    <w:rsid w:val="00926AD7"/>
    <w:rsid w:val="00927CF5"/>
    <w:rsid w:val="00931DEC"/>
    <w:rsid w:val="00932CF1"/>
    <w:rsid w:val="009331C8"/>
    <w:rsid w:val="00935134"/>
    <w:rsid w:val="009358AE"/>
    <w:rsid w:val="00935BA9"/>
    <w:rsid w:val="00935EE2"/>
    <w:rsid w:val="009366B4"/>
    <w:rsid w:val="00936A87"/>
    <w:rsid w:val="009402E8"/>
    <w:rsid w:val="00940C4F"/>
    <w:rsid w:val="00941A79"/>
    <w:rsid w:val="009440B2"/>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6373"/>
    <w:rsid w:val="00987E9F"/>
    <w:rsid w:val="0099176E"/>
    <w:rsid w:val="00991CB6"/>
    <w:rsid w:val="00993F0C"/>
    <w:rsid w:val="00994B4F"/>
    <w:rsid w:val="009953A0"/>
    <w:rsid w:val="00995AD1"/>
    <w:rsid w:val="00995D37"/>
    <w:rsid w:val="00995D79"/>
    <w:rsid w:val="009A07C4"/>
    <w:rsid w:val="009A0E66"/>
    <w:rsid w:val="009A29A0"/>
    <w:rsid w:val="009A407F"/>
    <w:rsid w:val="009A41D7"/>
    <w:rsid w:val="009A4BCE"/>
    <w:rsid w:val="009A7771"/>
    <w:rsid w:val="009A7C83"/>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2438"/>
    <w:rsid w:val="009E3ABF"/>
    <w:rsid w:val="009E3C27"/>
    <w:rsid w:val="009E441B"/>
    <w:rsid w:val="009E4FD3"/>
    <w:rsid w:val="009E7AB4"/>
    <w:rsid w:val="009F0BCD"/>
    <w:rsid w:val="009F13D6"/>
    <w:rsid w:val="009F271E"/>
    <w:rsid w:val="009F4235"/>
    <w:rsid w:val="009F49E7"/>
    <w:rsid w:val="009F566B"/>
    <w:rsid w:val="00A008CF"/>
    <w:rsid w:val="00A00A82"/>
    <w:rsid w:val="00A00B6E"/>
    <w:rsid w:val="00A00C18"/>
    <w:rsid w:val="00A01375"/>
    <w:rsid w:val="00A01F3C"/>
    <w:rsid w:val="00A02096"/>
    <w:rsid w:val="00A02111"/>
    <w:rsid w:val="00A0219F"/>
    <w:rsid w:val="00A02289"/>
    <w:rsid w:val="00A02442"/>
    <w:rsid w:val="00A02799"/>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487D"/>
    <w:rsid w:val="00A34C41"/>
    <w:rsid w:val="00A3603B"/>
    <w:rsid w:val="00A36A4C"/>
    <w:rsid w:val="00A36EEA"/>
    <w:rsid w:val="00A37643"/>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5620"/>
    <w:rsid w:val="00A561EF"/>
    <w:rsid w:val="00A606E7"/>
    <w:rsid w:val="00A60908"/>
    <w:rsid w:val="00A6183C"/>
    <w:rsid w:val="00A61DF7"/>
    <w:rsid w:val="00A62186"/>
    <w:rsid w:val="00A6229D"/>
    <w:rsid w:val="00A624E1"/>
    <w:rsid w:val="00A66687"/>
    <w:rsid w:val="00A674B4"/>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946"/>
    <w:rsid w:val="00A900B7"/>
    <w:rsid w:val="00A90BEB"/>
    <w:rsid w:val="00A90F5B"/>
    <w:rsid w:val="00A918EE"/>
    <w:rsid w:val="00A9276D"/>
    <w:rsid w:val="00A92A55"/>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3C"/>
    <w:rsid w:val="00AF14AA"/>
    <w:rsid w:val="00AF1A5D"/>
    <w:rsid w:val="00AF1DE5"/>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3C86"/>
    <w:rsid w:val="00B63FFD"/>
    <w:rsid w:val="00B64816"/>
    <w:rsid w:val="00B6588B"/>
    <w:rsid w:val="00B660A3"/>
    <w:rsid w:val="00B70359"/>
    <w:rsid w:val="00B7068F"/>
    <w:rsid w:val="00B741B2"/>
    <w:rsid w:val="00B76EBB"/>
    <w:rsid w:val="00B77E60"/>
    <w:rsid w:val="00B77F54"/>
    <w:rsid w:val="00B81537"/>
    <w:rsid w:val="00B8170B"/>
    <w:rsid w:val="00B8316F"/>
    <w:rsid w:val="00B84A9C"/>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0795"/>
    <w:rsid w:val="00BB1DA8"/>
    <w:rsid w:val="00BB634B"/>
    <w:rsid w:val="00BB708B"/>
    <w:rsid w:val="00BB7147"/>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14E6"/>
    <w:rsid w:val="00BE224E"/>
    <w:rsid w:val="00BE23C2"/>
    <w:rsid w:val="00BE24D9"/>
    <w:rsid w:val="00BE2A44"/>
    <w:rsid w:val="00BE2D24"/>
    <w:rsid w:val="00BE32D5"/>
    <w:rsid w:val="00BE543F"/>
    <w:rsid w:val="00BE57A2"/>
    <w:rsid w:val="00BE57DD"/>
    <w:rsid w:val="00BE66B3"/>
    <w:rsid w:val="00BE7E41"/>
    <w:rsid w:val="00BF0006"/>
    <w:rsid w:val="00BF0248"/>
    <w:rsid w:val="00BF0E2B"/>
    <w:rsid w:val="00BF16D5"/>
    <w:rsid w:val="00BF17BA"/>
    <w:rsid w:val="00BF20AC"/>
    <w:rsid w:val="00BF2D32"/>
    <w:rsid w:val="00BF2ECD"/>
    <w:rsid w:val="00BF3199"/>
    <w:rsid w:val="00BF319C"/>
    <w:rsid w:val="00BF4171"/>
    <w:rsid w:val="00BF43D2"/>
    <w:rsid w:val="00BF53E0"/>
    <w:rsid w:val="00BF6348"/>
    <w:rsid w:val="00BF682A"/>
    <w:rsid w:val="00BF7297"/>
    <w:rsid w:val="00BF73A1"/>
    <w:rsid w:val="00C00EC8"/>
    <w:rsid w:val="00C00FE4"/>
    <w:rsid w:val="00C01C77"/>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569"/>
    <w:rsid w:val="00C15E26"/>
    <w:rsid w:val="00C16826"/>
    <w:rsid w:val="00C16913"/>
    <w:rsid w:val="00C16C40"/>
    <w:rsid w:val="00C221D7"/>
    <w:rsid w:val="00C24139"/>
    <w:rsid w:val="00C2647E"/>
    <w:rsid w:val="00C2661B"/>
    <w:rsid w:val="00C26E23"/>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01A7"/>
    <w:rsid w:val="00CB1606"/>
    <w:rsid w:val="00CB2352"/>
    <w:rsid w:val="00CB2F3F"/>
    <w:rsid w:val="00CB5D64"/>
    <w:rsid w:val="00CB6AF3"/>
    <w:rsid w:val="00CC06CA"/>
    <w:rsid w:val="00CC0A64"/>
    <w:rsid w:val="00CC150C"/>
    <w:rsid w:val="00CC2B39"/>
    <w:rsid w:val="00CC2C07"/>
    <w:rsid w:val="00CC3D2F"/>
    <w:rsid w:val="00CC6650"/>
    <w:rsid w:val="00CC6E36"/>
    <w:rsid w:val="00CC7249"/>
    <w:rsid w:val="00CC7E0F"/>
    <w:rsid w:val="00CD06BB"/>
    <w:rsid w:val="00CD0BD9"/>
    <w:rsid w:val="00CD2007"/>
    <w:rsid w:val="00CD26BB"/>
    <w:rsid w:val="00CD2C57"/>
    <w:rsid w:val="00CD2F26"/>
    <w:rsid w:val="00CD2F95"/>
    <w:rsid w:val="00CD3A22"/>
    <w:rsid w:val="00CD446E"/>
    <w:rsid w:val="00CD4676"/>
    <w:rsid w:val="00CD48CB"/>
    <w:rsid w:val="00CD4950"/>
    <w:rsid w:val="00CE1880"/>
    <w:rsid w:val="00CE3275"/>
    <w:rsid w:val="00CE33ED"/>
    <w:rsid w:val="00CE3495"/>
    <w:rsid w:val="00CE41FF"/>
    <w:rsid w:val="00CE53D2"/>
    <w:rsid w:val="00CE6F53"/>
    <w:rsid w:val="00CE7524"/>
    <w:rsid w:val="00CF0490"/>
    <w:rsid w:val="00CF0B61"/>
    <w:rsid w:val="00CF0D52"/>
    <w:rsid w:val="00CF2322"/>
    <w:rsid w:val="00CF2532"/>
    <w:rsid w:val="00CF3EEF"/>
    <w:rsid w:val="00CF4513"/>
    <w:rsid w:val="00CF5381"/>
    <w:rsid w:val="00CF5435"/>
    <w:rsid w:val="00CF6D88"/>
    <w:rsid w:val="00CF7B54"/>
    <w:rsid w:val="00D00355"/>
    <w:rsid w:val="00D00697"/>
    <w:rsid w:val="00D00E54"/>
    <w:rsid w:val="00D0310D"/>
    <w:rsid w:val="00D03975"/>
    <w:rsid w:val="00D042EE"/>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6B05"/>
    <w:rsid w:val="00D77BF2"/>
    <w:rsid w:val="00D828A9"/>
    <w:rsid w:val="00D860B0"/>
    <w:rsid w:val="00D87634"/>
    <w:rsid w:val="00D900B0"/>
    <w:rsid w:val="00D905BB"/>
    <w:rsid w:val="00D90607"/>
    <w:rsid w:val="00D94165"/>
    <w:rsid w:val="00D954E5"/>
    <w:rsid w:val="00D95862"/>
    <w:rsid w:val="00D964A3"/>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42F"/>
    <w:rsid w:val="00DC4CF6"/>
    <w:rsid w:val="00DC6A61"/>
    <w:rsid w:val="00DC6CA0"/>
    <w:rsid w:val="00DC741A"/>
    <w:rsid w:val="00DC7D95"/>
    <w:rsid w:val="00DD04CF"/>
    <w:rsid w:val="00DD20F1"/>
    <w:rsid w:val="00DD2554"/>
    <w:rsid w:val="00DD30BF"/>
    <w:rsid w:val="00DD34E2"/>
    <w:rsid w:val="00DD3F5B"/>
    <w:rsid w:val="00DD41E7"/>
    <w:rsid w:val="00DD46D8"/>
    <w:rsid w:val="00DD5013"/>
    <w:rsid w:val="00DD5063"/>
    <w:rsid w:val="00DD5708"/>
    <w:rsid w:val="00DD67BA"/>
    <w:rsid w:val="00DE0032"/>
    <w:rsid w:val="00DE0919"/>
    <w:rsid w:val="00DE1C1B"/>
    <w:rsid w:val="00DE217A"/>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40"/>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58DA"/>
    <w:rsid w:val="00E35B46"/>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5A1"/>
    <w:rsid w:val="00E76B9F"/>
    <w:rsid w:val="00E77126"/>
    <w:rsid w:val="00E77FBB"/>
    <w:rsid w:val="00E8091E"/>
    <w:rsid w:val="00E8177C"/>
    <w:rsid w:val="00E8209B"/>
    <w:rsid w:val="00E8211F"/>
    <w:rsid w:val="00E82529"/>
    <w:rsid w:val="00E835B5"/>
    <w:rsid w:val="00E84DB0"/>
    <w:rsid w:val="00E86E3D"/>
    <w:rsid w:val="00E905E4"/>
    <w:rsid w:val="00E91AD4"/>
    <w:rsid w:val="00E91F81"/>
    <w:rsid w:val="00E92AC1"/>
    <w:rsid w:val="00E93674"/>
    <w:rsid w:val="00E94CE9"/>
    <w:rsid w:val="00E95EEE"/>
    <w:rsid w:val="00E96365"/>
    <w:rsid w:val="00E96D3D"/>
    <w:rsid w:val="00E9799A"/>
    <w:rsid w:val="00EA0C48"/>
    <w:rsid w:val="00EA4FF5"/>
    <w:rsid w:val="00EA67C2"/>
    <w:rsid w:val="00EA69ED"/>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283"/>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7223"/>
    <w:rsid w:val="00F200DC"/>
    <w:rsid w:val="00F20321"/>
    <w:rsid w:val="00F20834"/>
    <w:rsid w:val="00F2092C"/>
    <w:rsid w:val="00F20B74"/>
    <w:rsid w:val="00F20FD1"/>
    <w:rsid w:val="00F23864"/>
    <w:rsid w:val="00F25BD3"/>
    <w:rsid w:val="00F26218"/>
    <w:rsid w:val="00F263E2"/>
    <w:rsid w:val="00F26467"/>
    <w:rsid w:val="00F266D2"/>
    <w:rsid w:val="00F27B0F"/>
    <w:rsid w:val="00F30A62"/>
    <w:rsid w:val="00F318B0"/>
    <w:rsid w:val="00F32546"/>
    <w:rsid w:val="00F32FE3"/>
    <w:rsid w:val="00F334EB"/>
    <w:rsid w:val="00F339EE"/>
    <w:rsid w:val="00F33CAD"/>
    <w:rsid w:val="00F3413F"/>
    <w:rsid w:val="00F3448E"/>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2D35"/>
    <w:rsid w:val="00F52E4C"/>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236"/>
    <w:rsid w:val="00F77505"/>
    <w:rsid w:val="00F77B64"/>
    <w:rsid w:val="00F77F47"/>
    <w:rsid w:val="00F808FA"/>
    <w:rsid w:val="00F81414"/>
    <w:rsid w:val="00F838C9"/>
    <w:rsid w:val="00F83A6A"/>
    <w:rsid w:val="00F84A90"/>
    <w:rsid w:val="00F859DF"/>
    <w:rsid w:val="00F85BA1"/>
    <w:rsid w:val="00F860BB"/>
    <w:rsid w:val="00F87B57"/>
    <w:rsid w:val="00F87F68"/>
    <w:rsid w:val="00F9073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207F"/>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861880BB-0D8C-414C-BD0E-86978FA4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character" w:customStyle="1" w:styleId="moz-txt-tag">
    <w:name w:val="moz-txt-tag"/>
    <w:basedOn w:val="Domylnaczcionkaakapitu"/>
    <w:rsid w:val="0021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140731969">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40914858">
      <w:bodyDiv w:val="1"/>
      <w:marLeft w:val="0"/>
      <w:marRight w:val="0"/>
      <w:marTop w:val="0"/>
      <w:marBottom w:val="0"/>
      <w:divBdr>
        <w:top w:val="none" w:sz="0" w:space="0" w:color="auto"/>
        <w:left w:val="none" w:sz="0" w:space="0" w:color="auto"/>
        <w:bottom w:val="none" w:sz="0" w:space="0" w:color="auto"/>
        <w:right w:val="none" w:sz="0" w:space="0" w:color="auto"/>
      </w:divBdr>
    </w:div>
    <w:div w:id="975600827">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6062237">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20077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B1B3-F1B3-4DF9-B7B0-CB4E5BBC0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552</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643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user</cp:lastModifiedBy>
  <cp:revision>2</cp:revision>
  <cp:lastPrinted>2020-02-21T08:04:00Z</cp:lastPrinted>
  <dcterms:created xsi:type="dcterms:W3CDTF">2020-03-24T09:54:00Z</dcterms:created>
  <dcterms:modified xsi:type="dcterms:W3CDTF">2020-03-24T09:54:00Z</dcterms:modified>
</cp:coreProperties>
</file>