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51" w:type="dxa"/>
        <w:tblInd w:w="70" w:type="dxa"/>
        <w:tblLayout w:type="fixed"/>
        <w:tblCellMar>
          <w:left w:w="70" w:type="dxa"/>
          <w:right w:w="70" w:type="dxa"/>
        </w:tblCellMar>
        <w:tblLook w:val="0000" w:firstRow="0" w:lastRow="0" w:firstColumn="0" w:lastColumn="0" w:noHBand="0" w:noVBand="0"/>
      </w:tblPr>
      <w:tblGrid>
        <w:gridCol w:w="9251"/>
      </w:tblGrid>
      <w:tr w:rsidR="00970B6B" w:rsidRPr="00657734" w14:paraId="44C1C9AD" w14:textId="77777777" w:rsidTr="00296527">
        <w:trPr>
          <w:cantSplit/>
          <w:trHeight w:val="451"/>
        </w:trPr>
        <w:tc>
          <w:tcPr>
            <w:tcW w:w="9251" w:type="dxa"/>
            <w:vMerge w:val="restart"/>
            <w:tcBorders>
              <w:top w:val="single" w:sz="4" w:space="0" w:color="auto"/>
              <w:left w:val="single" w:sz="4" w:space="0" w:color="auto"/>
              <w:right w:val="single" w:sz="4" w:space="0" w:color="auto"/>
            </w:tcBorders>
            <w:vAlign w:val="center"/>
          </w:tcPr>
          <w:p w14:paraId="79DA1D25" w14:textId="5BF3D291" w:rsidR="00970B6B" w:rsidRPr="00657734" w:rsidRDefault="00806BFA" w:rsidP="009C5F97">
            <w:pPr>
              <w:ind w:right="470"/>
              <w:jc w:val="center"/>
              <w:rPr>
                <w:rFonts w:eastAsia="MS Mincho"/>
                <w:b/>
                <w:sz w:val="16"/>
                <w:szCs w:val="16"/>
                <w:lang w:eastAsia="en-US"/>
              </w:rPr>
            </w:pPr>
            <w:r w:rsidRPr="00657734">
              <w:rPr>
                <w:noProof/>
              </w:rPr>
              <w:drawing>
                <wp:inline distT="0" distB="0" distL="0" distR="0" wp14:anchorId="6EF67985" wp14:editId="3C48C15B">
                  <wp:extent cx="2743200" cy="1449111"/>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14:paraId="3F9D0F66" w14:textId="77777777" w:rsidR="00970B6B" w:rsidRPr="00657734" w:rsidRDefault="00970B6B" w:rsidP="009C5F97">
            <w:pPr>
              <w:ind w:right="470"/>
              <w:jc w:val="center"/>
              <w:rPr>
                <w:rFonts w:ascii="Verdana" w:eastAsia="MS Mincho" w:hAnsi="Verdana"/>
                <w:bCs/>
                <w:sz w:val="18"/>
                <w:szCs w:val="18"/>
                <w:lang w:eastAsia="en-US"/>
              </w:rPr>
            </w:pPr>
            <w:r w:rsidRPr="00657734">
              <w:rPr>
                <w:rFonts w:ascii="Verdana" w:eastAsia="MS Mincho" w:hAnsi="Verdana"/>
                <w:bCs/>
                <w:sz w:val="18"/>
                <w:szCs w:val="18"/>
                <w:lang w:eastAsia="en-US"/>
              </w:rPr>
              <w:t xml:space="preserve">50-367 Wrocław, </w:t>
            </w:r>
            <w:r w:rsidR="00ED3E46" w:rsidRPr="00657734">
              <w:rPr>
                <w:rFonts w:ascii="Verdana" w:eastAsia="MS Mincho" w:hAnsi="Verdana"/>
                <w:bCs/>
                <w:sz w:val="18"/>
                <w:szCs w:val="18"/>
                <w:lang w:eastAsia="en-US"/>
              </w:rPr>
              <w:t xml:space="preserve">Wybrzeże L. </w:t>
            </w:r>
            <w:r w:rsidRPr="00657734">
              <w:rPr>
                <w:rFonts w:ascii="Verdana" w:eastAsia="MS Mincho" w:hAnsi="Verdana"/>
                <w:bCs/>
                <w:sz w:val="18"/>
                <w:szCs w:val="18"/>
                <w:lang w:eastAsia="en-US"/>
              </w:rPr>
              <w:t>Pasteura 1</w:t>
            </w:r>
          </w:p>
          <w:p w14:paraId="076498BF" w14:textId="77777777" w:rsidR="00970B6B" w:rsidRPr="00657734" w:rsidRDefault="00970B6B" w:rsidP="009C5F97">
            <w:pPr>
              <w:ind w:right="470"/>
              <w:jc w:val="center"/>
              <w:rPr>
                <w:rFonts w:ascii="Verdana" w:eastAsia="MS Mincho" w:hAnsi="Verdana"/>
                <w:b/>
                <w:sz w:val="18"/>
                <w:szCs w:val="18"/>
                <w:lang w:eastAsia="en-US"/>
              </w:rPr>
            </w:pPr>
            <w:r w:rsidRPr="00657734">
              <w:rPr>
                <w:rFonts w:ascii="Verdana" w:eastAsia="MS Mincho" w:hAnsi="Verdana"/>
                <w:b/>
                <w:sz w:val="18"/>
                <w:szCs w:val="18"/>
                <w:lang w:eastAsia="en-US"/>
              </w:rPr>
              <w:t>Z</w:t>
            </w:r>
            <w:r w:rsidR="005A471A" w:rsidRPr="00657734">
              <w:rPr>
                <w:rFonts w:ascii="Verdana" w:eastAsia="MS Mincho" w:hAnsi="Verdana"/>
                <w:b/>
                <w:sz w:val="18"/>
                <w:szCs w:val="18"/>
                <w:lang w:eastAsia="en-US"/>
              </w:rPr>
              <w:t xml:space="preserve">espół ds. Zamówień Publicznych </w:t>
            </w:r>
            <w:r w:rsidRPr="00657734">
              <w:rPr>
                <w:rFonts w:ascii="Verdana" w:eastAsia="MS Mincho" w:hAnsi="Verdana"/>
                <w:b/>
                <w:sz w:val="18"/>
                <w:szCs w:val="18"/>
                <w:lang w:eastAsia="en-US"/>
              </w:rPr>
              <w:t>UMW</w:t>
            </w:r>
          </w:p>
          <w:p w14:paraId="39447EF3" w14:textId="77777777" w:rsidR="00970B6B" w:rsidRPr="00657734" w:rsidRDefault="005A471A" w:rsidP="009C5F97">
            <w:pPr>
              <w:ind w:right="470"/>
              <w:jc w:val="center"/>
              <w:rPr>
                <w:rFonts w:ascii="Verdana" w:eastAsia="MS Mincho" w:hAnsi="Verdana"/>
                <w:bCs/>
                <w:sz w:val="18"/>
                <w:szCs w:val="18"/>
                <w:lang w:eastAsia="en-US"/>
              </w:rPr>
            </w:pPr>
            <w:r w:rsidRPr="00657734">
              <w:rPr>
                <w:rFonts w:ascii="Verdana" w:eastAsia="MS Mincho" w:hAnsi="Verdana"/>
                <w:bCs/>
                <w:sz w:val="18"/>
                <w:szCs w:val="18"/>
                <w:lang w:eastAsia="en-US"/>
              </w:rPr>
              <w:t>u</w:t>
            </w:r>
            <w:r w:rsidR="00A7121D" w:rsidRPr="00657734">
              <w:rPr>
                <w:rFonts w:ascii="Verdana" w:eastAsia="MS Mincho" w:hAnsi="Verdana"/>
                <w:bCs/>
                <w:sz w:val="18"/>
                <w:szCs w:val="18"/>
                <w:lang w:eastAsia="en-US"/>
              </w:rPr>
              <w:t>l. Marcinkowskiego 2-6, 50-368</w:t>
            </w:r>
            <w:r w:rsidR="00970B6B" w:rsidRPr="00657734">
              <w:rPr>
                <w:rFonts w:ascii="Verdana" w:eastAsia="MS Mincho" w:hAnsi="Verdana"/>
                <w:bCs/>
                <w:sz w:val="18"/>
                <w:szCs w:val="18"/>
                <w:lang w:eastAsia="en-US"/>
              </w:rPr>
              <w:t xml:space="preserve"> Wrocław</w:t>
            </w:r>
          </w:p>
          <w:p w14:paraId="13C70686" w14:textId="77777777" w:rsidR="00970B6B" w:rsidRPr="00657734" w:rsidRDefault="006F7C1C" w:rsidP="009C5F97">
            <w:pPr>
              <w:ind w:right="470"/>
              <w:jc w:val="center"/>
              <w:rPr>
                <w:rFonts w:ascii="Verdana" w:hAnsi="Verdana"/>
                <w:b/>
                <w:sz w:val="18"/>
                <w:szCs w:val="18"/>
                <w:lang w:val="de-DE" w:eastAsia="en-US"/>
              </w:rPr>
            </w:pPr>
            <w:proofErr w:type="spellStart"/>
            <w:r w:rsidRPr="00657734">
              <w:rPr>
                <w:rFonts w:ascii="Verdana" w:eastAsia="MS Mincho" w:hAnsi="Verdana"/>
                <w:sz w:val="18"/>
                <w:szCs w:val="18"/>
                <w:lang w:val="de-DE" w:eastAsia="en-US"/>
              </w:rPr>
              <w:t>faks</w:t>
            </w:r>
            <w:proofErr w:type="spellEnd"/>
            <w:r w:rsidR="00970B6B" w:rsidRPr="00657734">
              <w:rPr>
                <w:rFonts w:ascii="Verdana" w:eastAsia="MS Mincho" w:hAnsi="Verdana"/>
                <w:sz w:val="18"/>
                <w:szCs w:val="18"/>
                <w:lang w:val="de-DE" w:eastAsia="en-US"/>
              </w:rPr>
              <w:t xml:space="preserve"> 71 / 784-00-45</w:t>
            </w:r>
          </w:p>
          <w:p w14:paraId="5551F8C7" w14:textId="2B0BF3A9" w:rsidR="00970B6B" w:rsidRPr="00657734" w:rsidRDefault="005A471A" w:rsidP="00DE4B28">
            <w:pPr>
              <w:ind w:right="470"/>
              <w:jc w:val="center"/>
              <w:rPr>
                <w:szCs w:val="20"/>
                <w:lang w:val="de-DE" w:eastAsia="en-US"/>
              </w:rPr>
            </w:pPr>
            <w:proofErr w:type="spellStart"/>
            <w:r w:rsidRPr="00657734">
              <w:rPr>
                <w:rFonts w:ascii="Verdana" w:hAnsi="Verdana"/>
                <w:sz w:val="18"/>
                <w:szCs w:val="18"/>
                <w:lang w:val="de-DE" w:eastAsia="en-US"/>
              </w:rPr>
              <w:t>e-mail</w:t>
            </w:r>
            <w:proofErr w:type="spellEnd"/>
            <w:r w:rsidRPr="00657734">
              <w:rPr>
                <w:rFonts w:ascii="Verdana" w:hAnsi="Verdana"/>
                <w:sz w:val="18"/>
                <w:szCs w:val="18"/>
                <w:lang w:val="de-DE" w:eastAsia="en-US"/>
              </w:rPr>
              <w:t xml:space="preserve">: </w:t>
            </w:r>
            <w:r w:rsidR="00DE4B28" w:rsidRPr="00657734">
              <w:rPr>
                <w:rFonts w:ascii="Verdana" w:hAnsi="Verdana"/>
                <w:sz w:val="18"/>
                <w:szCs w:val="18"/>
                <w:lang w:val="de-DE" w:eastAsia="en-US"/>
              </w:rPr>
              <w:t>olga.bak</w:t>
            </w:r>
            <w:r w:rsidR="00563CDF" w:rsidRPr="00657734">
              <w:rPr>
                <w:rFonts w:ascii="Verdana" w:hAnsi="Verdana"/>
                <w:sz w:val="18"/>
                <w:szCs w:val="18"/>
                <w:lang w:val="de-DE" w:eastAsia="en-US"/>
              </w:rPr>
              <w:t>@</w:t>
            </w:r>
            <w:r w:rsidR="00970B6B" w:rsidRPr="00657734">
              <w:rPr>
                <w:rFonts w:ascii="Verdana" w:hAnsi="Verdana"/>
                <w:sz w:val="18"/>
                <w:szCs w:val="18"/>
                <w:lang w:val="de-DE" w:eastAsia="en-US"/>
              </w:rPr>
              <w:t>umed.wroc.pl</w:t>
            </w:r>
            <w:r w:rsidR="00970B6B" w:rsidRPr="00657734">
              <w:rPr>
                <w:szCs w:val="20"/>
                <w:lang w:val="de-DE" w:eastAsia="en-US"/>
              </w:rPr>
              <w:t xml:space="preserve"> </w:t>
            </w:r>
          </w:p>
        </w:tc>
      </w:tr>
      <w:tr w:rsidR="00970B6B" w:rsidRPr="00657734" w14:paraId="3F7D417B" w14:textId="77777777" w:rsidTr="00296527">
        <w:trPr>
          <w:cantSplit/>
          <w:trHeight w:val="1855"/>
        </w:trPr>
        <w:tc>
          <w:tcPr>
            <w:tcW w:w="9251" w:type="dxa"/>
            <w:vMerge/>
            <w:tcBorders>
              <w:left w:val="single" w:sz="4" w:space="0" w:color="auto"/>
              <w:bottom w:val="single" w:sz="4" w:space="0" w:color="auto"/>
              <w:right w:val="single" w:sz="4" w:space="0" w:color="auto"/>
            </w:tcBorders>
          </w:tcPr>
          <w:p w14:paraId="5962D474" w14:textId="77777777" w:rsidR="00970B6B" w:rsidRPr="00657734" w:rsidRDefault="00970B6B" w:rsidP="009C5F97">
            <w:pPr>
              <w:ind w:right="470"/>
              <w:rPr>
                <w:rFonts w:ascii="Arial" w:hAnsi="Arial" w:cs="Arial"/>
                <w:sz w:val="22"/>
                <w:lang w:val="de-DE"/>
              </w:rPr>
            </w:pPr>
          </w:p>
        </w:tc>
      </w:tr>
    </w:tbl>
    <w:p w14:paraId="0AF283ED" w14:textId="77777777" w:rsidR="00CA2CF2" w:rsidRPr="00657734" w:rsidRDefault="00CA2CF2" w:rsidP="00372866">
      <w:pPr>
        <w:ind w:left="360" w:right="470" w:hanging="360"/>
        <w:rPr>
          <w:rFonts w:ascii="Verdana" w:hAnsi="Verdana"/>
          <w:noProof/>
          <w:sz w:val="18"/>
          <w:szCs w:val="18"/>
        </w:rPr>
      </w:pPr>
    </w:p>
    <w:p w14:paraId="682D5DC2" w14:textId="6E94E004" w:rsidR="008215A9" w:rsidRPr="00657734" w:rsidRDefault="00DE4B28" w:rsidP="00372866">
      <w:pPr>
        <w:ind w:left="360" w:right="470" w:hanging="360"/>
        <w:rPr>
          <w:rFonts w:ascii="Verdana" w:hAnsi="Verdana"/>
          <w:noProof/>
          <w:color w:val="000000"/>
          <w:sz w:val="18"/>
          <w:szCs w:val="18"/>
        </w:rPr>
      </w:pPr>
      <w:r w:rsidRPr="00657734">
        <w:rPr>
          <w:rFonts w:ascii="Verdana" w:hAnsi="Verdana"/>
          <w:noProof/>
          <w:sz w:val="18"/>
          <w:szCs w:val="18"/>
        </w:rPr>
        <w:t>UMW/</w:t>
      </w:r>
      <w:r w:rsidR="00A02111" w:rsidRPr="00657734">
        <w:rPr>
          <w:rFonts w:ascii="Verdana" w:hAnsi="Verdana"/>
          <w:noProof/>
          <w:sz w:val="18"/>
          <w:szCs w:val="18"/>
        </w:rPr>
        <w:t>I</w:t>
      </w:r>
      <w:r w:rsidRPr="00657734">
        <w:rPr>
          <w:rFonts w:ascii="Verdana" w:hAnsi="Verdana"/>
          <w:noProof/>
          <w:sz w:val="18"/>
          <w:szCs w:val="18"/>
        </w:rPr>
        <w:t>Z/PN-25/20</w:t>
      </w:r>
      <w:r w:rsidR="008215A9" w:rsidRPr="00657734">
        <w:rPr>
          <w:rFonts w:ascii="Verdana" w:hAnsi="Verdana"/>
          <w:noProof/>
          <w:sz w:val="18"/>
          <w:szCs w:val="18"/>
        </w:rPr>
        <w:tab/>
      </w:r>
      <w:r w:rsidR="008215A9" w:rsidRPr="00657734">
        <w:rPr>
          <w:rFonts w:ascii="Verdana" w:hAnsi="Verdana"/>
          <w:noProof/>
          <w:sz w:val="18"/>
          <w:szCs w:val="18"/>
        </w:rPr>
        <w:tab/>
        <w:t xml:space="preserve">                       </w:t>
      </w:r>
      <w:r w:rsidR="00582F8C" w:rsidRPr="00657734">
        <w:rPr>
          <w:rFonts w:ascii="Verdana" w:hAnsi="Verdana"/>
          <w:noProof/>
          <w:sz w:val="18"/>
          <w:szCs w:val="18"/>
        </w:rPr>
        <w:t xml:space="preserve"> </w:t>
      </w:r>
      <w:r w:rsidR="00963513" w:rsidRPr="00657734">
        <w:rPr>
          <w:rFonts w:ascii="Verdana" w:hAnsi="Verdana"/>
          <w:noProof/>
          <w:sz w:val="18"/>
          <w:szCs w:val="18"/>
        </w:rPr>
        <w:t xml:space="preserve">                </w:t>
      </w:r>
      <w:r w:rsidR="00350C21" w:rsidRPr="00657734">
        <w:rPr>
          <w:rFonts w:ascii="Verdana" w:hAnsi="Verdana"/>
          <w:noProof/>
          <w:sz w:val="18"/>
          <w:szCs w:val="18"/>
        </w:rPr>
        <w:t xml:space="preserve">       </w:t>
      </w:r>
      <w:r w:rsidR="00FC25E5" w:rsidRPr="00657734">
        <w:rPr>
          <w:rFonts w:ascii="Verdana" w:hAnsi="Verdana"/>
          <w:noProof/>
          <w:sz w:val="18"/>
          <w:szCs w:val="18"/>
        </w:rPr>
        <w:t xml:space="preserve">    </w:t>
      </w:r>
      <w:r w:rsidR="001D4737" w:rsidRPr="00657734">
        <w:rPr>
          <w:rFonts w:ascii="Verdana" w:hAnsi="Verdana"/>
          <w:noProof/>
          <w:sz w:val="18"/>
          <w:szCs w:val="18"/>
        </w:rPr>
        <w:t>W</w:t>
      </w:r>
      <w:r w:rsidR="008215A9" w:rsidRPr="00657734">
        <w:rPr>
          <w:rFonts w:ascii="Verdana" w:hAnsi="Verdana"/>
          <w:noProof/>
          <w:color w:val="000000"/>
          <w:sz w:val="18"/>
          <w:szCs w:val="18"/>
        </w:rPr>
        <w:t>rocław,</w:t>
      </w:r>
      <w:r w:rsidR="009B1629" w:rsidRPr="00657734">
        <w:rPr>
          <w:rFonts w:ascii="Verdana" w:hAnsi="Verdana"/>
          <w:noProof/>
          <w:color w:val="000000"/>
          <w:sz w:val="18"/>
          <w:szCs w:val="18"/>
        </w:rPr>
        <w:t xml:space="preserve"> </w:t>
      </w:r>
      <w:r w:rsidR="006C5B24" w:rsidRPr="00657734">
        <w:rPr>
          <w:rFonts w:ascii="Verdana" w:hAnsi="Verdana"/>
          <w:noProof/>
          <w:color w:val="000000"/>
          <w:sz w:val="18"/>
          <w:szCs w:val="18"/>
        </w:rPr>
        <w:t>0</w:t>
      </w:r>
      <w:r w:rsidR="00204823" w:rsidRPr="00657734">
        <w:rPr>
          <w:rFonts w:ascii="Verdana" w:hAnsi="Verdana"/>
          <w:noProof/>
          <w:color w:val="000000"/>
          <w:sz w:val="18"/>
          <w:szCs w:val="18"/>
        </w:rPr>
        <w:t>5</w:t>
      </w:r>
      <w:r w:rsidR="006C5B24" w:rsidRPr="00657734">
        <w:rPr>
          <w:rFonts w:ascii="Verdana" w:hAnsi="Verdana"/>
          <w:noProof/>
          <w:color w:val="000000"/>
          <w:sz w:val="18"/>
          <w:szCs w:val="18"/>
        </w:rPr>
        <w:t>.02</w:t>
      </w:r>
      <w:r w:rsidRPr="00657734">
        <w:rPr>
          <w:rFonts w:ascii="Verdana" w:hAnsi="Verdana"/>
          <w:noProof/>
          <w:color w:val="000000"/>
          <w:sz w:val="18"/>
          <w:szCs w:val="18"/>
        </w:rPr>
        <w:t>.2020</w:t>
      </w:r>
      <w:r w:rsidR="008215A9" w:rsidRPr="00657734">
        <w:rPr>
          <w:rFonts w:ascii="Verdana" w:hAnsi="Verdana"/>
          <w:noProof/>
          <w:color w:val="000000"/>
          <w:sz w:val="18"/>
          <w:szCs w:val="18"/>
        </w:rPr>
        <w:t xml:space="preserve"> r.</w:t>
      </w:r>
    </w:p>
    <w:p w14:paraId="0BE4F666" w14:textId="77777777" w:rsidR="00372866" w:rsidRPr="00657734" w:rsidRDefault="00372866" w:rsidP="00372866">
      <w:pPr>
        <w:ind w:left="360" w:right="470" w:hanging="360"/>
        <w:jc w:val="center"/>
        <w:rPr>
          <w:rFonts w:ascii="Verdana" w:hAnsi="Verdana"/>
          <w:i/>
          <w:color w:val="0070C0"/>
          <w:sz w:val="18"/>
          <w:szCs w:val="18"/>
        </w:rPr>
      </w:pPr>
    </w:p>
    <w:p w14:paraId="63C45AFE" w14:textId="77777777" w:rsidR="008215A9" w:rsidRPr="00657734" w:rsidRDefault="008215A9" w:rsidP="00372866">
      <w:pPr>
        <w:ind w:left="360" w:right="470" w:hanging="360"/>
        <w:jc w:val="center"/>
        <w:rPr>
          <w:rFonts w:ascii="Verdana" w:hAnsi="Verdana"/>
          <w:b/>
          <w:sz w:val="18"/>
          <w:szCs w:val="18"/>
        </w:rPr>
      </w:pPr>
      <w:r w:rsidRPr="00657734">
        <w:rPr>
          <w:rFonts w:ascii="Verdana" w:hAnsi="Verdana"/>
          <w:b/>
          <w:sz w:val="18"/>
          <w:szCs w:val="18"/>
        </w:rPr>
        <w:t>SPECYFIKACJA ISTOTNYCH WARUNKÓW ZAMÓWIENIA</w:t>
      </w:r>
    </w:p>
    <w:p w14:paraId="6C5EEF06" w14:textId="77777777" w:rsidR="00751D8F" w:rsidRPr="00657734" w:rsidRDefault="00A02111" w:rsidP="00372866">
      <w:pPr>
        <w:ind w:right="470"/>
        <w:jc w:val="center"/>
        <w:rPr>
          <w:rFonts w:ascii="Verdana" w:hAnsi="Verdana"/>
          <w:b/>
          <w:iCs/>
          <w:sz w:val="18"/>
          <w:szCs w:val="18"/>
        </w:rPr>
      </w:pPr>
      <w:r w:rsidRPr="00657734">
        <w:rPr>
          <w:rFonts w:ascii="Verdana" w:hAnsi="Verdana"/>
          <w:b/>
          <w:iCs/>
          <w:sz w:val="18"/>
          <w:szCs w:val="18"/>
        </w:rPr>
        <w:t>Nr UMW / I</w:t>
      </w:r>
      <w:r w:rsidR="008215A9" w:rsidRPr="00657734">
        <w:rPr>
          <w:rFonts w:ascii="Verdana" w:hAnsi="Verdana"/>
          <w:b/>
          <w:iCs/>
          <w:sz w:val="18"/>
          <w:szCs w:val="18"/>
        </w:rPr>
        <w:t xml:space="preserve">Z / </w:t>
      </w:r>
      <w:r w:rsidRPr="00657734">
        <w:rPr>
          <w:rFonts w:ascii="Verdana" w:hAnsi="Verdana"/>
          <w:b/>
          <w:iCs/>
          <w:sz w:val="18"/>
          <w:szCs w:val="18"/>
        </w:rPr>
        <w:t xml:space="preserve">PN - </w:t>
      </w:r>
      <w:r w:rsidR="00DE4B28" w:rsidRPr="00657734">
        <w:rPr>
          <w:rFonts w:ascii="Verdana" w:hAnsi="Verdana"/>
          <w:b/>
          <w:iCs/>
          <w:sz w:val="18"/>
          <w:szCs w:val="18"/>
        </w:rPr>
        <w:t>25</w:t>
      </w:r>
      <w:r w:rsidRPr="00657734">
        <w:rPr>
          <w:rFonts w:ascii="Verdana" w:hAnsi="Verdana"/>
          <w:b/>
          <w:iCs/>
          <w:sz w:val="18"/>
          <w:szCs w:val="18"/>
        </w:rPr>
        <w:t xml:space="preserve"> / </w:t>
      </w:r>
      <w:r w:rsidR="00DE4B28" w:rsidRPr="00657734">
        <w:rPr>
          <w:rFonts w:ascii="Verdana" w:hAnsi="Verdana"/>
          <w:b/>
          <w:iCs/>
          <w:sz w:val="18"/>
          <w:szCs w:val="18"/>
        </w:rPr>
        <w:t>20</w:t>
      </w:r>
      <w:r w:rsidR="00BA35E5" w:rsidRPr="00657734">
        <w:rPr>
          <w:rFonts w:ascii="Verdana" w:hAnsi="Verdana"/>
          <w:b/>
          <w:iCs/>
          <w:sz w:val="18"/>
          <w:szCs w:val="18"/>
        </w:rPr>
        <w:t xml:space="preserve">    </w:t>
      </w:r>
    </w:p>
    <w:p w14:paraId="7EE3BE80" w14:textId="2FEF6202" w:rsidR="00563CDF" w:rsidRPr="00657734" w:rsidRDefault="00751D8F" w:rsidP="00372866">
      <w:pPr>
        <w:ind w:right="470"/>
        <w:jc w:val="center"/>
        <w:rPr>
          <w:rFonts w:ascii="Verdana" w:hAnsi="Verdana"/>
          <w:b/>
          <w:iCs/>
          <w:sz w:val="18"/>
          <w:szCs w:val="18"/>
        </w:rPr>
      </w:pPr>
      <w:r w:rsidRPr="00657734">
        <w:rPr>
          <w:rFonts w:ascii="Verdana" w:hAnsi="Verdana"/>
          <w:b/>
          <w:i/>
          <w:noProof/>
          <w:color w:val="4472C4" w:themeColor="accent5"/>
          <w:sz w:val="18"/>
          <w:szCs w:val="18"/>
        </w:rPr>
        <w:t>Korekta z dnia 09.03.2020 r.</w:t>
      </w:r>
      <w:r w:rsidR="00BA35E5" w:rsidRPr="00657734">
        <w:rPr>
          <w:rFonts w:ascii="Verdana" w:hAnsi="Verdana"/>
          <w:b/>
          <w:iCs/>
          <w:sz w:val="18"/>
          <w:szCs w:val="18"/>
        </w:rPr>
        <w:t xml:space="preserve">  </w:t>
      </w:r>
    </w:p>
    <w:p w14:paraId="7A41AA3B" w14:textId="578FB708" w:rsidR="00990F42" w:rsidRPr="00657734" w:rsidRDefault="00990F42" w:rsidP="00990F42">
      <w:pPr>
        <w:ind w:left="360" w:right="470" w:hanging="360"/>
        <w:jc w:val="center"/>
        <w:rPr>
          <w:rFonts w:ascii="Verdana" w:hAnsi="Verdana"/>
          <w:b/>
          <w:i/>
          <w:color w:val="0070C0"/>
          <w:sz w:val="18"/>
          <w:szCs w:val="18"/>
          <w:u w:val="single"/>
        </w:rPr>
      </w:pPr>
    </w:p>
    <w:p w14:paraId="43AE6488" w14:textId="77777777" w:rsidR="008215A9" w:rsidRPr="00657734" w:rsidRDefault="00C432AD" w:rsidP="00372866">
      <w:pPr>
        <w:ind w:left="360" w:right="470" w:hanging="360"/>
        <w:rPr>
          <w:rFonts w:ascii="Verdana" w:hAnsi="Verdana"/>
          <w:sz w:val="18"/>
          <w:szCs w:val="18"/>
          <w:u w:val="single"/>
        </w:rPr>
      </w:pPr>
      <w:r w:rsidRPr="00657734">
        <w:rPr>
          <w:rFonts w:ascii="Verdana" w:hAnsi="Verdana"/>
          <w:sz w:val="18"/>
          <w:szCs w:val="18"/>
          <w:u w:val="single"/>
        </w:rPr>
        <w:t xml:space="preserve">NAZWA </w:t>
      </w:r>
      <w:r w:rsidR="00B8316F" w:rsidRPr="00657734">
        <w:rPr>
          <w:rFonts w:ascii="Verdana" w:hAnsi="Verdana"/>
          <w:sz w:val="18"/>
          <w:szCs w:val="18"/>
          <w:u w:val="single"/>
        </w:rPr>
        <w:t>POSTĘPOWAN</w:t>
      </w:r>
      <w:r w:rsidR="008215A9" w:rsidRPr="00657734">
        <w:rPr>
          <w:rFonts w:ascii="Verdana" w:hAnsi="Verdana"/>
          <w:sz w:val="18"/>
          <w:szCs w:val="18"/>
          <w:u w:val="single"/>
        </w:rPr>
        <w:t xml:space="preserve">IA  </w:t>
      </w:r>
    </w:p>
    <w:p w14:paraId="14539D1D" w14:textId="77777777" w:rsidR="008C526E" w:rsidRPr="00657734" w:rsidRDefault="008C526E" w:rsidP="00372866">
      <w:pPr>
        <w:ind w:right="470"/>
        <w:jc w:val="both"/>
        <w:rPr>
          <w:rFonts w:ascii="Verdana" w:hAnsi="Verdana"/>
          <w:b/>
          <w:sz w:val="18"/>
          <w:szCs w:val="18"/>
        </w:rPr>
      </w:pPr>
    </w:p>
    <w:p w14:paraId="5B0AE403" w14:textId="77777777" w:rsidR="00DB0BE2" w:rsidRPr="00657734" w:rsidRDefault="00372866" w:rsidP="003130AD">
      <w:pPr>
        <w:ind w:right="470"/>
        <w:jc w:val="both"/>
        <w:rPr>
          <w:rFonts w:ascii="Verdana" w:hAnsi="Verdana"/>
          <w:b/>
          <w:sz w:val="18"/>
          <w:szCs w:val="18"/>
        </w:rPr>
      </w:pPr>
      <w:r w:rsidRPr="00657734">
        <w:rPr>
          <w:rFonts w:ascii="Verdana" w:hAnsi="Verdana"/>
          <w:b/>
          <w:sz w:val="18"/>
          <w:szCs w:val="18"/>
        </w:rPr>
        <w:t xml:space="preserve">Świadczenie usług szkoleniowych dla studentów kierunku </w:t>
      </w:r>
      <w:r w:rsidR="00101EE1" w:rsidRPr="00657734">
        <w:rPr>
          <w:rFonts w:ascii="Verdana" w:hAnsi="Verdana"/>
          <w:b/>
          <w:sz w:val="18"/>
          <w:szCs w:val="18"/>
        </w:rPr>
        <w:t>fizjoterapia</w:t>
      </w:r>
      <w:r w:rsidRPr="00657734">
        <w:rPr>
          <w:rFonts w:ascii="Verdana" w:hAnsi="Verdana"/>
          <w:b/>
          <w:sz w:val="18"/>
          <w:szCs w:val="18"/>
        </w:rPr>
        <w:t xml:space="preserve"> </w:t>
      </w:r>
      <w:r w:rsidRPr="00657734">
        <w:rPr>
          <w:rFonts w:ascii="Verdana" w:hAnsi="Verdana"/>
          <w:b/>
          <w:bCs/>
          <w:sz w:val="18"/>
          <w:szCs w:val="18"/>
        </w:rPr>
        <w:t>w ramach realizacji projektu: "Dolnośląscy liderzy Medycyny</w:t>
      </w:r>
      <w:r w:rsidR="00101EE1" w:rsidRPr="00657734">
        <w:rPr>
          <w:rFonts w:ascii="Verdana" w:hAnsi="Verdana"/>
          <w:b/>
          <w:bCs/>
          <w:sz w:val="18"/>
          <w:szCs w:val="18"/>
        </w:rPr>
        <w:t xml:space="preserve"> - </w:t>
      </w:r>
      <w:r w:rsidRPr="00657734">
        <w:rPr>
          <w:rFonts w:ascii="Verdana" w:hAnsi="Verdana"/>
          <w:b/>
          <w:bCs/>
          <w:sz w:val="18"/>
          <w:szCs w:val="18"/>
        </w:rPr>
        <w:t>wdrożenie zintegrowanego programu podnoszenia kompetencji studentów, doktorantów, kadry dydaktycznej i administracyjnej Uniwersytetu Medycznego im. Piastów Śląskich we Wrocławiu".</w:t>
      </w:r>
      <w:r w:rsidR="003130AD" w:rsidRPr="00657734">
        <w:rPr>
          <w:rFonts w:ascii="Verdana" w:hAnsi="Verdana"/>
          <w:b/>
          <w:sz w:val="18"/>
          <w:szCs w:val="18"/>
        </w:rPr>
        <w:t xml:space="preserve"> </w:t>
      </w:r>
    </w:p>
    <w:p w14:paraId="775151C2" w14:textId="0C0FF3DC" w:rsidR="003130AD" w:rsidRPr="00657734" w:rsidRDefault="003130AD" w:rsidP="003130AD">
      <w:pPr>
        <w:ind w:right="470"/>
        <w:jc w:val="both"/>
        <w:rPr>
          <w:rFonts w:ascii="Verdana" w:hAnsi="Verdana"/>
          <w:b/>
          <w:color w:val="000000" w:themeColor="text1"/>
          <w:sz w:val="18"/>
          <w:szCs w:val="18"/>
        </w:rPr>
      </w:pPr>
      <w:r w:rsidRPr="00657734">
        <w:rPr>
          <w:rFonts w:ascii="Verdana" w:hAnsi="Verdana"/>
          <w:b/>
          <w:sz w:val="18"/>
          <w:szCs w:val="18"/>
        </w:rPr>
        <w:t xml:space="preserve">Przedmiot zamówienia podzielono na </w:t>
      </w:r>
      <w:r w:rsidR="00101EE1" w:rsidRPr="00657734">
        <w:rPr>
          <w:rFonts w:ascii="Verdana" w:hAnsi="Verdana"/>
          <w:b/>
          <w:color w:val="000000" w:themeColor="text1"/>
          <w:sz w:val="18"/>
          <w:szCs w:val="18"/>
        </w:rPr>
        <w:t>6</w:t>
      </w:r>
      <w:r w:rsidRPr="00657734">
        <w:rPr>
          <w:rFonts w:ascii="Verdana" w:hAnsi="Verdana"/>
          <w:b/>
          <w:color w:val="000000" w:themeColor="text1"/>
          <w:sz w:val="18"/>
          <w:szCs w:val="18"/>
        </w:rPr>
        <w:t xml:space="preserve"> (</w:t>
      </w:r>
      <w:r w:rsidR="00101EE1" w:rsidRPr="00657734">
        <w:rPr>
          <w:rFonts w:ascii="Verdana" w:hAnsi="Verdana"/>
          <w:b/>
          <w:color w:val="000000" w:themeColor="text1"/>
          <w:sz w:val="18"/>
          <w:szCs w:val="18"/>
        </w:rPr>
        <w:t>sześć</w:t>
      </w:r>
      <w:r w:rsidRPr="00657734">
        <w:rPr>
          <w:rFonts w:ascii="Verdana" w:hAnsi="Verdana"/>
          <w:b/>
          <w:color w:val="000000" w:themeColor="text1"/>
          <w:sz w:val="18"/>
          <w:szCs w:val="18"/>
        </w:rPr>
        <w:t>) części osobno ocenianych:</w:t>
      </w:r>
    </w:p>
    <w:p w14:paraId="05BA6635" w14:textId="6821EC7B" w:rsidR="003130AD" w:rsidRPr="00657734" w:rsidRDefault="003130AD" w:rsidP="003130AD">
      <w:pPr>
        <w:ind w:right="470"/>
        <w:jc w:val="both"/>
        <w:rPr>
          <w:rFonts w:ascii="Verdana" w:hAnsi="Verdana"/>
          <w:b/>
          <w:color w:val="000000" w:themeColor="text1"/>
          <w:sz w:val="18"/>
          <w:szCs w:val="18"/>
        </w:rPr>
      </w:pPr>
      <w:r w:rsidRPr="00657734">
        <w:rPr>
          <w:rFonts w:ascii="Verdana" w:hAnsi="Verdana"/>
          <w:b/>
          <w:color w:val="000000" w:themeColor="text1"/>
          <w:sz w:val="18"/>
          <w:szCs w:val="18"/>
        </w:rPr>
        <w:t xml:space="preserve">Część </w:t>
      </w:r>
      <w:r w:rsidR="00101EE1" w:rsidRPr="00657734">
        <w:rPr>
          <w:rFonts w:ascii="Verdana" w:hAnsi="Verdana"/>
          <w:b/>
          <w:color w:val="000000" w:themeColor="text1"/>
          <w:sz w:val="18"/>
          <w:szCs w:val="18"/>
        </w:rPr>
        <w:t>1</w:t>
      </w:r>
      <w:r w:rsidRPr="00657734">
        <w:rPr>
          <w:rFonts w:ascii="Verdana" w:hAnsi="Verdana"/>
          <w:b/>
          <w:color w:val="000000" w:themeColor="text1"/>
          <w:sz w:val="18"/>
          <w:szCs w:val="18"/>
        </w:rPr>
        <w:t xml:space="preserve"> – </w:t>
      </w:r>
      <w:r w:rsidR="004547EF" w:rsidRPr="00657734">
        <w:rPr>
          <w:rFonts w:ascii="Verdana" w:hAnsi="Verdana"/>
          <w:b/>
          <w:color w:val="000000" w:themeColor="text1"/>
          <w:sz w:val="18"/>
          <w:szCs w:val="18"/>
        </w:rPr>
        <w:t xml:space="preserve">Świadczenie usług szkoleniowych z zakresu </w:t>
      </w:r>
      <w:proofErr w:type="spellStart"/>
      <w:r w:rsidR="004547EF" w:rsidRPr="00657734">
        <w:rPr>
          <w:rFonts w:ascii="Verdana" w:hAnsi="Verdana"/>
          <w:b/>
          <w:color w:val="000000" w:themeColor="text1"/>
          <w:sz w:val="18"/>
          <w:szCs w:val="18"/>
        </w:rPr>
        <w:t>k</w:t>
      </w:r>
      <w:r w:rsidR="001B16F4" w:rsidRPr="00657734">
        <w:rPr>
          <w:rFonts w:ascii="Verdana" w:hAnsi="Verdana"/>
          <w:b/>
          <w:color w:val="000000" w:themeColor="text1"/>
          <w:sz w:val="18"/>
          <w:szCs w:val="18"/>
        </w:rPr>
        <w:t>i</w:t>
      </w:r>
      <w:r w:rsidR="004547EF" w:rsidRPr="00657734">
        <w:rPr>
          <w:rFonts w:ascii="Verdana" w:hAnsi="Verdana"/>
          <w:b/>
          <w:color w:val="000000" w:themeColor="text1"/>
          <w:sz w:val="18"/>
          <w:szCs w:val="18"/>
        </w:rPr>
        <w:t>nematic</w:t>
      </w:r>
      <w:proofErr w:type="spellEnd"/>
      <w:r w:rsidR="004547EF" w:rsidRPr="00657734">
        <w:rPr>
          <w:rFonts w:ascii="Verdana" w:hAnsi="Verdana"/>
          <w:b/>
          <w:color w:val="000000" w:themeColor="text1"/>
          <w:sz w:val="18"/>
          <w:szCs w:val="18"/>
        </w:rPr>
        <w:t xml:space="preserve"> </w:t>
      </w:r>
      <w:proofErr w:type="spellStart"/>
      <w:r w:rsidR="004547EF" w:rsidRPr="00657734">
        <w:rPr>
          <w:rFonts w:ascii="Verdana" w:hAnsi="Verdana"/>
          <w:b/>
          <w:color w:val="000000" w:themeColor="text1"/>
          <w:sz w:val="18"/>
          <w:szCs w:val="18"/>
        </w:rPr>
        <w:t>tapingu</w:t>
      </w:r>
      <w:proofErr w:type="spellEnd"/>
      <w:r w:rsidR="004547EF" w:rsidRPr="00657734">
        <w:rPr>
          <w:rFonts w:ascii="Verdana" w:hAnsi="Verdana"/>
          <w:b/>
          <w:color w:val="000000" w:themeColor="text1"/>
          <w:sz w:val="18"/>
          <w:szCs w:val="18"/>
        </w:rPr>
        <w:t xml:space="preserve"> dla studentów kierunku fizjoterapia</w:t>
      </w:r>
      <w:r w:rsidRPr="00657734">
        <w:rPr>
          <w:rFonts w:ascii="Verdana" w:hAnsi="Verdana"/>
          <w:b/>
          <w:color w:val="000000" w:themeColor="text1"/>
          <w:sz w:val="18"/>
          <w:szCs w:val="18"/>
        </w:rPr>
        <w:t>,</w:t>
      </w:r>
    </w:p>
    <w:p w14:paraId="50514F6C" w14:textId="07E230CE" w:rsidR="004547EF" w:rsidRPr="00657734" w:rsidRDefault="004547EF" w:rsidP="004547EF">
      <w:pPr>
        <w:ind w:right="470"/>
        <w:jc w:val="both"/>
        <w:rPr>
          <w:rFonts w:ascii="Verdana" w:hAnsi="Verdana"/>
          <w:b/>
          <w:color w:val="000000" w:themeColor="text1"/>
          <w:sz w:val="18"/>
          <w:szCs w:val="18"/>
        </w:rPr>
      </w:pPr>
      <w:r w:rsidRPr="00657734">
        <w:rPr>
          <w:rFonts w:ascii="Verdana" w:hAnsi="Verdana"/>
          <w:b/>
          <w:color w:val="000000" w:themeColor="text1"/>
          <w:sz w:val="18"/>
          <w:szCs w:val="18"/>
        </w:rPr>
        <w:t>Część 2 – Świadczenie usług szkoleniowych z zakresu masażu sportowego dla studentów kierunku fizjoterapia,</w:t>
      </w:r>
    </w:p>
    <w:p w14:paraId="5A60C584" w14:textId="1FF5C5A8" w:rsidR="004547EF" w:rsidRPr="00657734" w:rsidRDefault="004547EF" w:rsidP="004547EF">
      <w:pPr>
        <w:ind w:right="470"/>
        <w:jc w:val="both"/>
        <w:rPr>
          <w:rFonts w:ascii="Verdana" w:hAnsi="Verdana"/>
          <w:b/>
          <w:color w:val="000000" w:themeColor="text1"/>
          <w:sz w:val="18"/>
          <w:szCs w:val="18"/>
        </w:rPr>
      </w:pPr>
      <w:r w:rsidRPr="00657734">
        <w:rPr>
          <w:rFonts w:ascii="Verdana" w:hAnsi="Verdana"/>
          <w:b/>
          <w:color w:val="000000" w:themeColor="text1"/>
          <w:sz w:val="18"/>
          <w:szCs w:val="18"/>
        </w:rPr>
        <w:t>Część 3 – Świadczenie usług szkoleniowych z zakresu modelu odkształceń powięziowych (</w:t>
      </w:r>
      <w:proofErr w:type="spellStart"/>
      <w:r w:rsidRPr="00657734">
        <w:rPr>
          <w:rFonts w:ascii="Verdana" w:hAnsi="Verdana"/>
          <w:b/>
          <w:color w:val="000000" w:themeColor="text1"/>
          <w:sz w:val="18"/>
          <w:szCs w:val="18"/>
        </w:rPr>
        <w:t>Fascial</w:t>
      </w:r>
      <w:proofErr w:type="spellEnd"/>
      <w:r w:rsidRPr="00657734">
        <w:rPr>
          <w:rFonts w:ascii="Verdana" w:hAnsi="Verdana"/>
          <w:b/>
          <w:color w:val="000000" w:themeColor="text1"/>
          <w:sz w:val="18"/>
          <w:szCs w:val="18"/>
        </w:rPr>
        <w:t xml:space="preserve"> </w:t>
      </w:r>
      <w:proofErr w:type="spellStart"/>
      <w:r w:rsidRPr="00657734">
        <w:rPr>
          <w:rFonts w:ascii="Verdana" w:hAnsi="Verdana"/>
          <w:b/>
          <w:color w:val="000000" w:themeColor="text1"/>
          <w:sz w:val="18"/>
          <w:szCs w:val="18"/>
        </w:rPr>
        <w:t>Distortion</w:t>
      </w:r>
      <w:proofErr w:type="spellEnd"/>
      <w:r w:rsidRPr="00657734">
        <w:rPr>
          <w:rFonts w:ascii="Verdana" w:hAnsi="Verdana"/>
          <w:b/>
          <w:color w:val="000000" w:themeColor="text1"/>
          <w:sz w:val="18"/>
          <w:szCs w:val="18"/>
        </w:rPr>
        <w:t xml:space="preserve"> Model) dla studentów kierunku fizjoterapia,</w:t>
      </w:r>
    </w:p>
    <w:p w14:paraId="4D863D48" w14:textId="7E3A37CD" w:rsidR="004547EF" w:rsidRPr="00657734" w:rsidRDefault="004547EF" w:rsidP="004547EF">
      <w:pPr>
        <w:ind w:right="470"/>
        <w:jc w:val="both"/>
        <w:rPr>
          <w:rFonts w:ascii="Verdana" w:hAnsi="Verdana"/>
          <w:b/>
          <w:color w:val="000000" w:themeColor="text1"/>
          <w:sz w:val="18"/>
          <w:szCs w:val="18"/>
        </w:rPr>
      </w:pPr>
      <w:r w:rsidRPr="00657734">
        <w:rPr>
          <w:rFonts w:ascii="Verdana" w:hAnsi="Verdana"/>
          <w:b/>
          <w:color w:val="000000" w:themeColor="text1"/>
          <w:sz w:val="18"/>
          <w:szCs w:val="18"/>
        </w:rPr>
        <w:t>Część 4 – Świadczenie usług szkoleniowych z zakresu terapii mięśniowo-powięziowych punktów spustowych dla studentów kierunku fizjoterapia,</w:t>
      </w:r>
    </w:p>
    <w:p w14:paraId="31E9D550" w14:textId="6711F815" w:rsidR="004547EF" w:rsidRPr="00657734" w:rsidRDefault="004547EF" w:rsidP="004547EF">
      <w:pPr>
        <w:ind w:right="470"/>
        <w:jc w:val="both"/>
        <w:rPr>
          <w:rFonts w:ascii="Verdana" w:hAnsi="Verdana"/>
          <w:b/>
          <w:color w:val="000000" w:themeColor="text1"/>
          <w:sz w:val="18"/>
          <w:szCs w:val="18"/>
        </w:rPr>
      </w:pPr>
      <w:r w:rsidRPr="00657734">
        <w:rPr>
          <w:rFonts w:ascii="Verdana" w:hAnsi="Verdana"/>
          <w:b/>
          <w:color w:val="000000" w:themeColor="text1"/>
          <w:sz w:val="18"/>
          <w:szCs w:val="18"/>
        </w:rPr>
        <w:t>Część 5 – Świadczenie usług szkoleniowych z zakresu masażu tkanek głębokich dla studentów kierunku fizjoterapia,</w:t>
      </w:r>
    </w:p>
    <w:p w14:paraId="72A935F3" w14:textId="24CD299B" w:rsidR="004547EF" w:rsidRPr="00657734" w:rsidRDefault="004547EF" w:rsidP="004547EF">
      <w:pPr>
        <w:ind w:right="470"/>
        <w:jc w:val="both"/>
        <w:rPr>
          <w:rFonts w:ascii="Verdana" w:hAnsi="Verdana"/>
          <w:b/>
          <w:color w:val="000000" w:themeColor="text1"/>
          <w:sz w:val="18"/>
          <w:szCs w:val="18"/>
        </w:rPr>
      </w:pPr>
      <w:r w:rsidRPr="00657734">
        <w:rPr>
          <w:rFonts w:ascii="Verdana" w:hAnsi="Verdana"/>
          <w:b/>
          <w:color w:val="000000" w:themeColor="text1"/>
          <w:sz w:val="18"/>
          <w:szCs w:val="18"/>
        </w:rPr>
        <w:t>Część 6 – Świadczenie usług szkoleniowych z zakresu masażu tkanek miękkich dla studentów kierunku fizjoterapia.</w:t>
      </w:r>
    </w:p>
    <w:p w14:paraId="07899C34" w14:textId="77777777" w:rsidR="00372866" w:rsidRPr="00657734" w:rsidRDefault="00372866" w:rsidP="00372866">
      <w:pPr>
        <w:ind w:right="470"/>
        <w:jc w:val="both"/>
        <w:rPr>
          <w:rFonts w:ascii="Verdana" w:hAnsi="Verdana"/>
          <w:b/>
          <w:color w:val="000000" w:themeColor="text1"/>
          <w:sz w:val="18"/>
          <w:szCs w:val="18"/>
        </w:rPr>
      </w:pPr>
    </w:p>
    <w:p w14:paraId="4B878668" w14:textId="705760AA" w:rsidR="0037784B" w:rsidRPr="00657734" w:rsidRDefault="00F377F9" w:rsidP="00372866">
      <w:pPr>
        <w:ind w:right="470"/>
        <w:jc w:val="both"/>
        <w:rPr>
          <w:rFonts w:ascii="Verdana" w:hAnsi="Verdana"/>
          <w:b/>
          <w:color w:val="000000" w:themeColor="text1"/>
          <w:sz w:val="18"/>
          <w:szCs w:val="18"/>
        </w:rPr>
      </w:pPr>
      <w:r w:rsidRPr="00657734">
        <w:rPr>
          <w:rFonts w:ascii="Verdana" w:hAnsi="Verdana"/>
          <w:b/>
          <w:color w:val="000000" w:themeColor="text1"/>
          <w:sz w:val="18"/>
          <w:szCs w:val="18"/>
        </w:rPr>
        <w:t xml:space="preserve"> </w:t>
      </w:r>
      <w:r w:rsidR="00847F3D" w:rsidRPr="00657734">
        <w:rPr>
          <w:rFonts w:ascii="Verdana" w:hAnsi="Verdana"/>
          <w:b/>
          <w:color w:val="000000" w:themeColor="text1"/>
          <w:sz w:val="18"/>
          <w:szCs w:val="18"/>
        </w:rPr>
        <w:t xml:space="preserve"> </w:t>
      </w:r>
    </w:p>
    <w:p w14:paraId="772C0652" w14:textId="77777777" w:rsidR="008215A9" w:rsidRPr="00657734" w:rsidRDefault="008215A9" w:rsidP="00372866">
      <w:pPr>
        <w:ind w:right="470"/>
        <w:jc w:val="both"/>
        <w:rPr>
          <w:rFonts w:ascii="Verdana" w:hAnsi="Verdana"/>
          <w:sz w:val="18"/>
          <w:szCs w:val="18"/>
          <w:u w:val="single"/>
        </w:rPr>
      </w:pPr>
      <w:r w:rsidRPr="00657734">
        <w:rPr>
          <w:rFonts w:ascii="Verdana" w:hAnsi="Verdana"/>
          <w:sz w:val="18"/>
          <w:szCs w:val="18"/>
          <w:u w:val="single"/>
        </w:rPr>
        <w:t>TRYB POSTĘPOWANIA</w:t>
      </w:r>
    </w:p>
    <w:p w14:paraId="453A1E4E" w14:textId="77777777" w:rsidR="00372866" w:rsidRPr="00657734" w:rsidRDefault="00372866" w:rsidP="00372866">
      <w:pPr>
        <w:ind w:right="470"/>
        <w:jc w:val="both"/>
        <w:rPr>
          <w:rFonts w:ascii="Verdana" w:hAnsi="Verdana"/>
          <w:b/>
          <w:bCs/>
          <w:sz w:val="18"/>
          <w:szCs w:val="18"/>
        </w:rPr>
      </w:pPr>
    </w:p>
    <w:p w14:paraId="3CBC051D" w14:textId="5A1A823C" w:rsidR="008215A9" w:rsidRPr="00657734" w:rsidRDefault="008215A9" w:rsidP="00372866">
      <w:pPr>
        <w:ind w:right="470"/>
        <w:jc w:val="both"/>
        <w:rPr>
          <w:rFonts w:ascii="Verdana" w:hAnsi="Verdana"/>
          <w:sz w:val="18"/>
          <w:szCs w:val="18"/>
        </w:rPr>
      </w:pPr>
      <w:r w:rsidRPr="00657734">
        <w:rPr>
          <w:rFonts w:ascii="Verdana" w:hAnsi="Verdana"/>
          <w:b/>
          <w:bCs/>
          <w:sz w:val="18"/>
          <w:szCs w:val="18"/>
        </w:rPr>
        <w:t xml:space="preserve">Przetarg nieograniczony </w:t>
      </w:r>
      <w:r w:rsidR="00FE4DC9" w:rsidRPr="00657734">
        <w:rPr>
          <w:rFonts w:ascii="Verdana" w:hAnsi="Verdana"/>
          <w:sz w:val="18"/>
          <w:szCs w:val="18"/>
        </w:rPr>
        <w:t>o wartości szacunkowej</w:t>
      </w:r>
      <w:r w:rsidR="00A7121D" w:rsidRPr="00657734">
        <w:rPr>
          <w:rFonts w:ascii="Verdana" w:hAnsi="Verdana"/>
          <w:sz w:val="18"/>
          <w:szCs w:val="18"/>
        </w:rPr>
        <w:t xml:space="preserve"> </w:t>
      </w:r>
      <w:r w:rsidR="00875C54" w:rsidRPr="00657734">
        <w:rPr>
          <w:rFonts w:ascii="Verdana" w:hAnsi="Verdana"/>
          <w:sz w:val="18"/>
          <w:szCs w:val="18"/>
        </w:rPr>
        <w:t xml:space="preserve">większej niż </w:t>
      </w:r>
      <w:r w:rsidR="009C5F97" w:rsidRPr="00657734">
        <w:rPr>
          <w:rFonts w:ascii="Verdana" w:hAnsi="Verdana"/>
          <w:sz w:val="18"/>
          <w:szCs w:val="18"/>
        </w:rPr>
        <w:t>2</w:t>
      </w:r>
      <w:r w:rsidR="00861AC0" w:rsidRPr="00657734">
        <w:rPr>
          <w:rFonts w:ascii="Verdana" w:hAnsi="Verdana"/>
          <w:sz w:val="18"/>
          <w:szCs w:val="18"/>
        </w:rPr>
        <w:t>14</w:t>
      </w:r>
      <w:r w:rsidRPr="00657734">
        <w:rPr>
          <w:rFonts w:ascii="Verdana" w:hAnsi="Verdana"/>
          <w:sz w:val="18"/>
          <w:szCs w:val="18"/>
        </w:rPr>
        <w:t xml:space="preserve"> tys. EURO</w:t>
      </w:r>
    </w:p>
    <w:p w14:paraId="141CEF26" w14:textId="77777777" w:rsidR="008215A9" w:rsidRPr="00657734" w:rsidRDefault="008215A9" w:rsidP="00372866">
      <w:pPr>
        <w:tabs>
          <w:tab w:val="left" w:pos="900"/>
        </w:tabs>
        <w:ind w:right="470"/>
        <w:jc w:val="both"/>
        <w:outlineLvl w:val="4"/>
        <w:rPr>
          <w:rFonts w:ascii="Verdana" w:hAnsi="Verdana"/>
          <w:sz w:val="18"/>
          <w:szCs w:val="18"/>
        </w:rPr>
      </w:pPr>
      <w:r w:rsidRPr="00657734">
        <w:rPr>
          <w:rFonts w:ascii="Verdana" w:hAnsi="Verdana"/>
          <w:sz w:val="18"/>
          <w:szCs w:val="18"/>
        </w:rPr>
        <w:t xml:space="preserve">(art. 10 ust. 1 oraz art. 39 </w:t>
      </w:r>
      <w:r w:rsidR="0081341C" w:rsidRPr="00657734">
        <w:rPr>
          <w:rFonts w:ascii="Verdana" w:hAnsi="Verdana"/>
          <w:sz w:val="18"/>
          <w:szCs w:val="18"/>
        </w:rPr>
        <w:t>–</w:t>
      </w:r>
      <w:r w:rsidRPr="00657734">
        <w:rPr>
          <w:rFonts w:ascii="Verdana" w:hAnsi="Verdana"/>
          <w:sz w:val="18"/>
          <w:szCs w:val="18"/>
        </w:rPr>
        <w:t xml:space="preserve"> 46 Prawa zamówień publicznych)  </w:t>
      </w:r>
    </w:p>
    <w:p w14:paraId="61E50ECA" w14:textId="77777777" w:rsidR="00372866" w:rsidRPr="00657734" w:rsidRDefault="00372866" w:rsidP="00372866">
      <w:pPr>
        <w:ind w:right="470"/>
        <w:rPr>
          <w:rFonts w:ascii="Verdana" w:hAnsi="Verdana"/>
          <w:bCs/>
          <w:sz w:val="18"/>
          <w:szCs w:val="18"/>
          <w:u w:val="single"/>
        </w:rPr>
      </w:pPr>
    </w:p>
    <w:p w14:paraId="227664C6" w14:textId="7C21D2AB" w:rsidR="008215A9" w:rsidRPr="00657734" w:rsidRDefault="008215A9" w:rsidP="00372866">
      <w:pPr>
        <w:ind w:right="470"/>
        <w:rPr>
          <w:rFonts w:ascii="Verdana" w:hAnsi="Verdana"/>
          <w:bCs/>
          <w:sz w:val="18"/>
          <w:szCs w:val="18"/>
          <w:u w:val="single"/>
        </w:rPr>
      </w:pPr>
      <w:r w:rsidRPr="00657734">
        <w:rPr>
          <w:rFonts w:ascii="Verdana" w:hAnsi="Verdana"/>
          <w:bCs/>
          <w:sz w:val="18"/>
          <w:szCs w:val="18"/>
          <w:u w:val="single"/>
        </w:rPr>
        <w:t>TERMIN SKŁADANIA I OTWARCIA OFERT</w:t>
      </w:r>
    </w:p>
    <w:p w14:paraId="389BF74A" w14:textId="77777777" w:rsidR="0022024A" w:rsidRPr="00657734" w:rsidRDefault="0022024A" w:rsidP="00372866">
      <w:pPr>
        <w:ind w:right="470"/>
        <w:rPr>
          <w:rFonts w:ascii="Verdana" w:hAnsi="Verdana"/>
          <w:bCs/>
          <w:sz w:val="18"/>
          <w:szCs w:val="18"/>
        </w:rPr>
      </w:pPr>
    </w:p>
    <w:p w14:paraId="56BC8A71" w14:textId="4B921FDE" w:rsidR="00ED3E46" w:rsidRPr="00657734" w:rsidRDefault="008215A9" w:rsidP="00372866">
      <w:pPr>
        <w:ind w:right="470"/>
        <w:rPr>
          <w:rFonts w:ascii="Verdana" w:hAnsi="Verdana"/>
          <w:b/>
          <w:sz w:val="18"/>
          <w:szCs w:val="18"/>
        </w:rPr>
      </w:pPr>
      <w:r w:rsidRPr="00657734">
        <w:rPr>
          <w:rFonts w:ascii="Verdana" w:hAnsi="Verdana"/>
          <w:bCs/>
          <w:sz w:val="18"/>
          <w:szCs w:val="18"/>
        </w:rPr>
        <w:t>T</w:t>
      </w:r>
      <w:r w:rsidR="00BA18ED" w:rsidRPr="00657734">
        <w:rPr>
          <w:rFonts w:ascii="Verdana" w:hAnsi="Verdana"/>
          <w:bCs/>
          <w:sz w:val="18"/>
          <w:szCs w:val="18"/>
        </w:rPr>
        <w:t>ermin składania ofert – do dnia</w:t>
      </w:r>
      <w:r w:rsidR="00990F42" w:rsidRPr="00657734">
        <w:rPr>
          <w:rFonts w:ascii="Verdana" w:hAnsi="Verdana"/>
          <w:bCs/>
          <w:sz w:val="18"/>
          <w:szCs w:val="18"/>
        </w:rPr>
        <w:t xml:space="preserve"> </w:t>
      </w:r>
      <w:r w:rsidR="006C5B24" w:rsidRPr="00657734">
        <w:rPr>
          <w:rFonts w:ascii="Verdana" w:hAnsi="Verdana"/>
          <w:b/>
          <w:bCs/>
          <w:strike/>
          <w:color w:val="0070C0"/>
          <w:sz w:val="18"/>
          <w:szCs w:val="18"/>
        </w:rPr>
        <w:t>1</w:t>
      </w:r>
      <w:r w:rsidR="00CA6A6D" w:rsidRPr="00657734">
        <w:rPr>
          <w:rFonts w:ascii="Verdana" w:hAnsi="Verdana"/>
          <w:b/>
          <w:bCs/>
          <w:strike/>
          <w:color w:val="0070C0"/>
          <w:sz w:val="18"/>
          <w:szCs w:val="18"/>
        </w:rPr>
        <w:t>6</w:t>
      </w:r>
      <w:r w:rsidR="006C5B24" w:rsidRPr="00657734">
        <w:rPr>
          <w:rFonts w:ascii="Verdana" w:hAnsi="Verdana"/>
          <w:b/>
          <w:bCs/>
          <w:strike/>
          <w:color w:val="0070C0"/>
          <w:sz w:val="18"/>
          <w:szCs w:val="18"/>
        </w:rPr>
        <w:t>.03</w:t>
      </w:r>
      <w:r w:rsidR="00E86E3D" w:rsidRPr="00657734">
        <w:rPr>
          <w:rFonts w:ascii="Verdana" w:hAnsi="Verdana"/>
          <w:b/>
          <w:bCs/>
          <w:strike/>
          <w:color w:val="0070C0"/>
          <w:sz w:val="18"/>
          <w:szCs w:val="18"/>
        </w:rPr>
        <w:t>.</w:t>
      </w:r>
      <w:r w:rsidR="00372866" w:rsidRPr="00657734">
        <w:rPr>
          <w:rFonts w:ascii="Verdana" w:hAnsi="Verdana"/>
          <w:b/>
          <w:bCs/>
          <w:strike/>
          <w:color w:val="0070C0"/>
          <w:sz w:val="18"/>
          <w:szCs w:val="18"/>
        </w:rPr>
        <w:t>2020</w:t>
      </w:r>
      <w:r w:rsidRPr="00657734">
        <w:rPr>
          <w:rFonts w:ascii="Verdana" w:hAnsi="Verdana"/>
          <w:bCs/>
          <w:color w:val="0070C0"/>
          <w:sz w:val="18"/>
          <w:szCs w:val="18"/>
        </w:rPr>
        <w:t xml:space="preserve"> </w:t>
      </w:r>
      <w:r w:rsidR="00955130" w:rsidRPr="00657734">
        <w:rPr>
          <w:rFonts w:ascii="Verdana" w:hAnsi="Verdana"/>
          <w:b/>
          <w:bCs/>
          <w:color w:val="0070C0"/>
          <w:sz w:val="18"/>
          <w:szCs w:val="18"/>
        </w:rPr>
        <w:t>18.03.2020</w:t>
      </w:r>
      <w:r w:rsidRPr="00657734">
        <w:rPr>
          <w:rFonts w:ascii="Verdana" w:hAnsi="Verdana"/>
          <w:bCs/>
          <w:color w:val="0070C0"/>
          <w:sz w:val="18"/>
          <w:szCs w:val="18"/>
        </w:rPr>
        <w:t>r.</w:t>
      </w:r>
      <w:r w:rsidRPr="00657734">
        <w:rPr>
          <w:rFonts w:ascii="Verdana" w:hAnsi="Verdana"/>
          <w:bCs/>
          <w:sz w:val="18"/>
          <w:szCs w:val="18"/>
        </w:rPr>
        <w:t xml:space="preserve"> do godz. </w:t>
      </w:r>
      <w:r w:rsidR="005D515D" w:rsidRPr="00657734">
        <w:rPr>
          <w:rFonts w:ascii="Verdana" w:hAnsi="Verdana"/>
          <w:b/>
          <w:sz w:val="18"/>
          <w:szCs w:val="18"/>
        </w:rPr>
        <w:t>09:00</w:t>
      </w:r>
    </w:p>
    <w:p w14:paraId="1A180425" w14:textId="2F8D3010" w:rsidR="008215A9" w:rsidRPr="00657734" w:rsidRDefault="007C65CB" w:rsidP="00372866">
      <w:pPr>
        <w:ind w:right="470"/>
        <w:rPr>
          <w:rFonts w:ascii="Verdana" w:hAnsi="Verdana"/>
          <w:bCs/>
          <w:sz w:val="18"/>
          <w:szCs w:val="18"/>
        </w:rPr>
      </w:pPr>
      <w:r w:rsidRPr="00657734">
        <w:rPr>
          <w:rFonts w:ascii="Verdana" w:hAnsi="Verdana"/>
          <w:bCs/>
          <w:sz w:val="18"/>
          <w:szCs w:val="18"/>
        </w:rPr>
        <w:t>Termin otwarcia ofert – dnia</w:t>
      </w:r>
      <w:r w:rsidR="005D515D" w:rsidRPr="00657734">
        <w:rPr>
          <w:rFonts w:ascii="Verdana" w:hAnsi="Verdana"/>
          <w:bCs/>
          <w:sz w:val="18"/>
          <w:szCs w:val="18"/>
        </w:rPr>
        <w:t xml:space="preserve"> </w:t>
      </w:r>
      <w:r w:rsidR="00955130" w:rsidRPr="00657734">
        <w:rPr>
          <w:rFonts w:ascii="Verdana" w:hAnsi="Verdana"/>
          <w:b/>
          <w:bCs/>
          <w:strike/>
          <w:color w:val="0070C0"/>
          <w:sz w:val="18"/>
          <w:szCs w:val="18"/>
        </w:rPr>
        <w:t>16.03.2020</w:t>
      </w:r>
      <w:r w:rsidR="00955130" w:rsidRPr="00657734">
        <w:rPr>
          <w:rFonts w:ascii="Verdana" w:hAnsi="Verdana"/>
          <w:bCs/>
          <w:color w:val="0070C0"/>
          <w:sz w:val="18"/>
          <w:szCs w:val="18"/>
        </w:rPr>
        <w:t xml:space="preserve"> </w:t>
      </w:r>
      <w:r w:rsidR="00955130" w:rsidRPr="00657734">
        <w:rPr>
          <w:rFonts w:ascii="Verdana" w:hAnsi="Verdana"/>
          <w:b/>
          <w:bCs/>
          <w:color w:val="0070C0"/>
          <w:sz w:val="18"/>
          <w:szCs w:val="18"/>
        </w:rPr>
        <w:t>18.03.2020</w:t>
      </w:r>
      <w:r w:rsidR="00955130" w:rsidRPr="00657734">
        <w:rPr>
          <w:rFonts w:ascii="Verdana" w:hAnsi="Verdana"/>
          <w:bCs/>
          <w:color w:val="0070C0"/>
          <w:sz w:val="18"/>
          <w:szCs w:val="18"/>
        </w:rPr>
        <w:t>r.</w:t>
      </w:r>
      <w:r w:rsidR="008215A9" w:rsidRPr="00657734">
        <w:rPr>
          <w:rFonts w:ascii="Verdana" w:hAnsi="Verdana"/>
          <w:bCs/>
          <w:sz w:val="18"/>
          <w:szCs w:val="18"/>
        </w:rPr>
        <w:t xml:space="preserve"> o godz. </w:t>
      </w:r>
      <w:r w:rsidR="0091291A" w:rsidRPr="00657734">
        <w:rPr>
          <w:rFonts w:ascii="Verdana" w:hAnsi="Verdana"/>
          <w:b/>
          <w:sz w:val="18"/>
          <w:szCs w:val="18"/>
        </w:rPr>
        <w:t>09:30</w:t>
      </w:r>
    </w:p>
    <w:p w14:paraId="08D58640" w14:textId="0133A2C5" w:rsidR="00927CF5" w:rsidRPr="00657734" w:rsidRDefault="00A008CF" w:rsidP="00372866">
      <w:pPr>
        <w:ind w:right="470"/>
        <w:rPr>
          <w:rFonts w:ascii="Verdana" w:hAnsi="Verdana"/>
          <w:bCs/>
          <w:sz w:val="18"/>
          <w:szCs w:val="18"/>
        </w:rPr>
      </w:pPr>
      <w:r w:rsidRPr="00657734">
        <w:rPr>
          <w:rFonts w:ascii="Verdana" w:hAnsi="Verdana"/>
          <w:bCs/>
          <w:sz w:val="18"/>
          <w:szCs w:val="18"/>
        </w:rPr>
        <w:t xml:space="preserve">     </w:t>
      </w:r>
    </w:p>
    <w:p w14:paraId="0B2F1ACE" w14:textId="77777777" w:rsidR="00C33BB7" w:rsidRPr="00657734" w:rsidRDefault="00C33BB7" w:rsidP="00492876">
      <w:pPr>
        <w:ind w:left="4536" w:right="470"/>
        <w:jc w:val="both"/>
        <w:rPr>
          <w:rFonts w:ascii="Verdana" w:hAnsi="Verdana"/>
          <w:sz w:val="18"/>
          <w:szCs w:val="18"/>
        </w:rPr>
      </w:pPr>
    </w:p>
    <w:p w14:paraId="04259313" w14:textId="77777777" w:rsidR="00DF13EB" w:rsidRPr="00657734" w:rsidRDefault="00DF13EB" w:rsidP="00492876">
      <w:pPr>
        <w:ind w:left="4536" w:right="470"/>
        <w:jc w:val="both"/>
        <w:rPr>
          <w:rFonts w:ascii="Verdana" w:hAnsi="Verdana"/>
          <w:sz w:val="18"/>
          <w:szCs w:val="18"/>
        </w:rPr>
      </w:pPr>
      <w:r w:rsidRPr="00657734">
        <w:rPr>
          <w:rFonts w:ascii="Verdana" w:hAnsi="Verdana"/>
          <w:sz w:val="18"/>
          <w:szCs w:val="18"/>
        </w:rPr>
        <w:t>Z upoważnienia Rektora UMW</w:t>
      </w:r>
    </w:p>
    <w:p w14:paraId="6635C420" w14:textId="1BB6C7FE" w:rsidR="00372866" w:rsidRPr="00657734" w:rsidRDefault="00990F42" w:rsidP="00492876">
      <w:pPr>
        <w:ind w:left="4536" w:right="470"/>
        <w:jc w:val="both"/>
        <w:rPr>
          <w:rFonts w:ascii="Verdana" w:hAnsi="Verdana"/>
          <w:b/>
          <w:sz w:val="18"/>
          <w:szCs w:val="18"/>
        </w:rPr>
      </w:pPr>
      <w:r w:rsidRPr="00657734">
        <w:rPr>
          <w:rFonts w:ascii="Verdana" w:hAnsi="Verdana"/>
          <w:b/>
          <w:sz w:val="18"/>
          <w:szCs w:val="18"/>
        </w:rPr>
        <w:t xml:space="preserve">Zastępca Kanclerza ds. Zarządzania Infrastrukturą </w:t>
      </w:r>
    </w:p>
    <w:p w14:paraId="69712ED7" w14:textId="77777777" w:rsidR="00DF13EB" w:rsidRPr="00657734" w:rsidRDefault="00DF13EB" w:rsidP="00492876">
      <w:pPr>
        <w:ind w:left="4536" w:right="470"/>
        <w:jc w:val="both"/>
        <w:rPr>
          <w:rFonts w:ascii="Verdana" w:hAnsi="Verdana"/>
          <w:b/>
          <w:sz w:val="18"/>
          <w:szCs w:val="18"/>
        </w:rPr>
      </w:pPr>
    </w:p>
    <w:p w14:paraId="4E230BD4" w14:textId="77777777" w:rsidR="00990F42" w:rsidRPr="00657734" w:rsidRDefault="00990F42" w:rsidP="00492876">
      <w:pPr>
        <w:ind w:left="4536" w:right="470"/>
        <w:jc w:val="both"/>
        <w:rPr>
          <w:rFonts w:ascii="Verdana" w:hAnsi="Verdana"/>
          <w:b/>
          <w:sz w:val="18"/>
          <w:szCs w:val="18"/>
        </w:rPr>
      </w:pPr>
    </w:p>
    <w:p w14:paraId="361EE3F8" w14:textId="77777777" w:rsidR="00DF13EB" w:rsidRPr="00657734" w:rsidRDefault="00DF13EB" w:rsidP="00492876">
      <w:pPr>
        <w:ind w:left="4536" w:right="470"/>
        <w:jc w:val="both"/>
        <w:rPr>
          <w:rFonts w:ascii="Verdana" w:hAnsi="Verdana"/>
          <w:b/>
          <w:sz w:val="18"/>
          <w:szCs w:val="18"/>
        </w:rPr>
      </w:pPr>
    </w:p>
    <w:p w14:paraId="1009E6FE" w14:textId="14337F9A" w:rsidR="00DF13EB" w:rsidRPr="00657734" w:rsidRDefault="00990F42" w:rsidP="00492876">
      <w:pPr>
        <w:ind w:left="4536" w:right="470"/>
        <w:jc w:val="both"/>
        <w:rPr>
          <w:rFonts w:ascii="Verdana" w:hAnsi="Verdana"/>
          <w:b/>
          <w:sz w:val="18"/>
          <w:szCs w:val="18"/>
        </w:rPr>
      </w:pPr>
      <w:r w:rsidRPr="00657734">
        <w:rPr>
          <w:rFonts w:ascii="Verdana" w:hAnsi="Verdana"/>
          <w:b/>
          <w:sz w:val="18"/>
          <w:szCs w:val="18"/>
        </w:rPr>
        <w:t>Mgr Jacek Czajka</w:t>
      </w:r>
    </w:p>
    <w:p w14:paraId="14BBD2B3" w14:textId="77777777" w:rsidR="00CA2CF2" w:rsidRPr="00657734" w:rsidRDefault="00CA2CF2" w:rsidP="00492876">
      <w:pPr>
        <w:ind w:left="4536" w:right="470"/>
        <w:jc w:val="both"/>
        <w:rPr>
          <w:rFonts w:ascii="Verdana" w:hAnsi="Verdana"/>
          <w:b/>
          <w:sz w:val="18"/>
          <w:szCs w:val="18"/>
        </w:rPr>
      </w:pPr>
    </w:p>
    <w:p w14:paraId="07CD1022" w14:textId="77777777" w:rsidR="006C5B24" w:rsidRPr="00657734" w:rsidRDefault="006C5B24" w:rsidP="00492876">
      <w:pPr>
        <w:ind w:left="4536" w:right="470"/>
        <w:jc w:val="both"/>
        <w:rPr>
          <w:rFonts w:ascii="Verdana" w:hAnsi="Verdana"/>
          <w:sz w:val="18"/>
          <w:szCs w:val="18"/>
        </w:rPr>
      </w:pPr>
    </w:p>
    <w:p w14:paraId="54D1FD19" w14:textId="77777777" w:rsidR="00970B6B" w:rsidRPr="00657734" w:rsidRDefault="00A008CF" w:rsidP="00861AC0">
      <w:pPr>
        <w:pStyle w:val="Akapitzlist"/>
        <w:numPr>
          <w:ilvl w:val="0"/>
          <w:numId w:val="19"/>
        </w:numPr>
        <w:spacing w:line="360" w:lineRule="auto"/>
        <w:ind w:left="426" w:right="470" w:hanging="426"/>
        <w:jc w:val="both"/>
        <w:rPr>
          <w:rFonts w:ascii="Verdana" w:hAnsi="Verdana"/>
          <w:b/>
          <w:sz w:val="18"/>
          <w:szCs w:val="18"/>
        </w:rPr>
      </w:pPr>
      <w:r w:rsidRPr="00657734">
        <w:rPr>
          <w:rFonts w:ascii="Verdana" w:hAnsi="Verdana"/>
          <w:b/>
          <w:sz w:val="18"/>
          <w:szCs w:val="18"/>
          <w:u w:val="single"/>
        </w:rPr>
        <w:t>Na</w:t>
      </w:r>
      <w:r w:rsidR="00970B6B" w:rsidRPr="00657734">
        <w:rPr>
          <w:rFonts w:ascii="Verdana" w:hAnsi="Verdana"/>
          <w:b/>
          <w:sz w:val="18"/>
          <w:szCs w:val="18"/>
          <w:u w:val="single"/>
        </w:rPr>
        <w:t>zwa (firma) oraz adres Zamawiającego</w:t>
      </w:r>
      <w:r w:rsidR="009B1629" w:rsidRPr="00657734">
        <w:rPr>
          <w:rFonts w:ascii="Verdana" w:hAnsi="Verdana"/>
          <w:b/>
          <w:sz w:val="18"/>
          <w:szCs w:val="18"/>
          <w:u w:val="single"/>
        </w:rPr>
        <w:t>.</w:t>
      </w:r>
    </w:p>
    <w:p w14:paraId="4A7B8BE3" w14:textId="77777777" w:rsidR="00970B6B" w:rsidRPr="00657734" w:rsidRDefault="00970B6B" w:rsidP="00861AC0">
      <w:pPr>
        <w:spacing w:line="360" w:lineRule="auto"/>
        <w:ind w:left="426" w:right="470"/>
        <w:jc w:val="both"/>
        <w:rPr>
          <w:rFonts w:ascii="Verdana" w:hAnsi="Verdana"/>
          <w:sz w:val="18"/>
          <w:szCs w:val="18"/>
        </w:rPr>
      </w:pPr>
      <w:r w:rsidRPr="00657734">
        <w:rPr>
          <w:rFonts w:ascii="Verdana" w:hAnsi="Verdana"/>
          <w:sz w:val="18"/>
          <w:szCs w:val="18"/>
        </w:rPr>
        <w:t xml:space="preserve">Uniwersytet Medyczny im. Piastów Śląskich we Wrocławiu </w:t>
      </w:r>
    </w:p>
    <w:p w14:paraId="00B272BD" w14:textId="77777777" w:rsidR="00970B6B" w:rsidRPr="00657734" w:rsidRDefault="00003546" w:rsidP="00861AC0">
      <w:pPr>
        <w:spacing w:line="360" w:lineRule="auto"/>
        <w:ind w:left="426" w:right="470"/>
        <w:jc w:val="both"/>
        <w:rPr>
          <w:rFonts w:ascii="Verdana" w:hAnsi="Verdana"/>
          <w:sz w:val="18"/>
          <w:szCs w:val="18"/>
        </w:rPr>
      </w:pPr>
      <w:r w:rsidRPr="00657734">
        <w:rPr>
          <w:rFonts w:ascii="Verdana" w:hAnsi="Verdana"/>
          <w:sz w:val="18"/>
          <w:szCs w:val="18"/>
        </w:rPr>
        <w:t>Wybrzeże L.</w:t>
      </w:r>
      <w:r w:rsidR="00970B6B" w:rsidRPr="00657734">
        <w:rPr>
          <w:rFonts w:ascii="Verdana" w:hAnsi="Verdana"/>
          <w:sz w:val="18"/>
          <w:szCs w:val="18"/>
        </w:rPr>
        <w:t xml:space="preserve"> Pasteura 1</w:t>
      </w:r>
    </w:p>
    <w:p w14:paraId="58E86605" w14:textId="77777777" w:rsidR="00970B6B" w:rsidRPr="00657734" w:rsidRDefault="00970B6B" w:rsidP="00861AC0">
      <w:pPr>
        <w:spacing w:line="360" w:lineRule="auto"/>
        <w:ind w:left="426" w:right="470"/>
        <w:rPr>
          <w:rFonts w:ascii="Verdana" w:hAnsi="Verdana"/>
          <w:sz w:val="18"/>
          <w:szCs w:val="18"/>
        </w:rPr>
      </w:pPr>
      <w:r w:rsidRPr="00657734">
        <w:rPr>
          <w:rFonts w:ascii="Verdana" w:hAnsi="Verdana"/>
          <w:sz w:val="18"/>
          <w:szCs w:val="18"/>
        </w:rPr>
        <w:t>50-367 Wrocław</w:t>
      </w:r>
    </w:p>
    <w:p w14:paraId="528D6D59" w14:textId="16A8D709" w:rsidR="00A84AD0" w:rsidRPr="00657734" w:rsidRDefault="00A84AD0" w:rsidP="00861AC0">
      <w:pPr>
        <w:tabs>
          <w:tab w:val="left" w:pos="960"/>
        </w:tabs>
        <w:spacing w:line="360" w:lineRule="auto"/>
        <w:ind w:left="426" w:right="470"/>
        <w:rPr>
          <w:rFonts w:ascii="Verdana" w:hAnsi="Verdana"/>
          <w:color w:val="000000" w:themeColor="text1"/>
          <w:sz w:val="18"/>
          <w:szCs w:val="18"/>
        </w:rPr>
      </w:pPr>
      <w:r w:rsidRPr="00657734">
        <w:rPr>
          <w:rFonts w:ascii="Verdana" w:hAnsi="Verdana"/>
          <w:color w:val="000000" w:themeColor="text1"/>
          <w:sz w:val="18"/>
          <w:szCs w:val="18"/>
        </w:rPr>
        <w:t>www.umed.wroc.pl</w:t>
      </w:r>
    </w:p>
    <w:p w14:paraId="7FA5451F" w14:textId="77777777" w:rsidR="00970B6B" w:rsidRPr="00657734" w:rsidRDefault="00840777" w:rsidP="00861AC0">
      <w:pPr>
        <w:pStyle w:val="Akapitzlist"/>
        <w:tabs>
          <w:tab w:val="left" w:pos="960"/>
        </w:tabs>
        <w:spacing w:line="360" w:lineRule="auto"/>
        <w:ind w:left="2700" w:right="470"/>
        <w:rPr>
          <w:rFonts w:ascii="Verdana" w:hAnsi="Verdana"/>
          <w:color w:val="000000"/>
          <w:sz w:val="18"/>
          <w:szCs w:val="18"/>
        </w:rPr>
      </w:pPr>
      <w:hyperlink r:id="rId9" w:history="1"/>
    </w:p>
    <w:p w14:paraId="0259A6E2" w14:textId="77777777" w:rsidR="00970B6B" w:rsidRPr="00657734" w:rsidRDefault="00970B6B" w:rsidP="00861AC0">
      <w:pPr>
        <w:pStyle w:val="Akapitzlist"/>
        <w:numPr>
          <w:ilvl w:val="0"/>
          <w:numId w:val="19"/>
        </w:numPr>
        <w:spacing w:line="360" w:lineRule="auto"/>
        <w:ind w:left="426" w:right="470" w:hanging="426"/>
        <w:jc w:val="both"/>
        <w:outlineLvl w:val="0"/>
        <w:rPr>
          <w:rFonts w:ascii="Verdana" w:hAnsi="Verdana"/>
          <w:b/>
          <w:sz w:val="18"/>
          <w:szCs w:val="18"/>
          <w:u w:val="single"/>
        </w:rPr>
      </w:pPr>
      <w:bookmarkStart w:id="0" w:name="_Toc395266066"/>
      <w:r w:rsidRPr="00657734">
        <w:rPr>
          <w:rFonts w:ascii="Verdana" w:hAnsi="Verdana"/>
          <w:b/>
          <w:sz w:val="18"/>
          <w:szCs w:val="18"/>
          <w:u w:val="single"/>
        </w:rPr>
        <w:t>Tryb udzielenia zamówienia</w:t>
      </w:r>
      <w:bookmarkEnd w:id="0"/>
      <w:r w:rsidR="009B1629" w:rsidRPr="00657734">
        <w:rPr>
          <w:rFonts w:ascii="Verdana" w:hAnsi="Verdana"/>
          <w:b/>
          <w:sz w:val="18"/>
          <w:szCs w:val="18"/>
          <w:u w:val="single"/>
        </w:rPr>
        <w:t>.</w:t>
      </w:r>
    </w:p>
    <w:p w14:paraId="4463DFE1" w14:textId="25A847D2" w:rsidR="00970B6B" w:rsidRPr="00657734" w:rsidRDefault="00970B6B" w:rsidP="00861AC0">
      <w:pPr>
        <w:numPr>
          <w:ilvl w:val="0"/>
          <w:numId w:val="20"/>
        </w:numPr>
        <w:tabs>
          <w:tab w:val="clear" w:pos="1080"/>
          <w:tab w:val="num" w:pos="851"/>
        </w:tabs>
        <w:spacing w:line="360" w:lineRule="auto"/>
        <w:ind w:left="851" w:right="470" w:hanging="425"/>
        <w:jc w:val="both"/>
        <w:rPr>
          <w:rFonts w:ascii="Verdana" w:hAnsi="Verdana"/>
          <w:sz w:val="18"/>
          <w:szCs w:val="18"/>
        </w:rPr>
      </w:pPr>
      <w:r w:rsidRPr="00657734">
        <w:rPr>
          <w:rFonts w:ascii="Verdana" w:hAnsi="Verdana"/>
          <w:sz w:val="18"/>
          <w:szCs w:val="18"/>
        </w:rPr>
        <w:t xml:space="preserve">Postępowanie prowadzone jest </w:t>
      </w:r>
      <w:r w:rsidRPr="00657734">
        <w:rPr>
          <w:rFonts w:ascii="Verdana" w:hAnsi="Verdana"/>
          <w:color w:val="000000"/>
          <w:sz w:val="18"/>
          <w:szCs w:val="18"/>
        </w:rPr>
        <w:t xml:space="preserve">zgodnie z przepisami Ustawy z dnia 29 stycznia 2004 roku </w:t>
      </w:r>
      <w:r w:rsidR="0081341C" w:rsidRPr="00657734">
        <w:rPr>
          <w:rFonts w:ascii="Verdana" w:hAnsi="Verdana"/>
          <w:color w:val="000000"/>
          <w:sz w:val="18"/>
          <w:szCs w:val="18"/>
        </w:rPr>
        <w:t>–</w:t>
      </w:r>
      <w:r w:rsidRPr="00657734">
        <w:rPr>
          <w:rFonts w:ascii="Verdana" w:hAnsi="Verdana"/>
          <w:color w:val="000000"/>
          <w:sz w:val="18"/>
          <w:szCs w:val="18"/>
        </w:rPr>
        <w:t xml:space="preserve"> Prawo zamówień publicznych </w:t>
      </w:r>
      <w:r w:rsidRPr="00657734">
        <w:rPr>
          <w:rFonts w:ascii="Verdana" w:hAnsi="Verdana"/>
          <w:sz w:val="18"/>
          <w:szCs w:val="18"/>
        </w:rPr>
        <w:t xml:space="preserve">(tekst jedn. </w:t>
      </w:r>
      <w:r w:rsidR="0081341C" w:rsidRPr="00657734">
        <w:rPr>
          <w:rFonts w:ascii="Verdana" w:hAnsi="Verdana"/>
          <w:sz w:val="18"/>
          <w:szCs w:val="18"/>
        </w:rPr>
        <w:t>–</w:t>
      </w:r>
      <w:r w:rsidR="00FC25E5" w:rsidRPr="00657734">
        <w:rPr>
          <w:rFonts w:ascii="Verdana" w:hAnsi="Verdana"/>
          <w:sz w:val="18"/>
          <w:szCs w:val="18"/>
        </w:rPr>
        <w:t xml:space="preserve"> Dz. U. z 201</w:t>
      </w:r>
      <w:r w:rsidR="00492876" w:rsidRPr="00657734">
        <w:rPr>
          <w:rFonts w:ascii="Verdana" w:hAnsi="Verdana"/>
          <w:sz w:val="18"/>
          <w:szCs w:val="18"/>
        </w:rPr>
        <w:t>9</w:t>
      </w:r>
      <w:r w:rsidRPr="00657734">
        <w:rPr>
          <w:rFonts w:ascii="Verdana" w:hAnsi="Verdana"/>
          <w:sz w:val="18"/>
          <w:szCs w:val="18"/>
        </w:rPr>
        <w:t xml:space="preserve"> r., </w:t>
      </w:r>
      <w:r w:rsidRPr="00657734">
        <w:rPr>
          <w:rFonts w:ascii="Verdana" w:hAnsi="Verdana"/>
          <w:color w:val="000000" w:themeColor="text1"/>
          <w:sz w:val="18"/>
          <w:szCs w:val="18"/>
        </w:rPr>
        <w:t xml:space="preserve">poz. </w:t>
      </w:r>
      <w:r w:rsidR="00216C8F" w:rsidRPr="00657734">
        <w:rPr>
          <w:rFonts w:ascii="Verdana" w:hAnsi="Verdana"/>
          <w:color w:val="000000" w:themeColor="text1"/>
          <w:sz w:val="18"/>
          <w:szCs w:val="18"/>
        </w:rPr>
        <w:t>1</w:t>
      </w:r>
      <w:r w:rsidR="00492876" w:rsidRPr="00657734">
        <w:rPr>
          <w:rFonts w:ascii="Verdana" w:hAnsi="Verdana"/>
          <w:color w:val="000000" w:themeColor="text1"/>
          <w:sz w:val="18"/>
          <w:szCs w:val="18"/>
        </w:rPr>
        <w:t>843</w:t>
      </w:r>
      <w:r w:rsidRPr="00657734">
        <w:rPr>
          <w:rFonts w:ascii="Verdana" w:hAnsi="Verdana"/>
          <w:color w:val="000000" w:themeColor="text1"/>
          <w:sz w:val="18"/>
          <w:szCs w:val="18"/>
        </w:rPr>
        <w:t xml:space="preserve">), </w:t>
      </w:r>
      <w:r w:rsidRPr="00657734">
        <w:rPr>
          <w:rFonts w:ascii="Verdana" w:hAnsi="Verdana"/>
          <w:color w:val="000000"/>
          <w:sz w:val="18"/>
          <w:szCs w:val="18"/>
        </w:rPr>
        <w:t>zwanej dalej „</w:t>
      </w:r>
      <w:proofErr w:type="spellStart"/>
      <w:r w:rsidRPr="00657734">
        <w:rPr>
          <w:rFonts w:ascii="Verdana" w:hAnsi="Verdana"/>
          <w:color w:val="000000"/>
          <w:sz w:val="18"/>
          <w:szCs w:val="18"/>
        </w:rPr>
        <w:t>Pzp</w:t>
      </w:r>
      <w:proofErr w:type="spellEnd"/>
      <w:r w:rsidRPr="00657734">
        <w:rPr>
          <w:rFonts w:ascii="Verdana" w:hAnsi="Verdana"/>
          <w:color w:val="000000"/>
          <w:sz w:val="18"/>
          <w:szCs w:val="18"/>
        </w:rPr>
        <w:t>”.</w:t>
      </w:r>
      <w:r w:rsidRPr="00657734">
        <w:rPr>
          <w:rFonts w:ascii="Verdana" w:hAnsi="Verdana"/>
          <w:sz w:val="18"/>
          <w:szCs w:val="18"/>
        </w:rPr>
        <w:t xml:space="preserve"> </w:t>
      </w:r>
    </w:p>
    <w:p w14:paraId="469081EC" w14:textId="744F82B1" w:rsidR="00970B6B" w:rsidRPr="00657734" w:rsidRDefault="00970B6B" w:rsidP="00861AC0">
      <w:pPr>
        <w:pStyle w:val="Nagwek"/>
        <w:numPr>
          <w:ilvl w:val="0"/>
          <w:numId w:val="20"/>
        </w:numPr>
        <w:tabs>
          <w:tab w:val="clear" w:pos="1080"/>
          <w:tab w:val="clear" w:pos="9072"/>
          <w:tab w:val="num" w:pos="851"/>
          <w:tab w:val="left" w:pos="6379"/>
          <w:tab w:val="left" w:pos="6521"/>
          <w:tab w:val="right" w:pos="9720"/>
        </w:tabs>
        <w:spacing w:line="360" w:lineRule="auto"/>
        <w:ind w:left="851" w:right="470" w:hanging="425"/>
        <w:jc w:val="both"/>
        <w:rPr>
          <w:rFonts w:ascii="Verdana" w:hAnsi="Verdana"/>
          <w:sz w:val="18"/>
          <w:szCs w:val="18"/>
        </w:rPr>
      </w:pPr>
      <w:r w:rsidRPr="00657734">
        <w:rPr>
          <w:rFonts w:ascii="Verdana" w:hAnsi="Verdana"/>
          <w:sz w:val="18"/>
          <w:szCs w:val="18"/>
        </w:rPr>
        <w:t xml:space="preserve">Postępowanie prowadzone jest w trybie </w:t>
      </w:r>
      <w:r w:rsidRPr="00657734">
        <w:rPr>
          <w:rFonts w:ascii="Verdana" w:hAnsi="Verdana"/>
          <w:b/>
          <w:bCs/>
          <w:sz w:val="18"/>
          <w:szCs w:val="18"/>
        </w:rPr>
        <w:t xml:space="preserve">przetargu nieograniczonego </w:t>
      </w:r>
      <w:r w:rsidRPr="00657734">
        <w:rPr>
          <w:rFonts w:ascii="Verdana" w:hAnsi="Verdana"/>
          <w:bCs/>
          <w:sz w:val="18"/>
          <w:szCs w:val="18"/>
        </w:rPr>
        <w:t xml:space="preserve">(podst. </w:t>
      </w:r>
      <w:r w:rsidR="00EF3E28" w:rsidRPr="00657734">
        <w:rPr>
          <w:rFonts w:ascii="Verdana" w:hAnsi="Verdana"/>
          <w:bCs/>
          <w:sz w:val="18"/>
          <w:szCs w:val="18"/>
        </w:rPr>
        <w:t>p</w:t>
      </w:r>
      <w:r w:rsidRPr="00657734">
        <w:rPr>
          <w:rFonts w:ascii="Verdana" w:hAnsi="Verdana"/>
          <w:bCs/>
          <w:sz w:val="18"/>
          <w:szCs w:val="18"/>
        </w:rPr>
        <w:t>rawna: art.</w:t>
      </w:r>
      <w:r w:rsidR="00FC25E5" w:rsidRPr="00657734">
        <w:rPr>
          <w:rFonts w:ascii="Verdana" w:hAnsi="Verdana"/>
          <w:bCs/>
          <w:sz w:val="18"/>
          <w:szCs w:val="18"/>
        </w:rPr>
        <w:t> </w:t>
      </w:r>
      <w:r w:rsidRPr="00657734">
        <w:rPr>
          <w:rFonts w:ascii="Verdana" w:hAnsi="Verdana"/>
          <w:bCs/>
          <w:sz w:val="18"/>
          <w:szCs w:val="18"/>
        </w:rPr>
        <w:t>10</w:t>
      </w:r>
      <w:r w:rsidR="00963513" w:rsidRPr="00657734">
        <w:rPr>
          <w:rFonts w:ascii="Verdana" w:hAnsi="Verdana"/>
          <w:bCs/>
          <w:sz w:val="18"/>
          <w:szCs w:val="18"/>
        </w:rPr>
        <w:t xml:space="preserve"> </w:t>
      </w:r>
      <w:r w:rsidRPr="00657734">
        <w:rPr>
          <w:rFonts w:ascii="Verdana" w:hAnsi="Verdana"/>
          <w:bCs/>
          <w:sz w:val="18"/>
          <w:szCs w:val="18"/>
        </w:rPr>
        <w:t xml:space="preserve">ust. 1 oraz art. 39-46 </w:t>
      </w:r>
      <w:proofErr w:type="spellStart"/>
      <w:r w:rsidRPr="00657734">
        <w:rPr>
          <w:rFonts w:ascii="Verdana" w:hAnsi="Verdana"/>
          <w:bCs/>
          <w:sz w:val="18"/>
          <w:szCs w:val="18"/>
        </w:rPr>
        <w:t>Pzp</w:t>
      </w:r>
      <w:proofErr w:type="spellEnd"/>
      <w:r w:rsidRPr="00657734">
        <w:rPr>
          <w:rFonts w:ascii="Verdana" w:hAnsi="Verdana"/>
          <w:bCs/>
          <w:sz w:val="18"/>
          <w:szCs w:val="18"/>
        </w:rPr>
        <w:t>)</w:t>
      </w:r>
      <w:r w:rsidRPr="00657734">
        <w:rPr>
          <w:rFonts w:ascii="Verdana" w:hAnsi="Verdana"/>
          <w:sz w:val="18"/>
          <w:szCs w:val="18"/>
        </w:rPr>
        <w:t>.</w:t>
      </w:r>
    </w:p>
    <w:p w14:paraId="30D51AA5" w14:textId="43D81449" w:rsidR="00970B6B" w:rsidRPr="00657734" w:rsidRDefault="00970B6B" w:rsidP="00861AC0">
      <w:pPr>
        <w:numPr>
          <w:ilvl w:val="0"/>
          <w:numId w:val="20"/>
        </w:numPr>
        <w:tabs>
          <w:tab w:val="clear" w:pos="1080"/>
          <w:tab w:val="num" w:pos="851"/>
        </w:tabs>
        <w:spacing w:line="360" w:lineRule="auto"/>
        <w:ind w:left="851" w:right="470" w:hanging="425"/>
        <w:jc w:val="both"/>
        <w:rPr>
          <w:rFonts w:ascii="Verdana" w:hAnsi="Verdana"/>
          <w:bCs/>
          <w:sz w:val="18"/>
          <w:szCs w:val="18"/>
        </w:rPr>
      </w:pPr>
      <w:r w:rsidRPr="00657734">
        <w:rPr>
          <w:rFonts w:ascii="Verdana" w:hAnsi="Verdana"/>
          <w:sz w:val="18"/>
          <w:szCs w:val="18"/>
        </w:rPr>
        <w:t>Do czynności podejmowanych przez Zamawiającego i Wykonawców stosować się będzie przepisy ustawy z dnia 23 kwietnia 1964 r. – Kodeks cywilny (</w:t>
      </w:r>
      <w:r w:rsidR="005862E9" w:rsidRPr="00657734">
        <w:rPr>
          <w:rFonts w:ascii="Verdana" w:hAnsi="Verdana"/>
          <w:sz w:val="18"/>
          <w:szCs w:val="18"/>
        </w:rPr>
        <w:t xml:space="preserve">tekst jedn. </w:t>
      </w:r>
      <w:r w:rsidR="0081341C" w:rsidRPr="00657734">
        <w:rPr>
          <w:rFonts w:ascii="Verdana" w:hAnsi="Verdana"/>
          <w:sz w:val="18"/>
          <w:szCs w:val="18"/>
        </w:rPr>
        <w:t>–</w:t>
      </w:r>
      <w:r w:rsidR="005862E9" w:rsidRPr="00657734">
        <w:rPr>
          <w:rFonts w:ascii="Verdana" w:hAnsi="Verdana"/>
          <w:sz w:val="18"/>
          <w:szCs w:val="18"/>
        </w:rPr>
        <w:t xml:space="preserve"> </w:t>
      </w:r>
      <w:r w:rsidRPr="00657734">
        <w:rPr>
          <w:rFonts w:ascii="Verdana" w:hAnsi="Verdana"/>
          <w:sz w:val="18"/>
          <w:szCs w:val="18"/>
        </w:rPr>
        <w:t xml:space="preserve">Dz. U. </w:t>
      </w:r>
      <w:r w:rsidR="00C5574C" w:rsidRPr="00657734">
        <w:rPr>
          <w:rFonts w:ascii="Verdana" w:hAnsi="Verdana"/>
          <w:sz w:val="18"/>
          <w:szCs w:val="18"/>
        </w:rPr>
        <w:t>z</w:t>
      </w:r>
      <w:r w:rsidR="00EE6A31" w:rsidRPr="00657734">
        <w:rPr>
          <w:rFonts w:ascii="Verdana" w:hAnsi="Verdana"/>
          <w:sz w:val="18"/>
          <w:szCs w:val="18"/>
        </w:rPr>
        <w:t> </w:t>
      </w:r>
      <w:r w:rsidR="00492876" w:rsidRPr="00657734">
        <w:rPr>
          <w:rFonts w:ascii="Verdana" w:hAnsi="Verdana"/>
          <w:sz w:val="18"/>
          <w:szCs w:val="18"/>
        </w:rPr>
        <w:t>2019</w:t>
      </w:r>
      <w:r w:rsidR="00EE6A31" w:rsidRPr="00657734">
        <w:rPr>
          <w:rFonts w:ascii="Verdana" w:hAnsi="Verdana"/>
          <w:sz w:val="18"/>
          <w:szCs w:val="18"/>
        </w:rPr>
        <w:t> </w:t>
      </w:r>
      <w:r w:rsidR="005862E9" w:rsidRPr="00657734">
        <w:rPr>
          <w:rFonts w:ascii="Verdana" w:hAnsi="Verdana"/>
          <w:sz w:val="18"/>
          <w:szCs w:val="18"/>
        </w:rPr>
        <w:t xml:space="preserve">r., </w:t>
      </w:r>
      <w:r w:rsidRPr="00657734">
        <w:rPr>
          <w:rFonts w:ascii="Verdana" w:hAnsi="Verdana"/>
          <w:sz w:val="18"/>
          <w:szCs w:val="18"/>
        </w:rPr>
        <w:t>poz.</w:t>
      </w:r>
      <w:r w:rsidR="00FC25E5" w:rsidRPr="00657734">
        <w:rPr>
          <w:rFonts w:ascii="Verdana" w:hAnsi="Verdana"/>
          <w:sz w:val="18"/>
          <w:szCs w:val="18"/>
        </w:rPr>
        <w:t> </w:t>
      </w:r>
      <w:r w:rsidR="00216C8F" w:rsidRPr="00657734">
        <w:rPr>
          <w:rFonts w:ascii="Verdana" w:hAnsi="Verdana"/>
          <w:sz w:val="18"/>
          <w:szCs w:val="18"/>
        </w:rPr>
        <w:t>1</w:t>
      </w:r>
      <w:r w:rsidR="00492876" w:rsidRPr="00657734">
        <w:rPr>
          <w:rFonts w:ascii="Verdana" w:hAnsi="Verdana"/>
          <w:sz w:val="18"/>
          <w:szCs w:val="18"/>
        </w:rPr>
        <w:t>145</w:t>
      </w:r>
      <w:r w:rsidR="00990F42" w:rsidRPr="00657734">
        <w:rPr>
          <w:rFonts w:ascii="Verdana" w:hAnsi="Verdana"/>
          <w:color w:val="000000" w:themeColor="text1"/>
          <w:sz w:val="18"/>
          <w:szCs w:val="18"/>
        </w:rPr>
        <w:t xml:space="preserve">, z </w:t>
      </w:r>
      <w:proofErr w:type="spellStart"/>
      <w:r w:rsidR="00990F42" w:rsidRPr="00657734">
        <w:rPr>
          <w:rFonts w:ascii="Verdana" w:hAnsi="Verdana"/>
          <w:color w:val="000000" w:themeColor="text1"/>
          <w:sz w:val="18"/>
          <w:szCs w:val="18"/>
        </w:rPr>
        <w:t>późn</w:t>
      </w:r>
      <w:proofErr w:type="spellEnd"/>
      <w:r w:rsidR="00990F42" w:rsidRPr="00657734">
        <w:rPr>
          <w:rFonts w:ascii="Verdana" w:hAnsi="Verdana"/>
          <w:color w:val="000000" w:themeColor="text1"/>
          <w:sz w:val="18"/>
          <w:szCs w:val="18"/>
        </w:rPr>
        <w:t>. zm.</w:t>
      </w:r>
      <w:r w:rsidR="008F5ED7" w:rsidRPr="00657734">
        <w:rPr>
          <w:rFonts w:ascii="Verdana" w:hAnsi="Verdana"/>
          <w:color w:val="000000" w:themeColor="text1"/>
          <w:sz w:val="18"/>
          <w:szCs w:val="18"/>
        </w:rPr>
        <w:t xml:space="preserve">), </w:t>
      </w:r>
      <w:r w:rsidRPr="00657734">
        <w:rPr>
          <w:rFonts w:ascii="Verdana" w:hAnsi="Verdana"/>
          <w:sz w:val="18"/>
          <w:szCs w:val="18"/>
        </w:rPr>
        <w:t xml:space="preserve">jeżeli przepisy </w:t>
      </w:r>
      <w:proofErr w:type="spellStart"/>
      <w:r w:rsidRPr="00657734">
        <w:rPr>
          <w:rFonts w:ascii="Verdana" w:hAnsi="Verdana"/>
          <w:sz w:val="18"/>
          <w:szCs w:val="18"/>
        </w:rPr>
        <w:t>Pzp</w:t>
      </w:r>
      <w:proofErr w:type="spellEnd"/>
      <w:r w:rsidRPr="00657734">
        <w:rPr>
          <w:rFonts w:ascii="Verdana" w:hAnsi="Verdana"/>
          <w:sz w:val="18"/>
          <w:szCs w:val="18"/>
        </w:rPr>
        <w:t xml:space="preserve"> nie stanowią inaczej.</w:t>
      </w:r>
    </w:p>
    <w:p w14:paraId="7A6BF298" w14:textId="77777777" w:rsidR="00970B6B" w:rsidRPr="00657734" w:rsidRDefault="00970B6B" w:rsidP="00861AC0">
      <w:pPr>
        <w:tabs>
          <w:tab w:val="left" w:pos="360"/>
        </w:tabs>
        <w:spacing w:line="360" w:lineRule="auto"/>
        <w:ind w:left="360" w:right="470"/>
        <w:jc w:val="both"/>
        <w:rPr>
          <w:rFonts w:ascii="Verdana" w:hAnsi="Verdana"/>
          <w:sz w:val="18"/>
          <w:szCs w:val="18"/>
        </w:rPr>
      </w:pPr>
    </w:p>
    <w:p w14:paraId="1A46BC70" w14:textId="77777777" w:rsidR="00970B6B" w:rsidRPr="00657734" w:rsidRDefault="00970B6B" w:rsidP="00861AC0">
      <w:pPr>
        <w:numPr>
          <w:ilvl w:val="0"/>
          <w:numId w:val="19"/>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657734">
        <w:rPr>
          <w:rFonts w:ascii="Verdana" w:hAnsi="Verdana"/>
          <w:b/>
          <w:sz w:val="18"/>
          <w:szCs w:val="18"/>
          <w:u w:val="single"/>
        </w:rPr>
        <w:t>Opis przedmiotu zamówienia</w:t>
      </w:r>
      <w:bookmarkEnd w:id="1"/>
      <w:bookmarkEnd w:id="2"/>
      <w:r w:rsidR="009B1629" w:rsidRPr="00657734">
        <w:rPr>
          <w:rFonts w:ascii="Verdana" w:hAnsi="Verdana"/>
          <w:b/>
          <w:sz w:val="18"/>
          <w:szCs w:val="18"/>
          <w:u w:val="single"/>
        </w:rPr>
        <w:t>.</w:t>
      </w:r>
    </w:p>
    <w:p w14:paraId="40AF7DA9" w14:textId="77777777" w:rsidR="00BE0CC8" w:rsidRPr="00657734" w:rsidRDefault="004A5158" w:rsidP="00861AC0">
      <w:pPr>
        <w:pStyle w:val="Akapitzlist"/>
        <w:numPr>
          <w:ilvl w:val="0"/>
          <w:numId w:val="62"/>
        </w:numPr>
        <w:tabs>
          <w:tab w:val="left" w:pos="8789"/>
        </w:tabs>
        <w:spacing w:line="360" w:lineRule="auto"/>
        <w:ind w:left="850" w:right="471" w:hanging="425"/>
        <w:jc w:val="both"/>
        <w:rPr>
          <w:rFonts w:ascii="Verdana" w:hAnsi="Verdana"/>
          <w:b/>
          <w:sz w:val="18"/>
          <w:szCs w:val="18"/>
        </w:rPr>
      </w:pPr>
      <w:r w:rsidRPr="00657734">
        <w:rPr>
          <w:rFonts w:ascii="Verdana" w:hAnsi="Verdana"/>
          <w:sz w:val="18"/>
          <w:szCs w:val="18"/>
        </w:rPr>
        <w:t>Przedmiotem zamówienia jest:</w:t>
      </w:r>
      <w:r w:rsidR="005D515D" w:rsidRPr="00657734">
        <w:rPr>
          <w:rFonts w:ascii="Verdana" w:hAnsi="Verdana"/>
          <w:b/>
          <w:sz w:val="18"/>
          <w:szCs w:val="18"/>
        </w:rPr>
        <w:t xml:space="preserve"> </w:t>
      </w:r>
      <w:r w:rsidR="00492876" w:rsidRPr="00657734">
        <w:rPr>
          <w:rFonts w:ascii="Verdana" w:hAnsi="Verdana"/>
          <w:b/>
          <w:sz w:val="18"/>
          <w:szCs w:val="18"/>
        </w:rPr>
        <w:t xml:space="preserve">Świadczenie usług szkoleniowych dla studentów kierunku </w:t>
      </w:r>
      <w:r w:rsidR="006C5B24" w:rsidRPr="00657734">
        <w:rPr>
          <w:rFonts w:ascii="Verdana" w:hAnsi="Verdana"/>
          <w:b/>
          <w:sz w:val="18"/>
          <w:szCs w:val="18"/>
        </w:rPr>
        <w:t>fizjoterapia</w:t>
      </w:r>
      <w:r w:rsidR="00492876" w:rsidRPr="00657734">
        <w:rPr>
          <w:rFonts w:ascii="Verdana" w:hAnsi="Verdana"/>
          <w:b/>
          <w:sz w:val="18"/>
          <w:szCs w:val="18"/>
        </w:rPr>
        <w:t xml:space="preserve"> </w:t>
      </w:r>
      <w:r w:rsidR="00492876" w:rsidRPr="00657734">
        <w:rPr>
          <w:rFonts w:ascii="Verdana" w:hAnsi="Verdana"/>
          <w:b/>
          <w:bCs/>
          <w:sz w:val="18"/>
          <w:szCs w:val="18"/>
        </w:rPr>
        <w:t>w ramach realizacji projektu: "Dolnośląscy liderzy Medycyny wdrożenie zintegrowanego programu podnoszenia kompetencji studentów, doktorantów, kadry dydaktycznej i administracyjnej Uniwersytetu Medycznego im. Piastów Śląskich we Wrocławiu" (Umowa o dofinansowanie nr POWR.03.05. 00-00-Z085/17-00) na potrzeby Uniwersytetu Medycznego we Wrocławiu. Projekt współfinansowany przez Unię Europejską ze środków Europejskiego Funduszu Społecznego w ramach Programu Operacyjnego Wiedza Edukacja Rozwój.</w:t>
      </w:r>
      <w:r w:rsidR="00383CC2" w:rsidRPr="00657734">
        <w:rPr>
          <w:rFonts w:ascii="Verdana" w:hAnsi="Verdana"/>
          <w:b/>
          <w:sz w:val="18"/>
          <w:szCs w:val="18"/>
        </w:rPr>
        <w:t xml:space="preserve"> </w:t>
      </w:r>
    </w:p>
    <w:p w14:paraId="71224F4F" w14:textId="66F42EAD" w:rsidR="00383CC2" w:rsidRPr="00657734" w:rsidRDefault="00383CC2" w:rsidP="00BE0CC8">
      <w:pPr>
        <w:pStyle w:val="Akapitzlist"/>
        <w:tabs>
          <w:tab w:val="left" w:pos="8789"/>
        </w:tabs>
        <w:spacing w:line="312" w:lineRule="auto"/>
        <w:ind w:left="850" w:right="471"/>
        <w:jc w:val="both"/>
        <w:rPr>
          <w:rFonts w:ascii="Verdana" w:hAnsi="Verdana"/>
          <w:sz w:val="18"/>
          <w:szCs w:val="18"/>
        </w:rPr>
      </w:pPr>
      <w:r w:rsidRPr="00657734">
        <w:rPr>
          <w:rFonts w:ascii="Verdana" w:hAnsi="Verdana"/>
          <w:sz w:val="18"/>
          <w:szCs w:val="18"/>
        </w:rPr>
        <w:t xml:space="preserve">Przedmiot zamówienia podzielono </w:t>
      </w:r>
      <w:r w:rsidRPr="00657734">
        <w:rPr>
          <w:rFonts w:ascii="Verdana" w:hAnsi="Verdana"/>
          <w:color w:val="000000" w:themeColor="text1"/>
          <w:sz w:val="18"/>
          <w:szCs w:val="18"/>
        </w:rPr>
        <w:t xml:space="preserve">na </w:t>
      </w:r>
      <w:r w:rsidR="006C5B24" w:rsidRPr="00657734">
        <w:rPr>
          <w:rFonts w:ascii="Verdana" w:hAnsi="Verdana"/>
          <w:color w:val="000000" w:themeColor="text1"/>
          <w:sz w:val="18"/>
          <w:szCs w:val="18"/>
        </w:rPr>
        <w:t>6</w:t>
      </w:r>
      <w:r w:rsidRPr="00657734">
        <w:rPr>
          <w:rFonts w:ascii="Verdana" w:hAnsi="Verdana"/>
          <w:color w:val="000000" w:themeColor="text1"/>
          <w:sz w:val="18"/>
          <w:szCs w:val="18"/>
        </w:rPr>
        <w:t xml:space="preserve"> (</w:t>
      </w:r>
      <w:r w:rsidR="006C5B24" w:rsidRPr="00657734">
        <w:rPr>
          <w:rFonts w:ascii="Verdana" w:hAnsi="Verdana"/>
          <w:color w:val="000000" w:themeColor="text1"/>
          <w:sz w:val="18"/>
          <w:szCs w:val="18"/>
        </w:rPr>
        <w:t>sześć</w:t>
      </w:r>
      <w:r w:rsidRPr="00657734">
        <w:rPr>
          <w:rFonts w:ascii="Verdana" w:hAnsi="Verdana"/>
          <w:color w:val="000000" w:themeColor="text1"/>
          <w:sz w:val="18"/>
          <w:szCs w:val="18"/>
        </w:rPr>
        <w:t xml:space="preserve">) </w:t>
      </w:r>
      <w:r w:rsidRPr="00657734">
        <w:rPr>
          <w:rFonts w:ascii="Verdana" w:hAnsi="Verdana"/>
          <w:sz w:val="18"/>
          <w:szCs w:val="18"/>
        </w:rPr>
        <w:t>części osobno ocenianych:</w:t>
      </w:r>
    </w:p>
    <w:p w14:paraId="18B91173" w14:textId="012B1F62" w:rsidR="006C5B24" w:rsidRPr="00657734" w:rsidRDefault="006C5B24" w:rsidP="00BE0CC8">
      <w:pPr>
        <w:pStyle w:val="Akapitzlist"/>
        <w:spacing w:line="312" w:lineRule="auto"/>
        <w:ind w:left="851" w:right="471"/>
        <w:jc w:val="both"/>
        <w:rPr>
          <w:rFonts w:ascii="Verdana" w:hAnsi="Verdana"/>
          <w:color w:val="000000" w:themeColor="text1"/>
          <w:sz w:val="18"/>
          <w:szCs w:val="18"/>
        </w:rPr>
      </w:pPr>
      <w:bookmarkStart w:id="3" w:name="_Toc162850038"/>
      <w:r w:rsidRPr="00657734">
        <w:rPr>
          <w:rFonts w:ascii="Verdana" w:hAnsi="Verdana"/>
          <w:color w:val="000000" w:themeColor="text1"/>
          <w:sz w:val="18"/>
          <w:szCs w:val="18"/>
        </w:rPr>
        <w:t xml:space="preserve">Część 1 – Świadczenie usług szkoleniowych z zakresu </w:t>
      </w:r>
      <w:proofErr w:type="spellStart"/>
      <w:r w:rsidRPr="00657734">
        <w:rPr>
          <w:rFonts w:ascii="Verdana" w:hAnsi="Verdana"/>
          <w:color w:val="000000" w:themeColor="text1"/>
          <w:sz w:val="18"/>
          <w:szCs w:val="18"/>
        </w:rPr>
        <w:t>k</w:t>
      </w:r>
      <w:r w:rsidR="001B16F4" w:rsidRPr="00657734">
        <w:rPr>
          <w:rFonts w:ascii="Verdana" w:hAnsi="Verdana"/>
          <w:color w:val="000000" w:themeColor="text1"/>
          <w:sz w:val="18"/>
          <w:szCs w:val="18"/>
        </w:rPr>
        <w:t>i</w:t>
      </w:r>
      <w:r w:rsidRPr="00657734">
        <w:rPr>
          <w:rFonts w:ascii="Verdana" w:hAnsi="Verdana"/>
          <w:color w:val="000000" w:themeColor="text1"/>
          <w:sz w:val="18"/>
          <w:szCs w:val="18"/>
        </w:rPr>
        <w:t>nematic</w:t>
      </w:r>
      <w:proofErr w:type="spellEnd"/>
      <w:r w:rsidRPr="00657734">
        <w:rPr>
          <w:rFonts w:ascii="Verdana" w:hAnsi="Verdana"/>
          <w:color w:val="000000" w:themeColor="text1"/>
          <w:sz w:val="18"/>
          <w:szCs w:val="18"/>
        </w:rPr>
        <w:t xml:space="preserve"> </w:t>
      </w:r>
      <w:proofErr w:type="spellStart"/>
      <w:r w:rsidRPr="00657734">
        <w:rPr>
          <w:rFonts w:ascii="Verdana" w:hAnsi="Verdana"/>
          <w:color w:val="000000" w:themeColor="text1"/>
          <w:sz w:val="18"/>
          <w:szCs w:val="18"/>
        </w:rPr>
        <w:t>tapingu</w:t>
      </w:r>
      <w:proofErr w:type="spellEnd"/>
      <w:r w:rsidRPr="00657734">
        <w:rPr>
          <w:rFonts w:ascii="Verdana" w:hAnsi="Verdana"/>
          <w:color w:val="000000" w:themeColor="text1"/>
          <w:sz w:val="18"/>
          <w:szCs w:val="18"/>
        </w:rPr>
        <w:t xml:space="preserve"> dla studentów kierunku fizjoterapia,</w:t>
      </w:r>
    </w:p>
    <w:p w14:paraId="0EDF3056" w14:textId="77777777" w:rsidR="006C5B24" w:rsidRPr="00657734" w:rsidRDefault="006C5B24" w:rsidP="00BE0CC8">
      <w:pPr>
        <w:pStyle w:val="Akapitzlist"/>
        <w:spacing w:line="312" w:lineRule="auto"/>
        <w:ind w:left="851" w:right="471"/>
        <w:jc w:val="both"/>
        <w:rPr>
          <w:rFonts w:ascii="Verdana" w:hAnsi="Verdana"/>
          <w:color w:val="000000" w:themeColor="text1"/>
          <w:sz w:val="18"/>
          <w:szCs w:val="18"/>
        </w:rPr>
      </w:pPr>
      <w:r w:rsidRPr="00657734">
        <w:rPr>
          <w:rFonts w:ascii="Verdana" w:hAnsi="Verdana"/>
          <w:color w:val="000000" w:themeColor="text1"/>
          <w:sz w:val="18"/>
          <w:szCs w:val="18"/>
        </w:rPr>
        <w:t>Część 2 – Świadczenie usług szkoleniowych z zakresu masażu sportowego dla studentów kierunku fizjoterapia,</w:t>
      </w:r>
    </w:p>
    <w:p w14:paraId="234E18A1" w14:textId="77777777" w:rsidR="006C5B24" w:rsidRPr="00657734" w:rsidRDefault="006C5B24" w:rsidP="00BE0CC8">
      <w:pPr>
        <w:pStyle w:val="Akapitzlist"/>
        <w:spacing w:line="312" w:lineRule="auto"/>
        <w:ind w:left="851" w:right="471"/>
        <w:jc w:val="both"/>
        <w:rPr>
          <w:rFonts w:ascii="Verdana" w:hAnsi="Verdana"/>
          <w:color w:val="000000" w:themeColor="text1"/>
          <w:sz w:val="18"/>
          <w:szCs w:val="18"/>
        </w:rPr>
      </w:pPr>
      <w:r w:rsidRPr="00657734">
        <w:rPr>
          <w:rFonts w:ascii="Verdana" w:hAnsi="Verdana"/>
          <w:color w:val="000000" w:themeColor="text1"/>
          <w:sz w:val="18"/>
          <w:szCs w:val="18"/>
        </w:rPr>
        <w:t>Część 3 – Świadczenie usług szkoleniowych z zakresu modelu odkształceń powięziowych (</w:t>
      </w:r>
      <w:proofErr w:type="spellStart"/>
      <w:r w:rsidRPr="00657734">
        <w:rPr>
          <w:rFonts w:ascii="Verdana" w:hAnsi="Verdana"/>
          <w:color w:val="000000" w:themeColor="text1"/>
          <w:sz w:val="18"/>
          <w:szCs w:val="18"/>
        </w:rPr>
        <w:t>Fascial</w:t>
      </w:r>
      <w:proofErr w:type="spellEnd"/>
      <w:r w:rsidRPr="00657734">
        <w:rPr>
          <w:rFonts w:ascii="Verdana" w:hAnsi="Verdana"/>
          <w:color w:val="000000" w:themeColor="text1"/>
          <w:sz w:val="18"/>
          <w:szCs w:val="18"/>
        </w:rPr>
        <w:t xml:space="preserve"> </w:t>
      </w:r>
      <w:proofErr w:type="spellStart"/>
      <w:r w:rsidRPr="00657734">
        <w:rPr>
          <w:rFonts w:ascii="Verdana" w:hAnsi="Verdana"/>
          <w:color w:val="000000" w:themeColor="text1"/>
          <w:sz w:val="18"/>
          <w:szCs w:val="18"/>
        </w:rPr>
        <w:t>Distortion</w:t>
      </w:r>
      <w:proofErr w:type="spellEnd"/>
      <w:r w:rsidRPr="00657734">
        <w:rPr>
          <w:rFonts w:ascii="Verdana" w:hAnsi="Verdana"/>
          <w:color w:val="000000" w:themeColor="text1"/>
          <w:sz w:val="18"/>
          <w:szCs w:val="18"/>
        </w:rPr>
        <w:t xml:space="preserve"> Model) dla studentów kierunku fizjoterapia,</w:t>
      </w:r>
    </w:p>
    <w:p w14:paraId="0613939C" w14:textId="77777777" w:rsidR="006C5B24" w:rsidRPr="00657734" w:rsidRDefault="006C5B24" w:rsidP="00BE0CC8">
      <w:pPr>
        <w:pStyle w:val="Akapitzlist"/>
        <w:spacing w:line="312" w:lineRule="auto"/>
        <w:ind w:left="851" w:right="471"/>
        <w:jc w:val="both"/>
        <w:rPr>
          <w:rFonts w:ascii="Verdana" w:hAnsi="Verdana"/>
          <w:color w:val="000000" w:themeColor="text1"/>
          <w:sz w:val="18"/>
          <w:szCs w:val="18"/>
        </w:rPr>
      </w:pPr>
      <w:r w:rsidRPr="00657734">
        <w:rPr>
          <w:rFonts w:ascii="Verdana" w:hAnsi="Verdana"/>
          <w:color w:val="000000" w:themeColor="text1"/>
          <w:sz w:val="18"/>
          <w:szCs w:val="18"/>
        </w:rPr>
        <w:t>Część 4 – Świadczenie usług szkoleniowych z zakresu terapii mięśniowo-powięziowych punktów spustowych dla studentów kierunku fizjoterapia,</w:t>
      </w:r>
    </w:p>
    <w:p w14:paraId="38128736" w14:textId="77777777" w:rsidR="006C5B24" w:rsidRPr="00657734" w:rsidRDefault="006C5B24" w:rsidP="00BE0CC8">
      <w:pPr>
        <w:pStyle w:val="Akapitzlist"/>
        <w:spacing w:line="312" w:lineRule="auto"/>
        <w:ind w:left="851" w:right="471"/>
        <w:jc w:val="both"/>
        <w:rPr>
          <w:rFonts w:ascii="Verdana" w:hAnsi="Verdana"/>
          <w:color w:val="000000" w:themeColor="text1"/>
          <w:sz w:val="18"/>
          <w:szCs w:val="18"/>
        </w:rPr>
      </w:pPr>
      <w:r w:rsidRPr="00657734">
        <w:rPr>
          <w:rFonts w:ascii="Verdana" w:hAnsi="Verdana"/>
          <w:color w:val="000000" w:themeColor="text1"/>
          <w:sz w:val="18"/>
          <w:szCs w:val="18"/>
        </w:rPr>
        <w:t>Część 5 – Świadczenie usług szkoleniowych z zakresu masażu tkanek głębokich dla studentów kierunku fizjoterapia,</w:t>
      </w:r>
    </w:p>
    <w:p w14:paraId="39D9FDA8" w14:textId="77777777" w:rsidR="006C5B24" w:rsidRPr="00657734" w:rsidRDefault="006C5B24" w:rsidP="00BE0CC8">
      <w:pPr>
        <w:pStyle w:val="Akapitzlist"/>
        <w:spacing w:line="312" w:lineRule="auto"/>
        <w:ind w:left="851" w:right="471"/>
        <w:jc w:val="both"/>
        <w:rPr>
          <w:rFonts w:ascii="Verdana" w:hAnsi="Verdana"/>
          <w:color w:val="000000" w:themeColor="text1"/>
          <w:sz w:val="18"/>
          <w:szCs w:val="18"/>
        </w:rPr>
      </w:pPr>
      <w:r w:rsidRPr="00657734">
        <w:rPr>
          <w:rFonts w:ascii="Verdana" w:hAnsi="Verdana"/>
          <w:color w:val="000000" w:themeColor="text1"/>
          <w:sz w:val="18"/>
          <w:szCs w:val="18"/>
        </w:rPr>
        <w:t>Część 6 – Świadczenie usług szkoleniowych z zakresu masażu tkanek miękkich dla studentów kierunku fizjoterapia.</w:t>
      </w:r>
    </w:p>
    <w:p w14:paraId="4504CBE7" w14:textId="77777777" w:rsidR="00FE32F6" w:rsidRPr="00657734" w:rsidRDefault="00FE32F6" w:rsidP="00FE32F6">
      <w:pPr>
        <w:pStyle w:val="Akapitzlist"/>
        <w:spacing w:line="360" w:lineRule="auto"/>
        <w:ind w:left="851" w:right="-24"/>
        <w:jc w:val="both"/>
        <w:rPr>
          <w:rFonts w:ascii="Verdana" w:hAnsi="Verdana"/>
          <w:bCs/>
          <w:sz w:val="18"/>
          <w:szCs w:val="18"/>
        </w:rPr>
      </w:pPr>
      <w:r w:rsidRPr="00657734">
        <w:rPr>
          <w:rFonts w:ascii="Verdana" w:hAnsi="Verdana"/>
          <w:bCs/>
          <w:sz w:val="18"/>
          <w:szCs w:val="18"/>
        </w:rPr>
        <w:t xml:space="preserve">Kody CPV: </w:t>
      </w:r>
    </w:p>
    <w:p w14:paraId="640F3A47" w14:textId="77777777" w:rsidR="00FE32F6" w:rsidRPr="00657734" w:rsidRDefault="00FE32F6" w:rsidP="00FE32F6">
      <w:pPr>
        <w:pStyle w:val="Akapitzlist"/>
        <w:suppressAutoHyphens/>
        <w:spacing w:line="360" w:lineRule="auto"/>
        <w:ind w:left="851" w:right="-97"/>
        <w:jc w:val="both"/>
        <w:rPr>
          <w:rFonts w:ascii="Verdana" w:hAnsi="Verdana" w:cs="EUAlbertina"/>
          <w:b/>
          <w:bCs/>
          <w:sz w:val="20"/>
          <w:szCs w:val="20"/>
        </w:rPr>
      </w:pPr>
      <w:r w:rsidRPr="00657734">
        <w:rPr>
          <w:rFonts w:ascii="Verdana" w:hAnsi="Verdana"/>
          <w:b/>
          <w:bCs/>
          <w:sz w:val="18"/>
          <w:szCs w:val="18"/>
        </w:rPr>
        <w:t>80500000-9 Usługi szkoleniowe</w:t>
      </w:r>
    </w:p>
    <w:p w14:paraId="373B9C12" w14:textId="77777777" w:rsidR="00FE32F6" w:rsidRPr="00657734" w:rsidRDefault="00FE32F6" w:rsidP="00FE32F6">
      <w:pPr>
        <w:pStyle w:val="Akapitzlist"/>
        <w:suppressAutoHyphens/>
        <w:spacing w:line="360" w:lineRule="auto"/>
        <w:ind w:left="851" w:right="-97"/>
        <w:jc w:val="both"/>
        <w:rPr>
          <w:rFonts w:ascii="Verdana" w:hAnsi="Verdana"/>
          <w:b/>
          <w:bCs/>
          <w:sz w:val="18"/>
          <w:szCs w:val="18"/>
        </w:rPr>
      </w:pPr>
      <w:r w:rsidRPr="00657734">
        <w:rPr>
          <w:rFonts w:ascii="Verdana" w:hAnsi="Verdana"/>
          <w:b/>
          <w:bCs/>
          <w:sz w:val="18"/>
          <w:szCs w:val="18"/>
        </w:rPr>
        <w:t>80510000-2 Usługi szkolenia specjalistycznego</w:t>
      </w:r>
    </w:p>
    <w:p w14:paraId="108F9B6D" w14:textId="77777777" w:rsidR="00FE32F6" w:rsidRPr="00657734" w:rsidRDefault="00FE32F6" w:rsidP="00FE32F6">
      <w:pPr>
        <w:pStyle w:val="Akapitzlist"/>
        <w:suppressAutoHyphens/>
        <w:spacing w:line="360" w:lineRule="auto"/>
        <w:ind w:left="851" w:right="-97"/>
        <w:jc w:val="both"/>
        <w:rPr>
          <w:rFonts w:ascii="Verdana" w:hAnsi="Verdana"/>
          <w:b/>
          <w:bCs/>
          <w:sz w:val="18"/>
          <w:szCs w:val="18"/>
        </w:rPr>
      </w:pPr>
      <w:r w:rsidRPr="00657734">
        <w:rPr>
          <w:rFonts w:ascii="Verdana" w:hAnsi="Verdana"/>
          <w:b/>
          <w:bCs/>
          <w:sz w:val="18"/>
          <w:szCs w:val="18"/>
        </w:rPr>
        <w:t>80561000-4 Usługi szkolenia w dziedzinie zdrowia</w:t>
      </w:r>
    </w:p>
    <w:p w14:paraId="38F86B24" w14:textId="58A06E6B" w:rsidR="00492876" w:rsidRPr="00657734" w:rsidRDefault="001C5B20" w:rsidP="00642D50">
      <w:pPr>
        <w:pStyle w:val="Akapitzlist"/>
        <w:numPr>
          <w:ilvl w:val="0"/>
          <w:numId w:val="62"/>
        </w:numPr>
        <w:spacing w:line="360" w:lineRule="auto"/>
        <w:ind w:left="851" w:right="470" w:hanging="425"/>
        <w:contextualSpacing w:val="0"/>
        <w:jc w:val="both"/>
        <w:rPr>
          <w:rFonts w:ascii="Verdana" w:hAnsi="Verdana"/>
          <w:bCs/>
          <w:sz w:val="18"/>
          <w:szCs w:val="18"/>
        </w:rPr>
      </w:pPr>
      <w:r w:rsidRPr="00657734">
        <w:rPr>
          <w:rFonts w:ascii="Verdana" w:hAnsi="Verdana"/>
          <w:bCs/>
          <w:color w:val="000000" w:themeColor="text1"/>
          <w:sz w:val="18"/>
          <w:szCs w:val="18"/>
        </w:rPr>
        <w:t xml:space="preserve">Przedmiot zamówienia został szczegółowo opisany w </w:t>
      </w:r>
      <w:r w:rsidR="00492876" w:rsidRPr="00657734">
        <w:rPr>
          <w:rFonts w:ascii="Verdana" w:hAnsi="Verdana"/>
          <w:bCs/>
          <w:color w:val="000000" w:themeColor="text1"/>
          <w:sz w:val="18"/>
          <w:szCs w:val="18"/>
        </w:rPr>
        <w:t xml:space="preserve">załączniku nr 2 do </w:t>
      </w:r>
      <w:proofErr w:type="spellStart"/>
      <w:r w:rsidR="00492876" w:rsidRPr="00657734">
        <w:rPr>
          <w:rFonts w:ascii="Verdana" w:hAnsi="Verdana"/>
          <w:bCs/>
          <w:color w:val="000000" w:themeColor="text1"/>
          <w:sz w:val="18"/>
          <w:szCs w:val="18"/>
        </w:rPr>
        <w:t>Siwz</w:t>
      </w:r>
      <w:proofErr w:type="spellEnd"/>
      <w:r w:rsidR="00A76E6D" w:rsidRPr="00657734">
        <w:rPr>
          <w:rFonts w:ascii="Verdana" w:hAnsi="Verdana"/>
          <w:bCs/>
          <w:color w:val="000000" w:themeColor="text1"/>
          <w:sz w:val="18"/>
          <w:szCs w:val="18"/>
        </w:rPr>
        <w:t xml:space="preserve"> Część 1-6</w:t>
      </w:r>
      <w:r w:rsidRPr="00657734">
        <w:rPr>
          <w:rFonts w:ascii="Verdana" w:hAnsi="Verdana"/>
          <w:bCs/>
          <w:color w:val="000000" w:themeColor="text1"/>
          <w:sz w:val="18"/>
          <w:szCs w:val="18"/>
        </w:rPr>
        <w:t>.</w:t>
      </w:r>
      <w:r w:rsidR="00492876" w:rsidRPr="00657734">
        <w:rPr>
          <w:rFonts w:ascii="Verdana" w:hAnsi="Verdana"/>
          <w:bCs/>
          <w:color w:val="000000" w:themeColor="text1"/>
          <w:sz w:val="18"/>
          <w:szCs w:val="18"/>
        </w:rPr>
        <w:t xml:space="preserve"> </w:t>
      </w:r>
      <w:r w:rsidR="00492876" w:rsidRPr="00657734">
        <w:rPr>
          <w:rFonts w:ascii="Verdana" w:hAnsi="Verdana"/>
          <w:bCs/>
          <w:sz w:val="18"/>
          <w:szCs w:val="18"/>
        </w:rPr>
        <w:t xml:space="preserve">Szczegółowe warunki i zasady realizacji umowy określa wzór umowy (zał. nr </w:t>
      </w:r>
      <w:r w:rsidR="00C45BF6" w:rsidRPr="00657734">
        <w:rPr>
          <w:rFonts w:ascii="Verdana" w:hAnsi="Verdana"/>
          <w:bCs/>
          <w:sz w:val="18"/>
          <w:szCs w:val="18"/>
        </w:rPr>
        <w:t>8</w:t>
      </w:r>
      <w:r w:rsidR="00492876" w:rsidRPr="00657734">
        <w:rPr>
          <w:rFonts w:ascii="Verdana" w:hAnsi="Verdana"/>
          <w:bCs/>
          <w:sz w:val="18"/>
          <w:szCs w:val="18"/>
        </w:rPr>
        <w:t xml:space="preserve"> do </w:t>
      </w:r>
      <w:proofErr w:type="spellStart"/>
      <w:r w:rsidR="00492876" w:rsidRPr="00657734">
        <w:rPr>
          <w:rFonts w:ascii="Verdana" w:hAnsi="Verdana"/>
          <w:bCs/>
          <w:sz w:val="18"/>
          <w:szCs w:val="18"/>
        </w:rPr>
        <w:t>Siwz</w:t>
      </w:r>
      <w:proofErr w:type="spellEnd"/>
      <w:r w:rsidR="00492876" w:rsidRPr="00657734">
        <w:rPr>
          <w:rFonts w:ascii="Verdana" w:hAnsi="Verdana"/>
          <w:bCs/>
          <w:sz w:val="18"/>
          <w:szCs w:val="18"/>
        </w:rPr>
        <w:t>).</w:t>
      </w:r>
    </w:p>
    <w:p w14:paraId="148E64B5" w14:textId="3C074928" w:rsidR="00970B6B" w:rsidRPr="00657734" w:rsidRDefault="00970B6B" w:rsidP="00642D50">
      <w:pPr>
        <w:pStyle w:val="Akapitzlist"/>
        <w:numPr>
          <w:ilvl w:val="0"/>
          <w:numId w:val="62"/>
        </w:numPr>
        <w:tabs>
          <w:tab w:val="left" w:pos="8789"/>
        </w:tabs>
        <w:spacing w:line="360" w:lineRule="auto"/>
        <w:ind w:left="851" w:right="470" w:hanging="425"/>
        <w:rPr>
          <w:rFonts w:ascii="Verdana" w:hAnsi="Verdana"/>
          <w:color w:val="000000" w:themeColor="text1"/>
          <w:sz w:val="18"/>
          <w:szCs w:val="18"/>
        </w:rPr>
      </w:pPr>
      <w:r w:rsidRPr="00657734">
        <w:rPr>
          <w:rFonts w:ascii="Verdana" w:hAnsi="Verdana"/>
          <w:b/>
          <w:color w:val="000000" w:themeColor="text1"/>
          <w:sz w:val="18"/>
          <w:szCs w:val="18"/>
        </w:rPr>
        <w:lastRenderedPageBreak/>
        <w:t>Zamówienia</w:t>
      </w:r>
      <w:bookmarkEnd w:id="3"/>
      <w:r w:rsidR="00E16DBC" w:rsidRPr="00657734">
        <w:rPr>
          <w:rFonts w:ascii="Verdana" w:hAnsi="Verdana"/>
          <w:b/>
          <w:color w:val="000000" w:themeColor="text1"/>
          <w:sz w:val="18"/>
          <w:szCs w:val="18"/>
        </w:rPr>
        <w:t xml:space="preserve">, </w:t>
      </w:r>
      <w:r w:rsidR="00E16DBC" w:rsidRPr="00657734">
        <w:rPr>
          <w:rFonts w:ascii="Verdana" w:hAnsi="Verdana"/>
          <w:b/>
          <w:bCs/>
          <w:color w:val="000000" w:themeColor="text1"/>
          <w:sz w:val="18"/>
          <w:szCs w:val="18"/>
        </w:rPr>
        <w:t>o których mowa w art. 67 ust. 1 pk</w:t>
      </w:r>
      <w:r w:rsidR="00D45CD0" w:rsidRPr="00657734">
        <w:rPr>
          <w:rFonts w:ascii="Verdana" w:hAnsi="Verdana"/>
          <w:b/>
          <w:bCs/>
          <w:color w:val="000000" w:themeColor="text1"/>
          <w:sz w:val="18"/>
          <w:szCs w:val="18"/>
        </w:rPr>
        <w:t>t</w:t>
      </w:r>
      <w:r w:rsidR="00492876" w:rsidRPr="00657734">
        <w:rPr>
          <w:rFonts w:ascii="Verdana" w:hAnsi="Verdana"/>
          <w:b/>
          <w:bCs/>
          <w:color w:val="000000" w:themeColor="text1"/>
          <w:sz w:val="18"/>
          <w:szCs w:val="18"/>
        </w:rPr>
        <w:t xml:space="preserve"> 6</w:t>
      </w:r>
      <w:r w:rsidR="00E16DBC" w:rsidRPr="00657734">
        <w:rPr>
          <w:rFonts w:ascii="Verdana" w:hAnsi="Verdana"/>
          <w:b/>
          <w:bCs/>
          <w:color w:val="000000" w:themeColor="text1"/>
          <w:sz w:val="18"/>
          <w:szCs w:val="18"/>
        </w:rPr>
        <w:t xml:space="preserve"> </w:t>
      </w:r>
      <w:proofErr w:type="spellStart"/>
      <w:r w:rsidR="00E16DBC" w:rsidRPr="00657734">
        <w:rPr>
          <w:rFonts w:ascii="Verdana" w:hAnsi="Verdana"/>
          <w:b/>
          <w:bCs/>
          <w:color w:val="000000" w:themeColor="text1"/>
          <w:sz w:val="18"/>
          <w:szCs w:val="18"/>
        </w:rPr>
        <w:t>Pzp</w:t>
      </w:r>
      <w:proofErr w:type="spellEnd"/>
      <w:r w:rsidR="00E16DBC" w:rsidRPr="00657734">
        <w:rPr>
          <w:rFonts w:ascii="Verdana" w:hAnsi="Verdana"/>
          <w:b/>
          <w:bCs/>
          <w:color w:val="000000" w:themeColor="text1"/>
          <w:sz w:val="18"/>
          <w:szCs w:val="18"/>
        </w:rPr>
        <w:t>.</w:t>
      </w:r>
    </w:p>
    <w:p w14:paraId="35BA3E62" w14:textId="73B3C23C" w:rsidR="00854079" w:rsidRPr="00657734" w:rsidRDefault="003C53F3" w:rsidP="00396BC2">
      <w:pPr>
        <w:tabs>
          <w:tab w:val="left" w:pos="8789"/>
        </w:tabs>
        <w:spacing w:line="360" w:lineRule="auto"/>
        <w:ind w:left="851" w:right="470"/>
        <w:jc w:val="both"/>
        <w:rPr>
          <w:rFonts w:ascii="Verdana" w:hAnsi="Verdana"/>
          <w:color w:val="000000" w:themeColor="text1"/>
          <w:sz w:val="18"/>
          <w:szCs w:val="18"/>
        </w:rPr>
      </w:pPr>
      <w:bookmarkStart w:id="4" w:name="_Toc162850039"/>
      <w:r w:rsidRPr="00657734">
        <w:rPr>
          <w:rFonts w:ascii="Verdana" w:hAnsi="Verdana"/>
          <w:color w:val="000000" w:themeColor="text1"/>
          <w:sz w:val="18"/>
          <w:szCs w:val="18"/>
        </w:rPr>
        <w:t xml:space="preserve">Zamawiający </w:t>
      </w:r>
      <w:r w:rsidR="002C39D0" w:rsidRPr="00657734">
        <w:rPr>
          <w:rFonts w:ascii="Verdana" w:hAnsi="Verdana"/>
          <w:color w:val="000000" w:themeColor="text1"/>
          <w:sz w:val="18"/>
          <w:szCs w:val="18"/>
          <w:u w:val="single"/>
        </w:rPr>
        <w:t xml:space="preserve">nie </w:t>
      </w:r>
      <w:r w:rsidRPr="00657734">
        <w:rPr>
          <w:rFonts w:ascii="Verdana" w:hAnsi="Verdana"/>
          <w:color w:val="000000" w:themeColor="text1"/>
          <w:sz w:val="18"/>
          <w:szCs w:val="18"/>
          <w:u w:val="single"/>
        </w:rPr>
        <w:t>przewiduje</w:t>
      </w:r>
      <w:r w:rsidR="00B4323D" w:rsidRPr="00657734">
        <w:rPr>
          <w:rFonts w:ascii="Verdana" w:hAnsi="Verdana"/>
          <w:color w:val="000000" w:themeColor="text1"/>
          <w:sz w:val="18"/>
          <w:szCs w:val="18"/>
        </w:rPr>
        <w:t xml:space="preserve"> </w:t>
      </w:r>
      <w:r w:rsidR="002C39D0" w:rsidRPr="00657734">
        <w:rPr>
          <w:rFonts w:ascii="Verdana" w:hAnsi="Verdana"/>
          <w:color w:val="000000" w:themeColor="text1"/>
          <w:sz w:val="18"/>
          <w:szCs w:val="18"/>
        </w:rPr>
        <w:t>możliwości</w:t>
      </w:r>
      <w:r w:rsidR="00E8091E" w:rsidRPr="00657734">
        <w:rPr>
          <w:rFonts w:ascii="Verdana" w:hAnsi="Verdana"/>
          <w:color w:val="000000" w:themeColor="text1"/>
          <w:sz w:val="18"/>
          <w:szCs w:val="18"/>
        </w:rPr>
        <w:t xml:space="preserve"> udzielania </w:t>
      </w:r>
      <w:r w:rsidRPr="00657734">
        <w:rPr>
          <w:rFonts w:ascii="Verdana" w:hAnsi="Verdana"/>
          <w:color w:val="000000" w:themeColor="text1"/>
          <w:sz w:val="18"/>
          <w:szCs w:val="18"/>
        </w:rPr>
        <w:t>zamówień</w:t>
      </w:r>
      <w:r w:rsidR="00E8091E" w:rsidRPr="00657734">
        <w:rPr>
          <w:rFonts w:ascii="Verdana" w:hAnsi="Verdana"/>
          <w:color w:val="000000" w:themeColor="text1"/>
          <w:sz w:val="18"/>
          <w:szCs w:val="18"/>
        </w:rPr>
        <w:t xml:space="preserve">, </w:t>
      </w:r>
      <w:r w:rsidRPr="00657734">
        <w:rPr>
          <w:rFonts w:ascii="Verdana" w:hAnsi="Verdana"/>
          <w:color w:val="000000" w:themeColor="text1"/>
          <w:sz w:val="18"/>
          <w:szCs w:val="18"/>
        </w:rPr>
        <w:t>o</w:t>
      </w:r>
      <w:r w:rsidR="00E8091E" w:rsidRPr="00657734">
        <w:rPr>
          <w:rFonts w:ascii="Verdana" w:hAnsi="Verdana"/>
          <w:color w:val="000000" w:themeColor="text1"/>
          <w:sz w:val="18"/>
          <w:szCs w:val="18"/>
        </w:rPr>
        <w:t> </w:t>
      </w:r>
      <w:r w:rsidRPr="00657734">
        <w:rPr>
          <w:rFonts w:ascii="Verdana" w:hAnsi="Verdana"/>
          <w:color w:val="000000" w:themeColor="text1"/>
          <w:sz w:val="18"/>
          <w:szCs w:val="18"/>
        </w:rPr>
        <w:t>których mowa w</w:t>
      </w:r>
      <w:r w:rsidR="00225529" w:rsidRPr="00657734">
        <w:rPr>
          <w:rFonts w:ascii="Verdana" w:hAnsi="Verdana"/>
          <w:color w:val="000000" w:themeColor="text1"/>
          <w:sz w:val="18"/>
          <w:szCs w:val="18"/>
        </w:rPr>
        <w:t> </w:t>
      </w:r>
      <w:r w:rsidRPr="00657734">
        <w:rPr>
          <w:rFonts w:ascii="Verdana" w:hAnsi="Verdana"/>
          <w:color w:val="000000" w:themeColor="text1"/>
          <w:sz w:val="18"/>
          <w:szCs w:val="18"/>
        </w:rPr>
        <w:t>art.</w:t>
      </w:r>
      <w:r w:rsidR="00225529" w:rsidRPr="00657734">
        <w:rPr>
          <w:rFonts w:ascii="Verdana" w:hAnsi="Verdana"/>
          <w:color w:val="000000" w:themeColor="text1"/>
          <w:sz w:val="18"/>
          <w:szCs w:val="18"/>
        </w:rPr>
        <w:t> </w:t>
      </w:r>
      <w:r w:rsidRPr="00657734">
        <w:rPr>
          <w:rFonts w:ascii="Verdana" w:hAnsi="Verdana"/>
          <w:color w:val="000000" w:themeColor="text1"/>
          <w:sz w:val="18"/>
          <w:szCs w:val="18"/>
        </w:rPr>
        <w:t>67 ust.</w:t>
      </w:r>
      <w:r w:rsidR="00B4323D" w:rsidRPr="00657734">
        <w:rPr>
          <w:rFonts w:ascii="Verdana" w:hAnsi="Verdana"/>
          <w:color w:val="000000" w:themeColor="text1"/>
          <w:sz w:val="18"/>
          <w:szCs w:val="18"/>
        </w:rPr>
        <w:t> </w:t>
      </w:r>
      <w:r w:rsidR="00492876" w:rsidRPr="00657734">
        <w:rPr>
          <w:rFonts w:ascii="Verdana" w:hAnsi="Verdana"/>
          <w:color w:val="000000" w:themeColor="text1"/>
          <w:sz w:val="18"/>
          <w:szCs w:val="18"/>
        </w:rPr>
        <w:t>1 pkt 6</w:t>
      </w:r>
      <w:r w:rsidR="002C39D0" w:rsidRPr="00657734">
        <w:rPr>
          <w:rFonts w:ascii="Verdana" w:hAnsi="Verdana"/>
          <w:color w:val="000000" w:themeColor="text1"/>
          <w:sz w:val="18"/>
          <w:szCs w:val="18"/>
        </w:rPr>
        <w:t xml:space="preserve"> </w:t>
      </w:r>
      <w:proofErr w:type="spellStart"/>
      <w:r w:rsidR="002C39D0" w:rsidRPr="00657734">
        <w:rPr>
          <w:rFonts w:ascii="Verdana" w:hAnsi="Verdana"/>
          <w:color w:val="000000" w:themeColor="text1"/>
          <w:sz w:val="18"/>
          <w:szCs w:val="18"/>
        </w:rPr>
        <w:t>Pzp</w:t>
      </w:r>
      <w:proofErr w:type="spellEnd"/>
      <w:r w:rsidR="00A61DF7" w:rsidRPr="00657734">
        <w:rPr>
          <w:rFonts w:ascii="Verdana" w:hAnsi="Verdana"/>
          <w:color w:val="000000" w:themeColor="text1"/>
          <w:sz w:val="18"/>
          <w:szCs w:val="18"/>
        </w:rPr>
        <w:t>.</w:t>
      </w:r>
    </w:p>
    <w:bookmarkEnd w:id="4"/>
    <w:p w14:paraId="7AF6B969" w14:textId="77777777" w:rsidR="00970B6B" w:rsidRPr="00657734" w:rsidRDefault="00970B6B" w:rsidP="00642D50">
      <w:pPr>
        <w:pStyle w:val="Akapitzlist"/>
        <w:numPr>
          <w:ilvl w:val="0"/>
          <w:numId w:val="62"/>
        </w:numPr>
        <w:tabs>
          <w:tab w:val="left" w:pos="8789"/>
        </w:tabs>
        <w:spacing w:line="360" w:lineRule="auto"/>
        <w:ind w:left="851" w:right="-75" w:hanging="425"/>
        <w:rPr>
          <w:rFonts w:ascii="Verdana" w:hAnsi="Verdana"/>
          <w:b/>
          <w:color w:val="000000" w:themeColor="text1"/>
          <w:sz w:val="18"/>
          <w:szCs w:val="18"/>
        </w:rPr>
      </w:pPr>
      <w:r w:rsidRPr="00657734">
        <w:rPr>
          <w:rFonts w:ascii="Verdana" w:hAnsi="Verdana"/>
          <w:b/>
          <w:color w:val="000000" w:themeColor="text1"/>
          <w:sz w:val="18"/>
          <w:szCs w:val="18"/>
        </w:rPr>
        <w:t>Informacja o umowie ramowej</w:t>
      </w:r>
    </w:p>
    <w:p w14:paraId="6633E668" w14:textId="77777777" w:rsidR="00970B6B" w:rsidRPr="00657734" w:rsidRDefault="00970B6B" w:rsidP="00A3603B">
      <w:pPr>
        <w:tabs>
          <w:tab w:val="left" w:pos="8789"/>
        </w:tabs>
        <w:spacing w:line="360" w:lineRule="auto"/>
        <w:ind w:left="851" w:right="-75"/>
        <w:rPr>
          <w:rFonts w:ascii="Verdana" w:hAnsi="Verdana"/>
          <w:color w:val="000000" w:themeColor="text1"/>
          <w:sz w:val="18"/>
          <w:szCs w:val="18"/>
        </w:rPr>
      </w:pPr>
      <w:r w:rsidRPr="00657734">
        <w:rPr>
          <w:rFonts w:ascii="Verdana" w:hAnsi="Verdana"/>
          <w:color w:val="000000" w:themeColor="text1"/>
          <w:sz w:val="18"/>
          <w:szCs w:val="18"/>
        </w:rPr>
        <w:t xml:space="preserve">Zamawiający nie przewiduje zawarcia umowy ramowej. </w:t>
      </w:r>
    </w:p>
    <w:p w14:paraId="701B07F5" w14:textId="77777777" w:rsidR="00854E7F" w:rsidRPr="00657734" w:rsidRDefault="00854E7F" w:rsidP="00642D50">
      <w:pPr>
        <w:pStyle w:val="Akapitzlist"/>
        <w:numPr>
          <w:ilvl w:val="0"/>
          <w:numId w:val="62"/>
        </w:numPr>
        <w:tabs>
          <w:tab w:val="left" w:pos="8789"/>
        </w:tabs>
        <w:spacing w:line="360" w:lineRule="auto"/>
        <w:ind w:left="851" w:right="492" w:hanging="425"/>
        <w:rPr>
          <w:rFonts w:ascii="Verdana" w:hAnsi="Verdana"/>
          <w:b/>
          <w:color w:val="000000" w:themeColor="text1"/>
          <w:sz w:val="18"/>
          <w:szCs w:val="18"/>
        </w:rPr>
      </w:pPr>
      <w:r w:rsidRPr="00657734">
        <w:rPr>
          <w:rFonts w:ascii="Verdana" w:hAnsi="Verdana"/>
          <w:b/>
          <w:color w:val="000000" w:themeColor="text1"/>
          <w:sz w:val="18"/>
          <w:szCs w:val="18"/>
        </w:rPr>
        <w:t>Udział podwykonawców</w:t>
      </w:r>
    </w:p>
    <w:p w14:paraId="67074E1D" w14:textId="77777777" w:rsidR="009827D4" w:rsidRPr="00657734" w:rsidRDefault="009827D4" w:rsidP="00660CDA">
      <w:pPr>
        <w:pStyle w:val="Akapitzlist"/>
        <w:numPr>
          <w:ilvl w:val="1"/>
          <w:numId w:val="32"/>
        </w:numPr>
        <w:tabs>
          <w:tab w:val="left" w:pos="1276"/>
          <w:tab w:val="left" w:pos="8789"/>
          <w:tab w:val="left" w:pos="9356"/>
        </w:tabs>
        <w:spacing w:line="360" w:lineRule="auto"/>
        <w:ind w:left="1276" w:right="470" w:hanging="425"/>
        <w:jc w:val="both"/>
        <w:rPr>
          <w:rFonts w:ascii="Verdana" w:hAnsi="Verdana"/>
          <w:sz w:val="18"/>
          <w:szCs w:val="18"/>
        </w:rPr>
      </w:pPr>
      <w:r w:rsidRPr="00657734">
        <w:rPr>
          <w:rFonts w:ascii="Verdana" w:hAnsi="Verdana"/>
          <w:sz w:val="18"/>
          <w:szCs w:val="18"/>
        </w:rPr>
        <w:t>Wykonawca może powierzyć wykonanie części zamówienia podwykonawcy.</w:t>
      </w:r>
    </w:p>
    <w:p w14:paraId="1E4CAE71" w14:textId="77777777" w:rsidR="009827D4" w:rsidRPr="00657734" w:rsidRDefault="009827D4" w:rsidP="00660CDA">
      <w:pPr>
        <w:pStyle w:val="Akapitzlist"/>
        <w:numPr>
          <w:ilvl w:val="1"/>
          <w:numId w:val="32"/>
        </w:numPr>
        <w:spacing w:line="360" w:lineRule="auto"/>
        <w:ind w:left="1276" w:right="470" w:hanging="425"/>
        <w:jc w:val="both"/>
        <w:rPr>
          <w:rFonts w:ascii="Verdana" w:hAnsi="Verdana"/>
          <w:sz w:val="18"/>
          <w:szCs w:val="18"/>
        </w:rPr>
      </w:pPr>
      <w:r w:rsidRPr="00657734">
        <w:rPr>
          <w:rFonts w:ascii="Verdana" w:hAnsi="Verdana"/>
          <w:sz w:val="18"/>
          <w:szCs w:val="18"/>
        </w:rPr>
        <w:t>Zamawiający nie zastrzega obowiązku osobistego wykonania przez Wykonawcę kluczowych części zamówienia.</w:t>
      </w:r>
    </w:p>
    <w:p w14:paraId="7ECCDAD9" w14:textId="77777777" w:rsidR="009827D4" w:rsidRPr="00657734"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sz w:val="18"/>
          <w:szCs w:val="18"/>
        </w:rPr>
      </w:pPr>
      <w:r w:rsidRPr="00657734">
        <w:rPr>
          <w:rFonts w:ascii="Verdana" w:hAnsi="Verdana"/>
          <w:sz w:val="18"/>
          <w:szCs w:val="18"/>
        </w:rPr>
        <w:t>Zamawiający żąda wskazania przez Wykonawcę części zamówienia, których wykonanie zamierza powierzyć podwykonawcom, i podania przez Wykonawcę firm podwykonawców.</w:t>
      </w:r>
    </w:p>
    <w:p w14:paraId="13F4A0B5" w14:textId="77777777" w:rsidR="009827D4" w:rsidRPr="00657734"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sz w:val="18"/>
          <w:szCs w:val="18"/>
        </w:rPr>
      </w:pPr>
      <w:r w:rsidRPr="00657734">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657734">
        <w:rPr>
          <w:rFonts w:ascii="Verdana" w:hAnsi="Verdana"/>
          <w:sz w:val="18"/>
          <w:szCs w:val="18"/>
        </w:rPr>
        <w:t>Pzp</w:t>
      </w:r>
      <w:proofErr w:type="spellEnd"/>
      <w:r w:rsidRPr="00657734">
        <w:rPr>
          <w:rFonts w:ascii="Verdana" w:hAnsi="Verdana"/>
          <w:sz w:val="18"/>
          <w:szCs w:val="18"/>
        </w:rPr>
        <w:t xml:space="preserve"> (rozdział V pkt. 4 </w:t>
      </w:r>
      <w:proofErr w:type="spellStart"/>
      <w:r w:rsidRPr="00657734">
        <w:rPr>
          <w:rFonts w:ascii="Verdana" w:hAnsi="Verdana"/>
          <w:sz w:val="18"/>
          <w:szCs w:val="18"/>
        </w:rPr>
        <w:t>Siwz</w:t>
      </w:r>
      <w:proofErr w:type="spellEnd"/>
      <w:r w:rsidRPr="00657734">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AC60C8F" w14:textId="77777777" w:rsidR="009827D4" w:rsidRPr="00657734"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cs="Arial"/>
          <w:sz w:val="18"/>
          <w:szCs w:val="18"/>
        </w:rPr>
      </w:pPr>
      <w:r w:rsidRPr="00657734">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657734">
        <w:rPr>
          <w:rFonts w:ascii="Verdana" w:hAnsi="Verdana" w:cs="Arial"/>
          <w:sz w:val="18"/>
          <w:szCs w:val="18"/>
        </w:rPr>
        <w:t>Pzp</w:t>
      </w:r>
      <w:proofErr w:type="spellEnd"/>
      <w:r w:rsidRPr="00657734">
        <w:rPr>
          <w:rFonts w:ascii="Verdana" w:hAnsi="Verdana" w:cs="Arial"/>
          <w:sz w:val="18"/>
          <w:szCs w:val="18"/>
        </w:rPr>
        <w:t xml:space="preserve"> (rozdział VII pkt. 1 </w:t>
      </w:r>
      <w:proofErr w:type="spellStart"/>
      <w:r w:rsidRPr="00657734">
        <w:rPr>
          <w:rFonts w:ascii="Verdana" w:hAnsi="Verdana" w:cs="Arial"/>
          <w:sz w:val="18"/>
          <w:szCs w:val="18"/>
        </w:rPr>
        <w:t>Siwz</w:t>
      </w:r>
      <w:proofErr w:type="spellEnd"/>
      <w:r w:rsidRPr="00657734">
        <w:rPr>
          <w:rFonts w:ascii="Verdana" w:hAnsi="Verdana" w:cs="Arial"/>
          <w:sz w:val="18"/>
          <w:szCs w:val="18"/>
        </w:rPr>
        <w:t xml:space="preserve">), lub oświadczenia lub dokumenty potwierdzające brak podstaw wykluczenia wobec tego podwykonawcy. </w:t>
      </w:r>
    </w:p>
    <w:p w14:paraId="0ADC8466" w14:textId="77777777" w:rsidR="009827D4" w:rsidRPr="00657734"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cs="Arial"/>
          <w:sz w:val="18"/>
          <w:szCs w:val="18"/>
        </w:rPr>
      </w:pPr>
      <w:r w:rsidRPr="00657734">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8CFE43E" w14:textId="77777777" w:rsidR="009827D4" w:rsidRPr="00657734"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cs="Arial"/>
          <w:sz w:val="18"/>
          <w:szCs w:val="18"/>
        </w:rPr>
      </w:pPr>
      <w:r w:rsidRPr="00657734">
        <w:rPr>
          <w:rFonts w:ascii="Verdana" w:hAnsi="Verdana" w:cs="Arial"/>
          <w:sz w:val="18"/>
          <w:szCs w:val="18"/>
        </w:rPr>
        <w:t xml:space="preserve">Postanowienia </w:t>
      </w:r>
      <w:proofErr w:type="spellStart"/>
      <w:r w:rsidRPr="00657734">
        <w:rPr>
          <w:rFonts w:ascii="Verdana" w:hAnsi="Verdana" w:cs="Arial"/>
          <w:sz w:val="18"/>
          <w:szCs w:val="18"/>
        </w:rPr>
        <w:t>ppkt</w:t>
      </w:r>
      <w:proofErr w:type="spellEnd"/>
      <w:r w:rsidRPr="00657734">
        <w:rPr>
          <w:rFonts w:ascii="Verdana" w:hAnsi="Verdana" w:cs="Arial"/>
          <w:sz w:val="18"/>
          <w:szCs w:val="18"/>
        </w:rPr>
        <w:t>. 5 i 6 stosuje się wobec dalszych podwykonawców.</w:t>
      </w:r>
    </w:p>
    <w:p w14:paraId="6A73F849" w14:textId="77777777" w:rsidR="009827D4" w:rsidRPr="00657734"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cs="Arial"/>
          <w:sz w:val="18"/>
          <w:szCs w:val="18"/>
        </w:rPr>
      </w:pPr>
      <w:r w:rsidRPr="00657734">
        <w:rPr>
          <w:rFonts w:ascii="Verdana" w:hAnsi="Verdana" w:cs="Arial"/>
          <w:sz w:val="18"/>
          <w:szCs w:val="18"/>
        </w:rPr>
        <w:t>Powierzenie wykonania części zamówienia podwykonawcom nie zwalnia Wykonawcy z odpowiedzialności za należyte wykonanie tego zamówienia.</w:t>
      </w:r>
    </w:p>
    <w:p w14:paraId="7A19FA3E" w14:textId="45A4924D" w:rsidR="005A681E" w:rsidRPr="00657734" w:rsidRDefault="005A681E" w:rsidP="00642D50">
      <w:pPr>
        <w:pStyle w:val="Akapitzlist"/>
        <w:numPr>
          <w:ilvl w:val="0"/>
          <w:numId w:val="62"/>
        </w:numPr>
        <w:spacing w:line="360" w:lineRule="auto"/>
        <w:ind w:right="470"/>
        <w:jc w:val="both"/>
        <w:rPr>
          <w:rFonts w:ascii="Verdana" w:eastAsia="Calibri" w:hAnsi="Verdana"/>
          <w:color w:val="000000" w:themeColor="text1"/>
          <w:sz w:val="18"/>
          <w:szCs w:val="18"/>
          <w:u w:val="single"/>
          <w:lang w:eastAsia="en-US"/>
        </w:rPr>
      </w:pPr>
      <w:r w:rsidRPr="00657734">
        <w:rPr>
          <w:rFonts w:ascii="Verdana" w:eastAsia="Calibri" w:hAnsi="Verdana"/>
          <w:color w:val="000000" w:themeColor="text1"/>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1A217A1" w14:textId="77777777" w:rsidR="005A681E" w:rsidRPr="00657734" w:rsidRDefault="005A681E" w:rsidP="00D953C6">
      <w:pPr>
        <w:numPr>
          <w:ilvl w:val="0"/>
          <w:numId w:val="41"/>
        </w:numPr>
        <w:spacing w:line="360" w:lineRule="auto"/>
        <w:ind w:left="1276" w:right="470" w:hanging="425"/>
        <w:jc w:val="both"/>
        <w:rPr>
          <w:rFonts w:ascii="Verdana" w:eastAsia="Calibri" w:hAnsi="Verdana"/>
          <w:i/>
          <w:color w:val="000000" w:themeColor="text1"/>
          <w:sz w:val="18"/>
          <w:szCs w:val="18"/>
          <w:lang w:eastAsia="en-US"/>
        </w:rPr>
      </w:pPr>
      <w:r w:rsidRPr="00657734">
        <w:rPr>
          <w:rFonts w:ascii="Verdana" w:eastAsia="Calibri" w:hAnsi="Verdana"/>
          <w:color w:val="000000" w:themeColor="text1"/>
          <w:sz w:val="18"/>
          <w:szCs w:val="18"/>
          <w:lang w:eastAsia="en-US"/>
        </w:rPr>
        <w:t>administratorem danych osobowych Wykonawców i osób uczestniczących w przedmiotowym postępowaniu jest Zamawiający;</w:t>
      </w:r>
    </w:p>
    <w:p w14:paraId="5271661C" w14:textId="77777777" w:rsidR="005A681E" w:rsidRPr="00657734" w:rsidRDefault="005A681E" w:rsidP="00D953C6">
      <w:pPr>
        <w:numPr>
          <w:ilvl w:val="0"/>
          <w:numId w:val="41"/>
        </w:numPr>
        <w:spacing w:line="360" w:lineRule="auto"/>
        <w:ind w:left="1276" w:right="470" w:hanging="425"/>
        <w:jc w:val="both"/>
        <w:rPr>
          <w:rFonts w:ascii="Verdana" w:eastAsia="Calibri" w:hAnsi="Verdana"/>
          <w:color w:val="000000" w:themeColor="text1"/>
          <w:sz w:val="18"/>
          <w:szCs w:val="18"/>
          <w:lang w:eastAsia="en-US"/>
        </w:rPr>
      </w:pPr>
      <w:r w:rsidRPr="00657734">
        <w:rPr>
          <w:rFonts w:ascii="Verdana" w:eastAsia="Calibri" w:hAnsi="Verdana"/>
          <w:color w:val="000000" w:themeColor="text1"/>
          <w:sz w:val="18"/>
          <w:szCs w:val="18"/>
          <w:lang w:eastAsia="en-US"/>
        </w:rPr>
        <w:t xml:space="preserve">Zamawiający wyznaczył Inspektora Ochrony Danych, z którym można się kontaktować w sprawach dotyczących przetwarzania danych osobowych pod adresem e-mail: </w:t>
      </w:r>
      <w:hyperlink r:id="rId10" w:history="1">
        <w:r w:rsidRPr="00657734">
          <w:rPr>
            <w:rFonts w:ascii="Verdana" w:eastAsia="Calibri" w:hAnsi="Verdana"/>
            <w:color w:val="000000" w:themeColor="text1"/>
            <w:sz w:val="18"/>
            <w:szCs w:val="18"/>
            <w:u w:val="single"/>
            <w:lang w:eastAsia="en-US"/>
          </w:rPr>
          <w:t>iod@umed.wroc.pl</w:t>
        </w:r>
      </w:hyperlink>
      <w:r w:rsidRPr="00657734">
        <w:rPr>
          <w:rFonts w:ascii="Verdana" w:eastAsia="Calibri" w:hAnsi="Verdana"/>
          <w:color w:val="000000" w:themeColor="text1"/>
          <w:sz w:val="18"/>
          <w:szCs w:val="18"/>
          <w:lang w:eastAsia="en-US"/>
        </w:rPr>
        <w:t>;</w:t>
      </w:r>
    </w:p>
    <w:p w14:paraId="63672C37" w14:textId="77777777" w:rsidR="005A681E" w:rsidRPr="00657734" w:rsidRDefault="005A681E" w:rsidP="00D953C6">
      <w:pPr>
        <w:numPr>
          <w:ilvl w:val="0"/>
          <w:numId w:val="41"/>
        </w:numPr>
        <w:spacing w:line="360" w:lineRule="auto"/>
        <w:ind w:left="1276" w:right="470" w:hanging="425"/>
        <w:jc w:val="both"/>
        <w:rPr>
          <w:rFonts w:ascii="Verdana" w:eastAsia="Calibri" w:hAnsi="Verdana"/>
          <w:color w:val="000000" w:themeColor="text1"/>
          <w:sz w:val="18"/>
          <w:szCs w:val="18"/>
          <w:lang w:eastAsia="en-US"/>
        </w:rPr>
      </w:pPr>
      <w:r w:rsidRPr="00657734">
        <w:rPr>
          <w:rFonts w:ascii="Verdana" w:eastAsia="Calibri" w:hAnsi="Verdana"/>
          <w:color w:val="000000" w:themeColor="text1"/>
          <w:sz w:val="18"/>
          <w:szCs w:val="18"/>
          <w:lang w:eastAsia="en-US"/>
        </w:rPr>
        <w:t>Dane osobowe Wykonawców i osób uczestniczących w przedmiotowym postępowaniu przetwarzane będą na podstawie art. 6 ust. 1 lit. c</w:t>
      </w:r>
      <w:r w:rsidRPr="00657734">
        <w:rPr>
          <w:rFonts w:ascii="Verdana" w:eastAsia="Calibri" w:hAnsi="Verdana"/>
          <w:i/>
          <w:color w:val="000000" w:themeColor="text1"/>
          <w:sz w:val="18"/>
          <w:szCs w:val="18"/>
          <w:lang w:eastAsia="en-US"/>
        </w:rPr>
        <w:t xml:space="preserve"> </w:t>
      </w:r>
      <w:r w:rsidRPr="00657734">
        <w:rPr>
          <w:rFonts w:ascii="Verdana" w:eastAsia="Calibri" w:hAnsi="Verdana"/>
          <w:color w:val="000000" w:themeColor="text1"/>
          <w:sz w:val="18"/>
          <w:szCs w:val="18"/>
          <w:lang w:eastAsia="en-US"/>
        </w:rPr>
        <w:t>RODO w celu związanym z przedmiotowym postępowaniem o udzielenie zamówienia publicznego;</w:t>
      </w:r>
    </w:p>
    <w:p w14:paraId="08183757" w14:textId="77777777" w:rsidR="005A681E" w:rsidRPr="00657734" w:rsidRDefault="005A681E" w:rsidP="00D953C6">
      <w:pPr>
        <w:numPr>
          <w:ilvl w:val="0"/>
          <w:numId w:val="41"/>
        </w:numPr>
        <w:spacing w:line="360" w:lineRule="auto"/>
        <w:ind w:left="1276" w:right="470" w:hanging="425"/>
        <w:jc w:val="both"/>
        <w:rPr>
          <w:rFonts w:ascii="Verdana" w:eastAsia="Calibri" w:hAnsi="Verdana"/>
          <w:color w:val="000000" w:themeColor="text1"/>
          <w:sz w:val="18"/>
          <w:szCs w:val="18"/>
          <w:lang w:eastAsia="en-US"/>
        </w:rPr>
      </w:pPr>
      <w:r w:rsidRPr="00657734">
        <w:rPr>
          <w:rFonts w:ascii="Verdana" w:eastAsia="Calibri" w:hAnsi="Verdana"/>
          <w:color w:val="000000" w:themeColor="text1"/>
          <w:sz w:val="18"/>
          <w:szCs w:val="18"/>
          <w:lang w:eastAsia="en-US"/>
        </w:rPr>
        <w:lastRenderedPageBreak/>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657734">
        <w:rPr>
          <w:rFonts w:ascii="Verdana" w:eastAsia="Calibri" w:hAnsi="Verdana"/>
          <w:color w:val="000000" w:themeColor="text1"/>
          <w:sz w:val="18"/>
          <w:szCs w:val="18"/>
          <w:lang w:eastAsia="en-US"/>
        </w:rPr>
        <w:t>Pzp</w:t>
      </w:r>
      <w:proofErr w:type="spellEnd"/>
      <w:r w:rsidRPr="00657734">
        <w:rPr>
          <w:rFonts w:ascii="Verdana" w:eastAsia="Calibri" w:hAnsi="Verdana"/>
          <w:color w:val="000000" w:themeColor="text1"/>
          <w:sz w:val="18"/>
          <w:szCs w:val="18"/>
          <w:lang w:eastAsia="en-US"/>
        </w:rPr>
        <w:t xml:space="preserve">;  </w:t>
      </w:r>
    </w:p>
    <w:p w14:paraId="65EBD89D" w14:textId="7C4938A1" w:rsidR="00912C0C" w:rsidRPr="00657734" w:rsidRDefault="005A681E" w:rsidP="00912C0C">
      <w:pPr>
        <w:numPr>
          <w:ilvl w:val="0"/>
          <w:numId w:val="41"/>
        </w:numPr>
        <w:spacing w:line="360" w:lineRule="auto"/>
        <w:ind w:left="1276" w:right="470" w:hanging="425"/>
        <w:jc w:val="both"/>
        <w:rPr>
          <w:rFonts w:ascii="Verdana" w:eastAsia="Calibri" w:hAnsi="Verdana"/>
          <w:color w:val="000000" w:themeColor="text1"/>
          <w:sz w:val="18"/>
          <w:szCs w:val="18"/>
          <w:lang w:eastAsia="en-US"/>
        </w:rPr>
      </w:pPr>
      <w:r w:rsidRPr="00657734">
        <w:rPr>
          <w:rFonts w:ascii="Verdana" w:eastAsia="Calibri" w:hAnsi="Verdana"/>
          <w:color w:val="000000" w:themeColor="text1"/>
          <w:sz w:val="18"/>
          <w:szCs w:val="18"/>
          <w:lang w:eastAsia="en-US"/>
        </w:rPr>
        <w:t xml:space="preserve">dane osobowe osób uczestniczących w przedmiotowym postępowaniu będą przechowywane, zgodnie z art. 97 ust. 1 </w:t>
      </w:r>
      <w:proofErr w:type="spellStart"/>
      <w:r w:rsidRPr="00657734">
        <w:rPr>
          <w:rFonts w:ascii="Verdana" w:eastAsia="Calibri" w:hAnsi="Verdana"/>
          <w:color w:val="000000" w:themeColor="text1"/>
          <w:sz w:val="18"/>
          <w:szCs w:val="18"/>
          <w:lang w:eastAsia="en-US"/>
        </w:rPr>
        <w:t>Pzp</w:t>
      </w:r>
      <w:proofErr w:type="spellEnd"/>
      <w:r w:rsidRPr="00657734">
        <w:rPr>
          <w:rFonts w:ascii="Verdana" w:eastAsia="Calibri" w:hAnsi="Verdana"/>
          <w:color w:val="000000" w:themeColor="text1"/>
          <w:sz w:val="18"/>
          <w:szCs w:val="18"/>
          <w:lang w:eastAsia="en-US"/>
        </w:rPr>
        <w:t>, przez okres 4 lat od dnia zakończenia postępowania o udzielenie zamówienia, a jeżeli czas trwania umowy przekracza 4 lata, okres przechowywania obejmuje cały czas trwania umowy</w:t>
      </w:r>
      <w:r w:rsidR="00912C0C" w:rsidRPr="00657734">
        <w:rPr>
          <w:rFonts w:ascii="Verdana" w:eastAsia="Calibri" w:hAnsi="Verdana"/>
          <w:color w:val="000000" w:themeColor="text1"/>
          <w:sz w:val="18"/>
          <w:szCs w:val="18"/>
          <w:lang w:eastAsia="en-US"/>
        </w:rPr>
        <w:t xml:space="preserve"> lub też przez okres dłuższy w</w:t>
      </w:r>
      <w:r w:rsidR="00672E75" w:rsidRPr="00657734">
        <w:rPr>
          <w:rFonts w:ascii="Verdana" w:eastAsia="Calibri" w:hAnsi="Verdana"/>
          <w:color w:val="000000" w:themeColor="text1"/>
          <w:sz w:val="18"/>
          <w:szCs w:val="18"/>
          <w:lang w:eastAsia="en-US"/>
        </w:rPr>
        <w:t> </w:t>
      </w:r>
      <w:r w:rsidR="00912C0C" w:rsidRPr="00657734">
        <w:rPr>
          <w:rFonts w:ascii="Verdana" w:eastAsia="Calibri" w:hAnsi="Verdana"/>
          <w:color w:val="000000" w:themeColor="text1"/>
          <w:sz w:val="18"/>
          <w:szCs w:val="18"/>
          <w:lang w:eastAsia="en-US"/>
        </w:rPr>
        <w:t>przypadku postępowań finansowanych ze środków unijnych (okres trwałości projektu);</w:t>
      </w:r>
    </w:p>
    <w:p w14:paraId="096C36EF" w14:textId="77777777" w:rsidR="005A681E" w:rsidRPr="00657734" w:rsidRDefault="005A681E" w:rsidP="00D953C6">
      <w:pPr>
        <w:numPr>
          <w:ilvl w:val="0"/>
          <w:numId w:val="41"/>
        </w:numPr>
        <w:spacing w:line="360" w:lineRule="auto"/>
        <w:ind w:left="1276" w:right="470" w:hanging="425"/>
        <w:jc w:val="both"/>
        <w:rPr>
          <w:rFonts w:ascii="Verdana" w:eastAsia="Calibri" w:hAnsi="Verdana"/>
          <w:b/>
          <w:i/>
          <w:color w:val="000000" w:themeColor="text1"/>
          <w:sz w:val="18"/>
          <w:szCs w:val="18"/>
          <w:lang w:eastAsia="en-US"/>
        </w:rPr>
      </w:pPr>
      <w:r w:rsidRPr="00657734">
        <w:rPr>
          <w:rFonts w:ascii="Verdana" w:eastAsia="Calibri" w:hAnsi="Verdana"/>
          <w:color w:val="000000" w:themeColor="text1"/>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657734">
        <w:rPr>
          <w:rFonts w:ascii="Verdana" w:eastAsia="Calibri" w:hAnsi="Verdana"/>
          <w:color w:val="000000" w:themeColor="text1"/>
          <w:sz w:val="18"/>
          <w:szCs w:val="18"/>
          <w:lang w:eastAsia="en-US"/>
        </w:rPr>
        <w:t>Pzp</w:t>
      </w:r>
      <w:proofErr w:type="spellEnd"/>
      <w:r w:rsidRPr="00657734">
        <w:rPr>
          <w:rFonts w:ascii="Verdana" w:eastAsia="Calibri" w:hAnsi="Verdana"/>
          <w:color w:val="000000" w:themeColor="text1"/>
          <w:sz w:val="18"/>
          <w:szCs w:val="18"/>
          <w:lang w:eastAsia="en-US"/>
        </w:rPr>
        <w:t xml:space="preserve">, związanym z udziałem w postępowaniu o udzielenie zamówienia publicznego; konsekwencje niepodania określonych danych wynikają z </w:t>
      </w:r>
      <w:proofErr w:type="spellStart"/>
      <w:r w:rsidRPr="00657734">
        <w:rPr>
          <w:rFonts w:ascii="Verdana" w:eastAsia="Calibri" w:hAnsi="Verdana"/>
          <w:color w:val="000000" w:themeColor="text1"/>
          <w:sz w:val="18"/>
          <w:szCs w:val="18"/>
          <w:lang w:eastAsia="en-US"/>
        </w:rPr>
        <w:t>Pzp</w:t>
      </w:r>
      <w:proofErr w:type="spellEnd"/>
      <w:r w:rsidRPr="00657734">
        <w:rPr>
          <w:rFonts w:ascii="Verdana" w:eastAsia="Calibri" w:hAnsi="Verdana"/>
          <w:color w:val="000000" w:themeColor="text1"/>
          <w:sz w:val="18"/>
          <w:szCs w:val="18"/>
          <w:lang w:eastAsia="en-US"/>
        </w:rPr>
        <w:t xml:space="preserve">;  </w:t>
      </w:r>
    </w:p>
    <w:p w14:paraId="17842ED1" w14:textId="77777777" w:rsidR="005A681E" w:rsidRPr="00657734" w:rsidRDefault="005A681E" w:rsidP="00D953C6">
      <w:pPr>
        <w:numPr>
          <w:ilvl w:val="0"/>
          <w:numId w:val="41"/>
        </w:numPr>
        <w:spacing w:line="360" w:lineRule="auto"/>
        <w:ind w:left="1276" w:right="470" w:hanging="425"/>
        <w:jc w:val="both"/>
        <w:rPr>
          <w:rFonts w:ascii="Verdana" w:eastAsia="Calibri" w:hAnsi="Verdana"/>
          <w:color w:val="000000" w:themeColor="text1"/>
          <w:sz w:val="18"/>
          <w:szCs w:val="18"/>
          <w:lang w:eastAsia="en-US"/>
        </w:rPr>
      </w:pPr>
      <w:r w:rsidRPr="00657734">
        <w:rPr>
          <w:rFonts w:ascii="Verdana" w:eastAsia="Calibri" w:hAnsi="Verdana"/>
          <w:color w:val="000000" w:themeColor="text1"/>
          <w:sz w:val="18"/>
          <w:szCs w:val="18"/>
          <w:lang w:eastAsia="en-US"/>
        </w:rPr>
        <w:t>w odniesieniu do danych osobowych osób uczestniczących w przedmiotowym postępowaniu decyzje nie będą podejmowane w sposób zautomatyzowany, stosowanie do art. 22 RODO;</w:t>
      </w:r>
    </w:p>
    <w:p w14:paraId="4504C00C" w14:textId="77777777" w:rsidR="005A681E" w:rsidRPr="00657734" w:rsidRDefault="005A681E" w:rsidP="00D953C6">
      <w:pPr>
        <w:numPr>
          <w:ilvl w:val="0"/>
          <w:numId w:val="41"/>
        </w:numPr>
        <w:spacing w:line="360" w:lineRule="auto"/>
        <w:ind w:left="1276" w:right="470" w:hanging="425"/>
        <w:jc w:val="both"/>
        <w:rPr>
          <w:rFonts w:ascii="Verdana" w:eastAsia="Calibri" w:hAnsi="Verdana"/>
          <w:color w:val="000000" w:themeColor="text1"/>
          <w:sz w:val="18"/>
          <w:szCs w:val="18"/>
          <w:lang w:eastAsia="en-US"/>
        </w:rPr>
      </w:pPr>
      <w:r w:rsidRPr="00657734">
        <w:rPr>
          <w:rFonts w:ascii="Verdana" w:eastAsia="Calibri" w:hAnsi="Verdana"/>
          <w:color w:val="000000" w:themeColor="text1"/>
          <w:sz w:val="18"/>
          <w:szCs w:val="18"/>
          <w:lang w:eastAsia="en-US"/>
        </w:rPr>
        <w:t>osoby uczestniczące w przedmiotowym postępowaniu posiadają:</w:t>
      </w:r>
    </w:p>
    <w:p w14:paraId="60CBF743" w14:textId="4B00B723" w:rsidR="00FE2946" w:rsidRPr="00657734" w:rsidRDefault="005A681E" w:rsidP="00D953C6">
      <w:pPr>
        <w:numPr>
          <w:ilvl w:val="0"/>
          <w:numId w:val="42"/>
        </w:numPr>
        <w:spacing w:line="360" w:lineRule="auto"/>
        <w:ind w:left="1701" w:right="470" w:hanging="425"/>
        <w:jc w:val="both"/>
        <w:rPr>
          <w:rFonts w:ascii="Verdana" w:eastAsia="Calibri" w:hAnsi="Verdana"/>
          <w:color w:val="000000" w:themeColor="text1"/>
          <w:sz w:val="18"/>
          <w:szCs w:val="18"/>
          <w:lang w:eastAsia="en-US"/>
        </w:rPr>
      </w:pPr>
      <w:r w:rsidRPr="00657734">
        <w:rPr>
          <w:rFonts w:ascii="Verdana" w:eastAsia="Calibri" w:hAnsi="Verdana"/>
          <w:color w:val="000000" w:themeColor="text1"/>
          <w:sz w:val="18"/>
          <w:szCs w:val="18"/>
          <w:lang w:eastAsia="en-US"/>
        </w:rPr>
        <w:t>na podstawie art. 15 RODO prawo dostępu do danych osobowy</w:t>
      </w:r>
      <w:r w:rsidR="00FE2946" w:rsidRPr="00657734">
        <w:rPr>
          <w:rFonts w:ascii="Verdana" w:eastAsia="Calibri" w:hAnsi="Verdana"/>
          <w:color w:val="000000" w:themeColor="text1"/>
          <w:sz w:val="18"/>
          <w:szCs w:val="18"/>
          <w:lang w:eastAsia="en-US"/>
        </w:rPr>
        <w:t xml:space="preserve">ch bezpośrednio ich dotyczących. W przypadku gdy wykonanie przez Zamawiającego obowiązków, o których mowa w </w:t>
      </w:r>
      <w:hyperlink r:id="rId11" w:anchor="/document/68636690?unitId=art(15)ust(1)&amp;cm=DOCUMENT" w:history="1">
        <w:r w:rsidR="00FE2946" w:rsidRPr="00657734">
          <w:rPr>
            <w:rStyle w:val="Hipercze"/>
            <w:rFonts w:ascii="Verdana" w:eastAsia="Calibri" w:hAnsi="Verdana"/>
            <w:color w:val="000000" w:themeColor="text1"/>
            <w:sz w:val="18"/>
            <w:szCs w:val="18"/>
            <w:u w:val="none"/>
            <w:lang w:eastAsia="en-US"/>
          </w:rPr>
          <w:t>art. 15 ust. 1-3</w:t>
        </w:r>
      </w:hyperlink>
      <w:r w:rsidR="00FE2946" w:rsidRPr="00657734">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2" w:anchor="/document/68636690?unitId=art(15)ust(1)&amp;cm=DOCUMENT" w:history="1">
        <w:r w:rsidR="00FE2946" w:rsidRPr="00657734">
          <w:rPr>
            <w:rStyle w:val="Hipercze"/>
            <w:rFonts w:ascii="Verdana" w:eastAsia="Calibri" w:hAnsi="Verdana"/>
            <w:color w:val="000000" w:themeColor="text1"/>
            <w:sz w:val="18"/>
            <w:szCs w:val="18"/>
            <w:u w:val="none"/>
            <w:lang w:eastAsia="en-US"/>
          </w:rPr>
          <w:t>art. 15 ust. 1-3</w:t>
        </w:r>
      </w:hyperlink>
      <w:r w:rsidR="00FE2946" w:rsidRPr="00657734">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0ECD60F8" w14:textId="77777777" w:rsidR="005A681E" w:rsidRPr="00657734" w:rsidRDefault="005A681E" w:rsidP="00D953C6">
      <w:pPr>
        <w:numPr>
          <w:ilvl w:val="0"/>
          <w:numId w:val="42"/>
        </w:numPr>
        <w:spacing w:line="360" w:lineRule="auto"/>
        <w:ind w:left="1701" w:right="470" w:hanging="425"/>
        <w:jc w:val="both"/>
        <w:rPr>
          <w:rFonts w:ascii="Verdana" w:eastAsia="Calibri" w:hAnsi="Verdana"/>
          <w:color w:val="000000" w:themeColor="text1"/>
          <w:sz w:val="18"/>
          <w:szCs w:val="18"/>
          <w:lang w:eastAsia="en-US"/>
        </w:rPr>
      </w:pPr>
      <w:r w:rsidRPr="00657734">
        <w:rPr>
          <w:rFonts w:ascii="Verdana" w:eastAsia="Calibri" w:hAnsi="Verdana"/>
          <w:color w:val="000000" w:themeColor="text1"/>
          <w:sz w:val="18"/>
          <w:szCs w:val="18"/>
          <w:lang w:eastAsia="en-US"/>
        </w:rPr>
        <w:t>na podstawie art. 16 RODO prawo do sprostowania przez Wykonawcę uczestniczącego w przedmiotowym postępowaniu danych osobowych (</w:t>
      </w:r>
      <w:r w:rsidRPr="00657734">
        <w:rPr>
          <w:rFonts w:ascii="Verdana" w:eastAsia="Calibri" w:hAnsi="Verdana"/>
          <w:i/>
          <w:color w:val="000000" w:themeColor="text1"/>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657734">
        <w:rPr>
          <w:rFonts w:ascii="Verdana" w:eastAsia="Calibri" w:hAnsi="Verdana"/>
          <w:i/>
          <w:color w:val="000000" w:themeColor="text1"/>
          <w:sz w:val="18"/>
          <w:szCs w:val="18"/>
          <w:lang w:eastAsia="en-US"/>
        </w:rPr>
        <w:t>Pzp</w:t>
      </w:r>
      <w:proofErr w:type="spellEnd"/>
      <w:r w:rsidRPr="00657734">
        <w:rPr>
          <w:rFonts w:ascii="Verdana" w:eastAsia="Calibri" w:hAnsi="Verdana"/>
          <w:i/>
          <w:color w:val="000000" w:themeColor="text1"/>
          <w:sz w:val="18"/>
          <w:szCs w:val="18"/>
          <w:lang w:eastAsia="en-US"/>
        </w:rPr>
        <w:t xml:space="preserve"> oraz nie może naruszać integralności protokołu oraz jego załączników)</w:t>
      </w:r>
      <w:r w:rsidRPr="00657734">
        <w:rPr>
          <w:rFonts w:ascii="Verdana" w:eastAsia="Calibri" w:hAnsi="Verdana"/>
          <w:color w:val="000000" w:themeColor="text1"/>
          <w:sz w:val="18"/>
          <w:szCs w:val="18"/>
          <w:lang w:eastAsia="en-US"/>
        </w:rPr>
        <w:t>;</w:t>
      </w:r>
    </w:p>
    <w:p w14:paraId="780DC92E" w14:textId="434657D3" w:rsidR="005A681E" w:rsidRPr="00657734" w:rsidRDefault="005A681E" w:rsidP="00D953C6">
      <w:pPr>
        <w:numPr>
          <w:ilvl w:val="0"/>
          <w:numId w:val="42"/>
        </w:numPr>
        <w:spacing w:line="360" w:lineRule="auto"/>
        <w:ind w:left="1701" w:right="470" w:hanging="425"/>
        <w:jc w:val="both"/>
        <w:rPr>
          <w:rFonts w:ascii="Verdana" w:eastAsia="Calibri" w:hAnsi="Verdana"/>
          <w:color w:val="000000" w:themeColor="text1"/>
          <w:sz w:val="18"/>
          <w:szCs w:val="18"/>
          <w:lang w:eastAsia="en-US"/>
        </w:rPr>
      </w:pPr>
      <w:r w:rsidRPr="00657734">
        <w:rPr>
          <w:rFonts w:ascii="Verdana" w:eastAsia="Calibri" w:hAnsi="Verdana"/>
          <w:color w:val="000000" w:themeColor="text1"/>
          <w:sz w:val="18"/>
          <w:szCs w:val="18"/>
          <w:lang w:eastAsia="en-US"/>
        </w:rPr>
        <w:t>na podstawie art. 18 RODO prawo żądania od administratora ograniczenia przetwarzania danych osobowych z zastrzeżeniem przypadków, o których mowa w art. 18 ust. 2 RODO (</w:t>
      </w:r>
      <w:r w:rsidRPr="00657734">
        <w:rPr>
          <w:rFonts w:ascii="Verdana" w:eastAsia="Calibri" w:hAnsi="Verdana"/>
          <w:i/>
          <w:color w:val="000000" w:themeColor="text1"/>
          <w:sz w:val="18"/>
          <w:szCs w:val="18"/>
          <w:lang w:eastAsia="en-US"/>
        </w:rPr>
        <w:t>prawo do ograniczenia przetwarzania nie ma zastosowania w odniesieniu do przechowywania, w celu zapewnienia korzystania ze środków ochrony prawnej lub w celu ochrony praw innej osoby fizycznej lub prawnej, lub</w:t>
      </w:r>
      <w:r w:rsidR="007D3A43" w:rsidRPr="00657734">
        <w:rPr>
          <w:rFonts w:ascii="Verdana" w:eastAsia="Calibri" w:hAnsi="Verdana"/>
          <w:i/>
          <w:color w:val="000000" w:themeColor="text1"/>
          <w:sz w:val="18"/>
          <w:szCs w:val="18"/>
          <w:lang w:eastAsia="en-US"/>
        </w:rPr>
        <w:t> </w:t>
      </w:r>
      <w:r w:rsidRPr="00657734">
        <w:rPr>
          <w:rFonts w:ascii="Verdana" w:eastAsia="Calibri" w:hAnsi="Verdana"/>
          <w:i/>
          <w:color w:val="000000" w:themeColor="text1"/>
          <w:sz w:val="18"/>
          <w:szCs w:val="18"/>
          <w:lang w:eastAsia="en-US"/>
        </w:rPr>
        <w:t>z</w:t>
      </w:r>
      <w:r w:rsidR="007D3A43" w:rsidRPr="00657734">
        <w:rPr>
          <w:rFonts w:ascii="Verdana" w:eastAsia="Calibri" w:hAnsi="Verdana"/>
          <w:i/>
          <w:color w:val="000000" w:themeColor="text1"/>
          <w:sz w:val="18"/>
          <w:szCs w:val="18"/>
          <w:lang w:eastAsia="en-US"/>
        </w:rPr>
        <w:t> </w:t>
      </w:r>
      <w:r w:rsidRPr="00657734">
        <w:rPr>
          <w:rFonts w:ascii="Verdana" w:eastAsia="Calibri" w:hAnsi="Verdana"/>
          <w:i/>
          <w:color w:val="000000" w:themeColor="text1"/>
          <w:sz w:val="18"/>
          <w:szCs w:val="18"/>
          <w:lang w:eastAsia="en-US"/>
        </w:rPr>
        <w:t>uwagi na ważne względy interesu publicznego Unii Europejskiej lub państwa członkowskiego)</w:t>
      </w:r>
      <w:r w:rsidR="00FE2946" w:rsidRPr="00657734">
        <w:rPr>
          <w:rFonts w:ascii="Verdana" w:eastAsia="Calibri" w:hAnsi="Verdana"/>
          <w:color w:val="000000" w:themeColor="text1"/>
          <w:sz w:val="18"/>
          <w:szCs w:val="18"/>
          <w:lang w:eastAsia="en-US"/>
        </w:rPr>
        <w:t xml:space="preserve">. Wystąpienie z żądaniem, o którym mowa w </w:t>
      </w:r>
      <w:hyperlink r:id="rId13" w:anchor="/document/68636690?unitId=art(18)ust(1)&amp;cm=DOCUMENT" w:history="1">
        <w:r w:rsidR="00FE2946" w:rsidRPr="00657734">
          <w:rPr>
            <w:rStyle w:val="Hipercze"/>
            <w:rFonts w:ascii="Verdana" w:eastAsia="Calibri" w:hAnsi="Verdana"/>
            <w:color w:val="000000" w:themeColor="text1"/>
            <w:sz w:val="18"/>
            <w:szCs w:val="18"/>
            <w:u w:val="none"/>
            <w:lang w:eastAsia="en-US"/>
          </w:rPr>
          <w:t>art. 18 ust. 1</w:t>
        </w:r>
      </w:hyperlink>
      <w:r w:rsidR="00FE2946" w:rsidRPr="00657734">
        <w:rPr>
          <w:rFonts w:ascii="Verdana" w:eastAsia="Calibri" w:hAnsi="Verdana"/>
          <w:color w:val="000000" w:themeColor="text1"/>
          <w:sz w:val="18"/>
          <w:szCs w:val="18"/>
          <w:lang w:eastAsia="en-US"/>
        </w:rPr>
        <w:t xml:space="preserve"> RODO, nie ogranicza przetwarzania danych osobowych do czasu zakończenia postępowania o udzielenie zamówienia publicznego;</w:t>
      </w:r>
    </w:p>
    <w:p w14:paraId="43EBE7AA" w14:textId="77777777" w:rsidR="005A681E" w:rsidRPr="00657734" w:rsidRDefault="005A681E" w:rsidP="00D953C6">
      <w:pPr>
        <w:numPr>
          <w:ilvl w:val="0"/>
          <w:numId w:val="42"/>
        </w:numPr>
        <w:spacing w:line="360" w:lineRule="auto"/>
        <w:ind w:left="1701" w:right="470" w:hanging="425"/>
        <w:jc w:val="both"/>
        <w:rPr>
          <w:rFonts w:ascii="Verdana" w:eastAsia="Calibri" w:hAnsi="Verdana"/>
          <w:i/>
          <w:color w:val="000000" w:themeColor="text1"/>
          <w:sz w:val="18"/>
          <w:szCs w:val="18"/>
          <w:lang w:eastAsia="en-US"/>
        </w:rPr>
      </w:pPr>
      <w:r w:rsidRPr="00657734">
        <w:rPr>
          <w:rFonts w:ascii="Verdana" w:eastAsia="Calibri" w:hAnsi="Verdana"/>
          <w:color w:val="000000" w:themeColor="text1"/>
          <w:sz w:val="18"/>
          <w:szCs w:val="18"/>
          <w:lang w:eastAsia="en-US"/>
        </w:rPr>
        <w:t>prawo do wniesienia skargi do Prezesa Urzędu Ochrony Danych Osobowych, gdy uzna, że przetwarzanie danych osobowych dotyczących wykonawców i uczestników przedmiotowego zamówienia narusza przepisy RODO;</w:t>
      </w:r>
    </w:p>
    <w:p w14:paraId="4C234BA2" w14:textId="77777777" w:rsidR="005A681E" w:rsidRPr="00657734" w:rsidRDefault="005A681E" w:rsidP="00D953C6">
      <w:pPr>
        <w:numPr>
          <w:ilvl w:val="0"/>
          <w:numId w:val="41"/>
        </w:numPr>
        <w:spacing w:line="360" w:lineRule="auto"/>
        <w:ind w:left="1276" w:right="470" w:hanging="425"/>
        <w:jc w:val="both"/>
        <w:rPr>
          <w:rFonts w:ascii="Verdana" w:eastAsia="Calibri" w:hAnsi="Verdana"/>
          <w:i/>
          <w:color w:val="000000" w:themeColor="text1"/>
          <w:sz w:val="18"/>
          <w:szCs w:val="18"/>
          <w:lang w:eastAsia="en-US"/>
        </w:rPr>
      </w:pPr>
      <w:r w:rsidRPr="00657734">
        <w:rPr>
          <w:rFonts w:ascii="Verdana" w:eastAsia="Calibri" w:hAnsi="Verdana"/>
          <w:color w:val="000000" w:themeColor="text1"/>
          <w:sz w:val="18"/>
          <w:szCs w:val="18"/>
          <w:lang w:eastAsia="en-US"/>
        </w:rPr>
        <w:lastRenderedPageBreak/>
        <w:t>nie przysługuje Wykonawcy i osobom uczestniczącym w przedmiotowym postępowaniu:</w:t>
      </w:r>
    </w:p>
    <w:p w14:paraId="01196EC1" w14:textId="77777777" w:rsidR="005A681E" w:rsidRPr="00657734" w:rsidRDefault="005A681E" w:rsidP="00D953C6">
      <w:pPr>
        <w:numPr>
          <w:ilvl w:val="0"/>
          <w:numId w:val="43"/>
        </w:numPr>
        <w:spacing w:line="360" w:lineRule="auto"/>
        <w:ind w:left="1701" w:right="470" w:hanging="425"/>
        <w:jc w:val="both"/>
        <w:rPr>
          <w:rFonts w:ascii="Verdana" w:eastAsia="Calibri" w:hAnsi="Verdana"/>
          <w:i/>
          <w:color w:val="000000" w:themeColor="text1"/>
          <w:sz w:val="18"/>
          <w:szCs w:val="18"/>
          <w:lang w:eastAsia="en-US"/>
        </w:rPr>
      </w:pPr>
      <w:r w:rsidRPr="00657734">
        <w:rPr>
          <w:rFonts w:ascii="Verdana" w:eastAsia="Calibri" w:hAnsi="Verdana"/>
          <w:color w:val="000000" w:themeColor="text1"/>
          <w:sz w:val="18"/>
          <w:szCs w:val="18"/>
          <w:lang w:eastAsia="en-US"/>
        </w:rPr>
        <w:t>w związku z art. 17 ust. 3 lit. b, d lub e RODO prawo do usunięcia danych osobowych;</w:t>
      </w:r>
    </w:p>
    <w:p w14:paraId="47BAA0FA" w14:textId="77777777" w:rsidR="005A681E" w:rsidRPr="00657734" w:rsidRDefault="005A681E" w:rsidP="00D953C6">
      <w:pPr>
        <w:numPr>
          <w:ilvl w:val="0"/>
          <w:numId w:val="43"/>
        </w:numPr>
        <w:spacing w:line="360" w:lineRule="auto"/>
        <w:ind w:left="1701" w:right="470" w:hanging="425"/>
        <w:jc w:val="both"/>
        <w:rPr>
          <w:rFonts w:ascii="Verdana" w:eastAsia="Calibri" w:hAnsi="Verdana"/>
          <w:b/>
          <w:i/>
          <w:color w:val="000000" w:themeColor="text1"/>
          <w:sz w:val="18"/>
          <w:szCs w:val="18"/>
          <w:lang w:eastAsia="en-US"/>
        </w:rPr>
      </w:pPr>
      <w:r w:rsidRPr="00657734">
        <w:rPr>
          <w:rFonts w:ascii="Verdana" w:eastAsia="Calibri" w:hAnsi="Verdana"/>
          <w:color w:val="000000" w:themeColor="text1"/>
          <w:sz w:val="18"/>
          <w:szCs w:val="18"/>
          <w:lang w:eastAsia="en-US"/>
        </w:rPr>
        <w:t>prawo do przenoszenia danych osobowych, o którym mowa w art. 20 RODO;</w:t>
      </w:r>
    </w:p>
    <w:p w14:paraId="5DBE7FDF" w14:textId="77777777" w:rsidR="005A681E" w:rsidRPr="00657734" w:rsidRDefault="005A681E" w:rsidP="00D953C6">
      <w:pPr>
        <w:numPr>
          <w:ilvl w:val="0"/>
          <w:numId w:val="43"/>
        </w:numPr>
        <w:tabs>
          <w:tab w:val="left" w:pos="1276"/>
        </w:tabs>
        <w:spacing w:line="360" w:lineRule="auto"/>
        <w:ind w:left="1701" w:right="470" w:hanging="425"/>
        <w:contextualSpacing/>
        <w:jc w:val="both"/>
        <w:rPr>
          <w:rFonts w:ascii="Verdana" w:eastAsia="Calibri" w:hAnsi="Verdana" w:cs="Arial"/>
          <w:i/>
          <w:color w:val="000000" w:themeColor="text1"/>
          <w:sz w:val="18"/>
          <w:szCs w:val="18"/>
          <w:lang w:eastAsia="en-US"/>
        </w:rPr>
      </w:pPr>
      <w:r w:rsidRPr="00657734">
        <w:rPr>
          <w:rFonts w:ascii="Verdana" w:eastAsia="Calibri" w:hAnsi="Verdana"/>
          <w:color w:val="000000" w:themeColor="text1"/>
          <w:sz w:val="18"/>
          <w:szCs w:val="18"/>
          <w:lang w:eastAsia="en-US"/>
        </w:rPr>
        <w:t xml:space="preserve">na podstawie art. 21 RODO prawo sprzeciwu, wobec przetwarzania danych osobowych, gdyż podstawą prawną przetwarzania danych osobowych Wykonawców i osób </w:t>
      </w:r>
      <w:r w:rsidRPr="00657734">
        <w:rPr>
          <w:rFonts w:ascii="Verdana" w:eastAsia="Calibri" w:hAnsi="Verdana" w:cs="Arial"/>
          <w:color w:val="000000" w:themeColor="text1"/>
          <w:sz w:val="18"/>
          <w:szCs w:val="18"/>
          <w:lang w:eastAsia="en-US"/>
        </w:rPr>
        <w:t xml:space="preserve">uczestniczących w przedmiotowym postępowaniu jest art. 6 ust. 1 lit. c RODO. </w:t>
      </w:r>
    </w:p>
    <w:p w14:paraId="6109ECBB" w14:textId="77777777" w:rsidR="00173A05" w:rsidRPr="00657734" w:rsidRDefault="00173A05" w:rsidP="009C5F97">
      <w:pPr>
        <w:spacing w:line="360" w:lineRule="auto"/>
        <w:ind w:left="851" w:right="470"/>
        <w:jc w:val="both"/>
        <w:rPr>
          <w:rFonts w:ascii="Verdana" w:hAnsi="Verdana"/>
          <w:color w:val="000000" w:themeColor="text1"/>
          <w:sz w:val="18"/>
          <w:szCs w:val="18"/>
        </w:rPr>
      </w:pPr>
    </w:p>
    <w:p w14:paraId="461519BC" w14:textId="395BCD01" w:rsidR="00891D52" w:rsidRPr="00657734" w:rsidRDefault="00970B6B" w:rsidP="009C5F97">
      <w:pPr>
        <w:numPr>
          <w:ilvl w:val="0"/>
          <w:numId w:val="19"/>
        </w:numPr>
        <w:tabs>
          <w:tab w:val="num" w:pos="426"/>
        </w:tabs>
        <w:spacing w:line="360" w:lineRule="auto"/>
        <w:ind w:left="426" w:right="470" w:hanging="426"/>
        <w:jc w:val="both"/>
        <w:outlineLvl w:val="0"/>
        <w:rPr>
          <w:rFonts w:ascii="Verdana" w:hAnsi="Verdana"/>
          <w:color w:val="000000" w:themeColor="text1"/>
          <w:sz w:val="18"/>
          <w:szCs w:val="18"/>
        </w:rPr>
      </w:pPr>
      <w:bookmarkStart w:id="5" w:name="_Toc395266068"/>
      <w:r w:rsidRPr="00657734">
        <w:rPr>
          <w:rFonts w:ascii="Verdana" w:hAnsi="Verdana"/>
          <w:b/>
          <w:color w:val="000000" w:themeColor="text1"/>
          <w:sz w:val="18"/>
          <w:szCs w:val="18"/>
          <w:u w:val="single"/>
        </w:rPr>
        <w:t xml:space="preserve">Termin </w:t>
      </w:r>
      <w:r w:rsidR="00850B87" w:rsidRPr="00657734">
        <w:rPr>
          <w:rFonts w:ascii="Verdana" w:hAnsi="Verdana"/>
          <w:b/>
          <w:color w:val="000000" w:themeColor="text1"/>
          <w:sz w:val="18"/>
          <w:szCs w:val="18"/>
          <w:u w:val="single"/>
        </w:rPr>
        <w:t xml:space="preserve">realizacji przedmiotu </w:t>
      </w:r>
      <w:r w:rsidRPr="00657734">
        <w:rPr>
          <w:rFonts w:ascii="Verdana" w:hAnsi="Verdana"/>
          <w:b/>
          <w:color w:val="000000" w:themeColor="text1"/>
          <w:sz w:val="18"/>
          <w:szCs w:val="18"/>
          <w:u w:val="single"/>
        </w:rPr>
        <w:t>zamówienia</w:t>
      </w:r>
      <w:bookmarkEnd w:id="5"/>
      <w:r w:rsidR="009B1629" w:rsidRPr="00657734">
        <w:rPr>
          <w:rFonts w:ascii="Verdana" w:hAnsi="Verdana"/>
          <w:b/>
          <w:color w:val="000000" w:themeColor="text1"/>
          <w:sz w:val="18"/>
          <w:szCs w:val="18"/>
          <w:u w:val="single"/>
        </w:rPr>
        <w:t>.</w:t>
      </w:r>
    </w:p>
    <w:p w14:paraId="40D2099C" w14:textId="562048E0" w:rsidR="008F5ED7" w:rsidRPr="00657734" w:rsidRDefault="009827D4" w:rsidP="009C5F97">
      <w:pPr>
        <w:spacing w:line="360" w:lineRule="auto"/>
        <w:ind w:left="426" w:right="470"/>
        <w:jc w:val="both"/>
        <w:rPr>
          <w:rFonts w:ascii="Verdana" w:hAnsi="Verdana"/>
          <w:sz w:val="18"/>
          <w:szCs w:val="18"/>
        </w:rPr>
      </w:pPr>
      <w:r w:rsidRPr="00657734">
        <w:rPr>
          <w:rFonts w:ascii="Verdana" w:hAnsi="Verdana"/>
          <w:sz w:val="18"/>
          <w:szCs w:val="18"/>
        </w:rPr>
        <w:t>Wykonawc</w:t>
      </w:r>
      <w:r w:rsidR="00E94AED" w:rsidRPr="00657734">
        <w:rPr>
          <w:rFonts w:ascii="Verdana" w:hAnsi="Verdana"/>
          <w:sz w:val="18"/>
          <w:szCs w:val="18"/>
        </w:rPr>
        <w:t xml:space="preserve">a będzie realizował przedmiot zamówienia </w:t>
      </w:r>
      <w:r w:rsidR="00383CC2" w:rsidRPr="00657734">
        <w:rPr>
          <w:rFonts w:ascii="Verdana" w:hAnsi="Verdana"/>
          <w:sz w:val="18"/>
          <w:szCs w:val="18"/>
        </w:rPr>
        <w:t>w zakresie każdej z części zamówienia (</w:t>
      </w:r>
      <w:r w:rsidR="005E77A8" w:rsidRPr="00657734">
        <w:rPr>
          <w:rFonts w:ascii="Verdana" w:hAnsi="Verdana"/>
          <w:sz w:val="18"/>
          <w:szCs w:val="18"/>
        </w:rPr>
        <w:t>1-6</w:t>
      </w:r>
      <w:r w:rsidR="00383CC2" w:rsidRPr="00657734">
        <w:rPr>
          <w:rFonts w:ascii="Verdana" w:hAnsi="Verdana"/>
          <w:sz w:val="18"/>
          <w:szCs w:val="18"/>
        </w:rPr>
        <w:t xml:space="preserve">) </w:t>
      </w:r>
      <w:r w:rsidRPr="00657734">
        <w:rPr>
          <w:rFonts w:ascii="Verdana" w:hAnsi="Verdana"/>
          <w:sz w:val="18"/>
          <w:szCs w:val="18"/>
        </w:rPr>
        <w:t xml:space="preserve">od dnia podpisania umowy do 30 czerwca 2020 r. </w:t>
      </w:r>
      <w:r w:rsidR="005E77A8" w:rsidRPr="00657734">
        <w:rPr>
          <w:rFonts w:ascii="Verdana" w:hAnsi="Verdana"/>
          <w:sz w:val="18"/>
          <w:szCs w:val="18"/>
        </w:rPr>
        <w:t>Zamawiający zastrzega sobie prawo do wydłużenia ww. terminu do końca 2020r., w przypadku braku możliwości przeprowadzenia szkoleń wchodzących w skład przedmiotu zamówienia w terminie do dnia 30 czerwca 2020</w:t>
      </w:r>
      <w:r w:rsidR="00AE4490" w:rsidRPr="00657734">
        <w:rPr>
          <w:rFonts w:ascii="Verdana" w:hAnsi="Verdana"/>
          <w:sz w:val="18"/>
          <w:szCs w:val="18"/>
        </w:rPr>
        <w:t xml:space="preserve"> </w:t>
      </w:r>
      <w:r w:rsidR="005E77A8" w:rsidRPr="00657734">
        <w:rPr>
          <w:rFonts w:ascii="Verdana" w:hAnsi="Verdana"/>
          <w:sz w:val="18"/>
          <w:szCs w:val="18"/>
        </w:rPr>
        <w:t>r. Szkolenia wchodzące w skład przedmiotu zamówienia będą się odbywały w terminach zgodnych z harmonogramem szkoleń, który Wykonawca z Zamawiającym ustalą po obustronnym podpisaniu umowy.</w:t>
      </w:r>
    </w:p>
    <w:p w14:paraId="591DDCBD" w14:textId="77777777" w:rsidR="005E77A8" w:rsidRPr="00657734" w:rsidRDefault="005E77A8" w:rsidP="009C5F97">
      <w:pPr>
        <w:spacing w:line="360" w:lineRule="auto"/>
        <w:ind w:left="426" w:right="470"/>
        <w:jc w:val="both"/>
        <w:rPr>
          <w:rFonts w:ascii="Verdana" w:hAnsi="Verdana"/>
          <w:color w:val="000000" w:themeColor="text1"/>
          <w:sz w:val="18"/>
          <w:szCs w:val="18"/>
        </w:rPr>
      </w:pPr>
    </w:p>
    <w:p w14:paraId="43189478" w14:textId="77777777" w:rsidR="00970B6B" w:rsidRPr="00657734" w:rsidRDefault="00970B6B" w:rsidP="009C5F97">
      <w:pPr>
        <w:numPr>
          <w:ilvl w:val="0"/>
          <w:numId w:val="19"/>
        </w:numPr>
        <w:spacing w:line="360" w:lineRule="auto"/>
        <w:ind w:left="426" w:right="470" w:hanging="426"/>
        <w:jc w:val="both"/>
        <w:outlineLvl w:val="0"/>
        <w:rPr>
          <w:rFonts w:ascii="Verdana" w:hAnsi="Verdana"/>
          <w:b/>
          <w:color w:val="000000" w:themeColor="text1"/>
          <w:sz w:val="18"/>
          <w:szCs w:val="18"/>
          <w:u w:val="single"/>
        </w:rPr>
      </w:pPr>
      <w:bookmarkStart w:id="6" w:name="_Toc282721351"/>
      <w:bookmarkStart w:id="7" w:name="_Toc395266069"/>
      <w:r w:rsidRPr="00657734">
        <w:rPr>
          <w:rFonts w:ascii="Verdana" w:hAnsi="Verdana"/>
          <w:b/>
          <w:color w:val="000000" w:themeColor="text1"/>
          <w:sz w:val="18"/>
          <w:szCs w:val="18"/>
          <w:u w:val="single"/>
        </w:rPr>
        <w:t>Warunki udziału w postępowaniu</w:t>
      </w:r>
      <w:r w:rsidR="009B1629" w:rsidRPr="00657734">
        <w:rPr>
          <w:rFonts w:ascii="Verdana" w:hAnsi="Verdana"/>
          <w:b/>
          <w:color w:val="000000" w:themeColor="text1"/>
          <w:sz w:val="18"/>
          <w:szCs w:val="18"/>
          <w:u w:val="single"/>
        </w:rPr>
        <w:t>.</w:t>
      </w:r>
      <w:r w:rsidRPr="00657734">
        <w:rPr>
          <w:rFonts w:ascii="Verdana" w:hAnsi="Verdana"/>
          <w:b/>
          <w:color w:val="000000" w:themeColor="text1"/>
          <w:sz w:val="18"/>
          <w:szCs w:val="18"/>
          <w:u w:val="single"/>
        </w:rPr>
        <w:t xml:space="preserve"> </w:t>
      </w:r>
      <w:bookmarkEnd w:id="6"/>
      <w:bookmarkEnd w:id="7"/>
    </w:p>
    <w:p w14:paraId="2259E8CE" w14:textId="77777777" w:rsidR="009827D4" w:rsidRPr="00657734" w:rsidRDefault="009827D4" w:rsidP="00642D50">
      <w:pPr>
        <w:pStyle w:val="Akapitzlist"/>
        <w:numPr>
          <w:ilvl w:val="4"/>
          <w:numId w:val="57"/>
        </w:numPr>
        <w:tabs>
          <w:tab w:val="clear" w:pos="3600"/>
          <w:tab w:val="num" w:pos="851"/>
        </w:tabs>
        <w:spacing w:line="360" w:lineRule="auto"/>
        <w:ind w:left="851" w:right="470" w:hanging="425"/>
        <w:contextualSpacing w:val="0"/>
        <w:rPr>
          <w:rFonts w:ascii="Verdana" w:hAnsi="Verdana"/>
          <w:sz w:val="18"/>
          <w:szCs w:val="18"/>
        </w:rPr>
      </w:pPr>
      <w:r w:rsidRPr="00657734">
        <w:rPr>
          <w:rFonts w:ascii="Verdana" w:hAnsi="Verdana"/>
          <w:sz w:val="18"/>
          <w:szCs w:val="18"/>
        </w:rPr>
        <w:t>O udzielenie zamówienia mogą się ubiegać Wykonawcy, którzy:</w:t>
      </w:r>
    </w:p>
    <w:p w14:paraId="6E44F0CA" w14:textId="77777777" w:rsidR="009827D4" w:rsidRPr="00657734" w:rsidRDefault="009827D4" w:rsidP="009827D4">
      <w:pPr>
        <w:pStyle w:val="Akapitzlist"/>
        <w:numPr>
          <w:ilvl w:val="0"/>
          <w:numId w:val="27"/>
        </w:numPr>
        <w:tabs>
          <w:tab w:val="left" w:pos="9072"/>
        </w:tabs>
        <w:spacing w:line="360" w:lineRule="auto"/>
        <w:ind w:left="1276" w:right="470" w:hanging="425"/>
        <w:jc w:val="both"/>
        <w:rPr>
          <w:rFonts w:ascii="Verdana" w:hAnsi="Verdana" w:cs="Verdana"/>
          <w:spacing w:val="-3"/>
          <w:sz w:val="18"/>
          <w:szCs w:val="18"/>
        </w:rPr>
      </w:pPr>
      <w:r w:rsidRPr="00657734">
        <w:rPr>
          <w:rFonts w:ascii="Verdana" w:hAnsi="Verdana" w:cs="Verdana"/>
          <w:spacing w:val="-3"/>
          <w:sz w:val="18"/>
          <w:szCs w:val="18"/>
        </w:rPr>
        <w:t>nie podlegają wykluczeniu;</w:t>
      </w:r>
    </w:p>
    <w:p w14:paraId="65D659EF" w14:textId="77777777" w:rsidR="009827D4" w:rsidRPr="00657734" w:rsidRDefault="009827D4" w:rsidP="009827D4">
      <w:pPr>
        <w:pStyle w:val="Akapitzlist"/>
        <w:numPr>
          <w:ilvl w:val="0"/>
          <w:numId w:val="27"/>
        </w:numPr>
        <w:tabs>
          <w:tab w:val="left" w:pos="9072"/>
        </w:tabs>
        <w:spacing w:line="360" w:lineRule="auto"/>
        <w:ind w:left="1276" w:right="470" w:hanging="425"/>
        <w:contextualSpacing w:val="0"/>
        <w:jc w:val="both"/>
        <w:rPr>
          <w:rFonts w:ascii="Verdana" w:hAnsi="Verdana" w:cs="Verdana"/>
          <w:spacing w:val="-3"/>
          <w:sz w:val="18"/>
          <w:szCs w:val="18"/>
        </w:rPr>
      </w:pPr>
      <w:r w:rsidRPr="00657734">
        <w:rPr>
          <w:rFonts w:ascii="Verdana" w:hAnsi="Verdana" w:cs="Verdana"/>
          <w:spacing w:val="-3"/>
          <w:sz w:val="18"/>
          <w:szCs w:val="18"/>
        </w:rPr>
        <w:t xml:space="preserve">spełniają warunki udziału w postępowaniu, dotyczące: </w:t>
      </w:r>
    </w:p>
    <w:p w14:paraId="6B451D08" w14:textId="77777777" w:rsidR="009827D4" w:rsidRPr="00657734" w:rsidRDefault="009827D4" w:rsidP="00642D50">
      <w:pPr>
        <w:pStyle w:val="Akapitzlist"/>
        <w:numPr>
          <w:ilvl w:val="0"/>
          <w:numId w:val="59"/>
        </w:numPr>
        <w:tabs>
          <w:tab w:val="left" w:pos="9072"/>
        </w:tabs>
        <w:spacing w:line="360" w:lineRule="auto"/>
        <w:ind w:left="1701" w:right="470" w:hanging="425"/>
        <w:contextualSpacing w:val="0"/>
        <w:jc w:val="both"/>
        <w:rPr>
          <w:rFonts w:ascii="Verdana" w:hAnsi="Verdana"/>
          <w:sz w:val="18"/>
          <w:szCs w:val="18"/>
        </w:rPr>
      </w:pPr>
      <w:r w:rsidRPr="00657734">
        <w:rPr>
          <w:rFonts w:ascii="Verdana" w:hAnsi="Verdana"/>
          <w:sz w:val="18"/>
          <w:szCs w:val="18"/>
        </w:rPr>
        <w:t>kompetencji lub uprawnień do prowadzenia określonej działalności zawodowej, o ile wynika to z odrębnych przepisów;</w:t>
      </w:r>
    </w:p>
    <w:p w14:paraId="5577BBBC" w14:textId="77777777" w:rsidR="009827D4" w:rsidRPr="00657734" w:rsidRDefault="009827D4" w:rsidP="009827D4">
      <w:pPr>
        <w:pStyle w:val="Akapitzlist"/>
        <w:spacing w:line="360" w:lineRule="auto"/>
        <w:ind w:left="1701" w:right="470"/>
        <w:jc w:val="both"/>
        <w:rPr>
          <w:rFonts w:ascii="Verdana" w:hAnsi="Verdana"/>
          <w:color w:val="000000" w:themeColor="text1"/>
          <w:sz w:val="18"/>
          <w:szCs w:val="18"/>
        </w:rPr>
      </w:pPr>
      <w:r w:rsidRPr="00657734">
        <w:rPr>
          <w:rFonts w:ascii="Verdana" w:hAnsi="Verdana"/>
          <w:sz w:val="18"/>
          <w:szCs w:val="18"/>
        </w:rPr>
        <w:t>Zamawiający nie stawia warunku</w:t>
      </w:r>
      <w:r w:rsidRPr="00657734">
        <w:rPr>
          <w:rFonts w:ascii="Verdana" w:hAnsi="Verdana"/>
          <w:b/>
          <w:sz w:val="18"/>
          <w:szCs w:val="18"/>
        </w:rPr>
        <w:t xml:space="preserve"> </w:t>
      </w:r>
      <w:r w:rsidRPr="00657734">
        <w:rPr>
          <w:rFonts w:ascii="Verdana" w:hAnsi="Verdana"/>
          <w:sz w:val="18"/>
          <w:szCs w:val="18"/>
        </w:rPr>
        <w:t>w tym zakresie</w:t>
      </w:r>
      <w:r w:rsidRPr="00657734">
        <w:rPr>
          <w:rFonts w:ascii="Verdana" w:hAnsi="Verdana"/>
          <w:color w:val="000000" w:themeColor="text1"/>
          <w:sz w:val="18"/>
          <w:szCs w:val="18"/>
        </w:rPr>
        <w:t>.</w:t>
      </w:r>
    </w:p>
    <w:p w14:paraId="6D69F0A3" w14:textId="77777777" w:rsidR="009827D4" w:rsidRPr="00657734" w:rsidRDefault="009827D4" w:rsidP="00642D50">
      <w:pPr>
        <w:pStyle w:val="Akapitzlist"/>
        <w:numPr>
          <w:ilvl w:val="0"/>
          <w:numId w:val="59"/>
        </w:numPr>
        <w:tabs>
          <w:tab w:val="left" w:pos="9072"/>
        </w:tabs>
        <w:spacing w:line="360" w:lineRule="auto"/>
        <w:ind w:left="1701" w:right="470" w:hanging="425"/>
        <w:contextualSpacing w:val="0"/>
        <w:jc w:val="both"/>
        <w:rPr>
          <w:rFonts w:ascii="Verdana" w:hAnsi="Verdana"/>
          <w:sz w:val="18"/>
          <w:szCs w:val="18"/>
        </w:rPr>
      </w:pPr>
      <w:r w:rsidRPr="00657734">
        <w:rPr>
          <w:rFonts w:ascii="Verdana" w:hAnsi="Verdana"/>
          <w:sz w:val="18"/>
          <w:szCs w:val="18"/>
        </w:rPr>
        <w:t>sytuacji ekonomicznej lub finansowej;</w:t>
      </w:r>
    </w:p>
    <w:p w14:paraId="14419926" w14:textId="77777777" w:rsidR="009827D4" w:rsidRPr="00657734" w:rsidRDefault="009827D4" w:rsidP="009827D4">
      <w:pPr>
        <w:pStyle w:val="Akapitzlist"/>
        <w:tabs>
          <w:tab w:val="left" w:pos="9072"/>
        </w:tabs>
        <w:spacing w:line="360" w:lineRule="auto"/>
        <w:ind w:left="1701" w:right="470"/>
        <w:contextualSpacing w:val="0"/>
        <w:jc w:val="both"/>
        <w:rPr>
          <w:rFonts w:ascii="Verdana" w:hAnsi="Verdana"/>
          <w:sz w:val="18"/>
          <w:szCs w:val="18"/>
        </w:rPr>
      </w:pPr>
      <w:r w:rsidRPr="00657734">
        <w:rPr>
          <w:rFonts w:ascii="Verdana" w:hAnsi="Verdana"/>
          <w:sz w:val="18"/>
          <w:szCs w:val="18"/>
        </w:rPr>
        <w:t>Zamawiający nie stawia warunku</w:t>
      </w:r>
      <w:r w:rsidRPr="00657734">
        <w:rPr>
          <w:rFonts w:ascii="Verdana" w:hAnsi="Verdana"/>
          <w:b/>
          <w:sz w:val="18"/>
          <w:szCs w:val="18"/>
        </w:rPr>
        <w:t xml:space="preserve"> </w:t>
      </w:r>
      <w:r w:rsidRPr="00657734">
        <w:rPr>
          <w:rFonts w:ascii="Verdana" w:hAnsi="Verdana"/>
          <w:sz w:val="18"/>
          <w:szCs w:val="18"/>
        </w:rPr>
        <w:t>w tym zakresie.</w:t>
      </w:r>
    </w:p>
    <w:p w14:paraId="1BFF78C8" w14:textId="69929D6B" w:rsidR="00ED34B5" w:rsidRPr="00657734" w:rsidRDefault="009827D4" w:rsidP="00642D50">
      <w:pPr>
        <w:pStyle w:val="Akapitzlist"/>
        <w:numPr>
          <w:ilvl w:val="0"/>
          <w:numId w:val="59"/>
        </w:numPr>
        <w:tabs>
          <w:tab w:val="left" w:pos="9072"/>
        </w:tabs>
        <w:spacing w:line="360" w:lineRule="auto"/>
        <w:ind w:left="1701" w:right="470" w:hanging="425"/>
        <w:contextualSpacing w:val="0"/>
        <w:jc w:val="both"/>
        <w:rPr>
          <w:rFonts w:ascii="Verdana" w:hAnsi="Verdana"/>
          <w:sz w:val="18"/>
          <w:szCs w:val="18"/>
          <w:u w:val="single"/>
        </w:rPr>
      </w:pPr>
      <w:r w:rsidRPr="00657734">
        <w:rPr>
          <w:rFonts w:ascii="Verdana" w:hAnsi="Verdana"/>
          <w:sz w:val="18"/>
          <w:szCs w:val="18"/>
        </w:rPr>
        <w:t>zdolności technicznej lub zawodowej;</w:t>
      </w:r>
    </w:p>
    <w:p w14:paraId="38ADF394" w14:textId="591B3093" w:rsidR="00ED34B5" w:rsidRPr="00657734" w:rsidRDefault="00ED34B5" w:rsidP="00ED34B5">
      <w:pPr>
        <w:pStyle w:val="Akapitzlist"/>
        <w:tabs>
          <w:tab w:val="left" w:pos="9072"/>
        </w:tabs>
        <w:spacing w:line="360" w:lineRule="auto"/>
        <w:ind w:left="1701" w:right="470"/>
        <w:contextualSpacing w:val="0"/>
        <w:jc w:val="both"/>
        <w:rPr>
          <w:rFonts w:ascii="Verdana" w:hAnsi="Verdana"/>
          <w:sz w:val="18"/>
          <w:szCs w:val="18"/>
        </w:rPr>
      </w:pPr>
      <w:r w:rsidRPr="00657734">
        <w:rPr>
          <w:rFonts w:ascii="Verdana" w:hAnsi="Verdana"/>
          <w:sz w:val="18"/>
          <w:szCs w:val="18"/>
        </w:rPr>
        <w:t>W części 1:</w:t>
      </w:r>
    </w:p>
    <w:p w14:paraId="007CE055" w14:textId="77777777" w:rsidR="00A66732" w:rsidRPr="00657734" w:rsidRDefault="00A66732" w:rsidP="00A66732">
      <w:pPr>
        <w:tabs>
          <w:tab w:val="left" w:pos="9072"/>
        </w:tabs>
        <w:spacing w:line="360" w:lineRule="auto"/>
        <w:ind w:left="1701" w:right="470"/>
        <w:jc w:val="both"/>
        <w:rPr>
          <w:rFonts w:ascii="Verdana" w:hAnsi="Verdana"/>
          <w:sz w:val="18"/>
          <w:szCs w:val="18"/>
        </w:rPr>
      </w:pPr>
      <w:r w:rsidRPr="00657734">
        <w:rPr>
          <w:rFonts w:ascii="Verdana" w:hAnsi="Verdana"/>
          <w:sz w:val="18"/>
          <w:szCs w:val="18"/>
        </w:rPr>
        <w:t>Wykonawca spełni warunek, jeżeli wykaże, że:</w:t>
      </w:r>
    </w:p>
    <w:p w14:paraId="51B6D201" w14:textId="70C81D18" w:rsidR="00A66732" w:rsidRPr="00657734" w:rsidRDefault="00A66732" w:rsidP="00A66732">
      <w:pPr>
        <w:tabs>
          <w:tab w:val="left" w:pos="9072"/>
        </w:tabs>
        <w:spacing w:line="360" w:lineRule="auto"/>
        <w:ind w:left="1701" w:right="470"/>
        <w:jc w:val="both"/>
        <w:rPr>
          <w:rFonts w:ascii="Verdana" w:eastAsia="Yu Gothic UI" w:hAnsi="Verdana"/>
          <w:sz w:val="18"/>
          <w:szCs w:val="18"/>
        </w:rPr>
      </w:pPr>
      <w:r w:rsidRPr="00657734">
        <w:rPr>
          <w:rFonts w:ascii="Verdana" w:hAnsi="Verdana"/>
          <w:sz w:val="18"/>
          <w:szCs w:val="18"/>
        </w:rPr>
        <w:t xml:space="preserve">- </w:t>
      </w:r>
      <w:r w:rsidRPr="00657734">
        <w:rPr>
          <w:rFonts w:ascii="Verdana" w:hAnsi="Verdana" w:cs="Arial"/>
          <w:b/>
          <w:bCs/>
          <w:sz w:val="18"/>
          <w:szCs w:val="18"/>
        </w:rPr>
        <w:t>wykonał</w:t>
      </w:r>
      <w:r w:rsidRPr="00657734">
        <w:rPr>
          <w:rFonts w:ascii="Verdana" w:hAnsi="Verdana" w:cs="Arial"/>
          <w:bCs/>
          <w:sz w:val="18"/>
          <w:szCs w:val="18"/>
        </w:rPr>
        <w:t xml:space="preserve">, a w wypadku świadczeń okresowych lub ciągłych również </w:t>
      </w:r>
      <w:r w:rsidRPr="00657734">
        <w:rPr>
          <w:rFonts w:ascii="Verdana" w:hAnsi="Verdana" w:cs="Arial"/>
          <w:b/>
          <w:bCs/>
          <w:sz w:val="18"/>
          <w:szCs w:val="18"/>
        </w:rPr>
        <w:t>wykonuje</w:t>
      </w:r>
      <w:r w:rsidRPr="00657734">
        <w:rPr>
          <w:rFonts w:ascii="Verdana" w:hAnsi="Verdana" w:cs="Arial"/>
          <w:bCs/>
          <w:sz w:val="18"/>
          <w:szCs w:val="18"/>
        </w:rPr>
        <w:t xml:space="preserve">, </w:t>
      </w:r>
      <w:r w:rsidR="00CE32C5" w:rsidRPr="00657734">
        <w:rPr>
          <w:rFonts w:ascii="Verdana" w:hAnsi="Verdana" w:cs="Arial"/>
          <w:bCs/>
          <w:sz w:val="18"/>
          <w:szCs w:val="18"/>
        </w:rPr>
        <w:br/>
      </w:r>
      <w:r w:rsidRPr="00657734">
        <w:rPr>
          <w:rFonts w:ascii="Verdana" w:hAnsi="Verdana" w:cs="Arial"/>
          <w:bCs/>
          <w:sz w:val="18"/>
          <w:szCs w:val="18"/>
        </w:rPr>
        <w:t>w okresie ostatnich 3 (trzech) lat przed upływem terminu składania ofert</w:t>
      </w:r>
      <w:r w:rsidRPr="00657734">
        <w:rPr>
          <w:rFonts w:ascii="Verdana" w:eastAsia="Yu Gothic UI" w:hAnsi="Verdana"/>
          <w:sz w:val="18"/>
          <w:szCs w:val="18"/>
        </w:rPr>
        <w:t xml:space="preserve">, a jeżeli okres działalności jest krótszy – w tym okresie, </w:t>
      </w:r>
      <w:r w:rsidRPr="00657734">
        <w:rPr>
          <w:rFonts w:ascii="Verdana" w:eastAsia="Yu Gothic UI" w:hAnsi="Verdana"/>
          <w:b/>
          <w:sz w:val="18"/>
          <w:szCs w:val="18"/>
        </w:rPr>
        <w:t>co najmniej 1 (jeden) kurs/szkolenie</w:t>
      </w:r>
      <w:r w:rsidR="00B54F58" w:rsidRPr="00657734">
        <w:rPr>
          <w:rFonts w:ascii="Verdana" w:eastAsia="Yu Gothic UI" w:hAnsi="Verdana"/>
          <w:sz w:val="18"/>
          <w:szCs w:val="18"/>
        </w:rPr>
        <w:t xml:space="preserve"> dla studentów </w:t>
      </w:r>
      <w:r w:rsidRPr="00657734">
        <w:rPr>
          <w:rFonts w:ascii="Verdana" w:eastAsia="Yu Gothic UI" w:hAnsi="Verdana"/>
          <w:sz w:val="18"/>
          <w:szCs w:val="18"/>
        </w:rPr>
        <w:t xml:space="preserve">lub absolwentów kierunków medycznych </w:t>
      </w:r>
      <w:r w:rsidRPr="00657734">
        <w:rPr>
          <w:rFonts w:ascii="Verdana" w:hAnsi="Verdana"/>
          <w:sz w:val="18"/>
          <w:szCs w:val="18"/>
        </w:rPr>
        <w:t xml:space="preserve">o tematyce </w:t>
      </w:r>
      <w:proofErr w:type="spellStart"/>
      <w:r w:rsidRPr="00657734">
        <w:rPr>
          <w:rFonts w:ascii="Verdana" w:hAnsi="Verdana"/>
          <w:color w:val="000000" w:themeColor="text1"/>
          <w:sz w:val="18"/>
          <w:szCs w:val="18"/>
        </w:rPr>
        <w:t>kinematic</w:t>
      </w:r>
      <w:proofErr w:type="spellEnd"/>
      <w:r w:rsidRPr="00657734">
        <w:rPr>
          <w:rFonts w:ascii="Verdana" w:hAnsi="Verdana"/>
          <w:color w:val="000000" w:themeColor="text1"/>
          <w:sz w:val="18"/>
          <w:szCs w:val="18"/>
        </w:rPr>
        <w:t xml:space="preserve"> </w:t>
      </w:r>
      <w:proofErr w:type="spellStart"/>
      <w:r w:rsidRPr="00657734">
        <w:rPr>
          <w:rFonts w:ascii="Verdana" w:hAnsi="Verdana"/>
          <w:color w:val="000000" w:themeColor="text1"/>
          <w:sz w:val="18"/>
          <w:szCs w:val="18"/>
        </w:rPr>
        <w:t>tapingu</w:t>
      </w:r>
      <w:proofErr w:type="spellEnd"/>
      <w:r w:rsidRPr="00657734">
        <w:rPr>
          <w:rFonts w:ascii="Verdana" w:hAnsi="Verdana"/>
          <w:sz w:val="18"/>
          <w:szCs w:val="18"/>
        </w:rPr>
        <w:t>)</w:t>
      </w:r>
      <w:r w:rsidRPr="00657734">
        <w:rPr>
          <w:rFonts w:ascii="Verdana" w:eastAsia="Yu Gothic UI" w:hAnsi="Verdana"/>
          <w:sz w:val="18"/>
          <w:szCs w:val="18"/>
        </w:rPr>
        <w:t>,</w:t>
      </w:r>
    </w:p>
    <w:p w14:paraId="6DA358E1" w14:textId="77777777" w:rsidR="00A66732" w:rsidRPr="00657734" w:rsidRDefault="00A66732" w:rsidP="00A66732">
      <w:pPr>
        <w:tabs>
          <w:tab w:val="left" w:pos="9072"/>
        </w:tabs>
        <w:spacing w:line="360" w:lineRule="auto"/>
        <w:ind w:left="1701" w:right="470"/>
        <w:jc w:val="both"/>
        <w:rPr>
          <w:rFonts w:ascii="Verdana" w:hAnsi="Verdana"/>
          <w:sz w:val="18"/>
          <w:szCs w:val="18"/>
        </w:rPr>
      </w:pPr>
      <w:r w:rsidRPr="00657734">
        <w:rPr>
          <w:rFonts w:ascii="Verdana" w:hAnsi="Verdana"/>
          <w:sz w:val="18"/>
          <w:szCs w:val="18"/>
        </w:rPr>
        <w:t xml:space="preserve">- </w:t>
      </w:r>
      <w:r w:rsidRPr="00657734">
        <w:rPr>
          <w:rFonts w:ascii="Verdana" w:hAnsi="Verdana"/>
          <w:b/>
          <w:sz w:val="18"/>
          <w:szCs w:val="18"/>
        </w:rPr>
        <w:t>dysponuje</w:t>
      </w:r>
      <w:r w:rsidRPr="00657734">
        <w:rPr>
          <w:rFonts w:ascii="Verdana" w:hAnsi="Verdana"/>
          <w:sz w:val="18"/>
          <w:szCs w:val="18"/>
        </w:rPr>
        <w:t xml:space="preserve"> </w:t>
      </w:r>
      <w:r w:rsidRPr="00657734">
        <w:rPr>
          <w:rFonts w:ascii="Verdana" w:hAnsi="Verdana"/>
          <w:b/>
          <w:sz w:val="18"/>
          <w:szCs w:val="18"/>
        </w:rPr>
        <w:t>co najmniej 1 (jednym) trenerem</w:t>
      </w:r>
      <w:r w:rsidRPr="00657734">
        <w:rPr>
          <w:rFonts w:ascii="Verdana" w:hAnsi="Verdana"/>
          <w:sz w:val="18"/>
          <w:szCs w:val="18"/>
        </w:rPr>
        <w:t xml:space="preserve">, który: </w:t>
      </w:r>
    </w:p>
    <w:p w14:paraId="3EEA898A" w14:textId="77777777" w:rsidR="00A66732" w:rsidRPr="00657734" w:rsidRDefault="00A66732" w:rsidP="00642D50">
      <w:pPr>
        <w:pStyle w:val="Akapitzlist"/>
        <w:numPr>
          <w:ilvl w:val="0"/>
          <w:numId w:val="63"/>
        </w:numPr>
        <w:tabs>
          <w:tab w:val="left" w:pos="9072"/>
        </w:tabs>
        <w:spacing w:line="360" w:lineRule="auto"/>
        <w:ind w:left="2127" w:right="470" w:hanging="426"/>
        <w:jc w:val="both"/>
        <w:rPr>
          <w:rFonts w:ascii="Verdana" w:hAnsi="Verdana"/>
          <w:sz w:val="18"/>
          <w:szCs w:val="18"/>
        </w:rPr>
      </w:pPr>
      <w:r w:rsidRPr="00657734">
        <w:rPr>
          <w:rFonts w:ascii="Verdana" w:hAnsi="Verdana"/>
          <w:sz w:val="18"/>
          <w:szCs w:val="18"/>
        </w:rPr>
        <w:t>posiada Prawo Wykonywania Zawodu Fizjoterapeuty,</w:t>
      </w:r>
    </w:p>
    <w:p w14:paraId="7CA4E5E1" w14:textId="77777777" w:rsidR="00296527" w:rsidRPr="00657734" w:rsidRDefault="00296527" w:rsidP="00642D50">
      <w:pPr>
        <w:pStyle w:val="Akapitzlist"/>
        <w:numPr>
          <w:ilvl w:val="0"/>
          <w:numId w:val="63"/>
        </w:numPr>
        <w:tabs>
          <w:tab w:val="left" w:pos="9072"/>
        </w:tabs>
        <w:spacing w:line="360" w:lineRule="auto"/>
        <w:ind w:left="2127" w:right="470" w:hanging="426"/>
        <w:jc w:val="both"/>
        <w:rPr>
          <w:rFonts w:ascii="Verdana" w:hAnsi="Verdana"/>
          <w:sz w:val="18"/>
          <w:szCs w:val="18"/>
        </w:rPr>
      </w:pPr>
      <w:r w:rsidRPr="00657734">
        <w:rPr>
          <w:rFonts w:ascii="Verdana" w:hAnsi="Verdana"/>
          <w:sz w:val="18"/>
          <w:szCs w:val="18"/>
        </w:rPr>
        <w:t xml:space="preserve">posiada doświadczenie co najmniej 3 (trzy) letnie w prowadzeniu usług szkoleniowych w zakresie fizjoterapii, </w:t>
      </w:r>
    </w:p>
    <w:p w14:paraId="01101CFF" w14:textId="715F8FFB" w:rsidR="00A66732" w:rsidRPr="00657734" w:rsidRDefault="00A66732" w:rsidP="00642D50">
      <w:pPr>
        <w:pStyle w:val="Akapitzlist"/>
        <w:numPr>
          <w:ilvl w:val="0"/>
          <w:numId w:val="63"/>
        </w:numPr>
        <w:tabs>
          <w:tab w:val="left" w:pos="9072"/>
        </w:tabs>
        <w:spacing w:line="360" w:lineRule="auto"/>
        <w:ind w:left="2127" w:right="470" w:hanging="426"/>
        <w:jc w:val="both"/>
        <w:rPr>
          <w:rFonts w:ascii="Verdana" w:hAnsi="Verdana"/>
          <w:sz w:val="18"/>
          <w:szCs w:val="18"/>
        </w:rPr>
      </w:pPr>
      <w:r w:rsidRPr="00657734">
        <w:rPr>
          <w:rFonts w:ascii="Verdana" w:hAnsi="Verdana"/>
          <w:sz w:val="18"/>
          <w:szCs w:val="18"/>
        </w:rPr>
        <w:t xml:space="preserve">przeprowadził w okresie 1 (jednego) roku przed terminem składania ofert co najmniej 1 (jedno) szkolenie o tematyce </w:t>
      </w:r>
      <w:proofErr w:type="spellStart"/>
      <w:r w:rsidRPr="00657734">
        <w:rPr>
          <w:rFonts w:ascii="Verdana" w:hAnsi="Verdana"/>
          <w:color w:val="000000" w:themeColor="text1"/>
          <w:sz w:val="18"/>
          <w:szCs w:val="18"/>
        </w:rPr>
        <w:t>kinematic</w:t>
      </w:r>
      <w:proofErr w:type="spellEnd"/>
      <w:r w:rsidRPr="00657734">
        <w:rPr>
          <w:rFonts w:ascii="Verdana" w:hAnsi="Verdana"/>
          <w:color w:val="000000" w:themeColor="text1"/>
          <w:sz w:val="18"/>
          <w:szCs w:val="18"/>
        </w:rPr>
        <w:t xml:space="preserve"> </w:t>
      </w:r>
      <w:proofErr w:type="spellStart"/>
      <w:r w:rsidRPr="00657734">
        <w:rPr>
          <w:rFonts w:ascii="Verdana" w:hAnsi="Verdana"/>
          <w:color w:val="000000" w:themeColor="text1"/>
          <w:sz w:val="18"/>
          <w:szCs w:val="18"/>
        </w:rPr>
        <w:t>tapingu</w:t>
      </w:r>
      <w:proofErr w:type="spellEnd"/>
      <w:r w:rsidRPr="00657734">
        <w:rPr>
          <w:rFonts w:ascii="Verdana" w:hAnsi="Verdana"/>
          <w:sz w:val="18"/>
          <w:szCs w:val="18"/>
        </w:rPr>
        <w:t>.</w:t>
      </w:r>
    </w:p>
    <w:p w14:paraId="58DFF773" w14:textId="77777777" w:rsidR="00A66732" w:rsidRPr="00657734" w:rsidRDefault="00A66732" w:rsidP="00A66732">
      <w:pPr>
        <w:pStyle w:val="Akapitzlist"/>
        <w:tabs>
          <w:tab w:val="left" w:pos="9072"/>
        </w:tabs>
        <w:spacing w:line="360" w:lineRule="auto"/>
        <w:ind w:left="1701" w:right="470"/>
        <w:contextualSpacing w:val="0"/>
        <w:jc w:val="both"/>
        <w:rPr>
          <w:rFonts w:ascii="Verdana" w:hAnsi="Verdana"/>
          <w:sz w:val="18"/>
          <w:szCs w:val="18"/>
        </w:rPr>
      </w:pPr>
    </w:p>
    <w:p w14:paraId="032368EC" w14:textId="08B919B9" w:rsidR="00A66732" w:rsidRPr="00657734" w:rsidRDefault="00A66732" w:rsidP="00A66732">
      <w:pPr>
        <w:pStyle w:val="Akapitzlist"/>
        <w:tabs>
          <w:tab w:val="left" w:pos="9072"/>
        </w:tabs>
        <w:spacing w:line="360" w:lineRule="auto"/>
        <w:ind w:left="1701" w:right="470"/>
        <w:contextualSpacing w:val="0"/>
        <w:jc w:val="both"/>
        <w:rPr>
          <w:rFonts w:ascii="Verdana" w:hAnsi="Verdana"/>
          <w:sz w:val="18"/>
          <w:szCs w:val="18"/>
          <w:u w:val="single"/>
        </w:rPr>
      </w:pPr>
      <w:r w:rsidRPr="00657734">
        <w:rPr>
          <w:rFonts w:ascii="Verdana" w:hAnsi="Verdana"/>
          <w:sz w:val="18"/>
          <w:szCs w:val="18"/>
        </w:rPr>
        <w:t>W części 2:</w:t>
      </w:r>
    </w:p>
    <w:p w14:paraId="01E6D986" w14:textId="77777777" w:rsidR="00ED34B5" w:rsidRPr="00657734" w:rsidRDefault="00ED34B5" w:rsidP="00ED34B5">
      <w:pPr>
        <w:tabs>
          <w:tab w:val="left" w:pos="9072"/>
        </w:tabs>
        <w:spacing w:line="360" w:lineRule="auto"/>
        <w:ind w:left="1701" w:right="470"/>
        <w:jc w:val="both"/>
        <w:rPr>
          <w:rFonts w:ascii="Verdana" w:hAnsi="Verdana"/>
          <w:sz w:val="18"/>
          <w:szCs w:val="18"/>
        </w:rPr>
      </w:pPr>
      <w:r w:rsidRPr="00657734">
        <w:rPr>
          <w:rFonts w:ascii="Verdana" w:hAnsi="Verdana"/>
          <w:sz w:val="18"/>
          <w:szCs w:val="18"/>
        </w:rPr>
        <w:t>Wykonawca spełni warunek, jeżeli wykaże, że:</w:t>
      </w:r>
    </w:p>
    <w:p w14:paraId="1033A540" w14:textId="6B6D14B7" w:rsidR="00ED34B5" w:rsidRPr="00657734" w:rsidRDefault="00ED34B5" w:rsidP="00ED34B5">
      <w:pPr>
        <w:tabs>
          <w:tab w:val="left" w:pos="9072"/>
        </w:tabs>
        <w:spacing w:line="360" w:lineRule="auto"/>
        <w:ind w:left="1701" w:right="470"/>
        <w:jc w:val="both"/>
        <w:rPr>
          <w:rFonts w:ascii="Verdana" w:eastAsia="Yu Gothic UI" w:hAnsi="Verdana"/>
          <w:sz w:val="18"/>
          <w:szCs w:val="18"/>
        </w:rPr>
      </w:pPr>
      <w:r w:rsidRPr="00657734">
        <w:rPr>
          <w:rFonts w:ascii="Verdana" w:hAnsi="Verdana"/>
          <w:sz w:val="18"/>
          <w:szCs w:val="18"/>
        </w:rPr>
        <w:lastRenderedPageBreak/>
        <w:t xml:space="preserve">- </w:t>
      </w:r>
      <w:r w:rsidRPr="00657734">
        <w:rPr>
          <w:rFonts w:ascii="Verdana" w:hAnsi="Verdana" w:cs="Arial"/>
          <w:b/>
          <w:bCs/>
          <w:sz w:val="18"/>
          <w:szCs w:val="18"/>
        </w:rPr>
        <w:t>wykonał</w:t>
      </w:r>
      <w:r w:rsidRPr="00657734">
        <w:rPr>
          <w:rFonts w:ascii="Verdana" w:hAnsi="Verdana" w:cs="Arial"/>
          <w:bCs/>
          <w:sz w:val="18"/>
          <w:szCs w:val="18"/>
        </w:rPr>
        <w:t xml:space="preserve">, a w wypadku świadczeń okresowych lub ciągłych również </w:t>
      </w:r>
      <w:r w:rsidRPr="00657734">
        <w:rPr>
          <w:rFonts w:ascii="Verdana" w:hAnsi="Verdana" w:cs="Arial"/>
          <w:b/>
          <w:bCs/>
          <w:sz w:val="18"/>
          <w:szCs w:val="18"/>
        </w:rPr>
        <w:t>wykonuje</w:t>
      </w:r>
      <w:r w:rsidRPr="00657734">
        <w:rPr>
          <w:rFonts w:ascii="Verdana" w:hAnsi="Verdana" w:cs="Arial"/>
          <w:bCs/>
          <w:sz w:val="18"/>
          <w:szCs w:val="18"/>
        </w:rPr>
        <w:t>, w okresie ostatnich 3 (trzech) lat przed upływem terminu składania ofert</w:t>
      </w:r>
      <w:r w:rsidRPr="00657734">
        <w:rPr>
          <w:rFonts w:ascii="Verdana" w:eastAsia="Yu Gothic UI" w:hAnsi="Verdana"/>
          <w:sz w:val="18"/>
          <w:szCs w:val="18"/>
        </w:rPr>
        <w:t xml:space="preserve">, a jeżeli okres działalności jest krótszy – w tym okresie, </w:t>
      </w:r>
      <w:r w:rsidRPr="00657734">
        <w:rPr>
          <w:rFonts w:ascii="Verdana" w:eastAsia="Yu Gothic UI" w:hAnsi="Verdana"/>
          <w:b/>
          <w:sz w:val="18"/>
          <w:szCs w:val="18"/>
        </w:rPr>
        <w:t>co najmniej 1 (jeden) kurs/szkolenie</w:t>
      </w:r>
      <w:r w:rsidR="00327856" w:rsidRPr="00657734">
        <w:rPr>
          <w:rFonts w:ascii="Verdana" w:eastAsia="Yu Gothic UI" w:hAnsi="Verdana"/>
          <w:sz w:val="18"/>
          <w:szCs w:val="18"/>
        </w:rPr>
        <w:t xml:space="preserve"> dla studentów </w:t>
      </w:r>
      <w:r w:rsidRPr="00657734">
        <w:rPr>
          <w:rFonts w:ascii="Verdana" w:eastAsia="Yu Gothic UI" w:hAnsi="Verdana"/>
          <w:sz w:val="18"/>
          <w:szCs w:val="18"/>
        </w:rPr>
        <w:t xml:space="preserve">lub absolwentów kierunków medycznych </w:t>
      </w:r>
      <w:r w:rsidR="00652D13" w:rsidRPr="00657734">
        <w:rPr>
          <w:rFonts w:ascii="Verdana" w:hAnsi="Verdana"/>
          <w:sz w:val="18"/>
          <w:szCs w:val="18"/>
        </w:rPr>
        <w:t>o tematyce</w:t>
      </w:r>
      <w:r w:rsidRPr="00657734">
        <w:rPr>
          <w:rFonts w:ascii="Verdana" w:hAnsi="Verdana"/>
          <w:sz w:val="18"/>
          <w:szCs w:val="18"/>
        </w:rPr>
        <w:t xml:space="preserve"> </w:t>
      </w:r>
      <w:r w:rsidR="00156580" w:rsidRPr="00657734">
        <w:rPr>
          <w:rFonts w:ascii="Verdana" w:hAnsi="Verdana"/>
          <w:color w:val="000000" w:themeColor="text1"/>
          <w:sz w:val="18"/>
          <w:szCs w:val="18"/>
        </w:rPr>
        <w:t>masażu sportowego</w:t>
      </w:r>
      <w:r w:rsidRPr="00657734">
        <w:rPr>
          <w:rFonts w:ascii="Verdana" w:hAnsi="Verdana"/>
          <w:sz w:val="18"/>
          <w:szCs w:val="18"/>
        </w:rPr>
        <w:t>)</w:t>
      </w:r>
      <w:r w:rsidRPr="00657734">
        <w:rPr>
          <w:rFonts w:ascii="Verdana" w:eastAsia="Yu Gothic UI" w:hAnsi="Verdana"/>
          <w:sz w:val="18"/>
          <w:szCs w:val="18"/>
        </w:rPr>
        <w:t>,</w:t>
      </w:r>
    </w:p>
    <w:p w14:paraId="28574B3D" w14:textId="77777777" w:rsidR="00ED34B5" w:rsidRPr="00657734" w:rsidRDefault="00ED34B5" w:rsidP="00ED34B5">
      <w:pPr>
        <w:tabs>
          <w:tab w:val="left" w:pos="9072"/>
        </w:tabs>
        <w:spacing w:line="360" w:lineRule="auto"/>
        <w:ind w:left="1701" w:right="470"/>
        <w:jc w:val="both"/>
        <w:rPr>
          <w:rFonts w:ascii="Verdana" w:hAnsi="Verdana"/>
          <w:sz w:val="18"/>
          <w:szCs w:val="18"/>
        </w:rPr>
      </w:pPr>
      <w:r w:rsidRPr="00657734">
        <w:rPr>
          <w:rFonts w:ascii="Verdana" w:hAnsi="Verdana"/>
          <w:sz w:val="18"/>
          <w:szCs w:val="18"/>
        </w:rPr>
        <w:t xml:space="preserve">- </w:t>
      </w:r>
      <w:r w:rsidRPr="00657734">
        <w:rPr>
          <w:rFonts w:ascii="Verdana" w:hAnsi="Verdana"/>
          <w:b/>
          <w:sz w:val="18"/>
          <w:szCs w:val="18"/>
        </w:rPr>
        <w:t>dysponuje</w:t>
      </w:r>
      <w:r w:rsidRPr="00657734">
        <w:rPr>
          <w:rFonts w:ascii="Verdana" w:hAnsi="Verdana"/>
          <w:sz w:val="18"/>
          <w:szCs w:val="18"/>
        </w:rPr>
        <w:t xml:space="preserve"> </w:t>
      </w:r>
      <w:r w:rsidRPr="00657734">
        <w:rPr>
          <w:rFonts w:ascii="Verdana" w:hAnsi="Verdana"/>
          <w:b/>
          <w:sz w:val="18"/>
          <w:szCs w:val="18"/>
        </w:rPr>
        <w:t>co najmniej 1 (jednym) trenerem</w:t>
      </w:r>
      <w:r w:rsidRPr="00657734">
        <w:rPr>
          <w:rFonts w:ascii="Verdana" w:hAnsi="Verdana"/>
          <w:sz w:val="18"/>
          <w:szCs w:val="18"/>
        </w:rPr>
        <w:t xml:space="preserve">, który: </w:t>
      </w:r>
    </w:p>
    <w:p w14:paraId="13FC330B" w14:textId="220F3815" w:rsidR="00652D13" w:rsidRPr="00657734" w:rsidRDefault="00652D13" w:rsidP="00642D50">
      <w:pPr>
        <w:pStyle w:val="Akapitzlist"/>
        <w:numPr>
          <w:ilvl w:val="0"/>
          <w:numId w:val="63"/>
        </w:numPr>
        <w:tabs>
          <w:tab w:val="left" w:pos="9072"/>
        </w:tabs>
        <w:spacing w:line="360" w:lineRule="auto"/>
        <w:ind w:left="2127" w:right="470" w:hanging="426"/>
        <w:jc w:val="both"/>
        <w:rPr>
          <w:rFonts w:ascii="Verdana" w:hAnsi="Verdana"/>
          <w:sz w:val="18"/>
          <w:szCs w:val="18"/>
        </w:rPr>
      </w:pPr>
      <w:r w:rsidRPr="00657734">
        <w:rPr>
          <w:rFonts w:ascii="Verdana" w:hAnsi="Verdana"/>
          <w:sz w:val="18"/>
          <w:szCs w:val="18"/>
        </w:rPr>
        <w:t>posiada Prawo Wykonywania Zawodu Fizjoterapeuty,</w:t>
      </w:r>
    </w:p>
    <w:p w14:paraId="3D661DB4" w14:textId="77777777" w:rsidR="00296527" w:rsidRPr="00657734" w:rsidRDefault="00296527" w:rsidP="00642D50">
      <w:pPr>
        <w:pStyle w:val="Akapitzlist"/>
        <w:numPr>
          <w:ilvl w:val="0"/>
          <w:numId w:val="63"/>
        </w:numPr>
        <w:tabs>
          <w:tab w:val="left" w:pos="9072"/>
        </w:tabs>
        <w:spacing w:line="360" w:lineRule="auto"/>
        <w:ind w:left="2127" w:right="470" w:hanging="426"/>
        <w:jc w:val="both"/>
        <w:rPr>
          <w:rFonts w:ascii="Verdana" w:hAnsi="Verdana"/>
          <w:sz w:val="18"/>
          <w:szCs w:val="18"/>
        </w:rPr>
      </w:pPr>
      <w:r w:rsidRPr="00657734">
        <w:rPr>
          <w:rFonts w:ascii="Verdana" w:hAnsi="Verdana"/>
          <w:sz w:val="18"/>
          <w:szCs w:val="18"/>
        </w:rPr>
        <w:t xml:space="preserve">posiada doświadczenie co najmniej 3 (trzy) letnie w prowadzeniu usług szkoleniowych w zakresie fizjoterapii, </w:t>
      </w:r>
    </w:p>
    <w:p w14:paraId="21FE8CA4" w14:textId="11858603" w:rsidR="00ED34B5" w:rsidRPr="00657734" w:rsidRDefault="00ED34B5" w:rsidP="00642D50">
      <w:pPr>
        <w:pStyle w:val="Akapitzlist"/>
        <w:numPr>
          <w:ilvl w:val="0"/>
          <w:numId w:val="63"/>
        </w:numPr>
        <w:tabs>
          <w:tab w:val="left" w:pos="9072"/>
        </w:tabs>
        <w:spacing w:line="360" w:lineRule="auto"/>
        <w:ind w:left="2127" w:right="470" w:hanging="426"/>
        <w:jc w:val="both"/>
        <w:rPr>
          <w:rFonts w:ascii="Verdana" w:hAnsi="Verdana"/>
          <w:sz w:val="18"/>
          <w:szCs w:val="18"/>
        </w:rPr>
      </w:pPr>
      <w:r w:rsidRPr="00657734">
        <w:rPr>
          <w:rFonts w:ascii="Verdana" w:hAnsi="Verdana"/>
          <w:sz w:val="18"/>
          <w:szCs w:val="18"/>
        </w:rPr>
        <w:t xml:space="preserve">przeprowadził w okresie 1 (jednego) roku przed terminem składania ofert co najmniej 1 (jedno) szkolenie </w:t>
      </w:r>
      <w:r w:rsidR="00652D13" w:rsidRPr="00657734">
        <w:rPr>
          <w:rFonts w:ascii="Verdana" w:hAnsi="Verdana"/>
          <w:sz w:val="18"/>
          <w:szCs w:val="18"/>
        </w:rPr>
        <w:t xml:space="preserve">o tematyce </w:t>
      </w:r>
      <w:r w:rsidR="00156580" w:rsidRPr="00657734">
        <w:rPr>
          <w:rFonts w:ascii="Verdana" w:hAnsi="Verdana"/>
          <w:color w:val="000000" w:themeColor="text1"/>
          <w:sz w:val="18"/>
          <w:szCs w:val="18"/>
        </w:rPr>
        <w:t>masażu sportowego</w:t>
      </w:r>
      <w:r w:rsidRPr="00657734">
        <w:rPr>
          <w:rFonts w:ascii="Verdana" w:hAnsi="Verdana"/>
          <w:sz w:val="18"/>
          <w:szCs w:val="18"/>
        </w:rPr>
        <w:t>.</w:t>
      </w:r>
    </w:p>
    <w:p w14:paraId="10D62219" w14:textId="63311BB3" w:rsidR="00ED34B5" w:rsidRPr="00657734" w:rsidRDefault="00ED34B5" w:rsidP="00A66732">
      <w:pPr>
        <w:tabs>
          <w:tab w:val="left" w:pos="9072"/>
        </w:tabs>
        <w:spacing w:line="360" w:lineRule="auto"/>
        <w:ind w:right="470"/>
        <w:jc w:val="both"/>
        <w:rPr>
          <w:rFonts w:ascii="Verdana" w:hAnsi="Verdana"/>
          <w:sz w:val="18"/>
          <w:szCs w:val="18"/>
        </w:rPr>
      </w:pPr>
    </w:p>
    <w:p w14:paraId="373B7C8B" w14:textId="6A2629CE" w:rsidR="00156580" w:rsidRPr="00657734" w:rsidRDefault="009827D4" w:rsidP="00156580">
      <w:pPr>
        <w:pStyle w:val="Akapitzlist"/>
        <w:tabs>
          <w:tab w:val="left" w:pos="9072"/>
        </w:tabs>
        <w:spacing w:line="360" w:lineRule="auto"/>
        <w:ind w:left="1701" w:right="470"/>
        <w:contextualSpacing w:val="0"/>
        <w:jc w:val="both"/>
        <w:rPr>
          <w:rFonts w:ascii="Verdana" w:hAnsi="Verdana"/>
          <w:sz w:val="18"/>
          <w:szCs w:val="18"/>
          <w:u w:val="single"/>
        </w:rPr>
      </w:pPr>
      <w:r w:rsidRPr="00657734">
        <w:rPr>
          <w:rFonts w:ascii="Verdana" w:hAnsi="Verdana"/>
          <w:sz w:val="18"/>
          <w:szCs w:val="18"/>
        </w:rPr>
        <w:t xml:space="preserve"> </w:t>
      </w:r>
      <w:r w:rsidR="00156580" w:rsidRPr="00657734">
        <w:rPr>
          <w:rFonts w:ascii="Verdana" w:hAnsi="Verdana"/>
          <w:sz w:val="18"/>
          <w:szCs w:val="18"/>
        </w:rPr>
        <w:t>W części 3:</w:t>
      </w:r>
    </w:p>
    <w:p w14:paraId="0025BA6A" w14:textId="77777777" w:rsidR="00156580" w:rsidRPr="00657734" w:rsidRDefault="00156580" w:rsidP="00156580">
      <w:pPr>
        <w:tabs>
          <w:tab w:val="left" w:pos="9072"/>
        </w:tabs>
        <w:spacing w:line="360" w:lineRule="auto"/>
        <w:ind w:left="1701" w:right="470"/>
        <w:jc w:val="both"/>
        <w:rPr>
          <w:rFonts w:ascii="Verdana" w:hAnsi="Verdana"/>
          <w:sz w:val="18"/>
          <w:szCs w:val="18"/>
        </w:rPr>
      </w:pPr>
      <w:r w:rsidRPr="00657734">
        <w:rPr>
          <w:rFonts w:ascii="Verdana" w:hAnsi="Verdana"/>
          <w:sz w:val="18"/>
          <w:szCs w:val="18"/>
        </w:rPr>
        <w:t>Wykonawca spełni warunek, jeżeli wykaże, że:</w:t>
      </w:r>
    </w:p>
    <w:p w14:paraId="426D26C9" w14:textId="324F74DD" w:rsidR="00156580" w:rsidRPr="00657734" w:rsidRDefault="00156580" w:rsidP="00156580">
      <w:pPr>
        <w:tabs>
          <w:tab w:val="left" w:pos="9072"/>
        </w:tabs>
        <w:spacing w:line="360" w:lineRule="auto"/>
        <w:ind w:left="1701" w:right="470"/>
        <w:jc w:val="both"/>
        <w:rPr>
          <w:rFonts w:ascii="Verdana" w:eastAsia="Yu Gothic UI" w:hAnsi="Verdana"/>
          <w:sz w:val="18"/>
          <w:szCs w:val="18"/>
        </w:rPr>
      </w:pPr>
      <w:r w:rsidRPr="00657734">
        <w:rPr>
          <w:rFonts w:ascii="Verdana" w:hAnsi="Verdana"/>
          <w:sz w:val="18"/>
          <w:szCs w:val="18"/>
        </w:rPr>
        <w:t xml:space="preserve">- </w:t>
      </w:r>
      <w:r w:rsidRPr="00657734">
        <w:rPr>
          <w:rFonts w:ascii="Verdana" w:hAnsi="Verdana" w:cs="Arial"/>
          <w:b/>
          <w:bCs/>
          <w:sz w:val="18"/>
          <w:szCs w:val="18"/>
        </w:rPr>
        <w:t>wykonał</w:t>
      </w:r>
      <w:r w:rsidRPr="00657734">
        <w:rPr>
          <w:rFonts w:ascii="Verdana" w:hAnsi="Verdana" w:cs="Arial"/>
          <w:bCs/>
          <w:sz w:val="18"/>
          <w:szCs w:val="18"/>
        </w:rPr>
        <w:t xml:space="preserve">, a w wypadku świadczeń okresowych lub ciągłych również </w:t>
      </w:r>
      <w:r w:rsidRPr="00657734">
        <w:rPr>
          <w:rFonts w:ascii="Verdana" w:hAnsi="Verdana" w:cs="Arial"/>
          <w:b/>
          <w:bCs/>
          <w:sz w:val="18"/>
          <w:szCs w:val="18"/>
        </w:rPr>
        <w:t>wykonuje</w:t>
      </w:r>
      <w:r w:rsidRPr="00657734">
        <w:rPr>
          <w:rFonts w:ascii="Verdana" w:hAnsi="Verdana" w:cs="Arial"/>
          <w:bCs/>
          <w:sz w:val="18"/>
          <w:szCs w:val="18"/>
        </w:rPr>
        <w:t>, w okresie ostatnich 3 (trzech) lat przed upływem terminu składania ofert</w:t>
      </w:r>
      <w:r w:rsidRPr="00657734">
        <w:rPr>
          <w:rFonts w:ascii="Verdana" w:eastAsia="Yu Gothic UI" w:hAnsi="Verdana"/>
          <w:sz w:val="18"/>
          <w:szCs w:val="18"/>
        </w:rPr>
        <w:t xml:space="preserve">, a jeżeli okres działalności jest krótszy – w tym okresie, </w:t>
      </w:r>
      <w:r w:rsidRPr="00657734">
        <w:rPr>
          <w:rFonts w:ascii="Verdana" w:eastAsia="Yu Gothic UI" w:hAnsi="Verdana"/>
          <w:b/>
          <w:sz w:val="18"/>
          <w:szCs w:val="18"/>
        </w:rPr>
        <w:t>co najmniej 1 (jeden) kurs/szkolenie</w:t>
      </w:r>
      <w:r w:rsidR="00327856" w:rsidRPr="00657734">
        <w:rPr>
          <w:rFonts w:ascii="Verdana" w:eastAsia="Yu Gothic UI" w:hAnsi="Verdana"/>
          <w:sz w:val="18"/>
          <w:szCs w:val="18"/>
        </w:rPr>
        <w:t xml:space="preserve"> dla studentów </w:t>
      </w:r>
      <w:r w:rsidRPr="00657734">
        <w:rPr>
          <w:rFonts w:ascii="Verdana" w:eastAsia="Yu Gothic UI" w:hAnsi="Verdana"/>
          <w:sz w:val="18"/>
          <w:szCs w:val="18"/>
        </w:rPr>
        <w:t xml:space="preserve">lub absolwentów kierunków medycznych </w:t>
      </w:r>
      <w:r w:rsidRPr="00657734">
        <w:rPr>
          <w:rFonts w:ascii="Verdana" w:hAnsi="Verdana"/>
          <w:sz w:val="18"/>
          <w:szCs w:val="18"/>
        </w:rPr>
        <w:t xml:space="preserve">o tematyce </w:t>
      </w:r>
      <w:r w:rsidRPr="00657734">
        <w:rPr>
          <w:rFonts w:ascii="Verdana" w:hAnsi="Verdana"/>
          <w:color w:val="000000" w:themeColor="text1"/>
          <w:sz w:val="18"/>
          <w:szCs w:val="18"/>
        </w:rPr>
        <w:t>modelu odkształceń powięziowych (</w:t>
      </w:r>
      <w:proofErr w:type="spellStart"/>
      <w:r w:rsidRPr="00657734">
        <w:rPr>
          <w:rFonts w:ascii="Verdana" w:hAnsi="Verdana"/>
          <w:color w:val="000000" w:themeColor="text1"/>
          <w:sz w:val="18"/>
          <w:szCs w:val="18"/>
        </w:rPr>
        <w:t>Fascial</w:t>
      </w:r>
      <w:proofErr w:type="spellEnd"/>
      <w:r w:rsidRPr="00657734">
        <w:rPr>
          <w:rFonts w:ascii="Verdana" w:hAnsi="Verdana"/>
          <w:color w:val="000000" w:themeColor="text1"/>
          <w:sz w:val="18"/>
          <w:szCs w:val="18"/>
        </w:rPr>
        <w:t xml:space="preserve"> </w:t>
      </w:r>
      <w:proofErr w:type="spellStart"/>
      <w:r w:rsidRPr="00657734">
        <w:rPr>
          <w:rFonts w:ascii="Verdana" w:hAnsi="Verdana"/>
          <w:color w:val="000000" w:themeColor="text1"/>
          <w:sz w:val="18"/>
          <w:szCs w:val="18"/>
        </w:rPr>
        <w:t>Distortion</w:t>
      </w:r>
      <w:proofErr w:type="spellEnd"/>
      <w:r w:rsidRPr="00657734">
        <w:rPr>
          <w:rFonts w:ascii="Verdana" w:hAnsi="Verdana"/>
          <w:color w:val="000000" w:themeColor="text1"/>
          <w:sz w:val="18"/>
          <w:szCs w:val="18"/>
        </w:rPr>
        <w:t xml:space="preserve"> Model</w:t>
      </w:r>
      <w:r w:rsidRPr="00657734">
        <w:rPr>
          <w:rFonts w:ascii="Verdana" w:hAnsi="Verdana"/>
          <w:sz w:val="18"/>
          <w:szCs w:val="18"/>
        </w:rPr>
        <w:t>)</w:t>
      </w:r>
      <w:r w:rsidRPr="00657734">
        <w:rPr>
          <w:rFonts w:ascii="Verdana" w:eastAsia="Yu Gothic UI" w:hAnsi="Verdana"/>
          <w:sz w:val="18"/>
          <w:szCs w:val="18"/>
        </w:rPr>
        <w:t>,</w:t>
      </w:r>
    </w:p>
    <w:p w14:paraId="70AB6DDE" w14:textId="0F577EB7" w:rsidR="00156580" w:rsidRPr="00657734" w:rsidRDefault="00156580" w:rsidP="008C7B33">
      <w:pPr>
        <w:tabs>
          <w:tab w:val="left" w:pos="9072"/>
        </w:tabs>
        <w:spacing w:line="360" w:lineRule="auto"/>
        <w:ind w:left="1701" w:right="470"/>
        <w:jc w:val="both"/>
        <w:rPr>
          <w:rFonts w:ascii="Verdana" w:hAnsi="Verdana"/>
          <w:sz w:val="18"/>
          <w:szCs w:val="18"/>
        </w:rPr>
      </w:pPr>
      <w:r w:rsidRPr="00657734">
        <w:rPr>
          <w:rFonts w:ascii="Verdana" w:hAnsi="Verdana"/>
          <w:sz w:val="18"/>
          <w:szCs w:val="18"/>
        </w:rPr>
        <w:t xml:space="preserve">- </w:t>
      </w:r>
      <w:r w:rsidRPr="00657734">
        <w:rPr>
          <w:rFonts w:ascii="Verdana" w:hAnsi="Verdana"/>
          <w:b/>
          <w:sz w:val="18"/>
          <w:szCs w:val="18"/>
        </w:rPr>
        <w:t>dysponuje</w:t>
      </w:r>
      <w:r w:rsidRPr="00657734">
        <w:rPr>
          <w:rFonts w:ascii="Verdana" w:hAnsi="Verdana"/>
          <w:sz w:val="18"/>
          <w:szCs w:val="18"/>
        </w:rPr>
        <w:t xml:space="preserve"> </w:t>
      </w:r>
      <w:r w:rsidRPr="00657734">
        <w:rPr>
          <w:rFonts w:ascii="Verdana" w:hAnsi="Verdana"/>
          <w:b/>
          <w:sz w:val="18"/>
          <w:szCs w:val="18"/>
        </w:rPr>
        <w:t>co najmniej 1 (jednym) trenerem</w:t>
      </w:r>
      <w:r w:rsidRPr="00657734">
        <w:rPr>
          <w:rFonts w:ascii="Verdana" w:hAnsi="Verdana"/>
          <w:sz w:val="18"/>
          <w:szCs w:val="18"/>
        </w:rPr>
        <w:t xml:space="preserve">, który: </w:t>
      </w:r>
    </w:p>
    <w:p w14:paraId="7BA2C785" w14:textId="0A90912B" w:rsidR="00156580" w:rsidRPr="00657734" w:rsidRDefault="00156580" w:rsidP="00642D50">
      <w:pPr>
        <w:pStyle w:val="Akapitzlist"/>
        <w:numPr>
          <w:ilvl w:val="0"/>
          <w:numId w:val="63"/>
        </w:numPr>
        <w:tabs>
          <w:tab w:val="left" w:pos="9072"/>
        </w:tabs>
        <w:spacing w:line="360" w:lineRule="auto"/>
        <w:ind w:left="2127" w:right="470" w:hanging="426"/>
        <w:jc w:val="both"/>
        <w:rPr>
          <w:rFonts w:ascii="Verdana" w:hAnsi="Verdana"/>
          <w:sz w:val="18"/>
          <w:szCs w:val="18"/>
        </w:rPr>
      </w:pPr>
      <w:r w:rsidRPr="00657734">
        <w:rPr>
          <w:rFonts w:ascii="Verdana" w:hAnsi="Verdana"/>
          <w:sz w:val="18"/>
          <w:szCs w:val="18"/>
        </w:rPr>
        <w:t>posiada Prawo Wykonywania Zawodu Fizjoterapeuty,</w:t>
      </w:r>
    </w:p>
    <w:p w14:paraId="0A34757C" w14:textId="77777777" w:rsidR="00296527" w:rsidRPr="00657734" w:rsidRDefault="00296527" w:rsidP="00642D50">
      <w:pPr>
        <w:pStyle w:val="Akapitzlist"/>
        <w:numPr>
          <w:ilvl w:val="0"/>
          <w:numId w:val="63"/>
        </w:numPr>
        <w:tabs>
          <w:tab w:val="left" w:pos="9072"/>
        </w:tabs>
        <w:spacing w:line="360" w:lineRule="auto"/>
        <w:ind w:left="2127" w:right="470" w:hanging="426"/>
        <w:jc w:val="both"/>
        <w:rPr>
          <w:rFonts w:ascii="Verdana" w:hAnsi="Verdana"/>
          <w:sz w:val="18"/>
          <w:szCs w:val="18"/>
        </w:rPr>
      </w:pPr>
      <w:r w:rsidRPr="00657734">
        <w:rPr>
          <w:rFonts w:ascii="Verdana" w:hAnsi="Verdana"/>
          <w:sz w:val="18"/>
          <w:szCs w:val="18"/>
        </w:rPr>
        <w:t xml:space="preserve">posiada doświadczenie co najmniej 3 (trzy) letnie w prowadzeniu usług szkoleniowych w zakresie fizjoterapii, </w:t>
      </w:r>
    </w:p>
    <w:p w14:paraId="10304B92" w14:textId="111FD8BB" w:rsidR="00156580" w:rsidRPr="00657734" w:rsidRDefault="00156580" w:rsidP="00642D50">
      <w:pPr>
        <w:pStyle w:val="Akapitzlist"/>
        <w:numPr>
          <w:ilvl w:val="0"/>
          <w:numId w:val="63"/>
        </w:numPr>
        <w:tabs>
          <w:tab w:val="left" w:pos="9072"/>
        </w:tabs>
        <w:spacing w:line="360" w:lineRule="auto"/>
        <w:ind w:left="2127" w:right="470" w:hanging="426"/>
        <w:jc w:val="both"/>
        <w:rPr>
          <w:rFonts w:ascii="Verdana" w:hAnsi="Verdana"/>
          <w:sz w:val="18"/>
          <w:szCs w:val="18"/>
        </w:rPr>
      </w:pPr>
      <w:r w:rsidRPr="00657734">
        <w:rPr>
          <w:rFonts w:ascii="Verdana" w:hAnsi="Verdana"/>
          <w:sz w:val="18"/>
          <w:szCs w:val="18"/>
        </w:rPr>
        <w:t xml:space="preserve">przeprowadził w okresie 1 (jednego) roku przed terminem składania ofert co najmniej 1 (jedno) szkolenie o tematyce </w:t>
      </w:r>
      <w:r w:rsidRPr="00657734">
        <w:rPr>
          <w:rFonts w:ascii="Verdana" w:hAnsi="Verdana"/>
          <w:color w:val="000000" w:themeColor="text1"/>
          <w:sz w:val="18"/>
          <w:szCs w:val="18"/>
        </w:rPr>
        <w:t>modelu odkształceń powięziowych (</w:t>
      </w:r>
      <w:proofErr w:type="spellStart"/>
      <w:r w:rsidRPr="00657734">
        <w:rPr>
          <w:rFonts w:ascii="Verdana" w:hAnsi="Verdana"/>
          <w:color w:val="000000" w:themeColor="text1"/>
          <w:sz w:val="18"/>
          <w:szCs w:val="18"/>
        </w:rPr>
        <w:t>Fascial</w:t>
      </w:r>
      <w:proofErr w:type="spellEnd"/>
      <w:r w:rsidRPr="00657734">
        <w:rPr>
          <w:rFonts w:ascii="Verdana" w:hAnsi="Verdana"/>
          <w:color w:val="000000" w:themeColor="text1"/>
          <w:sz w:val="18"/>
          <w:szCs w:val="18"/>
        </w:rPr>
        <w:t xml:space="preserve"> </w:t>
      </w:r>
      <w:proofErr w:type="spellStart"/>
      <w:r w:rsidRPr="00657734">
        <w:rPr>
          <w:rFonts w:ascii="Verdana" w:hAnsi="Verdana"/>
          <w:color w:val="000000" w:themeColor="text1"/>
          <w:sz w:val="18"/>
          <w:szCs w:val="18"/>
        </w:rPr>
        <w:t>Distortion</w:t>
      </w:r>
      <w:proofErr w:type="spellEnd"/>
      <w:r w:rsidRPr="00657734">
        <w:rPr>
          <w:rFonts w:ascii="Verdana" w:hAnsi="Verdana"/>
          <w:color w:val="000000" w:themeColor="text1"/>
          <w:sz w:val="18"/>
          <w:szCs w:val="18"/>
        </w:rPr>
        <w:t xml:space="preserve"> Model)</w:t>
      </w:r>
      <w:r w:rsidRPr="00657734">
        <w:rPr>
          <w:rFonts w:ascii="Verdana" w:hAnsi="Verdana"/>
          <w:sz w:val="18"/>
          <w:szCs w:val="18"/>
        </w:rPr>
        <w:t>.</w:t>
      </w:r>
    </w:p>
    <w:p w14:paraId="2ABE50DC" w14:textId="1CE5A674" w:rsidR="009827D4" w:rsidRPr="00657734" w:rsidRDefault="009827D4" w:rsidP="00156580">
      <w:pPr>
        <w:pStyle w:val="Akapitzlist"/>
        <w:tabs>
          <w:tab w:val="left" w:pos="9072"/>
        </w:tabs>
        <w:spacing w:line="360" w:lineRule="auto"/>
        <w:ind w:left="1701" w:right="470"/>
        <w:contextualSpacing w:val="0"/>
        <w:jc w:val="both"/>
        <w:rPr>
          <w:rFonts w:ascii="Verdana" w:hAnsi="Verdana"/>
          <w:color w:val="000000" w:themeColor="text1"/>
          <w:sz w:val="18"/>
          <w:szCs w:val="18"/>
        </w:rPr>
      </w:pPr>
    </w:p>
    <w:p w14:paraId="136D2C85" w14:textId="7F279CF9" w:rsidR="00A66732" w:rsidRPr="00657734" w:rsidRDefault="00A66732" w:rsidP="00A66732">
      <w:pPr>
        <w:pStyle w:val="Akapitzlist"/>
        <w:tabs>
          <w:tab w:val="left" w:pos="9072"/>
        </w:tabs>
        <w:spacing w:line="360" w:lineRule="auto"/>
        <w:ind w:left="1701" w:right="470"/>
        <w:contextualSpacing w:val="0"/>
        <w:jc w:val="both"/>
        <w:rPr>
          <w:rFonts w:ascii="Verdana" w:hAnsi="Verdana"/>
          <w:sz w:val="18"/>
          <w:szCs w:val="18"/>
          <w:u w:val="single"/>
        </w:rPr>
      </w:pPr>
      <w:r w:rsidRPr="00657734">
        <w:rPr>
          <w:rFonts w:ascii="Verdana" w:hAnsi="Verdana"/>
          <w:sz w:val="18"/>
          <w:szCs w:val="18"/>
        </w:rPr>
        <w:t>W części 4:</w:t>
      </w:r>
    </w:p>
    <w:p w14:paraId="5E51B6F7" w14:textId="77777777" w:rsidR="00A66732" w:rsidRPr="00657734" w:rsidRDefault="00A66732" w:rsidP="00A66732">
      <w:pPr>
        <w:tabs>
          <w:tab w:val="left" w:pos="9072"/>
        </w:tabs>
        <w:spacing w:line="360" w:lineRule="auto"/>
        <w:ind w:left="1701" w:right="470"/>
        <w:jc w:val="both"/>
        <w:rPr>
          <w:rFonts w:ascii="Verdana" w:hAnsi="Verdana"/>
          <w:sz w:val="18"/>
          <w:szCs w:val="18"/>
        </w:rPr>
      </w:pPr>
      <w:r w:rsidRPr="00657734">
        <w:rPr>
          <w:rFonts w:ascii="Verdana" w:hAnsi="Verdana"/>
          <w:sz w:val="18"/>
          <w:szCs w:val="18"/>
        </w:rPr>
        <w:t>Wykonawca spełni warunek, jeżeli wykaże, że:</w:t>
      </w:r>
    </w:p>
    <w:p w14:paraId="7FE51AF6" w14:textId="72042795" w:rsidR="00A66732" w:rsidRPr="00657734" w:rsidRDefault="00A66732" w:rsidP="00A66732">
      <w:pPr>
        <w:tabs>
          <w:tab w:val="left" w:pos="9072"/>
        </w:tabs>
        <w:spacing w:line="360" w:lineRule="auto"/>
        <w:ind w:left="1701" w:right="470"/>
        <w:jc w:val="both"/>
        <w:rPr>
          <w:rFonts w:ascii="Verdana" w:eastAsia="Yu Gothic UI" w:hAnsi="Verdana"/>
          <w:sz w:val="18"/>
          <w:szCs w:val="18"/>
        </w:rPr>
      </w:pPr>
      <w:r w:rsidRPr="00657734">
        <w:rPr>
          <w:rFonts w:ascii="Verdana" w:hAnsi="Verdana"/>
          <w:sz w:val="18"/>
          <w:szCs w:val="18"/>
        </w:rPr>
        <w:t xml:space="preserve">- </w:t>
      </w:r>
      <w:r w:rsidRPr="00657734">
        <w:rPr>
          <w:rFonts w:ascii="Verdana" w:hAnsi="Verdana" w:cs="Arial"/>
          <w:b/>
          <w:bCs/>
          <w:sz w:val="18"/>
          <w:szCs w:val="18"/>
        </w:rPr>
        <w:t>wykonał</w:t>
      </w:r>
      <w:r w:rsidRPr="00657734">
        <w:rPr>
          <w:rFonts w:ascii="Verdana" w:hAnsi="Verdana" w:cs="Arial"/>
          <w:bCs/>
          <w:sz w:val="18"/>
          <w:szCs w:val="18"/>
        </w:rPr>
        <w:t xml:space="preserve">, a w wypadku świadczeń okresowych lub ciągłych również </w:t>
      </w:r>
      <w:r w:rsidRPr="00657734">
        <w:rPr>
          <w:rFonts w:ascii="Verdana" w:hAnsi="Verdana" w:cs="Arial"/>
          <w:b/>
          <w:bCs/>
          <w:sz w:val="18"/>
          <w:szCs w:val="18"/>
        </w:rPr>
        <w:t>wykonuje</w:t>
      </w:r>
      <w:r w:rsidRPr="00657734">
        <w:rPr>
          <w:rFonts w:ascii="Verdana" w:hAnsi="Verdana" w:cs="Arial"/>
          <w:bCs/>
          <w:sz w:val="18"/>
          <w:szCs w:val="18"/>
        </w:rPr>
        <w:t xml:space="preserve">, </w:t>
      </w:r>
      <w:r w:rsidR="002B17E5" w:rsidRPr="00657734">
        <w:rPr>
          <w:rFonts w:ascii="Verdana" w:hAnsi="Verdana" w:cs="Arial"/>
          <w:bCs/>
          <w:sz w:val="18"/>
          <w:szCs w:val="18"/>
        </w:rPr>
        <w:br/>
      </w:r>
      <w:r w:rsidRPr="00657734">
        <w:rPr>
          <w:rFonts w:ascii="Verdana" w:hAnsi="Verdana" w:cs="Arial"/>
          <w:bCs/>
          <w:sz w:val="18"/>
          <w:szCs w:val="18"/>
        </w:rPr>
        <w:t>w okresie ostatnich 3 (trzech) lat przed upływem terminu składania ofert</w:t>
      </w:r>
      <w:r w:rsidRPr="00657734">
        <w:rPr>
          <w:rFonts w:ascii="Verdana" w:eastAsia="Yu Gothic UI" w:hAnsi="Verdana"/>
          <w:sz w:val="18"/>
          <w:szCs w:val="18"/>
        </w:rPr>
        <w:t xml:space="preserve">, a jeżeli okres działalności jest krótszy – w tym okresie, </w:t>
      </w:r>
      <w:r w:rsidRPr="00657734">
        <w:rPr>
          <w:rFonts w:ascii="Verdana" w:eastAsia="Yu Gothic UI" w:hAnsi="Verdana"/>
          <w:b/>
          <w:sz w:val="18"/>
          <w:szCs w:val="18"/>
        </w:rPr>
        <w:t>co najmniej 1 (jeden) kurs/szkolenie</w:t>
      </w:r>
      <w:r w:rsidR="002B17E5" w:rsidRPr="00657734">
        <w:rPr>
          <w:rFonts w:ascii="Verdana" w:eastAsia="Yu Gothic UI" w:hAnsi="Verdana"/>
          <w:sz w:val="18"/>
          <w:szCs w:val="18"/>
        </w:rPr>
        <w:t xml:space="preserve"> dla studentów </w:t>
      </w:r>
      <w:r w:rsidRPr="00657734">
        <w:rPr>
          <w:rFonts w:ascii="Verdana" w:eastAsia="Yu Gothic UI" w:hAnsi="Verdana"/>
          <w:sz w:val="18"/>
          <w:szCs w:val="18"/>
        </w:rPr>
        <w:t xml:space="preserve">lub absolwentów kierunków medycznych </w:t>
      </w:r>
      <w:r w:rsidRPr="00657734">
        <w:rPr>
          <w:rFonts w:ascii="Verdana" w:hAnsi="Verdana"/>
          <w:sz w:val="18"/>
          <w:szCs w:val="18"/>
        </w:rPr>
        <w:t xml:space="preserve">o tematyce </w:t>
      </w:r>
      <w:r w:rsidR="00A63528" w:rsidRPr="00657734">
        <w:rPr>
          <w:rFonts w:ascii="Verdana" w:hAnsi="Verdana"/>
          <w:color w:val="000000" w:themeColor="text1"/>
          <w:sz w:val="18"/>
          <w:szCs w:val="18"/>
        </w:rPr>
        <w:t>terapii mięśniowo-powięziowych punktów spustowych</w:t>
      </w:r>
      <w:r w:rsidRPr="00657734">
        <w:rPr>
          <w:rFonts w:ascii="Verdana" w:eastAsia="Yu Gothic UI" w:hAnsi="Verdana"/>
          <w:sz w:val="18"/>
          <w:szCs w:val="18"/>
        </w:rPr>
        <w:t>,</w:t>
      </w:r>
    </w:p>
    <w:p w14:paraId="13484B87" w14:textId="77777777" w:rsidR="00A66732" w:rsidRPr="00657734" w:rsidRDefault="00A66732" w:rsidP="00A66732">
      <w:pPr>
        <w:tabs>
          <w:tab w:val="left" w:pos="9072"/>
        </w:tabs>
        <w:spacing w:line="360" w:lineRule="auto"/>
        <w:ind w:left="1701" w:right="470"/>
        <w:jc w:val="both"/>
        <w:rPr>
          <w:rFonts w:ascii="Verdana" w:hAnsi="Verdana"/>
          <w:sz w:val="18"/>
          <w:szCs w:val="18"/>
        </w:rPr>
      </w:pPr>
      <w:r w:rsidRPr="00657734">
        <w:rPr>
          <w:rFonts w:ascii="Verdana" w:hAnsi="Verdana"/>
          <w:sz w:val="18"/>
          <w:szCs w:val="18"/>
        </w:rPr>
        <w:t xml:space="preserve">- </w:t>
      </w:r>
      <w:r w:rsidRPr="00657734">
        <w:rPr>
          <w:rFonts w:ascii="Verdana" w:hAnsi="Verdana"/>
          <w:b/>
          <w:sz w:val="18"/>
          <w:szCs w:val="18"/>
        </w:rPr>
        <w:t>dysponuje</w:t>
      </w:r>
      <w:r w:rsidRPr="00657734">
        <w:rPr>
          <w:rFonts w:ascii="Verdana" w:hAnsi="Verdana"/>
          <w:sz w:val="18"/>
          <w:szCs w:val="18"/>
        </w:rPr>
        <w:t xml:space="preserve"> </w:t>
      </w:r>
      <w:r w:rsidRPr="00657734">
        <w:rPr>
          <w:rFonts w:ascii="Verdana" w:hAnsi="Verdana"/>
          <w:b/>
          <w:sz w:val="18"/>
          <w:szCs w:val="18"/>
        </w:rPr>
        <w:t>co najmniej 1 (jednym) trenerem</w:t>
      </w:r>
      <w:r w:rsidRPr="00657734">
        <w:rPr>
          <w:rFonts w:ascii="Verdana" w:hAnsi="Verdana"/>
          <w:sz w:val="18"/>
          <w:szCs w:val="18"/>
        </w:rPr>
        <w:t xml:space="preserve">, który: </w:t>
      </w:r>
    </w:p>
    <w:p w14:paraId="51705A48" w14:textId="77777777" w:rsidR="00A66732" w:rsidRPr="00657734" w:rsidRDefault="00A66732" w:rsidP="00642D50">
      <w:pPr>
        <w:pStyle w:val="Akapitzlist"/>
        <w:numPr>
          <w:ilvl w:val="0"/>
          <w:numId w:val="63"/>
        </w:numPr>
        <w:tabs>
          <w:tab w:val="left" w:pos="9072"/>
        </w:tabs>
        <w:spacing w:line="360" w:lineRule="auto"/>
        <w:ind w:left="2127" w:right="470" w:hanging="426"/>
        <w:jc w:val="both"/>
        <w:rPr>
          <w:rFonts w:ascii="Verdana" w:hAnsi="Verdana"/>
          <w:sz w:val="18"/>
          <w:szCs w:val="18"/>
        </w:rPr>
      </w:pPr>
      <w:r w:rsidRPr="00657734">
        <w:rPr>
          <w:rFonts w:ascii="Verdana" w:hAnsi="Verdana"/>
          <w:sz w:val="18"/>
          <w:szCs w:val="18"/>
        </w:rPr>
        <w:t>posiada Prawo Wykonywania Zawodu Fizjoterapeuty,</w:t>
      </w:r>
    </w:p>
    <w:p w14:paraId="542F0D81" w14:textId="77777777" w:rsidR="00296527" w:rsidRPr="00657734" w:rsidRDefault="00296527" w:rsidP="00642D50">
      <w:pPr>
        <w:pStyle w:val="Akapitzlist"/>
        <w:numPr>
          <w:ilvl w:val="0"/>
          <w:numId w:val="63"/>
        </w:numPr>
        <w:tabs>
          <w:tab w:val="left" w:pos="9072"/>
        </w:tabs>
        <w:spacing w:line="360" w:lineRule="auto"/>
        <w:ind w:left="2127" w:right="470" w:hanging="426"/>
        <w:jc w:val="both"/>
        <w:rPr>
          <w:rFonts w:ascii="Verdana" w:hAnsi="Verdana"/>
          <w:sz w:val="18"/>
          <w:szCs w:val="18"/>
        </w:rPr>
      </w:pPr>
      <w:r w:rsidRPr="00657734">
        <w:rPr>
          <w:rFonts w:ascii="Verdana" w:hAnsi="Verdana"/>
          <w:sz w:val="18"/>
          <w:szCs w:val="18"/>
        </w:rPr>
        <w:t xml:space="preserve">posiada doświadczenie co najmniej 3 (trzy) letnie w prowadzeniu usług szkoleniowych w zakresie fizjoterapii, </w:t>
      </w:r>
    </w:p>
    <w:p w14:paraId="4F692825" w14:textId="4471EA88" w:rsidR="00A66732" w:rsidRPr="00657734" w:rsidRDefault="00A66732" w:rsidP="00642D50">
      <w:pPr>
        <w:pStyle w:val="Akapitzlist"/>
        <w:numPr>
          <w:ilvl w:val="0"/>
          <w:numId w:val="63"/>
        </w:numPr>
        <w:tabs>
          <w:tab w:val="left" w:pos="9072"/>
        </w:tabs>
        <w:spacing w:line="360" w:lineRule="auto"/>
        <w:ind w:left="2127" w:right="470" w:hanging="426"/>
        <w:jc w:val="both"/>
        <w:rPr>
          <w:rFonts w:ascii="Verdana" w:hAnsi="Verdana"/>
          <w:sz w:val="18"/>
          <w:szCs w:val="18"/>
        </w:rPr>
      </w:pPr>
      <w:r w:rsidRPr="00657734">
        <w:rPr>
          <w:rFonts w:ascii="Verdana" w:hAnsi="Verdana"/>
          <w:sz w:val="18"/>
          <w:szCs w:val="18"/>
        </w:rPr>
        <w:t xml:space="preserve">przeprowadził w okresie 1 (jednego) roku przed terminem składania ofert co najmniej 1 (jedno) szkolenie o tematyce </w:t>
      </w:r>
      <w:r w:rsidR="00A63528" w:rsidRPr="00657734">
        <w:rPr>
          <w:rFonts w:ascii="Verdana" w:hAnsi="Verdana"/>
          <w:color w:val="000000" w:themeColor="text1"/>
          <w:sz w:val="18"/>
          <w:szCs w:val="18"/>
        </w:rPr>
        <w:t>terapii mięśniowo-powięziowych punktów spustowych</w:t>
      </w:r>
      <w:r w:rsidRPr="00657734">
        <w:rPr>
          <w:rFonts w:ascii="Verdana" w:hAnsi="Verdana"/>
          <w:sz w:val="18"/>
          <w:szCs w:val="18"/>
        </w:rPr>
        <w:t>.</w:t>
      </w:r>
    </w:p>
    <w:p w14:paraId="305FEAE6" w14:textId="77777777" w:rsidR="00A63528" w:rsidRPr="00657734" w:rsidRDefault="00A63528" w:rsidP="00A63528">
      <w:pPr>
        <w:pStyle w:val="Akapitzlist"/>
        <w:tabs>
          <w:tab w:val="left" w:pos="9072"/>
        </w:tabs>
        <w:spacing w:line="360" w:lineRule="auto"/>
        <w:ind w:left="1701" w:right="470"/>
        <w:contextualSpacing w:val="0"/>
        <w:jc w:val="both"/>
        <w:rPr>
          <w:rFonts w:ascii="Verdana" w:hAnsi="Verdana"/>
          <w:sz w:val="18"/>
          <w:szCs w:val="18"/>
        </w:rPr>
      </w:pPr>
    </w:p>
    <w:p w14:paraId="3CFFA291" w14:textId="61EA60CB" w:rsidR="00A63528" w:rsidRPr="00657734" w:rsidRDefault="00A63528" w:rsidP="00A63528">
      <w:pPr>
        <w:pStyle w:val="Akapitzlist"/>
        <w:tabs>
          <w:tab w:val="left" w:pos="9072"/>
        </w:tabs>
        <w:spacing w:line="360" w:lineRule="auto"/>
        <w:ind w:left="1701" w:right="470"/>
        <w:contextualSpacing w:val="0"/>
        <w:jc w:val="both"/>
        <w:rPr>
          <w:rFonts w:ascii="Verdana" w:hAnsi="Verdana"/>
          <w:sz w:val="18"/>
          <w:szCs w:val="18"/>
          <w:u w:val="single"/>
        </w:rPr>
      </w:pPr>
      <w:r w:rsidRPr="00657734">
        <w:rPr>
          <w:rFonts w:ascii="Verdana" w:hAnsi="Verdana"/>
          <w:sz w:val="18"/>
          <w:szCs w:val="18"/>
        </w:rPr>
        <w:lastRenderedPageBreak/>
        <w:t>W części 5:</w:t>
      </w:r>
    </w:p>
    <w:p w14:paraId="360C6BBE" w14:textId="77777777" w:rsidR="00A63528" w:rsidRPr="00657734" w:rsidRDefault="00A63528" w:rsidP="00A63528">
      <w:pPr>
        <w:tabs>
          <w:tab w:val="left" w:pos="9072"/>
        </w:tabs>
        <w:spacing w:line="360" w:lineRule="auto"/>
        <w:ind w:left="1701" w:right="470"/>
        <w:jc w:val="both"/>
        <w:rPr>
          <w:rFonts w:ascii="Verdana" w:hAnsi="Verdana"/>
          <w:sz w:val="18"/>
          <w:szCs w:val="18"/>
        </w:rPr>
      </w:pPr>
      <w:r w:rsidRPr="00657734">
        <w:rPr>
          <w:rFonts w:ascii="Verdana" w:hAnsi="Verdana"/>
          <w:sz w:val="18"/>
          <w:szCs w:val="18"/>
        </w:rPr>
        <w:t>Wykonawca spełni warunek, jeżeli wykaże, że:</w:t>
      </w:r>
    </w:p>
    <w:p w14:paraId="158E346A" w14:textId="601C83DD" w:rsidR="00A63528" w:rsidRPr="00657734" w:rsidRDefault="00A63528" w:rsidP="00A63528">
      <w:pPr>
        <w:tabs>
          <w:tab w:val="left" w:pos="9072"/>
        </w:tabs>
        <w:spacing w:line="360" w:lineRule="auto"/>
        <w:ind w:left="1701" w:right="470"/>
        <w:jc w:val="both"/>
        <w:rPr>
          <w:rFonts w:ascii="Verdana" w:eastAsia="Yu Gothic UI" w:hAnsi="Verdana"/>
          <w:sz w:val="18"/>
          <w:szCs w:val="18"/>
        </w:rPr>
      </w:pPr>
      <w:r w:rsidRPr="00657734">
        <w:rPr>
          <w:rFonts w:ascii="Verdana" w:hAnsi="Verdana"/>
          <w:sz w:val="18"/>
          <w:szCs w:val="18"/>
        </w:rPr>
        <w:t xml:space="preserve">- </w:t>
      </w:r>
      <w:r w:rsidRPr="00657734">
        <w:rPr>
          <w:rFonts w:ascii="Verdana" w:hAnsi="Verdana" w:cs="Arial"/>
          <w:b/>
          <w:bCs/>
          <w:sz w:val="18"/>
          <w:szCs w:val="18"/>
        </w:rPr>
        <w:t>wykonał</w:t>
      </w:r>
      <w:r w:rsidRPr="00657734">
        <w:rPr>
          <w:rFonts w:ascii="Verdana" w:hAnsi="Verdana" w:cs="Arial"/>
          <w:bCs/>
          <w:sz w:val="18"/>
          <w:szCs w:val="18"/>
        </w:rPr>
        <w:t xml:space="preserve">, a w wypadku świadczeń okresowych lub ciągłych również </w:t>
      </w:r>
      <w:r w:rsidRPr="00657734">
        <w:rPr>
          <w:rFonts w:ascii="Verdana" w:hAnsi="Verdana" w:cs="Arial"/>
          <w:b/>
          <w:bCs/>
          <w:sz w:val="18"/>
          <w:szCs w:val="18"/>
        </w:rPr>
        <w:t>wykonuje</w:t>
      </w:r>
      <w:r w:rsidRPr="00657734">
        <w:rPr>
          <w:rFonts w:ascii="Verdana" w:hAnsi="Verdana" w:cs="Arial"/>
          <w:bCs/>
          <w:sz w:val="18"/>
          <w:szCs w:val="18"/>
        </w:rPr>
        <w:t>, w okresie ostatnich 3 (trzech) lat przed upływem terminu składania ofert</w:t>
      </w:r>
      <w:r w:rsidRPr="00657734">
        <w:rPr>
          <w:rFonts w:ascii="Verdana" w:eastAsia="Yu Gothic UI" w:hAnsi="Verdana"/>
          <w:sz w:val="18"/>
          <w:szCs w:val="18"/>
        </w:rPr>
        <w:t xml:space="preserve">, a jeżeli okres działalności jest krótszy – w tym okresie, </w:t>
      </w:r>
      <w:r w:rsidRPr="00657734">
        <w:rPr>
          <w:rFonts w:ascii="Verdana" w:eastAsia="Yu Gothic UI" w:hAnsi="Verdana"/>
          <w:b/>
          <w:sz w:val="18"/>
          <w:szCs w:val="18"/>
        </w:rPr>
        <w:t>co najmniej 1 (jeden) kurs/szkolenie</w:t>
      </w:r>
      <w:r w:rsidR="002B17E5" w:rsidRPr="00657734">
        <w:rPr>
          <w:rFonts w:ascii="Verdana" w:eastAsia="Yu Gothic UI" w:hAnsi="Verdana"/>
          <w:sz w:val="18"/>
          <w:szCs w:val="18"/>
        </w:rPr>
        <w:t xml:space="preserve"> dla studentów </w:t>
      </w:r>
      <w:r w:rsidRPr="00657734">
        <w:rPr>
          <w:rFonts w:ascii="Verdana" w:eastAsia="Yu Gothic UI" w:hAnsi="Verdana"/>
          <w:sz w:val="18"/>
          <w:szCs w:val="18"/>
        </w:rPr>
        <w:t xml:space="preserve">lub absolwentów kierunków medycznych </w:t>
      </w:r>
      <w:r w:rsidRPr="00657734">
        <w:rPr>
          <w:rFonts w:ascii="Verdana" w:hAnsi="Verdana"/>
          <w:sz w:val="18"/>
          <w:szCs w:val="18"/>
        </w:rPr>
        <w:t xml:space="preserve">o tematyce </w:t>
      </w:r>
      <w:r w:rsidRPr="00657734">
        <w:rPr>
          <w:rFonts w:ascii="Verdana" w:hAnsi="Verdana"/>
          <w:color w:val="000000" w:themeColor="text1"/>
          <w:sz w:val="18"/>
          <w:szCs w:val="18"/>
        </w:rPr>
        <w:t>terapii masażu tkanek głębokich</w:t>
      </w:r>
      <w:r w:rsidRPr="00657734">
        <w:rPr>
          <w:rFonts w:ascii="Verdana" w:eastAsia="Yu Gothic UI" w:hAnsi="Verdana"/>
          <w:sz w:val="18"/>
          <w:szCs w:val="18"/>
        </w:rPr>
        <w:t>,</w:t>
      </w:r>
    </w:p>
    <w:p w14:paraId="0B7D7890" w14:textId="77777777" w:rsidR="00A63528" w:rsidRPr="00657734" w:rsidRDefault="00A63528" w:rsidP="00A63528">
      <w:pPr>
        <w:tabs>
          <w:tab w:val="left" w:pos="9072"/>
        </w:tabs>
        <w:spacing w:line="360" w:lineRule="auto"/>
        <w:ind w:left="1701" w:right="470"/>
        <w:jc w:val="both"/>
        <w:rPr>
          <w:rFonts w:ascii="Verdana" w:hAnsi="Verdana"/>
          <w:sz w:val="18"/>
          <w:szCs w:val="18"/>
        </w:rPr>
      </w:pPr>
      <w:r w:rsidRPr="00657734">
        <w:rPr>
          <w:rFonts w:ascii="Verdana" w:hAnsi="Verdana"/>
          <w:sz w:val="18"/>
          <w:szCs w:val="18"/>
        </w:rPr>
        <w:t xml:space="preserve">- </w:t>
      </w:r>
      <w:r w:rsidRPr="00657734">
        <w:rPr>
          <w:rFonts w:ascii="Verdana" w:hAnsi="Verdana"/>
          <w:b/>
          <w:sz w:val="18"/>
          <w:szCs w:val="18"/>
        </w:rPr>
        <w:t>dysponuje</w:t>
      </w:r>
      <w:r w:rsidRPr="00657734">
        <w:rPr>
          <w:rFonts w:ascii="Verdana" w:hAnsi="Verdana"/>
          <w:sz w:val="18"/>
          <w:szCs w:val="18"/>
        </w:rPr>
        <w:t xml:space="preserve"> </w:t>
      </w:r>
      <w:r w:rsidRPr="00657734">
        <w:rPr>
          <w:rFonts w:ascii="Verdana" w:hAnsi="Verdana"/>
          <w:b/>
          <w:sz w:val="18"/>
          <w:szCs w:val="18"/>
        </w:rPr>
        <w:t>co najmniej 1 (jednym) trenerem</w:t>
      </w:r>
      <w:r w:rsidRPr="00657734">
        <w:rPr>
          <w:rFonts w:ascii="Verdana" w:hAnsi="Verdana"/>
          <w:sz w:val="18"/>
          <w:szCs w:val="18"/>
        </w:rPr>
        <w:t xml:space="preserve">, który: </w:t>
      </w:r>
    </w:p>
    <w:p w14:paraId="3E3283D0" w14:textId="77777777" w:rsidR="00A63528" w:rsidRPr="00657734" w:rsidRDefault="00A63528" w:rsidP="00642D50">
      <w:pPr>
        <w:pStyle w:val="Akapitzlist"/>
        <w:numPr>
          <w:ilvl w:val="0"/>
          <w:numId w:val="63"/>
        </w:numPr>
        <w:tabs>
          <w:tab w:val="left" w:pos="9072"/>
        </w:tabs>
        <w:spacing w:line="360" w:lineRule="auto"/>
        <w:ind w:left="2127" w:right="470" w:hanging="426"/>
        <w:jc w:val="both"/>
        <w:rPr>
          <w:rFonts w:ascii="Verdana" w:hAnsi="Verdana"/>
          <w:sz w:val="18"/>
          <w:szCs w:val="18"/>
        </w:rPr>
      </w:pPr>
      <w:r w:rsidRPr="00657734">
        <w:rPr>
          <w:rFonts w:ascii="Verdana" w:hAnsi="Verdana"/>
          <w:sz w:val="18"/>
          <w:szCs w:val="18"/>
        </w:rPr>
        <w:t>posiada Prawo Wykonywania Zawodu Fizjoterapeuty,</w:t>
      </w:r>
    </w:p>
    <w:p w14:paraId="5B00EAB9" w14:textId="77777777" w:rsidR="00296527" w:rsidRPr="00657734" w:rsidRDefault="00296527" w:rsidP="00642D50">
      <w:pPr>
        <w:pStyle w:val="Akapitzlist"/>
        <w:numPr>
          <w:ilvl w:val="0"/>
          <w:numId w:val="63"/>
        </w:numPr>
        <w:tabs>
          <w:tab w:val="left" w:pos="9072"/>
        </w:tabs>
        <w:spacing w:line="360" w:lineRule="auto"/>
        <w:ind w:left="2127" w:right="470" w:hanging="426"/>
        <w:jc w:val="both"/>
        <w:rPr>
          <w:rFonts w:ascii="Verdana" w:hAnsi="Verdana"/>
          <w:sz w:val="18"/>
          <w:szCs w:val="18"/>
        </w:rPr>
      </w:pPr>
      <w:r w:rsidRPr="00657734">
        <w:rPr>
          <w:rFonts w:ascii="Verdana" w:hAnsi="Verdana"/>
          <w:sz w:val="18"/>
          <w:szCs w:val="18"/>
        </w:rPr>
        <w:t xml:space="preserve">posiada doświadczenie co najmniej 3 (trzy) letnie w prowadzeniu usług szkoleniowych w zakresie fizjoterapii, </w:t>
      </w:r>
    </w:p>
    <w:p w14:paraId="4B926EEB" w14:textId="65B203DD" w:rsidR="00A63528" w:rsidRPr="00657734" w:rsidRDefault="00A63528" w:rsidP="00642D50">
      <w:pPr>
        <w:pStyle w:val="Akapitzlist"/>
        <w:numPr>
          <w:ilvl w:val="0"/>
          <w:numId w:val="63"/>
        </w:numPr>
        <w:tabs>
          <w:tab w:val="left" w:pos="9072"/>
        </w:tabs>
        <w:spacing w:line="360" w:lineRule="auto"/>
        <w:ind w:left="2127" w:right="470" w:hanging="426"/>
        <w:jc w:val="both"/>
        <w:rPr>
          <w:rFonts w:ascii="Verdana" w:hAnsi="Verdana"/>
          <w:sz w:val="18"/>
          <w:szCs w:val="18"/>
        </w:rPr>
      </w:pPr>
      <w:r w:rsidRPr="00657734">
        <w:rPr>
          <w:rFonts w:ascii="Verdana" w:hAnsi="Verdana"/>
          <w:sz w:val="18"/>
          <w:szCs w:val="18"/>
        </w:rPr>
        <w:t xml:space="preserve">przeprowadził w okresie 1 (jednego) roku przed terminem składania ofert co najmniej 1 (jedno) szkolenie o tematyce </w:t>
      </w:r>
      <w:r w:rsidRPr="00657734">
        <w:rPr>
          <w:rFonts w:ascii="Verdana" w:hAnsi="Verdana"/>
          <w:color w:val="000000" w:themeColor="text1"/>
          <w:sz w:val="18"/>
          <w:szCs w:val="18"/>
        </w:rPr>
        <w:t>masażu tkanek głębokich</w:t>
      </w:r>
      <w:r w:rsidRPr="00657734">
        <w:rPr>
          <w:rFonts w:ascii="Verdana" w:hAnsi="Verdana"/>
          <w:sz w:val="18"/>
          <w:szCs w:val="18"/>
        </w:rPr>
        <w:t>.</w:t>
      </w:r>
    </w:p>
    <w:p w14:paraId="76135A92" w14:textId="77777777" w:rsidR="00A63528" w:rsidRPr="00657734" w:rsidRDefault="00A63528" w:rsidP="00A63528">
      <w:pPr>
        <w:tabs>
          <w:tab w:val="left" w:pos="9072"/>
        </w:tabs>
        <w:spacing w:line="360" w:lineRule="auto"/>
        <w:ind w:right="470"/>
        <w:jc w:val="both"/>
        <w:rPr>
          <w:rFonts w:ascii="Verdana" w:hAnsi="Verdana"/>
          <w:sz w:val="18"/>
          <w:szCs w:val="18"/>
        </w:rPr>
      </w:pPr>
    </w:p>
    <w:p w14:paraId="2A30443D" w14:textId="032ABC77" w:rsidR="00A63528" w:rsidRPr="00657734" w:rsidRDefault="00A63528" w:rsidP="00A63528">
      <w:pPr>
        <w:pStyle w:val="Akapitzlist"/>
        <w:tabs>
          <w:tab w:val="left" w:pos="9072"/>
        </w:tabs>
        <w:spacing w:line="360" w:lineRule="auto"/>
        <w:ind w:left="1701" w:right="470"/>
        <w:contextualSpacing w:val="0"/>
        <w:jc w:val="both"/>
        <w:rPr>
          <w:rFonts w:ascii="Verdana" w:hAnsi="Verdana"/>
          <w:sz w:val="18"/>
          <w:szCs w:val="18"/>
          <w:u w:val="single"/>
        </w:rPr>
      </w:pPr>
      <w:r w:rsidRPr="00657734">
        <w:rPr>
          <w:rFonts w:ascii="Verdana" w:hAnsi="Verdana"/>
          <w:sz w:val="18"/>
          <w:szCs w:val="18"/>
        </w:rPr>
        <w:t>W części 6:</w:t>
      </w:r>
    </w:p>
    <w:p w14:paraId="18B691B5" w14:textId="77777777" w:rsidR="00A63528" w:rsidRPr="00657734" w:rsidRDefault="00A63528" w:rsidP="00A63528">
      <w:pPr>
        <w:tabs>
          <w:tab w:val="left" w:pos="9072"/>
        </w:tabs>
        <w:spacing w:line="360" w:lineRule="auto"/>
        <w:ind w:left="1701" w:right="470"/>
        <w:jc w:val="both"/>
        <w:rPr>
          <w:rFonts w:ascii="Verdana" w:hAnsi="Verdana"/>
          <w:sz w:val="18"/>
          <w:szCs w:val="18"/>
        </w:rPr>
      </w:pPr>
      <w:r w:rsidRPr="00657734">
        <w:rPr>
          <w:rFonts w:ascii="Verdana" w:hAnsi="Verdana"/>
          <w:sz w:val="18"/>
          <w:szCs w:val="18"/>
        </w:rPr>
        <w:t>Wykonawca spełni warunek, jeżeli wykaże, że:</w:t>
      </w:r>
    </w:p>
    <w:p w14:paraId="2F00936A" w14:textId="12BA3E78" w:rsidR="00A63528" w:rsidRPr="00657734" w:rsidRDefault="00A63528" w:rsidP="00A63528">
      <w:pPr>
        <w:tabs>
          <w:tab w:val="left" w:pos="9072"/>
        </w:tabs>
        <w:spacing w:line="360" w:lineRule="auto"/>
        <w:ind w:left="1701" w:right="470"/>
        <w:jc w:val="both"/>
        <w:rPr>
          <w:rFonts w:ascii="Verdana" w:eastAsia="Yu Gothic UI" w:hAnsi="Verdana"/>
          <w:sz w:val="18"/>
          <w:szCs w:val="18"/>
        </w:rPr>
      </w:pPr>
      <w:r w:rsidRPr="00657734">
        <w:rPr>
          <w:rFonts w:ascii="Verdana" w:hAnsi="Verdana"/>
          <w:sz w:val="18"/>
          <w:szCs w:val="18"/>
        </w:rPr>
        <w:t xml:space="preserve">- </w:t>
      </w:r>
      <w:r w:rsidRPr="00657734">
        <w:rPr>
          <w:rFonts w:ascii="Verdana" w:hAnsi="Verdana" w:cs="Arial"/>
          <w:b/>
          <w:bCs/>
          <w:sz w:val="18"/>
          <w:szCs w:val="18"/>
        </w:rPr>
        <w:t>wykonał</w:t>
      </w:r>
      <w:r w:rsidRPr="00657734">
        <w:rPr>
          <w:rFonts w:ascii="Verdana" w:hAnsi="Verdana" w:cs="Arial"/>
          <w:bCs/>
          <w:sz w:val="18"/>
          <w:szCs w:val="18"/>
        </w:rPr>
        <w:t xml:space="preserve">, a w wypadku świadczeń okresowych lub ciągłych również </w:t>
      </w:r>
      <w:r w:rsidRPr="00657734">
        <w:rPr>
          <w:rFonts w:ascii="Verdana" w:hAnsi="Verdana" w:cs="Arial"/>
          <w:b/>
          <w:bCs/>
          <w:sz w:val="18"/>
          <w:szCs w:val="18"/>
        </w:rPr>
        <w:t>wykonuje</w:t>
      </w:r>
      <w:r w:rsidRPr="00657734">
        <w:rPr>
          <w:rFonts w:ascii="Verdana" w:hAnsi="Verdana" w:cs="Arial"/>
          <w:bCs/>
          <w:sz w:val="18"/>
          <w:szCs w:val="18"/>
        </w:rPr>
        <w:t>, w okresie ostatnich 3 (trzech) lat przed upływem terminu składania ofert</w:t>
      </w:r>
      <w:r w:rsidRPr="00657734">
        <w:rPr>
          <w:rFonts w:ascii="Verdana" w:eastAsia="Yu Gothic UI" w:hAnsi="Verdana"/>
          <w:sz w:val="18"/>
          <w:szCs w:val="18"/>
        </w:rPr>
        <w:t xml:space="preserve">, a jeżeli okres działalności jest krótszy – w tym okresie, </w:t>
      </w:r>
      <w:r w:rsidRPr="00657734">
        <w:rPr>
          <w:rFonts w:ascii="Verdana" w:eastAsia="Yu Gothic UI" w:hAnsi="Verdana"/>
          <w:b/>
          <w:sz w:val="18"/>
          <w:szCs w:val="18"/>
        </w:rPr>
        <w:t>co najmniej 1 (jeden) kurs/szkolenie</w:t>
      </w:r>
      <w:r w:rsidR="002B17E5" w:rsidRPr="00657734">
        <w:rPr>
          <w:rFonts w:ascii="Verdana" w:eastAsia="Yu Gothic UI" w:hAnsi="Verdana"/>
          <w:sz w:val="18"/>
          <w:szCs w:val="18"/>
        </w:rPr>
        <w:t xml:space="preserve"> dla studentów </w:t>
      </w:r>
      <w:r w:rsidRPr="00657734">
        <w:rPr>
          <w:rFonts w:ascii="Verdana" w:eastAsia="Yu Gothic UI" w:hAnsi="Verdana"/>
          <w:sz w:val="18"/>
          <w:szCs w:val="18"/>
        </w:rPr>
        <w:t xml:space="preserve">lub absolwentów kierunków medycznych </w:t>
      </w:r>
      <w:r w:rsidRPr="00657734">
        <w:rPr>
          <w:rFonts w:ascii="Verdana" w:hAnsi="Verdana"/>
          <w:sz w:val="18"/>
          <w:szCs w:val="18"/>
        </w:rPr>
        <w:t xml:space="preserve">o tematyce </w:t>
      </w:r>
      <w:r w:rsidRPr="00657734">
        <w:rPr>
          <w:rFonts w:ascii="Verdana" w:hAnsi="Verdana"/>
          <w:color w:val="000000" w:themeColor="text1"/>
          <w:sz w:val="18"/>
          <w:szCs w:val="18"/>
        </w:rPr>
        <w:t>masażu tkanek miękkich</w:t>
      </w:r>
      <w:r w:rsidRPr="00657734">
        <w:rPr>
          <w:rFonts w:ascii="Verdana" w:eastAsia="Yu Gothic UI" w:hAnsi="Verdana"/>
          <w:sz w:val="18"/>
          <w:szCs w:val="18"/>
        </w:rPr>
        <w:t>,</w:t>
      </w:r>
    </w:p>
    <w:p w14:paraId="44240800" w14:textId="77777777" w:rsidR="00A63528" w:rsidRPr="00657734" w:rsidRDefault="00A63528" w:rsidP="00A63528">
      <w:pPr>
        <w:tabs>
          <w:tab w:val="left" w:pos="9072"/>
        </w:tabs>
        <w:spacing w:line="360" w:lineRule="auto"/>
        <w:ind w:left="1701" w:right="470"/>
        <w:jc w:val="both"/>
        <w:rPr>
          <w:rFonts w:ascii="Verdana" w:hAnsi="Verdana"/>
          <w:sz w:val="18"/>
          <w:szCs w:val="18"/>
        </w:rPr>
      </w:pPr>
      <w:r w:rsidRPr="00657734">
        <w:rPr>
          <w:rFonts w:ascii="Verdana" w:hAnsi="Verdana"/>
          <w:sz w:val="18"/>
          <w:szCs w:val="18"/>
        </w:rPr>
        <w:t xml:space="preserve">- </w:t>
      </w:r>
      <w:r w:rsidRPr="00657734">
        <w:rPr>
          <w:rFonts w:ascii="Verdana" w:hAnsi="Verdana"/>
          <w:b/>
          <w:sz w:val="18"/>
          <w:szCs w:val="18"/>
        </w:rPr>
        <w:t>dysponuje</w:t>
      </w:r>
      <w:r w:rsidRPr="00657734">
        <w:rPr>
          <w:rFonts w:ascii="Verdana" w:hAnsi="Verdana"/>
          <w:sz w:val="18"/>
          <w:szCs w:val="18"/>
        </w:rPr>
        <w:t xml:space="preserve"> </w:t>
      </w:r>
      <w:r w:rsidRPr="00657734">
        <w:rPr>
          <w:rFonts w:ascii="Verdana" w:hAnsi="Verdana"/>
          <w:b/>
          <w:sz w:val="18"/>
          <w:szCs w:val="18"/>
        </w:rPr>
        <w:t>co najmniej 1 (jednym) trenerem</w:t>
      </w:r>
      <w:r w:rsidRPr="00657734">
        <w:rPr>
          <w:rFonts w:ascii="Verdana" w:hAnsi="Verdana"/>
          <w:sz w:val="18"/>
          <w:szCs w:val="18"/>
        </w:rPr>
        <w:t xml:space="preserve">, który: </w:t>
      </w:r>
    </w:p>
    <w:p w14:paraId="664F08A9" w14:textId="77777777" w:rsidR="00A63528" w:rsidRPr="00657734" w:rsidRDefault="00A63528" w:rsidP="00642D50">
      <w:pPr>
        <w:pStyle w:val="Akapitzlist"/>
        <w:numPr>
          <w:ilvl w:val="0"/>
          <w:numId w:val="63"/>
        </w:numPr>
        <w:tabs>
          <w:tab w:val="left" w:pos="9072"/>
        </w:tabs>
        <w:spacing w:line="360" w:lineRule="auto"/>
        <w:ind w:left="2127" w:right="470" w:hanging="426"/>
        <w:jc w:val="both"/>
        <w:rPr>
          <w:rFonts w:ascii="Verdana" w:hAnsi="Verdana"/>
          <w:sz w:val="18"/>
          <w:szCs w:val="18"/>
        </w:rPr>
      </w:pPr>
      <w:r w:rsidRPr="00657734">
        <w:rPr>
          <w:rFonts w:ascii="Verdana" w:hAnsi="Verdana"/>
          <w:sz w:val="18"/>
          <w:szCs w:val="18"/>
        </w:rPr>
        <w:t>posiada Prawo Wykonywania Zawodu Fizjoterapeuty,</w:t>
      </w:r>
    </w:p>
    <w:p w14:paraId="6276A58C" w14:textId="2D83AF1D" w:rsidR="00A63528" w:rsidRPr="00657734" w:rsidRDefault="00A63528" w:rsidP="00642D50">
      <w:pPr>
        <w:pStyle w:val="Akapitzlist"/>
        <w:numPr>
          <w:ilvl w:val="0"/>
          <w:numId w:val="63"/>
        </w:numPr>
        <w:tabs>
          <w:tab w:val="left" w:pos="9072"/>
        </w:tabs>
        <w:spacing w:line="360" w:lineRule="auto"/>
        <w:ind w:left="2127" w:right="470" w:hanging="426"/>
        <w:jc w:val="both"/>
        <w:rPr>
          <w:rFonts w:ascii="Verdana" w:hAnsi="Verdana"/>
          <w:sz w:val="18"/>
          <w:szCs w:val="18"/>
        </w:rPr>
      </w:pPr>
      <w:r w:rsidRPr="00657734">
        <w:rPr>
          <w:rFonts w:ascii="Verdana" w:hAnsi="Verdana"/>
          <w:sz w:val="18"/>
          <w:szCs w:val="18"/>
        </w:rPr>
        <w:t xml:space="preserve">posiada doświadczenie co najmniej 3 (trzy) letnie w prowadzeniu usług szkoleniowych </w:t>
      </w:r>
      <w:r w:rsidR="004E2992" w:rsidRPr="00657734">
        <w:rPr>
          <w:rFonts w:ascii="Verdana" w:hAnsi="Verdana"/>
          <w:sz w:val="18"/>
          <w:szCs w:val="18"/>
        </w:rPr>
        <w:t>w zakresie fizjoterapii</w:t>
      </w:r>
      <w:r w:rsidRPr="00657734">
        <w:rPr>
          <w:rFonts w:ascii="Verdana" w:hAnsi="Verdana"/>
          <w:sz w:val="18"/>
          <w:szCs w:val="18"/>
        </w:rPr>
        <w:t xml:space="preserve">, </w:t>
      </w:r>
    </w:p>
    <w:p w14:paraId="356A5A39" w14:textId="1B5C0560" w:rsidR="005C0833" w:rsidRPr="00657734" w:rsidRDefault="00A63528" w:rsidP="00642D50">
      <w:pPr>
        <w:pStyle w:val="Akapitzlist"/>
        <w:numPr>
          <w:ilvl w:val="0"/>
          <w:numId w:val="63"/>
        </w:numPr>
        <w:tabs>
          <w:tab w:val="left" w:pos="9072"/>
        </w:tabs>
        <w:spacing w:line="360" w:lineRule="auto"/>
        <w:ind w:left="2127" w:right="470" w:hanging="426"/>
        <w:jc w:val="both"/>
        <w:rPr>
          <w:rFonts w:ascii="Verdana" w:hAnsi="Verdana"/>
          <w:sz w:val="18"/>
          <w:szCs w:val="18"/>
        </w:rPr>
      </w:pPr>
      <w:r w:rsidRPr="00657734">
        <w:rPr>
          <w:rFonts w:ascii="Verdana" w:hAnsi="Verdana"/>
          <w:sz w:val="18"/>
          <w:szCs w:val="18"/>
        </w:rPr>
        <w:t xml:space="preserve">przeprowadził w okresie 1 (jednego) roku przed terminem składania ofert co najmniej 1 (jedno) szkolenie o tematyce </w:t>
      </w:r>
      <w:r w:rsidRPr="00657734">
        <w:rPr>
          <w:rFonts w:ascii="Verdana" w:hAnsi="Verdana"/>
          <w:color w:val="000000" w:themeColor="text1"/>
          <w:sz w:val="18"/>
          <w:szCs w:val="18"/>
        </w:rPr>
        <w:t>masażu tkanek miękkich</w:t>
      </w:r>
      <w:r w:rsidRPr="00657734">
        <w:rPr>
          <w:rFonts w:ascii="Verdana" w:hAnsi="Verdana"/>
          <w:sz w:val="18"/>
          <w:szCs w:val="18"/>
        </w:rPr>
        <w:t>.</w:t>
      </w:r>
    </w:p>
    <w:p w14:paraId="6230DEE9" w14:textId="77777777" w:rsidR="009827D4" w:rsidRPr="00657734" w:rsidRDefault="009827D4" w:rsidP="00642D50">
      <w:pPr>
        <w:pStyle w:val="Bezodstpw"/>
        <w:numPr>
          <w:ilvl w:val="0"/>
          <w:numId w:val="60"/>
        </w:numPr>
        <w:spacing w:line="360" w:lineRule="auto"/>
        <w:ind w:left="851" w:right="470" w:hanging="425"/>
        <w:jc w:val="both"/>
        <w:rPr>
          <w:rFonts w:ascii="Verdana" w:hAnsi="Verdana"/>
          <w:color w:val="auto"/>
          <w:sz w:val="18"/>
          <w:szCs w:val="18"/>
        </w:rPr>
      </w:pPr>
      <w:r w:rsidRPr="00657734">
        <w:rPr>
          <w:rFonts w:ascii="Verdana" w:hAnsi="Verdana"/>
          <w:color w:val="auto"/>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7E48C6E" w14:textId="77777777" w:rsidR="009827D4" w:rsidRPr="00657734" w:rsidRDefault="009827D4" w:rsidP="00642D50">
      <w:pPr>
        <w:pStyle w:val="Bezodstpw"/>
        <w:numPr>
          <w:ilvl w:val="0"/>
          <w:numId w:val="60"/>
        </w:numPr>
        <w:spacing w:line="360" w:lineRule="auto"/>
        <w:ind w:left="851" w:right="470" w:hanging="425"/>
        <w:jc w:val="both"/>
        <w:rPr>
          <w:rFonts w:ascii="Verdana" w:hAnsi="Verdana"/>
          <w:color w:val="auto"/>
          <w:sz w:val="18"/>
          <w:szCs w:val="18"/>
        </w:rPr>
      </w:pPr>
      <w:r w:rsidRPr="00657734">
        <w:rPr>
          <w:rFonts w:ascii="Verdana" w:hAnsi="Verdana"/>
          <w:color w:val="auto"/>
          <w:sz w:val="18"/>
          <w:szCs w:val="18"/>
        </w:rPr>
        <w:t xml:space="preserve">W wypadku Wykonawców wspólnie ubiegających się o udzielenie zamówienia, warunek, o którym mowa w </w:t>
      </w:r>
      <w:proofErr w:type="spellStart"/>
      <w:r w:rsidRPr="00657734">
        <w:rPr>
          <w:rFonts w:ascii="Verdana" w:hAnsi="Verdana"/>
          <w:color w:val="auto"/>
          <w:sz w:val="18"/>
          <w:szCs w:val="18"/>
        </w:rPr>
        <w:t>ppkt</w:t>
      </w:r>
      <w:proofErr w:type="spellEnd"/>
      <w:r w:rsidRPr="00657734">
        <w:rPr>
          <w:rFonts w:ascii="Verdana" w:hAnsi="Verdana"/>
          <w:color w:val="auto"/>
          <w:sz w:val="18"/>
          <w:szCs w:val="18"/>
        </w:rPr>
        <w:t xml:space="preserve">. 1.1) jest spełniony, gdy żaden z podmiotów składających wspólną ofertę nie podlega wykluczeniu, natomiast warunek, o którym mowa w </w:t>
      </w:r>
      <w:proofErr w:type="spellStart"/>
      <w:r w:rsidRPr="00657734">
        <w:rPr>
          <w:rFonts w:ascii="Verdana" w:hAnsi="Verdana"/>
          <w:color w:val="auto"/>
          <w:sz w:val="18"/>
          <w:szCs w:val="18"/>
        </w:rPr>
        <w:t>ppkt</w:t>
      </w:r>
      <w:proofErr w:type="spellEnd"/>
      <w:r w:rsidRPr="00657734">
        <w:rPr>
          <w:rFonts w:ascii="Verdana" w:hAnsi="Verdana"/>
          <w:color w:val="auto"/>
          <w:sz w:val="18"/>
          <w:szCs w:val="18"/>
        </w:rPr>
        <w:t>. 1.2) jest spełniony, gdy podmioty składające wspólną ofertę spełniają go łącznie.</w:t>
      </w:r>
    </w:p>
    <w:p w14:paraId="65EC0E22" w14:textId="77777777" w:rsidR="009827D4" w:rsidRPr="00657734" w:rsidRDefault="009827D4" w:rsidP="00642D50">
      <w:pPr>
        <w:pStyle w:val="Akapitzlist"/>
        <w:numPr>
          <w:ilvl w:val="0"/>
          <w:numId w:val="60"/>
        </w:numPr>
        <w:tabs>
          <w:tab w:val="left" w:pos="851"/>
        </w:tabs>
        <w:spacing w:line="360" w:lineRule="auto"/>
        <w:ind w:left="851" w:right="470" w:hanging="425"/>
        <w:contextualSpacing w:val="0"/>
        <w:jc w:val="both"/>
        <w:rPr>
          <w:rFonts w:ascii="Verdana" w:hAnsi="Verdana"/>
          <w:sz w:val="18"/>
          <w:szCs w:val="18"/>
        </w:rPr>
      </w:pPr>
      <w:r w:rsidRPr="00657734">
        <w:rPr>
          <w:rFonts w:ascii="Verdana" w:hAnsi="Verdana"/>
          <w:sz w:val="18"/>
          <w:szCs w:val="18"/>
        </w:rPr>
        <w:t xml:space="preserve">Wykonawca może w celu potwierdzenia spełniania warunków, o których mowa w </w:t>
      </w:r>
      <w:proofErr w:type="spellStart"/>
      <w:r w:rsidRPr="00657734">
        <w:rPr>
          <w:rFonts w:ascii="Verdana" w:hAnsi="Verdana"/>
          <w:sz w:val="18"/>
          <w:szCs w:val="18"/>
        </w:rPr>
        <w:t>ppkt</w:t>
      </w:r>
      <w:proofErr w:type="spellEnd"/>
      <w:r w:rsidRPr="00657734">
        <w:rPr>
          <w:rFonts w:ascii="Verdana" w:hAnsi="Verdana"/>
          <w:sz w:val="18"/>
          <w:szCs w:val="18"/>
        </w:rPr>
        <w:t xml:space="preserve">. 1.2), polegać na zdolnościach technicznych lub zawodowych innych podmiotów, niezależnie od charakteru prawnego łączących go z nim stosunków prawnych. </w:t>
      </w:r>
    </w:p>
    <w:p w14:paraId="2BE714B5" w14:textId="77777777" w:rsidR="009827D4" w:rsidRPr="00657734" w:rsidRDefault="009827D4" w:rsidP="00642D50">
      <w:pPr>
        <w:pStyle w:val="Akapitzlist"/>
        <w:numPr>
          <w:ilvl w:val="0"/>
          <w:numId w:val="60"/>
        </w:numPr>
        <w:tabs>
          <w:tab w:val="left" w:pos="851"/>
        </w:tabs>
        <w:spacing w:line="360" w:lineRule="auto"/>
        <w:ind w:left="851" w:right="470" w:hanging="425"/>
        <w:contextualSpacing w:val="0"/>
        <w:jc w:val="both"/>
        <w:rPr>
          <w:rFonts w:ascii="Verdana" w:hAnsi="Verdana"/>
          <w:sz w:val="18"/>
          <w:szCs w:val="18"/>
        </w:rPr>
      </w:pPr>
      <w:r w:rsidRPr="00657734">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5B121BE0" w14:textId="7C74471D" w:rsidR="009827D4" w:rsidRPr="00657734" w:rsidRDefault="009827D4" w:rsidP="00642D50">
      <w:pPr>
        <w:pStyle w:val="Akapitzlist"/>
        <w:numPr>
          <w:ilvl w:val="0"/>
          <w:numId w:val="60"/>
        </w:numPr>
        <w:tabs>
          <w:tab w:val="left" w:pos="851"/>
        </w:tabs>
        <w:spacing w:line="360" w:lineRule="auto"/>
        <w:ind w:left="851" w:right="470" w:hanging="425"/>
        <w:contextualSpacing w:val="0"/>
        <w:jc w:val="both"/>
        <w:rPr>
          <w:rFonts w:ascii="Verdana" w:hAnsi="Verdana"/>
          <w:sz w:val="18"/>
          <w:szCs w:val="18"/>
        </w:rPr>
      </w:pPr>
      <w:r w:rsidRPr="00657734">
        <w:rPr>
          <w:rFonts w:ascii="Verdana" w:hAnsi="Verdana"/>
          <w:sz w:val="18"/>
          <w:szCs w:val="18"/>
        </w:rPr>
        <w:lastRenderedPageBreak/>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r w:rsidR="00272628" w:rsidRPr="00657734">
        <w:rPr>
          <w:rFonts w:ascii="Verdana" w:hAnsi="Verdana"/>
          <w:sz w:val="18"/>
          <w:szCs w:val="18"/>
        </w:rPr>
        <w:t xml:space="preserve">oraz ust. 5 pkt 1 i 8 </w:t>
      </w:r>
      <w:proofErr w:type="spellStart"/>
      <w:r w:rsidRPr="00657734">
        <w:rPr>
          <w:rFonts w:ascii="Verdana" w:hAnsi="Verdana"/>
          <w:sz w:val="18"/>
          <w:szCs w:val="18"/>
        </w:rPr>
        <w:t>Pzp</w:t>
      </w:r>
      <w:proofErr w:type="spellEnd"/>
      <w:r w:rsidRPr="00657734">
        <w:rPr>
          <w:rFonts w:ascii="Verdana" w:hAnsi="Verdana"/>
          <w:sz w:val="18"/>
          <w:szCs w:val="18"/>
        </w:rPr>
        <w:t>.</w:t>
      </w:r>
    </w:p>
    <w:p w14:paraId="60C43C16" w14:textId="77777777" w:rsidR="009827D4" w:rsidRPr="00657734" w:rsidRDefault="009827D4" w:rsidP="00642D50">
      <w:pPr>
        <w:pStyle w:val="Akapitzlist"/>
        <w:numPr>
          <w:ilvl w:val="0"/>
          <w:numId w:val="60"/>
        </w:numPr>
        <w:tabs>
          <w:tab w:val="left" w:pos="851"/>
        </w:tabs>
        <w:spacing w:line="360" w:lineRule="auto"/>
        <w:ind w:left="851" w:right="470" w:hanging="425"/>
        <w:contextualSpacing w:val="0"/>
        <w:jc w:val="both"/>
        <w:rPr>
          <w:rFonts w:ascii="Verdana" w:hAnsi="Verdana"/>
          <w:sz w:val="18"/>
          <w:szCs w:val="18"/>
        </w:rPr>
      </w:pPr>
      <w:r w:rsidRPr="00657734">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6341FE6B" w14:textId="77777777" w:rsidR="009827D4" w:rsidRPr="00657734" w:rsidRDefault="009827D4" w:rsidP="00642D50">
      <w:pPr>
        <w:pStyle w:val="Akapitzlist"/>
        <w:numPr>
          <w:ilvl w:val="0"/>
          <w:numId w:val="60"/>
        </w:numPr>
        <w:tabs>
          <w:tab w:val="left" w:pos="851"/>
        </w:tabs>
        <w:spacing w:line="360" w:lineRule="auto"/>
        <w:ind w:left="851" w:right="470" w:hanging="425"/>
        <w:contextualSpacing w:val="0"/>
        <w:jc w:val="both"/>
        <w:rPr>
          <w:rFonts w:ascii="Verdana" w:hAnsi="Verdana"/>
          <w:sz w:val="18"/>
          <w:szCs w:val="18"/>
        </w:rPr>
      </w:pPr>
      <w:r w:rsidRPr="00657734">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75CA3452" w14:textId="77777777" w:rsidR="009827D4" w:rsidRPr="00657734" w:rsidRDefault="009827D4" w:rsidP="00642D50">
      <w:pPr>
        <w:pStyle w:val="Akapitzlist"/>
        <w:numPr>
          <w:ilvl w:val="0"/>
          <w:numId w:val="58"/>
        </w:numPr>
        <w:tabs>
          <w:tab w:val="clear" w:pos="720"/>
          <w:tab w:val="num" w:pos="1276"/>
        </w:tabs>
        <w:spacing w:line="360" w:lineRule="auto"/>
        <w:ind w:left="1276" w:right="470" w:hanging="425"/>
        <w:contextualSpacing w:val="0"/>
        <w:jc w:val="both"/>
        <w:rPr>
          <w:rFonts w:ascii="Verdana" w:hAnsi="Verdana"/>
          <w:sz w:val="18"/>
          <w:szCs w:val="18"/>
        </w:rPr>
      </w:pPr>
      <w:r w:rsidRPr="00657734">
        <w:rPr>
          <w:rFonts w:ascii="Verdana" w:hAnsi="Verdana"/>
          <w:sz w:val="18"/>
          <w:szCs w:val="18"/>
        </w:rPr>
        <w:t xml:space="preserve">zastąpił ten podmiot innym podmiotem lub podmiotami lub </w:t>
      </w:r>
    </w:p>
    <w:p w14:paraId="69462BBE" w14:textId="77777777" w:rsidR="009827D4" w:rsidRPr="00657734" w:rsidRDefault="009827D4" w:rsidP="00642D50">
      <w:pPr>
        <w:pStyle w:val="Akapitzlist"/>
        <w:numPr>
          <w:ilvl w:val="0"/>
          <w:numId w:val="58"/>
        </w:numPr>
        <w:tabs>
          <w:tab w:val="clear" w:pos="720"/>
          <w:tab w:val="num" w:pos="1276"/>
        </w:tabs>
        <w:spacing w:line="360" w:lineRule="auto"/>
        <w:ind w:left="1276" w:right="470" w:hanging="425"/>
        <w:contextualSpacing w:val="0"/>
        <w:jc w:val="both"/>
        <w:rPr>
          <w:rFonts w:ascii="Verdana" w:hAnsi="Verdana"/>
          <w:sz w:val="18"/>
          <w:szCs w:val="18"/>
        </w:rPr>
      </w:pPr>
      <w:r w:rsidRPr="00657734">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657734">
        <w:rPr>
          <w:rFonts w:ascii="Verdana" w:hAnsi="Verdana"/>
          <w:sz w:val="18"/>
          <w:szCs w:val="18"/>
        </w:rPr>
        <w:t>ppkt</w:t>
      </w:r>
      <w:proofErr w:type="spellEnd"/>
      <w:r w:rsidRPr="00657734">
        <w:rPr>
          <w:rFonts w:ascii="Verdana" w:hAnsi="Verdana"/>
          <w:sz w:val="18"/>
          <w:szCs w:val="18"/>
        </w:rPr>
        <w:t>. 1.2.</w:t>
      </w:r>
    </w:p>
    <w:p w14:paraId="4408FEE6" w14:textId="77777777" w:rsidR="009827D4" w:rsidRPr="00657734" w:rsidRDefault="009827D4" w:rsidP="00642D50">
      <w:pPr>
        <w:pStyle w:val="Akapitzlist"/>
        <w:numPr>
          <w:ilvl w:val="0"/>
          <w:numId w:val="61"/>
        </w:numPr>
        <w:tabs>
          <w:tab w:val="clear" w:pos="720"/>
          <w:tab w:val="num" w:pos="851"/>
        </w:tabs>
        <w:spacing w:line="360" w:lineRule="auto"/>
        <w:ind w:left="851" w:right="470" w:hanging="425"/>
        <w:contextualSpacing w:val="0"/>
        <w:jc w:val="both"/>
        <w:rPr>
          <w:rFonts w:ascii="Verdana" w:hAnsi="Verdana"/>
          <w:sz w:val="18"/>
          <w:szCs w:val="18"/>
        </w:rPr>
      </w:pPr>
      <w:r w:rsidRPr="00657734">
        <w:rPr>
          <w:rFonts w:ascii="Verdana" w:hAnsi="Verdana"/>
          <w:sz w:val="18"/>
          <w:szCs w:val="18"/>
        </w:rPr>
        <w:t xml:space="preserve">Zgodnie z treścią art. 24aa ust. 1 </w:t>
      </w:r>
      <w:proofErr w:type="spellStart"/>
      <w:r w:rsidRPr="00657734">
        <w:rPr>
          <w:rFonts w:ascii="Verdana" w:hAnsi="Verdana"/>
          <w:sz w:val="18"/>
          <w:szCs w:val="18"/>
        </w:rPr>
        <w:t>Pzp</w:t>
      </w:r>
      <w:proofErr w:type="spellEnd"/>
      <w:r w:rsidRPr="00657734">
        <w:rPr>
          <w:rFonts w:ascii="Verdana" w:hAnsi="Verdana"/>
          <w:sz w:val="18"/>
          <w:szCs w:val="18"/>
        </w:rPr>
        <w:t>, Zamawiający najpierw dokona oceny ofert, a następnie zbada, czy Wykonawca, którego oferta została oceniona jako najkorzystniejsza, nie podlega wykluczeniu oraz spełnia warunki udziału w postępowaniu.</w:t>
      </w:r>
    </w:p>
    <w:p w14:paraId="3499BCDD" w14:textId="77777777" w:rsidR="00DC7225" w:rsidRPr="00657734" w:rsidRDefault="00DC7225" w:rsidP="00862AE9">
      <w:pPr>
        <w:pStyle w:val="Akapitzlist"/>
        <w:tabs>
          <w:tab w:val="left" w:pos="851"/>
        </w:tabs>
        <w:spacing w:line="360" w:lineRule="auto"/>
        <w:ind w:left="851" w:right="492"/>
        <w:jc w:val="both"/>
        <w:rPr>
          <w:rFonts w:ascii="Verdana" w:hAnsi="Verdana" w:cs="Verdana"/>
          <w:color w:val="000000" w:themeColor="text1"/>
          <w:spacing w:val="-3"/>
          <w:sz w:val="18"/>
          <w:szCs w:val="18"/>
        </w:rPr>
      </w:pPr>
    </w:p>
    <w:p w14:paraId="526254BD" w14:textId="77777777" w:rsidR="002779CD" w:rsidRPr="00657734" w:rsidRDefault="003B03CA" w:rsidP="009C5F97">
      <w:pPr>
        <w:pStyle w:val="Akapitzlist"/>
        <w:numPr>
          <w:ilvl w:val="0"/>
          <w:numId w:val="19"/>
        </w:numPr>
        <w:spacing w:line="360" w:lineRule="auto"/>
        <w:ind w:left="426" w:right="470" w:hanging="426"/>
        <w:jc w:val="both"/>
        <w:rPr>
          <w:rFonts w:ascii="Verdana" w:hAnsi="Verdana"/>
          <w:b/>
          <w:color w:val="000000" w:themeColor="text1"/>
          <w:sz w:val="18"/>
          <w:szCs w:val="18"/>
          <w:u w:val="single"/>
        </w:rPr>
      </w:pPr>
      <w:r w:rsidRPr="00657734">
        <w:rPr>
          <w:rFonts w:ascii="Verdana" w:hAnsi="Verdana"/>
          <w:b/>
          <w:color w:val="000000" w:themeColor="text1"/>
          <w:sz w:val="18"/>
          <w:szCs w:val="18"/>
          <w:u w:val="single"/>
        </w:rPr>
        <w:t xml:space="preserve">Podstawy wykluczenia, o których mowa w art. 24 ust. 5 </w:t>
      </w:r>
      <w:proofErr w:type="spellStart"/>
      <w:r w:rsidRPr="00657734">
        <w:rPr>
          <w:rFonts w:ascii="Verdana" w:hAnsi="Verdana"/>
          <w:b/>
          <w:color w:val="000000" w:themeColor="text1"/>
          <w:sz w:val="18"/>
          <w:szCs w:val="18"/>
          <w:u w:val="single"/>
        </w:rPr>
        <w:t>Pzp</w:t>
      </w:r>
      <w:proofErr w:type="spellEnd"/>
      <w:r w:rsidRPr="00657734">
        <w:rPr>
          <w:rFonts w:ascii="Verdana" w:hAnsi="Verdana"/>
          <w:b/>
          <w:color w:val="000000" w:themeColor="text1"/>
          <w:sz w:val="18"/>
          <w:szCs w:val="18"/>
          <w:u w:val="single"/>
        </w:rPr>
        <w:t>.</w:t>
      </w:r>
      <w:r w:rsidR="002779CD" w:rsidRPr="00657734">
        <w:rPr>
          <w:rFonts w:ascii="Verdana" w:hAnsi="Verdana"/>
          <w:b/>
          <w:color w:val="000000" w:themeColor="text1"/>
          <w:sz w:val="18"/>
          <w:szCs w:val="18"/>
          <w:u w:val="single"/>
        </w:rPr>
        <w:t xml:space="preserve"> </w:t>
      </w:r>
    </w:p>
    <w:p w14:paraId="48DEC448" w14:textId="57801829" w:rsidR="000907C1" w:rsidRPr="00657734" w:rsidRDefault="000907C1" w:rsidP="000907C1">
      <w:pPr>
        <w:spacing w:line="360" w:lineRule="auto"/>
        <w:ind w:left="426" w:right="492"/>
        <w:jc w:val="both"/>
        <w:rPr>
          <w:rFonts w:ascii="Verdana" w:hAnsi="Verdana"/>
          <w:color w:val="000000" w:themeColor="text1"/>
          <w:sz w:val="18"/>
          <w:szCs w:val="18"/>
        </w:rPr>
      </w:pPr>
      <w:r w:rsidRPr="00657734">
        <w:rPr>
          <w:rFonts w:ascii="Verdana" w:hAnsi="Verdana"/>
          <w:color w:val="000000" w:themeColor="text1"/>
          <w:sz w:val="18"/>
          <w:szCs w:val="18"/>
        </w:rPr>
        <w:t xml:space="preserve">Zamawiający przewiduje wykluczenie Wykonawcy w oparciu o </w:t>
      </w:r>
      <w:r w:rsidRPr="00657734">
        <w:rPr>
          <w:rFonts w:ascii="Verdana" w:hAnsi="Verdana"/>
          <w:bCs/>
          <w:color w:val="000000" w:themeColor="text1"/>
          <w:sz w:val="18"/>
          <w:szCs w:val="18"/>
        </w:rPr>
        <w:t xml:space="preserve">art. 24 ust. 5 pkt 1 i 8 </w:t>
      </w:r>
      <w:proofErr w:type="spellStart"/>
      <w:r w:rsidRPr="00657734">
        <w:rPr>
          <w:rFonts w:ascii="Verdana" w:hAnsi="Verdana"/>
          <w:bCs/>
          <w:color w:val="000000" w:themeColor="text1"/>
          <w:sz w:val="18"/>
          <w:szCs w:val="18"/>
        </w:rPr>
        <w:t>Pzp</w:t>
      </w:r>
      <w:proofErr w:type="spellEnd"/>
      <w:r w:rsidRPr="00657734">
        <w:rPr>
          <w:rFonts w:ascii="Verdana" w:hAnsi="Verdana"/>
          <w:bCs/>
          <w:color w:val="000000" w:themeColor="text1"/>
          <w:sz w:val="18"/>
          <w:szCs w:val="18"/>
        </w:rPr>
        <w:t xml:space="preserve">, </w:t>
      </w:r>
      <w:r w:rsidRPr="00657734">
        <w:rPr>
          <w:rFonts w:ascii="Verdana" w:hAnsi="Verdana"/>
          <w:color w:val="000000" w:themeColor="text1"/>
          <w:sz w:val="18"/>
          <w:szCs w:val="18"/>
        </w:rPr>
        <w:t xml:space="preserve">tj.: </w:t>
      </w:r>
    </w:p>
    <w:p w14:paraId="251CE389" w14:textId="1980A881" w:rsidR="000907C1" w:rsidRPr="00657734" w:rsidRDefault="000907C1" w:rsidP="00642D50">
      <w:pPr>
        <w:pStyle w:val="Akapitzlist"/>
        <w:numPr>
          <w:ilvl w:val="4"/>
          <w:numId w:val="47"/>
        </w:numPr>
        <w:tabs>
          <w:tab w:val="left" w:pos="851"/>
        </w:tabs>
        <w:spacing w:line="360" w:lineRule="auto"/>
        <w:ind w:left="851" w:right="492" w:hanging="425"/>
        <w:jc w:val="both"/>
        <w:rPr>
          <w:rFonts w:ascii="Verdana" w:hAnsi="Verdana"/>
          <w:color w:val="000000" w:themeColor="text1"/>
          <w:sz w:val="18"/>
          <w:szCs w:val="18"/>
        </w:rPr>
      </w:pPr>
      <w:r w:rsidRPr="00657734">
        <w:rPr>
          <w:rFonts w:ascii="Verdana" w:hAnsi="Verdana"/>
          <w:bCs/>
          <w:color w:val="000000" w:themeColor="text1"/>
          <w:sz w:val="18"/>
          <w:szCs w:val="18"/>
        </w:rPr>
        <w:t>w</w:t>
      </w:r>
      <w:r w:rsidRPr="00657734">
        <w:rPr>
          <w:rFonts w:ascii="Verdana" w:hAnsi="Verdana"/>
          <w:color w:val="000000" w:themeColor="text1"/>
          <w:sz w:val="18"/>
          <w:szCs w:val="18"/>
        </w:rPr>
        <w:t xml:space="preserve"> stosunku do którego otwarto likwidację, w zatwierdzonym przez sąd układzie w postępowaniu restrukturyzacyjnym jest przewidziane zaspokojenie wierzycieli przez likwidację jego majątku lub sąd zarządził likwidację jego majątku w trybie art. 332 ust. 1 ustawy z</w:t>
      </w:r>
      <w:r w:rsidR="007D3CE9" w:rsidRPr="00657734">
        <w:rPr>
          <w:rFonts w:ascii="Verdana" w:hAnsi="Verdana"/>
          <w:color w:val="000000" w:themeColor="text1"/>
          <w:sz w:val="18"/>
          <w:szCs w:val="18"/>
        </w:rPr>
        <w:t> </w:t>
      </w:r>
      <w:r w:rsidRPr="00657734">
        <w:rPr>
          <w:rFonts w:ascii="Verdana" w:hAnsi="Verdana"/>
          <w:color w:val="000000" w:themeColor="text1"/>
          <w:sz w:val="18"/>
          <w:szCs w:val="18"/>
        </w:rPr>
        <w:t>dnia 15 maja 2015 r. – Prawo restrukturyzacyjne (tekst jedn. - Dz. U. z 2019 r.</w:t>
      </w:r>
      <w:r w:rsidR="007D3CE9" w:rsidRPr="00657734">
        <w:rPr>
          <w:rFonts w:ascii="Verdana" w:hAnsi="Verdana"/>
          <w:color w:val="000000" w:themeColor="text1"/>
          <w:sz w:val="18"/>
          <w:szCs w:val="18"/>
        </w:rPr>
        <w:t>,</w:t>
      </w:r>
      <w:r w:rsidRPr="00657734">
        <w:rPr>
          <w:rFonts w:ascii="Verdana" w:hAnsi="Verdana"/>
          <w:color w:val="000000" w:themeColor="text1"/>
          <w:sz w:val="18"/>
          <w:szCs w:val="18"/>
        </w:rPr>
        <w:t xml:space="preserve"> poz.</w:t>
      </w:r>
      <w:r w:rsidR="007D3CE9" w:rsidRPr="00657734">
        <w:rPr>
          <w:rFonts w:ascii="Verdana" w:hAnsi="Verdana"/>
          <w:color w:val="000000" w:themeColor="text1"/>
          <w:sz w:val="18"/>
          <w:szCs w:val="18"/>
        </w:rPr>
        <w:t> </w:t>
      </w:r>
      <w:r w:rsidRPr="00657734">
        <w:rPr>
          <w:rFonts w:ascii="Verdana" w:hAnsi="Verdana"/>
          <w:color w:val="000000" w:themeColor="text1"/>
          <w:sz w:val="18"/>
          <w:szCs w:val="18"/>
        </w:rPr>
        <w:t>243, z </w:t>
      </w:r>
      <w:proofErr w:type="spellStart"/>
      <w:r w:rsidRPr="00657734">
        <w:rPr>
          <w:rFonts w:ascii="Verdana" w:hAnsi="Verdana"/>
          <w:color w:val="000000" w:themeColor="text1"/>
          <w:sz w:val="18"/>
          <w:szCs w:val="18"/>
        </w:rPr>
        <w:t>późn</w:t>
      </w:r>
      <w:proofErr w:type="spellEnd"/>
      <w:r w:rsidRPr="00657734">
        <w:rPr>
          <w:rFonts w:ascii="Verdana" w:hAnsi="Verdana"/>
          <w:color w:val="000000" w:themeColor="text1"/>
          <w:sz w:val="18"/>
          <w:szCs w:val="18"/>
        </w:rPr>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(tekst jedn. - Dz. U. z 2019 r.</w:t>
      </w:r>
      <w:r w:rsidR="007D3CE9" w:rsidRPr="00657734">
        <w:rPr>
          <w:rFonts w:ascii="Verdana" w:hAnsi="Verdana"/>
          <w:color w:val="000000" w:themeColor="text1"/>
          <w:sz w:val="18"/>
          <w:szCs w:val="18"/>
        </w:rPr>
        <w:t>,</w:t>
      </w:r>
      <w:r w:rsidRPr="00657734">
        <w:rPr>
          <w:rFonts w:ascii="Verdana" w:hAnsi="Verdana"/>
          <w:color w:val="000000" w:themeColor="text1"/>
          <w:sz w:val="18"/>
          <w:szCs w:val="18"/>
        </w:rPr>
        <w:t xml:space="preserve"> poz. 498</w:t>
      </w:r>
      <w:r w:rsidR="00556CC2" w:rsidRPr="00657734">
        <w:rPr>
          <w:rFonts w:ascii="Verdana" w:hAnsi="Verdana"/>
          <w:color w:val="000000" w:themeColor="text1"/>
          <w:sz w:val="18"/>
          <w:szCs w:val="18"/>
        </w:rPr>
        <w:t xml:space="preserve">, z </w:t>
      </w:r>
      <w:proofErr w:type="spellStart"/>
      <w:r w:rsidR="00556CC2" w:rsidRPr="00657734">
        <w:rPr>
          <w:rFonts w:ascii="Verdana" w:hAnsi="Verdana"/>
          <w:color w:val="000000" w:themeColor="text1"/>
          <w:sz w:val="18"/>
          <w:szCs w:val="18"/>
        </w:rPr>
        <w:t>późn</w:t>
      </w:r>
      <w:proofErr w:type="spellEnd"/>
      <w:r w:rsidR="00556CC2" w:rsidRPr="00657734">
        <w:rPr>
          <w:rFonts w:ascii="Verdana" w:hAnsi="Verdana"/>
          <w:color w:val="000000" w:themeColor="text1"/>
          <w:sz w:val="18"/>
          <w:szCs w:val="18"/>
        </w:rPr>
        <w:t>. zm.</w:t>
      </w:r>
      <w:r w:rsidRPr="00657734">
        <w:rPr>
          <w:rFonts w:ascii="Verdana" w:hAnsi="Verdana"/>
          <w:color w:val="000000" w:themeColor="text1"/>
          <w:sz w:val="18"/>
          <w:szCs w:val="18"/>
        </w:rPr>
        <w:t xml:space="preserve">); </w:t>
      </w:r>
    </w:p>
    <w:p w14:paraId="6051CF64" w14:textId="38DB0558" w:rsidR="000907C1" w:rsidRPr="00657734" w:rsidRDefault="000907C1" w:rsidP="00642D50">
      <w:pPr>
        <w:pStyle w:val="Akapitzlist"/>
        <w:numPr>
          <w:ilvl w:val="4"/>
          <w:numId w:val="47"/>
        </w:numPr>
        <w:tabs>
          <w:tab w:val="left" w:pos="851"/>
        </w:tabs>
        <w:spacing w:line="360" w:lineRule="auto"/>
        <w:ind w:left="851" w:right="492" w:hanging="425"/>
        <w:jc w:val="both"/>
        <w:rPr>
          <w:rFonts w:ascii="Verdana" w:hAnsi="Verdana"/>
          <w:color w:val="000000" w:themeColor="text1"/>
          <w:sz w:val="18"/>
          <w:szCs w:val="18"/>
        </w:rPr>
      </w:pPr>
      <w:r w:rsidRPr="00657734">
        <w:rPr>
          <w:rFonts w:ascii="Verdana" w:hAnsi="Verdana"/>
          <w:color w:val="000000" w:themeColor="text1"/>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w:t>
      </w:r>
      <w:proofErr w:type="spellStart"/>
      <w:r w:rsidRPr="00657734">
        <w:rPr>
          <w:rFonts w:ascii="Verdana" w:hAnsi="Verdana"/>
          <w:color w:val="000000" w:themeColor="text1"/>
          <w:sz w:val="18"/>
          <w:szCs w:val="18"/>
        </w:rPr>
        <w:t>Pzp</w:t>
      </w:r>
      <w:proofErr w:type="spellEnd"/>
      <w:r w:rsidRPr="00657734">
        <w:rPr>
          <w:rFonts w:ascii="Verdana" w:hAnsi="Verdana"/>
          <w:color w:val="000000" w:themeColor="text1"/>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0A0B6235" w14:textId="77777777" w:rsidR="00970B6B" w:rsidRPr="00657734" w:rsidRDefault="00970B6B" w:rsidP="009C5F97">
      <w:pPr>
        <w:autoSpaceDE w:val="0"/>
        <w:autoSpaceDN w:val="0"/>
        <w:adjustRightInd w:val="0"/>
        <w:spacing w:line="360" w:lineRule="auto"/>
        <w:ind w:left="720" w:right="470"/>
        <w:jc w:val="both"/>
        <w:rPr>
          <w:rFonts w:ascii="Verdana" w:hAnsi="Verdana" w:cs="Verdana"/>
          <w:color w:val="000000" w:themeColor="text1"/>
          <w:sz w:val="18"/>
          <w:szCs w:val="18"/>
        </w:rPr>
      </w:pPr>
    </w:p>
    <w:p w14:paraId="71C34D90" w14:textId="5EFAFCC4" w:rsidR="00970B6B" w:rsidRPr="00657734" w:rsidRDefault="00970B6B" w:rsidP="009C5F97">
      <w:pPr>
        <w:numPr>
          <w:ilvl w:val="0"/>
          <w:numId w:val="19"/>
        </w:numPr>
        <w:tabs>
          <w:tab w:val="num" w:pos="426"/>
        </w:tabs>
        <w:spacing w:line="360" w:lineRule="auto"/>
        <w:ind w:left="426" w:right="470" w:hanging="426"/>
        <w:jc w:val="both"/>
        <w:outlineLvl w:val="0"/>
        <w:rPr>
          <w:rFonts w:ascii="Verdana" w:hAnsi="Verdana"/>
          <w:b/>
          <w:sz w:val="18"/>
          <w:szCs w:val="18"/>
          <w:u w:val="single"/>
        </w:rPr>
      </w:pPr>
      <w:bookmarkStart w:id="8" w:name="_Toc278901028"/>
      <w:bookmarkStart w:id="9" w:name="_Toc281323157"/>
      <w:bookmarkStart w:id="10" w:name="_Toc395266070"/>
      <w:r w:rsidRPr="00657734">
        <w:rPr>
          <w:rFonts w:ascii="Verdana" w:hAnsi="Verdana"/>
          <w:b/>
          <w:sz w:val="18"/>
          <w:szCs w:val="18"/>
          <w:u w:val="single"/>
        </w:rPr>
        <w:t xml:space="preserve">Wykaz oświadczeń lub dokumentów, </w:t>
      </w:r>
      <w:r w:rsidR="00D16BBD" w:rsidRPr="00657734">
        <w:rPr>
          <w:rFonts w:ascii="Verdana" w:hAnsi="Verdana"/>
          <w:b/>
          <w:sz w:val="18"/>
          <w:szCs w:val="18"/>
          <w:u w:val="single"/>
        </w:rPr>
        <w:t>potwierdzających brak podstaw wykluczenia</w:t>
      </w:r>
      <w:r w:rsidR="007B70E8" w:rsidRPr="00657734">
        <w:rPr>
          <w:rFonts w:ascii="Verdana" w:hAnsi="Verdana"/>
          <w:b/>
          <w:sz w:val="18"/>
          <w:szCs w:val="18"/>
          <w:u w:val="single"/>
        </w:rPr>
        <w:t xml:space="preserve"> oraz spełnianie warunków udziału w postępowaniu</w:t>
      </w:r>
      <w:r w:rsidRPr="00657734">
        <w:rPr>
          <w:rFonts w:ascii="Verdana" w:hAnsi="Verdana"/>
          <w:b/>
          <w:sz w:val="18"/>
          <w:szCs w:val="18"/>
          <w:u w:val="single"/>
        </w:rPr>
        <w:t>.</w:t>
      </w:r>
      <w:bookmarkEnd w:id="8"/>
      <w:bookmarkEnd w:id="9"/>
      <w:bookmarkEnd w:id="10"/>
    </w:p>
    <w:p w14:paraId="7C0E7AA1" w14:textId="51F8FB45" w:rsidR="001162BE" w:rsidRPr="00657734" w:rsidRDefault="000907C1" w:rsidP="001162BE">
      <w:pPr>
        <w:numPr>
          <w:ilvl w:val="0"/>
          <w:numId w:val="13"/>
        </w:numPr>
        <w:spacing w:line="360" w:lineRule="auto"/>
        <w:ind w:left="850" w:right="492" w:hanging="425"/>
        <w:jc w:val="both"/>
        <w:rPr>
          <w:rFonts w:ascii="Verdana" w:hAnsi="Verdana"/>
          <w:color w:val="000000" w:themeColor="text1"/>
          <w:sz w:val="18"/>
          <w:szCs w:val="18"/>
        </w:rPr>
      </w:pPr>
      <w:r w:rsidRPr="00657734">
        <w:rPr>
          <w:rFonts w:ascii="Verdana" w:hAnsi="Verdana"/>
          <w:color w:val="000000" w:themeColor="text1"/>
          <w:sz w:val="18"/>
          <w:szCs w:val="18"/>
        </w:rPr>
        <w:t>Wykonawcy wraz z ofertą winni złożyć</w:t>
      </w:r>
      <w:r w:rsidR="001162BE" w:rsidRPr="00657734">
        <w:rPr>
          <w:rFonts w:ascii="Verdana" w:hAnsi="Verdana"/>
          <w:color w:val="000000" w:themeColor="text1"/>
          <w:sz w:val="18"/>
          <w:szCs w:val="18"/>
        </w:rPr>
        <w:t xml:space="preserve"> aktualne na dzień składania ofert oświadczenie </w:t>
      </w:r>
      <w:r w:rsidR="001162BE" w:rsidRPr="00657734">
        <w:rPr>
          <w:rFonts w:ascii="Verdana" w:hAnsi="Verdana"/>
          <w:color w:val="000000" w:themeColor="text1"/>
          <w:sz w:val="18"/>
          <w:szCs w:val="18"/>
        </w:rPr>
        <w:br/>
        <w:t>w zakresie</w:t>
      </w:r>
      <w:r w:rsidR="00DC11DB" w:rsidRPr="00657734">
        <w:rPr>
          <w:rFonts w:ascii="Verdana" w:hAnsi="Verdana"/>
          <w:color w:val="000000" w:themeColor="text1"/>
          <w:sz w:val="18"/>
          <w:szCs w:val="18"/>
        </w:rPr>
        <w:t xml:space="preserve"> wskazanym w załączniku nr 4 do </w:t>
      </w:r>
      <w:proofErr w:type="spellStart"/>
      <w:r w:rsidR="00DC11DB" w:rsidRPr="00657734">
        <w:rPr>
          <w:rFonts w:ascii="Verdana" w:hAnsi="Verdana"/>
          <w:color w:val="000000" w:themeColor="text1"/>
          <w:sz w:val="18"/>
          <w:szCs w:val="18"/>
        </w:rPr>
        <w:t>Siwz</w:t>
      </w:r>
      <w:proofErr w:type="spellEnd"/>
      <w:r w:rsidR="001162BE" w:rsidRPr="00657734">
        <w:rPr>
          <w:rFonts w:ascii="Verdana" w:hAnsi="Verdana"/>
          <w:color w:val="000000" w:themeColor="text1"/>
          <w:sz w:val="18"/>
          <w:szCs w:val="18"/>
        </w:rPr>
        <w:t>. Informacje zawarte w oświadczeniu będą stanowić wstępne potwierdzenie, że Wykonawca nie podlega wykluczeniu</w:t>
      </w:r>
      <w:r w:rsidR="00DC11DB" w:rsidRPr="00657734">
        <w:rPr>
          <w:rFonts w:ascii="Verdana" w:hAnsi="Verdana"/>
          <w:color w:val="000000" w:themeColor="text1"/>
          <w:sz w:val="18"/>
          <w:szCs w:val="18"/>
        </w:rPr>
        <w:t xml:space="preserve"> oraz spełnia warunki </w:t>
      </w:r>
      <w:r w:rsidR="00DC11DB" w:rsidRPr="00657734">
        <w:rPr>
          <w:rFonts w:ascii="Verdana" w:hAnsi="Verdana"/>
          <w:color w:val="000000" w:themeColor="text1"/>
          <w:sz w:val="18"/>
          <w:szCs w:val="18"/>
        </w:rPr>
        <w:lastRenderedPageBreak/>
        <w:t>udziału w postępowaniu</w:t>
      </w:r>
      <w:r w:rsidR="001162BE" w:rsidRPr="00657734">
        <w:rPr>
          <w:rFonts w:ascii="Verdana" w:hAnsi="Verdana"/>
          <w:color w:val="000000" w:themeColor="text1"/>
          <w:sz w:val="18"/>
          <w:szCs w:val="18"/>
        </w:rPr>
        <w:t xml:space="preserve">. </w:t>
      </w:r>
      <w:r w:rsidR="001162BE" w:rsidRPr="00657734">
        <w:rPr>
          <w:rFonts w:ascii="Verdana" w:hAnsi="Verdana"/>
          <w:color w:val="000000" w:themeColor="text1"/>
          <w:sz w:val="18"/>
          <w:szCs w:val="18"/>
          <w:u w:val="single"/>
        </w:rPr>
        <w:t>Wykonawca składa to oświadczenie w formie jednolitego dokumentu.</w:t>
      </w:r>
      <w:r w:rsidR="001162BE" w:rsidRPr="00657734">
        <w:rPr>
          <w:rFonts w:ascii="Verdana" w:hAnsi="Verdana"/>
          <w:color w:val="000000" w:themeColor="text1"/>
          <w:sz w:val="18"/>
          <w:szCs w:val="18"/>
        </w:rPr>
        <w:t xml:space="preserve"> Sposób złożenia jednolitego dokumentu opisano w Rozdziale VIII pkt. 2 </w:t>
      </w:r>
      <w:proofErr w:type="spellStart"/>
      <w:r w:rsidR="001162BE" w:rsidRPr="00657734">
        <w:rPr>
          <w:rFonts w:ascii="Verdana" w:hAnsi="Verdana"/>
          <w:color w:val="000000" w:themeColor="text1"/>
          <w:sz w:val="18"/>
          <w:szCs w:val="18"/>
        </w:rPr>
        <w:t>Siwz</w:t>
      </w:r>
      <w:proofErr w:type="spellEnd"/>
      <w:r w:rsidR="001162BE" w:rsidRPr="00657734">
        <w:rPr>
          <w:rFonts w:ascii="Verdana" w:hAnsi="Verdana"/>
          <w:color w:val="000000" w:themeColor="text1"/>
          <w:sz w:val="18"/>
          <w:szCs w:val="18"/>
        </w:rPr>
        <w:t>.</w:t>
      </w:r>
    </w:p>
    <w:p w14:paraId="528366ED" w14:textId="0CF6866E" w:rsidR="001162BE" w:rsidRPr="00657734" w:rsidRDefault="001162BE" w:rsidP="001162BE">
      <w:pPr>
        <w:numPr>
          <w:ilvl w:val="0"/>
          <w:numId w:val="13"/>
        </w:numPr>
        <w:spacing w:line="360" w:lineRule="auto"/>
        <w:ind w:left="851" w:right="492" w:hanging="425"/>
        <w:jc w:val="both"/>
        <w:rPr>
          <w:rFonts w:ascii="Verdana" w:hAnsi="Verdana"/>
          <w:color w:val="000000" w:themeColor="text1"/>
          <w:sz w:val="18"/>
          <w:szCs w:val="18"/>
        </w:rPr>
      </w:pPr>
      <w:r w:rsidRPr="00657734">
        <w:rPr>
          <w:rFonts w:ascii="Verdana" w:hAnsi="Verdana"/>
          <w:color w:val="000000" w:themeColor="text1"/>
          <w:sz w:val="18"/>
          <w:szCs w:val="18"/>
        </w:rPr>
        <w:t xml:space="preserve">W wypadku wspólnego ubiegania się o zamówienie przez Wykonawców, jednolity dokument składa każdy z Wykonawców wspólnie ubiegających się o zamówienie. Dokumenty te potwierdzają brak podstaw wykluczenia </w:t>
      </w:r>
      <w:r w:rsidR="00CB58A0" w:rsidRPr="00657734">
        <w:rPr>
          <w:rFonts w:ascii="Verdana" w:hAnsi="Verdana"/>
          <w:color w:val="000000" w:themeColor="text1"/>
          <w:sz w:val="18"/>
          <w:szCs w:val="18"/>
        </w:rPr>
        <w:t xml:space="preserve">oraz spełnianie warunków udziału w postępowaniu </w:t>
      </w:r>
      <w:r w:rsidRPr="00657734">
        <w:rPr>
          <w:rFonts w:ascii="Verdana" w:hAnsi="Verdana"/>
          <w:color w:val="000000" w:themeColor="text1"/>
          <w:sz w:val="18"/>
          <w:szCs w:val="18"/>
        </w:rPr>
        <w:t>w zakresie, w którym każdy z Wykonawców wykazuje brak podstaw wykluczenia</w:t>
      </w:r>
      <w:r w:rsidR="00CB58A0" w:rsidRPr="00657734">
        <w:rPr>
          <w:rFonts w:ascii="Verdana" w:hAnsi="Verdana"/>
          <w:color w:val="000000" w:themeColor="text1"/>
          <w:sz w:val="18"/>
          <w:szCs w:val="18"/>
        </w:rPr>
        <w:t xml:space="preserve"> oraz spełnianie </w:t>
      </w:r>
      <w:r w:rsidR="008A3314" w:rsidRPr="00657734">
        <w:rPr>
          <w:rFonts w:ascii="Verdana" w:hAnsi="Verdana"/>
          <w:color w:val="000000" w:themeColor="text1"/>
          <w:sz w:val="18"/>
          <w:szCs w:val="18"/>
        </w:rPr>
        <w:t>war</w:t>
      </w:r>
      <w:r w:rsidR="00CB58A0" w:rsidRPr="00657734">
        <w:rPr>
          <w:rFonts w:ascii="Verdana" w:hAnsi="Verdana"/>
          <w:color w:val="000000" w:themeColor="text1"/>
          <w:sz w:val="18"/>
          <w:szCs w:val="18"/>
        </w:rPr>
        <w:t>unków udziału w postępowaniu</w:t>
      </w:r>
      <w:r w:rsidRPr="00657734">
        <w:rPr>
          <w:rFonts w:ascii="Verdana" w:hAnsi="Verdana"/>
          <w:color w:val="000000" w:themeColor="text1"/>
          <w:sz w:val="18"/>
          <w:szCs w:val="18"/>
        </w:rPr>
        <w:t>.</w:t>
      </w:r>
    </w:p>
    <w:p w14:paraId="1610766E" w14:textId="77777777" w:rsidR="001162BE" w:rsidRPr="00657734" w:rsidRDefault="001162BE" w:rsidP="001162BE">
      <w:pPr>
        <w:numPr>
          <w:ilvl w:val="0"/>
          <w:numId w:val="13"/>
        </w:numPr>
        <w:spacing w:line="360" w:lineRule="auto"/>
        <w:ind w:left="851" w:right="492" w:hanging="425"/>
        <w:jc w:val="both"/>
        <w:rPr>
          <w:rFonts w:ascii="Verdana" w:hAnsi="Verdana"/>
          <w:color w:val="000000" w:themeColor="text1"/>
          <w:sz w:val="18"/>
          <w:szCs w:val="18"/>
        </w:rPr>
      </w:pPr>
      <w:r w:rsidRPr="00657734">
        <w:rPr>
          <w:rFonts w:ascii="Verdana" w:hAnsi="Verdana"/>
          <w:color w:val="000000" w:themeColor="text1"/>
          <w:sz w:val="18"/>
          <w:szCs w:val="18"/>
        </w:rPr>
        <w:t xml:space="preserve">Wykonawca, który zamierza powierzyć wykonanie części zamówienia podwykonawcom, </w:t>
      </w:r>
      <w:r w:rsidRPr="00657734">
        <w:rPr>
          <w:rFonts w:ascii="Verdana" w:hAnsi="Verdana"/>
          <w:color w:val="000000" w:themeColor="text1"/>
          <w:sz w:val="18"/>
          <w:szCs w:val="18"/>
        </w:rPr>
        <w:br/>
        <w:t>w celu wykazania braku istnienia wobec nich podstaw wykluczenia z udziału w postępowaniu składa jednolite dokumenty dotyczące podwykonawców.</w:t>
      </w:r>
    </w:p>
    <w:p w14:paraId="109C15C2" w14:textId="1EDE1444" w:rsidR="001162BE" w:rsidRPr="00657734" w:rsidRDefault="001162BE" w:rsidP="001162BE">
      <w:pPr>
        <w:numPr>
          <w:ilvl w:val="0"/>
          <w:numId w:val="13"/>
        </w:numPr>
        <w:spacing w:line="360" w:lineRule="auto"/>
        <w:ind w:left="851" w:right="492" w:hanging="425"/>
        <w:jc w:val="both"/>
        <w:rPr>
          <w:rFonts w:ascii="Verdana" w:hAnsi="Verdana"/>
          <w:color w:val="000000" w:themeColor="text1"/>
          <w:sz w:val="18"/>
          <w:szCs w:val="18"/>
        </w:rPr>
      </w:pPr>
      <w:r w:rsidRPr="00657734">
        <w:rPr>
          <w:rFonts w:ascii="Verdana" w:hAnsi="Verdana"/>
          <w:color w:val="000000" w:themeColor="text1"/>
          <w:sz w:val="18"/>
          <w:szCs w:val="18"/>
        </w:rPr>
        <w:t>Wykonawca, który powołuje się na zasoby innych podmiotów, w celu wykazania braku istnienia wobec nich podstaw wykluczenia</w:t>
      </w:r>
      <w:r w:rsidR="008A3314" w:rsidRPr="00657734">
        <w:rPr>
          <w:rFonts w:ascii="Verdana" w:hAnsi="Verdana"/>
          <w:color w:val="000000" w:themeColor="text1"/>
          <w:sz w:val="18"/>
          <w:szCs w:val="18"/>
        </w:rPr>
        <w:t xml:space="preserve"> oraz spełniania, w zakresie, w jakim powołuje się na ich zasoby, warunków udziału w postępowaniu,</w:t>
      </w:r>
      <w:r w:rsidRPr="00657734">
        <w:rPr>
          <w:rFonts w:ascii="Verdana" w:hAnsi="Verdana"/>
          <w:color w:val="000000" w:themeColor="text1"/>
          <w:sz w:val="18"/>
          <w:szCs w:val="18"/>
        </w:rPr>
        <w:t xml:space="preserve"> składa także jednolite dokumenty dotyczące tych podmiotów.</w:t>
      </w:r>
    </w:p>
    <w:p w14:paraId="4EFB6501" w14:textId="77777777" w:rsidR="001162BE" w:rsidRPr="00657734" w:rsidRDefault="001162BE" w:rsidP="001162BE">
      <w:pPr>
        <w:numPr>
          <w:ilvl w:val="0"/>
          <w:numId w:val="13"/>
        </w:numPr>
        <w:spacing w:line="360" w:lineRule="auto"/>
        <w:ind w:left="851" w:right="492" w:hanging="425"/>
        <w:jc w:val="both"/>
        <w:rPr>
          <w:rFonts w:ascii="Verdana" w:hAnsi="Verdana"/>
          <w:color w:val="000000" w:themeColor="text1"/>
          <w:sz w:val="18"/>
          <w:szCs w:val="18"/>
        </w:rPr>
      </w:pPr>
      <w:r w:rsidRPr="00657734">
        <w:rPr>
          <w:rFonts w:ascii="Verdana" w:hAnsi="Verdana"/>
          <w:color w:val="000000" w:themeColor="text1"/>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14:paraId="1D5EB3AD" w14:textId="77777777" w:rsidR="001162BE" w:rsidRPr="00657734" w:rsidRDefault="001162BE" w:rsidP="00660CDA">
      <w:pPr>
        <w:numPr>
          <w:ilvl w:val="4"/>
          <w:numId w:val="30"/>
        </w:numPr>
        <w:spacing w:line="360" w:lineRule="auto"/>
        <w:ind w:left="1276" w:right="492" w:hanging="425"/>
        <w:jc w:val="both"/>
        <w:rPr>
          <w:rFonts w:ascii="Verdana" w:hAnsi="Verdana"/>
          <w:color w:val="000000" w:themeColor="text1"/>
          <w:sz w:val="18"/>
          <w:szCs w:val="18"/>
        </w:rPr>
      </w:pPr>
      <w:r w:rsidRPr="00657734">
        <w:rPr>
          <w:rFonts w:ascii="Verdana" w:hAnsi="Verdana"/>
          <w:color w:val="000000" w:themeColor="text1"/>
          <w:sz w:val="18"/>
          <w:szCs w:val="18"/>
        </w:rPr>
        <w:t xml:space="preserve">Informacji z Krajowego Rejestru Karnego w zakresie określonym w art. 24 ust. 1 pkt 13, 14 i 21 </w:t>
      </w:r>
      <w:proofErr w:type="spellStart"/>
      <w:r w:rsidRPr="00657734">
        <w:rPr>
          <w:rFonts w:ascii="Verdana" w:hAnsi="Verdana"/>
          <w:color w:val="000000" w:themeColor="text1"/>
          <w:sz w:val="18"/>
          <w:szCs w:val="18"/>
        </w:rPr>
        <w:t>Pzp</w:t>
      </w:r>
      <w:proofErr w:type="spellEnd"/>
      <w:r w:rsidRPr="00657734">
        <w:rPr>
          <w:rFonts w:ascii="Verdana" w:hAnsi="Verdana"/>
          <w:color w:val="000000" w:themeColor="text1"/>
          <w:sz w:val="18"/>
          <w:szCs w:val="18"/>
        </w:rPr>
        <w:t>, wystawionej nie wcześniej niż 6 miesięcy przed upływem terminu składania ofert;</w:t>
      </w:r>
    </w:p>
    <w:p w14:paraId="48E9296B" w14:textId="5EA861AD" w:rsidR="00772795" w:rsidRPr="00657734" w:rsidRDefault="00772795" w:rsidP="00660CDA">
      <w:pPr>
        <w:pStyle w:val="Akapitzlist"/>
        <w:numPr>
          <w:ilvl w:val="0"/>
          <w:numId w:val="30"/>
        </w:numPr>
        <w:spacing w:after="60" w:line="360" w:lineRule="auto"/>
        <w:ind w:left="1276" w:right="492" w:hanging="425"/>
        <w:jc w:val="both"/>
        <w:rPr>
          <w:rFonts w:ascii="Verdana" w:hAnsi="Verdana"/>
          <w:color w:val="000000" w:themeColor="text1"/>
          <w:sz w:val="18"/>
          <w:szCs w:val="18"/>
        </w:rPr>
      </w:pPr>
      <w:r w:rsidRPr="00657734">
        <w:rPr>
          <w:rFonts w:ascii="Verdana" w:hAnsi="Verdana"/>
          <w:color w:val="000000" w:themeColor="text1"/>
          <w:sz w:val="18"/>
          <w:szCs w:val="18"/>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3E6BE0C" w14:textId="3FADB7BB" w:rsidR="00772795" w:rsidRPr="00657734" w:rsidRDefault="00772795" w:rsidP="00660CDA">
      <w:pPr>
        <w:numPr>
          <w:ilvl w:val="0"/>
          <w:numId w:val="30"/>
        </w:numPr>
        <w:spacing w:after="60" w:line="360" w:lineRule="auto"/>
        <w:ind w:left="1276" w:right="492" w:hanging="425"/>
        <w:jc w:val="both"/>
        <w:rPr>
          <w:rFonts w:ascii="Verdana" w:hAnsi="Verdana"/>
          <w:color w:val="000000" w:themeColor="text1"/>
          <w:sz w:val="18"/>
          <w:szCs w:val="18"/>
        </w:rPr>
      </w:pPr>
      <w:r w:rsidRPr="00657734">
        <w:rPr>
          <w:rFonts w:ascii="Verdana" w:hAnsi="Verdana"/>
          <w:color w:val="000000" w:themeColor="text1"/>
          <w:sz w:val="18"/>
          <w:szCs w:val="18"/>
        </w:rPr>
        <w:t>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6159379" w14:textId="066E5FF2" w:rsidR="00772795" w:rsidRPr="00657734" w:rsidRDefault="00772795" w:rsidP="00660CDA">
      <w:pPr>
        <w:numPr>
          <w:ilvl w:val="0"/>
          <w:numId w:val="30"/>
        </w:numPr>
        <w:spacing w:after="60" w:line="360" w:lineRule="auto"/>
        <w:ind w:left="1276" w:right="492" w:hanging="425"/>
        <w:jc w:val="both"/>
        <w:rPr>
          <w:rFonts w:ascii="Verdana" w:hAnsi="Verdana"/>
          <w:color w:val="000000" w:themeColor="text1"/>
          <w:sz w:val="18"/>
          <w:szCs w:val="18"/>
        </w:rPr>
      </w:pPr>
      <w:r w:rsidRPr="00657734">
        <w:rPr>
          <w:rFonts w:ascii="Verdana" w:hAnsi="Verdana"/>
          <w:color w:val="000000" w:themeColor="text1"/>
          <w:sz w:val="18"/>
          <w:szCs w:val="18"/>
        </w:rPr>
        <w:t xml:space="preserve">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657734">
        <w:rPr>
          <w:rFonts w:ascii="Verdana" w:hAnsi="Verdana"/>
          <w:color w:val="000000" w:themeColor="text1"/>
          <w:sz w:val="18"/>
          <w:szCs w:val="18"/>
        </w:rPr>
        <w:t>Pzp</w:t>
      </w:r>
      <w:proofErr w:type="spellEnd"/>
      <w:r w:rsidRPr="00657734">
        <w:rPr>
          <w:rFonts w:ascii="Verdana" w:hAnsi="Verdana"/>
          <w:color w:val="000000" w:themeColor="text1"/>
          <w:sz w:val="18"/>
          <w:szCs w:val="18"/>
        </w:rPr>
        <w:t xml:space="preserve"> (jeżeli Wykonawca jest podmiotem zarejestrowanym w Polsce, Zamawiający samodzielnie pobierze dokument za pomocą bezpłatnych i ogólnodostępnych baz danych);</w:t>
      </w:r>
    </w:p>
    <w:p w14:paraId="551FC54B" w14:textId="77777777" w:rsidR="001162BE" w:rsidRPr="00657734" w:rsidRDefault="001162BE" w:rsidP="00660CDA">
      <w:pPr>
        <w:numPr>
          <w:ilvl w:val="0"/>
          <w:numId w:val="30"/>
        </w:numPr>
        <w:spacing w:line="360" w:lineRule="auto"/>
        <w:ind w:left="1276" w:right="492" w:hanging="425"/>
        <w:jc w:val="both"/>
        <w:rPr>
          <w:rFonts w:ascii="Verdana" w:hAnsi="Verdana"/>
          <w:color w:val="000000" w:themeColor="text1"/>
          <w:sz w:val="18"/>
          <w:szCs w:val="18"/>
        </w:rPr>
      </w:pPr>
      <w:r w:rsidRPr="00657734">
        <w:rPr>
          <w:rFonts w:ascii="Verdana" w:hAnsi="Verdana"/>
          <w:color w:val="000000" w:themeColor="text1"/>
          <w:sz w:val="18"/>
          <w:szCs w:val="18"/>
        </w:rPr>
        <w:lastRenderedPageBreak/>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04E5E676" w14:textId="7F2FC1E4" w:rsidR="00772795" w:rsidRPr="00657734" w:rsidRDefault="001162BE" w:rsidP="00660CDA">
      <w:pPr>
        <w:numPr>
          <w:ilvl w:val="0"/>
          <w:numId w:val="30"/>
        </w:numPr>
        <w:spacing w:line="360" w:lineRule="auto"/>
        <w:ind w:left="1276" w:right="492" w:hanging="425"/>
        <w:jc w:val="both"/>
        <w:rPr>
          <w:rFonts w:ascii="Verdana" w:hAnsi="Verdana"/>
          <w:color w:val="000000" w:themeColor="text1"/>
          <w:sz w:val="18"/>
          <w:szCs w:val="18"/>
        </w:rPr>
      </w:pPr>
      <w:r w:rsidRPr="00657734">
        <w:rPr>
          <w:rFonts w:ascii="Verdana" w:hAnsi="Verdana"/>
          <w:color w:val="000000" w:themeColor="text1"/>
          <w:sz w:val="18"/>
          <w:szCs w:val="18"/>
        </w:rPr>
        <w:t>Oświadczenia Wykonawcy o braku orzeczenia wobec niego tytułem środka zapobiegawczego zakazu ubiegania się o zamówienia publiczne</w:t>
      </w:r>
      <w:r w:rsidR="00895990" w:rsidRPr="00657734">
        <w:rPr>
          <w:rFonts w:ascii="Verdana" w:hAnsi="Verdana"/>
          <w:color w:val="000000" w:themeColor="text1"/>
          <w:sz w:val="18"/>
          <w:szCs w:val="18"/>
        </w:rPr>
        <w:t>;</w:t>
      </w:r>
    </w:p>
    <w:p w14:paraId="524B4141" w14:textId="0D128ED3" w:rsidR="004C7ECD" w:rsidRPr="00657734" w:rsidRDefault="00772795" w:rsidP="00660CDA">
      <w:pPr>
        <w:pStyle w:val="Akapitzlist"/>
        <w:numPr>
          <w:ilvl w:val="0"/>
          <w:numId w:val="30"/>
        </w:numPr>
        <w:spacing w:after="60" w:line="360" w:lineRule="auto"/>
        <w:ind w:left="1276" w:right="492" w:hanging="425"/>
        <w:jc w:val="both"/>
        <w:rPr>
          <w:rFonts w:ascii="Verdana" w:hAnsi="Verdana"/>
          <w:color w:val="000000" w:themeColor="text1"/>
          <w:sz w:val="18"/>
          <w:szCs w:val="18"/>
        </w:rPr>
      </w:pPr>
      <w:r w:rsidRPr="00657734">
        <w:rPr>
          <w:rFonts w:ascii="Verdana" w:hAnsi="Verdana"/>
          <w:color w:val="000000" w:themeColor="text1"/>
          <w:sz w:val="18"/>
          <w:szCs w:val="18"/>
        </w:rPr>
        <w:t>Oświadczenia Wykonawcy o niezaleganiu z opłaceniem podatków i opłat lokalnych, o których mowa w ustawie z dnia 12 stycznia 1991 r. o podatkach i opłatach lokaln</w:t>
      </w:r>
      <w:r w:rsidR="003275A0" w:rsidRPr="00657734">
        <w:rPr>
          <w:rFonts w:ascii="Verdana" w:hAnsi="Verdana"/>
          <w:color w:val="000000" w:themeColor="text1"/>
          <w:sz w:val="18"/>
          <w:szCs w:val="18"/>
        </w:rPr>
        <w:t>ych (tekst jedn. - Dz. U. z 2019</w:t>
      </w:r>
      <w:r w:rsidRPr="00657734">
        <w:rPr>
          <w:rFonts w:ascii="Verdana" w:hAnsi="Verdana"/>
          <w:color w:val="000000" w:themeColor="text1"/>
          <w:sz w:val="18"/>
          <w:szCs w:val="18"/>
        </w:rPr>
        <w:t xml:space="preserve"> r</w:t>
      </w:r>
      <w:r w:rsidR="00895990" w:rsidRPr="00657734">
        <w:rPr>
          <w:rFonts w:ascii="Verdana" w:hAnsi="Verdana"/>
          <w:color w:val="000000" w:themeColor="text1"/>
          <w:sz w:val="18"/>
          <w:szCs w:val="18"/>
        </w:rPr>
        <w:t>.,</w:t>
      </w:r>
      <w:r w:rsidRPr="00657734">
        <w:rPr>
          <w:rFonts w:ascii="Verdana" w:hAnsi="Verdana"/>
          <w:color w:val="000000" w:themeColor="text1"/>
          <w:sz w:val="18"/>
          <w:szCs w:val="18"/>
        </w:rPr>
        <w:t xml:space="preserve"> poz. 1</w:t>
      </w:r>
      <w:r w:rsidR="003275A0" w:rsidRPr="00657734">
        <w:rPr>
          <w:rFonts w:ascii="Verdana" w:hAnsi="Verdana"/>
          <w:color w:val="000000" w:themeColor="text1"/>
          <w:sz w:val="18"/>
          <w:szCs w:val="18"/>
        </w:rPr>
        <w:t>170</w:t>
      </w:r>
      <w:r w:rsidR="00895990" w:rsidRPr="00657734">
        <w:rPr>
          <w:rFonts w:ascii="Verdana" w:hAnsi="Verdana"/>
          <w:color w:val="000000" w:themeColor="text1"/>
          <w:sz w:val="18"/>
          <w:szCs w:val="18"/>
        </w:rPr>
        <w:t>,</w:t>
      </w:r>
      <w:r w:rsidRPr="00657734">
        <w:rPr>
          <w:rFonts w:ascii="Verdana" w:hAnsi="Verdana"/>
          <w:color w:val="000000" w:themeColor="text1"/>
          <w:sz w:val="18"/>
          <w:szCs w:val="18"/>
        </w:rPr>
        <w:t xml:space="preserve"> z </w:t>
      </w:r>
      <w:proofErr w:type="spellStart"/>
      <w:r w:rsidRPr="00657734">
        <w:rPr>
          <w:rFonts w:ascii="Verdana" w:hAnsi="Verdana"/>
          <w:color w:val="000000" w:themeColor="text1"/>
          <w:sz w:val="18"/>
          <w:szCs w:val="18"/>
        </w:rPr>
        <w:t>późn</w:t>
      </w:r>
      <w:proofErr w:type="spellEnd"/>
      <w:r w:rsidRPr="00657734">
        <w:rPr>
          <w:rFonts w:ascii="Verdana" w:hAnsi="Verdana"/>
          <w:color w:val="000000" w:themeColor="text1"/>
          <w:sz w:val="18"/>
          <w:szCs w:val="18"/>
        </w:rPr>
        <w:t>. zm.)</w:t>
      </w:r>
      <w:r w:rsidR="004C7ECD" w:rsidRPr="00657734">
        <w:rPr>
          <w:rFonts w:ascii="Verdana" w:hAnsi="Verdana"/>
          <w:color w:val="000000" w:themeColor="text1"/>
          <w:sz w:val="18"/>
          <w:szCs w:val="18"/>
        </w:rPr>
        <w:t>;</w:t>
      </w:r>
    </w:p>
    <w:p w14:paraId="4C578D12" w14:textId="1CE0D363" w:rsidR="00296527" w:rsidRPr="00657734" w:rsidRDefault="00296527" w:rsidP="00296527">
      <w:pPr>
        <w:pStyle w:val="Akapitzlist"/>
        <w:numPr>
          <w:ilvl w:val="0"/>
          <w:numId w:val="30"/>
        </w:numPr>
        <w:spacing w:after="60" w:line="360" w:lineRule="auto"/>
        <w:ind w:left="1276" w:right="492" w:hanging="425"/>
        <w:jc w:val="both"/>
        <w:rPr>
          <w:rFonts w:ascii="Verdana" w:hAnsi="Verdana"/>
          <w:sz w:val="18"/>
          <w:szCs w:val="18"/>
        </w:rPr>
      </w:pPr>
      <w:r w:rsidRPr="00657734">
        <w:rPr>
          <w:rFonts w:ascii="Verdana" w:hAnsi="Verdana"/>
          <w:b/>
          <w:sz w:val="18"/>
          <w:szCs w:val="18"/>
        </w:rPr>
        <w:t>Wykazu usług</w:t>
      </w:r>
      <w:r w:rsidRPr="00657734">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657734">
        <w:rPr>
          <w:rFonts w:ascii="Verdana" w:hAnsi="Verdana"/>
          <w:b/>
          <w:sz w:val="18"/>
          <w:szCs w:val="18"/>
        </w:rPr>
        <w:t>załączeniem dowodów</w:t>
      </w:r>
      <w:r w:rsidRPr="00657734">
        <w:rPr>
          <w:rFonts w:ascii="Verdana" w:hAnsi="Verdana"/>
          <w:sz w:val="18"/>
          <w:szCs w:val="18"/>
        </w:rPr>
        <w:t xml:space="preserve"> określających czy te usługi zostały wykonane lub są wykonywane należycie, przy czym dowodami, o których mowa, są </w:t>
      </w:r>
      <w:r w:rsidRPr="00657734">
        <w:rPr>
          <w:rFonts w:ascii="Verdana" w:hAnsi="Verdana"/>
          <w:b/>
          <w:sz w:val="18"/>
          <w:szCs w:val="18"/>
        </w:rPr>
        <w:t>referencje bądź inne dokumenty</w:t>
      </w:r>
      <w:r w:rsidRPr="00657734">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wg wzoru stanowiącego załącznik nr 5 do </w:t>
      </w:r>
      <w:proofErr w:type="spellStart"/>
      <w:r w:rsidRPr="00657734">
        <w:rPr>
          <w:rFonts w:ascii="Verdana" w:hAnsi="Verdana"/>
          <w:sz w:val="18"/>
          <w:szCs w:val="18"/>
        </w:rPr>
        <w:t>Siwz</w:t>
      </w:r>
      <w:proofErr w:type="spellEnd"/>
      <w:r w:rsidRPr="00657734">
        <w:rPr>
          <w:rFonts w:ascii="Verdana" w:hAnsi="Verdana"/>
          <w:sz w:val="18"/>
          <w:szCs w:val="18"/>
        </w:rPr>
        <w:t xml:space="preserve"> Część 1-</w:t>
      </w:r>
      <w:r w:rsidR="00CA6A6D" w:rsidRPr="00657734">
        <w:rPr>
          <w:rFonts w:ascii="Verdana" w:hAnsi="Verdana"/>
          <w:sz w:val="18"/>
          <w:szCs w:val="18"/>
        </w:rPr>
        <w:t>6</w:t>
      </w:r>
    </w:p>
    <w:p w14:paraId="72F40999" w14:textId="2250933D" w:rsidR="004C7ECD" w:rsidRPr="00657734" w:rsidRDefault="00296527" w:rsidP="00296527">
      <w:pPr>
        <w:pStyle w:val="Akapitzlist"/>
        <w:numPr>
          <w:ilvl w:val="0"/>
          <w:numId w:val="30"/>
        </w:numPr>
        <w:tabs>
          <w:tab w:val="left" w:pos="1985"/>
          <w:tab w:val="left" w:pos="9072"/>
        </w:tabs>
        <w:spacing w:line="360" w:lineRule="auto"/>
        <w:ind w:left="1276" w:right="470" w:hanging="425"/>
        <w:jc w:val="both"/>
        <w:rPr>
          <w:rFonts w:ascii="Verdana" w:hAnsi="Verdana"/>
          <w:sz w:val="18"/>
          <w:szCs w:val="18"/>
        </w:rPr>
      </w:pPr>
      <w:r w:rsidRPr="00657734">
        <w:rPr>
          <w:rFonts w:ascii="Verdana" w:hAnsi="Verdana"/>
          <w:b/>
          <w:sz w:val="18"/>
          <w:szCs w:val="18"/>
        </w:rPr>
        <w:t>Wykazu osób</w:t>
      </w:r>
      <w:r w:rsidRPr="00657734">
        <w:rPr>
          <w:rFonts w:ascii="Verdana" w:hAnsi="Verdana"/>
          <w:sz w:val="18"/>
          <w:szCs w:val="18"/>
        </w:rPr>
        <w:t xml:space="preserve">, skierowanych przez Wykonawcę do realizacji zamówienia publicznego, </w:t>
      </w:r>
      <w:r w:rsidRPr="00657734">
        <w:rPr>
          <w:rFonts w:ascii="Verdana" w:hAnsi="Verdana"/>
          <w:sz w:val="18"/>
          <w:szCs w:val="18"/>
        </w:rPr>
        <w:b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wg wzoru stanowiącego załącznik nr 6 do </w:t>
      </w:r>
      <w:proofErr w:type="spellStart"/>
      <w:r w:rsidRPr="00657734">
        <w:rPr>
          <w:rFonts w:ascii="Verdana" w:hAnsi="Verdana"/>
          <w:sz w:val="18"/>
          <w:szCs w:val="18"/>
        </w:rPr>
        <w:t>Siwz</w:t>
      </w:r>
      <w:proofErr w:type="spellEnd"/>
      <w:r w:rsidRPr="00657734">
        <w:rPr>
          <w:rFonts w:ascii="Verdana" w:hAnsi="Verdana"/>
          <w:sz w:val="18"/>
          <w:szCs w:val="18"/>
        </w:rPr>
        <w:t xml:space="preserve"> Część 1-</w:t>
      </w:r>
      <w:r w:rsidR="00CA6A6D" w:rsidRPr="00657734">
        <w:rPr>
          <w:rFonts w:ascii="Verdana" w:hAnsi="Verdana"/>
          <w:sz w:val="18"/>
          <w:szCs w:val="18"/>
        </w:rPr>
        <w:t>6</w:t>
      </w:r>
      <w:r w:rsidRPr="00657734">
        <w:rPr>
          <w:rFonts w:ascii="Verdana" w:hAnsi="Verdana"/>
          <w:sz w:val="18"/>
          <w:szCs w:val="18"/>
        </w:rPr>
        <w:t>.</w:t>
      </w:r>
    </w:p>
    <w:p w14:paraId="2FE8DB00" w14:textId="54F7189C" w:rsidR="00772795" w:rsidRPr="00657734" w:rsidRDefault="00772795" w:rsidP="00895990">
      <w:pPr>
        <w:pStyle w:val="Akapitzlist"/>
        <w:numPr>
          <w:ilvl w:val="0"/>
          <w:numId w:val="13"/>
        </w:numPr>
        <w:spacing w:line="360" w:lineRule="auto"/>
        <w:ind w:left="851" w:right="492" w:hanging="425"/>
        <w:jc w:val="both"/>
        <w:rPr>
          <w:rFonts w:ascii="Verdana" w:hAnsi="Verdana"/>
          <w:color w:val="000000" w:themeColor="text1"/>
          <w:sz w:val="18"/>
          <w:szCs w:val="18"/>
        </w:rPr>
      </w:pPr>
      <w:r w:rsidRPr="00657734">
        <w:rPr>
          <w:rFonts w:ascii="Verdana" w:hAnsi="Verdana"/>
          <w:color w:val="000000" w:themeColor="text1"/>
          <w:sz w:val="18"/>
          <w:szCs w:val="18"/>
        </w:rPr>
        <w:t xml:space="preserve">Zamawiający żąda od Wykonawcy, który polega na zdolnościach lub sytuacji innych podmiotów na zasadach określonych w art. 22a </w:t>
      </w:r>
      <w:proofErr w:type="spellStart"/>
      <w:r w:rsidRPr="00657734">
        <w:rPr>
          <w:rFonts w:ascii="Verdana" w:hAnsi="Verdana"/>
          <w:color w:val="000000" w:themeColor="text1"/>
          <w:sz w:val="18"/>
          <w:szCs w:val="18"/>
        </w:rPr>
        <w:t>Pzp</w:t>
      </w:r>
      <w:proofErr w:type="spellEnd"/>
      <w:r w:rsidRPr="00657734">
        <w:rPr>
          <w:rFonts w:ascii="Verdana" w:hAnsi="Verdana"/>
          <w:color w:val="000000" w:themeColor="text1"/>
          <w:sz w:val="18"/>
          <w:szCs w:val="18"/>
        </w:rPr>
        <w:t xml:space="preserve">, przedstawienia w odniesieniu do tych podmiotów dokumentów wymienionych w </w:t>
      </w:r>
      <w:proofErr w:type="spellStart"/>
      <w:r w:rsidRPr="00657734">
        <w:rPr>
          <w:rFonts w:ascii="Verdana" w:hAnsi="Verdana"/>
          <w:color w:val="000000" w:themeColor="text1"/>
          <w:sz w:val="18"/>
          <w:szCs w:val="18"/>
        </w:rPr>
        <w:t>ppkt</w:t>
      </w:r>
      <w:proofErr w:type="spellEnd"/>
      <w:r w:rsidR="00895990" w:rsidRPr="00657734">
        <w:rPr>
          <w:rFonts w:ascii="Verdana" w:hAnsi="Verdana"/>
          <w:color w:val="000000" w:themeColor="text1"/>
          <w:sz w:val="18"/>
          <w:szCs w:val="18"/>
        </w:rPr>
        <w:t>.</w:t>
      </w:r>
      <w:r w:rsidRPr="00657734">
        <w:rPr>
          <w:rFonts w:ascii="Verdana" w:hAnsi="Verdana"/>
          <w:color w:val="000000" w:themeColor="text1"/>
          <w:sz w:val="18"/>
          <w:szCs w:val="18"/>
        </w:rPr>
        <w:t xml:space="preserve"> 5.1 – 5.7 niniejszego rozdziału.</w:t>
      </w:r>
    </w:p>
    <w:p w14:paraId="719AC4BE" w14:textId="5E710D4C" w:rsidR="00895990" w:rsidRPr="00657734" w:rsidRDefault="00895990" w:rsidP="00895990">
      <w:pPr>
        <w:numPr>
          <w:ilvl w:val="0"/>
          <w:numId w:val="13"/>
        </w:numPr>
        <w:spacing w:line="360" w:lineRule="auto"/>
        <w:ind w:left="851" w:right="492" w:hanging="425"/>
        <w:jc w:val="both"/>
        <w:rPr>
          <w:rFonts w:ascii="Verdana" w:hAnsi="Verdana"/>
          <w:color w:val="000000" w:themeColor="text1"/>
          <w:sz w:val="18"/>
          <w:szCs w:val="18"/>
        </w:rPr>
      </w:pPr>
      <w:r w:rsidRPr="00657734">
        <w:rPr>
          <w:rFonts w:ascii="Verdana" w:hAnsi="Verdana"/>
          <w:color w:val="000000" w:themeColor="text1"/>
          <w:sz w:val="18"/>
          <w:szCs w:val="18"/>
        </w:rPr>
        <w:t xml:space="preserve">Jeżeli Wykonawca ma siedzibę lub miejsce zamieszkania poza terytorium Rzeczypospolitej Polskiej, zamiast dokumentów, o których mowa w </w:t>
      </w:r>
      <w:proofErr w:type="spellStart"/>
      <w:r w:rsidRPr="00657734">
        <w:rPr>
          <w:rFonts w:ascii="Verdana" w:hAnsi="Verdana"/>
          <w:color w:val="000000" w:themeColor="text1"/>
          <w:sz w:val="18"/>
          <w:szCs w:val="18"/>
        </w:rPr>
        <w:t>ppkt</w:t>
      </w:r>
      <w:proofErr w:type="spellEnd"/>
      <w:r w:rsidRPr="00657734">
        <w:rPr>
          <w:rFonts w:ascii="Verdana" w:hAnsi="Verdana"/>
          <w:color w:val="000000" w:themeColor="text1"/>
          <w:sz w:val="18"/>
          <w:szCs w:val="18"/>
        </w:rPr>
        <w:t>. 5.1-5.4 niniejszego rozdziału:</w:t>
      </w:r>
    </w:p>
    <w:p w14:paraId="597AA9B4" w14:textId="77777777" w:rsidR="00895990" w:rsidRPr="00657734" w:rsidRDefault="00895990" w:rsidP="00642D50">
      <w:pPr>
        <w:pStyle w:val="Akapitzlist"/>
        <w:numPr>
          <w:ilvl w:val="0"/>
          <w:numId w:val="49"/>
        </w:numPr>
        <w:tabs>
          <w:tab w:val="left" w:pos="993"/>
        </w:tabs>
        <w:spacing w:line="360" w:lineRule="auto"/>
        <w:ind w:left="1276" w:right="492" w:hanging="425"/>
        <w:jc w:val="both"/>
        <w:rPr>
          <w:rFonts w:ascii="Verdana" w:hAnsi="Verdana"/>
          <w:color w:val="000000" w:themeColor="text1"/>
          <w:sz w:val="18"/>
          <w:szCs w:val="18"/>
        </w:rPr>
      </w:pPr>
      <w:r w:rsidRPr="00657734">
        <w:rPr>
          <w:rFonts w:ascii="Verdana" w:hAnsi="Verdana"/>
          <w:color w:val="000000" w:themeColor="text1"/>
          <w:sz w:val="18"/>
          <w:szCs w:val="18"/>
        </w:rPr>
        <w:t xml:space="preserve">dot. </w:t>
      </w:r>
      <w:proofErr w:type="spellStart"/>
      <w:r w:rsidRPr="00657734">
        <w:rPr>
          <w:rFonts w:ascii="Verdana" w:hAnsi="Verdana"/>
          <w:color w:val="000000" w:themeColor="text1"/>
          <w:sz w:val="18"/>
          <w:szCs w:val="18"/>
        </w:rPr>
        <w:t>ppkt</w:t>
      </w:r>
      <w:proofErr w:type="spellEnd"/>
      <w:r w:rsidRPr="00657734">
        <w:rPr>
          <w:rFonts w:ascii="Verdana" w:hAnsi="Verdana"/>
          <w:color w:val="000000" w:themeColor="text1"/>
          <w:sz w:val="18"/>
          <w:szCs w:val="18"/>
        </w:rPr>
        <w:t xml:space="preserve"> 5.1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657734">
        <w:rPr>
          <w:rFonts w:ascii="Verdana" w:hAnsi="Verdana"/>
          <w:color w:val="000000" w:themeColor="text1"/>
          <w:sz w:val="18"/>
          <w:szCs w:val="18"/>
        </w:rPr>
        <w:t>Pzp</w:t>
      </w:r>
      <w:proofErr w:type="spellEnd"/>
      <w:r w:rsidRPr="00657734">
        <w:rPr>
          <w:rFonts w:ascii="Verdana" w:hAnsi="Verdana"/>
          <w:color w:val="000000" w:themeColor="text1"/>
          <w:sz w:val="18"/>
          <w:szCs w:val="18"/>
        </w:rPr>
        <w:t>.</w:t>
      </w:r>
    </w:p>
    <w:p w14:paraId="51CD41D2" w14:textId="77777777" w:rsidR="00895990" w:rsidRPr="00657734" w:rsidRDefault="00895990" w:rsidP="00642D50">
      <w:pPr>
        <w:pStyle w:val="Akapitzlist"/>
        <w:numPr>
          <w:ilvl w:val="0"/>
          <w:numId w:val="49"/>
        </w:numPr>
        <w:tabs>
          <w:tab w:val="left" w:pos="993"/>
        </w:tabs>
        <w:spacing w:line="360" w:lineRule="auto"/>
        <w:ind w:left="1276" w:right="492" w:hanging="425"/>
        <w:jc w:val="both"/>
        <w:rPr>
          <w:rFonts w:ascii="Verdana" w:hAnsi="Verdana"/>
          <w:color w:val="000000" w:themeColor="text1"/>
          <w:sz w:val="18"/>
          <w:szCs w:val="18"/>
        </w:rPr>
      </w:pPr>
      <w:r w:rsidRPr="00657734">
        <w:rPr>
          <w:rFonts w:ascii="Verdana" w:hAnsi="Verdana"/>
          <w:color w:val="000000" w:themeColor="text1"/>
          <w:sz w:val="18"/>
          <w:szCs w:val="18"/>
        </w:rPr>
        <w:t xml:space="preserve">dot. </w:t>
      </w:r>
      <w:proofErr w:type="spellStart"/>
      <w:r w:rsidRPr="00657734">
        <w:rPr>
          <w:rFonts w:ascii="Verdana" w:hAnsi="Verdana"/>
          <w:color w:val="000000" w:themeColor="text1"/>
          <w:sz w:val="18"/>
          <w:szCs w:val="18"/>
        </w:rPr>
        <w:t>ppkt</w:t>
      </w:r>
      <w:proofErr w:type="spellEnd"/>
      <w:r w:rsidRPr="00657734">
        <w:rPr>
          <w:rFonts w:ascii="Verdana" w:hAnsi="Verdana"/>
          <w:color w:val="000000" w:themeColor="text1"/>
          <w:sz w:val="18"/>
          <w:szCs w:val="18"/>
        </w:rPr>
        <w:t xml:space="preserve"> 5.2-5.4 – składa dokument lub dokumenty, wystawione w kraju, w którym Wykonawca ma siedzibę lub miejsce zamieszkania, potwierdzające odpowiednio, że:</w:t>
      </w:r>
    </w:p>
    <w:p w14:paraId="4A62F08D" w14:textId="614A7A2D" w:rsidR="00895990" w:rsidRPr="00657734" w:rsidRDefault="00895990" w:rsidP="00642D50">
      <w:pPr>
        <w:pStyle w:val="Akapitzlist"/>
        <w:numPr>
          <w:ilvl w:val="0"/>
          <w:numId w:val="50"/>
        </w:numPr>
        <w:tabs>
          <w:tab w:val="left" w:pos="1701"/>
        </w:tabs>
        <w:spacing w:line="360" w:lineRule="auto"/>
        <w:ind w:left="1701" w:right="492" w:hanging="425"/>
        <w:jc w:val="both"/>
        <w:rPr>
          <w:rFonts w:ascii="Verdana" w:hAnsi="Verdana"/>
          <w:color w:val="000000" w:themeColor="text1"/>
          <w:sz w:val="18"/>
          <w:szCs w:val="18"/>
        </w:rPr>
      </w:pPr>
      <w:r w:rsidRPr="00657734">
        <w:rPr>
          <w:rFonts w:ascii="Verdana" w:hAnsi="Verdana"/>
          <w:color w:val="000000" w:themeColor="text1"/>
          <w:sz w:val="18"/>
          <w:szCs w:val="18"/>
        </w:rPr>
        <w:lastRenderedPageBreak/>
        <w:t>nie zalega z opłaceniem podatków, opłat, składek na ubezpieczenie społeczne lub zdrowotne albo że zawarł porozumienie z właściwym organem w sprawie spłat należności wraz z ewentualnymi odsetkami lub grzywnami, w szczególności uzyskał przewidziane prawem zwolnienie, odroczenie lub rozłożenie na raty zaległych płatności lub wstrzymanie w całości wykonania decyzji właściwego organu,</w:t>
      </w:r>
    </w:p>
    <w:p w14:paraId="50B33434" w14:textId="28D8A51C" w:rsidR="00895990" w:rsidRPr="00657734" w:rsidRDefault="00895990" w:rsidP="00642D50">
      <w:pPr>
        <w:pStyle w:val="Akapitzlist"/>
        <w:numPr>
          <w:ilvl w:val="0"/>
          <w:numId w:val="50"/>
        </w:numPr>
        <w:tabs>
          <w:tab w:val="left" w:pos="1701"/>
        </w:tabs>
        <w:spacing w:line="360" w:lineRule="auto"/>
        <w:ind w:left="1701" w:right="492" w:hanging="425"/>
        <w:jc w:val="both"/>
        <w:rPr>
          <w:rFonts w:ascii="Verdana" w:hAnsi="Verdana"/>
          <w:color w:val="000000" w:themeColor="text1"/>
          <w:sz w:val="18"/>
          <w:szCs w:val="18"/>
        </w:rPr>
      </w:pPr>
      <w:r w:rsidRPr="00657734">
        <w:rPr>
          <w:rFonts w:ascii="Verdana" w:hAnsi="Verdana"/>
          <w:color w:val="000000" w:themeColor="text1"/>
          <w:sz w:val="18"/>
          <w:szCs w:val="18"/>
        </w:rPr>
        <w:t>nie otwarto jego likwidacji ani nie ogłoszono upadłości.</w:t>
      </w:r>
    </w:p>
    <w:p w14:paraId="05E686B6" w14:textId="7FAADF27" w:rsidR="00895990" w:rsidRPr="00657734" w:rsidRDefault="00895990" w:rsidP="00895990">
      <w:pPr>
        <w:pStyle w:val="Akapitzlist"/>
        <w:numPr>
          <w:ilvl w:val="0"/>
          <w:numId w:val="13"/>
        </w:numPr>
        <w:spacing w:line="360" w:lineRule="auto"/>
        <w:ind w:left="851" w:right="492" w:hanging="425"/>
        <w:jc w:val="both"/>
        <w:rPr>
          <w:rFonts w:ascii="Verdana" w:hAnsi="Verdana"/>
          <w:color w:val="000000" w:themeColor="text1"/>
          <w:sz w:val="18"/>
          <w:szCs w:val="18"/>
        </w:rPr>
      </w:pPr>
      <w:r w:rsidRPr="00657734">
        <w:rPr>
          <w:rFonts w:ascii="Verdana" w:hAnsi="Verdana"/>
          <w:color w:val="000000" w:themeColor="text1"/>
          <w:sz w:val="18"/>
          <w:szCs w:val="18"/>
        </w:rPr>
        <w:t xml:space="preserve">Dokumenty, o których mowa w </w:t>
      </w:r>
      <w:proofErr w:type="spellStart"/>
      <w:r w:rsidRPr="00657734">
        <w:rPr>
          <w:rFonts w:ascii="Verdana" w:hAnsi="Verdana"/>
          <w:color w:val="000000" w:themeColor="text1"/>
          <w:sz w:val="18"/>
          <w:szCs w:val="18"/>
        </w:rPr>
        <w:t>ppkt</w:t>
      </w:r>
      <w:proofErr w:type="spellEnd"/>
      <w:r w:rsidRPr="00657734">
        <w:rPr>
          <w:rFonts w:ascii="Verdana" w:hAnsi="Verdana"/>
          <w:color w:val="000000" w:themeColor="text1"/>
          <w:sz w:val="18"/>
          <w:szCs w:val="18"/>
        </w:rPr>
        <w:t xml:space="preserve"> 7.1 i 7.2 lit. b, powinny być wystawione nie wcześniej niż 6 miesięcy przez upływem terminu składania ofert, a dokument, o którym mowa w </w:t>
      </w:r>
      <w:proofErr w:type="spellStart"/>
      <w:r w:rsidRPr="00657734">
        <w:rPr>
          <w:rFonts w:ascii="Verdana" w:hAnsi="Verdana"/>
          <w:color w:val="000000" w:themeColor="text1"/>
          <w:sz w:val="18"/>
          <w:szCs w:val="18"/>
        </w:rPr>
        <w:t>ppkt</w:t>
      </w:r>
      <w:proofErr w:type="spellEnd"/>
      <w:r w:rsidRPr="00657734">
        <w:rPr>
          <w:rFonts w:ascii="Verdana" w:hAnsi="Verdana"/>
          <w:color w:val="000000" w:themeColor="text1"/>
          <w:sz w:val="18"/>
          <w:szCs w:val="18"/>
        </w:rPr>
        <w:t>. 7.2 lit. a, powinien być wystawiony nie wcześniej niż 3 miesiące przed upływem terminu składania ofert.</w:t>
      </w:r>
    </w:p>
    <w:p w14:paraId="77CAA318" w14:textId="0275E84B" w:rsidR="00895990" w:rsidRPr="00657734" w:rsidRDefault="00895990" w:rsidP="00895990">
      <w:pPr>
        <w:pStyle w:val="Akapitzlist"/>
        <w:numPr>
          <w:ilvl w:val="0"/>
          <w:numId w:val="13"/>
        </w:numPr>
        <w:spacing w:line="360" w:lineRule="auto"/>
        <w:ind w:left="851" w:right="492" w:hanging="425"/>
        <w:jc w:val="both"/>
        <w:rPr>
          <w:rFonts w:ascii="Verdana" w:hAnsi="Verdana"/>
          <w:color w:val="000000" w:themeColor="text1"/>
          <w:sz w:val="18"/>
          <w:szCs w:val="18"/>
        </w:rPr>
      </w:pPr>
      <w:r w:rsidRPr="00657734">
        <w:rPr>
          <w:rFonts w:ascii="Verdana" w:hAnsi="Verdana"/>
          <w:color w:val="000000" w:themeColor="text1"/>
          <w:sz w:val="18"/>
          <w:szCs w:val="18"/>
        </w:rPr>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w:t>
      </w:r>
      <w:r w:rsidR="005A0FA9" w:rsidRPr="00657734">
        <w:rPr>
          <w:rFonts w:ascii="Verdana" w:hAnsi="Verdana"/>
          <w:color w:val="000000" w:themeColor="text1"/>
          <w:sz w:val="18"/>
          <w:szCs w:val="18"/>
        </w:rPr>
        <w:t>.</w:t>
      </w:r>
      <w:r w:rsidRPr="00657734">
        <w:rPr>
          <w:rFonts w:ascii="Verdana" w:hAnsi="Verdana"/>
          <w:color w:val="000000" w:themeColor="text1"/>
          <w:sz w:val="18"/>
          <w:szCs w:val="18"/>
        </w:rPr>
        <w:t xml:space="preserve"> 8 stosuje się.</w:t>
      </w:r>
    </w:p>
    <w:p w14:paraId="33DFCBA7" w14:textId="151AEDE4" w:rsidR="00895990" w:rsidRPr="00657734" w:rsidRDefault="00895990" w:rsidP="00895990">
      <w:pPr>
        <w:pStyle w:val="Akapitzlist"/>
        <w:numPr>
          <w:ilvl w:val="0"/>
          <w:numId w:val="13"/>
        </w:numPr>
        <w:spacing w:line="360" w:lineRule="auto"/>
        <w:ind w:left="851" w:right="492" w:hanging="425"/>
        <w:jc w:val="both"/>
        <w:rPr>
          <w:rFonts w:ascii="Verdana" w:hAnsi="Verdana"/>
          <w:color w:val="000000" w:themeColor="text1"/>
          <w:sz w:val="18"/>
          <w:szCs w:val="18"/>
        </w:rPr>
      </w:pPr>
      <w:r w:rsidRPr="00657734">
        <w:rPr>
          <w:rFonts w:ascii="Verdana" w:hAnsi="Verdana"/>
          <w:color w:val="000000" w:themeColor="text1"/>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657734">
        <w:rPr>
          <w:rFonts w:ascii="Verdana" w:hAnsi="Verdana"/>
          <w:color w:val="000000" w:themeColor="text1"/>
          <w:sz w:val="18"/>
          <w:szCs w:val="18"/>
        </w:rPr>
        <w:t>ppkt</w:t>
      </w:r>
      <w:proofErr w:type="spellEnd"/>
      <w:r w:rsidR="005A0FA9" w:rsidRPr="00657734">
        <w:rPr>
          <w:rFonts w:ascii="Verdana" w:hAnsi="Verdana"/>
          <w:color w:val="000000" w:themeColor="text1"/>
          <w:sz w:val="18"/>
          <w:szCs w:val="18"/>
        </w:rPr>
        <w:t>.</w:t>
      </w:r>
      <w:r w:rsidRPr="00657734">
        <w:rPr>
          <w:rFonts w:ascii="Verdana" w:hAnsi="Verdana"/>
          <w:color w:val="000000" w:themeColor="text1"/>
          <w:sz w:val="18"/>
          <w:szCs w:val="18"/>
        </w:rPr>
        <w:t xml:space="preserve"> 5.1 niniejszego rozdziału, składa dokument, o którym mowa w </w:t>
      </w:r>
      <w:proofErr w:type="spellStart"/>
      <w:r w:rsidRPr="00657734">
        <w:rPr>
          <w:rFonts w:ascii="Verdana" w:hAnsi="Verdana"/>
          <w:color w:val="000000" w:themeColor="text1"/>
          <w:sz w:val="18"/>
          <w:szCs w:val="18"/>
        </w:rPr>
        <w:t>ppkt</w:t>
      </w:r>
      <w:proofErr w:type="spellEnd"/>
      <w:r w:rsidRPr="00657734">
        <w:rPr>
          <w:rFonts w:ascii="Verdana" w:hAnsi="Verdana"/>
          <w:color w:val="000000" w:themeColor="text1"/>
          <w:sz w:val="18"/>
          <w:szCs w:val="18"/>
        </w:rPr>
        <w:t xml:space="preserve"> 7.1 niniejszego rozdziału, w zakresie określonym w art. 24 ust. 1 pkt 14 i 21 </w:t>
      </w:r>
      <w:proofErr w:type="spellStart"/>
      <w:r w:rsidRPr="00657734">
        <w:rPr>
          <w:rFonts w:ascii="Verdana" w:hAnsi="Verdana"/>
          <w:color w:val="000000" w:themeColor="text1"/>
          <w:sz w:val="18"/>
          <w:szCs w:val="18"/>
        </w:rPr>
        <w:t>Pzp</w:t>
      </w:r>
      <w:proofErr w:type="spellEnd"/>
      <w:r w:rsidRPr="00657734">
        <w:rPr>
          <w:rFonts w:ascii="Verdana" w:hAnsi="Verdana"/>
          <w:color w:val="000000" w:themeColor="text1"/>
          <w:sz w:val="18"/>
          <w:szCs w:val="18"/>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w:t>
      </w:r>
      <w:r w:rsidR="005A0FA9" w:rsidRPr="00657734">
        <w:rPr>
          <w:rFonts w:ascii="Verdana" w:hAnsi="Verdana"/>
          <w:color w:val="000000" w:themeColor="text1"/>
          <w:sz w:val="18"/>
          <w:szCs w:val="18"/>
        </w:rPr>
        <w:t> </w:t>
      </w:r>
      <w:r w:rsidRPr="00657734">
        <w:rPr>
          <w:rFonts w:ascii="Verdana" w:hAnsi="Verdana"/>
          <w:color w:val="000000" w:themeColor="text1"/>
          <w:sz w:val="18"/>
          <w:szCs w:val="18"/>
        </w:rPr>
        <w:t>względu na miejsce zamieszkania tej osoby. Zapisy pkt</w:t>
      </w:r>
      <w:r w:rsidR="005A0FA9" w:rsidRPr="00657734">
        <w:rPr>
          <w:rFonts w:ascii="Verdana" w:hAnsi="Verdana"/>
          <w:color w:val="000000" w:themeColor="text1"/>
          <w:sz w:val="18"/>
          <w:szCs w:val="18"/>
        </w:rPr>
        <w:t>.</w:t>
      </w:r>
      <w:r w:rsidRPr="00657734">
        <w:rPr>
          <w:rFonts w:ascii="Verdana" w:hAnsi="Verdana"/>
          <w:color w:val="000000" w:themeColor="text1"/>
          <w:sz w:val="18"/>
          <w:szCs w:val="18"/>
        </w:rPr>
        <w:t xml:space="preserve"> 8 stosuje się.</w:t>
      </w:r>
    </w:p>
    <w:p w14:paraId="2B9489EE" w14:textId="77777777" w:rsidR="00895990" w:rsidRPr="00657734" w:rsidRDefault="00895990" w:rsidP="00895990">
      <w:pPr>
        <w:numPr>
          <w:ilvl w:val="0"/>
          <w:numId w:val="13"/>
        </w:numPr>
        <w:spacing w:line="360" w:lineRule="auto"/>
        <w:ind w:left="851" w:right="492" w:hanging="425"/>
        <w:jc w:val="both"/>
        <w:rPr>
          <w:rFonts w:ascii="Verdana" w:hAnsi="Verdana"/>
          <w:color w:val="000000" w:themeColor="text1"/>
          <w:sz w:val="18"/>
          <w:szCs w:val="18"/>
        </w:rPr>
      </w:pPr>
      <w:r w:rsidRPr="00657734">
        <w:rPr>
          <w:rFonts w:ascii="Verdana" w:hAnsi="Verdana"/>
          <w:color w:val="000000" w:themeColor="text1"/>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C7C3524" w14:textId="77777777" w:rsidR="00895990" w:rsidRPr="00657734" w:rsidRDefault="00895990" w:rsidP="005A0FA9">
      <w:pPr>
        <w:numPr>
          <w:ilvl w:val="0"/>
          <w:numId w:val="13"/>
        </w:numPr>
        <w:spacing w:line="360" w:lineRule="auto"/>
        <w:ind w:left="851" w:right="492" w:hanging="425"/>
        <w:jc w:val="both"/>
        <w:rPr>
          <w:rFonts w:ascii="Verdana" w:hAnsi="Verdana"/>
          <w:color w:val="000000" w:themeColor="text1"/>
          <w:sz w:val="18"/>
          <w:szCs w:val="18"/>
        </w:rPr>
      </w:pPr>
      <w:r w:rsidRPr="00657734">
        <w:rPr>
          <w:rFonts w:ascii="Verdana" w:hAnsi="Verdana"/>
          <w:color w:val="000000" w:themeColor="text1"/>
          <w:sz w:val="18"/>
          <w:szCs w:val="18"/>
        </w:rPr>
        <w:t>Forma dokumentów i oświadczeń.</w:t>
      </w:r>
    </w:p>
    <w:p w14:paraId="440FA36F" w14:textId="3B21872C" w:rsidR="00895990" w:rsidRPr="00657734" w:rsidRDefault="008A3314" w:rsidP="00642D50">
      <w:pPr>
        <w:pStyle w:val="Akapitzlist"/>
        <w:numPr>
          <w:ilvl w:val="0"/>
          <w:numId w:val="48"/>
        </w:numPr>
        <w:spacing w:line="360" w:lineRule="auto"/>
        <w:ind w:left="1276" w:right="492" w:hanging="425"/>
        <w:jc w:val="both"/>
        <w:rPr>
          <w:rFonts w:ascii="Verdana" w:hAnsi="Verdana"/>
          <w:color w:val="000000" w:themeColor="text1"/>
          <w:sz w:val="18"/>
          <w:szCs w:val="18"/>
        </w:rPr>
      </w:pPr>
      <w:r w:rsidRPr="00657734">
        <w:rPr>
          <w:rFonts w:ascii="Verdana" w:hAnsi="Verdana"/>
          <w:color w:val="000000" w:themeColor="text1"/>
          <w:sz w:val="18"/>
          <w:szCs w:val="18"/>
        </w:rPr>
        <w:t xml:space="preserve">Oświadczenia, o których mowa w pkt. 1-4, składane są </w:t>
      </w:r>
      <w:r w:rsidR="00895990" w:rsidRPr="00657734">
        <w:rPr>
          <w:rFonts w:ascii="Verdana" w:hAnsi="Verdana"/>
          <w:color w:val="000000" w:themeColor="text1"/>
          <w:sz w:val="18"/>
          <w:szCs w:val="18"/>
        </w:rPr>
        <w:t>w oryginale.</w:t>
      </w:r>
    </w:p>
    <w:p w14:paraId="26FDAED2" w14:textId="77777777" w:rsidR="00895990" w:rsidRPr="00657734" w:rsidRDefault="00895990" w:rsidP="00642D50">
      <w:pPr>
        <w:pStyle w:val="Akapitzlist"/>
        <w:numPr>
          <w:ilvl w:val="0"/>
          <w:numId w:val="48"/>
        </w:numPr>
        <w:spacing w:line="360" w:lineRule="auto"/>
        <w:ind w:left="1276" w:right="492" w:hanging="425"/>
        <w:jc w:val="both"/>
        <w:rPr>
          <w:rFonts w:ascii="Verdana" w:hAnsi="Verdana"/>
          <w:color w:val="000000" w:themeColor="text1"/>
          <w:sz w:val="18"/>
          <w:szCs w:val="18"/>
        </w:rPr>
      </w:pPr>
      <w:r w:rsidRPr="00657734">
        <w:rPr>
          <w:rFonts w:ascii="Verdana" w:hAnsi="Verdana"/>
          <w:color w:val="000000" w:themeColor="text1"/>
          <w:sz w:val="18"/>
          <w:szCs w:val="18"/>
        </w:rPr>
        <w:t>Forma dokumentów i oświadczeń, o których mowa w pkt. 5-10 i 15:</w:t>
      </w:r>
    </w:p>
    <w:p w14:paraId="6D286B6E" w14:textId="6FD386FC" w:rsidR="00895990" w:rsidRPr="00657734" w:rsidRDefault="00895990" w:rsidP="00642D50">
      <w:pPr>
        <w:pStyle w:val="Akapitzlist"/>
        <w:numPr>
          <w:ilvl w:val="6"/>
          <w:numId w:val="47"/>
        </w:numPr>
        <w:tabs>
          <w:tab w:val="left" w:pos="1701"/>
        </w:tabs>
        <w:spacing w:line="360" w:lineRule="auto"/>
        <w:ind w:left="1701" w:right="492" w:hanging="425"/>
        <w:jc w:val="both"/>
        <w:rPr>
          <w:rFonts w:ascii="Verdana" w:hAnsi="Verdana"/>
          <w:color w:val="000000" w:themeColor="text1"/>
          <w:sz w:val="18"/>
          <w:szCs w:val="18"/>
        </w:rPr>
      </w:pPr>
      <w:r w:rsidRPr="00657734">
        <w:rPr>
          <w:rFonts w:ascii="Verdana" w:hAnsi="Verdana"/>
          <w:color w:val="000000" w:themeColor="text1"/>
          <w:sz w:val="18"/>
          <w:szCs w:val="18"/>
        </w:rPr>
        <w:t>Dokumenty lub oświadczenia składane są w oryginale w postaci dokumentu elektronicznego lub w elektronicznej kopii dokumentu lub oświadczenia poświadczonej za zgodność</w:t>
      </w:r>
      <w:r w:rsidR="005A0FA9" w:rsidRPr="00657734">
        <w:rPr>
          <w:rFonts w:ascii="Verdana" w:hAnsi="Verdana"/>
          <w:color w:val="000000" w:themeColor="text1"/>
          <w:sz w:val="18"/>
          <w:szCs w:val="18"/>
        </w:rPr>
        <w:t xml:space="preserve"> </w:t>
      </w:r>
      <w:r w:rsidRPr="00657734">
        <w:rPr>
          <w:rFonts w:ascii="Verdana" w:hAnsi="Verdana"/>
          <w:color w:val="000000" w:themeColor="text1"/>
          <w:sz w:val="18"/>
          <w:szCs w:val="18"/>
        </w:rPr>
        <w:t>z oryginałem;</w:t>
      </w:r>
    </w:p>
    <w:p w14:paraId="42AE3D31" w14:textId="77777777" w:rsidR="00895990" w:rsidRPr="00657734" w:rsidRDefault="00895990" w:rsidP="00642D50">
      <w:pPr>
        <w:pStyle w:val="Akapitzlist"/>
        <w:numPr>
          <w:ilvl w:val="6"/>
          <w:numId w:val="47"/>
        </w:numPr>
        <w:tabs>
          <w:tab w:val="left" w:pos="1701"/>
        </w:tabs>
        <w:spacing w:line="360" w:lineRule="auto"/>
        <w:ind w:left="1701" w:right="492" w:hanging="425"/>
        <w:jc w:val="both"/>
        <w:rPr>
          <w:rFonts w:ascii="Verdana" w:hAnsi="Verdana"/>
          <w:color w:val="000000" w:themeColor="text1"/>
          <w:sz w:val="18"/>
          <w:szCs w:val="18"/>
        </w:rPr>
      </w:pPr>
      <w:r w:rsidRPr="00657734">
        <w:rPr>
          <w:rFonts w:ascii="Verdana" w:hAnsi="Verdana"/>
          <w:color w:val="000000" w:themeColor="text1"/>
          <w:sz w:val="18"/>
          <w:szCs w:val="18"/>
        </w:rPr>
        <w:t>Poświadczenie za zgodność z oryginałem elektronicznej kopii dokumentu lub oświadczenia, następuje przy użyciu kwalifikowanego podpisu elektronicznego;</w:t>
      </w:r>
    </w:p>
    <w:p w14:paraId="316E5FBC" w14:textId="768604CF" w:rsidR="00895990" w:rsidRPr="00657734" w:rsidRDefault="00895990" w:rsidP="00642D50">
      <w:pPr>
        <w:pStyle w:val="Akapitzlist"/>
        <w:numPr>
          <w:ilvl w:val="6"/>
          <w:numId w:val="47"/>
        </w:numPr>
        <w:tabs>
          <w:tab w:val="left" w:pos="1701"/>
        </w:tabs>
        <w:spacing w:line="360" w:lineRule="auto"/>
        <w:ind w:left="1701" w:right="492" w:hanging="425"/>
        <w:jc w:val="both"/>
        <w:rPr>
          <w:rFonts w:ascii="Verdana" w:hAnsi="Verdana"/>
          <w:color w:val="000000" w:themeColor="text1"/>
          <w:sz w:val="18"/>
          <w:szCs w:val="18"/>
        </w:rPr>
      </w:pPr>
      <w:r w:rsidRPr="00657734">
        <w:rPr>
          <w:rFonts w:ascii="Verdana" w:hAnsi="Verdana"/>
          <w:color w:val="000000" w:themeColor="text1"/>
          <w:sz w:val="18"/>
          <w:szCs w:val="18"/>
        </w:rPr>
        <w:t xml:space="preserve">Poświadczenia za zgodność z oryginałem dokonuje odpowiednio Wykonawca, podmiot, na którego zdolnościach polega Wykonawca, Wykonawcy wspólnie ubiegający się o </w:t>
      </w:r>
      <w:r w:rsidRPr="00657734">
        <w:rPr>
          <w:rFonts w:ascii="Verdana" w:hAnsi="Verdana"/>
          <w:color w:val="000000" w:themeColor="text1"/>
          <w:sz w:val="18"/>
          <w:szCs w:val="18"/>
        </w:rPr>
        <w:lastRenderedPageBreak/>
        <w:t xml:space="preserve">udzielenie zamówienia publicznego albo podwykonawca, w zakresie dokumentów lub oświadczeń, które każdego z nich dotyczą; </w:t>
      </w:r>
    </w:p>
    <w:p w14:paraId="725B8E74" w14:textId="7B0E83E3" w:rsidR="00895990" w:rsidRPr="00657734" w:rsidRDefault="00895990" w:rsidP="00642D50">
      <w:pPr>
        <w:pStyle w:val="Akapitzlist"/>
        <w:numPr>
          <w:ilvl w:val="6"/>
          <w:numId w:val="47"/>
        </w:numPr>
        <w:tabs>
          <w:tab w:val="left" w:pos="1701"/>
        </w:tabs>
        <w:spacing w:line="360" w:lineRule="auto"/>
        <w:ind w:left="1701" w:right="492" w:hanging="425"/>
        <w:jc w:val="both"/>
        <w:rPr>
          <w:rFonts w:ascii="Verdana" w:hAnsi="Verdana"/>
          <w:color w:val="000000" w:themeColor="text1"/>
          <w:sz w:val="18"/>
          <w:szCs w:val="18"/>
        </w:rPr>
      </w:pPr>
      <w:r w:rsidRPr="00657734">
        <w:rPr>
          <w:rFonts w:ascii="Verdana" w:hAnsi="Verdana"/>
          <w:color w:val="000000" w:themeColor="text1"/>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3D74EC34" w14:textId="365BDE99" w:rsidR="00895990" w:rsidRPr="00657734" w:rsidRDefault="00895990" w:rsidP="00642D50">
      <w:pPr>
        <w:pStyle w:val="Akapitzlist"/>
        <w:numPr>
          <w:ilvl w:val="6"/>
          <w:numId w:val="47"/>
        </w:numPr>
        <w:tabs>
          <w:tab w:val="left" w:pos="1701"/>
        </w:tabs>
        <w:spacing w:line="360" w:lineRule="auto"/>
        <w:ind w:left="1701" w:right="492" w:hanging="425"/>
        <w:jc w:val="both"/>
        <w:rPr>
          <w:rFonts w:ascii="Verdana" w:hAnsi="Verdana"/>
          <w:color w:val="000000" w:themeColor="text1"/>
          <w:sz w:val="18"/>
          <w:szCs w:val="18"/>
        </w:rPr>
      </w:pPr>
      <w:r w:rsidRPr="00657734">
        <w:rPr>
          <w:rFonts w:ascii="Verdana" w:hAnsi="Verdana"/>
          <w:color w:val="000000" w:themeColor="text1"/>
          <w:sz w:val="18"/>
          <w:szCs w:val="18"/>
        </w:rPr>
        <w:t xml:space="preserve">Dokumenty lub oświadczenia sporządzone w języku obcym są składane wraz </w:t>
      </w:r>
      <w:r w:rsidRPr="00657734">
        <w:rPr>
          <w:rFonts w:ascii="Verdana" w:hAnsi="Verdana"/>
          <w:color w:val="000000" w:themeColor="text1"/>
          <w:sz w:val="18"/>
          <w:szCs w:val="18"/>
        </w:rPr>
        <w:br/>
        <w:t xml:space="preserve">z tłumaczeniem na język polski.  </w:t>
      </w:r>
    </w:p>
    <w:p w14:paraId="49966EAB" w14:textId="4D31C293" w:rsidR="00895990" w:rsidRPr="00657734" w:rsidRDefault="00895990" w:rsidP="005A0FA9">
      <w:pPr>
        <w:numPr>
          <w:ilvl w:val="0"/>
          <w:numId w:val="13"/>
        </w:numPr>
        <w:tabs>
          <w:tab w:val="left" w:pos="851"/>
        </w:tabs>
        <w:spacing w:line="360" w:lineRule="auto"/>
        <w:ind w:left="851" w:right="492" w:hanging="425"/>
        <w:jc w:val="both"/>
        <w:rPr>
          <w:rFonts w:ascii="Verdana" w:hAnsi="Verdana"/>
          <w:color w:val="000000" w:themeColor="text1"/>
          <w:sz w:val="18"/>
          <w:szCs w:val="18"/>
        </w:rPr>
      </w:pPr>
      <w:r w:rsidRPr="00657734">
        <w:rPr>
          <w:rFonts w:ascii="Verdana" w:hAnsi="Verdana"/>
          <w:color w:val="000000" w:themeColor="text1"/>
          <w:sz w:val="18"/>
          <w:szCs w:val="18"/>
        </w:rPr>
        <w:t xml:space="preserve">W zakresie nieuregulowanym w </w:t>
      </w:r>
      <w:proofErr w:type="spellStart"/>
      <w:r w:rsidRPr="00657734">
        <w:rPr>
          <w:rFonts w:ascii="Verdana" w:hAnsi="Verdana"/>
          <w:color w:val="000000" w:themeColor="text1"/>
          <w:sz w:val="18"/>
          <w:szCs w:val="18"/>
        </w:rPr>
        <w:t>S</w:t>
      </w:r>
      <w:r w:rsidR="005A0FA9" w:rsidRPr="00657734">
        <w:rPr>
          <w:rFonts w:ascii="Verdana" w:hAnsi="Verdana"/>
          <w:color w:val="000000" w:themeColor="text1"/>
          <w:sz w:val="18"/>
          <w:szCs w:val="18"/>
        </w:rPr>
        <w:t>iwz</w:t>
      </w:r>
      <w:proofErr w:type="spellEnd"/>
      <w:r w:rsidRPr="00657734">
        <w:rPr>
          <w:rFonts w:ascii="Verdana" w:hAnsi="Verdana"/>
          <w:color w:val="000000" w:themeColor="text1"/>
          <w:sz w:val="18"/>
          <w:szCs w:val="18"/>
        </w:rPr>
        <w:t>, zastosowanie mają przepisy rozporządzenia Ministra Rozwoju z dnia 26. 07. 2016 r. w sprawie rodzajów dokumentów, jakich może żądać zamawiający od wykonawcy w postępowaniu o udzielenie zamówienia (Dz. U. z 2016 r., poz.</w:t>
      </w:r>
      <w:r w:rsidR="00EF37D8" w:rsidRPr="00657734">
        <w:rPr>
          <w:rFonts w:ascii="Verdana" w:hAnsi="Verdana"/>
          <w:color w:val="000000" w:themeColor="text1"/>
          <w:sz w:val="18"/>
          <w:szCs w:val="18"/>
        </w:rPr>
        <w:t> </w:t>
      </w:r>
      <w:r w:rsidRPr="00657734">
        <w:rPr>
          <w:rFonts w:ascii="Verdana" w:hAnsi="Verdana"/>
          <w:color w:val="000000" w:themeColor="text1"/>
          <w:sz w:val="18"/>
          <w:szCs w:val="18"/>
        </w:rPr>
        <w:t xml:space="preserve">1126, z </w:t>
      </w:r>
      <w:proofErr w:type="spellStart"/>
      <w:r w:rsidRPr="00657734">
        <w:rPr>
          <w:rFonts w:ascii="Verdana" w:hAnsi="Verdana"/>
          <w:color w:val="000000" w:themeColor="text1"/>
          <w:sz w:val="18"/>
          <w:szCs w:val="18"/>
        </w:rPr>
        <w:t>późn</w:t>
      </w:r>
      <w:proofErr w:type="spellEnd"/>
      <w:r w:rsidRPr="00657734">
        <w:rPr>
          <w:rFonts w:ascii="Verdana" w:hAnsi="Verdana"/>
          <w:color w:val="000000" w:themeColor="text1"/>
          <w:sz w:val="18"/>
          <w:szCs w:val="18"/>
        </w:rPr>
        <w:t>. zm.).</w:t>
      </w:r>
    </w:p>
    <w:p w14:paraId="2B205F8D" w14:textId="445907AD" w:rsidR="00895990" w:rsidRPr="00657734" w:rsidRDefault="00895990" w:rsidP="005A0FA9">
      <w:pPr>
        <w:numPr>
          <w:ilvl w:val="0"/>
          <w:numId w:val="13"/>
        </w:numPr>
        <w:tabs>
          <w:tab w:val="left" w:pos="851"/>
        </w:tabs>
        <w:spacing w:line="360" w:lineRule="auto"/>
        <w:ind w:left="851" w:right="492" w:hanging="425"/>
        <w:jc w:val="both"/>
        <w:rPr>
          <w:rFonts w:ascii="Verdana" w:hAnsi="Verdana"/>
          <w:color w:val="000000" w:themeColor="text1"/>
          <w:sz w:val="18"/>
          <w:szCs w:val="18"/>
        </w:rPr>
      </w:pPr>
      <w:r w:rsidRPr="00657734">
        <w:rPr>
          <w:rFonts w:ascii="Verdana" w:hAnsi="Verdana"/>
          <w:color w:val="000000" w:themeColor="text1"/>
          <w:sz w:val="18"/>
          <w:szCs w:val="18"/>
        </w:rPr>
        <w:t xml:space="preserve">Wykonawca, który podlega wykluczeniu na podstawie art. 24 ust. 1 pkt 13 i 14 oraz 16–20 lub </w:t>
      </w:r>
      <w:r w:rsidR="00FA34CE" w:rsidRPr="00657734">
        <w:rPr>
          <w:rFonts w:ascii="Verdana" w:hAnsi="Verdana"/>
          <w:color w:val="000000" w:themeColor="text1"/>
          <w:sz w:val="18"/>
          <w:szCs w:val="18"/>
        </w:rPr>
        <w:t xml:space="preserve">ust. 5 </w:t>
      </w:r>
      <w:proofErr w:type="spellStart"/>
      <w:r w:rsidRPr="00657734">
        <w:rPr>
          <w:rFonts w:ascii="Verdana" w:hAnsi="Verdana"/>
          <w:color w:val="000000" w:themeColor="text1"/>
          <w:sz w:val="18"/>
          <w:szCs w:val="18"/>
        </w:rPr>
        <w:t>Pzp</w:t>
      </w:r>
      <w:proofErr w:type="spellEnd"/>
      <w:r w:rsidRPr="00657734">
        <w:rPr>
          <w:rFonts w:ascii="Verdana" w:hAnsi="Verdana"/>
          <w:color w:val="000000" w:themeColor="text1"/>
          <w:sz w:val="18"/>
          <w:szCs w:val="18"/>
        </w:rPr>
        <w:t>,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13FE7E5D" w14:textId="5C3CB86D" w:rsidR="00895990" w:rsidRPr="00657734" w:rsidRDefault="00895990" w:rsidP="005A0FA9">
      <w:pPr>
        <w:numPr>
          <w:ilvl w:val="0"/>
          <w:numId w:val="13"/>
        </w:numPr>
        <w:tabs>
          <w:tab w:val="left" w:pos="851"/>
        </w:tabs>
        <w:spacing w:line="360" w:lineRule="auto"/>
        <w:ind w:left="851" w:right="492" w:hanging="425"/>
        <w:jc w:val="both"/>
        <w:rPr>
          <w:rFonts w:ascii="Verdana" w:hAnsi="Verdana"/>
          <w:color w:val="000000" w:themeColor="text1"/>
          <w:sz w:val="18"/>
          <w:szCs w:val="18"/>
        </w:rPr>
      </w:pPr>
      <w:r w:rsidRPr="00657734">
        <w:rPr>
          <w:rFonts w:ascii="Verdana" w:hAnsi="Verdana"/>
          <w:color w:val="000000" w:themeColor="text1"/>
          <w:sz w:val="18"/>
          <w:szCs w:val="18"/>
        </w:rPr>
        <w:t xml:space="preserve">Wykonawca </w:t>
      </w:r>
      <w:r w:rsidRPr="00657734">
        <w:rPr>
          <w:rFonts w:ascii="Verdana" w:hAnsi="Verdana"/>
          <w:bCs/>
          <w:color w:val="000000" w:themeColor="text1"/>
          <w:sz w:val="18"/>
          <w:szCs w:val="18"/>
        </w:rPr>
        <w:t xml:space="preserve">w terminie 3 dni od dnia zamieszczenia na stronie internetowej informacji, o której mowa w art. 86 ust. 5 </w:t>
      </w:r>
      <w:proofErr w:type="spellStart"/>
      <w:r w:rsidRPr="00657734">
        <w:rPr>
          <w:rFonts w:ascii="Verdana" w:hAnsi="Verdana"/>
          <w:bCs/>
          <w:color w:val="000000" w:themeColor="text1"/>
          <w:sz w:val="18"/>
          <w:szCs w:val="18"/>
        </w:rPr>
        <w:t>Pzp</w:t>
      </w:r>
      <w:proofErr w:type="spellEnd"/>
      <w:r w:rsidRPr="00657734">
        <w:rPr>
          <w:rFonts w:ascii="Verdana" w:hAnsi="Verdana"/>
          <w:bCs/>
          <w:color w:val="000000" w:themeColor="text1"/>
          <w:sz w:val="18"/>
          <w:szCs w:val="18"/>
        </w:rPr>
        <w:t xml:space="preserve">, przekaże Zamawiającemu oświadczenie o przynależności lub braku przynależności do tej samej grupy kapitałowej, o której mowa w art. 24 ust. 1 pkt 23 </w:t>
      </w:r>
      <w:proofErr w:type="spellStart"/>
      <w:r w:rsidRPr="00657734">
        <w:rPr>
          <w:rFonts w:ascii="Verdana" w:hAnsi="Verdana"/>
          <w:bCs/>
          <w:color w:val="000000" w:themeColor="text1"/>
          <w:sz w:val="18"/>
          <w:szCs w:val="18"/>
        </w:rPr>
        <w:t>Pzp</w:t>
      </w:r>
      <w:proofErr w:type="spellEnd"/>
      <w:r w:rsidRPr="00657734">
        <w:rPr>
          <w:rFonts w:ascii="Verdana" w:hAnsi="Verdana"/>
          <w:bCs/>
          <w:color w:val="000000" w:themeColor="text1"/>
          <w:sz w:val="18"/>
          <w:szCs w:val="18"/>
        </w:rPr>
        <w:t>. Wraz ze złożeniem oświadczenia, Wykonawca może przedstawić dowody, że powiązania z innym Wykonawcą nie prowadzą do zakłócenia konkurencji w postępowaniu o udzielenie zamówienia. Wzór Ośw</w:t>
      </w:r>
      <w:r w:rsidR="00927CF5" w:rsidRPr="00657734">
        <w:rPr>
          <w:rFonts w:ascii="Verdana" w:hAnsi="Verdana"/>
          <w:bCs/>
          <w:color w:val="000000" w:themeColor="text1"/>
          <w:sz w:val="18"/>
          <w:szCs w:val="18"/>
        </w:rPr>
        <w:t>iadczenia stanowi Załącznik nr 4</w:t>
      </w:r>
      <w:r w:rsidRPr="00657734">
        <w:rPr>
          <w:rFonts w:ascii="Verdana" w:hAnsi="Verdana"/>
          <w:bCs/>
          <w:color w:val="000000" w:themeColor="text1"/>
          <w:sz w:val="18"/>
          <w:szCs w:val="18"/>
        </w:rPr>
        <w:t xml:space="preserve"> do </w:t>
      </w:r>
      <w:proofErr w:type="spellStart"/>
      <w:r w:rsidRPr="00657734">
        <w:rPr>
          <w:rFonts w:ascii="Verdana" w:hAnsi="Verdana"/>
          <w:bCs/>
          <w:color w:val="000000" w:themeColor="text1"/>
          <w:sz w:val="18"/>
          <w:szCs w:val="18"/>
        </w:rPr>
        <w:t>S</w:t>
      </w:r>
      <w:r w:rsidR="005A0FA9" w:rsidRPr="00657734">
        <w:rPr>
          <w:rFonts w:ascii="Verdana" w:hAnsi="Verdana"/>
          <w:bCs/>
          <w:color w:val="000000" w:themeColor="text1"/>
          <w:sz w:val="18"/>
          <w:szCs w:val="18"/>
        </w:rPr>
        <w:t>iwz</w:t>
      </w:r>
      <w:proofErr w:type="spellEnd"/>
      <w:r w:rsidRPr="00657734">
        <w:rPr>
          <w:rFonts w:ascii="Verdana" w:hAnsi="Verdana"/>
          <w:bCs/>
          <w:color w:val="000000" w:themeColor="text1"/>
          <w:sz w:val="18"/>
          <w:szCs w:val="18"/>
        </w:rPr>
        <w:t>.</w:t>
      </w:r>
    </w:p>
    <w:p w14:paraId="25427CF8" w14:textId="29291988" w:rsidR="00895990" w:rsidRPr="00657734" w:rsidRDefault="00895990" w:rsidP="005608C1">
      <w:pPr>
        <w:numPr>
          <w:ilvl w:val="0"/>
          <w:numId w:val="13"/>
        </w:numPr>
        <w:tabs>
          <w:tab w:val="left" w:pos="851"/>
        </w:tabs>
        <w:spacing w:line="360" w:lineRule="auto"/>
        <w:ind w:left="851" w:right="492" w:hanging="425"/>
        <w:jc w:val="both"/>
        <w:rPr>
          <w:rFonts w:ascii="Verdana" w:hAnsi="Verdana"/>
          <w:color w:val="000000" w:themeColor="text1"/>
          <w:sz w:val="18"/>
          <w:szCs w:val="18"/>
        </w:rPr>
      </w:pPr>
      <w:r w:rsidRPr="00657734">
        <w:rPr>
          <w:rFonts w:ascii="Verdana" w:hAnsi="Verdana"/>
          <w:color w:val="000000" w:themeColor="text1"/>
          <w:sz w:val="18"/>
          <w:szCs w:val="18"/>
        </w:rPr>
        <w:t xml:space="preserve">Jeżeli Wykonawca nie złoży oświadczenia, o którym mowa w pkt. 1, oświadczeń lub dokumentów potwierdzających okoliczności, o których mowa w art. 25 ust. 1 </w:t>
      </w:r>
      <w:proofErr w:type="spellStart"/>
      <w:r w:rsidR="005A0FA9" w:rsidRPr="00657734">
        <w:rPr>
          <w:rFonts w:ascii="Verdana" w:hAnsi="Verdana"/>
          <w:color w:val="000000" w:themeColor="text1"/>
          <w:sz w:val="18"/>
          <w:szCs w:val="18"/>
        </w:rPr>
        <w:t>Pzp</w:t>
      </w:r>
      <w:proofErr w:type="spellEnd"/>
      <w:r w:rsidR="005A0FA9" w:rsidRPr="00657734">
        <w:rPr>
          <w:rFonts w:ascii="Verdana" w:hAnsi="Verdana"/>
          <w:color w:val="000000" w:themeColor="text1"/>
          <w:sz w:val="18"/>
          <w:szCs w:val="18"/>
        </w:rPr>
        <w:t xml:space="preserve">, </w:t>
      </w:r>
      <w:r w:rsidRPr="00657734">
        <w:rPr>
          <w:rFonts w:ascii="Verdana" w:hAnsi="Verdana"/>
          <w:color w:val="000000" w:themeColor="text1"/>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FCF343A" w14:textId="77777777" w:rsidR="00F03145" w:rsidRPr="00657734" w:rsidRDefault="00F03145" w:rsidP="005A0FA9">
      <w:pPr>
        <w:pStyle w:val="Tekstkomentarza"/>
        <w:spacing w:line="360" w:lineRule="auto"/>
        <w:ind w:left="426" w:right="67"/>
        <w:jc w:val="both"/>
        <w:rPr>
          <w:rFonts w:ascii="Verdana" w:hAnsi="Verdana"/>
          <w:color w:val="000000" w:themeColor="text1"/>
          <w:sz w:val="18"/>
          <w:szCs w:val="18"/>
        </w:rPr>
      </w:pPr>
    </w:p>
    <w:p w14:paraId="6D3D3CDA" w14:textId="77777777" w:rsidR="00E66646" w:rsidRPr="00657734" w:rsidRDefault="00E66646" w:rsidP="005A0FA9">
      <w:pPr>
        <w:pStyle w:val="Tekstkomentarza"/>
        <w:spacing w:line="360" w:lineRule="auto"/>
        <w:ind w:left="426" w:right="67"/>
        <w:jc w:val="both"/>
        <w:rPr>
          <w:rFonts w:ascii="Verdana" w:hAnsi="Verdana"/>
          <w:color w:val="000000" w:themeColor="text1"/>
          <w:sz w:val="18"/>
          <w:szCs w:val="18"/>
        </w:rPr>
      </w:pPr>
    </w:p>
    <w:p w14:paraId="6154694F" w14:textId="77777777" w:rsidR="00E66646" w:rsidRPr="00657734" w:rsidRDefault="00E66646" w:rsidP="005A0FA9">
      <w:pPr>
        <w:pStyle w:val="Tekstkomentarza"/>
        <w:spacing w:line="360" w:lineRule="auto"/>
        <w:ind w:left="426" w:right="67"/>
        <w:jc w:val="both"/>
        <w:rPr>
          <w:rFonts w:ascii="Verdana" w:hAnsi="Verdana"/>
          <w:color w:val="000000" w:themeColor="text1"/>
          <w:sz w:val="18"/>
          <w:szCs w:val="18"/>
        </w:rPr>
      </w:pPr>
    </w:p>
    <w:p w14:paraId="0E96A2E8" w14:textId="77777777" w:rsidR="00970B6B" w:rsidRPr="00657734" w:rsidRDefault="00970B6B" w:rsidP="00974273">
      <w:pPr>
        <w:numPr>
          <w:ilvl w:val="1"/>
          <w:numId w:val="14"/>
        </w:numPr>
        <w:tabs>
          <w:tab w:val="clear" w:pos="2727"/>
          <w:tab w:val="num" w:pos="709"/>
        </w:tabs>
        <w:spacing w:line="360" w:lineRule="auto"/>
        <w:ind w:left="709" w:right="492" w:hanging="709"/>
        <w:jc w:val="both"/>
        <w:outlineLvl w:val="0"/>
        <w:rPr>
          <w:rFonts w:ascii="Verdana" w:hAnsi="Verdana"/>
          <w:b/>
          <w:color w:val="000000" w:themeColor="text1"/>
          <w:sz w:val="18"/>
          <w:szCs w:val="18"/>
          <w:u w:val="single"/>
        </w:rPr>
      </w:pPr>
      <w:bookmarkStart w:id="11" w:name="_Toc282721353"/>
      <w:bookmarkStart w:id="12" w:name="_Toc395266071"/>
      <w:r w:rsidRPr="00657734">
        <w:rPr>
          <w:rFonts w:ascii="Verdana" w:hAnsi="Verdana"/>
          <w:b/>
          <w:color w:val="000000" w:themeColor="text1"/>
          <w:sz w:val="18"/>
          <w:szCs w:val="18"/>
          <w:u w:val="single"/>
        </w:rPr>
        <w:lastRenderedPageBreak/>
        <w:t>Informacje o sposobie porozumiewania się Zamawiającego z Wykonawcami oraz przekazywania oświadczeń lub dokumentów, a także wskazanie osób uprawnionych do porozumiewania się z Wykonawcami.</w:t>
      </w:r>
      <w:bookmarkEnd w:id="11"/>
      <w:bookmarkEnd w:id="12"/>
    </w:p>
    <w:p w14:paraId="2D5028EB" w14:textId="77777777" w:rsidR="00974273" w:rsidRPr="00657734" w:rsidRDefault="00974273" w:rsidP="00974273">
      <w:pPr>
        <w:pStyle w:val="Akapitzlist"/>
        <w:numPr>
          <w:ilvl w:val="3"/>
          <w:numId w:val="23"/>
        </w:numPr>
        <w:tabs>
          <w:tab w:val="left" w:pos="851"/>
        </w:tabs>
        <w:spacing w:line="360" w:lineRule="auto"/>
        <w:ind w:left="851" w:right="492" w:hanging="425"/>
        <w:contextualSpacing w:val="0"/>
        <w:jc w:val="both"/>
        <w:rPr>
          <w:rFonts w:ascii="Verdana" w:hAnsi="Verdana"/>
          <w:color w:val="000000" w:themeColor="text1"/>
          <w:sz w:val="18"/>
          <w:szCs w:val="18"/>
        </w:rPr>
      </w:pPr>
      <w:r w:rsidRPr="00657734">
        <w:rPr>
          <w:rFonts w:ascii="Verdana" w:hAnsi="Verdana"/>
          <w:color w:val="000000" w:themeColor="text1"/>
          <w:sz w:val="18"/>
          <w:szCs w:val="18"/>
        </w:rPr>
        <w:t xml:space="preserve">Ze strony Zamawiającego pracownikiem upoważnionym do porozumiewania się z Wykonawcami w sprawach zamówienia jest: </w:t>
      </w:r>
    </w:p>
    <w:p w14:paraId="773E8234" w14:textId="1A7AE694" w:rsidR="00974273" w:rsidRPr="00657734" w:rsidRDefault="00296527" w:rsidP="00974273">
      <w:pPr>
        <w:pStyle w:val="Akapitzlist"/>
        <w:tabs>
          <w:tab w:val="left" w:pos="851"/>
        </w:tabs>
        <w:spacing w:line="360" w:lineRule="auto"/>
        <w:ind w:left="851" w:right="492"/>
        <w:jc w:val="both"/>
        <w:rPr>
          <w:rFonts w:ascii="Verdana" w:hAnsi="Verdana"/>
          <w:color w:val="000000" w:themeColor="text1"/>
          <w:sz w:val="18"/>
          <w:szCs w:val="18"/>
        </w:rPr>
      </w:pPr>
      <w:r w:rsidRPr="00657734">
        <w:rPr>
          <w:rFonts w:ascii="Verdana" w:hAnsi="Verdana"/>
          <w:color w:val="000000" w:themeColor="text1"/>
          <w:sz w:val="18"/>
          <w:szCs w:val="18"/>
        </w:rPr>
        <w:t>Olga Bąk</w:t>
      </w:r>
      <w:r w:rsidR="00974273" w:rsidRPr="00657734">
        <w:rPr>
          <w:rFonts w:ascii="Verdana" w:hAnsi="Verdana"/>
          <w:color w:val="000000" w:themeColor="text1"/>
          <w:sz w:val="18"/>
          <w:szCs w:val="18"/>
        </w:rPr>
        <w:t xml:space="preserve"> – Zesp</w:t>
      </w:r>
      <w:r w:rsidR="005608C1" w:rsidRPr="00657734">
        <w:rPr>
          <w:rFonts w:ascii="Verdana" w:hAnsi="Verdana"/>
          <w:color w:val="000000" w:themeColor="text1"/>
          <w:sz w:val="18"/>
          <w:szCs w:val="18"/>
        </w:rPr>
        <w:t>ół ds. Zamówień Publicznych UMW.</w:t>
      </w:r>
    </w:p>
    <w:p w14:paraId="2AA24F74" w14:textId="77777777" w:rsidR="00B54F58" w:rsidRPr="00657734" w:rsidRDefault="00B54F58" w:rsidP="00B54F58">
      <w:pPr>
        <w:numPr>
          <w:ilvl w:val="0"/>
          <w:numId w:val="23"/>
        </w:numPr>
        <w:tabs>
          <w:tab w:val="left" w:pos="851"/>
        </w:tabs>
        <w:spacing w:line="360" w:lineRule="auto"/>
        <w:ind w:left="851" w:right="-96" w:hanging="425"/>
        <w:jc w:val="both"/>
        <w:rPr>
          <w:rFonts w:ascii="Verdana" w:hAnsi="Verdana"/>
          <w:bCs/>
          <w:sz w:val="18"/>
          <w:szCs w:val="18"/>
        </w:rPr>
      </w:pPr>
      <w:r w:rsidRPr="00657734">
        <w:rPr>
          <w:rFonts w:ascii="Verdana" w:hAnsi="Verdana"/>
          <w:bCs/>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4">
        <w:r w:rsidRPr="00657734">
          <w:rPr>
            <w:rFonts w:ascii="Verdana" w:hAnsi="Verdana"/>
            <w:color w:val="0070C0"/>
            <w:sz w:val="18"/>
            <w:szCs w:val="18"/>
            <w:u w:val="single"/>
          </w:rPr>
          <w:t>https://platforma.eb2b.com.pl</w:t>
        </w:r>
      </w:hyperlink>
      <w:r w:rsidRPr="00657734">
        <w:rPr>
          <w:rFonts w:ascii="Verdana" w:hAnsi="Verdana"/>
          <w:color w:val="0070C0"/>
          <w:sz w:val="18"/>
          <w:szCs w:val="18"/>
        </w:rPr>
        <w:t xml:space="preserve">  </w:t>
      </w:r>
    </w:p>
    <w:p w14:paraId="2FCED728" w14:textId="693A569A" w:rsidR="00B54F58" w:rsidRPr="00657734" w:rsidRDefault="00B54F58" w:rsidP="00B54F58">
      <w:pPr>
        <w:numPr>
          <w:ilvl w:val="0"/>
          <w:numId w:val="23"/>
        </w:numPr>
        <w:tabs>
          <w:tab w:val="left" w:pos="851"/>
        </w:tabs>
        <w:spacing w:line="360" w:lineRule="auto"/>
        <w:ind w:left="851" w:right="-96" w:hanging="425"/>
        <w:jc w:val="both"/>
        <w:rPr>
          <w:rFonts w:ascii="Verdana" w:hAnsi="Verdana"/>
          <w:bCs/>
          <w:sz w:val="18"/>
          <w:szCs w:val="18"/>
        </w:rPr>
      </w:pPr>
      <w:r w:rsidRPr="00657734">
        <w:rPr>
          <w:rFonts w:ascii="Verdana" w:hAnsi="Verdana"/>
          <w:sz w:val="18"/>
          <w:szCs w:val="18"/>
        </w:rPr>
        <w:t>Oferty oraz oświadczenia w formie jednolitego europejskiego dokument zamówienia sporządza się, pod rygorem nieważności, w postaci elektronicznej i opatruje się kwalifikowanym podpisem elektronicznym.</w:t>
      </w:r>
    </w:p>
    <w:p w14:paraId="2D20D97C" w14:textId="77777777" w:rsidR="00B54F58" w:rsidRPr="00657734" w:rsidRDefault="00B54F58" w:rsidP="00B54F58">
      <w:pPr>
        <w:numPr>
          <w:ilvl w:val="0"/>
          <w:numId w:val="23"/>
        </w:numPr>
        <w:tabs>
          <w:tab w:val="left" w:pos="851"/>
        </w:tabs>
        <w:spacing w:line="360" w:lineRule="auto"/>
        <w:ind w:left="851" w:right="-96" w:hanging="425"/>
        <w:jc w:val="both"/>
        <w:rPr>
          <w:rFonts w:ascii="Verdana" w:hAnsi="Verdana"/>
          <w:bCs/>
          <w:sz w:val="18"/>
          <w:szCs w:val="18"/>
        </w:rPr>
      </w:pPr>
      <w:r w:rsidRPr="00657734">
        <w:rPr>
          <w:rFonts w:ascii="Verdana" w:hAnsi="Verdana"/>
          <w:bCs/>
          <w:sz w:val="18"/>
          <w:szCs w:val="18"/>
        </w:rPr>
        <w:t xml:space="preserve">Za prawidłowe złożenie oferty za pomocą środków komunikacji elektronicznej uważać się będzie jej prawidłowe złożenie na Platformie dostępnej pod adresem </w:t>
      </w:r>
      <w:hyperlink r:id="rId15">
        <w:r w:rsidRPr="00657734">
          <w:rPr>
            <w:rFonts w:ascii="Verdana" w:hAnsi="Verdana"/>
            <w:sz w:val="18"/>
            <w:szCs w:val="18"/>
            <w:u w:val="single"/>
          </w:rPr>
          <w:t>https://platforma.eb2b.com.pl</w:t>
        </w:r>
      </w:hyperlink>
      <w:r w:rsidRPr="00657734">
        <w:rPr>
          <w:rFonts w:ascii="Verdana" w:hAnsi="Verdana"/>
          <w:sz w:val="18"/>
          <w:szCs w:val="18"/>
        </w:rPr>
        <w:t xml:space="preserve">  </w:t>
      </w:r>
      <w:r w:rsidRPr="00657734">
        <w:rPr>
          <w:rFonts w:ascii="Verdana" w:hAnsi="Verdana"/>
          <w:bCs/>
          <w:sz w:val="18"/>
          <w:szCs w:val="18"/>
        </w:rPr>
        <w:t>w wierszu oznaczonym tytułem oraz znakiem sprawy zgodnym z niniejszym postępowaniem. Korzystanie z Platformy przez Wykonawcę jest bezpłatne. Zalogowanie do systemu wymaga posiadania konta użytkownika. Konta dla użytkowników zakładane są przez użytkowników po stronie Klientów eB2B lub poprzez samodzielną rejestrację w bazie Dostawców korzystając z formularza rejestracji dostępnego w menu „Rejestracja”. W panelu logowania należy wprowadzić adres e-mail oraz hasło.</w:t>
      </w:r>
    </w:p>
    <w:p w14:paraId="604431DD" w14:textId="77777777" w:rsidR="00B54F58" w:rsidRPr="00657734" w:rsidRDefault="00B54F58" w:rsidP="00B54F58">
      <w:pPr>
        <w:numPr>
          <w:ilvl w:val="0"/>
          <w:numId w:val="23"/>
        </w:numPr>
        <w:tabs>
          <w:tab w:val="left" w:pos="851"/>
        </w:tabs>
        <w:spacing w:line="360" w:lineRule="auto"/>
        <w:ind w:left="851" w:right="-96" w:hanging="425"/>
        <w:jc w:val="both"/>
        <w:rPr>
          <w:rFonts w:ascii="Verdana" w:hAnsi="Verdana"/>
          <w:bCs/>
          <w:sz w:val="18"/>
          <w:szCs w:val="18"/>
        </w:rPr>
      </w:pPr>
      <w:r w:rsidRPr="00657734">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3339DC3E" w14:textId="77777777" w:rsidR="00B54F58" w:rsidRPr="00657734" w:rsidRDefault="00B54F58" w:rsidP="00B54F58">
      <w:pPr>
        <w:numPr>
          <w:ilvl w:val="0"/>
          <w:numId w:val="23"/>
        </w:numPr>
        <w:tabs>
          <w:tab w:val="left" w:pos="851"/>
        </w:tabs>
        <w:spacing w:line="360" w:lineRule="auto"/>
        <w:ind w:left="851" w:right="-96" w:hanging="425"/>
        <w:jc w:val="both"/>
        <w:rPr>
          <w:rFonts w:ascii="Verdana" w:hAnsi="Verdana"/>
          <w:bCs/>
          <w:sz w:val="18"/>
          <w:szCs w:val="18"/>
        </w:rPr>
      </w:pPr>
      <w:r w:rsidRPr="00657734">
        <w:rPr>
          <w:rFonts w:ascii="Verdana" w:hAnsi="Verdana"/>
          <w:bCs/>
          <w:sz w:val="18"/>
          <w:szCs w:val="18"/>
        </w:rPr>
        <w:t xml:space="preserve">Wykonawca zamierzający wziąć udział w postępowaniu o udzielenie zamówienia publicznego, musi posiadać konto na Platformie. Wykonawca posiadający konto na Platformie ma dostęp </w:t>
      </w:r>
      <w:r w:rsidRPr="00657734">
        <w:rPr>
          <w:rFonts w:ascii="Verdana" w:hAnsi="Verdana"/>
          <w:bCs/>
          <w:sz w:val="18"/>
          <w:szCs w:val="18"/>
        </w:rPr>
        <w:br/>
        <w:t xml:space="preserve">do możliwości złożenia, zmiany, wycofania oferty, a także do funkcjonalności pozwalających na zadawanie pytań do treści </w:t>
      </w:r>
      <w:proofErr w:type="spellStart"/>
      <w:r w:rsidRPr="00657734">
        <w:rPr>
          <w:rFonts w:ascii="Verdana" w:hAnsi="Verdana"/>
          <w:bCs/>
          <w:sz w:val="18"/>
          <w:szCs w:val="18"/>
        </w:rPr>
        <w:t>Siwz</w:t>
      </w:r>
      <w:proofErr w:type="spellEnd"/>
      <w:r w:rsidRPr="00657734">
        <w:rPr>
          <w:rFonts w:ascii="Verdana" w:hAnsi="Verdana"/>
          <w:bCs/>
          <w:sz w:val="18"/>
          <w:szCs w:val="18"/>
        </w:rPr>
        <w:t xml:space="preserve"> oraz komunikację z Zamawiającym w pozostałych obszarach. </w:t>
      </w:r>
    </w:p>
    <w:p w14:paraId="4DC2F65D" w14:textId="77777777" w:rsidR="00B54F58" w:rsidRPr="00657734" w:rsidRDefault="00B54F58" w:rsidP="00B54F58">
      <w:pPr>
        <w:numPr>
          <w:ilvl w:val="0"/>
          <w:numId w:val="23"/>
        </w:numPr>
        <w:tabs>
          <w:tab w:val="left" w:pos="851"/>
        </w:tabs>
        <w:spacing w:line="360" w:lineRule="auto"/>
        <w:ind w:left="851" w:right="-96" w:hanging="425"/>
        <w:jc w:val="both"/>
        <w:rPr>
          <w:rFonts w:ascii="Verdana" w:hAnsi="Verdana"/>
          <w:bCs/>
          <w:sz w:val="18"/>
          <w:szCs w:val="18"/>
        </w:rPr>
      </w:pPr>
      <w:r w:rsidRPr="00657734">
        <w:rPr>
          <w:rFonts w:ascii="Verdana" w:hAnsi="Verdana"/>
          <w:bCs/>
          <w:sz w:val="18"/>
          <w:szCs w:val="18"/>
        </w:rPr>
        <w:t>Wymagania techniczne. Udział w postepowaniu przetargowym wymaga dostępu do komputera o następujących minimalnych parametrach:</w:t>
      </w:r>
    </w:p>
    <w:p w14:paraId="4B721E55" w14:textId="77777777" w:rsidR="00B54F58" w:rsidRPr="00657734" w:rsidRDefault="00B54F58" w:rsidP="00B54F58">
      <w:pPr>
        <w:spacing w:line="360" w:lineRule="auto"/>
        <w:ind w:left="851" w:right="-96"/>
        <w:rPr>
          <w:rFonts w:ascii="Verdana" w:eastAsiaTheme="majorEastAsia" w:hAnsi="Verdana"/>
          <w:sz w:val="18"/>
          <w:szCs w:val="18"/>
        </w:rPr>
      </w:pPr>
      <w:r w:rsidRPr="00657734">
        <w:rPr>
          <w:rFonts w:ascii="Verdana" w:eastAsiaTheme="majorEastAsia" w:hAnsi="Verdana"/>
          <w:sz w:val="18"/>
          <w:szCs w:val="18"/>
        </w:rPr>
        <w:t>- dostęp do sieci Internet,</w:t>
      </w:r>
    </w:p>
    <w:p w14:paraId="740286D5" w14:textId="77777777" w:rsidR="00B54F58" w:rsidRPr="00657734" w:rsidRDefault="00B54F58" w:rsidP="00B54F58">
      <w:pPr>
        <w:spacing w:line="360" w:lineRule="auto"/>
        <w:ind w:left="851" w:right="-96"/>
        <w:rPr>
          <w:rFonts w:ascii="Verdana" w:eastAsiaTheme="majorEastAsia" w:hAnsi="Verdana"/>
          <w:sz w:val="18"/>
          <w:szCs w:val="18"/>
        </w:rPr>
      </w:pPr>
      <w:r w:rsidRPr="00657734">
        <w:rPr>
          <w:rFonts w:ascii="Verdana" w:eastAsiaTheme="majorEastAsia" w:hAnsi="Verdana"/>
          <w:sz w:val="18"/>
          <w:szCs w:val="18"/>
        </w:rPr>
        <w:t>- włączona obsługa JavaScript,</w:t>
      </w:r>
    </w:p>
    <w:p w14:paraId="1FFB7F0F" w14:textId="77777777" w:rsidR="00B54F58" w:rsidRPr="00657734" w:rsidRDefault="00B54F58" w:rsidP="00B54F58">
      <w:pPr>
        <w:spacing w:line="360" w:lineRule="auto"/>
        <w:ind w:left="851" w:right="-96"/>
        <w:rPr>
          <w:rFonts w:ascii="Verdana" w:eastAsiaTheme="majorEastAsia" w:hAnsi="Verdana"/>
          <w:sz w:val="18"/>
          <w:szCs w:val="18"/>
        </w:rPr>
      </w:pPr>
      <w:r w:rsidRPr="00657734">
        <w:rPr>
          <w:rFonts w:ascii="Verdana" w:eastAsiaTheme="majorEastAsia" w:hAnsi="Verdana"/>
          <w:sz w:val="18"/>
          <w:szCs w:val="18"/>
        </w:rPr>
        <w:t>- zalecana szybkość łącza internetowego powyżej 500 KB/s,</w:t>
      </w:r>
    </w:p>
    <w:p w14:paraId="0E4628A9" w14:textId="77777777" w:rsidR="00B54F58" w:rsidRPr="00657734" w:rsidRDefault="00B54F58" w:rsidP="00B54F58">
      <w:pPr>
        <w:spacing w:line="360" w:lineRule="auto"/>
        <w:ind w:left="851" w:right="-96"/>
        <w:rPr>
          <w:rFonts w:ascii="Verdana" w:eastAsiaTheme="majorEastAsia" w:hAnsi="Verdana"/>
          <w:sz w:val="18"/>
          <w:szCs w:val="18"/>
        </w:rPr>
      </w:pPr>
      <w:r w:rsidRPr="00657734">
        <w:rPr>
          <w:rFonts w:ascii="Verdana" w:eastAsiaTheme="majorEastAsia" w:hAnsi="Verdana"/>
          <w:sz w:val="18"/>
          <w:szCs w:val="18"/>
        </w:rPr>
        <w:t xml:space="preserve">- zainstalowany </w:t>
      </w:r>
      <w:proofErr w:type="spellStart"/>
      <w:r w:rsidRPr="00657734">
        <w:rPr>
          <w:rFonts w:ascii="Verdana" w:eastAsiaTheme="majorEastAsia" w:hAnsi="Verdana"/>
          <w:sz w:val="18"/>
          <w:szCs w:val="18"/>
        </w:rPr>
        <w:t>Acrobat</w:t>
      </w:r>
      <w:proofErr w:type="spellEnd"/>
      <w:r w:rsidRPr="00657734">
        <w:rPr>
          <w:rFonts w:ascii="Verdana" w:eastAsiaTheme="majorEastAsia" w:hAnsi="Verdana"/>
          <w:sz w:val="18"/>
          <w:szCs w:val="18"/>
        </w:rPr>
        <w:t xml:space="preserve"> Reader,</w:t>
      </w:r>
    </w:p>
    <w:p w14:paraId="34929670" w14:textId="77777777" w:rsidR="00B54F58" w:rsidRPr="00657734" w:rsidRDefault="00B54F58" w:rsidP="00B54F58">
      <w:pPr>
        <w:spacing w:line="360" w:lineRule="auto"/>
        <w:ind w:left="851" w:right="-96"/>
        <w:rPr>
          <w:rFonts w:ascii="Verdana" w:eastAsiaTheme="majorEastAsia" w:hAnsi="Verdana"/>
          <w:sz w:val="18"/>
          <w:szCs w:val="18"/>
        </w:rPr>
      </w:pPr>
      <w:r w:rsidRPr="00657734">
        <w:rPr>
          <w:rFonts w:ascii="Verdana" w:eastAsiaTheme="majorEastAsia" w:hAnsi="Verdana"/>
          <w:sz w:val="18"/>
          <w:szCs w:val="18"/>
        </w:rPr>
        <w:t xml:space="preserve">- zainstalowana przeglądarka internetowa Internet Explorer, Opera, </w:t>
      </w:r>
      <w:proofErr w:type="spellStart"/>
      <w:r w:rsidRPr="00657734">
        <w:rPr>
          <w:rFonts w:ascii="Verdana" w:eastAsiaTheme="majorEastAsia" w:hAnsi="Verdana"/>
          <w:sz w:val="18"/>
          <w:szCs w:val="18"/>
        </w:rPr>
        <w:t>Fire</w:t>
      </w:r>
      <w:proofErr w:type="spellEnd"/>
      <w:r w:rsidRPr="00657734">
        <w:rPr>
          <w:rFonts w:ascii="Verdana" w:eastAsiaTheme="majorEastAsia" w:hAnsi="Verdana"/>
          <w:sz w:val="18"/>
          <w:szCs w:val="18"/>
        </w:rPr>
        <w:t xml:space="preserve"> Fox, Chrome – zalecane najnowsze wersje przeglądarek.</w:t>
      </w:r>
    </w:p>
    <w:p w14:paraId="76A2259E" w14:textId="77777777" w:rsidR="00B54F58" w:rsidRPr="00657734" w:rsidRDefault="00B54F58" w:rsidP="00B54F58">
      <w:pPr>
        <w:pStyle w:val="Akapitzlist"/>
        <w:numPr>
          <w:ilvl w:val="0"/>
          <w:numId w:val="23"/>
        </w:numPr>
        <w:tabs>
          <w:tab w:val="left" w:pos="851"/>
        </w:tabs>
        <w:spacing w:line="360" w:lineRule="auto"/>
        <w:ind w:left="851" w:right="-96" w:hanging="284"/>
        <w:contextualSpacing w:val="0"/>
        <w:jc w:val="both"/>
        <w:rPr>
          <w:rFonts w:ascii="Verdana" w:hAnsi="Verdana"/>
          <w:bCs/>
          <w:sz w:val="18"/>
          <w:szCs w:val="18"/>
        </w:rPr>
      </w:pPr>
      <w:r w:rsidRPr="00657734">
        <w:rPr>
          <w:rFonts w:ascii="Verdana" w:eastAsiaTheme="majorEastAsia" w:hAnsi="Verdana" w:cstheme="majorBidi"/>
          <w:sz w:val="18"/>
          <w:szCs w:val="18"/>
          <w:lang w:eastAsia="en-US"/>
        </w:rPr>
        <w:t>Kodowanie i oznaczenie czasu przekazania danych.</w:t>
      </w:r>
      <w:r w:rsidRPr="00657734">
        <w:rPr>
          <w:rFonts w:ascii="Verdana" w:eastAsiaTheme="majorEastAsia" w:hAnsi="Verdana" w:cstheme="majorBidi"/>
          <w:b/>
          <w:sz w:val="18"/>
          <w:szCs w:val="18"/>
          <w:lang w:eastAsia="en-US"/>
        </w:rPr>
        <w:t xml:space="preserve"> </w:t>
      </w:r>
      <w:r w:rsidRPr="00657734">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458A23EC" w14:textId="0C37E6F2" w:rsidR="00B54F58" w:rsidRPr="00657734" w:rsidRDefault="00B54F58" w:rsidP="00B54F58">
      <w:pPr>
        <w:numPr>
          <w:ilvl w:val="0"/>
          <w:numId w:val="23"/>
        </w:numPr>
        <w:tabs>
          <w:tab w:val="left" w:pos="851"/>
        </w:tabs>
        <w:spacing w:line="360" w:lineRule="auto"/>
        <w:ind w:left="851" w:right="-96" w:hanging="425"/>
        <w:jc w:val="both"/>
        <w:rPr>
          <w:rFonts w:ascii="Verdana" w:hAnsi="Verdana"/>
          <w:bCs/>
          <w:sz w:val="18"/>
          <w:szCs w:val="18"/>
        </w:rPr>
      </w:pPr>
      <w:r w:rsidRPr="00657734">
        <w:rPr>
          <w:rFonts w:ascii="Verdana" w:hAnsi="Verdana"/>
          <w:sz w:val="18"/>
          <w:szCs w:val="18"/>
        </w:rPr>
        <w:lastRenderedPageBreak/>
        <w:t>We wszelkiej korespondencji związanej z niniejszym postępowaniem Zamawiający i Wykonawcy posługują się numerem ogłoszenia (ID postępowania) albo numerem postępowania nadanym przez Zamawiającego (UMW/IZ/PN-2</w:t>
      </w:r>
      <w:r w:rsidR="002E0415" w:rsidRPr="00657734">
        <w:rPr>
          <w:rFonts w:ascii="Verdana" w:hAnsi="Verdana"/>
          <w:sz w:val="18"/>
          <w:szCs w:val="18"/>
        </w:rPr>
        <w:t>5</w:t>
      </w:r>
      <w:r w:rsidRPr="00657734">
        <w:rPr>
          <w:rFonts w:ascii="Verdana" w:hAnsi="Verdana"/>
          <w:sz w:val="18"/>
          <w:szCs w:val="18"/>
        </w:rPr>
        <w:t xml:space="preserve">/20). </w:t>
      </w:r>
    </w:p>
    <w:p w14:paraId="5F90E295" w14:textId="77777777" w:rsidR="00B54F58" w:rsidRPr="00657734" w:rsidRDefault="00B54F58" w:rsidP="00B54F58">
      <w:pPr>
        <w:numPr>
          <w:ilvl w:val="0"/>
          <w:numId w:val="23"/>
        </w:numPr>
        <w:tabs>
          <w:tab w:val="left" w:pos="851"/>
        </w:tabs>
        <w:spacing w:line="360" w:lineRule="auto"/>
        <w:ind w:left="850" w:right="-96" w:hanging="425"/>
        <w:jc w:val="both"/>
        <w:rPr>
          <w:rFonts w:ascii="Verdana" w:hAnsi="Verdana"/>
          <w:sz w:val="18"/>
          <w:szCs w:val="18"/>
        </w:rPr>
      </w:pPr>
      <w:r w:rsidRPr="00657734">
        <w:rPr>
          <w:rFonts w:ascii="Verdana" w:hAnsi="Verdana"/>
          <w:sz w:val="18"/>
          <w:szCs w:val="18"/>
        </w:rPr>
        <w:t xml:space="preserve">Sposób sporządzenia dokumentów elektronicznych, oświadczeń lub elektronicznych kopii dokumentów lub oświadczeń musi być zgodny z wymaganiami określonymi w rozporządzeniu Prezesa Rady Ministrów z dnia 27. 06. 2017 r. w sprawie użycia środków komunikacji elektronicznej w postępowaniu o udzielenie zamówienia publicznego oraz udostępniania i przechowywania dokumentów elektronicznych (Dz. U. z 2017 r., poz. 1320, z </w:t>
      </w:r>
      <w:proofErr w:type="spellStart"/>
      <w:r w:rsidRPr="00657734">
        <w:rPr>
          <w:rFonts w:ascii="Verdana" w:hAnsi="Verdana"/>
          <w:sz w:val="18"/>
          <w:szCs w:val="18"/>
        </w:rPr>
        <w:t>późn</w:t>
      </w:r>
      <w:proofErr w:type="spellEnd"/>
      <w:r w:rsidRPr="00657734">
        <w:rPr>
          <w:rFonts w:ascii="Verdana" w:hAnsi="Verdana"/>
          <w:sz w:val="18"/>
          <w:szCs w:val="18"/>
        </w:rPr>
        <w:t xml:space="preserve">. zm.) oraz rozporządzeniu Ministra Rozwoju z dnia 26 lipca 2016 r. w sprawie rodzajów dokumentów, jakich może żądać zamawiający od Wykonawcy w postępowaniu o udzielenie zamówienia (Dz. U. z 2016 r., poz. 1126, z </w:t>
      </w:r>
      <w:proofErr w:type="spellStart"/>
      <w:r w:rsidRPr="00657734">
        <w:rPr>
          <w:rFonts w:ascii="Verdana" w:hAnsi="Verdana"/>
          <w:sz w:val="18"/>
          <w:szCs w:val="18"/>
        </w:rPr>
        <w:t>późn</w:t>
      </w:r>
      <w:proofErr w:type="spellEnd"/>
      <w:r w:rsidRPr="00657734">
        <w:rPr>
          <w:rFonts w:ascii="Verdana" w:hAnsi="Verdana"/>
          <w:sz w:val="18"/>
          <w:szCs w:val="18"/>
        </w:rPr>
        <w:t xml:space="preserve">. zm.).  </w:t>
      </w:r>
    </w:p>
    <w:p w14:paraId="545163C4" w14:textId="77777777" w:rsidR="00B54F58" w:rsidRPr="00657734" w:rsidRDefault="00B54F58" w:rsidP="00B54F58">
      <w:pPr>
        <w:numPr>
          <w:ilvl w:val="0"/>
          <w:numId w:val="23"/>
        </w:numPr>
        <w:tabs>
          <w:tab w:val="left" w:pos="851"/>
        </w:tabs>
        <w:spacing w:line="360" w:lineRule="auto"/>
        <w:ind w:left="851" w:right="-96" w:hanging="425"/>
        <w:jc w:val="both"/>
        <w:rPr>
          <w:rFonts w:ascii="Verdana" w:hAnsi="Verdana"/>
          <w:iCs/>
          <w:sz w:val="18"/>
          <w:szCs w:val="18"/>
        </w:rPr>
      </w:pPr>
      <w:r w:rsidRPr="00657734">
        <w:rPr>
          <w:rFonts w:ascii="Verdana" w:hAnsi="Verdana"/>
          <w:sz w:val="18"/>
          <w:szCs w:val="18"/>
        </w:rPr>
        <w:t xml:space="preserve">Wykonawca może zwrócić się do Zamawiającego o wyjaśnienie treści </w:t>
      </w:r>
      <w:proofErr w:type="spellStart"/>
      <w:r w:rsidRPr="00657734">
        <w:rPr>
          <w:rFonts w:ascii="Verdana" w:hAnsi="Verdana"/>
          <w:sz w:val="18"/>
          <w:szCs w:val="18"/>
        </w:rPr>
        <w:t>Siwz</w:t>
      </w:r>
      <w:proofErr w:type="spellEnd"/>
      <w:r w:rsidRPr="00657734">
        <w:rPr>
          <w:rFonts w:ascii="Verdana" w:hAnsi="Verdana"/>
          <w:sz w:val="18"/>
          <w:szCs w:val="18"/>
        </w:rPr>
        <w:t xml:space="preserve">. Zamawiający niezwłocznie udzieli wyjaśnień, jednak nie później niż na 6 dni przed upływem terminu składania ofert, pod warunkiem, że wniosek o wyjaśnienie treści </w:t>
      </w:r>
      <w:proofErr w:type="spellStart"/>
      <w:r w:rsidRPr="00657734">
        <w:rPr>
          <w:rFonts w:ascii="Verdana" w:hAnsi="Verdana"/>
          <w:sz w:val="18"/>
          <w:szCs w:val="18"/>
        </w:rPr>
        <w:t>Siwz</w:t>
      </w:r>
      <w:proofErr w:type="spellEnd"/>
      <w:r w:rsidRPr="00657734">
        <w:rPr>
          <w:rFonts w:ascii="Verdana" w:hAnsi="Verdana"/>
          <w:sz w:val="18"/>
          <w:szCs w:val="18"/>
        </w:rPr>
        <w:t xml:space="preserve"> wpłynął do Zamawiającego nie później niż do końca dnia, w którym upływa połowa wyznaczonego terminu składania ofert.</w:t>
      </w:r>
    </w:p>
    <w:p w14:paraId="516D36C9" w14:textId="77777777" w:rsidR="00B54F58" w:rsidRPr="00657734" w:rsidRDefault="00B54F58" w:rsidP="00B54F58">
      <w:pPr>
        <w:numPr>
          <w:ilvl w:val="0"/>
          <w:numId w:val="23"/>
        </w:numPr>
        <w:tabs>
          <w:tab w:val="left" w:pos="851"/>
        </w:tabs>
        <w:spacing w:line="360" w:lineRule="auto"/>
        <w:ind w:left="851" w:right="-96" w:hanging="425"/>
        <w:jc w:val="both"/>
        <w:rPr>
          <w:rFonts w:ascii="Verdana" w:hAnsi="Verdana"/>
          <w:iCs/>
          <w:sz w:val="18"/>
          <w:szCs w:val="18"/>
        </w:rPr>
      </w:pPr>
      <w:r w:rsidRPr="00657734">
        <w:rPr>
          <w:rFonts w:ascii="Verdana" w:hAnsi="Verdana"/>
          <w:iCs/>
          <w:sz w:val="18"/>
          <w:szCs w:val="18"/>
        </w:rPr>
        <w:t>Je</w:t>
      </w:r>
      <w:r w:rsidRPr="00657734">
        <w:rPr>
          <w:rFonts w:ascii="Verdana" w:hAnsi="Verdana"/>
          <w:sz w:val="18"/>
          <w:szCs w:val="18"/>
        </w:rPr>
        <w:t>ż</w:t>
      </w:r>
      <w:r w:rsidRPr="00657734">
        <w:rPr>
          <w:rFonts w:ascii="Verdana" w:hAnsi="Verdana"/>
          <w:iCs/>
          <w:sz w:val="18"/>
          <w:szCs w:val="18"/>
        </w:rPr>
        <w:t xml:space="preserve">eli wniosek o wyjaśnienie treści </w:t>
      </w:r>
      <w:proofErr w:type="spellStart"/>
      <w:r w:rsidRPr="00657734">
        <w:rPr>
          <w:rFonts w:ascii="Verdana" w:hAnsi="Verdana"/>
          <w:iCs/>
          <w:sz w:val="18"/>
          <w:szCs w:val="18"/>
        </w:rPr>
        <w:t>Siwz</w:t>
      </w:r>
      <w:proofErr w:type="spellEnd"/>
      <w:r w:rsidRPr="00657734">
        <w:rPr>
          <w:rFonts w:ascii="Verdana" w:hAnsi="Verdana"/>
          <w:iCs/>
          <w:sz w:val="18"/>
          <w:szCs w:val="18"/>
        </w:rPr>
        <w:t xml:space="preserve"> wpłynął po upływie terminu składania wniosku, o którym mowa w pkt. 11, lub dotyczy udzielonych wyjaśnień, Zamawiający mo</w:t>
      </w:r>
      <w:r w:rsidRPr="00657734">
        <w:rPr>
          <w:rFonts w:ascii="Verdana" w:hAnsi="Verdana"/>
          <w:sz w:val="18"/>
          <w:szCs w:val="18"/>
        </w:rPr>
        <w:t>ż</w:t>
      </w:r>
      <w:r w:rsidRPr="00657734">
        <w:rPr>
          <w:rFonts w:ascii="Verdana" w:hAnsi="Verdana"/>
          <w:iCs/>
          <w:sz w:val="18"/>
          <w:szCs w:val="18"/>
        </w:rPr>
        <w:t>e udzielić wyjaśnień albo pozostawić wniosek bez rozpoznania. Przedłu</w:t>
      </w:r>
      <w:r w:rsidRPr="00657734">
        <w:rPr>
          <w:rFonts w:ascii="Verdana" w:hAnsi="Verdana"/>
          <w:sz w:val="18"/>
          <w:szCs w:val="18"/>
        </w:rPr>
        <w:t>ż</w:t>
      </w:r>
      <w:r w:rsidRPr="00657734">
        <w:rPr>
          <w:rFonts w:ascii="Verdana" w:hAnsi="Verdana"/>
          <w:iCs/>
          <w:sz w:val="18"/>
          <w:szCs w:val="18"/>
        </w:rPr>
        <w:t>enie terminu składania ofert nie wpływa na bieg terminu składania wniosku, o którym mowa w pkt. 11.</w:t>
      </w:r>
    </w:p>
    <w:p w14:paraId="65DB9C07" w14:textId="77777777" w:rsidR="00B54F58" w:rsidRPr="00657734" w:rsidRDefault="00B54F58" w:rsidP="00B54F58">
      <w:pPr>
        <w:numPr>
          <w:ilvl w:val="0"/>
          <w:numId w:val="23"/>
        </w:numPr>
        <w:tabs>
          <w:tab w:val="left" w:pos="851"/>
        </w:tabs>
        <w:spacing w:line="360" w:lineRule="auto"/>
        <w:ind w:left="851" w:right="-96" w:hanging="425"/>
        <w:jc w:val="both"/>
        <w:rPr>
          <w:rFonts w:ascii="Verdana" w:hAnsi="Verdana"/>
          <w:iCs/>
          <w:sz w:val="18"/>
          <w:szCs w:val="18"/>
        </w:rPr>
      </w:pPr>
      <w:r w:rsidRPr="00657734">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657734">
        <w:rPr>
          <w:rFonts w:ascii="Verdana" w:hAnsi="Verdana"/>
          <w:bCs/>
          <w:sz w:val="18"/>
          <w:szCs w:val="18"/>
        </w:rPr>
        <w:t xml:space="preserve">dostępnej pod adresem </w:t>
      </w:r>
      <w:hyperlink r:id="rId16">
        <w:r w:rsidRPr="00657734">
          <w:rPr>
            <w:rFonts w:ascii="Verdana" w:hAnsi="Verdana"/>
            <w:color w:val="0070C0"/>
            <w:sz w:val="18"/>
            <w:szCs w:val="18"/>
            <w:u w:val="single"/>
          </w:rPr>
          <w:t>https://platforma.eb2b.com.pl</w:t>
        </w:r>
      </w:hyperlink>
    </w:p>
    <w:p w14:paraId="34FD9EAC" w14:textId="77777777" w:rsidR="00B54F58" w:rsidRPr="00657734" w:rsidRDefault="00B54F58" w:rsidP="00B54F58">
      <w:pPr>
        <w:numPr>
          <w:ilvl w:val="0"/>
          <w:numId w:val="23"/>
        </w:numPr>
        <w:tabs>
          <w:tab w:val="left" w:pos="851"/>
        </w:tabs>
        <w:spacing w:line="360" w:lineRule="auto"/>
        <w:ind w:left="851" w:right="-96" w:hanging="425"/>
        <w:jc w:val="both"/>
        <w:rPr>
          <w:rFonts w:ascii="Verdana" w:hAnsi="Verdana"/>
          <w:bCs/>
          <w:sz w:val="18"/>
          <w:szCs w:val="18"/>
        </w:rPr>
      </w:pPr>
      <w:r w:rsidRPr="00657734">
        <w:rPr>
          <w:rFonts w:ascii="Verdana" w:hAnsi="Verdana"/>
          <w:bCs/>
          <w:sz w:val="18"/>
          <w:szCs w:val="18"/>
        </w:rPr>
        <w:t xml:space="preserve">Zamawiający </w:t>
      </w:r>
      <w:r w:rsidRPr="00657734">
        <w:rPr>
          <w:rFonts w:ascii="Verdana" w:hAnsi="Verdana"/>
          <w:b/>
          <w:sz w:val="18"/>
          <w:szCs w:val="18"/>
        </w:rPr>
        <w:t xml:space="preserve">nie będzie zwoływać zebrania wszystkich Wykonawców, </w:t>
      </w:r>
      <w:r w:rsidRPr="00657734">
        <w:rPr>
          <w:rFonts w:ascii="Verdana" w:hAnsi="Verdana"/>
          <w:bCs/>
          <w:sz w:val="18"/>
          <w:szCs w:val="18"/>
        </w:rPr>
        <w:t xml:space="preserve">o którym mowa w art. 38 ust. 3 </w:t>
      </w:r>
      <w:proofErr w:type="spellStart"/>
      <w:r w:rsidRPr="00657734">
        <w:rPr>
          <w:rFonts w:ascii="Verdana" w:hAnsi="Verdana"/>
          <w:bCs/>
          <w:sz w:val="18"/>
          <w:szCs w:val="18"/>
        </w:rPr>
        <w:t>Pzp</w:t>
      </w:r>
      <w:proofErr w:type="spellEnd"/>
      <w:r w:rsidRPr="00657734">
        <w:rPr>
          <w:rFonts w:ascii="Verdana" w:hAnsi="Verdana"/>
          <w:bCs/>
          <w:sz w:val="18"/>
          <w:szCs w:val="18"/>
        </w:rPr>
        <w:t xml:space="preserve">, w celu wyjaśnienia wątpliwości dotyczących treści </w:t>
      </w:r>
      <w:proofErr w:type="spellStart"/>
      <w:r w:rsidRPr="00657734">
        <w:rPr>
          <w:rFonts w:ascii="Verdana" w:hAnsi="Verdana"/>
          <w:bCs/>
          <w:sz w:val="18"/>
          <w:szCs w:val="18"/>
        </w:rPr>
        <w:t>Siwz</w:t>
      </w:r>
      <w:proofErr w:type="spellEnd"/>
      <w:r w:rsidRPr="00657734">
        <w:rPr>
          <w:rFonts w:ascii="Verdana" w:hAnsi="Verdana"/>
          <w:bCs/>
          <w:sz w:val="18"/>
          <w:szCs w:val="18"/>
        </w:rPr>
        <w:t>.</w:t>
      </w:r>
    </w:p>
    <w:p w14:paraId="40923CB9" w14:textId="1748E7A8" w:rsidR="005608C1" w:rsidRPr="00657734" w:rsidRDefault="00B54F58" w:rsidP="00B54F58">
      <w:pPr>
        <w:numPr>
          <w:ilvl w:val="0"/>
          <w:numId w:val="23"/>
        </w:numPr>
        <w:tabs>
          <w:tab w:val="left" w:pos="851"/>
        </w:tabs>
        <w:spacing w:line="360" w:lineRule="auto"/>
        <w:ind w:left="851" w:right="492" w:hanging="425"/>
        <w:jc w:val="both"/>
        <w:rPr>
          <w:rFonts w:ascii="Verdana" w:hAnsi="Verdana"/>
          <w:bCs/>
          <w:color w:val="000000" w:themeColor="text1"/>
          <w:sz w:val="18"/>
          <w:szCs w:val="18"/>
        </w:rPr>
      </w:pPr>
      <w:r w:rsidRPr="00657734">
        <w:rPr>
          <w:rFonts w:ascii="Verdana" w:hAnsi="Verdana"/>
          <w:sz w:val="18"/>
          <w:szCs w:val="18"/>
        </w:rPr>
        <w:t xml:space="preserve">Jeżeli Zamawiający wprowadzi przed terminem składania ofert jakiekolwiek zmiany w treści </w:t>
      </w:r>
      <w:proofErr w:type="spellStart"/>
      <w:r w:rsidRPr="00657734">
        <w:rPr>
          <w:rFonts w:ascii="Verdana" w:hAnsi="Verdana"/>
          <w:sz w:val="18"/>
          <w:szCs w:val="18"/>
        </w:rPr>
        <w:t>Siwz</w:t>
      </w:r>
      <w:proofErr w:type="spellEnd"/>
      <w:r w:rsidRPr="00657734">
        <w:rPr>
          <w:rFonts w:ascii="Verdana" w:hAnsi="Verdana"/>
          <w:sz w:val="18"/>
          <w:szCs w:val="18"/>
        </w:rPr>
        <w:t xml:space="preserve">, zostaną one zamieszczone na stronie internetowej </w:t>
      </w:r>
      <w:hyperlink r:id="rId17" w:history="1">
        <w:r w:rsidRPr="00657734">
          <w:rPr>
            <w:rStyle w:val="Hipercze"/>
            <w:rFonts w:ascii="Verdana" w:hAnsi="Verdana"/>
            <w:color w:val="auto"/>
            <w:sz w:val="18"/>
            <w:szCs w:val="18"/>
          </w:rPr>
          <w:t>www.umed.wroc.pl</w:t>
        </w:r>
      </w:hyperlink>
      <w:r w:rsidRPr="00657734">
        <w:rPr>
          <w:rFonts w:ascii="Verdana" w:hAnsi="Verdana"/>
          <w:sz w:val="18"/>
          <w:szCs w:val="18"/>
        </w:rPr>
        <w:t xml:space="preserve"> w rubryce przeznaczonej dla niniejszego postępowania oraz na Platformie </w:t>
      </w:r>
      <w:r w:rsidRPr="00657734">
        <w:rPr>
          <w:rFonts w:ascii="Verdana" w:hAnsi="Verdana"/>
          <w:bCs/>
          <w:sz w:val="18"/>
          <w:szCs w:val="18"/>
        </w:rPr>
        <w:t xml:space="preserve">dostępnej pod adresem </w:t>
      </w:r>
      <w:hyperlink r:id="rId18">
        <w:r w:rsidRPr="00657734">
          <w:rPr>
            <w:rFonts w:ascii="Verdana" w:hAnsi="Verdana"/>
            <w:color w:val="0070C0"/>
            <w:sz w:val="18"/>
            <w:szCs w:val="18"/>
            <w:u w:val="single"/>
          </w:rPr>
          <w:t>https://platforma.eb2b.com.pl</w:t>
        </w:r>
      </w:hyperlink>
      <w:r w:rsidRPr="00657734">
        <w:rPr>
          <w:rFonts w:ascii="Verdana" w:hAnsi="Verdana"/>
          <w:color w:val="0070C0"/>
          <w:sz w:val="18"/>
          <w:szCs w:val="18"/>
          <w:u w:val="single"/>
        </w:rPr>
        <w:t>.</w:t>
      </w:r>
      <w:r w:rsidR="005608C1" w:rsidRPr="00657734">
        <w:rPr>
          <w:rFonts w:ascii="Verdana" w:hAnsi="Verdana"/>
          <w:iCs/>
          <w:color w:val="000000" w:themeColor="text1"/>
          <w:sz w:val="18"/>
          <w:szCs w:val="18"/>
        </w:rPr>
        <w:t xml:space="preserve"> </w:t>
      </w:r>
    </w:p>
    <w:p w14:paraId="6CE602D8" w14:textId="77777777" w:rsidR="005608C1" w:rsidRPr="00657734" w:rsidRDefault="005608C1" w:rsidP="00974273">
      <w:pPr>
        <w:pStyle w:val="Akapitzlist"/>
        <w:tabs>
          <w:tab w:val="left" w:pos="851"/>
        </w:tabs>
        <w:spacing w:line="360" w:lineRule="auto"/>
        <w:ind w:left="851" w:right="492"/>
        <w:jc w:val="both"/>
        <w:rPr>
          <w:rFonts w:ascii="Verdana" w:hAnsi="Verdana"/>
          <w:color w:val="000000" w:themeColor="text1"/>
          <w:sz w:val="18"/>
          <w:szCs w:val="18"/>
        </w:rPr>
      </w:pPr>
    </w:p>
    <w:p w14:paraId="46F88394" w14:textId="77777777" w:rsidR="00970B6B" w:rsidRPr="00657734"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color w:val="000000" w:themeColor="text1"/>
          <w:sz w:val="18"/>
          <w:szCs w:val="18"/>
          <w:u w:val="single"/>
        </w:rPr>
      </w:pPr>
      <w:bookmarkStart w:id="13" w:name="_Toc169328361"/>
      <w:bookmarkStart w:id="14" w:name="_Toc395266072"/>
      <w:r w:rsidRPr="00657734">
        <w:rPr>
          <w:rFonts w:ascii="Verdana" w:hAnsi="Verdana"/>
          <w:b/>
          <w:color w:val="000000" w:themeColor="text1"/>
          <w:sz w:val="18"/>
          <w:szCs w:val="18"/>
          <w:u w:val="single"/>
        </w:rPr>
        <w:t>Wymagania dotyczące wadium</w:t>
      </w:r>
      <w:bookmarkEnd w:id="13"/>
      <w:r w:rsidRPr="00657734">
        <w:rPr>
          <w:rFonts w:ascii="Verdana" w:hAnsi="Verdana"/>
          <w:b/>
          <w:color w:val="000000" w:themeColor="text1"/>
          <w:sz w:val="18"/>
          <w:szCs w:val="18"/>
          <w:u w:val="single"/>
        </w:rPr>
        <w:t>.</w:t>
      </w:r>
      <w:bookmarkEnd w:id="14"/>
      <w:r w:rsidRPr="00657734">
        <w:rPr>
          <w:rFonts w:ascii="Verdana" w:hAnsi="Verdana"/>
          <w:b/>
          <w:color w:val="000000" w:themeColor="text1"/>
          <w:sz w:val="18"/>
          <w:szCs w:val="18"/>
          <w:u w:val="single"/>
        </w:rPr>
        <w:t xml:space="preserve"> </w:t>
      </w:r>
    </w:p>
    <w:p w14:paraId="1001FBDC" w14:textId="77777777" w:rsidR="00974273" w:rsidRPr="00657734" w:rsidRDefault="00974273" w:rsidP="00974273">
      <w:pPr>
        <w:keepNext/>
        <w:numPr>
          <w:ilvl w:val="0"/>
          <w:numId w:val="11"/>
        </w:numPr>
        <w:tabs>
          <w:tab w:val="clear" w:pos="720"/>
          <w:tab w:val="num" w:pos="851"/>
        </w:tabs>
        <w:spacing w:line="360" w:lineRule="auto"/>
        <w:ind w:left="851" w:right="492" w:hanging="425"/>
        <w:jc w:val="both"/>
        <w:rPr>
          <w:rFonts w:ascii="Verdana" w:hAnsi="Verdana"/>
          <w:b/>
          <w:color w:val="000000" w:themeColor="text1"/>
          <w:sz w:val="18"/>
          <w:szCs w:val="18"/>
        </w:rPr>
      </w:pPr>
      <w:r w:rsidRPr="00657734">
        <w:rPr>
          <w:rFonts w:ascii="Verdana" w:hAnsi="Verdana"/>
          <w:b/>
          <w:color w:val="000000" w:themeColor="text1"/>
          <w:sz w:val="18"/>
          <w:szCs w:val="18"/>
        </w:rPr>
        <w:t>Wysokość wadium.</w:t>
      </w:r>
    </w:p>
    <w:p w14:paraId="3727EE68" w14:textId="77777777" w:rsidR="00974273" w:rsidRPr="00657734" w:rsidRDefault="00974273" w:rsidP="00974273">
      <w:pPr>
        <w:spacing w:line="360" w:lineRule="auto"/>
        <w:ind w:left="851" w:right="492"/>
        <w:jc w:val="both"/>
        <w:rPr>
          <w:rFonts w:ascii="Verdana" w:hAnsi="Verdana"/>
          <w:color w:val="000000" w:themeColor="text1"/>
          <w:sz w:val="18"/>
          <w:szCs w:val="18"/>
        </w:rPr>
      </w:pPr>
      <w:r w:rsidRPr="00657734">
        <w:rPr>
          <w:rFonts w:ascii="Verdana" w:hAnsi="Verdana" w:cs="Arial"/>
          <w:color w:val="000000" w:themeColor="text1"/>
          <w:sz w:val="18"/>
          <w:szCs w:val="18"/>
        </w:rPr>
        <w:t>Zamawiający</w:t>
      </w:r>
      <w:r w:rsidRPr="00657734">
        <w:rPr>
          <w:rFonts w:ascii="Verdana" w:hAnsi="Verdana"/>
          <w:color w:val="000000" w:themeColor="text1"/>
          <w:sz w:val="18"/>
          <w:szCs w:val="18"/>
        </w:rPr>
        <w:t xml:space="preserve"> żąda wniesienia wadium w wysokości:</w:t>
      </w:r>
    </w:p>
    <w:p w14:paraId="11F1CA33" w14:textId="5634398F" w:rsidR="00974273" w:rsidRPr="00657734" w:rsidRDefault="00974273" w:rsidP="00974273">
      <w:pPr>
        <w:tabs>
          <w:tab w:val="left" w:pos="1276"/>
          <w:tab w:val="left" w:pos="1985"/>
        </w:tabs>
        <w:spacing w:line="360" w:lineRule="auto"/>
        <w:ind w:left="851" w:right="492"/>
        <w:jc w:val="both"/>
        <w:rPr>
          <w:rFonts w:ascii="Verdana" w:hAnsi="Verdana"/>
          <w:color w:val="000000" w:themeColor="text1"/>
          <w:sz w:val="18"/>
          <w:szCs w:val="18"/>
        </w:rPr>
      </w:pPr>
      <w:r w:rsidRPr="00657734">
        <w:rPr>
          <w:rFonts w:ascii="Verdana" w:hAnsi="Verdana"/>
          <w:color w:val="000000" w:themeColor="text1"/>
          <w:sz w:val="18"/>
          <w:szCs w:val="18"/>
        </w:rPr>
        <w:t xml:space="preserve">dla części </w:t>
      </w:r>
      <w:r w:rsidR="00F624A7" w:rsidRPr="00657734">
        <w:rPr>
          <w:rFonts w:ascii="Verdana" w:hAnsi="Verdana"/>
          <w:color w:val="000000" w:themeColor="text1"/>
          <w:sz w:val="18"/>
          <w:szCs w:val="18"/>
        </w:rPr>
        <w:t>1</w:t>
      </w:r>
      <w:r w:rsidRPr="00657734">
        <w:rPr>
          <w:rFonts w:ascii="Verdana" w:hAnsi="Verdana"/>
          <w:color w:val="000000" w:themeColor="text1"/>
          <w:sz w:val="18"/>
          <w:szCs w:val="18"/>
        </w:rPr>
        <w:t xml:space="preserve"> zamówienia: </w:t>
      </w:r>
      <w:r w:rsidR="00F624A7" w:rsidRPr="00657734">
        <w:rPr>
          <w:rFonts w:ascii="Verdana" w:hAnsi="Verdana"/>
          <w:color w:val="000000" w:themeColor="text1"/>
          <w:sz w:val="18"/>
          <w:szCs w:val="18"/>
        </w:rPr>
        <w:t>670</w:t>
      </w:r>
      <w:r w:rsidRPr="00657734">
        <w:rPr>
          <w:rFonts w:ascii="Verdana" w:hAnsi="Verdana"/>
          <w:color w:val="000000" w:themeColor="text1"/>
          <w:sz w:val="18"/>
          <w:szCs w:val="18"/>
        </w:rPr>
        <w:t xml:space="preserve">,00 PLN (słownie: </w:t>
      </w:r>
      <w:r w:rsidR="002353B3" w:rsidRPr="00657734">
        <w:rPr>
          <w:rFonts w:ascii="Verdana" w:hAnsi="Verdana"/>
          <w:color w:val="000000" w:themeColor="text1"/>
          <w:sz w:val="18"/>
          <w:szCs w:val="18"/>
        </w:rPr>
        <w:t>sześćset siedemdziesiąt</w:t>
      </w:r>
      <w:r w:rsidRPr="00657734">
        <w:rPr>
          <w:rFonts w:ascii="Verdana" w:hAnsi="Verdana"/>
          <w:color w:val="000000" w:themeColor="text1"/>
          <w:sz w:val="18"/>
          <w:szCs w:val="18"/>
        </w:rPr>
        <w:t xml:space="preserve"> złotych i 00 / 100),</w:t>
      </w:r>
    </w:p>
    <w:p w14:paraId="03E6C5C5" w14:textId="65162790" w:rsidR="00974273" w:rsidRPr="00657734" w:rsidRDefault="003275A0" w:rsidP="00974273">
      <w:pPr>
        <w:tabs>
          <w:tab w:val="left" w:pos="1276"/>
          <w:tab w:val="left" w:pos="1985"/>
        </w:tabs>
        <w:spacing w:line="360" w:lineRule="auto"/>
        <w:ind w:left="851" w:right="492"/>
        <w:jc w:val="both"/>
        <w:rPr>
          <w:rFonts w:ascii="Verdana" w:hAnsi="Verdana"/>
          <w:color w:val="000000" w:themeColor="text1"/>
          <w:sz w:val="18"/>
          <w:szCs w:val="18"/>
        </w:rPr>
      </w:pPr>
      <w:r w:rsidRPr="00657734">
        <w:rPr>
          <w:rFonts w:ascii="Verdana" w:hAnsi="Verdana"/>
          <w:color w:val="000000" w:themeColor="text1"/>
          <w:sz w:val="18"/>
          <w:szCs w:val="18"/>
        </w:rPr>
        <w:t xml:space="preserve">dla części </w:t>
      </w:r>
      <w:r w:rsidR="002353B3" w:rsidRPr="00657734">
        <w:rPr>
          <w:rFonts w:ascii="Verdana" w:hAnsi="Verdana"/>
          <w:color w:val="000000" w:themeColor="text1"/>
          <w:sz w:val="18"/>
          <w:szCs w:val="18"/>
        </w:rPr>
        <w:t>2</w:t>
      </w:r>
      <w:r w:rsidRPr="00657734">
        <w:rPr>
          <w:rFonts w:ascii="Verdana" w:hAnsi="Verdana"/>
          <w:color w:val="000000" w:themeColor="text1"/>
          <w:sz w:val="18"/>
          <w:szCs w:val="18"/>
        </w:rPr>
        <w:t xml:space="preserve"> zamówienia: </w:t>
      </w:r>
      <w:r w:rsidR="00F624A7" w:rsidRPr="00657734">
        <w:rPr>
          <w:rFonts w:ascii="Verdana" w:hAnsi="Verdana"/>
          <w:color w:val="000000" w:themeColor="text1"/>
          <w:sz w:val="18"/>
          <w:szCs w:val="18"/>
        </w:rPr>
        <w:t>285</w:t>
      </w:r>
      <w:r w:rsidR="00974273" w:rsidRPr="00657734">
        <w:rPr>
          <w:rFonts w:ascii="Verdana" w:hAnsi="Verdana"/>
          <w:color w:val="000000" w:themeColor="text1"/>
          <w:sz w:val="18"/>
          <w:szCs w:val="18"/>
        </w:rPr>
        <w:t xml:space="preserve">,00 PLN (słownie: </w:t>
      </w:r>
      <w:r w:rsidR="002353B3" w:rsidRPr="00657734">
        <w:rPr>
          <w:rFonts w:ascii="Verdana" w:hAnsi="Verdana"/>
          <w:color w:val="000000" w:themeColor="text1"/>
          <w:sz w:val="18"/>
          <w:szCs w:val="18"/>
        </w:rPr>
        <w:t>dwieście osiemdziesiąt pięć</w:t>
      </w:r>
      <w:r w:rsidR="00974273" w:rsidRPr="00657734">
        <w:rPr>
          <w:rFonts w:ascii="Verdana" w:hAnsi="Verdana"/>
          <w:color w:val="000000" w:themeColor="text1"/>
          <w:sz w:val="18"/>
          <w:szCs w:val="18"/>
        </w:rPr>
        <w:t xml:space="preserve"> złotych i</w:t>
      </w:r>
      <w:r w:rsidR="00661BBE" w:rsidRPr="00657734">
        <w:rPr>
          <w:rFonts w:ascii="Verdana" w:hAnsi="Verdana"/>
          <w:color w:val="000000" w:themeColor="text1"/>
          <w:sz w:val="18"/>
          <w:szCs w:val="18"/>
        </w:rPr>
        <w:t> </w:t>
      </w:r>
      <w:r w:rsidR="00974273" w:rsidRPr="00657734">
        <w:rPr>
          <w:rFonts w:ascii="Verdana" w:hAnsi="Verdana"/>
          <w:color w:val="000000" w:themeColor="text1"/>
          <w:sz w:val="18"/>
          <w:szCs w:val="18"/>
        </w:rPr>
        <w:t>00</w:t>
      </w:r>
      <w:r w:rsidR="00661BBE" w:rsidRPr="00657734">
        <w:rPr>
          <w:rFonts w:ascii="Verdana" w:hAnsi="Verdana"/>
          <w:color w:val="000000" w:themeColor="text1"/>
          <w:sz w:val="18"/>
          <w:szCs w:val="18"/>
        </w:rPr>
        <w:t> </w:t>
      </w:r>
      <w:r w:rsidR="00974273" w:rsidRPr="00657734">
        <w:rPr>
          <w:rFonts w:ascii="Verdana" w:hAnsi="Verdana"/>
          <w:color w:val="000000" w:themeColor="text1"/>
          <w:sz w:val="18"/>
          <w:szCs w:val="18"/>
        </w:rPr>
        <w:t>/</w:t>
      </w:r>
      <w:r w:rsidR="00661BBE" w:rsidRPr="00657734">
        <w:rPr>
          <w:rFonts w:ascii="Verdana" w:hAnsi="Verdana"/>
          <w:color w:val="000000" w:themeColor="text1"/>
          <w:sz w:val="18"/>
          <w:szCs w:val="18"/>
        </w:rPr>
        <w:t> </w:t>
      </w:r>
      <w:r w:rsidR="00974273" w:rsidRPr="00657734">
        <w:rPr>
          <w:rFonts w:ascii="Verdana" w:hAnsi="Verdana"/>
          <w:color w:val="000000" w:themeColor="text1"/>
          <w:sz w:val="18"/>
          <w:szCs w:val="18"/>
        </w:rPr>
        <w:t>100),</w:t>
      </w:r>
    </w:p>
    <w:p w14:paraId="473DD5BB" w14:textId="5718065A" w:rsidR="00974273" w:rsidRPr="00657734" w:rsidRDefault="003275A0" w:rsidP="00974273">
      <w:pPr>
        <w:tabs>
          <w:tab w:val="left" w:pos="1276"/>
          <w:tab w:val="left" w:pos="1985"/>
        </w:tabs>
        <w:spacing w:line="360" w:lineRule="auto"/>
        <w:ind w:left="851" w:right="492"/>
        <w:jc w:val="both"/>
        <w:rPr>
          <w:rFonts w:ascii="Verdana" w:hAnsi="Verdana"/>
          <w:color w:val="000000" w:themeColor="text1"/>
          <w:sz w:val="18"/>
          <w:szCs w:val="18"/>
        </w:rPr>
      </w:pPr>
      <w:r w:rsidRPr="00657734">
        <w:rPr>
          <w:rFonts w:ascii="Verdana" w:hAnsi="Verdana"/>
          <w:color w:val="000000" w:themeColor="text1"/>
          <w:sz w:val="18"/>
          <w:szCs w:val="18"/>
        </w:rPr>
        <w:t xml:space="preserve">dla części </w:t>
      </w:r>
      <w:r w:rsidR="002353B3" w:rsidRPr="00657734">
        <w:rPr>
          <w:rFonts w:ascii="Verdana" w:hAnsi="Verdana"/>
          <w:color w:val="000000" w:themeColor="text1"/>
          <w:sz w:val="18"/>
          <w:szCs w:val="18"/>
        </w:rPr>
        <w:t>3</w:t>
      </w:r>
      <w:r w:rsidRPr="00657734">
        <w:rPr>
          <w:rFonts w:ascii="Verdana" w:hAnsi="Verdana"/>
          <w:color w:val="000000" w:themeColor="text1"/>
          <w:sz w:val="18"/>
          <w:szCs w:val="18"/>
        </w:rPr>
        <w:t xml:space="preserve"> zamówienia: </w:t>
      </w:r>
      <w:r w:rsidR="00F624A7" w:rsidRPr="00657734">
        <w:rPr>
          <w:rFonts w:ascii="Verdana" w:hAnsi="Verdana"/>
          <w:color w:val="000000" w:themeColor="text1"/>
          <w:sz w:val="18"/>
          <w:szCs w:val="18"/>
        </w:rPr>
        <w:t>1 200</w:t>
      </w:r>
      <w:r w:rsidR="00974273" w:rsidRPr="00657734">
        <w:rPr>
          <w:rFonts w:ascii="Verdana" w:hAnsi="Verdana"/>
          <w:color w:val="000000" w:themeColor="text1"/>
          <w:sz w:val="18"/>
          <w:szCs w:val="18"/>
        </w:rPr>
        <w:t xml:space="preserve">,00 PLN (słownie: </w:t>
      </w:r>
      <w:r w:rsidR="002353B3" w:rsidRPr="00657734">
        <w:rPr>
          <w:rFonts w:ascii="Verdana" w:hAnsi="Verdana"/>
          <w:color w:val="000000" w:themeColor="text1"/>
          <w:sz w:val="18"/>
          <w:szCs w:val="18"/>
        </w:rPr>
        <w:t xml:space="preserve">jeden tysiąc dwieście </w:t>
      </w:r>
      <w:r w:rsidR="00974273" w:rsidRPr="00657734">
        <w:rPr>
          <w:rFonts w:ascii="Verdana" w:hAnsi="Verdana"/>
          <w:color w:val="000000" w:themeColor="text1"/>
          <w:sz w:val="18"/>
          <w:szCs w:val="18"/>
        </w:rPr>
        <w:t>złotych i 00 / 100)</w:t>
      </w:r>
      <w:r w:rsidR="00661BBE" w:rsidRPr="00657734">
        <w:rPr>
          <w:rFonts w:ascii="Verdana" w:hAnsi="Verdana"/>
          <w:color w:val="000000" w:themeColor="text1"/>
          <w:sz w:val="18"/>
          <w:szCs w:val="18"/>
        </w:rPr>
        <w:t>,</w:t>
      </w:r>
    </w:p>
    <w:p w14:paraId="6F28C8E5" w14:textId="1644BB06" w:rsidR="00661BBE" w:rsidRPr="00657734" w:rsidRDefault="00661BBE" w:rsidP="00661BBE">
      <w:pPr>
        <w:tabs>
          <w:tab w:val="left" w:pos="1276"/>
          <w:tab w:val="left" w:pos="1985"/>
        </w:tabs>
        <w:spacing w:line="360" w:lineRule="auto"/>
        <w:ind w:left="851" w:right="492"/>
        <w:jc w:val="both"/>
        <w:rPr>
          <w:rFonts w:ascii="Verdana" w:hAnsi="Verdana"/>
          <w:color w:val="000000" w:themeColor="text1"/>
          <w:sz w:val="18"/>
          <w:szCs w:val="18"/>
        </w:rPr>
      </w:pPr>
      <w:r w:rsidRPr="00657734">
        <w:rPr>
          <w:rFonts w:ascii="Verdana" w:hAnsi="Verdana"/>
          <w:color w:val="000000" w:themeColor="text1"/>
          <w:sz w:val="18"/>
          <w:szCs w:val="18"/>
        </w:rPr>
        <w:t xml:space="preserve">dla części </w:t>
      </w:r>
      <w:r w:rsidR="002353B3" w:rsidRPr="00657734">
        <w:rPr>
          <w:rFonts w:ascii="Verdana" w:hAnsi="Verdana"/>
          <w:color w:val="000000" w:themeColor="text1"/>
          <w:sz w:val="18"/>
          <w:szCs w:val="18"/>
        </w:rPr>
        <w:t>4</w:t>
      </w:r>
      <w:r w:rsidRPr="00657734">
        <w:rPr>
          <w:rFonts w:ascii="Verdana" w:hAnsi="Verdana"/>
          <w:color w:val="000000" w:themeColor="text1"/>
          <w:sz w:val="18"/>
          <w:szCs w:val="18"/>
        </w:rPr>
        <w:t xml:space="preserve"> zamówienia: </w:t>
      </w:r>
      <w:r w:rsidR="00F624A7" w:rsidRPr="00657734">
        <w:rPr>
          <w:rFonts w:ascii="Verdana" w:hAnsi="Verdana"/>
          <w:color w:val="000000" w:themeColor="text1"/>
          <w:sz w:val="18"/>
          <w:szCs w:val="18"/>
        </w:rPr>
        <w:t>685</w:t>
      </w:r>
      <w:r w:rsidRPr="00657734">
        <w:rPr>
          <w:rFonts w:ascii="Verdana" w:hAnsi="Verdana"/>
          <w:color w:val="000000" w:themeColor="text1"/>
          <w:sz w:val="18"/>
          <w:szCs w:val="18"/>
        </w:rPr>
        <w:t xml:space="preserve">,00 PLN (słownie: </w:t>
      </w:r>
      <w:r w:rsidR="002353B3" w:rsidRPr="00657734">
        <w:rPr>
          <w:rFonts w:ascii="Verdana" w:hAnsi="Verdana"/>
          <w:color w:val="000000" w:themeColor="text1"/>
          <w:sz w:val="18"/>
          <w:szCs w:val="18"/>
        </w:rPr>
        <w:t>sześćset osiemdziesiąt pięć</w:t>
      </w:r>
      <w:r w:rsidR="00D31ED1" w:rsidRPr="00657734">
        <w:rPr>
          <w:rFonts w:ascii="Verdana" w:hAnsi="Verdana"/>
          <w:color w:val="000000" w:themeColor="text1"/>
          <w:sz w:val="18"/>
          <w:szCs w:val="18"/>
        </w:rPr>
        <w:t xml:space="preserve"> </w:t>
      </w:r>
      <w:r w:rsidRPr="00657734">
        <w:rPr>
          <w:rFonts w:ascii="Verdana" w:hAnsi="Verdana"/>
          <w:color w:val="000000" w:themeColor="text1"/>
          <w:sz w:val="18"/>
          <w:szCs w:val="18"/>
        </w:rPr>
        <w:t>złotych i 00 / 100),</w:t>
      </w:r>
    </w:p>
    <w:p w14:paraId="0AAFF863" w14:textId="1147C9AC" w:rsidR="00661BBE" w:rsidRPr="00657734" w:rsidRDefault="003275A0" w:rsidP="00661BBE">
      <w:pPr>
        <w:tabs>
          <w:tab w:val="left" w:pos="1276"/>
          <w:tab w:val="left" w:pos="1985"/>
        </w:tabs>
        <w:spacing w:line="360" w:lineRule="auto"/>
        <w:ind w:left="851" w:right="492"/>
        <w:jc w:val="both"/>
        <w:rPr>
          <w:rFonts w:ascii="Verdana" w:hAnsi="Verdana"/>
          <w:color w:val="000000" w:themeColor="text1"/>
          <w:sz w:val="18"/>
          <w:szCs w:val="18"/>
        </w:rPr>
      </w:pPr>
      <w:r w:rsidRPr="00657734">
        <w:rPr>
          <w:rFonts w:ascii="Verdana" w:hAnsi="Verdana"/>
          <w:color w:val="000000" w:themeColor="text1"/>
          <w:sz w:val="18"/>
          <w:szCs w:val="18"/>
        </w:rPr>
        <w:t xml:space="preserve">dla części </w:t>
      </w:r>
      <w:r w:rsidR="002353B3" w:rsidRPr="00657734">
        <w:rPr>
          <w:rFonts w:ascii="Verdana" w:hAnsi="Verdana"/>
          <w:color w:val="000000" w:themeColor="text1"/>
          <w:sz w:val="18"/>
          <w:szCs w:val="18"/>
        </w:rPr>
        <w:t>5</w:t>
      </w:r>
      <w:r w:rsidRPr="00657734">
        <w:rPr>
          <w:rFonts w:ascii="Verdana" w:hAnsi="Verdana"/>
          <w:color w:val="000000" w:themeColor="text1"/>
          <w:sz w:val="18"/>
          <w:szCs w:val="18"/>
        </w:rPr>
        <w:t xml:space="preserve"> zamówienia: </w:t>
      </w:r>
      <w:r w:rsidR="00F624A7" w:rsidRPr="00657734">
        <w:rPr>
          <w:rFonts w:ascii="Verdana" w:hAnsi="Verdana"/>
          <w:color w:val="000000" w:themeColor="text1"/>
          <w:sz w:val="18"/>
          <w:szCs w:val="18"/>
        </w:rPr>
        <w:t>790</w:t>
      </w:r>
      <w:r w:rsidR="00661BBE" w:rsidRPr="00657734">
        <w:rPr>
          <w:rFonts w:ascii="Verdana" w:hAnsi="Verdana"/>
          <w:color w:val="000000" w:themeColor="text1"/>
          <w:sz w:val="18"/>
          <w:szCs w:val="18"/>
        </w:rPr>
        <w:t xml:space="preserve">,00 PLN (słownie: </w:t>
      </w:r>
      <w:r w:rsidR="002353B3" w:rsidRPr="00657734">
        <w:rPr>
          <w:rFonts w:ascii="Verdana" w:hAnsi="Verdana"/>
          <w:color w:val="000000" w:themeColor="text1"/>
          <w:sz w:val="18"/>
          <w:szCs w:val="18"/>
        </w:rPr>
        <w:t xml:space="preserve">siedemset dziewięćdziesiąt </w:t>
      </w:r>
      <w:r w:rsidR="00661BBE" w:rsidRPr="00657734">
        <w:rPr>
          <w:rFonts w:ascii="Verdana" w:hAnsi="Verdana"/>
          <w:color w:val="000000" w:themeColor="text1"/>
          <w:sz w:val="18"/>
          <w:szCs w:val="18"/>
        </w:rPr>
        <w:t>złotych i 00 / 100),</w:t>
      </w:r>
    </w:p>
    <w:p w14:paraId="5A553C7E" w14:textId="2FFD858A" w:rsidR="00DC7225" w:rsidRPr="00657734" w:rsidRDefault="00661BBE" w:rsidP="00F624A7">
      <w:pPr>
        <w:tabs>
          <w:tab w:val="left" w:pos="1276"/>
          <w:tab w:val="left" w:pos="1985"/>
        </w:tabs>
        <w:spacing w:line="360" w:lineRule="auto"/>
        <w:ind w:left="851" w:right="492"/>
        <w:jc w:val="both"/>
        <w:rPr>
          <w:rFonts w:ascii="Verdana" w:hAnsi="Verdana"/>
          <w:color w:val="000000" w:themeColor="text1"/>
          <w:sz w:val="18"/>
          <w:szCs w:val="18"/>
        </w:rPr>
      </w:pPr>
      <w:r w:rsidRPr="00657734">
        <w:rPr>
          <w:rFonts w:ascii="Verdana" w:hAnsi="Verdana"/>
          <w:color w:val="000000" w:themeColor="text1"/>
          <w:sz w:val="18"/>
          <w:szCs w:val="18"/>
        </w:rPr>
        <w:t xml:space="preserve">dla części </w:t>
      </w:r>
      <w:r w:rsidR="002353B3" w:rsidRPr="00657734">
        <w:rPr>
          <w:rFonts w:ascii="Verdana" w:hAnsi="Verdana"/>
          <w:color w:val="000000" w:themeColor="text1"/>
          <w:sz w:val="18"/>
          <w:szCs w:val="18"/>
        </w:rPr>
        <w:t>6</w:t>
      </w:r>
      <w:r w:rsidRPr="00657734">
        <w:rPr>
          <w:rFonts w:ascii="Verdana" w:hAnsi="Verdana"/>
          <w:color w:val="000000" w:themeColor="text1"/>
          <w:sz w:val="18"/>
          <w:szCs w:val="18"/>
        </w:rPr>
        <w:t xml:space="preserve"> zamówienia: </w:t>
      </w:r>
      <w:r w:rsidR="00F624A7" w:rsidRPr="00657734">
        <w:rPr>
          <w:rFonts w:ascii="Verdana" w:hAnsi="Verdana"/>
          <w:color w:val="000000" w:themeColor="text1"/>
          <w:sz w:val="18"/>
          <w:szCs w:val="18"/>
        </w:rPr>
        <w:t>840</w:t>
      </w:r>
      <w:r w:rsidR="006B317A" w:rsidRPr="00657734">
        <w:rPr>
          <w:rFonts w:ascii="Verdana" w:hAnsi="Verdana"/>
          <w:color w:val="000000" w:themeColor="text1"/>
          <w:sz w:val="18"/>
          <w:szCs w:val="18"/>
        </w:rPr>
        <w:t xml:space="preserve">,00 PLN (słownie: </w:t>
      </w:r>
      <w:r w:rsidR="002353B3" w:rsidRPr="00657734">
        <w:rPr>
          <w:rFonts w:ascii="Verdana" w:hAnsi="Verdana"/>
          <w:color w:val="000000" w:themeColor="text1"/>
          <w:sz w:val="18"/>
          <w:szCs w:val="18"/>
        </w:rPr>
        <w:t>osiemset czterdzieści</w:t>
      </w:r>
      <w:r w:rsidR="00F624A7" w:rsidRPr="00657734">
        <w:rPr>
          <w:rFonts w:ascii="Verdana" w:hAnsi="Verdana"/>
          <w:color w:val="000000" w:themeColor="text1"/>
          <w:sz w:val="18"/>
          <w:szCs w:val="18"/>
        </w:rPr>
        <w:t xml:space="preserve"> złotych i 00 / 100)</w:t>
      </w:r>
      <w:r w:rsidR="006B317A" w:rsidRPr="00657734">
        <w:rPr>
          <w:rFonts w:ascii="Verdana" w:hAnsi="Verdana"/>
          <w:color w:val="000000" w:themeColor="text1"/>
          <w:sz w:val="18"/>
          <w:szCs w:val="18"/>
        </w:rPr>
        <w:t>.</w:t>
      </w:r>
    </w:p>
    <w:p w14:paraId="2A3D457F" w14:textId="77777777" w:rsidR="00974273" w:rsidRPr="00657734" w:rsidRDefault="00974273" w:rsidP="00974273">
      <w:pPr>
        <w:numPr>
          <w:ilvl w:val="0"/>
          <w:numId w:val="11"/>
        </w:numPr>
        <w:tabs>
          <w:tab w:val="clear" w:pos="720"/>
          <w:tab w:val="left" w:pos="851"/>
        </w:tabs>
        <w:spacing w:line="360" w:lineRule="auto"/>
        <w:ind w:left="851" w:right="492" w:hanging="425"/>
        <w:jc w:val="both"/>
        <w:rPr>
          <w:rFonts w:ascii="Verdana" w:hAnsi="Verdana"/>
          <w:b/>
          <w:bCs/>
          <w:color w:val="000000" w:themeColor="text1"/>
          <w:sz w:val="18"/>
          <w:szCs w:val="18"/>
        </w:rPr>
      </w:pPr>
      <w:r w:rsidRPr="00657734">
        <w:rPr>
          <w:rFonts w:ascii="Verdana" w:hAnsi="Verdana"/>
          <w:b/>
          <w:bCs/>
          <w:color w:val="000000" w:themeColor="text1"/>
          <w:sz w:val="18"/>
          <w:szCs w:val="18"/>
        </w:rPr>
        <w:t>Termin wniesienia wadium.</w:t>
      </w:r>
    </w:p>
    <w:p w14:paraId="0B9FD575" w14:textId="77777777" w:rsidR="00974273" w:rsidRPr="00657734" w:rsidRDefault="00974273" w:rsidP="00974273">
      <w:pPr>
        <w:tabs>
          <w:tab w:val="left" w:pos="540"/>
        </w:tabs>
        <w:spacing w:line="360" w:lineRule="auto"/>
        <w:ind w:left="851" w:right="492"/>
        <w:jc w:val="both"/>
        <w:rPr>
          <w:rFonts w:ascii="Verdana" w:hAnsi="Verdana"/>
          <w:color w:val="000000" w:themeColor="text1"/>
          <w:sz w:val="18"/>
          <w:szCs w:val="18"/>
        </w:rPr>
      </w:pPr>
      <w:r w:rsidRPr="00657734">
        <w:rPr>
          <w:rFonts w:ascii="Verdana" w:hAnsi="Verdana"/>
          <w:color w:val="000000" w:themeColor="text1"/>
          <w:sz w:val="18"/>
          <w:szCs w:val="18"/>
        </w:rPr>
        <w:t xml:space="preserve">Wadium należy wnieść do upływu terminu składania ofert.  </w:t>
      </w:r>
    </w:p>
    <w:p w14:paraId="0DCCA573" w14:textId="77777777" w:rsidR="00974273" w:rsidRPr="00657734" w:rsidRDefault="00974273" w:rsidP="00974273">
      <w:pPr>
        <w:numPr>
          <w:ilvl w:val="0"/>
          <w:numId w:val="11"/>
        </w:numPr>
        <w:tabs>
          <w:tab w:val="clear" w:pos="720"/>
          <w:tab w:val="left" w:pos="851"/>
        </w:tabs>
        <w:spacing w:line="360" w:lineRule="auto"/>
        <w:ind w:left="851" w:right="492" w:hanging="425"/>
        <w:jc w:val="both"/>
        <w:rPr>
          <w:rFonts w:ascii="Verdana" w:hAnsi="Verdana"/>
          <w:b/>
          <w:bCs/>
          <w:color w:val="000000" w:themeColor="text1"/>
          <w:sz w:val="18"/>
          <w:szCs w:val="18"/>
        </w:rPr>
      </w:pPr>
      <w:r w:rsidRPr="00657734">
        <w:rPr>
          <w:rFonts w:ascii="Verdana" w:hAnsi="Verdana"/>
          <w:b/>
          <w:bCs/>
          <w:color w:val="000000" w:themeColor="text1"/>
          <w:sz w:val="18"/>
          <w:szCs w:val="18"/>
        </w:rPr>
        <w:t>Forma wniesienia wadium.</w:t>
      </w:r>
    </w:p>
    <w:p w14:paraId="7EF3EC3D" w14:textId="77777777" w:rsidR="00974273" w:rsidRPr="00657734" w:rsidRDefault="00974273" w:rsidP="00974273">
      <w:pPr>
        <w:tabs>
          <w:tab w:val="left" w:pos="480"/>
        </w:tabs>
        <w:spacing w:line="360" w:lineRule="auto"/>
        <w:ind w:right="492" w:firstLine="851"/>
        <w:jc w:val="both"/>
        <w:rPr>
          <w:rFonts w:ascii="Verdana" w:hAnsi="Verdana"/>
          <w:color w:val="000000" w:themeColor="text1"/>
          <w:sz w:val="18"/>
          <w:szCs w:val="18"/>
        </w:rPr>
      </w:pPr>
      <w:r w:rsidRPr="00657734">
        <w:rPr>
          <w:rFonts w:ascii="Verdana" w:hAnsi="Verdana"/>
          <w:color w:val="000000" w:themeColor="text1"/>
          <w:sz w:val="18"/>
          <w:szCs w:val="18"/>
        </w:rPr>
        <w:t>Wadium może być wnoszone w jednej lub kilku następujących formach:</w:t>
      </w:r>
    </w:p>
    <w:p w14:paraId="6EBADA97" w14:textId="77777777" w:rsidR="00974273" w:rsidRPr="00657734" w:rsidRDefault="00974273" w:rsidP="00660CDA">
      <w:pPr>
        <w:numPr>
          <w:ilvl w:val="0"/>
          <w:numId w:val="35"/>
        </w:numPr>
        <w:tabs>
          <w:tab w:val="clear" w:pos="360"/>
          <w:tab w:val="num" w:pos="1276"/>
        </w:tabs>
        <w:spacing w:line="360" w:lineRule="auto"/>
        <w:ind w:left="1276" w:right="492" w:hanging="425"/>
        <w:jc w:val="both"/>
        <w:rPr>
          <w:rFonts w:ascii="Verdana" w:hAnsi="Verdana"/>
          <w:color w:val="000000" w:themeColor="text1"/>
          <w:sz w:val="18"/>
          <w:szCs w:val="18"/>
        </w:rPr>
      </w:pPr>
      <w:r w:rsidRPr="00657734">
        <w:rPr>
          <w:rFonts w:ascii="Verdana" w:hAnsi="Verdana" w:cs="Arial"/>
          <w:color w:val="000000" w:themeColor="text1"/>
          <w:sz w:val="18"/>
          <w:szCs w:val="18"/>
        </w:rPr>
        <w:lastRenderedPageBreak/>
        <w:t>pieniądzu</w:t>
      </w:r>
      <w:r w:rsidRPr="00657734">
        <w:rPr>
          <w:rFonts w:ascii="Verdana" w:hAnsi="Verdana"/>
          <w:color w:val="000000" w:themeColor="text1"/>
          <w:sz w:val="18"/>
          <w:szCs w:val="18"/>
        </w:rPr>
        <w:t>;</w:t>
      </w:r>
    </w:p>
    <w:p w14:paraId="1160CB91" w14:textId="77777777" w:rsidR="00974273" w:rsidRPr="00657734" w:rsidRDefault="00974273" w:rsidP="00660CDA">
      <w:pPr>
        <w:numPr>
          <w:ilvl w:val="0"/>
          <w:numId w:val="35"/>
        </w:numPr>
        <w:tabs>
          <w:tab w:val="clear" w:pos="360"/>
          <w:tab w:val="num" w:pos="1276"/>
        </w:tabs>
        <w:spacing w:line="360" w:lineRule="auto"/>
        <w:ind w:left="1276" w:right="492" w:hanging="425"/>
        <w:jc w:val="both"/>
        <w:rPr>
          <w:rFonts w:ascii="Verdana" w:hAnsi="Verdana"/>
          <w:color w:val="000000" w:themeColor="text1"/>
          <w:sz w:val="18"/>
          <w:szCs w:val="18"/>
        </w:rPr>
      </w:pPr>
      <w:r w:rsidRPr="00657734">
        <w:rPr>
          <w:rFonts w:ascii="Verdana" w:hAnsi="Verdana" w:cs="Arial"/>
          <w:color w:val="000000" w:themeColor="text1"/>
          <w:sz w:val="18"/>
          <w:szCs w:val="18"/>
        </w:rPr>
        <w:t>poręczeniach</w:t>
      </w:r>
      <w:r w:rsidRPr="00657734">
        <w:rPr>
          <w:rFonts w:ascii="Verdana" w:hAnsi="Verdana"/>
          <w:color w:val="000000" w:themeColor="text1"/>
          <w:sz w:val="18"/>
          <w:szCs w:val="18"/>
        </w:rPr>
        <w:t xml:space="preserve"> bankowych lub poręczeniach spółdzielczej kasy oszczędnościowo-kredytowej, z tym że poręczenie kasy jest zawsze poręczeniem pieniężnym;</w:t>
      </w:r>
    </w:p>
    <w:p w14:paraId="496E4521" w14:textId="77777777" w:rsidR="00974273" w:rsidRPr="00657734" w:rsidRDefault="00974273" w:rsidP="00660CDA">
      <w:pPr>
        <w:numPr>
          <w:ilvl w:val="0"/>
          <w:numId w:val="35"/>
        </w:numPr>
        <w:tabs>
          <w:tab w:val="clear" w:pos="360"/>
          <w:tab w:val="num" w:pos="1276"/>
        </w:tabs>
        <w:spacing w:line="360" w:lineRule="auto"/>
        <w:ind w:left="1276" w:right="492" w:hanging="425"/>
        <w:jc w:val="both"/>
        <w:rPr>
          <w:rFonts w:ascii="Verdana" w:hAnsi="Verdana"/>
          <w:color w:val="000000" w:themeColor="text1"/>
          <w:sz w:val="18"/>
          <w:szCs w:val="18"/>
        </w:rPr>
      </w:pPr>
      <w:r w:rsidRPr="00657734">
        <w:rPr>
          <w:rFonts w:ascii="Verdana" w:hAnsi="Verdana" w:cs="Arial"/>
          <w:color w:val="000000" w:themeColor="text1"/>
          <w:sz w:val="18"/>
          <w:szCs w:val="18"/>
        </w:rPr>
        <w:t>gwarancjach</w:t>
      </w:r>
      <w:r w:rsidRPr="00657734">
        <w:rPr>
          <w:rFonts w:ascii="Verdana" w:hAnsi="Verdana"/>
          <w:color w:val="000000" w:themeColor="text1"/>
          <w:sz w:val="18"/>
          <w:szCs w:val="18"/>
        </w:rPr>
        <w:t xml:space="preserve"> bankowych;</w:t>
      </w:r>
    </w:p>
    <w:p w14:paraId="265ED975" w14:textId="77777777" w:rsidR="00974273" w:rsidRPr="00657734" w:rsidRDefault="00974273" w:rsidP="00660CDA">
      <w:pPr>
        <w:numPr>
          <w:ilvl w:val="0"/>
          <w:numId w:val="35"/>
        </w:numPr>
        <w:tabs>
          <w:tab w:val="clear" w:pos="360"/>
          <w:tab w:val="num" w:pos="1276"/>
        </w:tabs>
        <w:spacing w:line="360" w:lineRule="auto"/>
        <w:ind w:left="1276" w:right="492" w:hanging="425"/>
        <w:jc w:val="both"/>
        <w:rPr>
          <w:rFonts w:ascii="Verdana" w:hAnsi="Verdana"/>
          <w:sz w:val="18"/>
          <w:szCs w:val="18"/>
        </w:rPr>
      </w:pPr>
      <w:r w:rsidRPr="00657734">
        <w:rPr>
          <w:rFonts w:ascii="Verdana" w:hAnsi="Verdana" w:cs="Arial"/>
          <w:sz w:val="18"/>
          <w:szCs w:val="18"/>
        </w:rPr>
        <w:t>gwarancjach</w:t>
      </w:r>
      <w:r w:rsidRPr="00657734">
        <w:rPr>
          <w:rFonts w:ascii="Verdana" w:hAnsi="Verdana"/>
          <w:sz w:val="18"/>
          <w:szCs w:val="18"/>
        </w:rPr>
        <w:t xml:space="preserve"> ubezpieczeniowych;</w:t>
      </w:r>
    </w:p>
    <w:p w14:paraId="1FC92882" w14:textId="58EE123D" w:rsidR="00974273" w:rsidRPr="00657734" w:rsidRDefault="00974273" w:rsidP="00660CDA">
      <w:pPr>
        <w:numPr>
          <w:ilvl w:val="0"/>
          <w:numId w:val="35"/>
        </w:numPr>
        <w:tabs>
          <w:tab w:val="clear" w:pos="360"/>
          <w:tab w:val="num" w:pos="1276"/>
        </w:tabs>
        <w:spacing w:line="360" w:lineRule="auto"/>
        <w:ind w:left="1276" w:right="492" w:hanging="425"/>
        <w:jc w:val="both"/>
        <w:rPr>
          <w:rFonts w:ascii="Verdana" w:hAnsi="Verdana"/>
          <w:sz w:val="18"/>
          <w:szCs w:val="18"/>
        </w:rPr>
      </w:pPr>
      <w:r w:rsidRPr="00657734">
        <w:rPr>
          <w:rFonts w:ascii="Verdana" w:hAnsi="Verdana" w:cs="Arial"/>
          <w:sz w:val="18"/>
          <w:szCs w:val="18"/>
        </w:rPr>
        <w:t>poręczeniach</w:t>
      </w:r>
      <w:r w:rsidRPr="00657734">
        <w:rPr>
          <w:rFonts w:ascii="Verdana" w:hAnsi="Verdana"/>
          <w:sz w:val="18"/>
          <w:szCs w:val="18"/>
        </w:rPr>
        <w:t xml:space="preserve"> udzielanych przez podmioty, o których mowa w art. 6b ust. 5 pkt 2 ustawy z dnia 9 listopada 2000 r. o utworzeniu Polskiej Agencji Rozwoju Przedsiębiorczo</w:t>
      </w:r>
      <w:r w:rsidR="00B510D9" w:rsidRPr="00657734">
        <w:rPr>
          <w:rFonts w:ascii="Verdana" w:hAnsi="Verdana"/>
          <w:sz w:val="18"/>
          <w:szCs w:val="18"/>
        </w:rPr>
        <w:t>ści (tekst jedn. - Dz. U. z 2019</w:t>
      </w:r>
      <w:r w:rsidRPr="00657734">
        <w:rPr>
          <w:rFonts w:ascii="Verdana" w:hAnsi="Verdana"/>
          <w:sz w:val="18"/>
          <w:szCs w:val="18"/>
        </w:rPr>
        <w:t xml:space="preserve"> r., poz. </w:t>
      </w:r>
      <w:r w:rsidR="00B510D9" w:rsidRPr="00657734">
        <w:rPr>
          <w:rFonts w:ascii="Verdana" w:hAnsi="Verdana"/>
          <w:sz w:val="18"/>
          <w:szCs w:val="18"/>
        </w:rPr>
        <w:t>3</w:t>
      </w:r>
      <w:r w:rsidRPr="00657734">
        <w:rPr>
          <w:rFonts w:ascii="Verdana" w:hAnsi="Verdana"/>
          <w:sz w:val="18"/>
          <w:szCs w:val="18"/>
        </w:rPr>
        <w:t xml:space="preserve">10, z </w:t>
      </w:r>
      <w:proofErr w:type="spellStart"/>
      <w:r w:rsidRPr="00657734">
        <w:rPr>
          <w:rFonts w:ascii="Verdana" w:hAnsi="Verdana"/>
          <w:sz w:val="18"/>
          <w:szCs w:val="18"/>
        </w:rPr>
        <w:t>późn</w:t>
      </w:r>
      <w:proofErr w:type="spellEnd"/>
      <w:r w:rsidRPr="00657734">
        <w:rPr>
          <w:rFonts w:ascii="Verdana" w:hAnsi="Verdana"/>
          <w:sz w:val="18"/>
          <w:szCs w:val="18"/>
        </w:rPr>
        <w:t>. zm.).</w:t>
      </w:r>
    </w:p>
    <w:p w14:paraId="0323D640" w14:textId="40B1CE59" w:rsidR="00974273" w:rsidRPr="00657734" w:rsidRDefault="00974273" w:rsidP="00974273">
      <w:pPr>
        <w:numPr>
          <w:ilvl w:val="0"/>
          <w:numId w:val="11"/>
        </w:numPr>
        <w:tabs>
          <w:tab w:val="clear" w:pos="720"/>
          <w:tab w:val="num" w:pos="851"/>
          <w:tab w:val="left" w:pos="1080"/>
        </w:tabs>
        <w:spacing w:line="360" w:lineRule="auto"/>
        <w:ind w:left="851" w:right="492" w:hanging="425"/>
        <w:jc w:val="both"/>
        <w:rPr>
          <w:rFonts w:ascii="Verdana" w:hAnsi="Verdana"/>
          <w:b/>
          <w:bCs/>
          <w:sz w:val="18"/>
          <w:szCs w:val="18"/>
        </w:rPr>
      </w:pPr>
      <w:r w:rsidRPr="00657734">
        <w:rPr>
          <w:rFonts w:ascii="Verdana" w:hAnsi="Verdana"/>
          <w:b/>
          <w:bCs/>
          <w:sz w:val="18"/>
          <w:szCs w:val="18"/>
        </w:rPr>
        <w:t>Postanowienia dotyczące wadium wno</w:t>
      </w:r>
      <w:r w:rsidR="00C54946" w:rsidRPr="00657734">
        <w:rPr>
          <w:rFonts w:ascii="Verdana" w:hAnsi="Verdana"/>
          <w:b/>
          <w:bCs/>
          <w:sz w:val="18"/>
          <w:szCs w:val="18"/>
        </w:rPr>
        <w:t>szonego w pieniądzu (</w:t>
      </w:r>
      <w:proofErr w:type="spellStart"/>
      <w:r w:rsidR="00C54946" w:rsidRPr="00657734">
        <w:rPr>
          <w:rFonts w:ascii="Verdana" w:hAnsi="Verdana"/>
          <w:b/>
          <w:bCs/>
          <w:sz w:val="18"/>
          <w:szCs w:val="18"/>
        </w:rPr>
        <w:t>ppkt</w:t>
      </w:r>
      <w:proofErr w:type="spellEnd"/>
      <w:r w:rsidR="00C54946" w:rsidRPr="00657734">
        <w:rPr>
          <w:rFonts w:ascii="Verdana" w:hAnsi="Verdana"/>
          <w:b/>
          <w:bCs/>
          <w:sz w:val="18"/>
          <w:szCs w:val="18"/>
        </w:rPr>
        <w:t>. 3.1)</w:t>
      </w:r>
      <w:r w:rsidRPr="00657734">
        <w:rPr>
          <w:rFonts w:ascii="Verdana" w:hAnsi="Verdana"/>
          <w:b/>
          <w:bCs/>
          <w:sz w:val="18"/>
          <w:szCs w:val="18"/>
        </w:rPr>
        <w:t>.</w:t>
      </w:r>
    </w:p>
    <w:p w14:paraId="10DF129F" w14:textId="0EF0ED14" w:rsidR="00974273" w:rsidRPr="00657734" w:rsidRDefault="00974273" w:rsidP="00660CDA">
      <w:pPr>
        <w:numPr>
          <w:ilvl w:val="0"/>
          <w:numId w:val="34"/>
        </w:numPr>
        <w:tabs>
          <w:tab w:val="clear" w:pos="360"/>
          <w:tab w:val="num" w:pos="1276"/>
        </w:tabs>
        <w:spacing w:line="360" w:lineRule="auto"/>
        <w:ind w:left="1276" w:right="492" w:hanging="425"/>
        <w:jc w:val="both"/>
        <w:rPr>
          <w:rFonts w:ascii="Verdana" w:hAnsi="Verdana"/>
          <w:b/>
          <w:color w:val="000000" w:themeColor="text1"/>
          <w:sz w:val="18"/>
          <w:szCs w:val="18"/>
        </w:rPr>
      </w:pPr>
      <w:r w:rsidRPr="00657734">
        <w:rPr>
          <w:rFonts w:ascii="Verdana" w:hAnsi="Verdana"/>
          <w:sz w:val="18"/>
          <w:szCs w:val="18"/>
        </w:rPr>
        <w:t xml:space="preserve">Wadium wnoszone w pieniądzu należy </w:t>
      </w:r>
      <w:r w:rsidRPr="00657734">
        <w:rPr>
          <w:rFonts w:ascii="Verdana" w:hAnsi="Verdana"/>
          <w:sz w:val="18"/>
          <w:szCs w:val="18"/>
          <w:u w:val="single"/>
        </w:rPr>
        <w:t>wpłacić przelewem</w:t>
      </w:r>
      <w:r w:rsidRPr="00657734">
        <w:rPr>
          <w:rFonts w:ascii="Verdana" w:hAnsi="Verdana"/>
          <w:sz w:val="18"/>
          <w:szCs w:val="18"/>
        </w:rPr>
        <w:t xml:space="preserve"> </w:t>
      </w:r>
      <w:r w:rsidRPr="00657734">
        <w:rPr>
          <w:rFonts w:ascii="Verdana" w:hAnsi="Verdana"/>
          <w:color w:val="000000" w:themeColor="text1"/>
          <w:sz w:val="18"/>
          <w:szCs w:val="18"/>
        </w:rPr>
        <w:t xml:space="preserve">na rachunek bankowy Zamawiającego w Banku: </w:t>
      </w:r>
      <w:r w:rsidR="00C54946" w:rsidRPr="00657734">
        <w:rPr>
          <w:rFonts w:ascii="Verdana" w:hAnsi="Verdana"/>
          <w:color w:val="000000" w:themeColor="text1"/>
          <w:sz w:val="18"/>
          <w:szCs w:val="18"/>
        </w:rPr>
        <w:t>Santander Bank Polska S.A. IV Oddział we Wrocławiu</w:t>
      </w:r>
      <w:r w:rsidRPr="00657734">
        <w:rPr>
          <w:rFonts w:ascii="Verdana" w:hAnsi="Verdana"/>
          <w:color w:val="000000" w:themeColor="text1"/>
          <w:sz w:val="18"/>
          <w:szCs w:val="18"/>
        </w:rPr>
        <w:t>, o numerze:</w:t>
      </w:r>
      <w:r w:rsidRPr="00657734">
        <w:rPr>
          <w:rFonts w:ascii="Verdana" w:hAnsi="Verdana"/>
          <w:b/>
          <w:color w:val="000000" w:themeColor="text1"/>
          <w:sz w:val="18"/>
          <w:szCs w:val="18"/>
        </w:rPr>
        <w:t xml:space="preserve"> </w:t>
      </w:r>
    </w:p>
    <w:p w14:paraId="58DA082C" w14:textId="77777777" w:rsidR="00974273" w:rsidRPr="00657734" w:rsidRDefault="00974273" w:rsidP="00974273">
      <w:pPr>
        <w:tabs>
          <w:tab w:val="num" w:pos="1276"/>
        </w:tabs>
        <w:spacing w:line="360" w:lineRule="auto"/>
        <w:ind w:left="1276" w:right="492"/>
        <w:jc w:val="both"/>
        <w:rPr>
          <w:rFonts w:ascii="Verdana" w:hAnsi="Verdana"/>
          <w:b/>
          <w:color w:val="000000" w:themeColor="text1"/>
          <w:sz w:val="18"/>
          <w:szCs w:val="18"/>
          <w:u w:val="single"/>
        </w:rPr>
      </w:pPr>
      <w:r w:rsidRPr="00657734">
        <w:rPr>
          <w:rFonts w:ascii="Verdana" w:hAnsi="Verdana"/>
          <w:b/>
          <w:color w:val="000000" w:themeColor="text1"/>
          <w:sz w:val="18"/>
          <w:szCs w:val="18"/>
        </w:rPr>
        <w:t xml:space="preserve">72109024020000000630000428  </w:t>
      </w:r>
    </w:p>
    <w:p w14:paraId="09738A4C" w14:textId="55E2AFB1" w:rsidR="00974273" w:rsidRPr="00657734" w:rsidRDefault="00974273" w:rsidP="00974273">
      <w:pPr>
        <w:tabs>
          <w:tab w:val="num" w:pos="1276"/>
        </w:tabs>
        <w:spacing w:line="360" w:lineRule="auto"/>
        <w:ind w:left="1276" w:right="492"/>
        <w:jc w:val="both"/>
        <w:rPr>
          <w:rFonts w:ascii="Verdana" w:hAnsi="Verdana"/>
          <w:b/>
          <w:bCs/>
          <w:vanish/>
          <w:color w:val="000000" w:themeColor="text1"/>
          <w:sz w:val="18"/>
          <w:szCs w:val="18"/>
          <w:specVanish/>
        </w:rPr>
      </w:pPr>
      <w:r w:rsidRPr="00657734">
        <w:rPr>
          <w:rFonts w:ascii="Verdana" w:hAnsi="Verdana"/>
          <w:color w:val="000000" w:themeColor="text1"/>
          <w:sz w:val="18"/>
          <w:szCs w:val="18"/>
        </w:rPr>
        <w:t>z dopiskiem: „</w:t>
      </w:r>
      <w:r w:rsidR="00C54946" w:rsidRPr="00657734">
        <w:rPr>
          <w:rFonts w:ascii="Verdana" w:hAnsi="Verdana"/>
          <w:b/>
          <w:color w:val="000000" w:themeColor="text1"/>
          <w:sz w:val="18"/>
          <w:szCs w:val="18"/>
        </w:rPr>
        <w:t>Wadium w przetargu nr UMW / I</w:t>
      </w:r>
      <w:r w:rsidRPr="00657734">
        <w:rPr>
          <w:rFonts w:ascii="Verdana" w:hAnsi="Verdana"/>
          <w:b/>
          <w:color w:val="000000" w:themeColor="text1"/>
          <w:sz w:val="18"/>
          <w:szCs w:val="18"/>
        </w:rPr>
        <w:t xml:space="preserve">Z / PN – </w:t>
      </w:r>
      <w:r w:rsidR="00CC0119" w:rsidRPr="00657734">
        <w:rPr>
          <w:rFonts w:ascii="Verdana" w:hAnsi="Verdana"/>
          <w:b/>
          <w:color w:val="000000" w:themeColor="text1"/>
          <w:sz w:val="18"/>
          <w:szCs w:val="18"/>
        </w:rPr>
        <w:t>25</w:t>
      </w:r>
      <w:r w:rsidR="00C54946" w:rsidRPr="00657734">
        <w:rPr>
          <w:rFonts w:ascii="Verdana" w:hAnsi="Verdana"/>
          <w:b/>
          <w:color w:val="000000" w:themeColor="text1"/>
          <w:sz w:val="18"/>
          <w:szCs w:val="18"/>
        </w:rPr>
        <w:t xml:space="preserve"> / </w:t>
      </w:r>
      <w:r w:rsidR="00CC0119" w:rsidRPr="00657734">
        <w:rPr>
          <w:rFonts w:ascii="Verdana" w:hAnsi="Verdana"/>
          <w:b/>
          <w:color w:val="000000" w:themeColor="text1"/>
          <w:sz w:val="18"/>
          <w:szCs w:val="18"/>
        </w:rPr>
        <w:t>20</w:t>
      </w:r>
      <w:r w:rsidRPr="00657734">
        <w:rPr>
          <w:rFonts w:ascii="Verdana" w:hAnsi="Verdana"/>
          <w:b/>
          <w:color w:val="000000" w:themeColor="text1"/>
          <w:sz w:val="18"/>
          <w:szCs w:val="18"/>
        </w:rPr>
        <w:t xml:space="preserve"> na „</w:t>
      </w:r>
      <w:r w:rsidR="00CF39AD" w:rsidRPr="00657734">
        <w:rPr>
          <w:rFonts w:ascii="Verdana" w:hAnsi="Verdana"/>
          <w:b/>
          <w:sz w:val="18"/>
          <w:szCs w:val="18"/>
        </w:rPr>
        <w:t xml:space="preserve">Świadczenie usług szkoleniowych dla studentów kierunku </w:t>
      </w:r>
      <w:r w:rsidR="00CC0119" w:rsidRPr="00657734">
        <w:rPr>
          <w:rFonts w:ascii="Verdana" w:hAnsi="Verdana"/>
          <w:b/>
          <w:sz w:val="18"/>
          <w:szCs w:val="18"/>
        </w:rPr>
        <w:t>fizjoterapia</w:t>
      </w:r>
      <w:r w:rsidR="00CF39AD" w:rsidRPr="00657734">
        <w:rPr>
          <w:rFonts w:ascii="Verdana" w:hAnsi="Verdana"/>
          <w:b/>
          <w:bCs/>
          <w:sz w:val="18"/>
          <w:szCs w:val="18"/>
        </w:rPr>
        <w:t>………”</w:t>
      </w:r>
      <w:r w:rsidR="007E514D" w:rsidRPr="00657734">
        <w:rPr>
          <w:rFonts w:ascii="Verdana" w:hAnsi="Verdana"/>
          <w:b/>
          <w:color w:val="000000" w:themeColor="text1"/>
          <w:sz w:val="18"/>
          <w:szCs w:val="18"/>
        </w:rPr>
        <w:t>.</w:t>
      </w:r>
      <w:r w:rsidR="00C54946" w:rsidRPr="00657734">
        <w:rPr>
          <w:rFonts w:ascii="Verdana" w:hAnsi="Verdana"/>
          <w:b/>
          <w:color w:val="000000" w:themeColor="text1"/>
          <w:sz w:val="18"/>
          <w:szCs w:val="18"/>
        </w:rPr>
        <w:t xml:space="preserve"> Część … - „ ……………”.</w:t>
      </w:r>
    </w:p>
    <w:p w14:paraId="37EA4F1A" w14:textId="01622D11" w:rsidR="00974273" w:rsidRPr="00657734" w:rsidRDefault="00CF39AD" w:rsidP="00660CDA">
      <w:pPr>
        <w:numPr>
          <w:ilvl w:val="0"/>
          <w:numId w:val="34"/>
        </w:numPr>
        <w:spacing w:line="360" w:lineRule="auto"/>
        <w:ind w:left="1276" w:right="492" w:hanging="425"/>
        <w:jc w:val="both"/>
        <w:rPr>
          <w:rFonts w:ascii="Verdana" w:hAnsi="Verdana"/>
          <w:vanish/>
          <w:color w:val="000000" w:themeColor="text1"/>
          <w:sz w:val="18"/>
          <w:szCs w:val="18"/>
          <w:specVanish/>
        </w:rPr>
      </w:pPr>
      <w:r w:rsidRPr="00657734">
        <w:rPr>
          <w:rFonts w:ascii="Verdana" w:hAnsi="Verdana"/>
          <w:color w:val="000000" w:themeColor="text1"/>
          <w:sz w:val="18"/>
          <w:szCs w:val="18"/>
        </w:rPr>
        <w:t xml:space="preserve"> </w:t>
      </w:r>
      <w:r w:rsidR="00974273" w:rsidRPr="00657734">
        <w:rPr>
          <w:rFonts w:ascii="Verdana" w:hAnsi="Verdana"/>
          <w:color w:val="000000" w:themeColor="text1"/>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32E95D15" w14:textId="2E678399" w:rsidR="00974273" w:rsidRPr="00657734" w:rsidRDefault="00CF39AD" w:rsidP="00974273">
      <w:pPr>
        <w:numPr>
          <w:ilvl w:val="0"/>
          <w:numId w:val="11"/>
        </w:numPr>
        <w:tabs>
          <w:tab w:val="clear" w:pos="720"/>
          <w:tab w:val="num" w:pos="851"/>
        </w:tabs>
        <w:spacing w:line="360" w:lineRule="auto"/>
        <w:ind w:left="851" w:right="492" w:hanging="425"/>
        <w:jc w:val="both"/>
        <w:rPr>
          <w:rFonts w:ascii="Verdana" w:hAnsi="Verdana"/>
          <w:b/>
          <w:bCs/>
          <w:color w:val="000000" w:themeColor="text1"/>
          <w:sz w:val="18"/>
          <w:szCs w:val="18"/>
        </w:rPr>
      </w:pPr>
      <w:r w:rsidRPr="00657734">
        <w:rPr>
          <w:rFonts w:ascii="Verdana" w:hAnsi="Verdana"/>
          <w:b/>
          <w:bCs/>
          <w:color w:val="000000" w:themeColor="text1"/>
          <w:sz w:val="18"/>
          <w:szCs w:val="18"/>
        </w:rPr>
        <w:t xml:space="preserve"> </w:t>
      </w:r>
      <w:r w:rsidR="00974273" w:rsidRPr="00657734">
        <w:rPr>
          <w:rFonts w:ascii="Verdana" w:hAnsi="Verdana"/>
          <w:b/>
          <w:bCs/>
          <w:color w:val="000000" w:themeColor="text1"/>
          <w:sz w:val="18"/>
          <w:szCs w:val="18"/>
        </w:rPr>
        <w:t>Postanowienia dotyczące wadium wnoszonego w pozostałych formach (</w:t>
      </w:r>
      <w:proofErr w:type="spellStart"/>
      <w:r w:rsidR="00974273" w:rsidRPr="00657734">
        <w:rPr>
          <w:rFonts w:ascii="Verdana" w:hAnsi="Verdana"/>
          <w:b/>
          <w:bCs/>
          <w:color w:val="000000" w:themeColor="text1"/>
          <w:sz w:val="18"/>
          <w:szCs w:val="18"/>
        </w:rPr>
        <w:t>ppkt</w:t>
      </w:r>
      <w:proofErr w:type="spellEnd"/>
      <w:r w:rsidR="00974273" w:rsidRPr="00657734">
        <w:rPr>
          <w:rFonts w:ascii="Verdana" w:hAnsi="Verdana"/>
          <w:b/>
          <w:bCs/>
          <w:color w:val="000000" w:themeColor="text1"/>
          <w:sz w:val="18"/>
          <w:szCs w:val="18"/>
        </w:rPr>
        <w:t>.</w:t>
      </w:r>
      <w:r w:rsidR="007E514D" w:rsidRPr="00657734">
        <w:rPr>
          <w:rFonts w:ascii="Verdana" w:hAnsi="Verdana"/>
          <w:b/>
          <w:bCs/>
          <w:color w:val="000000" w:themeColor="text1"/>
          <w:sz w:val="18"/>
          <w:szCs w:val="18"/>
        </w:rPr>
        <w:t> </w:t>
      </w:r>
      <w:r w:rsidR="00974273" w:rsidRPr="00657734">
        <w:rPr>
          <w:rFonts w:ascii="Verdana" w:hAnsi="Verdana"/>
          <w:b/>
          <w:bCs/>
          <w:color w:val="000000" w:themeColor="text1"/>
          <w:sz w:val="18"/>
          <w:szCs w:val="18"/>
        </w:rPr>
        <w:t>3.2 – 3.5).</w:t>
      </w:r>
    </w:p>
    <w:p w14:paraId="3DA4B0CB" w14:textId="3466BFCC" w:rsidR="00974273" w:rsidRPr="00657734" w:rsidRDefault="00C54946" w:rsidP="00642D50">
      <w:pPr>
        <w:numPr>
          <w:ilvl w:val="0"/>
          <w:numId w:val="64"/>
        </w:numPr>
        <w:tabs>
          <w:tab w:val="clear" w:pos="720"/>
          <w:tab w:val="num" w:pos="1276"/>
          <w:tab w:val="left" w:pos="9072"/>
        </w:tabs>
        <w:spacing w:line="360" w:lineRule="auto"/>
        <w:ind w:left="1276" w:right="492" w:hanging="425"/>
        <w:jc w:val="both"/>
        <w:rPr>
          <w:rFonts w:ascii="Verdana" w:hAnsi="Verdana"/>
          <w:color w:val="000000" w:themeColor="text1"/>
          <w:sz w:val="18"/>
          <w:szCs w:val="18"/>
        </w:rPr>
      </w:pPr>
      <w:r w:rsidRPr="00657734">
        <w:rPr>
          <w:rFonts w:ascii="Verdana" w:hAnsi="Verdana"/>
          <w:color w:val="000000" w:themeColor="text1"/>
          <w:sz w:val="18"/>
          <w:szCs w:val="18"/>
        </w:rPr>
        <w:t xml:space="preserve">Wadium wnoszone </w:t>
      </w:r>
      <w:r w:rsidR="00974273" w:rsidRPr="00657734">
        <w:rPr>
          <w:rFonts w:ascii="Verdana" w:hAnsi="Verdana"/>
          <w:color w:val="000000" w:themeColor="text1"/>
          <w:sz w:val="18"/>
          <w:szCs w:val="18"/>
        </w:rPr>
        <w:t>w formie innej niż pieniężna (gwarancji, poręczen</w:t>
      </w:r>
      <w:r w:rsidR="007E514D" w:rsidRPr="00657734">
        <w:rPr>
          <w:rFonts w:ascii="Verdana" w:hAnsi="Verdana"/>
          <w:color w:val="000000" w:themeColor="text1"/>
          <w:sz w:val="18"/>
          <w:szCs w:val="18"/>
        </w:rPr>
        <w:t xml:space="preserve">ia – o których mowa w </w:t>
      </w:r>
      <w:proofErr w:type="spellStart"/>
      <w:r w:rsidR="007E514D" w:rsidRPr="00657734">
        <w:rPr>
          <w:rFonts w:ascii="Verdana" w:hAnsi="Verdana"/>
          <w:color w:val="000000" w:themeColor="text1"/>
          <w:sz w:val="18"/>
          <w:szCs w:val="18"/>
        </w:rPr>
        <w:t>ppkt</w:t>
      </w:r>
      <w:proofErr w:type="spellEnd"/>
      <w:r w:rsidR="007E514D" w:rsidRPr="00657734">
        <w:rPr>
          <w:rFonts w:ascii="Verdana" w:hAnsi="Verdana"/>
          <w:color w:val="000000" w:themeColor="text1"/>
          <w:sz w:val="18"/>
          <w:szCs w:val="18"/>
        </w:rPr>
        <w:t>. 3.2</w:t>
      </w:r>
      <w:r w:rsidR="00974273" w:rsidRPr="00657734">
        <w:rPr>
          <w:rFonts w:ascii="Verdana" w:hAnsi="Verdana"/>
          <w:color w:val="000000" w:themeColor="text1"/>
          <w:sz w:val="18"/>
          <w:szCs w:val="18"/>
        </w:rPr>
        <w:t xml:space="preserve"> – 3.5), </w:t>
      </w:r>
      <w:r w:rsidRPr="00657734">
        <w:rPr>
          <w:rFonts w:ascii="Verdana" w:hAnsi="Verdana"/>
          <w:color w:val="000000" w:themeColor="text1"/>
          <w:sz w:val="18"/>
        </w:rPr>
        <w:t>powinno być wniesione w oryginale w postaci elektronicznej przed upływem terminu składania ofert.</w:t>
      </w:r>
      <w:r w:rsidR="00974273" w:rsidRPr="00657734">
        <w:rPr>
          <w:rFonts w:ascii="Verdana" w:hAnsi="Verdana"/>
          <w:color w:val="000000" w:themeColor="text1"/>
          <w:sz w:val="18"/>
          <w:szCs w:val="18"/>
        </w:rPr>
        <w:t xml:space="preserve"> </w:t>
      </w:r>
    </w:p>
    <w:p w14:paraId="721F1E21" w14:textId="77777777" w:rsidR="00974273" w:rsidRPr="00657734" w:rsidRDefault="00974273" w:rsidP="00642D50">
      <w:pPr>
        <w:numPr>
          <w:ilvl w:val="0"/>
          <w:numId w:val="64"/>
        </w:numPr>
        <w:tabs>
          <w:tab w:val="left" w:pos="9072"/>
        </w:tabs>
        <w:spacing w:line="360" w:lineRule="auto"/>
        <w:ind w:left="1276" w:right="492" w:hanging="425"/>
        <w:jc w:val="both"/>
        <w:rPr>
          <w:rFonts w:ascii="Verdana" w:hAnsi="Verdana"/>
          <w:color w:val="000000" w:themeColor="text1"/>
          <w:sz w:val="18"/>
          <w:szCs w:val="18"/>
        </w:rPr>
      </w:pPr>
      <w:r w:rsidRPr="00657734">
        <w:rPr>
          <w:rFonts w:ascii="Verdana" w:hAnsi="Verdana"/>
          <w:color w:val="000000" w:themeColor="text1"/>
          <w:sz w:val="18"/>
          <w:szCs w:val="18"/>
        </w:rPr>
        <w:t>W wypadku składania przez Wykonawcę wadium w formie gwarancji lub poręczenia, dokument powinien zawierać następujące elementy:</w:t>
      </w:r>
    </w:p>
    <w:p w14:paraId="2ED3D5A5" w14:textId="77777777" w:rsidR="00974273" w:rsidRPr="00657734"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color w:val="000000" w:themeColor="text1"/>
          <w:szCs w:val="18"/>
        </w:rPr>
      </w:pPr>
      <w:r w:rsidRPr="00657734">
        <w:rPr>
          <w:rFonts w:ascii="Verdana" w:hAnsi="Verdana" w:cs="Times New Roman"/>
          <w:color w:val="000000" w:themeColor="text1"/>
          <w:szCs w:val="18"/>
        </w:rPr>
        <w:t>nazwę dającego zlecenie (Wykonawcy), beneficjenta gwarancji / poręczenia (Zamawiającego), gwaranta / poręczyciela oraz wskazanie ich siedzib,</w:t>
      </w:r>
    </w:p>
    <w:p w14:paraId="0FB7E5F3" w14:textId="77777777" w:rsidR="00974273" w:rsidRPr="00657734"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color w:val="000000" w:themeColor="text1"/>
          <w:szCs w:val="18"/>
        </w:rPr>
      </w:pPr>
      <w:r w:rsidRPr="00657734">
        <w:rPr>
          <w:rFonts w:ascii="Verdana" w:hAnsi="Verdana" w:cs="Times New Roman"/>
          <w:color w:val="000000" w:themeColor="text1"/>
          <w:szCs w:val="18"/>
        </w:rPr>
        <w:t>określenie wierzytelności, która ma być zabezpieczona gwarancją / poręczeniem,</w:t>
      </w:r>
    </w:p>
    <w:p w14:paraId="1CFD47F0" w14:textId="77777777" w:rsidR="00974273" w:rsidRPr="00657734"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color w:val="000000" w:themeColor="text1"/>
          <w:szCs w:val="18"/>
        </w:rPr>
      </w:pPr>
      <w:r w:rsidRPr="00657734">
        <w:rPr>
          <w:rFonts w:ascii="Verdana" w:hAnsi="Verdana" w:cs="Times New Roman"/>
          <w:color w:val="000000" w:themeColor="text1"/>
          <w:szCs w:val="18"/>
        </w:rPr>
        <w:t>kwotę gwarancji / poręczenia,</w:t>
      </w:r>
    </w:p>
    <w:p w14:paraId="3BBD7F8E" w14:textId="77777777" w:rsidR="00974273" w:rsidRPr="00657734"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color w:val="000000" w:themeColor="text1"/>
          <w:szCs w:val="18"/>
        </w:rPr>
      </w:pPr>
      <w:r w:rsidRPr="00657734">
        <w:rPr>
          <w:rFonts w:ascii="Verdana" w:hAnsi="Verdana" w:cs="Times New Roman"/>
          <w:color w:val="000000" w:themeColor="text1"/>
          <w:szCs w:val="18"/>
        </w:rPr>
        <w:t>termin ważności gwarancji / poręczenia, nie krótszy niż termin związania ofertą, wraz z oświadczeniem gwaranta / poręczyciela o nieodwołalności zabezpieczenia w okresie jego ważności,</w:t>
      </w:r>
    </w:p>
    <w:p w14:paraId="6FD33B5B" w14:textId="77777777" w:rsidR="00974273" w:rsidRPr="00657734"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color w:val="000000" w:themeColor="text1"/>
          <w:szCs w:val="18"/>
        </w:rPr>
      </w:pPr>
      <w:r w:rsidRPr="00657734">
        <w:rPr>
          <w:rFonts w:ascii="Verdana" w:hAnsi="Verdana" w:cs="Times New Roman"/>
          <w:color w:val="000000" w:themeColor="text1"/>
          <w:szCs w:val="18"/>
        </w:rPr>
        <w:t>zobowiązanie gwaranta / poręczyciela do bezwarunkowej zapłaty kwoty gwarancji / poręczenia na pierwsze pisemne żądanie Zamawiającego.</w:t>
      </w:r>
    </w:p>
    <w:p w14:paraId="15990AEC" w14:textId="77777777" w:rsidR="00974273" w:rsidRPr="00657734" w:rsidRDefault="00974273" w:rsidP="00642D50">
      <w:pPr>
        <w:pStyle w:val="Akapitzlist1"/>
        <w:numPr>
          <w:ilvl w:val="0"/>
          <w:numId w:val="64"/>
        </w:numPr>
        <w:tabs>
          <w:tab w:val="clear" w:pos="720"/>
          <w:tab w:val="num" w:pos="1276"/>
          <w:tab w:val="left" w:pos="9072"/>
        </w:tabs>
        <w:spacing w:after="0" w:line="360" w:lineRule="auto"/>
        <w:ind w:left="1276" w:right="492" w:hanging="425"/>
        <w:jc w:val="both"/>
        <w:rPr>
          <w:rFonts w:ascii="Verdana" w:hAnsi="Verdana" w:cs="Times New Roman"/>
          <w:color w:val="000000" w:themeColor="text1"/>
          <w:szCs w:val="18"/>
        </w:rPr>
      </w:pPr>
      <w:r w:rsidRPr="00657734">
        <w:rPr>
          <w:rFonts w:ascii="Verdana" w:hAnsi="Verdana" w:cs="Times New Roman"/>
          <w:color w:val="000000" w:themeColor="text1"/>
          <w:szCs w:val="18"/>
        </w:rPr>
        <w:t>Wadium wnoszone w formie gwarancji lub poręczenia powinno być wykonalne na terytorium Rzeczypospolitej Polskiej.</w:t>
      </w:r>
    </w:p>
    <w:p w14:paraId="2B44B2C3" w14:textId="77777777" w:rsidR="00974273" w:rsidRPr="00657734" w:rsidRDefault="00974273" w:rsidP="00642D50">
      <w:pPr>
        <w:keepNext/>
        <w:numPr>
          <w:ilvl w:val="0"/>
          <w:numId w:val="65"/>
        </w:numPr>
        <w:tabs>
          <w:tab w:val="clear" w:pos="720"/>
          <w:tab w:val="num" w:pos="851"/>
        </w:tabs>
        <w:spacing w:line="360" w:lineRule="auto"/>
        <w:ind w:left="851" w:right="492" w:hanging="425"/>
        <w:jc w:val="both"/>
        <w:rPr>
          <w:rFonts w:ascii="Verdana" w:hAnsi="Verdana"/>
          <w:b/>
          <w:color w:val="000000" w:themeColor="text1"/>
          <w:sz w:val="18"/>
          <w:szCs w:val="18"/>
        </w:rPr>
      </w:pPr>
      <w:bookmarkStart w:id="15" w:name="_Toc269307190"/>
      <w:r w:rsidRPr="00657734">
        <w:rPr>
          <w:rFonts w:ascii="Verdana" w:hAnsi="Verdana"/>
          <w:b/>
          <w:color w:val="000000" w:themeColor="text1"/>
          <w:sz w:val="18"/>
          <w:szCs w:val="18"/>
        </w:rPr>
        <w:t>Zasady zwrotu wadium.</w:t>
      </w:r>
      <w:bookmarkEnd w:id="15"/>
    </w:p>
    <w:p w14:paraId="058AB112" w14:textId="77777777" w:rsidR="00974273" w:rsidRPr="00657734" w:rsidRDefault="00974273" w:rsidP="00660CDA">
      <w:pPr>
        <w:numPr>
          <w:ilvl w:val="1"/>
          <w:numId w:val="36"/>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657734">
        <w:rPr>
          <w:rFonts w:ascii="Verdana" w:hAnsi="Verdana" w:cs="Arial"/>
          <w:color w:val="000000" w:themeColor="text1"/>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657734">
        <w:rPr>
          <w:rFonts w:ascii="Verdana" w:hAnsi="Verdana" w:cs="Arial"/>
          <w:color w:val="000000" w:themeColor="text1"/>
          <w:sz w:val="18"/>
          <w:szCs w:val="18"/>
        </w:rPr>
        <w:t>ppkt</w:t>
      </w:r>
      <w:proofErr w:type="spellEnd"/>
      <w:r w:rsidRPr="00657734">
        <w:rPr>
          <w:rFonts w:ascii="Verdana" w:hAnsi="Verdana" w:cs="Arial"/>
          <w:color w:val="000000" w:themeColor="text1"/>
          <w:sz w:val="18"/>
          <w:szCs w:val="18"/>
        </w:rPr>
        <w:t>. 6.</w:t>
      </w:r>
    </w:p>
    <w:p w14:paraId="34B7A4EE" w14:textId="77777777" w:rsidR="00974273" w:rsidRPr="00657734" w:rsidRDefault="00974273" w:rsidP="00660CDA">
      <w:pPr>
        <w:numPr>
          <w:ilvl w:val="1"/>
          <w:numId w:val="36"/>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657734">
        <w:rPr>
          <w:rFonts w:ascii="Verdana" w:hAnsi="Verdana" w:cs="Arial"/>
          <w:color w:val="000000" w:themeColor="text1"/>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043F0A71" w14:textId="77777777" w:rsidR="00974273" w:rsidRPr="00657734" w:rsidRDefault="00974273" w:rsidP="00660CDA">
      <w:pPr>
        <w:numPr>
          <w:ilvl w:val="1"/>
          <w:numId w:val="36"/>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657734">
        <w:rPr>
          <w:rFonts w:ascii="Verdana" w:hAnsi="Verdana" w:cs="Arial"/>
          <w:color w:val="000000" w:themeColor="text1"/>
          <w:sz w:val="18"/>
          <w:szCs w:val="18"/>
        </w:rPr>
        <w:lastRenderedPageBreak/>
        <w:t>Zamawiający zwraca niezwłocznie wadium na wniosek Wykonawcy, który wycofał ofertę przed upływem terminu składania ofert.</w:t>
      </w:r>
    </w:p>
    <w:p w14:paraId="01804B93" w14:textId="77777777" w:rsidR="00974273" w:rsidRPr="00657734" w:rsidRDefault="00974273" w:rsidP="00660CDA">
      <w:pPr>
        <w:numPr>
          <w:ilvl w:val="1"/>
          <w:numId w:val="36"/>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657734">
        <w:rPr>
          <w:rFonts w:ascii="Verdana" w:hAnsi="Verdana" w:cs="Arial"/>
          <w:color w:val="000000" w:themeColor="text1"/>
          <w:sz w:val="18"/>
          <w:szCs w:val="18"/>
        </w:rPr>
        <w:t xml:space="preserve">Zamawiający żąda ponownego wniesienia wadium przez Wykonawcę, któremu zwrócono wadium na podstawie </w:t>
      </w:r>
      <w:proofErr w:type="spellStart"/>
      <w:r w:rsidRPr="00657734">
        <w:rPr>
          <w:rFonts w:ascii="Verdana" w:hAnsi="Verdana" w:cs="Arial"/>
          <w:color w:val="000000" w:themeColor="text1"/>
          <w:sz w:val="18"/>
          <w:szCs w:val="18"/>
        </w:rPr>
        <w:t>ppkt</w:t>
      </w:r>
      <w:proofErr w:type="spellEnd"/>
      <w:r w:rsidRPr="00657734">
        <w:rPr>
          <w:rFonts w:ascii="Verdana" w:hAnsi="Verdana" w:cs="Arial"/>
          <w:color w:val="000000" w:themeColor="text1"/>
          <w:sz w:val="18"/>
          <w:szCs w:val="18"/>
        </w:rPr>
        <w:t>. 1, jeżeli w wyniku rozstrzygnięcia odwołania jego oferta została wybrana jako najkorzystniejsza. Wykonawca wnosi wadium w terminie określonym przez Zamawiającego.</w:t>
      </w:r>
    </w:p>
    <w:p w14:paraId="31DFF48F" w14:textId="77777777" w:rsidR="00974273" w:rsidRPr="00657734" w:rsidRDefault="00974273" w:rsidP="00660CDA">
      <w:pPr>
        <w:numPr>
          <w:ilvl w:val="1"/>
          <w:numId w:val="36"/>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657734">
        <w:rPr>
          <w:rFonts w:ascii="Verdana" w:hAnsi="Verdana" w:cs="Arial"/>
          <w:color w:val="000000" w:themeColor="text1"/>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77B5E797" w14:textId="0A82CA90" w:rsidR="00974273" w:rsidRPr="00657734" w:rsidRDefault="00974273" w:rsidP="00D953C6">
      <w:pPr>
        <w:numPr>
          <w:ilvl w:val="0"/>
          <w:numId w:val="38"/>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657734">
        <w:rPr>
          <w:rFonts w:ascii="Verdana" w:hAnsi="Verdana" w:cs="Arial"/>
          <w:color w:val="000000" w:themeColor="text1"/>
          <w:sz w:val="18"/>
          <w:szCs w:val="18"/>
        </w:rPr>
        <w:t xml:space="preserve">Zamawiający zatrzymuje wadium wraz z odsetkami, jeżeli Wykonawca w odpowiedzi na wezwanie, o którym mowa w art. 26 ust. 3 i 3a </w:t>
      </w:r>
      <w:proofErr w:type="spellStart"/>
      <w:r w:rsidRPr="00657734">
        <w:rPr>
          <w:rFonts w:ascii="Verdana" w:hAnsi="Verdana" w:cs="Arial"/>
          <w:color w:val="000000" w:themeColor="text1"/>
          <w:sz w:val="18"/>
          <w:szCs w:val="18"/>
        </w:rPr>
        <w:t>Pzp</w:t>
      </w:r>
      <w:proofErr w:type="spellEnd"/>
      <w:r w:rsidRPr="00657734">
        <w:rPr>
          <w:rFonts w:ascii="Verdana" w:hAnsi="Verdana" w:cs="Arial"/>
          <w:color w:val="000000" w:themeColor="text1"/>
          <w:sz w:val="18"/>
          <w:szCs w:val="18"/>
        </w:rPr>
        <w:t xml:space="preserve">, z przyczyn leżących po jego stronie, nie złożył oświadczeń lub dokumentów potwierdzających okoliczności, o których mowa w art. 25 ust. 1 </w:t>
      </w:r>
      <w:proofErr w:type="spellStart"/>
      <w:r w:rsidRPr="00657734">
        <w:rPr>
          <w:rFonts w:ascii="Verdana" w:hAnsi="Verdana" w:cs="Arial"/>
          <w:color w:val="000000" w:themeColor="text1"/>
          <w:sz w:val="18"/>
          <w:szCs w:val="18"/>
        </w:rPr>
        <w:t>Pzp</w:t>
      </w:r>
      <w:proofErr w:type="spellEnd"/>
      <w:r w:rsidRPr="00657734">
        <w:rPr>
          <w:rFonts w:ascii="Verdana" w:hAnsi="Verdana" w:cs="Arial"/>
          <w:color w:val="000000" w:themeColor="text1"/>
          <w:sz w:val="18"/>
          <w:szCs w:val="18"/>
        </w:rPr>
        <w:t>, oświadczenia, o którym mowa w art. 25a ust. 1</w:t>
      </w:r>
      <w:r w:rsidR="00FD740B" w:rsidRPr="00657734">
        <w:rPr>
          <w:rFonts w:ascii="Verdana" w:hAnsi="Verdana" w:cs="Arial"/>
          <w:color w:val="000000" w:themeColor="text1"/>
          <w:sz w:val="18"/>
          <w:szCs w:val="18"/>
        </w:rPr>
        <w:t xml:space="preserve"> </w:t>
      </w:r>
      <w:proofErr w:type="spellStart"/>
      <w:r w:rsidR="00FD740B" w:rsidRPr="00657734">
        <w:rPr>
          <w:rFonts w:ascii="Verdana" w:hAnsi="Verdana" w:cs="Arial"/>
          <w:color w:val="000000" w:themeColor="text1"/>
          <w:sz w:val="18"/>
          <w:szCs w:val="18"/>
        </w:rPr>
        <w:t>Pzp</w:t>
      </w:r>
      <w:proofErr w:type="spellEnd"/>
      <w:r w:rsidRPr="00657734">
        <w:rPr>
          <w:rFonts w:ascii="Verdana" w:hAnsi="Verdana" w:cs="Arial"/>
          <w:color w:val="000000" w:themeColor="text1"/>
          <w:sz w:val="18"/>
          <w:szCs w:val="18"/>
        </w:rPr>
        <w:t xml:space="preserve">, pełnomocnictw lub nie wyraził zgody na poprawienie omyłki, o której mowa w art. 87 ust. 2 pkt 3 </w:t>
      </w:r>
      <w:proofErr w:type="spellStart"/>
      <w:r w:rsidRPr="00657734">
        <w:rPr>
          <w:rFonts w:ascii="Verdana" w:hAnsi="Verdana" w:cs="Arial"/>
          <w:color w:val="000000" w:themeColor="text1"/>
          <w:sz w:val="18"/>
          <w:szCs w:val="18"/>
        </w:rPr>
        <w:t>Pzp</w:t>
      </w:r>
      <w:proofErr w:type="spellEnd"/>
      <w:r w:rsidRPr="00657734">
        <w:rPr>
          <w:rFonts w:ascii="Verdana" w:hAnsi="Verdana" w:cs="Arial"/>
          <w:color w:val="000000" w:themeColor="text1"/>
          <w:sz w:val="18"/>
          <w:szCs w:val="18"/>
        </w:rPr>
        <w:t>, co spowodowało brak możliwości wybrania oferty złożonej przez Wykonawcę jako najkorzystniejszej.</w:t>
      </w:r>
    </w:p>
    <w:p w14:paraId="188288CD" w14:textId="77777777" w:rsidR="00974273" w:rsidRPr="00657734" w:rsidRDefault="00974273" w:rsidP="00D953C6">
      <w:pPr>
        <w:numPr>
          <w:ilvl w:val="0"/>
          <w:numId w:val="39"/>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657734">
        <w:rPr>
          <w:rFonts w:ascii="Verdana" w:hAnsi="Verdana" w:cs="Arial"/>
          <w:color w:val="000000" w:themeColor="text1"/>
          <w:sz w:val="18"/>
          <w:szCs w:val="18"/>
        </w:rPr>
        <w:t>Zamawiający zatrzymuje wadium wraz z odsetkami, jeżeli Wykonawca, którego oferta została wybrana:</w:t>
      </w:r>
    </w:p>
    <w:p w14:paraId="278CCDCE" w14:textId="77777777" w:rsidR="009B6C5C" w:rsidRPr="00657734" w:rsidRDefault="00974273" w:rsidP="00660CDA">
      <w:pPr>
        <w:pStyle w:val="Akapitzlist"/>
        <w:numPr>
          <w:ilvl w:val="2"/>
          <w:numId w:val="33"/>
        </w:numPr>
        <w:spacing w:line="360" w:lineRule="auto"/>
        <w:ind w:left="1701" w:right="492" w:hanging="425"/>
        <w:contextualSpacing w:val="0"/>
        <w:jc w:val="both"/>
        <w:rPr>
          <w:rFonts w:ascii="Verdana" w:hAnsi="Verdana" w:cs="Arial"/>
          <w:color w:val="000000" w:themeColor="text1"/>
          <w:sz w:val="18"/>
          <w:szCs w:val="18"/>
        </w:rPr>
      </w:pPr>
      <w:r w:rsidRPr="00657734">
        <w:rPr>
          <w:rFonts w:ascii="Verdana" w:hAnsi="Verdana" w:cs="Arial"/>
          <w:color w:val="000000" w:themeColor="text1"/>
          <w:sz w:val="18"/>
          <w:szCs w:val="18"/>
        </w:rPr>
        <w:t>odmówił podpisania umowy w sprawie zamówienia publicznego na warunkach określonych w ofercie;</w:t>
      </w:r>
    </w:p>
    <w:p w14:paraId="02F70959" w14:textId="77777777" w:rsidR="00974273" w:rsidRPr="00657734" w:rsidRDefault="00974273" w:rsidP="00660CDA">
      <w:pPr>
        <w:pStyle w:val="Akapitzlist"/>
        <w:numPr>
          <w:ilvl w:val="2"/>
          <w:numId w:val="33"/>
        </w:numPr>
        <w:spacing w:line="360" w:lineRule="auto"/>
        <w:ind w:left="1701" w:right="492" w:hanging="425"/>
        <w:contextualSpacing w:val="0"/>
        <w:jc w:val="both"/>
        <w:rPr>
          <w:rFonts w:ascii="Verdana" w:hAnsi="Verdana" w:cs="Arial"/>
          <w:color w:val="000000" w:themeColor="text1"/>
          <w:sz w:val="18"/>
          <w:szCs w:val="18"/>
        </w:rPr>
      </w:pPr>
      <w:r w:rsidRPr="00657734">
        <w:rPr>
          <w:rFonts w:ascii="Verdana" w:hAnsi="Verdana" w:cs="Arial"/>
          <w:color w:val="000000" w:themeColor="text1"/>
          <w:sz w:val="18"/>
          <w:szCs w:val="18"/>
        </w:rPr>
        <w:t>zawarcie umowy w sprawie zamówienia publicznego stało się niemożliwe z przyczyn leżących po stronie Wykonawcy.</w:t>
      </w:r>
    </w:p>
    <w:p w14:paraId="07F2FB40" w14:textId="77777777" w:rsidR="009A41D7" w:rsidRPr="00657734" w:rsidRDefault="009A41D7" w:rsidP="009C5F97">
      <w:pPr>
        <w:pStyle w:val="Akapitzlist"/>
        <w:spacing w:line="360" w:lineRule="auto"/>
        <w:ind w:left="1701" w:right="471"/>
        <w:contextualSpacing w:val="0"/>
        <w:jc w:val="both"/>
        <w:rPr>
          <w:rFonts w:ascii="Verdana" w:hAnsi="Verdana" w:cs="Arial"/>
          <w:color w:val="000000" w:themeColor="text1"/>
          <w:sz w:val="18"/>
          <w:szCs w:val="18"/>
        </w:rPr>
      </w:pPr>
    </w:p>
    <w:p w14:paraId="783A6A08" w14:textId="7CA9BA2B" w:rsidR="00970B6B" w:rsidRPr="00657734" w:rsidRDefault="00970B6B" w:rsidP="009C5F97">
      <w:pPr>
        <w:numPr>
          <w:ilvl w:val="1"/>
          <w:numId w:val="14"/>
        </w:numPr>
        <w:tabs>
          <w:tab w:val="clear" w:pos="2727"/>
          <w:tab w:val="num" w:pos="426"/>
        </w:tabs>
        <w:spacing w:line="360" w:lineRule="auto"/>
        <w:ind w:left="426" w:right="471" w:hanging="426"/>
        <w:jc w:val="both"/>
        <w:outlineLvl w:val="0"/>
        <w:rPr>
          <w:rFonts w:ascii="Verdana" w:hAnsi="Verdana"/>
          <w:b/>
          <w:color w:val="000000" w:themeColor="text1"/>
          <w:sz w:val="18"/>
          <w:szCs w:val="18"/>
          <w:u w:val="single"/>
        </w:rPr>
      </w:pPr>
      <w:bookmarkStart w:id="16" w:name="_Toc282721357"/>
      <w:bookmarkStart w:id="17" w:name="_Toc395266073"/>
      <w:r w:rsidRPr="00657734">
        <w:rPr>
          <w:rFonts w:ascii="Verdana" w:hAnsi="Verdana"/>
          <w:b/>
          <w:color w:val="000000" w:themeColor="text1"/>
          <w:sz w:val="18"/>
          <w:szCs w:val="18"/>
          <w:u w:val="single"/>
        </w:rPr>
        <w:t>Termin związania ofertą.</w:t>
      </w:r>
      <w:bookmarkEnd w:id="16"/>
      <w:bookmarkEnd w:id="17"/>
    </w:p>
    <w:p w14:paraId="74029B8E" w14:textId="1CED1F8F" w:rsidR="00DB7DC1" w:rsidRPr="00657734" w:rsidRDefault="00DB7DC1" w:rsidP="009C5F97">
      <w:pPr>
        <w:pStyle w:val="Akapitzlist"/>
        <w:numPr>
          <w:ilvl w:val="0"/>
          <w:numId w:val="24"/>
        </w:numPr>
        <w:spacing w:line="360" w:lineRule="auto"/>
        <w:ind w:left="851" w:right="470" w:hanging="425"/>
        <w:jc w:val="both"/>
        <w:rPr>
          <w:rFonts w:ascii="Verdana" w:hAnsi="Verdana"/>
          <w:color w:val="000000" w:themeColor="text1"/>
          <w:sz w:val="18"/>
          <w:szCs w:val="18"/>
        </w:rPr>
      </w:pPr>
      <w:r w:rsidRPr="00657734">
        <w:rPr>
          <w:rFonts w:ascii="Verdana" w:hAnsi="Verdana" w:cs="Arial"/>
          <w:color w:val="000000" w:themeColor="text1"/>
          <w:sz w:val="18"/>
          <w:szCs w:val="18"/>
        </w:rPr>
        <w:t>Wykonawca</w:t>
      </w:r>
      <w:r w:rsidRPr="00657734">
        <w:rPr>
          <w:rFonts w:ascii="Verdana" w:hAnsi="Verdana"/>
          <w:color w:val="000000" w:themeColor="text1"/>
          <w:sz w:val="18"/>
          <w:szCs w:val="18"/>
        </w:rPr>
        <w:t xml:space="preserve"> pozostaje związany złożoną ofertą przez okres </w:t>
      </w:r>
      <w:r w:rsidR="007E514D" w:rsidRPr="00657734">
        <w:rPr>
          <w:rFonts w:ascii="Verdana" w:hAnsi="Verdana"/>
          <w:b/>
          <w:color w:val="000000" w:themeColor="text1"/>
          <w:sz w:val="18"/>
          <w:szCs w:val="18"/>
        </w:rPr>
        <w:t>6</w:t>
      </w:r>
      <w:r w:rsidR="00B244D4" w:rsidRPr="00657734">
        <w:rPr>
          <w:rFonts w:ascii="Verdana" w:hAnsi="Verdana"/>
          <w:b/>
          <w:color w:val="000000" w:themeColor="text1"/>
          <w:sz w:val="18"/>
          <w:szCs w:val="18"/>
        </w:rPr>
        <w:t>0</w:t>
      </w:r>
      <w:r w:rsidRPr="00657734">
        <w:rPr>
          <w:rFonts w:ascii="Verdana" w:hAnsi="Verdana"/>
          <w:color w:val="000000" w:themeColor="text1"/>
          <w:sz w:val="18"/>
          <w:szCs w:val="18"/>
        </w:rPr>
        <w:t xml:space="preserve"> dni.</w:t>
      </w:r>
    </w:p>
    <w:p w14:paraId="23169119" w14:textId="77777777" w:rsidR="00DB7DC1" w:rsidRPr="00657734" w:rsidRDefault="00DB7DC1" w:rsidP="009C5F97">
      <w:pPr>
        <w:pStyle w:val="Akapitzlist"/>
        <w:numPr>
          <w:ilvl w:val="0"/>
          <w:numId w:val="24"/>
        </w:numPr>
        <w:spacing w:line="360" w:lineRule="auto"/>
        <w:ind w:left="851" w:right="470" w:hanging="425"/>
        <w:jc w:val="both"/>
        <w:rPr>
          <w:rFonts w:ascii="Verdana" w:hAnsi="Verdana"/>
          <w:color w:val="000000" w:themeColor="text1"/>
          <w:sz w:val="18"/>
          <w:szCs w:val="18"/>
        </w:rPr>
      </w:pPr>
      <w:r w:rsidRPr="00657734">
        <w:rPr>
          <w:rFonts w:ascii="Verdana" w:hAnsi="Verdana"/>
          <w:color w:val="000000" w:themeColor="text1"/>
          <w:sz w:val="18"/>
          <w:szCs w:val="18"/>
        </w:rPr>
        <w:t xml:space="preserve">Bieg </w:t>
      </w:r>
      <w:r w:rsidRPr="00657734">
        <w:rPr>
          <w:rFonts w:ascii="Verdana" w:hAnsi="Verdana" w:cs="Arial"/>
          <w:color w:val="000000" w:themeColor="text1"/>
          <w:sz w:val="18"/>
          <w:szCs w:val="18"/>
        </w:rPr>
        <w:t>terminu</w:t>
      </w:r>
      <w:r w:rsidRPr="00657734">
        <w:rPr>
          <w:rFonts w:ascii="Verdana" w:hAnsi="Verdana"/>
          <w:color w:val="000000" w:themeColor="text1"/>
          <w:sz w:val="18"/>
          <w:szCs w:val="18"/>
        </w:rPr>
        <w:t xml:space="preserve"> związania ofertą rozpoczyna się wraz z upływem terminu składania ofert.</w:t>
      </w:r>
    </w:p>
    <w:p w14:paraId="47EEA307" w14:textId="77777777" w:rsidR="00DD71BD" w:rsidRPr="00657734" w:rsidRDefault="00DD71BD" w:rsidP="00DD71BD">
      <w:pPr>
        <w:pStyle w:val="Akapitzlist"/>
        <w:spacing w:line="360" w:lineRule="auto"/>
        <w:ind w:left="851" w:right="470"/>
        <w:jc w:val="both"/>
        <w:rPr>
          <w:rFonts w:ascii="Verdana" w:hAnsi="Verdana"/>
          <w:color w:val="000000" w:themeColor="text1"/>
          <w:sz w:val="18"/>
          <w:szCs w:val="18"/>
        </w:rPr>
      </w:pPr>
    </w:p>
    <w:p w14:paraId="45B583A8" w14:textId="77777777" w:rsidR="00970B6B" w:rsidRPr="00657734" w:rsidRDefault="00970B6B" w:rsidP="007E514D">
      <w:pPr>
        <w:numPr>
          <w:ilvl w:val="1"/>
          <w:numId w:val="14"/>
        </w:numPr>
        <w:tabs>
          <w:tab w:val="clear" w:pos="2727"/>
          <w:tab w:val="num" w:pos="426"/>
        </w:tabs>
        <w:spacing w:line="360" w:lineRule="auto"/>
        <w:ind w:left="426" w:right="470" w:hanging="426"/>
        <w:jc w:val="both"/>
        <w:outlineLvl w:val="0"/>
        <w:rPr>
          <w:rFonts w:ascii="Verdana" w:hAnsi="Verdana"/>
          <w:b/>
          <w:color w:val="000000" w:themeColor="text1"/>
          <w:sz w:val="18"/>
          <w:szCs w:val="18"/>
          <w:u w:val="single"/>
        </w:rPr>
      </w:pPr>
      <w:bookmarkStart w:id="18" w:name="_Toc282721358"/>
      <w:bookmarkStart w:id="19" w:name="_Toc395266074"/>
      <w:r w:rsidRPr="00657734">
        <w:rPr>
          <w:rFonts w:ascii="Verdana" w:hAnsi="Verdana"/>
          <w:b/>
          <w:color w:val="000000" w:themeColor="text1"/>
          <w:sz w:val="18"/>
          <w:szCs w:val="18"/>
          <w:u w:val="single"/>
        </w:rPr>
        <w:t>Opis sposobu przygotowywania ofert.</w:t>
      </w:r>
      <w:bookmarkEnd w:id="18"/>
      <w:bookmarkEnd w:id="19"/>
    </w:p>
    <w:p w14:paraId="0520CCEF" w14:textId="77777777" w:rsidR="007C66A6" w:rsidRPr="00657734" w:rsidRDefault="005142CD" w:rsidP="007E514D">
      <w:pPr>
        <w:numPr>
          <w:ilvl w:val="0"/>
          <w:numId w:val="25"/>
        </w:numPr>
        <w:tabs>
          <w:tab w:val="left" w:pos="9214"/>
        </w:tabs>
        <w:spacing w:line="360" w:lineRule="auto"/>
        <w:ind w:left="850" w:right="470" w:hanging="425"/>
        <w:jc w:val="both"/>
        <w:rPr>
          <w:rFonts w:ascii="Verdana" w:hAnsi="Verdana"/>
          <w:b/>
          <w:bCs/>
          <w:color w:val="000000" w:themeColor="text1"/>
          <w:sz w:val="18"/>
          <w:szCs w:val="18"/>
        </w:rPr>
      </w:pPr>
      <w:r w:rsidRPr="00657734">
        <w:rPr>
          <w:rFonts w:ascii="Verdana" w:hAnsi="Verdana"/>
          <w:color w:val="000000" w:themeColor="text1"/>
          <w:sz w:val="18"/>
          <w:szCs w:val="18"/>
        </w:rPr>
        <w:t xml:space="preserve">Zamawiający </w:t>
      </w:r>
      <w:r w:rsidRPr="00657734">
        <w:rPr>
          <w:rFonts w:ascii="Verdana" w:hAnsi="Verdana"/>
          <w:color w:val="000000" w:themeColor="text1"/>
          <w:sz w:val="18"/>
          <w:szCs w:val="18"/>
          <w:u w:val="single"/>
        </w:rPr>
        <w:t>dopuszcza</w:t>
      </w:r>
      <w:r w:rsidR="007C66A6" w:rsidRPr="00657734">
        <w:rPr>
          <w:rFonts w:ascii="Verdana" w:hAnsi="Verdana"/>
          <w:color w:val="000000" w:themeColor="text1"/>
          <w:sz w:val="18"/>
          <w:szCs w:val="18"/>
        </w:rPr>
        <w:t xml:space="preserve"> składanie</w:t>
      </w:r>
      <w:r w:rsidRPr="00657734">
        <w:rPr>
          <w:rFonts w:ascii="Verdana" w:hAnsi="Verdana"/>
          <w:color w:val="000000" w:themeColor="text1"/>
          <w:sz w:val="18"/>
          <w:szCs w:val="18"/>
        </w:rPr>
        <w:t xml:space="preserve"> ofert </w:t>
      </w:r>
      <w:r w:rsidRPr="00657734">
        <w:rPr>
          <w:rFonts w:ascii="Verdana" w:hAnsi="Verdana"/>
          <w:b/>
          <w:color w:val="000000" w:themeColor="text1"/>
          <w:sz w:val="18"/>
          <w:szCs w:val="18"/>
        </w:rPr>
        <w:t>częściowych</w:t>
      </w:r>
      <w:r w:rsidRPr="00657734">
        <w:rPr>
          <w:rFonts w:ascii="Verdana" w:hAnsi="Verdana"/>
          <w:color w:val="000000" w:themeColor="text1"/>
          <w:sz w:val="18"/>
          <w:szCs w:val="18"/>
        </w:rPr>
        <w:t xml:space="preserve">. </w:t>
      </w:r>
      <w:r w:rsidR="007C66A6" w:rsidRPr="00657734">
        <w:rPr>
          <w:rFonts w:ascii="Verdana" w:hAnsi="Verdana"/>
          <w:color w:val="000000" w:themeColor="text1"/>
          <w:sz w:val="18"/>
          <w:szCs w:val="18"/>
        </w:rPr>
        <w:t>Wykonawca może złożyć oferty częściowe na jedną lub więcej części zamówienia.</w:t>
      </w:r>
    </w:p>
    <w:p w14:paraId="163D0FC6" w14:textId="78E505EA" w:rsidR="00970B6B" w:rsidRPr="00657734" w:rsidRDefault="00970B6B" w:rsidP="007E514D">
      <w:pPr>
        <w:numPr>
          <w:ilvl w:val="0"/>
          <w:numId w:val="25"/>
        </w:numPr>
        <w:tabs>
          <w:tab w:val="left" w:pos="9214"/>
        </w:tabs>
        <w:spacing w:line="360" w:lineRule="auto"/>
        <w:ind w:left="851" w:right="470" w:hanging="425"/>
        <w:jc w:val="both"/>
        <w:rPr>
          <w:rFonts w:ascii="Verdana" w:hAnsi="Verdana" w:cs="Arial"/>
          <w:color w:val="000000" w:themeColor="text1"/>
          <w:sz w:val="18"/>
          <w:szCs w:val="18"/>
          <w:u w:val="single"/>
        </w:rPr>
      </w:pPr>
      <w:r w:rsidRPr="00657734">
        <w:rPr>
          <w:rFonts w:ascii="Verdana" w:hAnsi="Verdana" w:cs="Arial"/>
          <w:color w:val="000000" w:themeColor="text1"/>
          <w:sz w:val="18"/>
          <w:szCs w:val="18"/>
          <w:u w:val="single"/>
        </w:rPr>
        <w:t>Nie dopuszcza się</w:t>
      </w:r>
      <w:r w:rsidRPr="00657734">
        <w:rPr>
          <w:rFonts w:ascii="Verdana" w:hAnsi="Verdana" w:cs="Arial"/>
          <w:color w:val="000000" w:themeColor="text1"/>
          <w:sz w:val="18"/>
          <w:szCs w:val="18"/>
        </w:rPr>
        <w:t xml:space="preserve"> składania ofert </w:t>
      </w:r>
      <w:r w:rsidRPr="00657734">
        <w:rPr>
          <w:rFonts w:ascii="Verdana" w:hAnsi="Verdana" w:cs="Arial"/>
          <w:b/>
          <w:bCs/>
          <w:color w:val="000000" w:themeColor="text1"/>
          <w:sz w:val="18"/>
          <w:szCs w:val="18"/>
        </w:rPr>
        <w:t>wariantowych.</w:t>
      </w:r>
    </w:p>
    <w:p w14:paraId="3F92E07E" w14:textId="77777777" w:rsidR="00970B6B" w:rsidRPr="00657734" w:rsidRDefault="00970B6B" w:rsidP="007E514D">
      <w:pPr>
        <w:numPr>
          <w:ilvl w:val="0"/>
          <w:numId w:val="25"/>
        </w:numPr>
        <w:tabs>
          <w:tab w:val="left" w:pos="9214"/>
        </w:tabs>
        <w:spacing w:line="360" w:lineRule="auto"/>
        <w:ind w:left="851" w:right="470" w:hanging="425"/>
        <w:jc w:val="both"/>
        <w:rPr>
          <w:rFonts w:ascii="Verdana" w:hAnsi="Verdana" w:cs="Arial"/>
          <w:color w:val="000000" w:themeColor="text1"/>
          <w:sz w:val="18"/>
          <w:szCs w:val="18"/>
        </w:rPr>
      </w:pPr>
      <w:r w:rsidRPr="00657734">
        <w:rPr>
          <w:rFonts w:ascii="Verdana" w:hAnsi="Verdana" w:cs="Arial"/>
          <w:color w:val="000000" w:themeColor="text1"/>
          <w:sz w:val="18"/>
          <w:szCs w:val="18"/>
        </w:rPr>
        <w:t xml:space="preserve">Wykonawca ponosi wszelkie koszty związane z przygotowaniem i złożeniem oferty. </w:t>
      </w:r>
    </w:p>
    <w:p w14:paraId="00BB1925" w14:textId="77777777" w:rsidR="00970B6B" w:rsidRPr="00657734" w:rsidRDefault="00970B6B" w:rsidP="007E514D">
      <w:pPr>
        <w:numPr>
          <w:ilvl w:val="0"/>
          <w:numId w:val="25"/>
        </w:numPr>
        <w:tabs>
          <w:tab w:val="left" w:pos="9214"/>
        </w:tabs>
        <w:spacing w:line="360" w:lineRule="auto"/>
        <w:ind w:left="851" w:right="470" w:hanging="425"/>
        <w:jc w:val="both"/>
        <w:rPr>
          <w:rFonts w:ascii="Verdana" w:hAnsi="Verdana" w:cs="Arial"/>
          <w:bCs/>
          <w:color w:val="000000" w:themeColor="text1"/>
          <w:sz w:val="18"/>
          <w:szCs w:val="18"/>
        </w:rPr>
      </w:pPr>
      <w:r w:rsidRPr="00657734">
        <w:rPr>
          <w:rFonts w:ascii="Verdana" w:hAnsi="Verdana" w:cs="Arial"/>
          <w:bCs/>
          <w:color w:val="000000" w:themeColor="text1"/>
          <w:sz w:val="18"/>
          <w:szCs w:val="18"/>
        </w:rPr>
        <w:t xml:space="preserve">Oferta powinna zawierać: </w:t>
      </w:r>
    </w:p>
    <w:p w14:paraId="6180E128" w14:textId="2AA190F0" w:rsidR="003D4F82" w:rsidRPr="00657734" w:rsidRDefault="003D4F82" w:rsidP="007E514D">
      <w:pPr>
        <w:pStyle w:val="Akapitzlist"/>
        <w:numPr>
          <w:ilvl w:val="2"/>
          <w:numId w:val="21"/>
        </w:numPr>
        <w:tabs>
          <w:tab w:val="left" w:pos="9214"/>
        </w:tabs>
        <w:spacing w:line="360" w:lineRule="auto"/>
        <w:ind w:left="1276" w:right="470" w:hanging="425"/>
        <w:jc w:val="both"/>
        <w:rPr>
          <w:rFonts w:ascii="Verdana" w:hAnsi="Verdana" w:cs="Arial"/>
          <w:color w:val="000000" w:themeColor="text1"/>
          <w:sz w:val="18"/>
          <w:szCs w:val="18"/>
        </w:rPr>
      </w:pPr>
      <w:r w:rsidRPr="00657734">
        <w:rPr>
          <w:rFonts w:ascii="Verdana" w:hAnsi="Verdana" w:cs="Arial"/>
          <w:bCs/>
          <w:color w:val="000000" w:themeColor="text1"/>
          <w:sz w:val="18"/>
          <w:szCs w:val="18"/>
        </w:rPr>
        <w:t xml:space="preserve">Formularz(e) ofertowy(e) </w:t>
      </w:r>
      <w:r w:rsidRPr="00657734">
        <w:rPr>
          <w:rFonts w:ascii="Verdana" w:hAnsi="Verdana" w:cs="Arial"/>
          <w:color w:val="000000" w:themeColor="text1"/>
          <w:sz w:val="18"/>
          <w:szCs w:val="18"/>
        </w:rPr>
        <w:t xml:space="preserve">(wzór – załącznik nr 1 do </w:t>
      </w:r>
      <w:proofErr w:type="spellStart"/>
      <w:r w:rsidRPr="00657734">
        <w:rPr>
          <w:rFonts w:ascii="Verdana" w:hAnsi="Verdana" w:cs="Arial"/>
          <w:color w:val="000000" w:themeColor="text1"/>
          <w:sz w:val="18"/>
          <w:szCs w:val="18"/>
        </w:rPr>
        <w:t>Siwz</w:t>
      </w:r>
      <w:proofErr w:type="spellEnd"/>
      <w:r w:rsidR="00CC0119" w:rsidRPr="00657734">
        <w:rPr>
          <w:rFonts w:ascii="Verdana" w:hAnsi="Verdana" w:cs="Arial"/>
          <w:color w:val="000000" w:themeColor="text1"/>
          <w:sz w:val="18"/>
          <w:szCs w:val="18"/>
        </w:rPr>
        <w:t xml:space="preserve"> Część  1-6</w:t>
      </w:r>
      <w:r w:rsidRPr="00657734">
        <w:rPr>
          <w:rFonts w:ascii="Verdana" w:hAnsi="Verdana" w:cs="Arial"/>
          <w:color w:val="000000" w:themeColor="text1"/>
          <w:sz w:val="18"/>
          <w:szCs w:val="18"/>
        </w:rPr>
        <w:t xml:space="preserve">), dla części, na którą(e)  Wykonawca składa ofertę – wypełniony(e) przez Wykonawcę, </w:t>
      </w:r>
    </w:p>
    <w:p w14:paraId="425D2880" w14:textId="706B7229" w:rsidR="003D4F82" w:rsidRPr="00657734" w:rsidRDefault="00556CC2" w:rsidP="00556CC2">
      <w:pPr>
        <w:pStyle w:val="Akapitzlist"/>
        <w:numPr>
          <w:ilvl w:val="2"/>
          <w:numId w:val="21"/>
        </w:numPr>
        <w:spacing w:line="360" w:lineRule="auto"/>
        <w:ind w:left="1276" w:right="470" w:hanging="425"/>
        <w:jc w:val="both"/>
        <w:rPr>
          <w:rFonts w:ascii="Verdana" w:hAnsi="Verdana" w:cs="Arial"/>
          <w:color w:val="000000" w:themeColor="text1"/>
          <w:sz w:val="18"/>
          <w:szCs w:val="18"/>
        </w:rPr>
      </w:pPr>
      <w:r w:rsidRPr="00657734">
        <w:rPr>
          <w:rFonts w:ascii="Verdana" w:hAnsi="Verdana" w:cs="Arial"/>
          <w:sz w:val="18"/>
          <w:szCs w:val="18"/>
        </w:rPr>
        <w:t>Wykaz doświadczenia zawodowego tren</w:t>
      </w:r>
      <w:r w:rsidR="007745A0" w:rsidRPr="00657734">
        <w:rPr>
          <w:rFonts w:ascii="Verdana" w:hAnsi="Verdana" w:cs="Arial"/>
          <w:sz w:val="18"/>
          <w:szCs w:val="18"/>
        </w:rPr>
        <w:t xml:space="preserve">erów (wzór – załącznik nr 3 </w:t>
      </w:r>
      <w:r w:rsidRPr="00657734">
        <w:rPr>
          <w:rFonts w:ascii="Verdana" w:hAnsi="Verdana" w:cs="Arial"/>
          <w:sz w:val="18"/>
          <w:szCs w:val="18"/>
        </w:rPr>
        <w:t>do </w:t>
      </w:r>
      <w:proofErr w:type="spellStart"/>
      <w:r w:rsidRPr="00657734">
        <w:rPr>
          <w:rFonts w:ascii="Verdana" w:hAnsi="Verdana" w:cs="Arial"/>
          <w:sz w:val="18"/>
          <w:szCs w:val="18"/>
        </w:rPr>
        <w:t>Siwz</w:t>
      </w:r>
      <w:proofErr w:type="spellEnd"/>
      <w:r w:rsidR="00CC0119" w:rsidRPr="00657734">
        <w:rPr>
          <w:rFonts w:ascii="Verdana" w:hAnsi="Verdana" w:cs="Arial"/>
          <w:sz w:val="18"/>
          <w:szCs w:val="18"/>
        </w:rPr>
        <w:t xml:space="preserve"> </w:t>
      </w:r>
      <w:r w:rsidR="00CC0119" w:rsidRPr="00657734">
        <w:rPr>
          <w:rFonts w:ascii="Verdana" w:hAnsi="Verdana" w:cs="Arial"/>
          <w:color w:val="000000" w:themeColor="text1"/>
          <w:sz w:val="18"/>
          <w:szCs w:val="18"/>
        </w:rPr>
        <w:t>Część  1-6</w:t>
      </w:r>
      <w:r w:rsidRPr="00657734">
        <w:rPr>
          <w:rFonts w:ascii="Verdana" w:hAnsi="Verdana" w:cs="Arial"/>
          <w:sz w:val="18"/>
          <w:szCs w:val="18"/>
        </w:rPr>
        <w:t xml:space="preserve">), wypełniony(e) przez Wykonawcę, </w:t>
      </w:r>
      <w:r w:rsidR="003D4F82" w:rsidRPr="00657734">
        <w:rPr>
          <w:rFonts w:ascii="Verdana" w:hAnsi="Verdana" w:cs="Arial"/>
          <w:color w:val="000000" w:themeColor="text1"/>
          <w:sz w:val="18"/>
          <w:szCs w:val="18"/>
        </w:rPr>
        <w:t xml:space="preserve"> </w:t>
      </w:r>
    </w:p>
    <w:p w14:paraId="38F8227A" w14:textId="10B9B2DD" w:rsidR="00E91F81" w:rsidRPr="00657734" w:rsidRDefault="00C74E76" w:rsidP="007E514D">
      <w:pPr>
        <w:numPr>
          <w:ilvl w:val="2"/>
          <w:numId w:val="21"/>
        </w:numPr>
        <w:tabs>
          <w:tab w:val="left" w:pos="9214"/>
        </w:tabs>
        <w:spacing w:line="360" w:lineRule="auto"/>
        <w:ind w:left="1276" w:right="470" w:hanging="425"/>
        <w:jc w:val="both"/>
        <w:rPr>
          <w:rFonts w:ascii="Verdana" w:hAnsi="Verdana" w:cs="Arial"/>
          <w:color w:val="000000" w:themeColor="text1"/>
          <w:sz w:val="18"/>
          <w:szCs w:val="18"/>
        </w:rPr>
      </w:pPr>
      <w:r w:rsidRPr="00657734">
        <w:rPr>
          <w:rFonts w:ascii="Verdana" w:hAnsi="Verdana" w:cs="Arial"/>
          <w:color w:val="000000" w:themeColor="text1"/>
          <w:sz w:val="18"/>
          <w:szCs w:val="18"/>
        </w:rPr>
        <w:t>Oświadczenia</w:t>
      </w:r>
      <w:r w:rsidR="00572C56" w:rsidRPr="00657734">
        <w:rPr>
          <w:rFonts w:ascii="Verdana" w:hAnsi="Verdana" w:cs="Arial"/>
          <w:color w:val="000000" w:themeColor="text1"/>
          <w:sz w:val="18"/>
          <w:szCs w:val="18"/>
        </w:rPr>
        <w:t xml:space="preserve"> wymienione</w:t>
      </w:r>
      <w:r w:rsidR="00970B6B" w:rsidRPr="00657734">
        <w:rPr>
          <w:rFonts w:ascii="Verdana" w:hAnsi="Verdana" w:cs="Arial"/>
          <w:color w:val="000000" w:themeColor="text1"/>
          <w:sz w:val="18"/>
          <w:szCs w:val="18"/>
        </w:rPr>
        <w:t xml:space="preserve"> </w:t>
      </w:r>
      <w:r w:rsidR="00BE2D24" w:rsidRPr="00657734">
        <w:rPr>
          <w:rFonts w:ascii="Verdana" w:hAnsi="Verdana" w:cs="Arial"/>
          <w:color w:val="000000" w:themeColor="text1"/>
          <w:sz w:val="18"/>
          <w:szCs w:val="18"/>
        </w:rPr>
        <w:t>w R</w:t>
      </w:r>
      <w:r w:rsidR="00D70D90" w:rsidRPr="00657734">
        <w:rPr>
          <w:rFonts w:ascii="Verdana" w:hAnsi="Verdana" w:cs="Arial"/>
          <w:color w:val="000000" w:themeColor="text1"/>
          <w:sz w:val="18"/>
          <w:szCs w:val="18"/>
        </w:rPr>
        <w:t>ozdziale VII</w:t>
      </w:r>
      <w:r w:rsidR="00E91F81" w:rsidRPr="00657734">
        <w:rPr>
          <w:rFonts w:ascii="Verdana" w:hAnsi="Verdana" w:cs="Arial"/>
          <w:color w:val="000000" w:themeColor="text1"/>
          <w:sz w:val="18"/>
          <w:szCs w:val="18"/>
        </w:rPr>
        <w:t xml:space="preserve"> pkt. 1-4</w:t>
      </w:r>
      <w:r w:rsidR="00994B4F" w:rsidRPr="00657734">
        <w:rPr>
          <w:rFonts w:ascii="Verdana" w:hAnsi="Verdana" w:cs="Arial"/>
          <w:color w:val="000000" w:themeColor="text1"/>
          <w:sz w:val="18"/>
          <w:szCs w:val="18"/>
        </w:rPr>
        <w:t xml:space="preserve"> niniejszej </w:t>
      </w:r>
      <w:proofErr w:type="spellStart"/>
      <w:r w:rsidR="00994B4F" w:rsidRPr="00657734">
        <w:rPr>
          <w:rFonts w:ascii="Verdana" w:hAnsi="Verdana" w:cs="Arial"/>
          <w:color w:val="000000" w:themeColor="text1"/>
          <w:sz w:val="18"/>
          <w:szCs w:val="18"/>
        </w:rPr>
        <w:t>Siwz</w:t>
      </w:r>
      <w:proofErr w:type="spellEnd"/>
      <w:r w:rsidR="00970B6B" w:rsidRPr="00657734">
        <w:rPr>
          <w:rFonts w:ascii="Verdana" w:hAnsi="Verdana" w:cs="Arial"/>
          <w:color w:val="000000" w:themeColor="text1"/>
          <w:sz w:val="18"/>
          <w:szCs w:val="18"/>
        </w:rPr>
        <w:t>,</w:t>
      </w:r>
    </w:p>
    <w:p w14:paraId="4F8AB6ED" w14:textId="77777777" w:rsidR="00556CC2" w:rsidRPr="00657734" w:rsidRDefault="00556CC2" w:rsidP="00556CC2">
      <w:pPr>
        <w:numPr>
          <w:ilvl w:val="2"/>
          <w:numId w:val="21"/>
        </w:numPr>
        <w:spacing w:line="360" w:lineRule="auto"/>
        <w:ind w:left="1276" w:right="-24" w:hanging="425"/>
        <w:jc w:val="both"/>
        <w:rPr>
          <w:rFonts w:ascii="Verdana" w:hAnsi="Verdana" w:cs="Arial"/>
          <w:sz w:val="18"/>
          <w:szCs w:val="18"/>
        </w:rPr>
      </w:pPr>
      <w:r w:rsidRPr="00657734">
        <w:rPr>
          <w:rFonts w:ascii="Verdana" w:hAnsi="Verdana" w:cs="Arial"/>
          <w:sz w:val="18"/>
          <w:szCs w:val="18"/>
        </w:rPr>
        <w:t xml:space="preserve">Zobowiązanie, o którym mowa w Rozdziale V pkt. 5 niniejszej </w:t>
      </w:r>
      <w:proofErr w:type="spellStart"/>
      <w:r w:rsidRPr="00657734">
        <w:rPr>
          <w:rFonts w:ascii="Verdana" w:hAnsi="Verdana" w:cs="Arial"/>
          <w:sz w:val="18"/>
          <w:szCs w:val="18"/>
        </w:rPr>
        <w:t>Siwz</w:t>
      </w:r>
      <w:proofErr w:type="spellEnd"/>
      <w:r w:rsidRPr="00657734">
        <w:rPr>
          <w:rFonts w:ascii="Verdana" w:hAnsi="Verdana" w:cs="Arial"/>
          <w:sz w:val="18"/>
          <w:szCs w:val="18"/>
        </w:rPr>
        <w:t xml:space="preserve"> – jeżeli dotyczy,</w:t>
      </w:r>
    </w:p>
    <w:p w14:paraId="224F7DD9" w14:textId="77777777" w:rsidR="00970B6B" w:rsidRPr="00657734" w:rsidRDefault="00970B6B" w:rsidP="007E514D">
      <w:pPr>
        <w:numPr>
          <w:ilvl w:val="2"/>
          <w:numId w:val="21"/>
        </w:numPr>
        <w:tabs>
          <w:tab w:val="left" w:pos="9214"/>
        </w:tabs>
        <w:spacing w:line="360" w:lineRule="auto"/>
        <w:ind w:left="1276" w:right="470" w:hanging="425"/>
        <w:jc w:val="both"/>
        <w:rPr>
          <w:rFonts w:ascii="Verdana" w:hAnsi="Verdana" w:cs="Arial"/>
          <w:color w:val="000000" w:themeColor="text1"/>
          <w:sz w:val="18"/>
          <w:szCs w:val="18"/>
        </w:rPr>
      </w:pPr>
      <w:r w:rsidRPr="00657734">
        <w:rPr>
          <w:rFonts w:ascii="Verdana" w:hAnsi="Verdana" w:cs="Arial"/>
          <w:color w:val="000000" w:themeColor="text1"/>
          <w:sz w:val="18"/>
          <w:szCs w:val="18"/>
        </w:rPr>
        <w:lastRenderedPageBreak/>
        <w:t>Pełnomocnictwa osób</w:t>
      </w:r>
      <w:r w:rsidRPr="00657734">
        <w:rPr>
          <w:rFonts w:ascii="Verdana" w:hAnsi="Verdana" w:cs="Arial"/>
          <w:b/>
          <w:color w:val="000000" w:themeColor="text1"/>
          <w:sz w:val="18"/>
          <w:szCs w:val="18"/>
        </w:rPr>
        <w:t xml:space="preserve"> </w:t>
      </w:r>
      <w:r w:rsidRPr="00657734">
        <w:rPr>
          <w:rFonts w:ascii="Verdana" w:hAnsi="Verdana" w:cs="Arial"/>
          <w:color w:val="000000" w:themeColor="text1"/>
          <w:sz w:val="18"/>
          <w:szCs w:val="18"/>
        </w:rPr>
        <w:t>podpisujących ofertę do podejmowania zobowiązań w imieniu Wykonawcy – jeżeli dotyczy.</w:t>
      </w:r>
      <w:r w:rsidR="00256F14" w:rsidRPr="00657734">
        <w:rPr>
          <w:rFonts w:ascii="Verdana" w:hAnsi="Verdana" w:cs="Arial"/>
          <w:color w:val="000000" w:themeColor="text1"/>
          <w:sz w:val="18"/>
          <w:szCs w:val="18"/>
        </w:rPr>
        <w:t xml:space="preserve"> </w:t>
      </w:r>
      <w:r w:rsidR="00256F14" w:rsidRPr="00657734">
        <w:rPr>
          <w:rFonts w:ascii="Verdana" w:hAnsi="Verdana"/>
          <w:color w:val="000000" w:themeColor="text1"/>
          <w:sz w:val="18"/>
          <w:szCs w:val="18"/>
        </w:rPr>
        <w:t xml:space="preserve">Pełnomocnictwa winny być przedłożone w formie oryginału lub kopii poświadczonej </w:t>
      </w:r>
      <w:r w:rsidR="00AC57F1" w:rsidRPr="00657734">
        <w:rPr>
          <w:rFonts w:ascii="Verdana" w:hAnsi="Verdana"/>
          <w:color w:val="000000" w:themeColor="text1"/>
          <w:sz w:val="18"/>
          <w:szCs w:val="18"/>
        </w:rPr>
        <w:t>notarialnie</w:t>
      </w:r>
      <w:r w:rsidR="00256F14" w:rsidRPr="00657734">
        <w:rPr>
          <w:rFonts w:ascii="Verdana" w:hAnsi="Verdana"/>
          <w:color w:val="000000" w:themeColor="text1"/>
          <w:sz w:val="18"/>
          <w:szCs w:val="18"/>
        </w:rPr>
        <w:t>.</w:t>
      </w:r>
    </w:p>
    <w:p w14:paraId="5E9BBE01" w14:textId="77777777" w:rsidR="00970B6B" w:rsidRPr="00657734" w:rsidRDefault="0089406E" w:rsidP="007E514D">
      <w:pPr>
        <w:pStyle w:val="Akapitzlist"/>
        <w:numPr>
          <w:ilvl w:val="0"/>
          <w:numId w:val="25"/>
        </w:numPr>
        <w:spacing w:line="360" w:lineRule="auto"/>
        <w:ind w:left="851" w:right="470" w:hanging="425"/>
        <w:jc w:val="both"/>
        <w:rPr>
          <w:rFonts w:ascii="Verdana" w:hAnsi="Verdana" w:cs="Arial"/>
          <w:bCs/>
          <w:sz w:val="18"/>
          <w:szCs w:val="18"/>
        </w:rPr>
      </w:pPr>
      <w:r w:rsidRPr="00657734">
        <w:rPr>
          <w:rFonts w:ascii="Verdana" w:hAnsi="Verdana" w:cs="Arial"/>
          <w:bCs/>
          <w:sz w:val="18"/>
          <w:szCs w:val="18"/>
        </w:rPr>
        <w:t xml:space="preserve">Załączniki do </w:t>
      </w:r>
      <w:proofErr w:type="spellStart"/>
      <w:r w:rsidRPr="00657734">
        <w:rPr>
          <w:rFonts w:ascii="Verdana" w:hAnsi="Verdana" w:cs="Arial"/>
          <w:bCs/>
          <w:sz w:val="18"/>
          <w:szCs w:val="18"/>
        </w:rPr>
        <w:t>Siwz</w:t>
      </w:r>
      <w:proofErr w:type="spellEnd"/>
      <w:r w:rsidR="00970B6B" w:rsidRPr="00657734">
        <w:rPr>
          <w:rFonts w:ascii="Verdana" w:hAnsi="Verdana" w:cs="Arial"/>
          <w:bCs/>
          <w:sz w:val="18"/>
          <w:szCs w:val="18"/>
        </w:rPr>
        <w:t xml:space="preserve"> są wzorami. Zamawiający zaleca </w:t>
      </w:r>
      <w:r w:rsidR="00357638" w:rsidRPr="00657734">
        <w:rPr>
          <w:rFonts w:ascii="Verdana" w:hAnsi="Verdana" w:cs="Arial"/>
          <w:bCs/>
          <w:sz w:val="18"/>
          <w:szCs w:val="18"/>
        </w:rPr>
        <w:t xml:space="preserve">ich </w:t>
      </w:r>
      <w:r w:rsidR="00970B6B" w:rsidRPr="0065773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657734">
        <w:rPr>
          <w:rFonts w:ascii="Verdana" w:hAnsi="Verdana" w:cs="Arial"/>
          <w:bCs/>
          <w:sz w:val="18"/>
          <w:szCs w:val="18"/>
        </w:rPr>
        <w:t xml:space="preserve">onych do </w:t>
      </w:r>
      <w:proofErr w:type="spellStart"/>
      <w:r w:rsidRPr="00657734">
        <w:rPr>
          <w:rFonts w:ascii="Verdana" w:hAnsi="Verdana" w:cs="Arial"/>
          <w:bCs/>
          <w:sz w:val="18"/>
          <w:szCs w:val="18"/>
        </w:rPr>
        <w:t>Siwz</w:t>
      </w:r>
      <w:proofErr w:type="spellEnd"/>
      <w:r w:rsidR="00970B6B" w:rsidRPr="00657734">
        <w:rPr>
          <w:rFonts w:ascii="Verdana" w:hAnsi="Verdana" w:cs="Arial"/>
          <w:bCs/>
          <w:sz w:val="18"/>
          <w:szCs w:val="18"/>
        </w:rPr>
        <w:t xml:space="preserve">.  </w:t>
      </w:r>
    </w:p>
    <w:p w14:paraId="15608692" w14:textId="77777777" w:rsidR="002B7200" w:rsidRPr="00657734" w:rsidRDefault="00970B6B" w:rsidP="000B02D0">
      <w:pPr>
        <w:pStyle w:val="Akapitzlist"/>
        <w:numPr>
          <w:ilvl w:val="0"/>
          <w:numId w:val="25"/>
        </w:numPr>
        <w:spacing w:line="360" w:lineRule="auto"/>
        <w:ind w:left="851" w:right="492" w:hanging="425"/>
        <w:jc w:val="both"/>
        <w:rPr>
          <w:rFonts w:ascii="Verdana" w:hAnsi="Verdana" w:cs="Arial"/>
          <w:bCs/>
          <w:sz w:val="18"/>
          <w:szCs w:val="18"/>
        </w:rPr>
      </w:pPr>
      <w:r w:rsidRPr="00657734">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657734">
        <w:rPr>
          <w:rFonts w:ascii="Verdana" w:hAnsi="Verdana" w:cs="Arial"/>
          <w:bCs/>
          <w:sz w:val="18"/>
          <w:szCs w:val="18"/>
        </w:rPr>
        <w:t xml:space="preserve">, </w:t>
      </w:r>
      <w:r w:rsidR="00731D46" w:rsidRPr="00657734">
        <w:rPr>
          <w:rFonts w:ascii="Verdana" w:hAnsi="Verdana" w:cs="Arial"/>
          <w:bCs/>
          <w:sz w:val="18"/>
          <w:szCs w:val="18"/>
        </w:rPr>
        <w:t>arkuszu</w:t>
      </w:r>
      <w:r w:rsidR="00B35CB1" w:rsidRPr="00657734">
        <w:rPr>
          <w:rFonts w:ascii="Verdana" w:hAnsi="Verdana" w:cs="Arial"/>
          <w:bCs/>
          <w:sz w:val="18"/>
          <w:szCs w:val="18"/>
        </w:rPr>
        <w:t xml:space="preserve"> </w:t>
      </w:r>
      <w:r w:rsidR="006D325E" w:rsidRPr="00657734">
        <w:rPr>
          <w:rFonts w:ascii="Verdana" w:hAnsi="Verdana" w:cs="Arial"/>
          <w:bCs/>
          <w:sz w:val="18"/>
          <w:szCs w:val="18"/>
        </w:rPr>
        <w:t>informacji technicznej</w:t>
      </w:r>
      <w:r w:rsidRPr="00657734">
        <w:rPr>
          <w:rFonts w:ascii="Verdana" w:hAnsi="Verdana" w:cs="Arial"/>
          <w:bCs/>
          <w:sz w:val="18"/>
          <w:szCs w:val="18"/>
        </w:rPr>
        <w:t xml:space="preserve"> oraz na wszystkich załączonych dokumentach.</w:t>
      </w:r>
    </w:p>
    <w:p w14:paraId="50B4DC16" w14:textId="3CDCB82D" w:rsidR="002B7200" w:rsidRPr="00657734" w:rsidRDefault="002B7200" w:rsidP="00452B20">
      <w:pPr>
        <w:pStyle w:val="Akapitzlist"/>
        <w:numPr>
          <w:ilvl w:val="0"/>
          <w:numId w:val="25"/>
        </w:numPr>
        <w:spacing w:line="360" w:lineRule="auto"/>
        <w:ind w:left="851" w:right="492" w:hanging="425"/>
        <w:contextualSpacing w:val="0"/>
        <w:jc w:val="both"/>
        <w:rPr>
          <w:rFonts w:ascii="Verdana" w:hAnsi="Verdana" w:cs="Arial"/>
          <w:sz w:val="18"/>
          <w:szCs w:val="18"/>
        </w:rPr>
      </w:pPr>
      <w:r w:rsidRPr="00657734">
        <w:rPr>
          <w:rFonts w:ascii="Verdana" w:hAnsi="Verdana" w:cs="Arial"/>
          <w:sz w:val="18"/>
          <w:szCs w:val="18"/>
        </w:rPr>
        <w:t>Wykonawca składa ofertę wraz z wymaganymi dokumentami (określonymi w pkt. 4) za</w:t>
      </w:r>
      <w:r w:rsidR="00EF37D8" w:rsidRPr="00657734">
        <w:rPr>
          <w:rFonts w:ascii="Verdana" w:hAnsi="Verdana" w:cs="Arial"/>
          <w:sz w:val="18"/>
          <w:szCs w:val="18"/>
        </w:rPr>
        <w:t> </w:t>
      </w:r>
      <w:r w:rsidRPr="00657734">
        <w:rPr>
          <w:rFonts w:ascii="Verdana" w:hAnsi="Verdana" w:cs="Arial"/>
          <w:sz w:val="18"/>
          <w:szCs w:val="18"/>
        </w:rPr>
        <w:t xml:space="preserve">pośrednictwem Platformy pod adresem </w:t>
      </w:r>
      <w:hyperlink r:id="rId19">
        <w:r w:rsidR="00C45BF6" w:rsidRPr="00657734">
          <w:rPr>
            <w:rFonts w:ascii="Verdana" w:hAnsi="Verdana"/>
            <w:sz w:val="18"/>
            <w:szCs w:val="18"/>
            <w:u w:val="single"/>
          </w:rPr>
          <w:t>https://platforma.eb2b.com.pl</w:t>
        </w:r>
      </w:hyperlink>
      <w:r w:rsidRPr="00657734">
        <w:rPr>
          <w:rFonts w:ascii="Verdana" w:hAnsi="Verdana" w:cs="Arial"/>
          <w:sz w:val="18"/>
          <w:szCs w:val="18"/>
        </w:rPr>
        <w:t xml:space="preserve"> w sposób określony w Instrukcji obsługi dla Wykonawców, stanowiącej </w:t>
      </w:r>
      <w:r w:rsidR="008A3314" w:rsidRPr="00657734">
        <w:rPr>
          <w:rFonts w:ascii="Verdana" w:hAnsi="Verdana" w:cs="Arial"/>
          <w:sz w:val="18"/>
          <w:szCs w:val="18"/>
        </w:rPr>
        <w:t xml:space="preserve">załącznik nr </w:t>
      </w:r>
      <w:r w:rsidR="00B510D9" w:rsidRPr="00657734">
        <w:rPr>
          <w:rFonts w:ascii="Verdana" w:hAnsi="Verdana" w:cs="Arial"/>
          <w:sz w:val="18"/>
          <w:szCs w:val="18"/>
        </w:rPr>
        <w:t>9</w:t>
      </w:r>
      <w:r w:rsidRPr="00657734">
        <w:rPr>
          <w:rFonts w:ascii="Verdana" w:hAnsi="Verdana" w:cs="Arial"/>
          <w:sz w:val="18"/>
          <w:szCs w:val="18"/>
        </w:rPr>
        <w:t xml:space="preserve"> do </w:t>
      </w:r>
      <w:proofErr w:type="spellStart"/>
      <w:r w:rsidRPr="00657734">
        <w:rPr>
          <w:rFonts w:ascii="Verdana" w:hAnsi="Verdana" w:cs="Arial"/>
          <w:sz w:val="18"/>
          <w:szCs w:val="18"/>
        </w:rPr>
        <w:t>Siwz</w:t>
      </w:r>
      <w:proofErr w:type="spellEnd"/>
      <w:r w:rsidRPr="00657734">
        <w:rPr>
          <w:rFonts w:ascii="Verdana" w:hAnsi="Verdana" w:cs="Arial"/>
          <w:sz w:val="18"/>
          <w:szCs w:val="18"/>
        </w:rPr>
        <w:t>.</w:t>
      </w:r>
    </w:p>
    <w:p w14:paraId="6466F306" w14:textId="77777777" w:rsidR="00970B6B" w:rsidRPr="00657734" w:rsidRDefault="00970B6B" w:rsidP="000B02D0">
      <w:pPr>
        <w:numPr>
          <w:ilvl w:val="0"/>
          <w:numId w:val="25"/>
        </w:numPr>
        <w:spacing w:line="360" w:lineRule="auto"/>
        <w:ind w:left="851" w:right="492" w:hanging="425"/>
        <w:jc w:val="both"/>
        <w:rPr>
          <w:rFonts w:ascii="Verdana" w:hAnsi="Verdana" w:cs="Arial"/>
          <w:bCs/>
          <w:sz w:val="18"/>
          <w:szCs w:val="18"/>
        </w:rPr>
      </w:pPr>
      <w:r w:rsidRPr="00657734">
        <w:rPr>
          <w:rFonts w:ascii="Verdana" w:hAnsi="Verdana" w:cs="Arial"/>
          <w:bCs/>
          <w:sz w:val="18"/>
          <w:szCs w:val="18"/>
        </w:rPr>
        <w:t>Oferta powinna być sporządzona w języku polskim.</w:t>
      </w:r>
    </w:p>
    <w:p w14:paraId="26DFCD84" w14:textId="77777777" w:rsidR="002B7200" w:rsidRPr="00657734" w:rsidRDefault="002B7200" w:rsidP="00F77B64">
      <w:pPr>
        <w:pStyle w:val="Akapitzlist"/>
        <w:numPr>
          <w:ilvl w:val="0"/>
          <w:numId w:val="25"/>
        </w:numPr>
        <w:spacing w:line="360" w:lineRule="auto"/>
        <w:ind w:left="851" w:right="492" w:hanging="425"/>
        <w:contextualSpacing w:val="0"/>
        <w:jc w:val="both"/>
        <w:rPr>
          <w:rFonts w:ascii="Verdana" w:hAnsi="Verdana" w:cs="Arial"/>
          <w:sz w:val="18"/>
          <w:szCs w:val="18"/>
        </w:rPr>
      </w:pPr>
      <w:r w:rsidRPr="00657734">
        <w:rPr>
          <w:rFonts w:ascii="Verdana" w:hAnsi="Verdana" w:cs="Arial"/>
          <w:color w:val="000000" w:themeColor="text1"/>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72DC0489" w14:textId="77777777" w:rsidR="002B7200" w:rsidRPr="00657734" w:rsidRDefault="002B7200" w:rsidP="00F77B64">
      <w:pPr>
        <w:pStyle w:val="Akapitzlist"/>
        <w:numPr>
          <w:ilvl w:val="0"/>
          <w:numId w:val="25"/>
        </w:numPr>
        <w:spacing w:line="360" w:lineRule="auto"/>
        <w:ind w:left="851" w:right="492" w:hanging="425"/>
        <w:contextualSpacing w:val="0"/>
        <w:jc w:val="both"/>
        <w:rPr>
          <w:rFonts w:ascii="Verdana" w:hAnsi="Verdana" w:cs="Arial"/>
          <w:sz w:val="18"/>
          <w:szCs w:val="18"/>
        </w:rPr>
      </w:pPr>
      <w:r w:rsidRPr="00657734">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14:paraId="7DA6F5D3" w14:textId="2654C292" w:rsidR="002B7200" w:rsidRPr="00657734" w:rsidRDefault="002B7200" w:rsidP="00F77B64">
      <w:pPr>
        <w:pStyle w:val="Akapitzlist"/>
        <w:numPr>
          <w:ilvl w:val="0"/>
          <w:numId w:val="25"/>
        </w:numPr>
        <w:spacing w:line="360" w:lineRule="auto"/>
        <w:ind w:left="851" w:right="492" w:hanging="425"/>
        <w:contextualSpacing w:val="0"/>
        <w:jc w:val="both"/>
        <w:rPr>
          <w:rFonts w:ascii="Verdana" w:hAnsi="Verdana" w:cs="Arial"/>
          <w:sz w:val="18"/>
          <w:szCs w:val="18"/>
        </w:rPr>
      </w:pPr>
      <w:r w:rsidRPr="00657734">
        <w:rPr>
          <w:rFonts w:ascii="Verdana" w:hAnsi="Verdana" w:cs="Arial"/>
          <w:sz w:val="18"/>
          <w:szCs w:val="18"/>
        </w:rPr>
        <w:t xml:space="preserve">Ofertę należy złożyć w oryginale.  </w:t>
      </w:r>
    </w:p>
    <w:p w14:paraId="09319BD0" w14:textId="6D3D68B3" w:rsidR="002B7200" w:rsidRPr="00657734" w:rsidRDefault="002B7200" w:rsidP="00F77B64">
      <w:pPr>
        <w:pStyle w:val="Akapitzlist"/>
        <w:numPr>
          <w:ilvl w:val="0"/>
          <w:numId w:val="25"/>
        </w:numPr>
        <w:spacing w:line="360" w:lineRule="auto"/>
        <w:ind w:left="851" w:right="492" w:hanging="425"/>
        <w:contextualSpacing w:val="0"/>
        <w:jc w:val="both"/>
        <w:rPr>
          <w:rFonts w:ascii="Verdana" w:hAnsi="Verdana" w:cs="Arial"/>
          <w:color w:val="000000" w:themeColor="text1"/>
          <w:sz w:val="18"/>
          <w:szCs w:val="18"/>
        </w:rPr>
      </w:pPr>
      <w:r w:rsidRPr="00657734">
        <w:rPr>
          <w:rFonts w:ascii="Verdana" w:hAnsi="Verdana" w:cs="Arial"/>
          <w:sz w:val="18"/>
          <w:szCs w:val="18"/>
        </w:rPr>
        <w:t>Informacje zastrzeżone przez Wykonawcę powinny zostać złożone w osobnym pliku</w:t>
      </w:r>
      <w:r w:rsidR="00F77B64" w:rsidRPr="00657734">
        <w:rPr>
          <w:rFonts w:ascii="Verdana" w:hAnsi="Verdana" w:cs="Arial"/>
          <w:sz w:val="18"/>
          <w:szCs w:val="18"/>
        </w:rPr>
        <w:t>,</w:t>
      </w:r>
      <w:r w:rsidRPr="00657734">
        <w:rPr>
          <w:rFonts w:ascii="Verdana" w:hAnsi="Verdana" w:cs="Arial"/>
          <w:sz w:val="18"/>
          <w:szCs w:val="18"/>
        </w:rPr>
        <w:t xml:space="preserve"> wraz </w:t>
      </w:r>
      <w:r w:rsidRPr="00657734">
        <w:rPr>
          <w:rFonts w:ascii="Verdana" w:hAnsi="Verdana" w:cs="Arial"/>
          <w:sz w:val="18"/>
          <w:szCs w:val="18"/>
        </w:rPr>
        <w:br/>
        <w:t>z jednoczesnym zaznaczeniem polecenia „Załącznik stanowiący tajemnicę przedsiębiorstwa”</w:t>
      </w:r>
      <w:r w:rsidR="00F77B64" w:rsidRPr="00657734">
        <w:rPr>
          <w:rFonts w:ascii="Verdana" w:hAnsi="Verdana" w:cs="Arial"/>
          <w:sz w:val="18"/>
          <w:szCs w:val="18"/>
        </w:rPr>
        <w:t>,</w:t>
      </w:r>
      <w:r w:rsidRPr="00657734">
        <w:rPr>
          <w:rFonts w:ascii="Verdana" w:hAnsi="Verdana" w:cs="Arial"/>
          <w:sz w:val="18"/>
          <w:szCs w:val="18"/>
        </w:rPr>
        <w:t xml:space="preserve"> a następnie wraz z plikami stanowiącymi </w:t>
      </w:r>
      <w:r w:rsidRPr="00657734">
        <w:rPr>
          <w:rFonts w:ascii="Verdana" w:hAnsi="Verdana" w:cs="Arial"/>
          <w:color w:val="000000" w:themeColor="text1"/>
          <w:sz w:val="18"/>
          <w:szCs w:val="18"/>
        </w:rPr>
        <w:t xml:space="preserve">jawną część skompresowane do jednego pliku. </w:t>
      </w:r>
    </w:p>
    <w:p w14:paraId="4F332D4A" w14:textId="1FB8F60A" w:rsidR="002B7200" w:rsidRPr="00657734" w:rsidRDefault="002B7200" w:rsidP="00F77B64">
      <w:pPr>
        <w:pStyle w:val="Akapitzlist"/>
        <w:numPr>
          <w:ilvl w:val="0"/>
          <w:numId w:val="25"/>
        </w:numPr>
        <w:spacing w:line="360" w:lineRule="auto"/>
        <w:ind w:left="851" w:right="492" w:hanging="425"/>
        <w:contextualSpacing w:val="0"/>
        <w:jc w:val="both"/>
        <w:rPr>
          <w:rFonts w:ascii="Verdana" w:hAnsi="Verdana" w:cs="Arial"/>
          <w:sz w:val="18"/>
          <w:szCs w:val="18"/>
        </w:rPr>
      </w:pPr>
      <w:r w:rsidRPr="00657734">
        <w:rPr>
          <w:rFonts w:ascii="Verdana" w:hAnsi="Verdana" w:cs="Arial"/>
          <w:sz w:val="18"/>
          <w:szCs w:val="18"/>
        </w:rPr>
        <w:t xml:space="preserve">Wykonawca może przed upływem terminu do składania ofert zmienić lub wycofać ofertę. Zmiana lub wycofanie oferty dokonywane jest za  pośrednictwem Platformy pod adresem </w:t>
      </w:r>
      <w:hyperlink r:id="rId20">
        <w:r w:rsidR="00C45BF6" w:rsidRPr="00657734">
          <w:rPr>
            <w:rFonts w:ascii="Verdana" w:hAnsi="Verdana"/>
            <w:sz w:val="18"/>
            <w:szCs w:val="18"/>
            <w:u w:val="single"/>
          </w:rPr>
          <w:t>https://platforma.eb2b.com.pl</w:t>
        </w:r>
      </w:hyperlink>
      <w:r w:rsidRPr="00657734">
        <w:rPr>
          <w:rFonts w:ascii="Verdana" w:hAnsi="Verdana" w:cs="Arial"/>
          <w:sz w:val="18"/>
          <w:szCs w:val="18"/>
        </w:rPr>
        <w:t xml:space="preserve"> w sposób określony w Instrukcji obsługi dla Wykonawców, </w:t>
      </w:r>
      <w:r w:rsidR="00C06A57" w:rsidRPr="00657734">
        <w:rPr>
          <w:rFonts w:ascii="Verdana" w:hAnsi="Verdana" w:cs="Arial"/>
          <w:sz w:val="18"/>
          <w:szCs w:val="18"/>
        </w:rPr>
        <w:t xml:space="preserve">stanowiącej załącznik nr </w:t>
      </w:r>
      <w:r w:rsidR="00C45BF6" w:rsidRPr="00657734">
        <w:rPr>
          <w:rFonts w:ascii="Verdana" w:hAnsi="Verdana" w:cs="Arial"/>
          <w:sz w:val="18"/>
          <w:szCs w:val="18"/>
        </w:rPr>
        <w:t>9</w:t>
      </w:r>
      <w:r w:rsidRPr="00657734">
        <w:rPr>
          <w:rFonts w:ascii="Verdana" w:hAnsi="Verdana" w:cs="Arial"/>
          <w:sz w:val="18"/>
          <w:szCs w:val="18"/>
        </w:rPr>
        <w:t xml:space="preserve"> do </w:t>
      </w:r>
      <w:proofErr w:type="spellStart"/>
      <w:r w:rsidRPr="00657734">
        <w:rPr>
          <w:rFonts w:ascii="Verdana" w:hAnsi="Verdana" w:cs="Arial"/>
          <w:sz w:val="18"/>
          <w:szCs w:val="18"/>
        </w:rPr>
        <w:t>S</w:t>
      </w:r>
      <w:r w:rsidR="00F77B64" w:rsidRPr="00657734">
        <w:rPr>
          <w:rFonts w:ascii="Verdana" w:hAnsi="Verdana" w:cs="Arial"/>
          <w:sz w:val="18"/>
          <w:szCs w:val="18"/>
        </w:rPr>
        <w:t>iwz</w:t>
      </w:r>
      <w:proofErr w:type="spellEnd"/>
      <w:r w:rsidRPr="00657734">
        <w:rPr>
          <w:rFonts w:ascii="Verdana" w:hAnsi="Verdana" w:cs="Arial"/>
          <w:sz w:val="18"/>
          <w:szCs w:val="18"/>
        </w:rPr>
        <w:t>.</w:t>
      </w:r>
    </w:p>
    <w:p w14:paraId="795D4898" w14:textId="77777777" w:rsidR="002B7200" w:rsidRPr="00657734" w:rsidRDefault="002B7200" w:rsidP="00F77B64">
      <w:pPr>
        <w:pStyle w:val="Akapitzlist"/>
        <w:numPr>
          <w:ilvl w:val="0"/>
          <w:numId w:val="25"/>
        </w:numPr>
        <w:spacing w:line="360" w:lineRule="auto"/>
        <w:ind w:left="851" w:right="492" w:hanging="425"/>
        <w:contextualSpacing w:val="0"/>
        <w:jc w:val="both"/>
        <w:rPr>
          <w:rFonts w:ascii="Verdana" w:hAnsi="Verdana" w:cs="Arial"/>
          <w:color w:val="000000" w:themeColor="text1"/>
          <w:sz w:val="18"/>
          <w:szCs w:val="18"/>
        </w:rPr>
      </w:pPr>
      <w:r w:rsidRPr="00657734">
        <w:rPr>
          <w:rFonts w:ascii="Verdana" w:hAnsi="Verdana" w:cs="Arial"/>
          <w:sz w:val="18"/>
          <w:szCs w:val="18"/>
        </w:rPr>
        <w:t xml:space="preserve">Wykonawca po upływie terminu do </w:t>
      </w:r>
      <w:r w:rsidRPr="00657734">
        <w:rPr>
          <w:rFonts w:ascii="Verdana" w:hAnsi="Verdana" w:cs="Arial"/>
          <w:color w:val="000000" w:themeColor="text1"/>
          <w:sz w:val="18"/>
          <w:szCs w:val="18"/>
        </w:rPr>
        <w:t>składania ofert nie może dokonać zmiany ani wycofać oferty.</w:t>
      </w:r>
    </w:p>
    <w:p w14:paraId="78615A15" w14:textId="77777777" w:rsidR="00A50B60" w:rsidRPr="00657734" w:rsidRDefault="00A50B60" w:rsidP="00DD04CF">
      <w:pPr>
        <w:tabs>
          <w:tab w:val="left" w:pos="9214"/>
        </w:tabs>
        <w:spacing w:line="360" w:lineRule="auto"/>
        <w:ind w:left="851" w:right="492"/>
        <w:jc w:val="both"/>
        <w:rPr>
          <w:rFonts w:ascii="Verdana" w:hAnsi="Verdana" w:cs="Arial"/>
          <w:bCs/>
          <w:sz w:val="18"/>
          <w:szCs w:val="18"/>
        </w:rPr>
      </w:pPr>
    </w:p>
    <w:p w14:paraId="7D81AFDA" w14:textId="77777777" w:rsidR="00970B6B" w:rsidRPr="00657734" w:rsidRDefault="00970B6B" w:rsidP="000B02D0">
      <w:pPr>
        <w:numPr>
          <w:ilvl w:val="1"/>
          <w:numId w:val="14"/>
        </w:numPr>
        <w:tabs>
          <w:tab w:val="clear" w:pos="2727"/>
          <w:tab w:val="left" w:pos="284"/>
          <w:tab w:val="num" w:pos="426"/>
        </w:tabs>
        <w:spacing w:line="360" w:lineRule="auto"/>
        <w:ind w:left="426" w:right="492" w:hanging="426"/>
        <w:jc w:val="both"/>
        <w:outlineLvl w:val="0"/>
        <w:rPr>
          <w:rFonts w:ascii="Verdana" w:hAnsi="Verdana"/>
          <w:b/>
          <w:sz w:val="18"/>
          <w:szCs w:val="18"/>
          <w:u w:val="single"/>
        </w:rPr>
      </w:pPr>
      <w:bookmarkStart w:id="20" w:name="_Toc282721359"/>
      <w:bookmarkStart w:id="21" w:name="_Toc395266075"/>
      <w:r w:rsidRPr="00657734">
        <w:rPr>
          <w:rFonts w:ascii="Verdana" w:hAnsi="Verdana"/>
          <w:b/>
          <w:sz w:val="18"/>
          <w:szCs w:val="18"/>
          <w:u w:val="single"/>
        </w:rPr>
        <w:t>Miejsce oraz termin składania i otwarcia ofert</w:t>
      </w:r>
      <w:bookmarkEnd w:id="20"/>
      <w:bookmarkEnd w:id="21"/>
      <w:r w:rsidR="00923EE5" w:rsidRPr="00657734">
        <w:rPr>
          <w:rFonts w:ascii="Verdana" w:hAnsi="Verdana"/>
          <w:b/>
          <w:sz w:val="18"/>
          <w:szCs w:val="18"/>
          <w:u w:val="single"/>
        </w:rPr>
        <w:t>.</w:t>
      </w:r>
    </w:p>
    <w:p w14:paraId="73443853" w14:textId="77777777" w:rsidR="00970B6B" w:rsidRPr="00657734" w:rsidRDefault="00E146ED" w:rsidP="00642D50">
      <w:pPr>
        <w:numPr>
          <w:ilvl w:val="3"/>
          <w:numId w:val="65"/>
        </w:numPr>
        <w:spacing w:line="360" w:lineRule="auto"/>
        <w:ind w:left="851" w:right="492" w:hanging="425"/>
        <w:jc w:val="both"/>
        <w:rPr>
          <w:rFonts w:ascii="Verdana" w:hAnsi="Verdana"/>
          <w:b/>
          <w:sz w:val="18"/>
          <w:szCs w:val="18"/>
        </w:rPr>
      </w:pPr>
      <w:bookmarkStart w:id="22" w:name="_Toc282721360"/>
      <w:r w:rsidRPr="00657734">
        <w:rPr>
          <w:rFonts w:ascii="Verdana" w:hAnsi="Verdana"/>
          <w:b/>
          <w:sz w:val="18"/>
          <w:szCs w:val="18"/>
        </w:rPr>
        <w:t>Miejsce oraz</w:t>
      </w:r>
      <w:r w:rsidR="00970B6B" w:rsidRPr="00657734">
        <w:rPr>
          <w:rFonts w:ascii="Verdana" w:hAnsi="Verdana"/>
          <w:b/>
          <w:sz w:val="18"/>
          <w:szCs w:val="18"/>
        </w:rPr>
        <w:t xml:space="preserve"> termin składania ofert.</w:t>
      </w:r>
      <w:bookmarkEnd w:id="22"/>
    </w:p>
    <w:p w14:paraId="058026CC" w14:textId="434EB2ED" w:rsidR="00DD04CF" w:rsidRPr="00657734" w:rsidRDefault="00DD04CF" w:rsidP="00642D50">
      <w:pPr>
        <w:pStyle w:val="Akapitzlist"/>
        <w:numPr>
          <w:ilvl w:val="0"/>
          <w:numId w:val="55"/>
        </w:numPr>
        <w:spacing w:line="360" w:lineRule="auto"/>
        <w:ind w:left="1276" w:right="492" w:hanging="425"/>
        <w:contextualSpacing w:val="0"/>
        <w:jc w:val="both"/>
        <w:rPr>
          <w:rFonts w:ascii="Verdana" w:hAnsi="Verdana"/>
          <w:sz w:val="18"/>
          <w:szCs w:val="18"/>
        </w:rPr>
      </w:pPr>
      <w:bookmarkStart w:id="23" w:name="_Toc282721361"/>
      <w:r w:rsidRPr="00657734">
        <w:rPr>
          <w:rFonts w:ascii="Verdana" w:hAnsi="Verdana"/>
          <w:sz w:val="18"/>
          <w:szCs w:val="18"/>
        </w:rPr>
        <w:t xml:space="preserve">Oferty należy składać za pośrednictwem Platformy w terminie </w:t>
      </w:r>
      <w:r w:rsidRPr="00657734">
        <w:rPr>
          <w:rFonts w:ascii="Verdana" w:hAnsi="Verdana"/>
          <w:b/>
          <w:sz w:val="18"/>
          <w:szCs w:val="18"/>
        </w:rPr>
        <w:t xml:space="preserve">do </w:t>
      </w:r>
      <w:r w:rsidR="00955130" w:rsidRPr="00657734">
        <w:rPr>
          <w:rFonts w:ascii="Verdana" w:hAnsi="Verdana"/>
          <w:b/>
          <w:bCs/>
          <w:strike/>
          <w:color w:val="0070C0"/>
          <w:sz w:val="18"/>
          <w:szCs w:val="18"/>
        </w:rPr>
        <w:t>16.03.2020</w:t>
      </w:r>
      <w:r w:rsidR="00955130" w:rsidRPr="00657734">
        <w:rPr>
          <w:rFonts w:ascii="Verdana" w:hAnsi="Verdana"/>
          <w:bCs/>
          <w:color w:val="0070C0"/>
          <w:sz w:val="18"/>
          <w:szCs w:val="18"/>
        </w:rPr>
        <w:t xml:space="preserve"> </w:t>
      </w:r>
      <w:r w:rsidR="00955130" w:rsidRPr="00657734">
        <w:rPr>
          <w:rFonts w:ascii="Verdana" w:hAnsi="Verdana"/>
          <w:b/>
          <w:bCs/>
          <w:color w:val="0070C0"/>
          <w:sz w:val="18"/>
          <w:szCs w:val="18"/>
        </w:rPr>
        <w:t>18.03.2020</w:t>
      </w:r>
      <w:r w:rsidR="00955130" w:rsidRPr="00657734">
        <w:rPr>
          <w:rFonts w:ascii="Verdana" w:hAnsi="Verdana"/>
          <w:bCs/>
          <w:color w:val="0070C0"/>
          <w:sz w:val="18"/>
          <w:szCs w:val="18"/>
        </w:rPr>
        <w:t>r.</w:t>
      </w:r>
      <w:r w:rsidRPr="00657734">
        <w:rPr>
          <w:rFonts w:ascii="Verdana" w:hAnsi="Verdana"/>
          <w:b/>
          <w:sz w:val="18"/>
          <w:szCs w:val="18"/>
        </w:rPr>
        <w:t xml:space="preserve"> do godz. 09:00</w:t>
      </w:r>
      <w:r w:rsidRPr="00657734">
        <w:rPr>
          <w:rFonts w:ascii="Verdana" w:hAnsi="Verdana"/>
          <w:sz w:val="18"/>
          <w:szCs w:val="18"/>
        </w:rPr>
        <w:t>.</w:t>
      </w:r>
    </w:p>
    <w:p w14:paraId="205D207A" w14:textId="77777777" w:rsidR="00DD04CF" w:rsidRPr="00657734" w:rsidRDefault="00DD04CF" w:rsidP="00642D50">
      <w:pPr>
        <w:pStyle w:val="Akapitzlist"/>
        <w:numPr>
          <w:ilvl w:val="0"/>
          <w:numId w:val="55"/>
        </w:numPr>
        <w:spacing w:line="360" w:lineRule="auto"/>
        <w:ind w:left="1276" w:right="492" w:hanging="425"/>
        <w:contextualSpacing w:val="0"/>
        <w:jc w:val="both"/>
        <w:rPr>
          <w:rFonts w:ascii="Verdana" w:hAnsi="Verdana"/>
          <w:sz w:val="18"/>
          <w:szCs w:val="18"/>
        </w:rPr>
      </w:pPr>
      <w:r w:rsidRPr="00657734">
        <w:rPr>
          <w:rFonts w:ascii="Verdana" w:hAnsi="Verdana"/>
          <w:sz w:val="18"/>
          <w:szCs w:val="18"/>
        </w:rPr>
        <w:t xml:space="preserve">Po upływie terminu, o którym mowa powyżej, złożenie ofert nie będzie możliwe. </w:t>
      </w:r>
      <w:r w:rsidRPr="00657734">
        <w:rPr>
          <w:rFonts w:ascii="Verdana" w:hAnsi="Verdana"/>
          <w:sz w:val="18"/>
          <w:szCs w:val="18"/>
        </w:rPr>
        <w:br/>
        <w:t>Uwaga! O terminie złożenia ofert decyduje czas ostatecznego wysłania oferty a nie czas rozpoczęcia jej wprowadzenia.</w:t>
      </w:r>
    </w:p>
    <w:p w14:paraId="605317A1" w14:textId="77777777" w:rsidR="00970B6B" w:rsidRPr="00657734" w:rsidRDefault="00970B6B" w:rsidP="00642D50">
      <w:pPr>
        <w:numPr>
          <w:ilvl w:val="3"/>
          <w:numId w:val="65"/>
        </w:numPr>
        <w:tabs>
          <w:tab w:val="num" w:pos="851"/>
        </w:tabs>
        <w:spacing w:line="360" w:lineRule="auto"/>
        <w:ind w:left="851" w:right="492" w:hanging="425"/>
        <w:jc w:val="both"/>
        <w:rPr>
          <w:rFonts w:ascii="Verdana" w:hAnsi="Verdana"/>
          <w:b/>
          <w:sz w:val="18"/>
          <w:szCs w:val="18"/>
        </w:rPr>
      </w:pPr>
      <w:r w:rsidRPr="00657734">
        <w:rPr>
          <w:rFonts w:ascii="Verdana" w:hAnsi="Verdana"/>
          <w:b/>
          <w:sz w:val="18"/>
          <w:szCs w:val="18"/>
        </w:rPr>
        <w:t>Miejsce oraz termin otwarcia ofert.</w:t>
      </w:r>
      <w:bookmarkEnd w:id="23"/>
    </w:p>
    <w:p w14:paraId="2AEE1686" w14:textId="0F328398" w:rsidR="00DD04CF" w:rsidRPr="00657734" w:rsidRDefault="00A01F3C" w:rsidP="00DD04CF">
      <w:pPr>
        <w:pStyle w:val="Akapitzlist"/>
        <w:spacing w:line="360" w:lineRule="auto"/>
        <w:ind w:left="851" w:right="492"/>
        <w:contextualSpacing w:val="0"/>
        <w:jc w:val="both"/>
        <w:rPr>
          <w:rFonts w:ascii="Verdana" w:hAnsi="Verdana"/>
          <w:sz w:val="18"/>
          <w:szCs w:val="18"/>
        </w:rPr>
      </w:pPr>
      <w:r w:rsidRPr="00657734">
        <w:rPr>
          <w:rFonts w:ascii="Verdana" w:hAnsi="Verdana"/>
          <w:sz w:val="18"/>
          <w:szCs w:val="18"/>
        </w:rPr>
        <w:t>Otwarcie ofert nastąpi w dniu</w:t>
      </w:r>
      <w:r w:rsidR="00BF53E0" w:rsidRPr="00657734">
        <w:rPr>
          <w:rFonts w:ascii="Verdana" w:hAnsi="Verdana"/>
          <w:b/>
          <w:sz w:val="18"/>
          <w:szCs w:val="18"/>
        </w:rPr>
        <w:t xml:space="preserve"> </w:t>
      </w:r>
      <w:r w:rsidR="00955130" w:rsidRPr="00657734">
        <w:rPr>
          <w:rFonts w:ascii="Verdana" w:hAnsi="Verdana"/>
          <w:b/>
          <w:bCs/>
          <w:strike/>
          <w:color w:val="0070C0"/>
          <w:sz w:val="18"/>
          <w:szCs w:val="18"/>
        </w:rPr>
        <w:t>16.03.2020</w:t>
      </w:r>
      <w:r w:rsidR="00955130" w:rsidRPr="00657734">
        <w:rPr>
          <w:rFonts w:ascii="Verdana" w:hAnsi="Verdana"/>
          <w:bCs/>
          <w:color w:val="0070C0"/>
          <w:sz w:val="18"/>
          <w:szCs w:val="18"/>
        </w:rPr>
        <w:t xml:space="preserve"> </w:t>
      </w:r>
      <w:r w:rsidR="00955130" w:rsidRPr="00657734">
        <w:rPr>
          <w:rFonts w:ascii="Verdana" w:hAnsi="Verdana"/>
          <w:b/>
          <w:bCs/>
          <w:color w:val="0070C0"/>
          <w:sz w:val="18"/>
          <w:szCs w:val="18"/>
        </w:rPr>
        <w:t>18.03.2020</w:t>
      </w:r>
      <w:r w:rsidR="00955130" w:rsidRPr="00657734">
        <w:rPr>
          <w:rFonts w:ascii="Verdana" w:hAnsi="Verdana"/>
          <w:bCs/>
          <w:color w:val="0070C0"/>
          <w:sz w:val="18"/>
          <w:szCs w:val="18"/>
        </w:rPr>
        <w:t>r.</w:t>
      </w:r>
      <w:r w:rsidR="00E91F81" w:rsidRPr="00657734">
        <w:rPr>
          <w:rFonts w:ascii="Verdana" w:hAnsi="Verdana"/>
          <w:b/>
          <w:sz w:val="18"/>
          <w:szCs w:val="18"/>
        </w:rPr>
        <w:t xml:space="preserve"> o godz. </w:t>
      </w:r>
      <w:r w:rsidR="00CC0119" w:rsidRPr="00657734">
        <w:rPr>
          <w:rFonts w:ascii="Verdana" w:hAnsi="Verdana"/>
          <w:b/>
          <w:sz w:val="18"/>
          <w:szCs w:val="18"/>
        </w:rPr>
        <w:t>09</w:t>
      </w:r>
      <w:r w:rsidR="009B28D4" w:rsidRPr="00657734">
        <w:rPr>
          <w:rFonts w:ascii="Verdana" w:hAnsi="Verdana"/>
          <w:b/>
          <w:sz w:val="18"/>
          <w:szCs w:val="18"/>
        </w:rPr>
        <w:t>:</w:t>
      </w:r>
      <w:r w:rsidR="00CC0119" w:rsidRPr="00657734">
        <w:rPr>
          <w:rFonts w:ascii="Verdana" w:hAnsi="Verdana"/>
          <w:b/>
          <w:sz w:val="18"/>
          <w:szCs w:val="18"/>
        </w:rPr>
        <w:t>3</w:t>
      </w:r>
      <w:r w:rsidR="009B28D4" w:rsidRPr="00657734">
        <w:rPr>
          <w:rFonts w:ascii="Verdana" w:hAnsi="Verdana"/>
          <w:b/>
          <w:sz w:val="18"/>
          <w:szCs w:val="18"/>
        </w:rPr>
        <w:t>0</w:t>
      </w:r>
      <w:r w:rsidR="00970B6B" w:rsidRPr="00657734">
        <w:rPr>
          <w:rFonts w:ascii="Verdana" w:hAnsi="Verdana"/>
          <w:sz w:val="18"/>
          <w:szCs w:val="18"/>
        </w:rPr>
        <w:t xml:space="preserve"> w Zespole ds. </w:t>
      </w:r>
      <w:r w:rsidR="002736A3" w:rsidRPr="00657734">
        <w:rPr>
          <w:rFonts w:ascii="Verdana" w:hAnsi="Verdana"/>
          <w:sz w:val="18"/>
          <w:szCs w:val="18"/>
        </w:rPr>
        <w:t>Zamówień Publicznych UMW, 50-368</w:t>
      </w:r>
      <w:r w:rsidR="00970B6B" w:rsidRPr="00657734">
        <w:rPr>
          <w:rFonts w:ascii="Verdana" w:hAnsi="Verdana"/>
          <w:sz w:val="18"/>
          <w:szCs w:val="18"/>
        </w:rPr>
        <w:t xml:space="preserve"> Wrocł</w:t>
      </w:r>
      <w:r w:rsidR="002736A3" w:rsidRPr="00657734">
        <w:rPr>
          <w:rFonts w:ascii="Verdana" w:hAnsi="Verdana"/>
          <w:sz w:val="18"/>
          <w:szCs w:val="18"/>
        </w:rPr>
        <w:t>aw, ul. Marcinko</w:t>
      </w:r>
      <w:r w:rsidR="00DD04CF" w:rsidRPr="00657734">
        <w:rPr>
          <w:rFonts w:ascii="Verdana" w:hAnsi="Verdana"/>
          <w:sz w:val="18"/>
          <w:szCs w:val="18"/>
        </w:rPr>
        <w:t>wskiego 2-6, w pokoju nr 3A 11</w:t>
      </w:r>
      <w:r w:rsidR="00CC0119" w:rsidRPr="00657734">
        <w:rPr>
          <w:rFonts w:ascii="Verdana" w:hAnsi="Verdana"/>
          <w:sz w:val="18"/>
          <w:szCs w:val="18"/>
        </w:rPr>
        <w:t>2</w:t>
      </w:r>
      <w:r w:rsidR="002736A3" w:rsidRPr="00657734">
        <w:rPr>
          <w:rFonts w:ascii="Verdana" w:hAnsi="Verdana"/>
          <w:sz w:val="18"/>
          <w:szCs w:val="18"/>
        </w:rPr>
        <w:t xml:space="preserve">.1 </w:t>
      </w:r>
      <w:r w:rsidR="002736A3" w:rsidRPr="00657734">
        <w:rPr>
          <w:rFonts w:ascii="Verdana" w:hAnsi="Verdana"/>
          <w:sz w:val="18"/>
          <w:szCs w:val="18"/>
        </w:rPr>
        <w:lastRenderedPageBreak/>
        <w:t>(III</w:t>
      </w:r>
      <w:r w:rsidR="00E91F81" w:rsidRPr="00657734">
        <w:rPr>
          <w:rFonts w:ascii="Verdana" w:hAnsi="Verdana"/>
          <w:sz w:val="18"/>
          <w:szCs w:val="18"/>
        </w:rPr>
        <w:t> </w:t>
      </w:r>
      <w:r w:rsidR="00DD04CF" w:rsidRPr="00657734">
        <w:rPr>
          <w:rFonts w:ascii="Verdana" w:hAnsi="Verdana"/>
          <w:sz w:val="18"/>
          <w:szCs w:val="18"/>
        </w:rPr>
        <w:t xml:space="preserve">piętro), za pośrednictwem Platformy pod adresem </w:t>
      </w:r>
      <w:hyperlink r:id="rId21">
        <w:r w:rsidR="00C45BF6" w:rsidRPr="00657734">
          <w:rPr>
            <w:rFonts w:ascii="Verdana" w:hAnsi="Verdana"/>
            <w:sz w:val="18"/>
            <w:szCs w:val="18"/>
            <w:u w:val="single"/>
          </w:rPr>
          <w:t>https://platforma.eb2b.com.pl</w:t>
        </w:r>
      </w:hyperlink>
      <w:r w:rsidR="00DD04CF" w:rsidRPr="00657734">
        <w:rPr>
          <w:rFonts w:ascii="Verdana" w:hAnsi="Verdana"/>
          <w:sz w:val="18"/>
          <w:szCs w:val="18"/>
        </w:rPr>
        <w:t xml:space="preserve"> poprzez ich odszyfrowanie przez Zamawiającego. </w:t>
      </w:r>
    </w:p>
    <w:p w14:paraId="74BDE79A" w14:textId="77777777" w:rsidR="006E445E" w:rsidRPr="00657734" w:rsidRDefault="006E445E" w:rsidP="007E514D">
      <w:pPr>
        <w:tabs>
          <w:tab w:val="left" w:pos="9072"/>
        </w:tabs>
        <w:spacing w:line="360" w:lineRule="auto"/>
        <w:ind w:left="360" w:right="470"/>
        <w:jc w:val="both"/>
        <w:rPr>
          <w:rFonts w:ascii="Verdana" w:hAnsi="Verdana"/>
          <w:sz w:val="18"/>
          <w:szCs w:val="18"/>
          <w:u w:val="single"/>
        </w:rPr>
      </w:pPr>
    </w:p>
    <w:p w14:paraId="28E37508" w14:textId="77777777" w:rsidR="00970B6B" w:rsidRPr="00657734" w:rsidRDefault="00970B6B" w:rsidP="000B02D0">
      <w:pPr>
        <w:numPr>
          <w:ilvl w:val="1"/>
          <w:numId w:val="14"/>
        </w:numPr>
        <w:tabs>
          <w:tab w:val="clear" w:pos="2727"/>
          <w:tab w:val="left" w:pos="426"/>
        </w:tabs>
        <w:spacing w:line="360" w:lineRule="auto"/>
        <w:ind w:left="426" w:right="470" w:hanging="423"/>
        <w:jc w:val="both"/>
        <w:outlineLvl w:val="0"/>
        <w:rPr>
          <w:rFonts w:ascii="Verdana" w:hAnsi="Verdana"/>
          <w:b/>
          <w:color w:val="000000" w:themeColor="text1"/>
          <w:sz w:val="18"/>
          <w:szCs w:val="18"/>
          <w:u w:val="single"/>
        </w:rPr>
      </w:pPr>
      <w:bookmarkStart w:id="24" w:name="_Toc282721362"/>
      <w:bookmarkStart w:id="25" w:name="_Toc395266076"/>
      <w:r w:rsidRPr="00657734">
        <w:rPr>
          <w:rFonts w:ascii="Verdana" w:hAnsi="Verdana"/>
          <w:b/>
          <w:color w:val="000000" w:themeColor="text1"/>
          <w:sz w:val="18"/>
          <w:szCs w:val="18"/>
          <w:u w:val="single"/>
        </w:rPr>
        <w:t>Opis sposobu obliczenia ceny.</w:t>
      </w:r>
      <w:bookmarkEnd w:id="24"/>
      <w:bookmarkEnd w:id="25"/>
    </w:p>
    <w:p w14:paraId="44EB2514" w14:textId="1B8D2AAE" w:rsidR="00FE7B4B" w:rsidRPr="00657734" w:rsidRDefault="003D2A89" w:rsidP="00FE7B4B">
      <w:pPr>
        <w:pStyle w:val="Akapitzlist"/>
        <w:numPr>
          <w:ilvl w:val="0"/>
          <w:numId w:val="22"/>
        </w:numPr>
        <w:tabs>
          <w:tab w:val="clear" w:pos="360"/>
          <w:tab w:val="num" w:pos="851"/>
        </w:tabs>
        <w:spacing w:line="360" w:lineRule="auto"/>
        <w:ind w:left="851" w:right="471" w:hanging="425"/>
        <w:jc w:val="both"/>
        <w:rPr>
          <w:rFonts w:ascii="Verdana" w:hAnsi="Verdana"/>
          <w:bCs/>
          <w:color w:val="000000"/>
          <w:sz w:val="18"/>
          <w:szCs w:val="18"/>
        </w:rPr>
      </w:pPr>
      <w:r w:rsidRPr="00657734">
        <w:rPr>
          <w:rFonts w:ascii="Verdana" w:hAnsi="Verdana"/>
          <w:color w:val="000000" w:themeColor="text1"/>
          <w:sz w:val="18"/>
        </w:rPr>
        <w:t xml:space="preserve">Ceną ofertową </w:t>
      </w:r>
      <w:r w:rsidR="003A2844" w:rsidRPr="00657734">
        <w:rPr>
          <w:rFonts w:ascii="Verdana" w:hAnsi="Verdana"/>
          <w:color w:val="000000" w:themeColor="text1"/>
          <w:sz w:val="18"/>
        </w:rPr>
        <w:t xml:space="preserve">danej części </w:t>
      </w:r>
      <w:r w:rsidRPr="00657734">
        <w:rPr>
          <w:rFonts w:ascii="Verdana" w:hAnsi="Verdana"/>
          <w:color w:val="000000" w:themeColor="text1"/>
          <w:sz w:val="18"/>
        </w:rPr>
        <w:t xml:space="preserve">zamówienia </w:t>
      </w:r>
      <w:r w:rsidR="000053DF" w:rsidRPr="00657734">
        <w:rPr>
          <w:rFonts w:ascii="Verdana" w:hAnsi="Verdana"/>
          <w:color w:val="000000" w:themeColor="text1"/>
          <w:sz w:val="18"/>
        </w:rPr>
        <w:t>(</w:t>
      </w:r>
      <w:r w:rsidR="00CC0119" w:rsidRPr="00657734">
        <w:rPr>
          <w:rFonts w:ascii="Verdana" w:hAnsi="Verdana"/>
          <w:color w:val="000000" w:themeColor="text1"/>
          <w:sz w:val="18"/>
        </w:rPr>
        <w:t>Część 1 - 6</w:t>
      </w:r>
      <w:r w:rsidR="003A2844" w:rsidRPr="00657734">
        <w:rPr>
          <w:rFonts w:ascii="Verdana" w:hAnsi="Verdana"/>
          <w:color w:val="000000" w:themeColor="text1"/>
          <w:sz w:val="18"/>
        </w:rPr>
        <w:t xml:space="preserve">) </w:t>
      </w:r>
      <w:r w:rsidRPr="00657734">
        <w:rPr>
          <w:rFonts w:ascii="Verdana" w:hAnsi="Verdana"/>
          <w:color w:val="000000" w:themeColor="text1"/>
          <w:sz w:val="18"/>
        </w:rPr>
        <w:t>jest cena podana w Formularzu ofertowym (</w:t>
      </w:r>
      <w:r w:rsidR="00B76EBB" w:rsidRPr="00657734">
        <w:rPr>
          <w:rFonts w:ascii="Verdana" w:hAnsi="Verdana"/>
          <w:color w:val="000000" w:themeColor="text1"/>
          <w:sz w:val="18"/>
        </w:rPr>
        <w:t xml:space="preserve">wzór - </w:t>
      </w:r>
      <w:r w:rsidRPr="00657734">
        <w:rPr>
          <w:rFonts w:ascii="Verdana" w:hAnsi="Verdana"/>
          <w:color w:val="000000" w:themeColor="text1"/>
          <w:sz w:val="18"/>
        </w:rPr>
        <w:t xml:space="preserve">zał. nr 1 do </w:t>
      </w:r>
      <w:proofErr w:type="spellStart"/>
      <w:r w:rsidRPr="00657734">
        <w:rPr>
          <w:rFonts w:ascii="Verdana" w:hAnsi="Verdana"/>
          <w:color w:val="000000" w:themeColor="text1"/>
          <w:sz w:val="18"/>
        </w:rPr>
        <w:t>Siwz</w:t>
      </w:r>
      <w:proofErr w:type="spellEnd"/>
      <w:r w:rsidRPr="00657734">
        <w:rPr>
          <w:rFonts w:ascii="Verdana" w:hAnsi="Verdana"/>
          <w:color w:val="000000" w:themeColor="text1"/>
          <w:sz w:val="18"/>
        </w:rPr>
        <w:t>)</w:t>
      </w:r>
      <w:r w:rsidR="003A2844" w:rsidRPr="00657734">
        <w:rPr>
          <w:rFonts w:ascii="Verdana" w:hAnsi="Verdana"/>
          <w:color w:val="000000" w:themeColor="text1"/>
          <w:sz w:val="18"/>
        </w:rPr>
        <w:t>, właściwym dla tej części</w:t>
      </w:r>
      <w:r w:rsidR="003E5B03" w:rsidRPr="00657734">
        <w:rPr>
          <w:rFonts w:ascii="Verdana" w:hAnsi="Verdana"/>
          <w:color w:val="000000" w:themeColor="text1"/>
          <w:sz w:val="18"/>
        </w:rPr>
        <w:t>.</w:t>
      </w:r>
      <w:r w:rsidR="00FE7B4B" w:rsidRPr="00657734">
        <w:rPr>
          <w:rFonts w:ascii="Verdana" w:hAnsi="Verdana"/>
          <w:color w:val="000000" w:themeColor="text1"/>
          <w:sz w:val="18"/>
        </w:rPr>
        <w:t xml:space="preserve"> Wykonawca nie podaje w Formularzu ofertowym stawki VAT – Zamawiający wpisał symbol „</w:t>
      </w:r>
      <w:proofErr w:type="spellStart"/>
      <w:r w:rsidR="00FE7B4B" w:rsidRPr="00657734">
        <w:rPr>
          <w:rFonts w:ascii="Verdana" w:hAnsi="Verdana"/>
          <w:color w:val="000000" w:themeColor="text1"/>
          <w:sz w:val="18"/>
        </w:rPr>
        <w:t>zw</w:t>
      </w:r>
      <w:proofErr w:type="spellEnd"/>
      <w:r w:rsidR="00FE7B4B" w:rsidRPr="00657734">
        <w:rPr>
          <w:rFonts w:ascii="Verdana" w:hAnsi="Verdana"/>
          <w:color w:val="000000" w:themeColor="text1"/>
          <w:sz w:val="18"/>
        </w:rPr>
        <w:t>”, ponieważ w</w:t>
      </w:r>
      <w:r w:rsidR="00FE7B4B" w:rsidRPr="00657734">
        <w:rPr>
          <w:rFonts w:ascii="Verdana" w:hAnsi="Verdana"/>
          <w:color w:val="000000" w:themeColor="text1"/>
          <w:sz w:val="18"/>
          <w:szCs w:val="18"/>
        </w:rPr>
        <w:t xml:space="preserve">edług wiedzy Zamawiającego, przedmiot zamówienia korzysta ze zwolnienia od podatku od towarów i usług. </w:t>
      </w:r>
      <w:r w:rsidR="00FE7B4B" w:rsidRPr="00657734">
        <w:rPr>
          <w:rFonts w:ascii="Verdana" w:hAnsi="Verdana"/>
          <w:bCs/>
          <w:color w:val="000000"/>
          <w:sz w:val="18"/>
          <w:szCs w:val="18"/>
        </w:rPr>
        <w:t xml:space="preserve">Jak wynika z treści </w:t>
      </w:r>
      <w:r w:rsidR="00FE7B4B" w:rsidRPr="00657734">
        <w:rPr>
          <w:rFonts w:ascii="Verdana" w:hAnsi="Verdana"/>
          <w:color w:val="000000" w:themeColor="text1"/>
          <w:sz w:val="18"/>
          <w:szCs w:val="18"/>
        </w:rPr>
        <w:t xml:space="preserve">art. 43 ust. 1 pkt 29 lit. c ustawy z dnia 11. 03. 2004 r. o podatku od towarów i usług (tekst jedn. – Dz. U. z 2018 r., poz. 2174, z </w:t>
      </w:r>
      <w:proofErr w:type="spellStart"/>
      <w:r w:rsidR="00FE7B4B" w:rsidRPr="00657734">
        <w:rPr>
          <w:rFonts w:ascii="Verdana" w:hAnsi="Verdana"/>
          <w:color w:val="000000" w:themeColor="text1"/>
          <w:sz w:val="18"/>
          <w:szCs w:val="18"/>
        </w:rPr>
        <w:t>późn</w:t>
      </w:r>
      <w:proofErr w:type="spellEnd"/>
      <w:r w:rsidR="00FE7B4B" w:rsidRPr="00657734">
        <w:rPr>
          <w:rFonts w:ascii="Verdana" w:hAnsi="Verdana"/>
          <w:color w:val="000000" w:themeColor="text1"/>
          <w:sz w:val="18"/>
          <w:szCs w:val="18"/>
        </w:rPr>
        <w:t xml:space="preserve">. zm.), </w:t>
      </w:r>
      <w:r w:rsidR="00FE7B4B" w:rsidRPr="00657734">
        <w:rPr>
          <w:rFonts w:ascii="Verdana" w:hAnsi="Verdana"/>
          <w:color w:val="333333"/>
          <w:sz w:val="18"/>
          <w:szCs w:val="18"/>
          <w:shd w:val="clear" w:color="auto" w:fill="FFFFFF"/>
        </w:rPr>
        <w:t>zwalnia się od</w:t>
      </w:r>
      <w:r w:rsidR="00EF37D8" w:rsidRPr="00657734">
        <w:rPr>
          <w:rFonts w:ascii="Verdana" w:hAnsi="Verdana"/>
          <w:color w:val="333333"/>
          <w:sz w:val="18"/>
          <w:szCs w:val="18"/>
          <w:shd w:val="clear" w:color="auto" w:fill="FFFFFF"/>
        </w:rPr>
        <w:t> </w:t>
      </w:r>
      <w:r w:rsidR="00FE7B4B" w:rsidRPr="00657734">
        <w:rPr>
          <w:rFonts w:ascii="Verdana" w:hAnsi="Verdana"/>
          <w:color w:val="333333"/>
          <w:sz w:val="18"/>
          <w:szCs w:val="18"/>
          <w:shd w:val="clear" w:color="auto" w:fill="FFFFFF"/>
        </w:rPr>
        <w:t>podatku finansowane w całości ze środków publicznych usługi (oraz świadczenie usług i dostawę towarów ściśle z tymi usługami związane) kształcenia zawodowego lub przekwalifikowania zawodowego, inne niż wymienione w pkt 26</w:t>
      </w:r>
      <w:r w:rsidR="00FE7B4B" w:rsidRPr="00657734">
        <w:rPr>
          <w:rFonts w:ascii="Verdana" w:hAnsi="Verdana"/>
          <w:color w:val="333333"/>
          <w:sz w:val="18"/>
          <w:szCs w:val="18"/>
        </w:rPr>
        <w:t xml:space="preserve"> [w pkt 26 wymienia się </w:t>
      </w:r>
      <w:r w:rsidR="00FE7B4B" w:rsidRPr="00657734">
        <w:rPr>
          <w:rFonts w:ascii="Verdana" w:hAnsi="Verdana"/>
          <w:color w:val="333333"/>
          <w:sz w:val="18"/>
          <w:szCs w:val="18"/>
          <w:shd w:val="clear" w:color="auto" w:fill="FFFFFF"/>
        </w:rPr>
        <w:t xml:space="preserve">usługi świadczone przez: </w:t>
      </w:r>
      <w:r w:rsidR="00FE7B4B" w:rsidRPr="00657734">
        <w:rPr>
          <w:rFonts w:ascii="Verdana" w:hAnsi="Verdana"/>
          <w:color w:val="333333"/>
          <w:sz w:val="18"/>
          <w:szCs w:val="18"/>
        </w:rPr>
        <w:t xml:space="preserve">a) jednostki objęte systemem oświaty w rozumieniu </w:t>
      </w:r>
      <w:r w:rsidR="00FE7B4B" w:rsidRPr="00657734">
        <w:rPr>
          <w:rFonts w:ascii="Verdana" w:hAnsi="Verdana"/>
          <w:color w:val="000000" w:themeColor="text1"/>
          <w:sz w:val="18"/>
          <w:szCs w:val="18"/>
        </w:rPr>
        <w:t xml:space="preserve">przepisów </w:t>
      </w:r>
      <w:hyperlink r:id="rId22" w:anchor="/document/18558680?cm=DOCUMENT" w:history="1">
        <w:r w:rsidR="00FE7B4B" w:rsidRPr="00657734">
          <w:rPr>
            <w:rFonts w:ascii="Verdana" w:hAnsi="Verdana"/>
            <w:color w:val="000000" w:themeColor="text1"/>
            <w:sz w:val="18"/>
            <w:szCs w:val="18"/>
          </w:rPr>
          <w:t>ustawy</w:t>
        </w:r>
      </w:hyperlink>
      <w:r w:rsidR="00FE7B4B" w:rsidRPr="00657734">
        <w:rPr>
          <w:rFonts w:ascii="Verdana" w:hAnsi="Verdana"/>
          <w:color w:val="000000" w:themeColor="text1"/>
          <w:sz w:val="18"/>
          <w:szCs w:val="18"/>
        </w:rPr>
        <w:t xml:space="preserve"> z dni</w:t>
      </w:r>
      <w:r w:rsidR="00FE7B4B" w:rsidRPr="00657734">
        <w:rPr>
          <w:rFonts w:ascii="Verdana" w:hAnsi="Verdana"/>
          <w:color w:val="333333"/>
          <w:sz w:val="18"/>
          <w:szCs w:val="18"/>
        </w:rPr>
        <w:t>a 14 grudnia 2016 r. - Prawo oświatowe</w:t>
      </w:r>
      <w:r w:rsidR="00EF37D8" w:rsidRPr="00657734">
        <w:rPr>
          <w:rFonts w:ascii="Verdana" w:hAnsi="Verdana"/>
          <w:color w:val="333333"/>
          <w:sz w:val="18"/>
          <w:szCs w:val="18"/>
        </w:rPr>
        <w:t xml:space="preserve"> (tekst jedn. – Dz. U. z 2019 r., poz. 1148, z </w:t>
      </w:r>
      <w:proofErr w:type="spellStart"/>
      <w:r w:rsidR="00EF37D8" w:rsidRPr="00657734">
        <w:rPr>
          <w:rFonts w:ascii="Verdana" w:hAnsi="Verdana"/>
          <w:color w:val="333333"/>
          <w:sz w:val="18"/>
          <w:szCs w:val="18"/>
        </w:rPr>
        <w:t>późn</w:t>
      </w:r>
      <w:proofErr w:type="spellEnd"/>
      <w:r w:rsidR="00EF37D8" w:rsidRPr="00657734">
        <w:rPr>
          <w:rFonts w:ascii="Verdana" w:hAnsi="Verdana"/>
          <w:color w:val="333333"/>
          <w:sz w:val="18"/>
          <w:szCs w:val="18"/>
        </w:rPr>
        <w:t>.</w:t>
      </w:r>
      <w:r w:rsidR="008A6616" w:rsidRPr="00657734">
        <w:rPr>
          <w:rFonts w:ascii="Verdana" w:hAnsi="Verdana"/>
          <w:color w:val="333333"/>
          <w:sz w:val="18"/>
          <w:szCs w:val="18"/>
        </w:rPr>
        <w:t> </w:t>
      </w:r>
      <w:r w:rsidR="00EF37D8" w:rsidRPr="00657734">
        <w:rPr>
          <w:rFonts w:ascii="Verdana" w:hAnsi="Verdana"/>
          <w:color w:val="333333"/>
          <w:sz w:val="18"/>
          <w:szCs w:val="18"/>
        </w:rPr>
        <w:t>zm.)</w:t>
      </w:r>
      <w:r w:rsidR="00FE7B4B" w:rsidRPr="00657734">
        <w:rPr>
          <w:rFonts w:ascii="Verdana" w:hAnsi="Verdana"/>
          <w:color w:val="333333"/>
          <w:sz w:val="18"/>
          <w:szCs w:val="18"/>
        </w:rPr>
        <w:t>, w zakresie kształcenia i wychowania, b) uczelnie, jednostki naukowe Polskiej Akademii Nauk oraz instytuty badawcze, w zakresie kształcenia - oraz dostawę towarów i</w:t>
      </w:r>
      <w:r w:rsidR="00EF37D8" w:rsidRPr="00657734">
        <w:rPr>
          <w:rFonts w:ascii="Verdana" w:hAnsi="Verdana"/>
          <w:color w:val="333333"/>
          <w:sz w:val="18"/>
          <w:szCs w:val="18"/>
        </w:rPr>
        <w:t> </w:t>
      </w:r>
      <w:r w:rsidR="00FE7B4B" w:rsidRPr="00657734">
        <w:rPr>
          <w:rFonts w:ascii="Verdana" w:hAnsi="Verdana"/>
          <w:color w:val="333333"/>
          <w:sz w:val="18"/>
          <w:szCs w:val="18"/>
        </w:rPr>
        <w:t>świadczenie usług ściśle z tymi usługami związane].</w:t>
      </w:r>
      <w:r w:rsidR="00FE7B4B" w:rsidRPr="00657734">
        <w:rPr>
          <w:rFonts w:ascii="Verdana" w:hAnsi="Verdana"/>
          <w:bCs/>
          <w:color w:val="000000"/>
          <w:sz w:val="18"/>
          <w:szCs w:val="18"/>
        </w:rPr>
        <w:t xml:space="preserve"> </w:t>
      </w:r>
    </w:p>
    <w:p w14:paraId="53AB3C1B" w14:textId="77777777" w:rsidR="009B28D4" w:rsidRPr="00657734" w:rsidRDefault="00970B6B" w:rsidP="000B02D0">
      <w:pPr>
        <w:numPr>
          <w:ilvl w:val="0"/>
          <w:numId w:val="22"/>
        </w:numPr>
        <w:tabs>
          <w:tab w:val="clear" w:pos="360"/>
          <w:tab w:val="left" w:pos="426"/>
          <w:tab w:val="num" w:pos="851"/>
          <w:tab w:val="num" w:pos="3600"/>
          <w:tab w:val="left" w:pos="9072"/>
        </w:tabs>
        <w:spacing w:line="360" w:lineRule="auto"/>
        <w:ind w:left="851" w:right="470" w:hanging="423"/>
        <w:jc w:val="both"/>
        <w:rPr>
          <w:rFonts w:ascii="Verdana" w:hAnsi="Verdana"/>
          <w:color w:val="000000" w:themeColor="text1"/>
          <w:sz w:val="18"/>
        </w:rPr>
      </w:pPr>
      <w:r w:rsidRPr="00657734">
        <w:rPr>
          <w:rFonts w:ascii="Verdana" w:hAnsi="Verdana"/>
          <w:color w:val="000000" w:themeColor="text1"/>
          <w:sz w:val="18"/>
        </w:rPr>
        <w:t>Cen</w:t>
      </w:r>
      <w:r w:rsidR="000D4EA7" w:rsidRPr="00657734">
        <w:rPr>
          <w:rFonts w:ascii="Verdana" w:hAnsi="Verdana"/>
          <w:color w:val="000000" w:themeColor="text1"/>
          <w:sz w:val="18"/>
        </w:rPr>
        <w:t>a</w:t>
      </w:r>
      <w:r w:rsidRPr="00657734">
        <w:rPr>
          <w:rFonts w:ascii="Verdana" w:hAnsi="Verdana"/>
          <w:color w:val="000000" w:themeColor="text1"/>
          <w:sz w:val="18"/>
        </w:rPr>
        <w:t xml:space="preserve"> ofertowa musi uwzględniać wszystkie wymagania niniejszej </w:t>
      </w:r>
      <w:proofErr w:type="spellStart"/>
      <w:r w:rsidRPr="00657734">
        <w:rPr>
          <w:rFonts w:ascii="Verdana" w:hAnsi="Verdana"/>
          <w:color w:val="000000" w:themeColor="text1"/>
          <w:sz w:val="18"/>
        </w:rPr>
        <w:t>Siwz</w:t>
      </w:r>
      <w:proofErr w:type="spellEnd"/>
      <w:r w:rsidRPr="00657734">
        <w:rPr>
          <w:rFonts w:ascii="Verdana" w:hAnsi="Verdana"/>
          <w:color w:val="000000" w:themeColor="text1"/>
          <w:sz w:val="18"/>
        </w:rPr>
        <w:t xml:space="preserve"> oraz obejmować wszelkie koszty realizacji przedmiotu zamówienia, jakie poniesie Wykonawca.</w:t>
      </w:r>
    </w:p>
    <w:p w14:paraId="6B2DC726" w14:textId="77777777" w:rsidR="00970B6B" w:rsidRPr="00657734" w:rsidRDefault="00970B6B" w:rsidP="000B02D0">
      <w:pPr>
        <w:pStyle w:val="Tekstblokowy"/>
        <w:numPr>
          <w:ilvl w:val="0"/>
          <w:numId w:val="22"/>
        </w:numPr>
        <w:tabs>
          <w:tab w:val="clear" w:pos="360"/>
          <w:tab w:val="left" w:pos="426"/>
          <w:tab w:val="num" w:pos="851"/>
          <w:tab w:val="left" w:pos="9072"/>
        </w:tabs>
        <w:ind w:left="851" w:right="470" w:hanging="423"/>
        <w:rPr>
          <w:color w:val="000000" w:themeColor="text1"/>
          <w:szCs w:val="22"/>
        </w:rPr>
      </w:pPr>
      <w:r w:rsidRPr="00657734">
        <w:rPr>
          <w:color w:val="000000" w:themeColor="text1"/>
          <w:szCs w:val="22"/>
        </w:rPr>
        <w:t>Ceny muszą być wyrażone z dokładnością do dwóch miejsc po przecinku.</w:t>
      </w:r>
    </w:p>
    <w:p w14:paraId="563DF9DC" w14:textId="1470B8B7" w:rsidR="00AF4C23" w:rsidRPr="00657734" w:rsidRDefault="00AF4C23" w:rsidP="000B02D0">
      <w:pPr>
        <w:numPr>
          <w:ilvl w:val="0"/>
          <w:numId w:val="22"/>
        </w:numPr>
        <w:tabs>
          <w:tab w:val="clear" w:pos="360"/>
          <w:tab w:val="left" w:pos="426"/>
          <w:tab w:val="num" w:pos="851"/>
          <w:tab w:val="left" w:pos="3855"/>
          <w:tab w:val="left" w:pos="9072"/>
        </w:tabs>
        <w:spacing w:line="360" w:lineRule="auto"/>
        <w:ind w:left="851" w:right="470" w:hanging="423"/>
        <w:jc w:val="both"/>
        <w:rPr>
          <w:rFonts w:ascii="Verdana" w:hAnsi="Verdana" w:cs="Segoe UI"/>
          <w:color w:val="000000" w:themeColor="text1"/>
          <w:sz w:val="18"/>
          <w:szCs w:val="18"/>
        </w:rPr>
      </w:pPr>
      <w:r w:rsidRPr="00657734">
        <w:rPr>
          <w:rFonts w:ascii="Verdana" w:hAnsi="Verdana" w:cs="Segoe UI"/>
          <w:color w:val="000000" w:themeColor="text1"/>
          <w:sz w:val="18"/>
          <w:szCs w:val="18"/>
        </w:rPr>
        <w:t>Jeżeli w postępowaniu złożona będzie oferta</w:t>
      </w:r>
      <w:r w:rsidRPr="00657734">
        <w:rPr>
          <w:rFonts w:ascii="Verdana" w:hAnsi="Verdana"/>
          <w:color w:val="000000" w:themeColor="text1"/>
          <w:sz w:val="18"/>
          <w:szCs w:val="18"/>
        </w:rPr>
        <w:t>, której wy</w:t>
      </w:r>
      <w:r w:rsidR="00486403" w:rsidRPr="00657734">
        <w:rPr>
          <w:rFonts w:ascii="Verdana" w:hAnsi="Verdana"/>
          <w:color w:val="000000" w:themeColor="text1"/>
          <w:sz w:val="18"/>
          <w:szCs w:val="18"/>
        </w:rPr>
        <w:t>bór prowadziłby do powstania u Z</w:t>
      </w:r>
      <w:r w:rsidRPr="00657734">
        <w:rPr>
          <w:rFonts w:ascii="Verdana" w:hAnsi="Verdana"/>
          <w:color w:val="000000" w:themeColor="text1"/>
          <w:sz w:val="18"/>
          <w:szCs w:val="18"/>
        </w:rPr>
        <w:t>amawiającego obowiązku podatkowego zgodnie z przepisami</w:t>
      </w:r>
      <w:r w:rsidR="00486403" w:rsidRPr="00657734">
        <w:rPr>
          <w:rFonts w:ascii="Verdana" w:hAnsi="Verdana"/>
          <w:color w:val="000000" w:themeColor="text1"/>
          <w:sz w:val="18"/>
          <w:szCs w:val="18"/>
        </w:rPr>
        <w:t xml:space="preserve"> o podatku od towarów i usług, Z</w:t>
      </w:r>
      <w:r w:rsidRPr="00657734">
        <w:rPr>
          <w:rFonts w:ascii="Verdana" w:hAnsi="Verdana"/>
          <w:color w:val="000000" w:themeColor="text1"/>
          <w:sz w:val="18"/>
          <w:szCs w:val="18"/>
        </w:rPr>
        <w:t>amawiający w celu oceny takiej oferty doliczy do przedstawionej w niej ceny podatek od towarów i</w:t>
      </w:r>
      <w:r w:rsidR="009B28D4" w:rsidRPr="00657734">
        <w:rPr>
          <w:rFonts w:ascii="Verdana" w:hAnsi="Verdana"/>
          <w:color w:val="000000" w:themeColor="text1"/>
          <w:sz w:val="18"/>
          <w:szCs w:val="18"/>
        </w:rPr>
        <w:t> </w:t>
      </w:r>
      <w:r w:rsidRPr="00657734">
        <w:rPr>
          <w:rFonts w:ascii="Verdana" w:hAnsi="Verdana"/>
          <w:color w:val="000000" w:themeColor="text1"/>
          <w:sz w:val="18"/>
          <w:szCs w:val="18"/>
        </w:rPr>
        <w:t>usług, który miałby obowiązek rozliczyć zgodnie z tymi przepisami. Wykonawca, składając ofertę, inform</w:t>
      </w:r>
      <w:r w:rsidR="00486403" w:rsidRPr="00657734">
        <w:rPr>
          <w:rFonts w:ascii="Verdana" w:hAnsi="Verdana"/>
          <w:color w:val="000000" w:themeColor="text1"/>
          <w:sz w:val="18"/>
          <w:szCs w:val="18"/>
        </w:rPr>
        <w:t>uje Z</w:t>
      </w:r>
      <w:r w:rsidRPr="00657734">
        <w:rPr>
          <w:rFonts w:ascii="Verdana" w:hAnsi="Verdana"/>
          <w:color w:val="000000" w:themeColor="text1"/>
          <w:sz w:val="18"/>
          <w:szCs w:val="18"/>
        </w:rPr>
        <w:t xml:space="preserve">amawiającego, </w:t>
      </w:r>
      <w:r w:rsidR="00486403" w:rsidRPr="00657734">
        <w:rPr>
          <w:rFonts w:ascii="Verdana" w:hAnsi="Verdana"/>
          <w:color w:val="000000" w:themeColor="text1"/>
          <w:sz w:val="18"/>
          <w:szCs w:val="18"/>
        </w:rPr>
        <w:t>czy wybór</w:t>
      </w:r>
      <w:r w:rsidRPr="00657734">
        <w:rPr>
          <w:rFonts w:ascii="Verdana" w:hAnsi="Verdana"/>
          <w:color w:val="000000" w:themeColor="text1"/>
          <w:sz w:val="18"/>
          <w:szCs w:val="18"/>
        </w:rPr>
        <w:t xml:space="preserve"> oferty b</w:t>
      </w:r>
      <w:r w:rsidR="00486403" w:rsidRPr="00657734">
        <w:rPr>
          <w:rFonts w:ascii="Verdana" w:hAnsi="Verdana"/>
          <w:color w:val="000000" w:themeColor="text1"/>
          <w:sz w:val="18"/>
          <w:szCs w:val="18"/>
        </w:rPr>
        <w:t>ędzie prowadzić do powstania u Z</w:t>
      </w:r>
      <w:r w:rsidRPr="00657734">
        <w:rPr>
          <w:rFonts w:ascii="Verdana" w:hAnsi="Verdana"/>
          <w:color w:val="000000" w:themeColor="text1"/>
          <w:sz w:val="18"/>
          <w:szCs w:val="18"/>
        </w:rPr>
        <w:t xml:space="preserve">amawiającego obowiązku podatkowego, wskazując nazwę </w:t>
      </w:r>
      <w:r w:rsidR="003E5B03" w:rsidRPr="00657734">
        <w:rPr>
          <w:rFonts w:ascii="Verdana" w:hAnsi="Verdana"/>
          <w:color w:val="000000" w:themeColor="text1"/>
          <w:sz w:val="18"/>
          <w:szCs w:val="18"/>
        </w:rPr>
        <w:t>(rodzaj)</w:t>
      </w:r>
      <w:r w:rsidR="007073C8" w:rsidRPr="00657734">
        <w:rPr>
          <w:rFonts w:ascii="Verdana" w:hAnsi="Verdana"/>
          <w:color w:val="000000" w:themeColor="text1"/>
          <w:sz w:val="18"/>
          <w:szCs w:val="18"/>
        </w:rPr>
        <w:t xml:space="preserve"> towaru lub</w:t>
      </w:r>
      <w:r w:rsidR="003E5B03" w:rsidRPr="00657734">
        <w:rPr>
          <w:rFonts w:ascii="Verdana" w:hAnsi="Verdana"/>
          <w:color w:val="000000" w:themeColor="text1"/>
          <w:sz w:val="18"/>
          <w:szCs w:val="18"/>
        </w:rPr>
        <w:t xml:space="preserve"> usługi</w:t>
      </w:r>
      <w:r w:rsidR="007073C8" w:rsidRPr="00657734">
        <w:rPr>
          <w:rFonts w:ascii="Verdana" w:hAnsi="Verdana"/>
          <w:color w:val="000000" w:themeColor="text1"/>
          <w:sz w:val="18"/>
          <w:szCs w:val="18"/>
        </w:rPr>
        <w:t>, których</w:t>
      </w:r>
      <w:r w:rsidR="003E5B03" w:rsidRPr="00657734">
        <w:rPr>
          <w:rFonts w:ascii="Verdana" w:hAnsi="Verdana"/>
          <w:color w:val="000000" w:themeColor="text1"/>
          <w:sz w:val="18"/>
          <w:szCs w:val="18"/>
        </w:rPr>
        <w:t xml:space="preserve"> </w:t>
      </w:r>
      <w:r w:rsidR="007073C8" w:rsidRPr="00657734">
        <w:rPr>
          <w:rFonts w:ascii="Verdana" w:hAnsi="Verdana"/>
          <w:color w:val="000000" w:themeColor="text1"/>
          <w:sz w:val="18"/>
          <w:szCs w:val="18"/>
        </w:rPr>
        <w:t xml:space="preserve">dostawa lub </w:t>
      </w:r>
      <w:r w:rsidR="003E5B03" w:rsidRPr="00657734">
        <w:rPr>
          <w:rFonts w:ascii="Verdana" w:hAnsi="Verdana"/>
          <w:color w:val="000000" w:themeColor="text1"/>
          <w:sz w:val="18"/>
          <w:szCs w:val="18"/>
        </w:rPr>
        <w:t>świadczenie</w:t>
      </w:r>
      <w:r w:rsidRPr="00657734">
        <w:rPr>
          <w:rFonts w:ascii="Verdana" w:hAnsi="Verdana"/>
          <w:color w:val="000000" w:themeColor="text1"/>
          <w:sz w:val="18"/>
          <w:szCs w:val="18"/>
        </w:rPr>
        <w:t xml:space="preserve"> będzie prowadzić do je</w:t>
      </w:r>
      <w:r w:rsidR="009B28D4" w:rsidRPr="00657734">
        <w:rPr>
          <w:rFonts w:ascii="Verdana" w:hAnsi="Verdana"/>
          <w:color w:val="000000" w:themeColor="text1"/>
          <w:sz w:val="18"/>
          <w:szCs w:val="18"/>
        </w:rPr>
        <w:t>g</w:t>
      </w:r>
      <w:r w:rsidR="003E5B03" w:rsidRPr="00657734">
        <w:rPr>
          <w:rFonts w:ascii="Verdana" w:hAnsi="Verdana"/>
          <w:color w:val="000000" w:themeColor="text1"/>
          <w:sz w:val="18"/>
          <w:szCs w:val="18"/>
        </w:rPr>
        <w:t>o powstania, o</w:t>
      </w:r>
      <w:r w:rsidR="007073C8" w:rsidRPr="00657734">
        <w:rPr>
          <w:rFonts w:ascii="Verdana" w:hAnsi="Verdana"/>
          <w:color w:val="000000" w:themeColor="text1"/>
          <w:sz w:val="18"/>
          <w:szCs w:val="18"/>
        </w:rPr>
        <w:t>raz wskazując ich</w:t>
      </w:r>
      <w:r w:rsidRPr="00657734">
        <w:rPr>
          <w:rFonts w:ascii="Verdana" w:hAnsi="Verdana"/>
          <w:color w:val="000000" w:themeColor="text1"/>
          <w:sz w:val="18"/>
          <w:szCs w:val="18"/>
        </w:rPr>
        <w:t xml:space="preserve"> wartość bez kwoty podatku. </w:t>
      </w:r>
    </w:p>
    <w:p w14:paraId="43A0BE1A" w14:textId="77777777" w:rsidR="00FE7B4B" w:rsidRPr="00657734" w:rsidRDefault="00FE7B4B" w:rsidP="009C5F97">
      <w:pPr>
        <w:spacing w:line="360" w:lineRule="auto"/>
        <w:ind w:right="470"/>
        <w:rPr>
          <w:rFonts w:ascii="Verdana" w:hAnsi="Verdana"/>
          <w:color w:val="000000" w:themeColor="text1"/>
          <w:sz w:val="18"/>
          <w:szCs w:val="18"/>
        </w:rPr>
      </w:pPr>
    </w:p>
    <w:p w14:paraId="073E2DE9" w14:textId="350B713F" w:rsidR="00970B6B" w:rsidRPr="00657734" w:rsidRDefault="00970B6B" w:rsidP="000B02D0">
      <w:pPr>
        <w:numPr>
          <w:ilvl w:val="1"/>
          <w:numId w:val="14"/>
        </w:numPr>
        <w:tabs>
          <w:tab w:val="clear" w:pos="2727"/>
          <w:tab w:val="num" w:pos="426"/>
        </w:tabs>
        <w:spacing w:line="360" w:lineRule="auto"/>
        <w:ind w:left="426" w:right="492" w:hanging="426"/>
        <w:jc w:val="both"/>
        <w:outlineLvl w:val="0"/>
        <w:rPr>
          <w:rFonts w:ascii="Verdana" w:hAnsi="Verdana"/>
          <w:b/>
          <w:color w:val="000000" w:themeColor="text1"/>
          <w:sz w:val="18"/>
          <w:szCs w:val="18"/>
          <w:u w:val="single"/>
        </w:rPr>
      </w:pPr>
      <w:bookmarkStart w:id="26" w:name="_Toc282721363"/>
      <w:bookmarkStart w:id="27" w:name="_Toc395266077"/>
      <w:r w:rsidRPr="00657734">
        <w:rPr>
          <w:rFonts w:ascii="Verdana" w:hAnsi="Verdana"/>
          <w:b/>
          <w:color w:val="000000" w:themeColor="text1"/>
          <w:sz w:val="18"/>
          <w:szCs w:val="18"/>
          <w:u w:val="single"/>
        </w:rPr>
        <w:t xml:space="preserve">Opis kryteriów, którymi Zamawiający będzie się kierował przy wyborze oferty </w:t>
      </w:r>
      <w:r w:rsidR="00486403" w:rsidRPr="00657734">
        <w:rPr>
          <w:rFonts w:ascii="Verdana" w:hAnsi="Verdana"/>
          <w:b/>
          <w:i/>
          <w:color w:val="000000" w:themeColor="text1"/>
          <w:sz w:val="18"/>
          <w:szCs w:val="18"/>
          <w:u w:val="single"/>
        </w:rPr>
        <w:t xml:space="preserve"> </w:t>
      </w:r>
      <w:r w:rsidRPr="00657734">
        <w:rPr>
          <w:rFonts w:ascii="Verdana" w:hAnsi="Verdana"/>
          <w:b/>
          <w:color w:val="000000" w:themeColor="text1"/>
          <w:sz w:val="18"/>
          <w:szCs w:val="18"/>
          <w:u w:val="single"/>
        </w:rPr>
        <w:t xml:space="preserve">wraz z podaniem </w:t>
      </w:r>
      <w:r w:rsidR="00486403" w:rsidRPr="00657734">
        <w:rPr>
          <w:rFonts w:ascii="Verdana" w:hAnsi="Verdana"/>
          <w:b/>
          <w:color w:val="000000" w:themeColor="text1"/>
          <w:sz w:val="18"/>
          <w:szCs w:val="18"/>
          <w:u w:val="single"/>
        </w:rPr>
        <w:t xml:space="preserve">wag </w:t>
      </w:r>
      <w:r w:rsidRPr="00657734">
        <w:rPr>
          <w:rFonts w:ascii="Verdana" w:hAnsi="Verdana"/>
          <w:b/>
          <w:color w:val="000000" w:themeColor="text1"/>
          <w:sz w:val="18"/>
          <w:szCs w:val="18"/>
          <w:u w:val="single"/>
        </w:rPr>
        <w:t>tych kryteriów</w:t>
      </w:r>
      <w:r w:rsidR="00C60D79" w:rsidRPr="00657734">
        <w:rPr>
          <w:rFonts w:ascii="Verdana" w:hAnsi="Verdana"/>
          <w:b/>
          <w:color w:val="000000" w:themeColor="text1"/>
          <w:sz w:val="18"/>
          <w:szCs w:val="18"/>
          <w:u w:val="single"/>
        </w:rPr>
        <w:t xml:space="preserve"> i sposobu oceny ofert</w:t>
      </w:r>
      <w:r w:rsidRPr="00657734">
        <w:rPr>
          <w:rFonts w:ascii="Verdana" w:hAnsi="Verdana"/>
          <w:b/>
          <w:color w:val="000000" w:themeColor="text1"/>
          <w:sz w:val="18"/>
          <w:szCs w:val="18"/>
          <w:u w:val="single"/>
        </w:rPr>
        <w:t>.</w:t>
      </w:r>
      <w:bookmarkEnd w:id="26"/>
      <w:bookmarkEnd w:id="27"/>
    </w:p>
    <w:p w14:paraId="05037B3A" w14:textId="1E2C61D5" w:rsidR="007E514D" w:rsidRPr="00657734" w:rsidRDefault="007E514D" w:rsidP="00D953C6">
      <w:pPr>
        <w:numPr>
          <w:ilvl w:val="0"/>
          <w:numId w:val="44"/>
        </w:numPr>
        <w:tabs>
          <w:tab w:val="clear" w:pos="928"/>
          <w:tab w:val="num" w:pos="851"/>
          <w:tab w:val="num" w:pos="2007"/>
        </w:tabs>
        <w:spacing w:line="360" w:lineRule="auto"/>
        <w:ind w:left="851" w:right="470" w:hanging="426"/>
        <w:jc w:val="both"/>
        <w:outlineLvl w:val="0"/>
        <w:rPr>
          <w:rFonts w:ascii="Verdana" w:hAnsi="Verdana"/>
          <w:color w:val="000000" w:themeColor="text1"/>
          <w:sz w:val="18"/>
        </w:rPr>
      </w:pPr>
      <w:bookmarkStart w:id="28" w:name="_Toc395266078"/>
      <w:bookmarkStart w:id="29" w:name="_Toc395266080"/>
      <w:r w:rsidRPr="00657734">
        <w:rPr>
          <w:rFonts w:ascii="Verdana" w:hAnsi="Verdana"/>
          <w:color w:val="000000" w:themeColor="text1"/>
          <w:sz w:val="18"/>
        </w:rPr>
        <w:t>Przy wyborze najkorzystniejszej</w:t>
      </w:r>
      <w:r w:rsidR="00CC0119" w:rsidRPr="00657734">
        <w:rPr>
          <w:rFonts w:ascii="Verdana" w:hAnsi="Verdana"/>
          <w:color w:val="000000" w:themeColor="text1"/>
          <w:sz w:val="18"/>
        </w:rPr>
        <w:t xml:space="preserve"> oferty</w:t>
      </w:r>
      <w:r w:rsidRPr="00657734">
        <w:rPr>
          <w:rFonts w:ascii="Verdana" w:hAnsi="Verdana"/>
          <w:color w:val="000000" w:themeColor="text1"/>
          <w:sz w:val="18"/>
        </w:rPr>
        <w:t>, Zamawiający zastosuje następujące kryteria oceny ofert:</w:t>
      </w:r>
    </w:p>
    <w:p w14:paraId="719B1CC2" w14:textId="77777777" w:rsidR="007E514D" w:rsidRPr="00657734" w:rsidRDefault="007E514D" w:rsidP="007E514D">
      <w:pPr>
        <w:pStyle w:val="Akapitzlist"/>
        <w:numPr>
          <w:ilvl w:val="6"/>
          <w:numId w:val="18"/>
        </w:numPr>
        <w:spacing w:line="360" w:lineRule="auto"/>
        <w:ind w:left="1276" w:right="470" w:hanging="425"/>
        <w:jc w:val="both"/>
        <w:outlineLvl w:val="0"/>
        <w:rPr>
          <w:rFonts w:ascii="Verdana" w:hAnsi="Verdana"/>
          <w:color w:val="000000" w:themeColor="text1"/>
          <w:sz w:val="18"/>
        </w:rPr>
      </w:pPr>
      <w:r w:rsidRPr="00657734">
        <w:rPr>
          <w:rFonts w:ascii="Verdana" w:hAnsi="Verdana"/>
          <w:color w:val="000000" w:themeColor="text1"/>
          <w:sz w:val="18"/>
        </w:rPr>
        <w:t>Cenę realizacji przedmiotu zamówienia – 60 %,</w:t>
      </w:r>
    </w:p>
    <w:p w14:paraId="59DC9FF5" w14:textId="0D67BD95" w:rsidR="00AE595A" w:rsidRPr="00657734" w:rsidRDefault="00AE595A" w:rsidP="00AE595A">
      <w:pPr>
        <w:pStyle w:val="Akapitzlist"/>
        <w:numPr>
          <w:ilvl w:val="6"/>
          <w:numId w:val="18"/>
        </w:numPr>
        <w:spacing w:line="360" w:lineRule="auto"/>
        <w:ind w:left="1276" w:right="-24" w:hanging="425"/>
        <w:jc w:val="both"/>
        <w:outlineLvl w:val="0"/>
        <w:rPr>
          <w:rFonts w:ascii="Verdana" w:hAnsi="Verdana"/>
          <w:sz w:val="18"/>
        </w:rPr>
      </w:pPr>
      <w:r w:rsidRPr="00657734">
        <w:rPr>
          <w:rFonts w:ascii="Verdana" w:hAnsi="Verdana"/>
          <w:sz w:val="18"/>
        </w:rPr>
        <w:t>Dośw</w:t>
      </w:r>
      <w:r w:rsidR="004D6DEF" w:rsidRPr="00657734">
        <w:rPr>
          <w:rFonts w:ascii="Verdana" w:hAnsi="Verdana"/>
          <w:sz w:val="18"/>
        </w:rPr>
        <w:t>iadczenie zawodowe co najmniej 1</w:t>
      </w:r>
      <w:r w:rsidRPr="00657734">
        <w:rPr>
          <w:rFonts w:ascii="Verdana" w:hAnsi="Verdana"/>
          <w:sz w:val="18"/>
        </w:rPr>
        <w:t xml:space="preserve"> (</w:t>
      </w:r>
      <w:r w:rsidR="004D6DEF" w:rsidRPr="00657734">
        <w:rPr>
          <w:rFonts w:ascii="Verdana" w:hAnsi="Verdana"/>
          <w:sz w:val="18"/>
        </w:rPr>
        <w:t>jednego</w:t>
      </w:r>
      <w:r w:rsidRPr="00657734">
        <w:rPr>
          <w:rFonts w:ascii="Verdana" w:hAnsi="Verdana"/>
          <w:sz w:val="18"/>
        </w:rPr>
        <w:t xml:space="preserve">) </w:t>
      </w:r>
      <w:r w:rsidR="004D6DEF" w:rsidRPr="00657734">
        <w:rPr>
          <w:rFonts w:ascii="Verdana" w:hAnsi="Verdana"/>
          <w:sz w:val="18"/>
        </w:rPr>
        <w:t>trenera</w:t>
      </w:r>
      <w:r w:rsidRPr="00657734">
        <w:rPr>
          <w:rFonts w:ascii="Verdana" w:hAnsi="Verdana"/>
          <w:sz w:val="18"/>
        </w:rPr>
        <w:t xml:space="preserve"> – 40 %. </w:t>
      </w:r>
    </w:p>
    <w:p w14:paraId="5ECDA43A" w14:textId="779E6BA8" w:rsidR="00AE595A" w:rsidRPr="00657734" w:rsidRDefault="00AE595A" w:rsidP="00642D50">
      <w:pPr>
        <w:numPr>
          <w:ilvl w:val="0"/>
          <w:numId w:val="66"/>
        </w:numPr>
        <w:tabs>
          <w:tab w:val="clear" w:pos="2340"/>
          <w:tab w:val="num" w:pos="851"/>
        </w:tabs>
        <w:spacing w:line="360" w:lineRule="auto"/>
        <w:ind w:left="851" w:right="470" w:hanging="425"/>
        <w:jc w:val="both"/>
        <w:outlineLvl w:val="0"/>
        <w:rPr>
          <w:rFonts w:ascii="Verdana" w:hAnsi="Verdana"/>
          <w:bCs/>
          <w:color w:val="000000" w:themeColor="text1"/>
          <w:sz w:val="18"/>
        </w:rPr>
      </w:pPr>
      <w:bookmarkStart w:id="30" w:name="_Toc395266079"/>
      <w:bookmarkEnd w:id="28"/>
      <w:bookmarkEnd w:id="29"/>
      <w:r w:rsidRPr="00657734">
        <w:rPr>
          <w:rFonts w:ascii="Verdana" w:hAnsi="Verdana"/>
          <w:bCs/>
          <w:sz w:val="18"/>
        </w:rPr>
        <w:t xml:space="preserve">Do porównania ofert w zakresie części </w:t>
      </w:r>
      <w:r w:rsidR="00CC0119" w:rsidRPr="00657734">
        <w:rPr>
          <w:rFonts w:ascii="Verdana" w:hAnsi="Verdana"/>
          <w:color w:val="000000" w:themeColor="text1"/>
          <w:sz w:val="18"/>
        </w:rPr>
        <w:t>1 - 6</w:t>
      </w:r>
      <w:r w:rsidRPr="00657734">
        <w:rPr>
          <w:rFonts w:ascii="Verdana" w:hAnsi="Verdana"/>
          <w:color w:val="000000" w:themeColor="text1"/>
          <w:sz w:val="18"/>
        </w:rPr>
        <w:t xml:space="preserve"> </w:t>
      </w:r>
      <w:r w:rsidRPr="00657734">
        <w:rPr>
          <w:rFonts w:ascii="Verdana" w:hAnsi="Verdana"/>
          <w:bCs/>
          <w:sz w:val="18"/>
        </w:rPr>
        <w:t>zamówienia będą brane pod uwagę: cena brutto realizacji przedmiotu zamówienia, podana w Formularzu ofertowym (wzór – zał. nr 1 do </w:t>
      </w:r>
      <w:proofErr w:type="spellStart"/>
      <w:r w:rsidRPr="00657734">
        <w:rPr>
          <w:rFonts w:ascii="Verdana" w:hAnsi="Verdana"/>
          <w:bCs/>
          <w:sz w:val="18"/>
        </w:rPr>
        <w:t>Siwz</w:t>
      </w:r>
      <w:proofErr w:type="spellEnd"/>
      <w:r w:rsidRPr="00657734">
        <w:rPr>
          <w:rFonts w:ascii="Verdana" w:hAnsi="Verdana"/>
          <w:bCs/>
          <w:sz w:val="18"/>
        </w:rPr>
        <w:t xml:space="preserve"> dla danej części), oraz dośw</w:t>
      </w:r>
      <w:r w:rsidR="002E092D" w:rsidRPr="00657734">
        <w:rPr>
          <w:rFonts w:ascii="Verdana" w:hAnsi="Verdana"/>
          <w:bCs/>
          <w:sz w:val="18"/>
        </w:rPr>
        <w:t xml:space="preserve">iadczenie zawodowe co najmniej </w:t>
      </w:r>
      <w:r w:rsidR="002E092D" w:rsidRPr="00657734">
        <w:rPr>
          <w:rFonts w:ascii="Verdana" w:hAnsi="Verdana"/>
          <w:bCs/>
          <w:color w:val="000000" w:themeColor="text1"/>
          <w:sz w:val="18"/>
        </w:rPr>
        <w:t>1 (jednego) trenera</w:t>
      </w:r>
      <w:r w:rsidRPr="00657734">
        <w:rPr>
          <w:rFonts w:ascii="Verdana" w:hAnsi="Verdana"/>
          <w:bCs/>
          <w:color w:val="000000" w:themeColor="text1"/>
          <w:sz w:val="18"/>
        </w:rPr>
        <w:t xml:space="preserve">, podane w Wykazie doświadczenia zawodowego </w:t>
      </w:r>
      <w:r w:rsidR="000B4EB5" w:rsidRPr="00657734">
        <w:rPr>
          <w:rFonts w:ascii="Verdana" w:hAnsi="Verdana"/>
          <w:bCs/>
          <w:color w:val="000000" w:themeColor="text1"/>
          <w:sz w:val="18"/>
        </w:rPr>
        <w:t xml:space="preserve">trenera / </w:t>
      </w:r>
      <w:r w:rsidRPr="00657734">
        <w:rPr>
          <w:rFonts w:ascii="Verdana" w:hAnsi="Verdana"/>
          <w:bCs/>
          <w:color w:val="000000" w:themeColor="text1"/>
          <w:sz w:val="18"/>
        </w:rPr>
        <w:t>trenerów, dla danej części zamówienia (wzór - zał. nr 3 do </w:t>
      </w:r>
      <w:proofErr w:type="spellStart"/>
      <w:r w:rsidRPr="00657734">
        <w:rPr>
          <w:rFonts w:ascii="Verdana" w:hAnsi="Verdana"/>
          <w:bCs/>
          <w:color w:val="000000" w:themeColor="text1"/>
          <w:sz w:val="18"/>
        </w:rPr>
        <w:t>Siwz</w:t>
      </w:r>
      <w:proofErr w:type="spellEnd"/>
      <w:r w:rsidR="00CC0119" w:rsidRPr="00657734">
        <w:rPr>
          <w:rFonts w:ascii="Verdana" w:hAnsi="Verdana"/>
          <w:bCs/>
          <w:color w:val="000000" w:themeColor="text1"/>
          <w:sz w:val="18"/>
        </w:rPr>
        <w:t xml:space="preserve"> </w:t>
      </w:r>
      <w:r w:rsidR="00CC0119" w:rsidRPr="00657734">
        <w:rPr>
          <w:rFonts w:ascii="Verdana" w:hAnsi="Verdana"/>
          <w:bCs/>
          <w:sz w:val="18"/>
        </w:rPr>
        <w:t>dla danej części</w:t>
      </w:r>
      <w:r w:rsidRPr="00657734">
        <w:rPr>
          <w:rFonts w:ascii="Verdana" w:hAnsi="Verdana"/>
          <w:bCs/>
          <w:color w:val="000000" w:themeColor="text1"/>
          <w:sz w:val="18"/>
        </w:rPr>
        <w:t>)</w:t>
      </w:r>
      <w:r w:rsidRPr="00657734">
        <w:rPr>
          <w:rFonts w:ascii="Verdana" w:hAnsi="Verdana"/>
          <w:color w:val="000000" w:themeColor="text1"/>
          <w:sz w:val="18"/>
        </w:rPr>
        <w:t>.</w:t>
      </w:r>
      <w:bookmarkEnd w:id="30"/>
    </w:p>
    <w:p w14:paraId="7F694C7D" w14:textId="77777777" w:rsidR="000B02D0" w:rsidRPr="00657734" w:rsidRDefault="000B02D0" w:rsidP="00642D50">
      <w:pPr>
        <w:pStyle w:val="Akapitzlist"/>
        <w:numPr>
          <w:ilvl w:val="0"/>
          <w:numId w:val="66"/>
        </w:numPr>
        <w:tabs>
          <w:tab w:val="num" w:pos="928"/>
        </w:tabs>
        <w:spacing w:line="360" w:lineRule="auto"/>
        <w:ind w:left="851" w:right="470" w:hanging="425"/>
        <w:jc w:val="both"/>
        <w:outlineLvl w:val="0"/>
        <w:rPr>
          <w:rFonts w:ascii="Verdana" w:hAnsi="Verdana"/>
          <w:color w:val="000000" w:themeColor="text1"/>
          <w:sz w:val="18"/>
        </w:rPr>
      </w:pPr>
      <w:r w:rsidRPr="00657734">
        <w:rPr>
          <w:rFonts w:ascii="Verdana" w:hAnsi="Verdana"/>
          <w:color w:val="000000" w:themeColor="text1"/>
          <w:sz w:val="18"/>
        </w:rPr>
        <w:t>Ocena ofert odbywać się będzie w sposób opisany w poniższych tabelach:</w:t>
      </w:r>
    </w:p>
    <w:p w14:paraId="7E58EE1C" w14:textId="77777777" w:rsidR="00E66646" w:rsidRPr="00657734" w:rsidRDefault="00E66646" w:rsidP="00E66646">
      <w:pPr>
        <w:pStyle w:val="Akapitzlist"/>
        <w:spacing w:line="360" w:lineRule="auto"/>
        <w:ind w:left="851" w:right="470"/>
        <w:jc w:val="both"/>
        <w:outlineLvl w:val="0"/>
        <w:rPr>
          <w:rFonts w:ascii="Verdana" w:hAnsi="Verdana"/>
          <w:color w:val="000000" w:themeColor="text1"/>
          <w:sz w:val="18"/>
        </w:rPr>
      </w:pPr>
    </w:p>
    <w:p w14:paraId="212297D1" w14:textId="71175F78" w:rsidR="000B02D0" w:rsidRPr="00657734" w:rsidRDefault="00050E9A" w:rsidP="00623B1F">
      <w:pPr>
        <w:spacing w:line="360" w:lineRule="auto"/>
        <w:ind w:right="470"/>
        <w:jc w:val="both"/>
        <w:outlineLvl w:val="0"/>
        <w:rPr>
          <w:rFonts w:ascii="Verdana" w:hAnsi="Verdana"/>
          <w:color w:val="000000" w:themeColor="text1"/>
          <w:sz w:val="18"/>
          <w:u w:val="dash"/>
        </w:rPr>
      </w:pPr>
      <w:r w:rsidRPr="00657734">
        <w:rPr>
          <w:rFonts w:ascii="Verdana" w:hAnsi="Verdana"/>
          <w:color w:val="000000" w:themeColor="text1"/>
          <w:sz w:val="18"/>
          <w:u w:val="dash"/>
        </w:rPr>
        <w:lastRenderedPageBreak/>
        <w:t>Część 1</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752433" w:rsidRPr="00657734" w14:paraId="1A2E1657" w14:textId="77777777" w:rsidTr="005D312B">
        <w:tc>
          <w:tcPr>
            <w:tcW w:w="567" w:type="dxa"/>
          </w:tcPr>
          <w:p w14:paraId="5198ED29" w14:textId="77777777" w:rsidR="006C3DFB" w:rsidRPr="00657734" w:rsidRDefault="006C3DFB" w:rsidP="00623B1F">
            <w:pPr>
              <w:tabs>
                <w:tab w:val="left" w:pos="0"/>
              </w:tabs>
              <w:ind w:right="470"/>
              <w:outlineLvl w:val="0"/>
              <w:rPr>
                <w:rFonts w:ascii="Verdana" w:hAnsi="Verdana"/>
                <w:b/>
                <w:color w:val="000000" w:themeColor="text1"/>
                <w:sz w:val="18"/>
              </w:rPr>
            </w:pPr>
          </w:p>
        </w:tc>
        <w:tc>
          <w:tcPr>
            <w:tcW w:w="2835" w:type="dxa"/>
          </w:tcPr>
          <w:p w14:paraId="72CF24C5" w14:textId="77777777" w:rsidR="006C3DFB" w:rsidRPr="00657734" w:rsidRDefault="006C3DFB" w:rsidP="00623B1F">
            <w:pPr>
              <w:ind w:right="470"/>
              <w:jc w:val="both"/>
              <w:outlineLvl w:val="0"/>
              <w:rPr>
                <w:rFonts w:ascii="Verdana" w:hAnsi="Verdana"/>
                <w:b/>
                <w:color w:val="000000" w:themeColor="text1"/>
                <w:sz w:val="18"/>
              </w:rPr>
            </w:pPr>
            <w:r w:rsidRPr="00657734">
              <w:rPr>
                <w:rFonts w:ascii="Verdana" w:hAnsi="Verdana"/>
                <w:b/>
                <w:color w:val="000000" w:themeColor="text1"/>
                <w:sz w:val="18"/>
              </w:rPr>
              <w:t>KRYTERIA</w:t>
            </w:r>
          </w:p>
        </w:tc>
        <w:tc>
          <w:tcPr>
            <w:tcW w:w="708" w:type="dxa"/>
          </w:tcPr>
          <w:p w14:paraId="0FC28278" w14:textId="77777777" w:rsidR="006C3DFB" w:rsidRPr="00657734" w:rsidRDefault="006C3DFB" w:rsidP="00623B1F">
            <w:pPr>
              <w:ind w:right="-102"/>
              <w:jc w:val="both"/>
              <w:outlineLvl w:val="0"/>
              <w:rPr>
                <w:rFonts w:ascii="Verdana" w:hAnsi="Verdana"/>
                <w:b/>
                <w:color w:val="000000" w:themeColor="text1"/>
                <w:sz w:val="18"/>
              </w:rPr>
            </w:pPr>
            <w:r w:rsidRPr="00657734">
              <w:rPr>
                <w:rFonts w:ascii="Verdana" w:hAnsi="Verdana"/>
                <w:b/>
                <w:color w:val="000000" w:themeColor="text1"/>
                <w:sz w:val="18"/>
              </w:rPr>
              <w:t xml:space="preserve">WAGA </w:t>
            </w:r>
          </w:p>
          <w:p w14:paraId="3413F476" w14:textId="77777777" w:rsidR="006C3DFB" w:rsidRPr="00657734" w:rsidRDefault="006C3DFB" w:rsidP="00623B1F">
            <w:pPr>
              <w:ind w:right="-102"/>
              <w:jc w:val="both"/>
              <w:outlineLvl w:val="0"/>
              <w:rPr>
                <w:rFonts w:ascii="Verdana" w:hAnsi="Verdana"/>
                <w:b/>
                <w:color w:val="000000" w:themeColor="text1"/>
                <w:sz w:val="18"/>
              </w:rPr>
            </w:pPr>
            <w:r w:rsidRPr="00657734">
              <w:rPr>
                <w:rFonts w:ascii="Verdana" w:hAnsi="Verdana"/>
                <w:b/>
                <w:color w:val="000000" w:themeColor="text1"/>
                <w:sz w:val="18"/>
              </w:rPr>
              <w:t xml:space="preserve"> %</w:t>
            </w:r>
          </w:p>
        </w:tc>
        <w:tc>
          <w:tcPr>
            <w:tcW w:w="567" w:type="dxa"/>
          </w:tcPr>
          <w:p w14:paraId="7C96158D" w14:textId="77777777" w:rsidR="006C3DFB" w:rsidRPr="00657734" w:rsidRDefault="006C3DFB" w:rsidP="00623B1F">
            <w:pPr>
              <w:ind w:left="-70"/>
              <w:jc w:val="both"/>
              <w:outlineLvl w:val="0"/>
              <w:rPr>
                <w:rFonts w:ascii="Verdana" w:hAnsi="Verdana"/>
                <w:b/>
                <w:color w:val="000000" w:themeColor="text1"/>
                <w:sz w:val="18"/>
              </w:rPr>
            </w:pPr>
            <w:r w:rsidRPr="00657734">
              <w:rPr>
                <w:rFonts w:ascii="Verdana" w:hAnsi="Verdana"/>
                <w:b/>
                <w:color w:val="000000" w:themeColor="text1"/>
                <w:sz w:val="18"/>
              </w:rPr>
              <w:t>Ilość</w:t>
            </w:r>
          </w:p>
          <w:p w14:paraId="24C5B564" w14:textId="77777777" w:rsidR="006C3DFB" w:rsidRPr="00657734" w:rsidRDefault="006C3DFB" w:rsidP="00623B1F">
            <w:pPr>
              <w:ind w:left="-70"/>
              <w:jc w:val="both"/>
              <w:outlineLvl w:val="0"/>
              <w:rPr>
                <w:rFonts w:ascii="Verdana" w:hAnsi="Verdana"/>
                <w:b/>
                <w:color w:val="000000" w:themeColor="text1"/>
                <w:sz w:val="18"/>
              </w:rPr>
            </w:pPr>
            <w:r w:rsidRPr="00657734">
              <w:rPr>
                <w:rFonts w:ascii="Verdana" w:hAnsi="Verdana"/>
                <w:b/>
                <w:color w:val="000000" w:themeColor="text1"/>
                <w:sz w:val="18"/>
              </w:rPr>
              <w:t>pkt.</w:t>
            </w:r>
          </w:p>
        </w:tc>
        <w:tc>
          <w:tcPr>
            <w:tcW w:w="4111" w:type="dxa"/>
          </w:tcPr>
          <w:p w14:paraId="4FCC77D9" w14:textId="77777777" w:rsidR="006C3DFB" w:rsidRPr="00657734" w:rsidRDefault="006C3DFB" w:rsidP="00623B1F">
            <w:pPr>
              <w:ind w:left="-70" w:right="470"/>
              <w:jc w:val="both"/>
              <w:outlineLvl w:val="0"/>
              <w:rPr>
                <w:rFonts w:ascii="Verdana" w:hAnsi="Verdana"/>
                <w:b/>
                <w:color w:val="000000" w:themeColor="text1"/>
                <w:sz w:val="18"/>
              </w:rPr>
            </w:pPr>
            <w:r w:rsidRPr="00657734">
              <w:rPr>
                <w:rFonts w:ascii="Verdana" w:hAnsi="Verdana"/>
                <w:b/>
                <w:color w:val="000000" w:themeColor="text1"/>
                <w:sz w:val="18"/>
              </w:rPr>
              <w:t>Sposób oceny: wzory, uzyskane</w:t>
            </w:r>
          </w:p>
          <w:p w14:paraId="721E9459" w14:textId="77777777" w:rsidR="006C3DFB" w:rsidRPr="00657734" w:rsidRDefault="006C3DFB" w:rsidP="00623B1F">
            <w:pPr>
              <w:ind w:left="-70" w:right="470"/>
              <w:jc w:val="both"/>
              <w:outlineLvl w:val="0"/>
              <w:rPr>
                <w:rFonts w:ascii="Verdana" w:hAnsi="Verdana"/>
                <w:b/>
                <w:color w:val="000000" w:themeColor="text1"/>
                <w:sz w:val="18"/>
              </w:rPr>
            </w:pPr>
            <w:r w:rsidRPr="00657734">
              <w:rPr>
                <w:rFonts w:ascii="Verdana" w:hAnsi="Verdana"/>
                <w:b/>
                <w:color w:val="000000" w:themeColor="text1"/>
                <w:sz w:val="18"/>
              </w:rPr>
              <w:t>informacje mające wpływ na ocenę</w:t>
            </w:r>
          </w:p>
        </w:tc>
      </w:tr>
      <w:tr w:rsidR="00752433" w:rsidRPr="00657734" w14:paraId="18774D0F" w14:textId="77777777" w:rsidTr="00C60D79">
        <w:trPr>
          <w:trHeight w:val="826"/>
        </w:trPr>
        <w:tc>
          <w:tcPr>
            <w:tcW w:w="567" w:type="dxa"/>
          </w:tcPr>
          <w:p w14:paraId="751BD2C1" w14:textId="77777777" w:rsidR="006C3DFB" w:rsidRPr="00657734" w:rsidRDefault="006C3DFB" w:rsidP="00623B1F">
            <w:pPr>
              <w:ind w:right="470"/>
              <w:jc w:val="both"/>
              <w:outlineLvl w:val="0"/>
              <w:rPr>
                <w:rFonts w:ascii="Verdana" w:hAnsi="Verdana"/>
                <w:b/>
                <w:color w:val="000000" w:themeColor="text1"/>
                <w:sz w:val="18"/>
              </w:rPr>
            </w:pPr>
            <w:r w:rsidRPr="00657734">
              <w:rPr>
                <w:rFonts w:ascii="Verdana" w:hAnsi="Verdana"/>
                <w:b/>
                <w:color w:val="000000" w:themeColor="text1"/>
                <w:sz w:val="18"/>
              </w:rPr>
              <w:t>1</w:t>
            </w:r>
          </w:p>
        </w:tc>
        <w:tc>
          <w:tcPr>
            <w:tcW w:w="2835" w:type="dxa"/>
          </w:tcPr>
          <w:p w14:paraId="5E4EA6F6" w14:textId="28ED4167" w:rsidR="006C3DFB" w:rsidRPr="00657734" w:rsidRDefault="006C3DFB" w:rsidP="00623B1F">
            <w:pPr>
              <w:outlineLvl w:val="0"/>
              <w:rPr>
                <w:rFonts w:ascii="Verdana" w:hAnsi="Verdana"/>
                <w:color w:val="000000" w:themeColor="text1"/>
                <w:sz w:val="18"/>
              </w:rPr>
            </w:pPr>
            <w:r w:rsidRPr="00657734">
              <w:rPr>
                <w:rFonts w:ascii="Verdana" w:hAnsi="Verdana"/>
                <w:color w:val="000000" w:themeColor="text1"/>
                <w:sz w:val="18"/>
              </w:rPr>
              <w:t>Cena realizacji przedmiotu zamówienia</w:t>
            </w:r>
          </w:p>
        </w:tc>
        <w:tc>
          <w:tcPr>
            <w:tcW w:w="708" w:type="dxa"/>
          </w:tcPr>
          <w:p w14:paraId="0A680AD4" w14:textId="77777777" w:rsidR="006C3DFB" w:rsidRPr="00657734" w:rsidRDefault="006C3DFB" w:rsidP="00623B1F">
            <w:pPr>
              <w:ind w:right="-102"/>
              <w:jc w:val="center"/>
              <w:outlineLvl w:val="0"/>
              <w:rPr>
                <w:rFonts w:ascii="Verdana" w:hAnsi="Verdana"/>
                <w:b/>
                <w:color w:val="000000" w:themeColor="text1"/>
                <w:sz w:val="18"/>
              </w:rPr>
            </w:pPr>
            <w:r w:rsidRPr="00657734">
              <w:rPr>
                <w:rFonts w:ascii="Verdana" w:hAnsi="Verdana"/>
                <w:b/>
                <w:color w:val="000000" w:themeColor="text1"/>
                <w:sz w:val="18"/>
              </w:rPr>
              <w:t>60</w:t>
            </w:r>
          </w:p>
        </w:tc>
        <w:tc>
          <w:tcPr>
            <w:tcW w:w="567" w:type="dxa"/>
          </w:tcPr>
          <w:p w14:paraId="54742A3A" w14:textId="77777777" w:rsidR="006C3DFB" w:rsidRPr="00657734" w:rsidRDefault="006C3DFB" w:rsidP="00623B1F">
            <w:pPr>
              <w:ind w:left="-70"/>
              <w:jc w:val="center"/>
              <w:outlineLvl w:val="0"/>
              <w:rPr>
                <w:rFonts w:ascii="Verdana" w:hAnsi="Verdana"/>
                <w:b/>
                <w:color w:val="000000" w:themeColor="text1"/>
                <w:sz w:val="18"/>
              </w:rPr>
            </w:pPr>
            <w:r w:rsidRPr="00657734">
              <w:rPr>
                <w:rFonts w:ascii="Verdana" w:hAnsi="Verdana"/>
                <w:b/>
                <w:color w:val="000000" w:themeColor="text1"/>
                <w:sz w:val="18"/>
              </w:rPr>
              <w:t>60</w:t>
            </w:r>
          </w:p>
        </w:tc>
        <w:tc>
          <w:tcPr>
            <w:tcW w:w="4111" w:type="dxa"/>
          </w:tcPr>
          <w:p w14:paraId="0784CA4A" w14:textId="77777777" w:rsidR="006C3DFB" w:rsidRPr="00657734" w:rsidRDefault="006C3DFB" w:rsidP="00623B1F">
            <w:pPr>
              <w:ind w:left="43" w:right="470"/>
              <w:jc w:val="both"/>
              <w:outlineLvl w:val="0"/>
              <w:rPr>
                <w:rFonts w:ascii="Verdana" w:hAnsi="Verdana"/>
                <w:color w:val="000000" w:themeColor="text1"/>
                <w:sz w:val="18"/>
              </w:rPr>
            </w:pPr>
            <w:r w:rsidRPr="00657734">
              <w:rPr>
                <w:rFonts w:ascii="Verdana" w:hAnsi="Verdana"/>
                <w:color w:val="000000" w:themeColor="text1"/>
                <w:sz w:val="18"/>
              </w:rPr>
              <w:t xml:space="preserve">                   Najniższa cena oferty</w:t>
            </w:r>
          </w:p>
          <w:p w14:paraId="0C513CD9" w14:textId="77777777" w:rsidR="006C3DFB" w:rsidRPr="00657734" w:rsidRDefault="006C3DFB" w:rsidP="00623B1F">
            <w:pPr>
              <w:ind w:left="43"/>
              <w:jc w:val="both"/>
              <w:outlineLvl w:val="0"/>
              <w:rPr>
                <w:rFonts w:ascii="Verdana" w:hAnsi="Verdana"/>
                <w:color w:val="000000" w:themeColor="text1"/>
                <w:sz w:val="18"/>
              </w:rPr>
            </w:pPr>
            <w:r w:rsidRPr="00657734">
              <w:rPr>
                <w:rFonts w:ascii="Verdana" w:hAnsi="Verdana"/>
                <w:color w:val="000000" w:themeColor="text1"/>
                <w:sz w:val="18"/>
              </w:rPr>
              <w:t xml:space="preserve">Ilość pkt.  = ------------------------- </w:t>
            </w:r>
            <w:r w:rsidRPr="00657734">
              <w:rPr>
                <w:rFonts w:ascii="Verdana" w:hAnsi="Verdana"/>
                <w:b/>
                <w:color w:val="000000" w:themeColor="text1"/>
                <w:sz w:val="18"/>
              </w:rPr>
              <w:t>x 60</w:t>
            </w:r>
          </w:p>
          <w:p w14:paraId="2397FAA5" w14:textId="4ED33FA8" w:rsidR="006C3DFB" w:rsidRPr="00657734" w:rsidRDefault="006C3DFB" w:rsidP="00623B1F">
            <w:pPr>
              <w:ind w:left="43" w:right="470"/>
              <w:jc w:val="both"/>
              <w:outlineLvl w:val="0"/>
              <w:rPr>
                <w:rFonts w:ascii="Verdana" w:hAnsi="Verdana"/>
                <w:color w:val="000000" w:themeColor="text1"/>
                <w:sz w:val="18"/>
              </w:rPr>
            </w:pPr>
            <w:r w:rsidRPr="00657734">
              <w:rPr>
                <w:rFonts w:ascii="Verdana" w:hAnsi="Verdana"/>
                <w:color w:val="000000" w:themeColor="text1"/>
                <w:sz w:val="18"/>
              </w:rPr>
              <w:t xml:space="preserve">                   Cena oferty badanej </w:t>
            </w:r>
          </w:p>
        </w:tc>
      </w:tr>
      <w:tr w:rsidR="00534374" w:rsidRPr="00657734" w14:paraId="4949DB8A" w14:textId="77777777" w:rsidTr="008A6616">
        <w:trPr>
          <w:trHeight w:val="557"/>
        </w:trPr>
        <w:tc>
          <w:tcPr>
            <w:tcW w:w="567" w:type="dxa"/>
            <w:tcBorders>
              <w:top w:val="single" w:sz="4" w:space="0" w:color="auto"/>
              <w:left w:val="single" w:sz="4" w:space="0" w:color="auto"/>
              <w:bottom w:val="single" w:sz="4" w:space="0" w:color="auto"/>
              <w:right w:val="single" w:sz="4" w:space="0" w:color="auto"/>
            </w:tcBorders>
          </w:tcPr>
          <w:p w14:paraId="33D3E602" w14:textId="77777777" w:rsidR="00534374" w:rsidRPr="00657734" w:rsidRDefault="00534374" w:rsidP="00623B1F">
            <w:pPr>
              <w:ind w:right="470"/>
              <w:jc w:val="both"/>
              <w:outlineLvl w:val="0"/>
              <w:rPr>
                <w:rFonts w:ascii="Verdana" w:hAnsi="Verdana"/>
                <w:b/>
                <w:color w:val="000000" w:themeColor="text1"/>
                <w:sz w:val="18"/>
              </w:rPr>
            </w:pPr>
            <w:r w:rsidRPr="00657734">
              <w:rPr>
                <w:rFonts w:ascii="Verdana" w:hAnsi="Verdana"/>
                <w:b/>
                <w:color w:val="000000" w:themeColor="text1"/>
                <w:sz w:val="18"/>
              </w:rPr>
              <w:t>2</w:t>
            </w:r>
          </w:p>
        </w:tc>
        <w:tc>
          <w:tcPr>
            <w:tcW w:w="2835" w:type="dxa"/>
            <w:shd w:val="clear" w:color="auto" w:fill="auto"/>
            <w:vAlign w:val="center"/>
          </w:tcPr>
          <w:p w14:paraId="1E3EFF79" w14:textId="15F6EC05" w:rsidR="00534374" w:rsidRPr="00657734" w:rsidRDefault="00534374" w:rsidP="00623B1F">
            <w:pPr>
              <w:ind w:right="-23"/>
              <w:jc w:val="both"/>
              <w:rPr>
                <w:rFonts w:ascii="Verdana" w:hAnsi="Verdana"/>
                <w:color w:val="000000"/>
                <w:sz w:val="18"/>
                <w:szCs w:val="18"/>
              </w:rPr>
            </w:pPr>
            <w:r w:rsidRPr="00657734">
              <w:rPr>
                <w:rFonts w:ascii="Verdana" w:hAnsi="Verdana"/>
                <w:color w:val="000000"/>
                <w:sz w:val="18"/>
                <w:szCs w:val="18"/>
              </w:rPr>
              <w:t xml:space="preserve">Doświadczenie zawodowe </w:t>
            </w:r>
            <w:r w:rsidR="005C2B4B" w:rsidRPr="00657734">
              <w:rPr>
                <w:rFonts w:ascii="Verdana" w:hAnsi="Verdana"/>
                <w:color w:val="000000"/>
                <w:sz w:val="18"/>
                <w:szCs w:val="18"/>
              </w:rPr>
              <w:t>co najmniej 1</w:t>
            </w:r>
            <w:r w:rsidRPr="00657734">
              <w:rPr>
                <w:rFonts w:ascii="Verdana" w:hAnsi="Verdana"/>
                <w:color w:val="000000"/>
                <w:sz w:val="18"/>
                <w:szCs w:val="18"/>
              </w:rPr>
              <w:t xml:space="preserve"> (</w:t>
            </w:r>
            <w:r w:rsidR="005C2B4B" w:rsidRPr="00657734">
              <w:rPr>
                <w:rFonts w:ascii="Verdana" w:hAnsi="Verdana"/>
                <w:color w:val="000000"/>
                <w:sz w:val="18"/>
                <w:szCs w:val="18"/>
              </w:rPr>
              <w:t>jednego</w:t>
            </w:r>
            <w:r w:rsidRPr="00657734">
              <w:rPr>
                <w:rFonts w:ascii="Verdana" w:hAnsi="Verdana"/>
                <w:color w:val="000000"/>
                <w:sz w:val="18"/>
                <w:szCs w:val="18"/>
              </w:rPr>
              <w:t xml:space="preserve">) </w:t>
            </w:r>
            <w:r w:rsidR="005C2B4B" w:rsidRPr="00657734">
              <w:rPr>
                <w:rFonts w:ascii="Verdana" w:hAnsi="Verdana"/>
                <w:color w:val="000000"/>
                <w:sz w:val="18"/>
                <w:szCs w:val="18"/>
              </w:rPr>
              <w:t>trenera</w:t>
            </w:r>
            <w:r w:rsidRPr="00657734">
              <w:rPr>
                <w:rFonts w:ascii="Verdana" w:hAnsi="Verdana"/>
                <w:color w:val="000000"/>
                <w:sz w:val="18"/>
                <w:szCs w:val="18"/>
              </w:rPr>
              <w:t xml:space="preserve"> </w:t>
            </w:r>
          </w:p>
          <w:p w14:paraId="1B7F1599" w14:textId="5587FD2D" w:rsidR="00534374" w:rsidRPr="00657734" w:rsidRDefault="00534374" w:rsidP="00623B1F">
            <w:pPr>
              <w:ind w:right="-70"/>
              <w:outlineLvl w:val="0"/>
              <w:rPr>
                <w:rFonts w:ascii="Verdana" w:hAnsi="Verdana"/>
                <w:color w:val="000000" w:themeColor="text1"/>
                <w:sz w:val="18"/>
              </w:rPr>
            </w:pPr>
            <w:r w:rsidRPr="00657734">
              <w:rPr>
                <w:rFonts w:ascii="Verdana" w:hAnsi="Verdana"/>
                <w:color w:val="000000"/>
                <w:sz w:val="18"/>
                <w:szCs w:val="18"/>
              </w:rPr>
              <w:t xml:space="preserve">(co </w:t>
            </w:r>
            <w:r w:rsidRPr="00657734">
              <w:rPr>
                <w:rFonts w:ascii="Verdana" w:hAnsi="Verdana"/>
                <w:sz w:val="18"/>
                <w:szCs w:val="18"/>
              </w:rPr>
              <w:t>najmniej 1 (jedno) szkolenie zrealizowane w okresie 1 (jednego) roku przed upływem terminu składania ofert o</w:t>
            </w:r>
            <w:r w:rsidR="00DD71BD" w:rsidRPr="00657734">
              <w:rPr>
                <w:rFonts w:ascii="Verdana" w:hAnsi="Verdana"/>
                <w:sz w:val="18"/>
                <w:szCs w:val="18"/>
              </w:rPr>
              <w:t> </w:t>
            </w:r>
            <w:r w:rsidRPr="00657734">
              <w:rPr>
                <w:rFonts w:ascii="Verdana" w:hAnsi="Verdana"/>
                <w:sz w:val="18"/>
                <w:szCs w:val="18"/>
              </w:rPr>
              <w:t xml:space="preserve">tematyce </w:t>
            </w:r>
            <w:proofErr w:type="spellStart"/>
            <w:r w:rsidR="00050E9A" w:rsidRPr="00657734">
              <w:rPr>
                <w:rFonts w:ascii="Verdana" w:hAnsi="Verdana"/>
                <w:sz w:val="18"/>
                <w:szCs w:val="18"/>
              </w:rPr>
              <w:t>kinematic</w:t>
            </w:r>
            <w:proofErr w:type="spellEnd"/>
            <w:r w:rsidR="00050E9A" w:rsidRPr="00657734">
              <w:rPr>
                <w:rFonts w:ascii="Verdana" w:hAnsi="Verdana"/>
                <w:sz w:val="18"/>
                <w:szCs w:val="18"/>
              </w:rPr>
              <w:t xml:space="preserve"> </w:t>
            </w:r>
            <w:proofErr w:type="spellStart"/>
            <w:r w:rsidR="00050E9A" w:rsidRPr="00657734">
              <w:rPr>
                <w:rFonts w:ascii="Verdana" w:hAnsi="Verdana"/>
                <w:sz w:val="18"/>
                <w:szCs w:val="18"/>
              </w:rPr>
              <w:t>tapingu</w:t>
            </w:r>
            <w:proofErr w:type="spellEnd"/>
            <w:r w:rsidRPr="00657734">
              <w:rPr>
                <w:rFonts w:ascii="Verdana" w:hAnsi="Verdana"/>
                <w:sz w:val="18"/>
                <w:szCs w:val="18"/>
              </w:rPr>
              <w:t>)</w:t>
            </w:r>
          </w:p>
        </w:tc>
        <w:tc>
          <w:tcPr>
            <w:tcW w:w="708" w:type="dxa"/>
            <w:shd w:val="clear" w:color="auto" w:fill="auto"/>
            <w:vAlign w:val="center"/>
          </w:tcPr>
          <w:p w14:paraId="756C3F35" w14:textId="6D8070D1" w:rsidR="00534374" w:rsidRPr="00657734" w:rsidRDefault="00534374" w:rsidP="00623B1F">
            <w:pPr>
              <w:ind w:right="-102"/>
              <w:jc w:val="center"/>
              <w:outlineLvl w:val="0"/>
              <w:rPr>
                <w:rFonts w:ascii="Verdana" w:hAnsi="Verdana"/>
                <w:b/>
                <w:color w:val="000000" w:themeColor="text1"/>
                <w:sz w:val="18"/>
              </w:rPr>
            </w:pPr>
            <w:r w:rsidRPr="00657734">
              <w:rPr>
                <w:rFonts w:ascii="Verdana" w:hAnsi="Verdana"/>
                <w:b/>
                <w:sz w:val="18"/>
                <w:szCs w:val="18"/>
              </w:rPr>
              <w:t>40</w:t>
            </w:r>
          </w:p>
        </w:tc>
        <w:tc>
          <w:tcPr>
            <w:tcW w:w="567" w:type="dxa"/>
            <w:shd w:val="clear" w:color="auto" w:fill="auto"/>
            <w:vAlign w:val="center"/>
          </w:tcPr>
          <w:p w14:paraId="54C1D009" w14:textId="6647D2B4" w:rsidR="00534374" w:rsidRPr="00657734" w:rsidRDefault="00534374" w:rsidP="00623B1F">
            <w:pPr>
              <w:ind w:left="-70"/>
              <w:jc w:val="center"/>
              <w:outlineLvl w:val="0"/>
              <w:rPr>
                <w:rFonts w:ascii="Verdana" w:hAnsi="Verdana"/>
                <w:b/>
                <w:color w:val="000000" w:themeColor="text1"/>
                <w:sz w:val="18"/>
              </w:rPr>
            </w:pPr>
            <w:r w:rsidRPr="00657734">
              <w:rPr>
                <w:rFonts w:ascii="Verdana" w:hAnsi="Verdana"/>
                <w:b/>
                <w:sz w:val="18"/>
                <w:szCs w:val="18"/>
              </w:rPr>
              <w:t>40</w:t>
            </w:r>
          </w:p>
        </w:tc>
        <w:tc>
          <w:tcPr>
            <w:tcW w:w="4111" w:type="dxa"/>
            <w:shd w:val="clear" w:color="auto" w:fill="auto"/>
          </w:tcPr>
          <w:p w14:paraId="65F69EF7" w14:textId="4C54553D" w:rsidR="00534374" w:rsidRPr="00657734" w:rsidRDefault="00534374" w:rsidP="00623B1F">
            <w:pPr>
              <w:ind w:right="-23"/>
              <w:outlineLvl w:val="0"/>
              <w:rPr>
                <w:rFonts w:ascii="Verdana" w:hAnsi="Verdana"/>
                <w:sz w:val="18"/>
                <w:szCs w:val="18"/>
              </w:rPr>
            </w:pPr>
            <w:r w:rsidRPr="00657734">
              <w:rPr>
                <w:rFonts w:ascii="Verdana" w:hAnsi="Verdana"/>
                <w:sz w:val="18"/>
                <w:szCs w:val="18"/>
              </w:rPr>
              <w:t>Ilość szkoleń przeprowadzonych przez trenera punktuje się następująco:</w:t>
            </w:r>
          </w:p>
          <w:p w14:paraId="413D472B" w14:textId="551C31C3" w:rsidR="00534374" w:rsidRPr="00657734" w:rsidRDefault="00534374" w:rsidP="00623B1F">
            <w:pPr>
              <w:ind w:right="-23"/>
              <w:outlineLvl w:val="0"/>
              <w:rPr>
                <w:rFonts w:ascii="Verdana" w:hAnsi="Verdana"/>
                <w:sz w:val="18"/>
                <w:szCs w:val="18"/>
              </w:rPr>
            </w:pPr>
            <w:r w:rsidRPr="00657734">
              <w:rPr>
                <w:rFonts w:ascii="Verdana" w:hAnsi="Verdana"/>
                <w:sz w:val="18"/>
                <w:szCs w:val="18"/>
              </w:rPr>
              <w:t>1 szkolenie  – 0 pkt.</w:t>
            </w:r>
          </w:p>
          <w:p w14:paraId="66E00380" w14:textId="6CA6EE25" w:rsidR="00534374" w:rsidRPr="00657734" w:rsidRDefault="00534374" w:rsidP="00623B1F">
            <w:pPr>
              <w:ind w:right="-23"/>
              <w:outlineLvl w:val="0"/>
              <w:rPr>
                <w:rFonts w:ascii="Verdana" w:hAnsi="Verdana"/>
                <w:sz w:val="18"/>
                <w:szCs w:val="18"/>
              </w:rPr>
            </w:pPr>
            <w:r w:rsidRPr="00657734">
              <w:rPr>
                <w:rFonts w:ascii="Verdana" w:hAnsi="Verdana"/>
                <w:sz w:val="18"/>
                <w:szCs w:val="18"/>
              </w:rPr>
              <w:t>2 szkolenia – 10 pkt.</w:t>
            </w:r>
          </w:p>
          <w:p w14:paraId="3AF33F42" w14:textId="3D59D379" w:rsidR="00534374" w:rsidRPr="00657734" w:rsidRDefault="00534374" w:rsidP="00623B1F">
            <w:pPr>
              <w:ind w:right="-23"/>
              <w:outlineLvl w:val="0"/>
              <w:rPr>
                <w:rFonts w:ascii="Verdana" w:hAnsi="Verdana"/>
                <w:sz w:val="18"/>
                <w:szCs w:val="18"/>
              </w:rPr>
            </w:pPr>
            <w:r w:rsidRPr="00657734">
              <w:rPr>
                <w:rFonts w:ascii="Verdana" w:hAnsi="Verdana"/>
                <w:sz w:val="18"/>
                <w:szCs w:val="18"/>
              </w:rPr>
              <w:t>3 szkolenia – 20 pkt.</w:t>
            </w:r>
          </w:p>
          <w:p w14:paraId="20CEA730" w14:textId="7769A460" w:rsidR="00534374" w:rsidRPr="00657734" w:rsidRDefault="00534374" w:rsidP="00623B1F">
            <w:pPr>
              <w:ind w:right="-23"/>
              <w:outlineLvl w:val="0"/>
              <w:rPr>
                <w:rFonts w:ascii="Verdana" w:hAnsi="Verdana"/>
                <w:sz w:val="18"/>
                <w:szCs w:val="18"/>
              </w:rPr>
            </w:pPr>
            <w:r w:rsidRPr="00657734">
              <w:rPr>
                <w:rFonts w:ascii="Verdana" w:hAnsi="Verdana"/>
                <w:sz w:val="18"/>
                <w:szCs w:val="18"/>
              </w:rPr>
              <w:t>4 szkolenia – 30 pkt.</w:t>
            </w:r>
          </w:p>
          <w:p w14:paraId="32F0989B" w14:textId="305604D9" w:rsidR="00534374" w:rsidRPr="00657734" w:rsidRDefault="00534374" w:rsidP="00623B1F">
            <w:pPr>
              <w:ind w:right="-23"/>
              <w:outlineLvl w:val="0"/>
              <w:rPr>
                <w:rFonts w:ascii="Verdana" w:hAnsi="Verdana"/>
                <w:sz w:val="18"/>
                <w:szCs w:val="18"/>
              </w:rPr>
            </w:pPr>
            <w:r w:rsidRPr="00657734">
              <w:rPr>
                <w:rFonts w:ascii="Verdana" w:hAnsi="Verdana"/>
                <w:sz w:val="18"/>
                <w:szCs w:val="18"/>
              </w:rPr>
              <w:t>5 szkoleń i więcej – 40 pkt.</w:t>
            </w:r>
          </w:p>
          <w:p w14:paraId="27EA1E3C" w14:textId="77777777" w:rsidR="005C2B4B" w:rsidRPr="00657734" w:rsidRDefault="005C2B4B" w:rsidP="00623B1F">
            <w:pPr>
              <w:ind w:right="-23"/>
              <w:outlineLvl w:val="0"/>
              <w:rPr>
                <w:rFonts w:ascii="Verdana" w:hAnsi="Verdana"/>
                <w:sz w:val="18"/>
                <w:szCs w:val="18"/>
              </w:rPr>
            </w:pPr>
            <w:r w:rsidRPr="00657734">
              <w:rPr>
                <w:rFonts w:ascii="Verdana" w:hAnsi="Verdana"/>
                <w:sz w:val="18"/>
                <w:szCs w:val="18"/>
              </w:rPr>
              <w:t xml:space="preserve">Przy większej ilości trenerów niż jeden, ilość uzyskanych przez nich punktów sumuje się, a potem dzieli przez ilość trenerów. </w:t>
            </w:r>
          </w:p>
          <w:p w14:paraId="2E608E8F" w14:textId="587348EB" w:rsidR="00534374" w:rsidRPr="00657734" w:rsidRDefault="00534374" w:rsidP="00623B1F">
            <w:pPr>
              <w:jc w:val="both"/>
              <w:outlineLvl w:val="0"/>
              <w:rPr>
                <w:rFonts w:ascii="Verdana" w:hAnsi="Verdana"/>
                <w:color w:val="000000" w:themeColor="text1"/>
                <w:sz w:val="18"/>
              </w:rPr>
            </w:pPr>
            <w:r w:rsidRPr="00657734">
              <w:rPr>
                <w:rFonts w:ascii="Verdana" w:hAnsi="Verdana"/>
                <w:sz w:val="18"/>
                <w:szCs w:val="18"/>
              </w:rPr>
              <w:t xml:space="preserve">Otrzymany wynik oznacza ilość punktów uzyskanych przez ofertę w tym kryterium. </w:t>
            </w:r>
          </w:p>
        </w:tc>
      </w:tr>
      <w:tr w:rsidR="006C3DFB" w:rsidRPr="00657734" w14:paraId="1DC14C57" w14:textId="77777777" w:rsidTr="005D312B">
        <w:trPr>
          <w:trHeight w:val="245"/>
        </w:trPr>
        <w:tc>
          <w:tcPr>
            <w:tcW w:w="567" w:type="dxa"/>
            <w:tcBorders>
              <w:top w:val="single" w:sz="4" w:space="0" w:color="auto"/>
              <w:left w:val="single" w:sz="4" w:space="0" w:color="auto"/>
              <w:bottom w:val="single" w:sz="4" w:space="0" w:color="auto"/>
              <w:right w:val="single" w:sz="4" w:space="0" w:color="auto"/>
            </w:tcBorders>
          </w:tcPr>
          <w:p w14:paraId="317823F0" w14:textId="77777777" w:rsidR="006C3DFB" w:rsidRPr="00657734" w:rsidRDefault="006C3DFB" w:rsidP="00623B1F">
            <w:pPr>
              <w:spacing w:line="360" w:lineRule="auto"/>
              <w:ind w:right="470"/>
              <w:jc w:val="both"/>
              <w:outlineLvl w:val="0"/>
              <w:rPr>
                <w:rFonts w:ascii="Verdana" w:hAnsi="Verdana"/>
                <w:b/>
                <w:color w:val="000000" w:themeColor="text1"/>
                <w:sz w:val="18"/>
              </w:rPr>
            </w:pPr>
            <w:r w:rsidRPr="00657734">
              <w:rPr>
                <w:rFonts w:ascii="Verdana" w:hAnsi="Verdana"/>
                <w:b/>
                <w:color w:val="000000" w:themeColor="text1"/>
                <w:sz w:val="18"/>
              </w:rPr>
              <w:t>3</w:t>
            </w:r>
          </w:p>
        </w:tc>
        <w:tc>
          <w:tcPr>
            <w:tcW w:w="2835" w:type="dxa"/>
            <w:tcBorders>
              <w:top w:val="single" w:sz="4" w:space="0" w:color="auto"/>
              <w:left w:val="single" w:sz="4" w:space="0" w:color="auto"/>
              <w:bottom w:val="single" w:sz="4" w:space="0" w:color="auto"/>
              <w:right w:val="single" w:sz="4" w:space="0" w:color="auto"/>
            </w:tcBorders>
          </w:tcPr>
          <w:p w14:paraId="690769C1" w14:textId="77777777" w:rsidR="006C3DFB" w:rsidRPr="00657734" w:rsidRDefault="006C3DFB" w:rsidP="00623B1F">
            <w:pPr>
              <w:spacing w:line="360" w:lineRule="auto"/>
              <w:outlineLvl w:val="0"/>
              <w:rPr>
                <w:rFonts w:ascii="Verdana" w:hAnsi="Verdana"/>
                <w:color w:val="000000" w:themeColor="text1"/>
                <w:sz w:val="18"/>
              </w:rPr>
            </w:pPr>
            <w:r w:rsidRPr="00657734">
              <w:rPr>
                <w:rFonts w:ascii="Verdana" w:hAnsi="Verdana"/>
                <w:color w:val="000000" w:themeColor="text1"/>
                <w:sz w:val="18"/>
              </w:rPr>
              <w:t>Razem</w:t>
            </w:r>
          </w:p>
        </w:tc>
        <w:tc>
          <w:tcPr>
            <w:tcW w:w="708" w:type="dxa"/>
            <w:tcBorders>
              <w:top w:val="single" w:sz="4" w:space="0" w:color="auto"/>
              <w:left w:val="single" w:sz="4" w:space="0" w:color="auto"/>
              <w:bottom w:val="single" w:sz="4" w:space="0" w:color="auto"/>
              <w:right w:val="single" w:sz="4" w:space="0" w:color="auto"/>
            </w:tcBorders>
          </w:tcPr>
          <w:p w14:paraId="5C70FA76" w14:textId="77777777" w:rsidR="006C3DFB" w:rsidRPr="00657734" w:rsidRDefault="006C3DFB" w:rsidP="00623B1F">
            <w:pPr>
              <w:spacing w:line="360" w:lineRule="auto"/>
              <w:ind w:right="-102"/>
              <w:jc w:val="center"/>
              <w:outlineLvl w:val="0"/>
              <w:rPr>
                <w:rFonts w:ascii="Verdana" w:hAnsi="Verdana"/>
                <w:b/>
                <w:color w:val="000000" w:themeColor="text1"/>
                <w:sz w:val="18"/>
              </w:rPr>
            </w:pPr>
            <w:r w:rsidRPr="00657734">
              <w:rPr>
                <w:rFonts w:ascii="Verdana" w:hAnsi="Verdana"/>
                <w:b/>
                <w:color w:val="000000" w:themeColor="text1"/>
                <w:sz w:val="18"/>
              </w:rPr>
              <w:t>100</w:t>
            </w:r>
          </w:p>
        </w:tc>
        <w:tc>
          <w:tcPr>
            <w:tcW w:w="567" w:type="dxa"/>
            <w:tcBorders>
              <w:top w:val="single" w:sz="4" w:space="0" w:color="auto"/>
              <w:left w:val="single" w:sz="4" w:space="0" w:color="auto"/>
              <w:bottom w:val="single" w:sz="4" w:space="0" w:color="auto"/>
              <w:right w:val="single" w:sz="4" w:space="0" w:color="auto"/>
            </w:tcBorders>
          </w:tcPr>
          <w:p w14:paraId="7545698A" w14:textId="77777777" w:rsidR="006C3DFB" w:rsidRPr="00657734" w:rsidRDefault="006C3DFB" w:rsidP="00623B1F">
            <w:pPr>
              <w:spacing w:line="360" w:lineRule="auto"/>
              <w:ind w:left="-70"/>
              <w:jc w:val="center"/>
              <w:outlineLvl w:val="0"/>
              <w:rPr>
                <w:rFonts w:ascii="Verdana" w:hAnsi="Verdana"/>
                <w:b/>
                <w:color w:val="000000" w:themeColor="text1"/>
                <w:sz w:val="18"/>
              </w:rPr>
            </w:pPr>
            <w:r w:rsidRPr="00657734">
              <w:rPr>
                <w:rFonts w:ascii="Verdana" w:hAnsi="Verdana"/>
                <w:b/>
                <w:color w:val="000000" w:themeColor="text1"/>
                <w:sz w:val="18"/>
              </w:rPr>
              <w:t>100</w:t>
            </w:r>
          </w:p>
        </w:tc>
        <w:tc>
          <w:tcPr>
            <w:tcW w:w="4111" w:type="dxa"/>
            <w:tcBorders>
              <w:top w:val="single" w:sz="4" w:space="0" w:color="auto"/>
              <w:left w:val="single" w:sz="4" w:space="0" w:color="auto"/>
              <w:bottom w:val="single" w:sz="4" w:space="0" w:color="auto"/>
              <w:right w:val="single" w:sz="4" w:space="0" w:color="auto"/>
            </w:tcBorders>
          </w:tcPr>
          <w:p w14:paraId="02EEC9D3" w14:textId="77777777" w:rsidR="006C3DFB" w:rsidRPr="00657734" w:rsidRDefault="006C3DFB" w:rsidP="00623B1F">
            <w:pPr>
              <w:spacing w:line="360" w:lineRule="auto"/>
              <w:jc w:val="both"/>
              <w:outlineLvl w:val="0"/>
              <w:rPr>
                <w:rFonts w:ascii="Verdana" w:hAnsi="Verdana"/>
                <w:color w:val="000000" w:themeColor="text1"/>
                <w:sz w:val="18"/>
              </w:rPr>
            </w:pPr>
            <w:r w:rsidRPr="00657734">
              <w:rPr>
                <w:rFonts w:ascii="Verdana" w:hAnsi="Verdana"/>
                <w:color w:val="000000" w:themeColor="text1"/>
                <w:sz w:val="18"/>
              </w:rPr>
              <w:t>Ilość pkt. = Suma pkt. za kryteria 1 i 2</w:t>
            </w:r>
          </w:p>
        </w:tc>
      </w:tr>
    </w:tbl>
    <w:p w14:paraId="315CFC5B" w14:textId="77F25A7B" w:rsidR="006C3DFB" w:rsidRPr="00657734" w:rsidRDefault="006C3DFB" w:rsidP="00623B1F">
      <w:pPr>
        <w:spacing w:line="360" w:lineRule="auto"/>
        <w:ind w:left="426" w:right="470"/>
        <w:jc w:val="both"/>
        <w:outlineLvl w:val="0"/>
        <w:rPr>
          <w:rFonts w:ascii="Verdana" w:hAnsi="Verdana"/>
          <w:color w:val="000000" w:themeColor="text1"/>
          <w:sz w:val="18"/>
          <w:u w:val="dash"/>
        </w:rPr>
      </w:pPr>
    </w:p>
    <w:p w14:paraId="70EBA472" w14:textId="3215830D" w:rsidR="00050E9A" w:rsidRPr="00657734" w:rsidRDefault="00050E9A" w:rsidP="00623B1F">
      <w:pPr>
        <w:spacing w:line="360" w:lineRule="auto"/>
        <w:ind w:right="470"/>
        <w:jc w:val="both"/>
        <w:outlineLvl w:val="0"/>
        <w:rPr>
          <w:rFonts w:ascii="Verdana" w:hAnsi="Verdana"/>
          <w:color w:val="000000" w:themeColor="text1"/>
          <w:sz w:val="18"/>
          <w:u w:val="dash"/>
        </w:rPr>
      </w:pPr>
      <w:r w:rsidRPr="00657734">
        <w:rPr>
          <w:rFonts w:ascii="Verdana" w:hAnsi="Verdana"/>
          <w:color w:val="000000" w:themeColor="text1"/>
          <w:sz w:val="18"/>
          <w:u w:val="dash"/>
        </w:rPr>
        <w:t>Część 2</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050E9A" w:rsidRPr="00657734" w14:paraId="717E5AF3" w14:textId="77777777" w:rsidTr="00CA6A6D">
        <w:tc>
          <w:tcPr>
            <w:tcW w:w="567" w:type="dxa"/>
          </w:tcPr>
          <w:p w14:paraId="40CEC431" w14:textId="77777777" w:rsidR="00050E9A" w:rsidRPr="00657734" w:rsidRDefault="00050E9A" w:rsidP="00623B1F">
            <w:pPr>
              <w:tabs>
                <w:tab w:val="left" w:pos="0"/>
              </w:tabs>
              <w:ind w:right="470"/>
              <w:outlineLvl w:val="0"/>
              <w:rPr>
                <w:rFonts w:ascii="Verdana" w:hAnsi="Verdana"/>
                <w:b/>
                <w:color w:val="000000" w:themeColor="text1"/>
                <w:sz w:val="18"/>
              </w:rPr>
            </w:pPr>
          </w:p>
        </w:tc>
        <w:tc>
          <w:tcPr>
            <w:tcW w:w="2835" w:type="dxa"/>
          </w:tcPr>
          <w:p w14:paraId="57495349" w14:textId="77777777" w:rsidR="00050E9A" w:rsidRPr="00657734" w:rsidRDefault="00050E9A" w:rsidP="00623B1F">
            <w:pPr>
              <w:ind w:right="470"/>
              <w:jc w:val="both"/>
              <w:outlineLvl w:val="0"/>
              <w:rPr>
                <w:rFonts w:ascii="Verdana" w:hAnsi="Verdana"/>
                <w:b/>
                <w:color w:val="000000" w:themeColor="text1"/>
                <w:sz w:val="18"/>
              </w:rPr>
            </w:pPr>
            <w:r w:rsidRPr="00657734">
              <w:rPr>
                <w:rFonts w:ascii="Verdana" w:hAnsi="Verdana"/>
                <w:b/>
                <w:color w:val="000000" w:themeColor="text1"/>
                <w:sz w:val="18"/>
              </w:rPr>
              <w:t>KRYTERIA</w:t>
            </w:r>
          </w:p>
        </w:tc>
        <w:tc>
          <w:tcPr>
            <w:tcW w:w="708" w:type="dxa"/>
          </w:tcPr>
          <w:p w14:paraId="330CECF0" w14:textId="77777777" w:rsidR="00050E9A" w:rsidRPr="00657734" w:rsidRDefault="00050E9A" w:rsidP="00623B1F">
            <w:pPr>
              <w:ind w:right="-102"/>
              <w:jc w:val="both"/>
              <w:outlineLvl w:val="0"/>
              <w:rPr>
                <w:rFonts w:ascii="Verdana" w:hAnsi="Verdana"/>
                <w:b/>
                <w:color w:val="000000" w:themeColor="text1"/>
                <w:sz w:val="18"/>
              </w:rPr>
            </w:pPr>
            <w:r w:rsidRPr="00657734">
              <w:rPr>
                <w:rFonts w:ascii="Verdana" w:hAnsi="Verdana"/>
                <w:b/>
                <w:color w:val="000000" w:themeColor="text1"/>
                <w:sz w:val="18"/>
              </w:rPr>
              <w:t xml:space="preserve">WAGA </w:t>
            </w:r>
          </w:p>
          <w:p w14:paraId="11EA8FBA" w14:textId="77777777" w:rsidR="00050E9A" w:rsidRPr="00657734" w:rsidRDefault="00050E9A" w:rsidP="00623B1F">
            <w:pPr>
              <w:ind w:right="-102"/>
              <w:jc w:val="both"/>
              <w:outlineLvl w:val="0"/>
              <w:rPr>
                <w:rFonts w:ascii="Verdana" w:hAnsi="Verdana"/>
                <w:b/>
                <w:color w:val="000000" w:themeColor="text1"/>
                <w:sz w:val="18"/>
              </w:rPr>
            </w:pPr>
            <w:r w:rsidRPr="00657734">
              <w:rPr>
                <w:rFonts w:ascii="Verdana" w:hAnsi="Verdana"/>
                <w:b/>
                <w:color w:val="000000" w:themeColor="text1"/>
                <w:sz w:val="18"/>
              </w:rPr>
              <w:t xml:space="preserve"> %</w:t>
            </w:r>
          </w:p>
        </w:tc>
        <w:tc>
          <w:tcPr>
            <w:tcW w:w="567" w:type="dxa"/>
          </w:tcPr>
          <w:p w14:paraId="6E98928E" w14:textId="77777777" w:rsidR="00050E9A" w:rsidRPr="00657734" w:rsidRDefault="00050E9A" w:rsidP="00623B1F">
            <w:pPr>
              <w:ind w:left="-70"/>
              <w:jc w:val="both"/>
              <w:outlineLvl w:val="0"/>
              <w:rPr>
                <w:rFonts w:ascii="Verdana" w:hAnsi="Verdana"/>
                <w:b/>
                <w:color w:val="000000" w:themeColor="text1"/>
                <w:sz w:val="18"/>
              </w:rPr>
            </w:pPr>
            <w:r w:rsidRPr="00657734">
              <w:rPr>
                <w:rFonts w:ascii="Verdana" w:hAnsi="Verdana"/>
                <w:b/>
                <w:color w:val="000000" w:themeColor="text1"/>
                <w:sz w:val="18"/>
              </w:rPr>
              <w:t>Ilość</w:t>
            </w:r>
          </w:p>
          <w:p w14:paraId="6E3B566E" w14:textId="77777777" w:rsidR="00050E9A" w:rsidRPr="00657734" w:rsidRDefault="00050E9A" w:rsidP="00623B1F">
            <w:pPr>
              <w:ind w:left="-70"/>
              <w:jc w:val="both"/>
              <w:outlineLvl w:val="0"/>
              <w:rPr>
                <w:rFonts w:ascii="Verdana" w:hAnsi="Verdana"/>
                <w:b/>
                <w:color w:val="000000" w:themeColor="text1"/>
                <w:sz w:val="18"/>
              </w:rPr>
            </w:pPr>
            <w:r w:rsidRPr="00657734">
              <w:rPr>
                <w:rFonts w:ascii="Verdana" w:hAnsi="Verdana"/>
                <w:b/>
                <w:color w:val="000000" w:themeColor="text1"/>
                <w:sz w:val="18"/>
              </w:rPr>
              <w:t>pkt.</w:t>
            </w:r>
          </w:p>
        </w:tc>
        <w:tc>
          <w:tcPr>
            <w:tcW w:w="4111" w:type="dxa"/>
          </w:tcPr>
          <w:p w14:paraId="756FBC1C" w14:textId="77777777" w:rsidR="00050E9A" w:rsidRPr="00657734" w:rsidRDefault="00050E9A" w:rsidP="00623B1F">
            <w:pPr>
              <w:ind w:left="-70" w:right="470"/>
              <w:jc w:val="both"/>
              <w:outlineLvl w:val="0"/>
              <w:rPr>
                <w:rFonts w:ascii="Verdana" w:hAnsi="Verdana"/>
                <w:b/>
                <w:color w:val="000000" w:themeColor="text1"/>
                <w:sz w:val="18"/>
              </w:rPr>
            </w:pPr>
            <w:r w:rsidRPr="00657734">
              <w:rPr>
                <w:rFonts w:ascii="Verdana" w:hAnsi="Verdana"/>
                <w:b/>
                <w:color w:val="000000" w:themeColor="text1"/>
                <w:sz w:val="18"/>
              </w:rPr>
              <w:t>Sposób oceny: wzory, uzyskane</w:t>
            </w:r>
          </w:p>
          <w:p w14:paraId="5A906BA4" w14:textId="77777777" w:rsidR="00050E9A" w:rsidRPr="00657734" w:rsidRDefault="00050E9A" w:rsidP="00623B1F">
            <w:pPr>
              <w:ind w:left="-70" w:right="470"/>
              <w:jc w:val="both"/>
              <w:outlineLvl w:val="0"/>
              <w:rPr>
                <w:rFonts w:ascii="Verdana" w:hAnsi="Verdana"/>
                <w:b/>
                <w:color w:val="000000" w:themeColor="text1"/>
                <w:sz w:val="18"/>
              </w:rPr>
            </w:pPr>
            <w:r w:rsidRPr="00657734">
              <w:rPr>
                <w:rFonts w:ascii="Verdana" w:hAnsi="Verdana"/>
                <w:b/>
                <w:color w:val="000000" w:themeColor="text1"/>
                <w:sz w:val="18"/>
              </w:rPr>
              <w:t>informacje mające wpływ na ocenę</w:t>
            </w:r>
          </w:p>
        </w:tc>
      </w:tr>
      <w:tr w:rsidR="00050E9A" w:rsidRPr="00657734" w14:paraId="5B8C407F" w14:textId="77777777" w:rsidTr="00CA6A6D">
        <w:trPr>
          <w:trHeight w:val="826"/>
        </w:trPr>
        <w:tc>
          <w:tcPr>
            <w:tcW w:w="567" w:type="dxa"/>
          </w:tcPr>
          <w:p w14:paraId="17741D75" w14:textId="77777777" w:rsidR="00050E9A" w:rsidRPr="00657734" w:rsidRDefault="00050E9A" w:rsidP="00623B1F">
            <w:pPr>
              <w:ind w:right="470"/>
              <w:jc w:val="both"/>
              <w:outlineLvl w:val="0"/>
              <w:rPr>
                <w:rFonts w:ascii="Verdana" w:hAnsi="Verdana"/>
                <w:b/>
                <w:color w:val="000000" w:themeColor="text1"/>
                <w:sz w:val="18"/>
              </w:rPr>
            </w:pPr>
            <w:r w:rsidRPr="00657734">
              <w:rPr>
                <w:rFonts w:ascii="Verdana" w:hAnsi="Verdana"/>
                <w:b/>
                <w:color w:val="000000" w:themeColor="text1"/>
                <w:sz w:val="18"/>
              </w:rPr>
              <w:t>1</w:t>
            </w:r>
          </w:p>
        </w:tc>
        <w:tc>
          <w:tcPr>
            <w:tcW w:w="2835" w:type="dxa"/>
          </w:tcPr>
          <w:p w14:paraId="5C9ACAAC" w14:textId="77777777" w:rsidR="00050E9A" w:rsidRPr="00657734" w:rsidRDefault="00050E9A" w:rsidP="00623B1F">
            <w:pPr>
              <w:outlineLvl w:val="0"/>
              <w:rPr>
                <w:rFonts w:ascii="Verdana" w:hAnsi="Verdana"/>
                <w:color w:val="000000" w:themeColor="text1"/>
                <w:sz w:val="18"/>
              </w:rPr>
            </w:pPr>
            <w:r w:rsidRPr="00657734">
              <w:rPr>
                <w:rFonts w:ascii="Verdana" w:hAnsi="Verdana"/>
                <w:color w:val="000000" w:themeColor="text1"/>
                <w:sz w:val="18"/>
              </w:rPr>
              <w:t>Cena realizacji przedmiotu zamówienia</w:t>
            </w:r>
          </w:p>
        </w:tc>
        <w:tc>
          <w:tcPr>
            <w:tcW w:w="708" w:type="dxa"/>
          </w:tcPr>
          <w:p w14:paraId="395E1907" w14:textId="77777777" w:rsidR="00050E9A" w:rsidRPr="00657734" w:rsidRDefault="00050E9A" w:rsidP="00623B1F">
            <w:pPr>
              <w:ind w:right="-102"/>
              <w:jc w:val="center"/>
              <w:outlineLvl w:val="0"/>
              <w:rPr>
                <w:rFonts w:ascii="Verdana" w:hAnsi="Verdana"/>
                <w:b/>
                <w:color w:val="000000" w:themeColor="text1"/>
                <w:sz w:val="18"/>
              </w:rPr>
            </w:pPr>
            <w:r w:rsidRPr="00657734">
              <w:rPr>
                <w:rFonts w:ascii="Verdana" w:hAnsi="Verdana"/>
                <w:b/>
                <w:color w:val="000000" w:themeColor="text1"/>
                <w:sz w:val="18"/>
              </w:rPr>
              <w:t>60</w:t>
            </w:r>
          </w:p>
        </w:tc>
        <w:tc>
          <w:tcPr>
            <w:tcW w:w="567" w:type="dxa"/>
          </w:tcPr>
          <w:p w14:paraId="69F2F4A3" w14:textId="77777777" w:rsidR="00050E9A" w:rsidRPr="00657734" w:rsidRDefault="00050E9A" w:rsidP="00623B1F">
            <w:pPr>
              <w:ind w:left="-70"/>
              <w:jc w:val="center"/>
              <w:outlineLvl w:val="0"/>
              <w:rPr>
                <w:rFonts w:ascii="Verdana" w:hAnsi="Verdana"/>
                <w:b/>
                <w:color w:val="000000" w:themeColor="text1"/>
                <w:sz w:val="18"/>
              </w:rPr>
            </w:pPr>
            <w:r w:rsidRPr="00657734">
              <w:rPr>
                <w:rFonts w:ascii="Verdana" w:hAnsi="Verdana"/>
                <w:b/>
                <w:color w:val="000000" w:themeColor="text1"/>
                <w:sz w:val="18"/>
              </w:rPr>
              <w:t>60</w:t>
            </w:r>
          </w:p>
        </w:tc>
        <w:tc>
          <w:tcPr>
            <w:tcW w:w="4111" w:type="dxa"/>
          </w:tcPr>
          <w:p w14:paraId="289FFBEA" w14:textId="77777777" w:rsidR="00050E9A" w:rsidRPr="00657734" w:rsidRDefault="00050E9A" w:rsidP="00623B1F">
            <w:pPr>
              <w:ind w:left="43" w:right="470"/>
              <w:jc w:val="both"/>
              <w:outlineLvl w:val="0"/>
              <w:rPr>
                <w:rFonts w:ascii="Verdana" w:hAnsi="Verdana"/>
                <w:color w:val="000000" w:themeColor="text1"/>
                <w:sz w:val="18"/>
              </w:rPr>
            </w:pPr>
            <w:r w:rsidRPr="00657734">
              <w:rPr>
                <w:rFonts w:ascii="Verdana" w:hAnsi="Verdana"/>
                <w:color w:val="000000" w:themeColor="text1"/>
                <w:sz w:val="18"/>
              </w:rPr>
              <w:t xml:space="preserve">                   Najniższa cena oferty</w:t>
            </w:r>
          </w:p>
          <w:p w14:paraId="1C900CA9" w14:textId="77777777" w:rsidR="00050E9A" w:rsidRPr="00657734" w:rsidRDefault="00050E9A" w:rsidP="00623B1F">
            <w:pPr>
              <w:ind w:left="43"/>
              <w:jc w:val="both"/>
              <w:outlineLvl w:val="0"/>
              <w:rPr>
                <w:rFonts w:ascii="Verdana" w:hAnsi="Verdana"/>
                <w:color w:val="000000" w:themeColor="text1"/>
                <w:sz w:val="18"/>
              </w:rPr>
            </w:pPr>
            <w:r w:rsidRPr="00657734">
              <w:rPr>
                <w:rFonts w:ascii="Verdana" w:hAnsi="Verdana"/>
                <w:color w:val="000000" w:themeColor="text1"/>
                <w:sz w:val="18"/>
              </w:rPr>
              <w:t xml:space="preserve">Ilość pkt.  = ------------------------- </w:t>
            </w:r>
            <w:r w:rsidRPr="00657734">
              <w:rPr>
                <w:rFonts w:ascii="Verdana" w:hAnsi="Verdana"/>
                <w:b/>
                <w:color w:val="000000" w:themeColor="text1"/>
                <w:sz w:val="18"/>
              </w:rPr>
              <w:t>x 60</w:t>
            </w:r>
          </w:p>
          <w:p w14:paraId="5D428244" w14:textId="77777777" w:rsidR="00050E9A" w:rsidRPr="00657734" w:rsidRDefault="00050E9A" w:rsidP="00623B1F">
            <w:pPr>
              <w:ind w:left="43" w:right="470"/>
              <w:jc w:val="both"/>
              <w:outlineLvl w:val="0"/>
              <w:rPr>
                <w:rFonts w:ascii="Verdana" w:hAnsi="Verdana"/>
                <w:color w:val="000000" w:themeColor="text1"/>
                <w:sz w:val="18"/>
              </w:rPr>
            </w:pPr>
            <w:r w:rsidRPr="00657734">
              <w:rPr>
                <w:rFonts w:ascii="Verdana" w:hAnsi="Verdana"/>
                <w:color w:val="000000" w:themeColor="text1"/>
                <w:sz w:val="18"/>
              </w:rPr>
              <w:t xml:space="preserve">                   Cena oferty badanej </w:t>
            </w:r>
          </w:p>
        </w:tc>
      </w:tr>
      <w:tr w:rsidR="00050E9A" w:rsidRPr="00657734" w14:paraId="2B1078A0" w14:textId="77777777" w:rsidTr="00CA6A6D">
        <w:trPr>
          <w:trHeight w:val="557"/>
        </w:trPr>
        <w:tc>
          <w:tcPr>
            <w:tcW w:w="567" w:type="dxa"/>
            <w:tcBorders>
              <w:top w:val="single" w:sz="4" w:space="0" w:color="auto"/>
              <w:left w:val="single" w:sz="4" w:space="0" w:color="auto"/>
              <w:bottom w:val="single" w:sz="4" w:space="0" w:color="auto"/>
              <w:right w:val="single" w:sz="4" w:space="0" w:color="auto"/>
            </w:tcBorders>
          </w:tcPr>
          <w:p w14:paraId="2E932127" w14:textId="77777777" w:rsidR="00050E9A" w:rsidRPr="00657734" w:rsidRDefault="00050E9A" w:rsidP="00623B1F">
            <w:pPr>
              <w:ind w:right="470"/>
              <w:jc w:val="both"/>
              <w:outlineLvl w:val="0"/>
              <w:rPr>
                <w:rFonts w:ascii="Verdana" w:hAnsi="Verdana"/>
                <w:b/>
                <w:color w:val="000000" w:themeColor="text1"/>
                <w:sz w:val="18"/>
              </w:rPr>
            </w:pPr>
            <w:r w:rsidRPr="00657734">
              <w:rPr>
                <w:rFonts w:ascii="Verdana" w:hAnsi="Verdana"/>
                <w:b/>
                <w:color w:val="000000" w:themeColor="text1"/>
                <w:sz w:val="18"/>
              </w:rPr>
              <w:t>2</w:t>
            </w:r>
          </w:p>
        </w:tc>
        <w:tc>
          <w:tcPr>
            <w:tcW w:w="2835" w:type="dxa"/>
            <w:shd w:val="clear" w:color="auto" w:fill="auto"/>
            <w:vAlign w:val="center"/>
          </w:tcPr>
          <w:p w14:paraId="5D6BA6EA" w14:textId="77777777" w:rsidR="00050E9A" w:rsidRPr="00657734" w:rsidRDefault="00050E9A" w:rsidP="00623B1F">
            <w:pPr>
              <w:ind w:right="-23"/>
              <w:jc w:val="both"/>
              <w:rPr>
                <w:rFonts w:ascii="Verdana" w:hAnsi="Verdana"/>
                <w:color w:val="000000"/>
                <w:sz w:val="18"/>
                <w:szCs w:val="18"/>
              </w:rPr>
            </w:pPr>
            <w:r w:rsidRPr="00657734">
              <w:rPr>
                <w:rFonts w:ascii="Verdana" w:hAnsi="Verdana"/>
                <w:color w:val="000000"/>
                <w:sz w:val="18"/>
                <w:szCs w:val="18"/>
              </w:rPr>
              <w:t xml:space="preserve">Doświadczenie zawodowe co najmniej 1 (jednego) trenera </w:t>
            </w:r>
          </w:p>
          <w:p w14:paraId="05EF3F5F" w14:textId="68C35833" w:rsidR="00050E9A" w:rsidRPr="00657734" w:rsidRDefault="00050E9A" w:rsidP="00623B1F">
            <w:pPr>
              <w:ind w:right="-70"/>
              <w:outlineLvl w:val="0"/>
              <w:rPr>
                <w:rFonts w:ascii="Verdana" w:hAnsi="Verdana"/>
                <w:color w:val="000000" w:themeColor="text1"/>
                <w:sz w:val="18"/>
              </w:rPr>
            </w:pPr>
            <w:r w:rsidRPr="00657734">
              <w:rPr>
                <w:rFonts w:ascii="Verdana" w:hAnsi="Verdana"/>
                <w:color w:val="000000"/>
                <w:sz w:val="18"/>
                <w:szCs w:val="18"/>
              </w:rPr>
              <w:t xml:space="preserve">(co najmniej 1 (jedno) szkolenie zrealizowane w okresie 1 (jednego) roku przed upływem terminu składania ofert o tematyce </w:t>
            </w:r>
            <w:r w:rsidRPr="00657734">
              <w:rPr>
                <w:rFonts w:ascii="Verdana" w:hAnsi="Verdana"/>
                <w:color w:val="000000" w:themeColor="text1"/>
                <w:sz w:val="18"/>
                <w:szCs w:val="18"/>
              </w:rPr>
              <w:t>masażu sportowego</w:t>
            </w:r>
            <w:r w:rsidRPr="00657734">
              <w:rPr>
                <w:rFonts w:ascii="Verdana" w:hAnsi="Verdana"/>
                <w:color w:val="000000"/>
                <w:sz w:val="18"/>
                <w:szCs w:val="18"/>
              </w:rPr>
              <w:t>)</w:t>
            </w:r>
          </w:p>
        </w:tc>
        <w:tc>
          <w:tcPr>
            <w:tcW w:w="708" w:type="dxa"/>
            <w:shd w:val="clear" w:color="auto" w:fill="auto"/>
            <w:vAlign w:val="center"/>
          </w:tcPr>
          <w:p w14:paraId="465EC341" w14:textId="77777777" w:rsidR="00050E9A" w:rsidRPr="00657734" w:rsidRDefault="00050E9A" w:rsidP="00623B1F">
            <w:pPr>
              <w:ind w:right="-102"/>
              <w:jc w:val="center"/>
              <w:outlineLvl w:val="0"/>
              <w:rPr>
                <w:rFonts w:ascii="Verdana" w:hAnsi="Verdana"/>
                <w:b/>
                <w:color w:val="000000" w:themeColor="text1"/>
                <w:sz w:val="18"/>
              </w:rPr>
            </w:pPr>
            <w:r w:rsidRPr="00657734">
              <w:rPr>
                <w:rFonts w:ascii="Verdana" w:hAnsi="Verdana"/>
                <w:b/>
                <w:sz w:val="18"/>
                <w:szCs w:val="18"/>
              </w:rPr>
              <w:t>40</w:t>
            </w:r>
          </w:p>
        </w:tc>
        <w:tc>
          <w:tcPr>
            <w:tcW w:w="567" w:type="dxa"/>
            <w:shd w:val="clear" w:color="auto" w:fill="auto"/>
            <w:vAlign w:val="center"/>
          </w:tcPr>
          <w:p w14:paraId="3C7560BE" w14:textId="77777777" w:rsidR="00050E9A" w:rsidRPr="00657734" w:rsidRDefault="00050E9A" w:rsidP="00623B1F">
            <w:pPr>
              <w:ind w:left="-70"/>
              <w:jc w:val="center"/>
              <w:outlineLvl w:val="0"/>
              <w:rPr>
                <w:rFonts w:ascii="Verdana" w:hAnsi="Verdana"/>
                <w:b/>
                <w:color w:val="000000" w:themeColor="text1"/>
                <w:sz w:val="18"/>
              </w:rPr>
            </w:pPr>
            <w:r w:rsidRPr="00657734">
              <w:rPr>
                <w:rFonts w:ascii="Verdana" w:hAnsi="Verdana"/>
                <w:b/>
                <w:sz w:val="18"/>
                <w:szCs w:val="18"/>
              </w:rPr>
              <w:t>40</w:t>
            </w:r>
          </w:p>
        </w:tc>
        <w:tc>
          <w:tcPr>
            <w:tcW w:w="4111" w:type="dxa"/>
            <w:shd w:val="clear" w:color="auto" w:fill="auto"/>
          </w:tcPr>
          <w:p w14:paraId="7E0D217A" w14:textId="77777777" w:rsidR="00050E9A" w:rsidRPr="00657734" w:rsidRDefault="00050E9A" w:rsidP="00623B1F">
            <w:pPr>
              <w:ind w:right="-23"/>
              <w:outlineLvl w:val="0"/>
              <w:rPr>
                <w:rFonts w:ascii="Verdana" w:hAnsi="Verdana"/>
                <w:sz w:val="18"/>
                <w:szCs w:val="18"/>
              </w:rPr>
            </w:pPr>
            <w:r w:rsidRPr="00657734">
              <w:rPr>
                <w:rFonts w:ascii="Verdana" w:hAnsi="Verdana"/>
                <w:sz w:val="18"/>
                <w:szCs w:val="18"/>
              </w:rPr>
              <w:t>Ilość szkoleń przeprowadzonych przez trenera punktuje się następująco:</w:t>
            </w:r>
          </w:p>
          <w:p w14:paraId="58CA37F6" w14:textId="77777777" w:rsidR="00050E9A" w:rsidRPr="00657734" w:rsidRDefault="00050E9A" w:rsidP="00623B1F">
            <w:pPr>
              <w:ind w:right="-23"/>
              <w:outlineLvl w:val="0"/>
              <w:rPr>
                <w:rFonts w:ascii="Verdana" w:hAnsi="Verdana"/>
                <w:sz w:val="18"/>
                <w:szCs w:val="18"/>
              </w:rPr>
            </w:pPr>
            <w:r w:rsidRPr="00657734">
              <w:rPr>
                <w:rFonts w:ascii="Verdana" w:hAnsi="Verdana"/>
                <w:sz w:val="18"/>
                <w:szCs w:val="18"/>
              </w:rPr>
              <w:t>1 szkolenie  – 0 pkt.</w:t>
            </w:r>
          </w:p>
          <w:p w14:paraId="60D1AEE8" w14:textId="77777777" w:rsidR="00050E9A" w:rsidRPr="00657734" w:rsidRDefault="00050E9A" w:rsidP="00623B1F">
            <w:pPr>
              <w:ind w:right="-23"/>
              <w:outlineLvl w:val="0"/>
              <w:rPr>
                <w:rFonts w:ascii="Verdana" w:hAnsi="Verdana"/>
                <w:sz w:val="18"/>
                <w:szCs w:val="18"/>
              </w:rPr>
            </w:pPr>
            <w:r w:rsidRPr="00657734">
              <w:rPr>
                <w:rFonts w:ascii="Verdana" w:hAnsi="Verdana"/>
                <w:sz w:val="18"/>
                <w:szCs w:val="18"/>
              </w:rPr>
              <w:t>2 szkolenia – 10 pkt.</w:t>
            </w:r>
          </w:p>
          <w:p w14:paraId="672FF29D" w14:textId="77777777" w:rsidR="00050E9A" w:rsidRPr="00657734" w:rsidRDefault="00050E9A" w:rsidP="00623B1F">
            <w:pPr>
              <w:ind w:right="-23"/>
              <w:outlineLvl w:val="0"/>
              <w:rPr>
                <w:rFonts w:ascii="Verdana" w:hAnsi="Verdana"/>
                <w:sz w:val="18"/>
                <w:szCs w:val="18"/>
              </w:rPr>
            </w:pPr>
            <w:r w:rsidRPr="00657734">
              <w:rPr>
                <w:rFonts w:ascii="Verdana" w:hAnsi="Verdana"/>
                <w:sz w:val="18"/>
                <w:szCs w:val="18"/>
              </w:rPr>
              <w:t>3 szkolenia – 20 pkt.</w:t>
            </w:r>
          </w:p>
          <w:p w14:paraId="357B664D" w14:textId="77777777" w:rsidR="00050E9A" w:rsidRPr="00657734" w:rsidRDefault="00050E9A" w:rsidP="00623B1F">
            <w:pPr>
              <w:ind w:right="-23"/>
              <w:outlineLvl w:val="0"/>
              <w:rPr>
                <w:rFonts w:ascii="Verdana" w:hAnsi="Verdana"/>
                <w:sz w:val="18"/>
                <w:szCs w:val="18"/>
              </w:rPr>
            </w:pPr>
            <w:r w:rsidRPr="00657734">
              <w:rPr>
                <w:rFonts w:ascii="Verdana" w:hAnsi="Verdana"/>
                <w:sz w:val="18"/>
                <w:szCs w:val="18"/>
              </w:rPr>
              <w:t>4 szkolenia – 30 pkt.</w:t>
            </w:r>
          </w:p>
          <w:p w14:paraId="5A1055B6" w14:textId="77777777" w:rsidR="00050E9A" w:rsidRPr="00657734" w:rsidRDefault="00050E9A" w:rsidP="00623B1F">
            <w:pPr>
              <w:ind w:right="-23"/>
              <w:outlineLvl w:val="0"/>
              <w:rPr>
                <w:rFonts w:ascii="Verdana" w:hAnsi="Verdana"/>
                <w:sz w:val="18"/>
                <w:szCs w:val="18"/>
              </w:rPr>
            </w:pPr>
            <w:r w:rsidRPr="00657734">
              <w:rPr>
                <w:rFonts w:ascii="Verdana" w:hAnsi="Verdana"/>
                <w:sz w:val="18"/>
                <w:szCs w:val="18"/>
              </w:rPr>
              <w:t>5 szkoleń i więcej – 40 pkt.</w:t>
            </w:r>
          </w:p>
          <w:p w14:paraId="3FB51ABB" w14:textId="77777777" w:rsidR="00050E9A" w:rsidRPr="00657734" w:rsidRDefault="00050E9A" w:rsidP="00623B1F">
            <w:pPr>
              <w:ind w:right="-23"/>
              <w:outlineLvl w:val="0"/>
              <w:rPr>
                <w:rFonts w:ascii="Verdana" w:hAnsi="Verdana"/>
                <w:sz w:val="18"/>
                <w:szCs w:val="18"/>
              </w:rPr>
            </w:pPr>
            <w:r w:rsidRPr="00657734">
              <w:rPr>
                <w:rFonts w:ascii="Verdana" w:hAnsi="Verdana"/>
                <w:sz w:val="18"/>
                <w:szCs w:val="18"/>
              </w:rPr>
              <w:t xml:space="preserve">Przy większej ilości trenerów niż jeden, ilość uzyskanych przez nich punktów sumuje się, a potem dzieli przez ilość trenerów. </w:t>
            </w:r>
          </w:p>
          <w:p w14:paraId="21CF5C31" w14:textId="77777777" w:rsidR="00050E9A" w:rsidRPr="00657734" w:rsidRDefault="00050E9A" w:rsidP="00623B1F">
            <w:pPr>
              <w:jc w:val="both"/>
              <w:outlineLvl w:val="0"/>
              <w:rPr>
                <w:rFonts w:ascii="Verdana" w:hAnsi="Verdana"/>
                <w:color w:val="000000" w:themeColor="text1"/>
                <w:sz w:val="18"/>
              </w:rPr>
            </w:pPr>
            <w:r w:rsidRPr="00657734">
              <w:rPr>
                <w:rFonts w:ascii="Verdana" w:hAnsi="Verdana"/>
                <w:sz w:val="18"/>
                <w:szCs w:val="18"/>
              </w:rPr>
              <w:t xml:space="preserve">Otrzymany wynik oznacza ilość punktów uzyskanych przez ofertę w tym kryterium. </w:t>
            </w:r>
          </w:p>
        </w:tc>
      </w:tr>
      <w:tr w:rsidR="00050E9A" w:rsidRPr="00657734" w14:paraId="513DB4BD" w14:textId="77777777" w:rsidTr="00CA6A6D">
        <w:trPr>
          <w:trHeight w:val="245"/>
        </w:trPr>
        <w:tc>
          <w:tcPr>
            <w:tcW w:w="567" w:type="dxa"/>
            <w:tcBorders>
              <w:top w:val="single" w:sz="4" w:space="0" w:color="auto"/>
              <w:left w:val="single" w:sz="4" w:space="0" w:color="auto"/>
              <w:bottom w:val="single" w:sz="4" w:space="0" w:color="auto"/>
              <w:right w:val="single" w:sz="4" w:space="0" w:color="auto"/>
            </w:tcBorders>
          </w:tcPr>
          <w:p w14:paraId="31F06E23" w14:textId="77777777" w:rsidR="00050E9A" w:rsidRPr="00657734" w:rsidRDefault="00050E9A" w:rsidP="00623B1F">
            <w:pPr>
              <w:spacing w:line="360" w:lineRule="auto"/>
              <w:ind w:right="470"/>
              <w:jc w:val="both"/>
              <w:outlineLvl w:val="0"/>
              <w:rPr>
                <w:rFonts w:ascii="Verdana" w:hAnsi="Verdana"/>
                <w:b/>
                <w:color w:val="000000" w:themeColor="text1"/>
                <w:sz w:val="18"/>
              </w:rPr>
            </w:pPr>
            <w:r w:rsidRPr="00657734">
              <w:rPr>
                <w:rFonts w:ascii="Verdana" w:hAnsi="Verdana"/>
                <w:b/>
                <w:color w:val="000000" w:themeColor="text1"/>
                <w:sz w:val="18"/>
              </w:rPr>
              <w:t>3</w:t>
            </w:r>
          </w:p>
        </w:tc>
        <w:tc>
          <w:tcPr>
            <w:tcW w:w="2835" w:type="dxa"/>
            <w:tcBorders>
              <w:top w:val="single" w:sz="4" w:space="0" w:color="auto"/>
              <w:left w:val="single" w:sz="4" w:space="0" w:color="auto"/>
              <w:bottom w:val="single" w:sz="4" w:space="0" w:color="auto"/>
              <w:right w:val="single" w:sz="4" w:space="0" w:color="auto"/>
            </w:tcBorders>
          </w:tcPr>
          <w:p w14:paraId="6FBE10A6" w14:textId="77777777" w:rsidR="00050E9A" w:rsidRPr="00657734" w:rsidRDefault="00050E9A" w:rsidP="00623B1F">
            <w:pPr>
              <w:spacing w:line="360" w:lineRule="auto"/>
              <w:outlineLvl w:val="0"/>
              <w:rPr>
                <w:rFonts w:ascii="Verdana" w:hAnsi="Verdana"/>
                <w:color w:val="000000" w:themeColor="text1"/>
                <w:sz w:val="18"/>
              </w:rPr>
            </w:pPr>
            <w:r w:rsidRPr="00657734">
              <w:rPr>
                <w:rFonts w:ascii="Verdana" w:hAnsi="Verdana"/>
                <w:color w:val="000000" w:themeColor="text1"/>
                <w:sz w:val="18"/>
              </w:rPr>
              <w:t>Razem</w:t>
            </w:r>
          </w:p>
        </w:tc>
        <w:tc>
          <w:tcPr>
            <w:tcW w:w="708" w:type="dxa"/>
            <w:tcBorders>
              <w:top w:val="single" w:sz="4" w:space="0" w:color="auto"/>
              <w:left w:val="single" w:sz="4" w:space="0" w:color="auto"/>
              <w:bottom w:val="single" w:sz="4" w:space="0" w:color="auto"/>
              <w:right w:val="single" w:sz="4" w:space="0" w:color="auto"/>
            </w:tcBorders>
          </w:tcPr>
          <w:p w14:paraId="6991ABA2" w14:textId="77777777" w:rsidR="00050E9A" w:rsidRPr="00657734" w:rsidRDefault="00050E9A" w:rsidP="00623B1F">
            <w:pPr>
              <w:spacing w:line="360" w:lineRule="auto"/>
              <w:ind w:right="-102"/>
              <w:jc w:val="center"/>
              <w:outlineLvl w:val="0"/>
              <w:rPr>
                <w:rFonts w:ascii="Verdana" w:hAnsi="Verdana"/>
                <w:b/>
                <w:color w:val="000000" w:themeColor="text1"/>
                <w:sz w:val="18"/>
              </w:rPr>
            </w:pPr>
            <w:r w:rsidRPr="00657734">
              <w:rPr>
                <w:rFonts w:ascii="Verdana" w:hAnsi="Verdana"/>
                <w:b/>
                <w:color w:val="000000" w:themeColor="text1"/>
                <w:sz w:val="18"/>
              </w:rPr>
              <w:t>100</w:t>
            </w:r>
          </w:p>
        </w:tc>
        <w:tc>
          <w:tcPr>
            <w:tcW w:w="567" w:type="dxa"/>
            <w:tcBorders>
              <w:top w:val="single" w:sz="4" w:space="0" w:color="auto"/>
              <w:left w:val="single" w:sz="4" w:space="0" w:color="auto"/>
              <w:bottom w:val="single" w:sz="4" w:space="0" w:color="auto"/>
              <w:right w:val="single" w:sz="4" w:space="0" w:color="auto"/>
            </w:tcBorders>
          </w:tcPr>
          <w:p w14:paraId="14726575" w14:textId="77777777" w:rsidR="00050E9A" w:rsidRPr="00657734" w:rsidRDefault="00050E9A" w:rsidP="00623B1F">
            <w:pPr>
              <w:spacing w:line="360" w:lineRule="auto"/>
              <w:ind w:left="-70"/>
              <w:jc w:val="center"/>
              <w:outlineLvl w:val="0"/>
              <w:rPr>
                <w:rFonts w:ascii="Verdana" w:hAnsi="Verdana"/>
                <w:b/>
                <w:color w:val="000000" w:themeColor="text1"/>
                <w:sz w:val="18"/>
              </w:rPr>
            </w:pPr>
            <w:r w:rsidRPr="00657734">
              <w:rPr>
                <w:rFonts w:ascii="Verdana" w:hAnsi="Verdana"/>
                <w:b/>
                <w:color w:val="000000" w:themeColor="text1"/>
                <w:sz w:val="18"/>
              </w:rPr>
              <w:t>100</w:t>
            </w:r>
          </w:p>
        </w:tc>
        <w:tc>
          <w:tcPr>
            <w:tcW w:w="4111" w:type="dxa"/>
            <w:tcBorders>
              <w:top w:val="single" w:sz="4" w:space="0" w:color="auto"/>
              <w:left w:val="single" w:sz="4" w:space="0" w:color="auto"/>
              <w:bottom w:val="single" w:sz="4" w:space="0" w:color="auto"/>
              <w:right w:val="single" w:sz="4" w:space="0" w:color="auto"/>
            </w:tcBorders>
          </w:tcPr>
          <w:p w14:paraId="03AAF9CC" w14:textId="77777777" w:rsidR="00050E9A" w:rsidRPr="00657734" w:rsidRDefault="00050E9A" w:rsidP="00623B1F">
            <w:pPr>
              <w:spacing w:line="360" w:lineRule="auto"/>
              <w:jc w:val="both"/>
              <w:outlineLvl w:val="0"/>
              <w:rPr>
                <w:rFonts w:ascii="Verdana" w:hAnsi="Verdana"/>
                <w:color w:val="000000" w:themeColor="text1"/>
                <w:sz w:val="18"/>
              </w:rPr>
            </w:pPr>
            <w:r w:rsidRPr="00657734">
              <w:rPr>
                <w:rFonts w:ascii="Verdana" w:hAnsi="Verdana"/>
                <w:color w:val="000000" w:themeColor="text1"/>
                <w:sz w:val="18"/>
              </w:rPr>
              <w:t>Ilość pkt. = Suma pkt. za kryteria 1 i 2</w:t>
            </w:r>
          </w:p>
        </w:tc>
      </w:tr>
    </w:tbl>
    <w:p w14:paraId="0A2160E4" w14:textId="3B66A892" w:rsidR="000B02D0" w:rsidRPr="00657734" w:rsidRDefault="000B02D0" w:rsidP="00623B1F">
      <w:pPr>
        <w:spacing w:line="360" w:lineRule="auto"/>
        <w:ind w:right="470"/>
        <w:jc w:val="both"/>
        <w:outlineLvl w:val="0"/>
        <w:rPr>
          <w:rFonts w:ascii="Verdana" w:hAnsi="Verdana"/>
          <w:color w:val="000000" w:themeColor="text1"/>
          <w:sz w:val="18"/>
          <w:szCs w:val="18"/>
          <w:u w:val="dash"/>
        </w:rPr>
      </w:pPr>
    </w:p>
    <w:p w14:paraId="6049EE9A" w14:textId="03855E48" w:rsidR="00050E9A" w:rsidRPr="00657734" w:rsidRDefault="00050E9A" w:rsidP="00623B1F">
      <w:pPr>
        <w:spacing w:line="360" w:lineRule="auto"/>
        <w:ind w:right="470"/>
        <w:jc w:val="both"/>
        <w:outlineLvl w:val="0"/>
        <w:rPr>
          <w:rFonts w:ascii="Verdana" w:hAnsi="Verdana"/>
          <w:color w:val="000000" w:themeColor="text1"/>
          <w:sz w:val="18"/>
          <w:u w:val="dash"/>
        </w:rPr>
      </w:pPr>
      <w:r w:rsidRPr="00657734">
        <w:rPr>
          <w:rFonts w:ascii="Verdana" w:hAnsi="Verdana"/>
          <w:color w:val="000000" w:themeColor="text1"/>
          <w:sz w:val="18"/>
          <w:u w:val="dash"/>
        </w:rPr>
        <w:t>Część 3</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050E9A" w:rsidRPr="00657734" w14:paraId="36ADAC12" w14:textId="77777777" w:rsidTr="00CA6A6D">
        <w:tc>
          <w:tcPr>
            <w:tcW w:w="567" w:type="dxa"/>
          </w:tcPr>
          <w:p w14:paraId="0F53850E" w14:textId="77777777" w:rsidR="00050E9A" w:rsidRPr="00657734" w:rsidRDefault="00050E9A" w:rsidP="00623B1F">
            <w:pPr>
              <w:tabs>
                <w:tab w:val="left" w:pos="0"/>
              </w:tabs>
              <w:ind w:right="470"/>
              <w:outlineLvl w:val="0"/>
              <w:rPr>
                <w:rFonts w:ascii="Verdana" w:hAnsi="Verdana"/>
                <w:b/>
                <w:color w:val="000000" w:themeColor="text1"/>
                <w:sz w:val="18"/>
              </w:rPr>
            </w:pPr>
          </w:p>
        </w:tc>
        <w:tc>
          <w:tcPr>
            <w:tcW w:w="2835" w:type="dxa"/>
          </w:tcPr>
          <w:p w14:paraId="12242E46" w14:textId="77777777" w:rsidR="00050E9A" w:rsidRPr="00657734" w:rsidRDefault="00050E9A" w:rsidP="00623B1F">
            <w:pPr>
              <w:ind w:right="470"/>
              <w:jc w:val="both"/>
              <w:outlineLvl w:val="0"/>
              <w:rPr>
                <w:rFonts w:ascii="Verdana" w:hAnsi="Verdana"/>
                <w:b/>
                <w:color w:val="000000" w:themeColor="text1"/>
                <w:sz w:val="18"/>
              </w:rPr>
            </w:pPr>
            <w:r w:rsidRPr="00657734">
              <w:rPr>
                <w:rFonts w:ascii="Verdana" w:hAnsi="Verdana"/>
                <w:b/>
                <w:color w:val="000000" w:themeColor="text1"/>
                <w:sz w:val="18"/>
              </w:rPr>
              <w:t>KRYTERIA</w:t>
            </w:r>
          </w:p>
        </w:tc>
        <w:tc>
          <w:tcPr>
            <w:tcW w:w="708" w:type="dxa"/>
          </w:tcPr>
          <w:p w14:paraId="110FF226" w14:textId="77777777" w:rsidR="00050E9A" w:rsidRPr="00657734" w:rsidRDefault="00050E9A" w:rsidP="00623B1F">
            <w:pPr>
              <w:ind w:right="-102"/>
              <w:jc w:val="both"/>
              <w:outlineLvl w:val="0"/>
              <w:rPr>
                <w:rFonts w:ascii="Verdana" w:hAnsi="Verdana"/>
                <w:b/>
                <w:color w:val="000000" w:themeColor="text1"/>
                <w:sz w:val="18"/>
              </w:rPr>
            </w:pPr>
            <w:r w:rsidRPr="00657734">
              <w:rPr>
                <w:rFonts w:ascii="Verdana" w:hAnsi="Verdana"/>
                <w:b/>
                <w:color w:val="000000" w:themeColor="text1"/>
                <w:sz w:val="18"/>
              </w:rPr>
              <w:t xml:space="preserve">WAGA </w:t>
            </w:r>
          </w:p>
          <w:p w14:paraId="2BC9508E" w14:textId="77777777" w:rsidR="00050E9A" w:rsidRPr="00657734" w:rsidRDefault="00050E9A" w:rsidP="00623B1F">
            <w:pPr>
              <w:ind w:right="-102"/>
              <w:jc w:val="both"/>
              <w:outlineLvl w:val="0"/>
              <w:rPr>
                <w:rFonts w:ascii="Verdana" w:hAnsi="Verdana"/>
                <w:b/>
                <w:color w:val="000000" w:themeColor="text1"/>
                <w:sz w:val="18"/>
              </w:rPr>
            </w:pPr>
            <w:r w:rsidRPr="00657734">
              <w:rPr>
                <w:rFonts w:ascii="Verdana" w:hAnsi="Verdana"/>
                <w:b/>
                <w:color w:val="000000" w:themeColor="text1"/>
                <w:sz w:val="18"/>
              </w:rPr>
              <w:t xml:space="preserve"> %</w:t>
            </w:r>
          </w:p>
        </w:tc>
        <w:tc>
          <w:tcPr>
            <w:tcW w:w="567" w:type="dxa"/>
          </w:tcPr>
          <w:p w14:paraId="65242CA1" w14:textId="77777777" w:rsidR="00050E9A" w:rsidRPr="00657734" w:rsidRDefault="00050E9A" w:rsidP="00623B1F">
            <w:pPr>
              <w:ind w:left="-70"/>
              <w:jc w:val="both"/>
              <w:outlineLvl w:val="0"/>
              <w:rPr>
                <w:rFonts w:ascii="Verdana" w:hAnsi="Verdana"/>
                <w:b/>
                <w:color w:val="000000" w:themeColor="text1"/>
                <w:sz w:val="18"/>
              </w:rPr>
            </w:pPr>
            <w:r w:rsidRPr="00657734">
              <w:rPr>
                <w:rFonts w:ascii="Verdana" w:hAnsi="Verdana"/>
                <w:b/>
                <w:color w:val="000000" w:themeColor="text1"/>
                <w:sz w:val="18"/>
              </w:rPr>
              <w:t>Ilość</w:t>
            </w:r>
          </w:p>
          <w:p w14:paraId="37D0FC8C" w14:textId="77777777" w:rsidR="00050E9A" w:rsidRPr="00657734" w:rsidRDefault="00050E9A" w:rsidP="00623B1F">
            <w:pPr>
              <w:ind w:left="-70"/>
              <w:jc w:val="both"/>
              <w:outlineLvl w:val="0"/>
              <w:rPr>
                <w:rFonts w:ascii="Verdana" w:hAnsi="Verdana"/>
                <w:b/>
                <w:color w:val="000000" w:themeColor="text1"/>
                <w:sz w:val="18"/>
              </w:rPr>
            </w:pPr>
            <w:r w:rsidRPr="00657734">
              <w:rPr>
                <w:rFonts w:ascii="Verdana" w:hAnsi="Verdana"/>
                <w:b/>
                <w:color w:val="000000" w:themeColor="text1"/>
                <w:sz w:val="18"/>
              </w:rPr>
              <w:t>pkt.</w:t>
            </w:r>
          </w:p>
        </w:tc>
        <w:tc>
          <w:tcPr>
            <w:tcW w:w="4111" w:type="dxa"/>
          </w:tcPr>
          <w:p w14:paraId="67755B74" w14:textId="77777777" w:rsidR="00050E9A" w:rsidRPr="00657734" w:rsidRDefault="00050E9A" w:rsidP="00623B1F">
            <w:pPr>
              <w:ind w:left="-70" w:right="470"/>
              <w:jc w:val="both"/>
              <w:outlineLvl w:val="0"/>
              <w:rPr>
                <w:rFonts w:ascii="Verdana" w:hAnsi="Verdana"/>
                <w:b/>
                <w:color w:val="000000" w:themeColor="text1"/>
                <w:sz w:val="18"/>
              </w:rPr>
            </w:pPr>
            <w:r w:rsidRPr="00657734">
              <w:rPr>
                <w:rFonts w:ascii="Verdana" w:hAnsi="Verdana"/>
                <w:b/>
                <w:color w:val="000000" w:themeColor="text1"/>
                <w:sz w:val="18"/>
              </w:rPr>
              <w:t>Sposób oceny: wzory, uzyskane</w:t>
            </w:r>
          </w:p>
          <w:p w14:paraId="1C424DC1" w14:textId="77777777" w:rsidR="00050E9A" w:rsidRPr="00657734" w:rsidRDefault="00050E9A" w:rsidP="00623B1F">
            <w:pPr>
              <w:ind w:left="-70" w:right="470"/>
              <w:jc w:val="both"/>
              <w:outlineLvl w:val="0"/>
              <w:rPr>
                <w:rFonts w:ascii="Verdana" w:hAnsi="Verdana"/>
                <w:b/>
                <w:color w:val="000000" w:themeColor="text1"/>
                <w:sz w:val="18"/>
              </w:rPr>
            </w:pPr>
            <w:r w:rsidRPr="00657734">
              <w:rPr>
                <w:rFonts w:ascii="Verdana" w:hAnsi="Verdana"/>
                <w:b/>
                <w:color w:val="000000" w:themeColor="text1"/>
                <w:sz w:val="18"/>
              </w:rPr>
              <w:t>informacje mające wpływ na ocenę</w:t>
            </w:r>
          </w:p>
        </w:tc>
      </w:tr>
      <w:tr w:rsidR="00050E9A" w:rsidRPr="00657734" w14:paraId="5DCF86D3" w14:textId="77777777" w:rsidTr="00CA6A6D">
        <w:trPr>
          <w:trHeight w:val="826"/>
        </w:trPr>
        <w:tc>
          <w:tcPr>
            <w:tcW w:w="567" w:type="dxa"/>
          </w:tcPr>
          <w:p w14:paraId="3FAF08E7" w14:textId="77777777" w:rsidR="00050E9A" w:rsidRPr="00657734" w:rsidRDefault="00050E9A" w:rsidP="00623B1F">
            <w:pPr>
              <w:ind w:right="470"/>
              <w:jc w:val="both"/>
              <w:outlineLvl w:val="0"/>
              <w:rPr>
                <w:rFonts w:ascii="Verdana" w:hAnsi="Verdana"/>
                <w:b/>
                <w:color w:val="000000" w:themeColor="text1"/>
                <w:sz w:val="18"/>
              </w:rPr>
            </w:pPr>
            <w:r w:rsidRPr="00657734">
              <w:rPr>
                <w:rFonts w:ascii="Verdana" w:hAnsi="Verdana"/>
                <w:b/>
                <w:color w:val="000000" w:themeColor="text1"/>
                <w:sz w:val="18"/>
              </w:rPr>
              <w:t>1</w:t>
            </w:r>
          </w:p>
        </w:tc>
        <w:tc>
          <w:tcPr>
            <w:tcW w:w="2835" w:type="dxa"/>
          </w:tcPr>
          <w:p w14:paraId="38F56201" w14:textId="77777777" w:rsidR="00050E9A" w:rsidRPr="00657734" w:rsidRDefault="00050E9A" w:rsidP="00623B1F">
            <w:pPr>
              <w:outlineLvl w:val="0"/>
              <w:rPr>
                <w:rFonts w:ascii="Verdana" w:hAnsi="Verdana"/>
                <w:color w:val="000000" w:themeColor="text1"/>
                <w:sz w:val="18"/>
              </w:rPr>
            </w:pPr>
            <w:r w:rsidRPr="00657734">
              <w:rPr>
                <w:rFonts w:ascii="Verdana" w:hAnsi="Verdana"/>
                <w:color w:val="000000" w:themeColor="text1"/>
                <w:sz w:val="18"/>
              </w:rPr>
              <w:t>Cena realizacji przedmiotu zamówienia</w:t>
            </w:r>
          </w:p>
        </w:tc>
        <w:tc>
          <w:tcPr>
            <w:tcW w:w="708" w:type="dxa"/>
          </w:tcPr>
          <w:p w14:paraId="38BDA345" w14:textId="77777777" w:rsidR="00050E9A" w:rsidRPr="00657734" w:rsidRDefault="00050E9A" w:rsidP="00623B1F">
            <w:pPr>
              <w:ind w:right="-102"/>
              <w:jc w:val="center"/>
              <w:outlineLvl w:val="0"/>
              <w:rPr>
                <w:rFonts w:ascii="Verdana" w:hAnsi="Verdana"/>
                <w:b/>
                <w:color w:val="000000" w:themeColor="text1"/>
                <w:sz w:val="18"/>
              </w:rPr>
            </w:pPr>
            <w:r w:rsidRPr="00657734">
              <w:rPr>
                <w:rFonts w:ascii="Verdana" w:hAnsi="Verdana"/>
                <w:b/>
                <w:color w:val="000000" w:themeColor="text1"/>
                <w:sz w:val="18"/>
              </w:rPr>
              <w:t>60</w:t>
            </w:r>
          </w:p>
        </w:tc>
        <w:tc>
          <w:tcPr>
            <w:tcW w:w="567" w:type="dxa"/>
          </w:tcPr>
          <w:p w14:paraId="5E2D5EEA" w14:textId="77777777" w:rsidR="00050E9A" w:rsidRPr="00657734" w:rsidRDefault="00050E9A" w:rsidP="00623B1F">
            <w:pPr>
              <w:ind w:left="-70"/>
              <w:jc w:val="center"/>
              <w:outlineLvl w:val="0"/>
              <w:rPr>
                <w:rFonts w:ascii="Verdana" w:hAnsi="Verdana"/>
                <w:b/>
                <w:color w:val="000000" w:themeColor="text1"/>
                <w:sz w:val="18"/>
              </w:rPr>
            </w:pPr>
            <w:r w:rsidRPr="00657734">
              <w:rPr>
                <w:rFonts w:ascii="Verdana" w:hAnsi="Verdana"/>
                <w:b/>
                <w:color w:val="000000" w:themeColor="text1"/>
                <w:sz w:val="18"/>
              </w:rPr>
              <w:t>60</w:t>
            </w:r>
          </w:p>
        </w:tc>
        <w:tc>
          <w:tcPr>
            <w:tcW w:w="4111" w:type="dxa"/>
          </w:tcPr>
          <w:p w14:paraId="0D9F107A" w14:textId="77777777" w:rsidR="00050E9A" w:rsidRPr="00657734" w:rsidRDefault="00050E9A" w:rsidP="00623B1F">
            <w:pPr>
              <w:ind w:left="43" w:right="470"/>
              <w:jc w:val="both"/>
              <w:outlineLvl w:val="0"/>
              <w:rPr>
                <w:rFonts w:ascii="Verdana" w:hAnsi="Verdana"/>
                <w:color w:val="000000" w:themeColor="text1"/>
                <w:sz w:val="18"/>
              </w:rPr>
            </w:pPr>
            <w:r w:rsidRPr="00657734">
              <w:rPr>
                <w:rFonts w:ascii="Verdana" w:hAnsi="Verdana"/>
                <w:color w:val="000000" w:themeColor="text1"/>
                <w:sz w:val="18"/>
              </w:rPr>
              <w:t xml:space="preserve">                   Najniższa cena oferty</w:t>
            </w:r>
          </w:p>
          <w:p w14:paraId="2A47C727" w14:textId="77777777" w:rsidR="00050E9A" w:rsidRPr="00657734" w:rsidRDefault="00050E9A" w:rsidP="00623B1F">
            <w:pPr>
              <w:ind w:left="43"/>
              <w:jc w:val="both"/>
              <w:outlineLvl w:val="0"/>
              <w:rPr>
                <w:rFonts w:ascii="Verdana" w:hAnsi="Verdana"/>
                <w:color w:val="000000" w:themeColor="text1"/>
                <w:sz w:val="18"/>
              </w:rPr>
            </w:pPr>
            <w:r w:rsidRPr="00657734">
              <w:rPr>
                <w:rFonts w:ascii="Verdana" w:hAnsi="Verdana"/>
                <w:color w:val="000000" w:themeColor="text1"/>
                <w:sz w:val="18"/>
              </w:rPr>
              <w:t xml:space="preserve">Ilość pkt.  = ------------------------- </w:t>
            </w:r>
            <w:r w:rsidRPr="00657734">
              <w:rPr>
                <w:rFonts w:ascii="Verdana" w:hAnsi="Verdana"/>
                <w:b/>
                <w:color w:val="000000" w:themeColor="text1"/>
                <w:sz w:val="18"/>
              </w:rPr>
              <w:t>x 60</w:t>
            </w:r>
          </w:p>
          <w:p w14:paraId="1EAFEACD" w14:textId="77777777" w:rsidR="00050E9A" w:rsidRPr="00657734" w:rsidRDefault="00050E9A" w:rsidP="00623B1F">
            <w:pPr>
              <w:ind w:left="43" w:right="470"/>
              <w:jc w:val="both"/>
              <w:outlineLvl w:val="0"/>
              <w:rPr>
                <w:rFonts w:ascii="Verdana" w:hAnsi="Verdana"/>
                <w:color w:val="000000" w:themeColor="text1"/>
                <w:sz w:val="18"/>
              </w:rPr>
            </w:pPr>
            <w:r w:rsidRPr="00657734">
              <w:rPr>
                <w:rFonts w:ascii="Verdana" w:hAnsi="Verdana"/>
                <w:color w:val="000000" w:themeColor="text1"/>
                <w:sz w:val="18"/>
              </w:rPr>
              <w:t xml:space="preserve">                   Cena oferty badanej </w:t>
            </w:r>
          </w:p>
        </w:tc>
      </w:tr>
      <w:tr w:rsidR="00050E9A" w:rsidRPr="00657734" w14:paraId="78A85D55" w14:textId="77777777" w:rsidTr="00CA6A6D">
        <w:trPr>
          <w:trHeight w:val="557"/>
        </w:trPr>
        <w:tc>
          <w:tcPr>
            <w:tcW w:w="567" w:type="dxa"/>
            <w:tcBorders>
              <w:top w:val="single" w:sz="4" w:space="0" w:color="auto"/>
              <w:left w:val="single" w:sz="4" w:space="0" w:color="auto"/>
              <w:bottom w:val="single" w:sz="4" w:space="0" w:color="auto"/>
              <w:right w:val="single" w:sz="4" w:space="0" w:color="auto"/>
            </w:tcBorders>
          </w:tcPr>
          <w:p w14:paraId="7D742A02" w14:textId="77777777" w:rsidR="00050E9A" w:rsidRPr="00657734" w:rsidRDefault="00050E9A" w:rsidP="00623B1F">
            <w:pPr>
              <w:ind w:right="470"/>
              <w:jc w:val="both"/>
              <w:outlineLvl w:val="0"/>
              <w:rPr>
                <w:rFonts w:ascii="Verdana" w:hAnsi="Verdana"/>
                <w:b/>
                <w:color w:val="000000" w:themeColor="text1"/>
                <w:sz w:val="18"/>
              </w:rPr>
            </w:pPr>
            <w:r w:rsidRPr="00657734">
              <w:rPr>
                <w:rFonts w:ascii="Verdana" w:hAnsi="Verdana"/>
                <w:b/>
                <w:color w:val="000000" w:themeColor="text1"/>
                <w:sz w:val="18"/>
              </w:rPr>
              <w:t>2</w:t>
            </w:r>
          </w:p>
        </w:tc>
        <w:tc>
          <w:tcPr>
            <w:tcW w:w="2835" w:type="dxa"/>
            <w:shd w:val="clear" w:color="auto" w:fill="auto"/>
            <w:vAlign w:val="center"/>
          </w:tcPr>
          <w:p w14:paraId="6C7C9B5D" w14:textId="77777777" w:rsidR="00050E9A" w:rsidRPr="00657734" w:rsidRDefault="00050E9A" w:rsidP="00623B1F">
            <w:pPr>
              <w:ind w:right="-23"/>
              <w:jc w:val="both"/>
              <w:rPr>
                <w:rFonts w:ascii="Verdana" w:hAnsi="Verdana"/>
                <w:color w:val="000000"/>
                <w:sz w:val="18"/>
                <w:szCs w:val="18"/>
              </w:rPr>
            </w:pPr>
            <w:r w:rsidRPr="00657734">
              <w:rPr>
                <w:rFonts w:ascii="Verdana" w:hAnsi="Verdana"/>
                <w:color w:val="000000"/>
                <w:sz w:val="18"/>
                <w:szCs w:val="18"/>
              </w:rPr>
              <w:t xml:space="preserve">Doświadczenie zawodowe co najmniej 1 (jednego) trenera </w:t>
            </w:r>
          </w:p>
          <w:p w14:paraId="03613CBE" w14:textId="0EAD64FB" w:rsidR="00050E9A" w:rsidRPr="00657734" w:rsidRDefault="00050E9A" w:rsidP="00623B1F">
            <w:pPr>
              <w:ind w:right="-70"/>
              <w:outlineLvl w:val="0"/>
              <w:rPr>
                <w:rFonts w:ascii="Verdana" w:hAnsi="Verdana"/>
                <w:color w:val="000000" w:themeColor="text1"/>
                <w:sz w:val="18"/>
              </w:rPr>
            </w:pPr>
            <w:r w:rsidRPr="00657734">
              <w:rPr>
                <w:rFonts w:ascii="Verdana" w:hAnsi="Verdana"/>
                <w:color w:val="000000"/>
                <w:sz w:val="18"/>
                <w:szCs w:val="18"/>
              </w:rPr>
              <w:t xml:space="preserve">(co najmniej 1 (jedno) szkolenie zrealizowane w okresie 1 (jednego) roku przed upływem terminu składania ofert </w:t>
            </w:r>
            <w:r w:rsidRPr="00657734">
              <w:rPr>
                <w:rFonts w:ascii="Verdana" w:hAnsi="Verdana"/>
                <w:color w:val="000000"/>
                <w:sz w:val="18"/>
                <w:szCs w:val="18"/>
              </w:rPr>
              <w:lastRenderedPageBreak/>
              <w:t xml:space="preserve">o tematyce </w:t>
            </w:r>
            <w:r w:rsidRPr="00657734">
              <w:rPr>
                <w:rFonts w:ascii="Verdana" w:hAnsi="Verdana"/>
                <w:color w:val="000000" w:themeColor="text1"/>
                <w:sz w:val="18"/>
                <w:szCs w:val="18"/>
              </w:rPr>
              <w:t>modelu odkształceń powięziowych (</w:t>
            </w:r>
            <w:proofErr w:type="spellStart"/>
            <w:r w:rsidRPr="00657734">
              <w:rPr>
                <w:rFonts w:ascii="Verdana" w:hAnsi="Verdana"/>
                <w:color w:val="000000" w:themeColor="text1"/>
                <w:sz w:val="18"/>
                <w:szCs w:val="18"/>
              </w:rPr>
              <w:t>Fascial</w:t>
            </w:r>
            <w:proofErr w:type="spellEnd"/>
            <w:r w:rsidRPr="00657734">
              <w:rPr>
                <w:rFonts w:ascii="Verdana" w:hAnsi="Verdana"/>
                <w:color w:val="000000" w:themeColor="text1"/>
                <w:sz w:val="18"/>
                <w:szCs w:val="18"/>
              </w:rPr>
              <w:t xml:space="preserve"> </w:t>
            </w:r>
            <w:proofErr w:type="spellStart"/>
            <w:r w:rsidRPr="00657734">
              <w:rPr>
                <w:rFonts w:ascii="Verdana" w:hAnsi="Verdana"/>
                <w:color w:val="000000" w:themeColor="text1"/>
                <w:sz w:val="18"/>
                <w:szCs w:val="18"/>
              </w:rPr>
              <w:t>Distortion</w:t>
            </w:r>
            <w:proofErr w:type="spellEnd"/>
            <w:r w:rsidRPr="00657734">
              <w:rPr>
                <w:rFonts w:ascii="Verdana" w:hAnsi="Verdana"/>
                <w:color w:val="000000" w:themeColor="text1"/>
                <w:sz w:val="18"/>
                <w:szCs w:val="18"/>
              </w:rPr>
              <w:t xml:space="preserve"> Model)</w:t>
            </w:r>
            <w:r w:rsidRPr="00657734">
              <w:rPr>
                <w:rFonts w:ascii="Verdana" w:hAnsi="Verdana"/>
                <w:color w:val="000000"/>
                <w:sz w:val="18"/>
                <w:szCs w:val="18"/>
              </w:rPr>
              <w:t>)</w:t>
            </w:r>
          </w:p>
        </w:tc>
        <w:tc>
          <w:tcPr>
            <w:tcW w:w="708" w:type="dxa"/>
            <w:shd w:val="clear" w:color="auto" w:fill="auto"/>
            <w:vAlign w:val="center"/>
          </w:tcPr>
          <w:p w14:paraId="44640589" w14:textId="77777777" w:rsidR="00050E9A" w:rsidRPr="00657734" w:rsidRDefault="00050E9A" w:rsidP="00623B1F">
            <w:pPr>
              <w:ind w:right="-102"/>
              <w:jc w:val="center"/>
              <w:outlineLvl w:val="0"/>
              <w:rPr>
                <w:rFonts w:ascii="Verdana" w:hAnsi="Verdana"/>
                <w:b/>
                <w:color w:val="000000" w:themeColor="text1"/>
                <w:sz w:val="18"/>
              </w:rPr>
            </w:pPr>
            <w:r w:rsidRPr="00657734">
              <w:rPr>
                <w:rFonts w:ascii="Verdana" w:hAnsi="Verdana"/>
                <w:b/>
                <w:sz w:val="18"/>
                <w:szCs w:val="18"/>
              </w:rPr>
              <w:lastRenderedPageBreak/>
              <w:t>40</w:t>
            </w:r>
          </w:p>
        </w:tc>
        <w:tc>
          <w:tcPr>
            <w:tcW w:w="567" w:type="dxa"/>
            <w:shd w:val="clear" w:color="auto" w:fill="auto"/>
            <w:vAlign w:val="center"/>
          </w:tcPr>
          <w:p w14:paraId="4C3541AB" w14:textId="77777777" w:rsidR="00050E9A" w:rsidRPr="00657734" w:rsidRDefault="00050E9A" w:rsidP="00623B1F">
            <w:pPr>
              <w:ind w:left="-70"/>
              <w:jc w:val="center"/>
              <w:outlineLvl w:val="0"/>
              <w:rPr>
                <w:rFonts w:ascii="Verdana" w:hAnsi="Verdana"/>
                <w:b/>
                <w:color w:val="000000" w:themeColor="text1"/>
                <w:sz w:val="18"/>
              </w:rPr>
            </w:pPr>
            <w:r w:rsidRPr="00657734">
              <w:rPr>
                <w:rFonts w:ascii="Verdana" w:hAnsi="Verdana"/>
                <w:b/>
                <w:sz w:val="18"/>
                <w:szCs w:val="18"/>
              </w:rPr>
              <w:t>40</w:t>
            </w:r>
          </w:p>
        </w:tc>
        <w:tc>
          <w:tcPr>
            <w:tcW w:w="4111" w:type="dxa"/>
            <w:shd w:val="clear" w:color="auto" w:fill="auto"/>
          </w:tcPr>
          <w:p w14:paraId="3225225A" w14:textId="77777777" w:rsidR="00050E9A" w:rsidRPr="00657734" w:rsidRDefault="00050E9A" w:rsidP="00623B1F">
            <w:pPr>
              <w:ind w:right="-23"/>
              <w:outlineLvl w:val="0"/>
              <w:rPr>
                <w:rFonts w:ascii="Verdana" w:hAnsi="Verdana"/>
                <w:sz w:val="18"/>
                <w:szCs w:val="18"/>
              </w:rPr>
            </w:pPr>
            <w:r w:rsidRPr="00657734">
              <w:rPr>
                <w:rFonts w:ascii="Verdana" w:hAnsi="Verdana"/>
                <w:sz w:val="18"/>
                <w:szCs w:val="18"/>
              </w:rPr>
              <w:t>Ilość szkoleń przeprowadzonych przez trenera punktuje się następująco:</w:t>
            </w:r>
          </w:p>
          <w:p w14:paraId="55A39961" w14:textId="77777777" w:rsidR="00050E9A" w:rsidRPr="00657734" w:rsidRDefault="00050E9A" w:rsidP="00623B1F">
            <w:pPr>
              <w:ind w:right="-23"/>
              <w:outlineLvl w:val="0"/>
              <w:rPr>
                <w:rFonts w:ascii="Verdana" w:hAnsi="Verdana"/>
                <w:sz w:val="18"/>
                <w:szCs w:val="18"/>
              </w:rPr>
            </w:pPr>
            <w:r w:rsidRPr="00657734">
              <w:rPr>
                <w:rFonts w:ascii="Verdana" w:hAnsi="Verdana"/>
                <w:sz w:val="18"/>
                <w:szCs w:val="18"/>
              </w:rPr>
              <w:t>1 szkolenie  – 0 pkt.</w:t>
            </w:r>
          </w:p>
          <w:p w14:paraId="00401168" w14:textId="77777777" w:rsidR="00050E9A" w:rsidRPr="00657734" w:rsidRDefault="00050E9A" w:rsidP="00623B1F">
            <w:pPr>
              <w:ind w:right="-23"/>
              <w:outlineLvl w:val="0"/>
              <w:rPr>
                <w:rFonts w:ascii="Verdana" w:hAnsi="Verdana"/>
                <w:sz w:val="18"/>
                <w:szCs w:val="18"/>
              </w:rPr>
            </w:pPr>
            <w:r w:rsidRPr="00657734">
              <w:rPr>
                <w:rFonts w:ascii="Verdana" w:hAnsi="Verdana"/>
                <w:sz w:val="18"/>
                <w:szCs w:val="18"/>
              </w:rPr>
              <w:t>2 szkolenia – 10 pkt.</w:t>
            </w:r>
          </w:p>
          <w:p w14:paraId="34E87D3A" w14:textId="77777777" w:rsidR="00050E9A" w:rsidRPr="00657734" w:rsidRDefault="00050E9A" w:rsidP="00623B1F">
            <w:pPr>
              <w:ind w:right="-23"/>
              <w:outlineLvl w:val="0"/>
              <w:rPr>
                <w:rFonts w:ascii="Verdana" w:hAnsi="Verdana"/>
                <w:sz w:val="18"/>
                <w:szCs w:val="18"/>
              </w:rPr>
            </w:pPr>
            <w:r w:rsidRPr="00657734">
              <w:rPr>
                <w:rFonts w:ascii="Verdana" w:hAnsi="Verdana"/>
                <w:sz w:val="18"/>
                <w:szCs w:val="18"/>
              </w:rPr>
              <w:t>3 szkolenia – 20 pkt.</w:t>
            </w:r>
          </w:p>
          <w:p w14:paraId="5618E79F" w14:textId="77777777" w:rsidR="00050E9A" w:rsidRPr="00657734" w:rsidRDefault="00050E9A" w:rsidP="00623B1F">
            <w:pPr>
              <w:ind w:right="-23"/>
              <w:outlineLvl w:val="0"/>
              <w:rPr>
                <w:rFonts w:ascii="Verdana" w:hAnsi="Verdana"/>
                <w:sz w:val="18"/>
                <w:szCs w:val="18"/>
              </w:rPr>
            </w:pPr>
            <w:r w:rsidRPr="00657734">
              <w:rPr>
                <w:rFonts w:ascii="Verdana" w:hAnsi="Verdana"/>
                <w:sz w:val="18"/>
                <w:szCs w:val="18"/>
              </w:rPr>
              <w:t>4 szkolenia – 30 pkt.</w:t>
            </w:r>
          </w:p>
          <w:p w14:paraId="147AA6EA" w14:textId="77777777" w:rsidR="00050E9A" w:rsidRPr="00657734" w:rsidRDefault="00050E9A" w:rsidP="00623B1F">
            <w:pPr>
              <w:ind w:right="-23"/>
              <w:outlineLvl w:val="0"/>
              <w:rPr>
                <w:rFonts w:ascii="Verdana" w:hAnsi="Verdana"/>
                <w:sz w:val="18"/>
                <w:szCs w:val="18"/>
              </w:rPr>
            </w:pPr>
            <w:r w:rsidRPr="00657734">
              <w:rPr>
                <w:rFonts w:ascii="Verdana" w:hAnsi="Verdana"/>
                <w:sz w:val="18"/>
                <w:szCs w:val="18"/>
              </w:rPr>
              <w:t>5 szkoleń i więcej – 40 pkt.</w:t>
            </w:r>
          </w:p>
          <w:p w14:paraId="406224EB" w14:textId="77777777" w:rsidR="00050E9A" w:rsidRPr="00657734" w:rsidRDefault="00050E9A" w:rsidP="00623B1F">
            <w:pPr>
              <w:ind w:right="-23"/>
              <w:outlineLvl w:val="0"/>
              <w:rPr>
                <w:rFonts w:ascii="Verdana" w:hAnsi="Verdana"/>
                <w:sz w:val="18"/>
                <w:szCs w:val="18"/>
              </w:rPr>
            </w:pPr>
            <w:r w:rsidRPr="00657734">
              <w:rPr>
                <w:rFonts w:ascii="Verdana" w:hAnsi="Verdana"/>
                <w:sz w:val="18"/>
                <w:szCs w:val="18"/>
              </w:rPr>
              <w:lastRenderedPageBreak/>
              <w:t xml:space="preserve">Przy większej ilości trenerów niż jeden, ilość uzyskanych przez nich punktów sumuje się, a potem dzieli przez ilość trenerów. </w:t>
            </w:r>
          </w:p>
          <w:p w14:paraId="102F10E8" w14:textId="77777777" w:rsidR="00050E9A" w:rsidRPr="00657734" w:rsidRDefault="00050E9A" w:rsidP="00623B1F">
            <w:pPr>
              <w:jc w:val="both"/>
              <w:outlineLvl w:val="0"/>
              <w:rPr>
                <w:rFonts w:ascii="Verdana" w:hAnsi="Verdana"/>
                <w:color w:val="000000" w:themeColor="text1"/>
                <w:sz w:val="18"/>
              </w:rPr>
            </w:pPr>
            <w:r w:rsidRPr="00657734">
              <w:rPr>
                <w:rFonts w:ascii="Verdana" w:hAnsi="Verdana"/>
                <w:sz w:val="18"/>
                <w:szCs w:val="18"/>
              </w:rPr>
              <w:t xml:space="preserve">Otrzymany wynik oznacza ilość punktów uzyskanych przez ofertę w tym kryterium. </w:t>
            </w:r>
          </w:p>
        </w:tc>
      </w:tr>
      <w:tr w:rsidR="00050E9A" w:rsidRPr="00657734" w14:paraId="163FD59E" w14:textId="77777777" w:rsidTr="00CA6A6D">
        <w:trPr>
          <w:trHeight w:val="245"/>
        </w:trPr>
        <w:tc>
          <w:tcPr>
            <w:tcW w:w="567" w:type="dxa"/>
            <w:tcBorders>
              <w:top w:val="single" w:sz="4" w:space="0" w:color="auto"/>
              <w:left w:val="single" w:sz="4" w:space="0" w:color="auto"/>
              <w:bottom w:val="single" w:sz="4" w:space="0" w:color="auto"/>
              <w:right w:val="single" w:sz="4" w:space="0" w:color="auto"/>
            </w:tcBorders>
          </w:tcPr>
          <w:p w14:paraId="6E1189E6" w14:textId="77777777" w:rsidR="00050E9A" w:rsidRPr="00657734" w:rsidRDefault="00050E9A" w:rsidP="00623B1F">
            <w:pPr>
              <w:spacing w:line="360" w:lineRule="auto"/>
              <w:ind w:right="470"/>
              <w:jc w:val="both"/>
              <w:outlineLvl w:val="0"/>
              <w:rPr>
                <w:rFonts w:ascii="Verdana" w:hAnsi="Verdana"/>
                <w:b/>
                <w:color w:val="000000" w:themeColor="text1"/>
                <w:sz w:val="18"/>
              </w:rPr>
            </w:pPr>
            <w:r w:rsidRPr="00657734">
              <w:rPr>
                <w:rFonts w:ascii="Verdana" w:hAnsi="Verdana"/>
                <w:b/>
                <w:color w:val="000000" w:themeColor="text1"/>
                <w:sz w:val="18"/>
              </w:rPr>
              <w:lastRenderedPageBreak/>
              <w:t>3</w:t>
            </w:r>
          </w:p>
        </w:tc>
        <w:tc>
          <w:tcPr>
            <w:tcW w:w="2835" w:type="dxa"/>
            <w:tcBorders>
              <w:top w:val="single" w:sz="4" w:space="0" w:color="auto"/>
              <w:left w:val="single" w:sz="4" w:space="0" w:color="auto"/>
              <w:bottom w:val="single" w:sz="4" w:space="0" w:color="auto"/>
              <w:right w:val="single" w:sz="4" w:space="0" w:color="auto"/>
            </w:tcBorders>
          </w:tcPr>
          <w:p w14:paraId="31E43EDB" w14:textId="77777777" w:rsidR="00050E9A" w:rsidRPr="00657734" w:rsidRDefault="00050E9A" w:rsidP="00623B1F">
            <w:pPr>
              <w:spacing w:line="360" w:lineRule="auto"/>
              <w:outlineLvl w:val="0"/>
              <w:rPr>
                <w:rFonts w:ascii="Verdana" w:hAnsi="Verdana"/>
                <w:color w:val="000000" w:themeColor="text1"/>
                <w:sz w:val="18"/>
              </w:rPr>
            </w:pPr>
            <w:r w:rsidRPr="00657734">
              <w:rPr>
                <w:rFonts w:ascii="Verdana" w:hAnsi="Verdana"/>
                <w:color w:val="000000" w:themeColor="text1"/>
                <w:sz w:val="18"/>
              </w:rPr>
              <w:t>Razem</w:t>
            </w:r>
          </w:p>
        </w:tc>
        <w:tc>
          <w:tcPr>
            <w:tcW w:w="708" w:type="dxa"/>
            <w:tcBorders>
              <w:top w:val="single" w:sz="4" w:space="0" w:color="auto"/>
              <w:left w:val="single" w:sz="4" w:space="0" w:color="auto"/>
              <w:bottom w:val="single" w:sz="4" w:space="0" w:color="auto"/>
              <w:right w:val="single" w:sz="4" w:space="0" w:color="auto"/>
            </w:tcBorders>
          </w:tcPr>
          <w:p w14:paraId="1C4C2C9B" w14:textId="77777777" w:rsidR="00050E9A" w:rsidRPr="00657734" w:rsidRDefault="00050E9A" w:rsidP="00623B1F">
            <w:pPr>
              <w:spacing w:line="360" w:lineRule="auto"/>
              <w:ind w:right="-102"/>
              <w:jc w:val="center"/>
              <w:outlineLvl w:val="0"/>
              <w:rPr>
                <w:rFonts w:ascii="Verdana" w:hAnsi="Verdana"/>
                <w:b/>
                <w:color w:val="000000" w:themeColor="text1"/>
                <w:sz w:val="18"/>
              </w:rPr>
            </w:pPr>
            <w:r w:rsidRPr="00657734">
              <w:rPr>
                <w:rFonts w:ascii="Verdana" w:hAnsi="Verdana"/>
                <w:b/>
                <w:color w:val="000000" w:themeColor="text1"/>
                <w:sz w:val="18"/>
              </w:rPr>
              <w:t>100</w:t>
            </w:r>
          </w:p>
        </w:tc>
        <w:tc>
          <w:tcPr>
            <w:tcW w:w="567" w:type="dxa"/>
            <w:tcBorders>
              <w:top w:val="single" w:sz="4" w:space="0" w:color="auto"/>
              <w:left w:val="single" w:sz="4" w:space="0" w:color="auto"/>
              <w:bottom w:val="single" w:sz="4" w:space="0" w:color="auto"/>
              <w:right w:val="single" w:sz="4" w:space="0" w:color="auto"/>
            </w:tcBorders>
          </w:tcPr>
          <w:p w14:paraId="3157F001" w14:textId="77777777" w:rsidR="00050E9A" w:rsidRPr="00657734" w:rsidRDefault="00050E9A" w:rsidP="00623B1F">
            <w:pPr>
              <w:spacing w:line="360" w:lineRule="auto"/>
              <w:ind w:left="-70"/>
              <w:jc w:val="center"/>
              <w:outlineLvl w:val="0"/>
              <w:rPr>
                <w:rFonts w:ascii="Verdana" w:hAnsi="Verdana"/>
                <w:b/>
                <w:color w:val="000000" w:themeColor="text1"/>
                <w:sz w:val="18"/>
              </w:rPr>
            </w:pPr>
            <w:r w:rsidRPr="00657734">
              <w:rPr>
                <w:rFonts w:ascii="Verdana" w:hAnsi="Verdana"/>
                <w:b/>
                <w:color w:val="000000" w:themeColor="text1"/>
                <w:sz w:val="18"/>
              </w:rPr>
              <w:t>100</w:t>
            </w:r>
          </w:p>
        </w:tc>
        <w:tc>
          <w:tcPr>
            <w:tcW w:w="4111" w:type="dxa"/>
            <w:tcBorders>
              <w:top w:val="single" w:sz="4" w:space="0" w:color="auto"/>
              <w:left w:val="single" w:sz="4" w:space="0" w:color="auto"/>
              <w:bottom w:val="single" w:sz="4" w:space="0" w:color="auto"/>
              <w:right w:val="single" w:sz="4" w:space="0" w:color="auto"/>
            </w:tcBorders>
          </w:tcPr>
          <w:p w14:paraId="159F2AF6" w14:textId="77777777" w:rsidR="00050E9A" w:rsidRPr="00657734" w:rsidRDefault="00050E9A" w:rsidP="00623B1F">
            <w:pPr>
              <w:spacing w:line="360" w:lineRule="auto"/>
              <w:jc w:val="both"/>
              <w:outlineLvl w:val="0"/>
              <w:rPr>
                <w:rFonts w:ascii="Verdana" w:hAnsi="Verdana"/>
                <w:color w:val="000000" w:themeColor="text1"/>
                <w:sz w:val="18"/>
              </w:rPr>
            </w:pPr>
            <w:r w:rsidRPr="00657734">
              <w:rPr>
                <w:rFonts w:ascii="Verdana" w:hAnsi="Verdana"/>
                <w:color w:val="000000" w:themeColor="text1"/>
                <w:sz w:val="18"/>
              </w:rPr>
              <w:t>Ilość pkt. = Suma pkt. za kryteria 1 i 2</w:t>
            </w:r>
          </w:p>
        </w:tc>
      </w:tr>
    </w:tbl>
    <w:p w14:paraId="6C5DA9DA" w14:textId="2C5B7B8B" w:rsidR="00050E9A" w:rsidRPr="00657734" w:rsidRDefault="00050E9A" w:rsidP="00623B1F">
      <w:pPr>
        <w:spacing w:line="360" w:lineRule="auto"/>
        <w:ind w:right="470"/>
        <w:jc w:val="both"/>
        <w:outlineLvl w:val="0"/>
        <w:rPr>
          <w:rFonts w:ascii="Verdana" w:hAnsi="Verdana"/>
          <w:color w:val="000000" w:themeColor="text1"/>
          <w:sz w:val="18"/>
          <w:szCs w:val="18"/>
          <w:u w:val="dash"/>
        </w:rPr>
      </w:pPr>
    </w:p>
    <w:p w14:paraId="6D12604E" w14:textId="0165A42F" w:rsidR="00050E9A" w:rsidRPr="00657734" w:rsidRDefault="00050E9A" w:rsidP="00623B1F">
      <w:pPr>
        <w:spacing w:line="360" w:lineRule="auto"/>
        <w:ind w:right="470"/>
        <w:jc w:val="both"/>
        <w:outlineLvl w:val="0"/>
        <w:rPr>
          <w:rFonts w:ascii="Verdana" w:hAnsi="Verdana"/>
          <w:color w:val="000000" w:themeColor="text1"/>
          <w:sz w:val="18"/>
          <w:u w:val="dash"/>
        </w:rPr>
      </w:pPr>
      <w:r w:rsidRPr="00657734">
        <w:rPr>
          <w:rFonts w:ascii="Verdana" w:hAnsi="Verdana"/>
          <w:color w:val="000000" w:themeColor="text1"/>
          <w:sz w:val="18"/>
          <w:u w:val="dash"/>
        </w:rPr>
        <w:t>Część 4</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050E9A" w:rsidRPr="00657734" w14:paraId="5EA99415" w14:textId="77777777" w:rsidTr="00CA6A6D">
        <w:tc>
          <w:tcPr>
            <w:tcW w:w="567" w:type="dxa"/>
          </w:tcPr>
          <w:p w14:paraId="75058599" w14:textId="77777777" w:rsidR="00050E9A" w:rsidRPr="00657734" w:rsidRDefault="00050E9A" w:rsidP="00623B1F">
            <w:pPr>
              <w:tabs>
                <w:tab w:val="left" w:pos="0"/>
              </w:tabs>
              <w:ind w:right="470"/>
              <w:outlineLvl w:val="0"/>
              <w:rPr>
                <w:rFonts w:ascii="Verdana" w:hAnsi="Verdana"/>
                <w:b/>
                <w:color w:val="000000" w:themeColor="text1"/>
                <w:sz w:val="18"/>
              </w:rPr>
            </w:pPr>
          </w:p>
        </w:tc>
        <w:tc>
          <w:tcPr>
            <w:tcW w:w="2835" w:type="dxa"/>
          </w:tcPr>
          <w:p w14:paraId="6FE322C2" w14:textId="77777777" w:rsidR="00050E9A" w:rsidRPr="00657734" w:rsidRDefault="00050E9A" w:rsidP="00623B1F">
            <w:pPr>
              <w:ind w:right="470"/>
              <w:jc w:val="both"/>
              <w:outlineLvl w:val="0"/>
              <w:rPr>
                <w:rFonts w:ascii="Verdana" w:hAnsi="Verdana"/>
                <w:b/>
                <w:color w:val="000000" w:themeColor="text1"/>
                <w:sz w:val="18"/>
              </w:rPr>
            </w:pPr>
            <w:r w:rsidRPr="00657734">
              <w:rPr>
                <w:rFonts w:ascii="Verdana" w:hAnsi="Verdana"/>
                <w:b/>
                <w:color w:val="000000" w:themeColor="text1"/>
                <w:sz w:val="18"/>
              </w:rPr>
              <w:t>KRYTERIA</w:t>
            </w:r>
          </w:p>
        </w:tc>
        <w:tc>
          <w:tcPr>
            <w:tcW w:w="708" w:type="dxa"/>
          </w:tcPr>
          <w:p w14:paraId="77B96722" w14:textId="77777777" w:rsidR="00050E9A" w:rsidRPr="00657734" w:rsidRDefault="00050E9A" w:rsidP="00623B1F">
            <w:pPr>
              <w:ind w:right="-102"/>
              <w:jc w:val="both"/>
              <w:outlineLvl w:val="0"/>
              <w:rPr>
                <w:rFonts w:ascii="Verdana" w:hAnsi="Verdana"/>
                <w:b/>
                <w:color w:val="000000" w:themeColor="text1"/>
                <w:sz w:val="18"/>
              </w:rPr>
            </w:pPr>
            <w:r w:rsidRPr="00657734">
              <w:rPr>
                <w:rFonts w:ascii="Verdana" w:hAnsi="Verdana"/>
                <w:b/>
                <w:color w:val="000000" w:themeColor="text1"/>
                <w:sz w:val="18"/>
              </w:rPr>
              <w:t xml:space="preserve">WAGA </w:t>
            </w:r>
          </w:p>
          <w:p w14:paraId="1EB66A88" w14:textId="77777777" w:rsidR="00050E9A" w:rsidRPr="00657734" w:rsidRDefault="00050E9A" w:rsidP="00623B1F">
            <w:pPr>
              <w:ind w:right="-102"/>
              <w:jc w:val="both"/>
              <w:outlineLvl w:val="0"/>
              <w:rPr>
                <w:rFonts w:ascii="Verdana" w:hAnsi="Verdana"/>
                <w:b/>
                <w:color w:val="000000" w:themeColor="text1"/>
                <w:sz w:val="18"/>
              </w:rPr>
            </w:pPr>
            <w:r w:rsidRPr="00657734">
              <w:rPr>
                <w:rFonts w:ascii="Verdana" w:hAnsi="Verdana"/>
                <w:b/>
                <w:color w:val="000000" w:themeColor="text1"/>
                <w:sz w:val="18"/>
              </w:rPr>
              <w:t xml:space="preserve"> %</w:t>
            </w:r>
          </w:p>
        </w:tc>
        <w:tc>
          <w:tcPr>
            <w:tcW w:w="567" w:type="dxa"/>
          </w:tcPr>
          <w:p w14:paraId="57219B87" w14:textId="77777777" w:rsidR="00050E9A" w:rsidRPr="00657734" w:rsidRDefault="00050E9A" w:rsidP="00623B1F">
            <w:pPr>
              <w:ind w:left="-70"/>
              <w:jc w:val="both"/>
              <w:outlineLvl w:val="0"/>
              <w:rPr>
                <w:rFonts w:ascii="Verdana" w:hAnsi="Verdana"/>
                <w:b/>
                <w:color w:val="000000" w:themeColor="text1"/>
                <w:sz w:val="18"/>
              </w:rPr>
            </w:pPr>
            <w:r w:rsidRPr="00657734">
              <w:rPr>
                <w:rFonts w:ascii="Verdana" w:hAnsi="Verdana"/>
                <w:b/>
                <w:color w:val="000000" w:themeColor="text1"/>
                <w:sz w:val="18"/>
              </w:rPr>
              <w:t>Ilość</w:t>
            </w:r>
          </w:p>
          <w:p w14:paraId="3F5865C1" w14:textId="77777777" w:rsidR="00050E9A" w:rsidRPr="00657734" w:rsidRDefault="00050E9A" w:rsidP="00623B1F">
            <w:pPr>
              <w:ind w:left="-70"/>
              <w:jc w:val="both"/>
              <w:outlineLvl w:val="0"/>
              <w:rPr>
                <w:rFonts w:ascii="Verdana" w:hAnsi="Verdana"/>
                <w:b/>
                <w:color w:val="000000" w:themeColor="text1"/>
                <w:sz w:val="18"/>
              </w:rPr>
            </w:pPr>
            <w:r w:rsidRPr="00657734">
              <w:rPr>
                <w:rFonts w:ascii="Verdana" w:hAnsi="Verdana"/>
                <w:b/>
                <w:color w:val="000000" w:themeColor="text1"/>
                <w:sz w:val="18"/>
              </w:rPr>
              <w:t>pkt.</w:t>
            </w:r>
          </w:p>
        </w:tc>
        <w:tc>
          <w:tcPr>
            <w:tcW w:w="4111" w:type="dxa"/>
          </w:tcPr>
          <w:p w14:paraId="3D44838A" w14:textId="77777777" w:rsidR="00050E9A" w:rsidRPr="00657734" w:rsidRDefault="00050E9A" w:rsidP="00623B1F">
            <w:pPr>
              <w:ind w:left="-70" w:right="470"/>
              <w:jc w:val="both"/>
              <w:outlineLvl w:val="0"/>
              <w:rPr>
                <w:rFonts w:ascii="Verdana" w:hAnsi="Verdana"/>
                <w:b/>
                <w:color w:val="000000" w:themeColor="text1"/>
                <w:sz w:val="18"/>
              </w:rPr>
            </w:pPr>
            <w:r w:rsidRPr="00657734">
              <w:rPr>
                <w:rFonts w:ascii="Verdana" w:hAnsi="Verdana"/>
                <w:b/>
                <w:color w:val="000000" w:themeColor="text1"/>
                <w:sz w:val="18"/>
              </w:rPr>
              <w:t>Sposób oceny: wzory, uzyskane</w:t>
            </w:r>
          </w:p>
          <w:p w14:paraId="08772A97" w14:textId="77777777" w:rsidR="00050E9A" w:rsidRPr="00657734" w:rsidRDefault="00050E9A" w:rsidP="00623B1F">
            <w:pPr>
              <w:ind w:left="-70" w:right="470"/>
              <w:jc w:val="both"/>
              <w:outlineLvl w:val="0"/>
              <w:rPr>
                <w:rFonts w:ascii="Verdana" w:hAnsi="Verdana"/>
                <w:b/>
                <w:color w:val="000000" w:themeColor="text1"/>
                <w:sz w:val="18"/>
              </w:rPr>
            </w:pPr>
            <w:r w:rsidRPr="00657734">
              <w:rPr>
                <w:rFonts w:ascii="Verdana" w:hAnsi="Verdana"/>
                <w:b/>
                <w:color w:val="000000" w:themeColor="text1"/>
                <w:sz w:val="18"/>
              </w:rPr>
              <w:t>informacje mające wpływ na ocenę</w:t>
            </w:r>
          </w:p>
        </w:tc>
      </w:tr>
      <w:tr w:rsidR="00050E9A" w:rsidRPr="00657734" w14:paraId="413419F2" w14:textId="77777777" w:rsidTr="00CA6A6D">
        <w:trPr>
          <w:trHeight w:val="826"/>
        </w:trPr>
        <w:tc>
          <w:tcPr>
            <w:tcW w:w="567" w:type="dxa"/>
          </w:tcPr>
          <w:p w14:paraId="2AA2D06F" w14:textId="77777777" w:rsidR="00050E9A" w:rsidRPr="00657734" w:rsidRDefault="00050E9A" w:rsidP="00623B1F">
            <w:pPr>
              <w:ind w:right="470"/>
              <w:jc w:val="both"/>
              <w:outlineLvl w:val="0"/>
              <w:rPr>
                <w:rFonts w:ascii="Verdana" w:hAnsi="Verdana"/>
                <w:b/>
                <w:color w:val="000000" w:themeColor="text1"/>
                <w:sz w:val="18"/>
              </w:rPr>
            </w:pPr>
            <w:r w:rsidRPr="00657734">
              <w:rPr>
                <w:rFonts w:ascii="Verdana" w:hAnsi="Verdana"/>
                <w:b/>
                <w:color w:val="000000" w:themeColor="text1"/>
                <w:sz w:val="18"/>
              </w:rPr>
              <w:t>1</w:t>
            </w:r>
          </w:p>
        </w:tc>
        <w:tc>
          <w:tcPr>
            <w:tcW w:w="2835" w:type="dxa"/>
          </w:tcPr>
          <w:p w14:paraId="4322EDE4" w14:textId="77777777" w:rsidR="00050E9A" w:rsidRPr="00657734" w:rsidRDefault="00050E9A" w:rsidP="00623B1F">
            <w:pPr>
              <w:outlineLvl w:val="0"/>
              <w:rPr>
                <w:rFonts w:ascii="Verdana" w:hAnsi="Verdana"/>
                <w:color w:val="000000" w:themeColor="text1"/>
                <w:sz w:val="18"/>
              </w:rPr>
            </w:pPr>
            <w:r w:rsidRPr="00657734">
              <w:rPr>
                <w:rFonts w:ascii="Verdana" w:hAnsi="Verdana"/>
                <w:color w:val="000000" w:themeColor="text1"/>
                <w:sz w:val="18"/>
              </w:rPr>
              <w:t>Cena realizacji przedmiotu zamówienia</w:t>
            </w:r>
          </w:p>
        </w:tc>
        <w:tc>
          <w:tcPr>
            <w:tcW w:w="708" w:type="dxa"/>
          </w:tcPr>
          <w:p w14:paraId="2E0D2D2E" w14:textId="77777777" w:rsidR="00050E9A" w:rsidRPr="00657734" w:rsidRDefault="00050E9A" w:rsidP="00623B1F">
            <w:pPr>
              <w:ind w:right="-102"/>
              <w:jc w:val="center"/>
              <w:outlineLvl w:val="0"/>
              <w:rPr>
                <w:rFonts w:ascii="Verdana" w:hAnsi="Verdana"/>
                <w:b/>
                <w:color w:val="000000" w:themeColor="text1"/>
                <w:sz w:val="18"/>
              </w:rPr>
            </w:pPr>
            <w:r w:rsidRPr="00657734">
              <w:rPr>
                <w:rFonts w:ascii="Verdana" w:hAnsi="Verdana"/>
                <w:b/>
                <w:color w:val="000000" w:themeColor="text1"/>
                <w:sz w:val="18"/>
              </w:rPr>
              <w:t>60</w:t>
            </w:r>
          </w:p>
        </w:tc>
        <w:tc>
          <w:tcPr>
            <w:tcW w:w="567" w:type="dxa"/>
          </w:tcPr>
          <w:p w14:paraId="4A8B0006" w14:textId="77777777" w:rsidR="00050E9A" w:rsidRPr="00657734" w:rsidRDefault="00050E9A" w:rsidP="00623B1F">
            <w:pPr>
              <w:ind w:left="-70"/>
              <w:jc w:val="center"/>
              <w:outlineLvl w:val="0"/>
              <w:rPr>
                <w:rFonts w:ascii="Verdana" w:hAnsi="Verdana"/>
                <w:b/>
                <w:color w:val="000000" w:themeColor="text1"/>
                <w:sz w:val="18"/>
              </w:rPr>
            </w:pPr>
            <w:r w:rsidRPr="00657734">
              <w:rPr>
                <w:rFonts w:ascii="Verdana" w:hAnsi="Verdana"/>
                <w:b/>
                <w:color w:val="000000" w:themeColor="text1"/>
                <w:sz w:val="18"/>
              </w:rPr>
              <w:t>60</w:t>
            </w:r>
          </w:p>
        </w:tc>
        <w:tc>
          <w:tcPr>
            <w:tcW w:w="4111" w:type="dxa"/>
          </w:tcPr>
          <w:p w14:paraId="518CB681" w14:textId="77777777" w:rsidR="00050E9A" w:rsidRPr="00657734" w:rsidRDefault="00050E9A" w:rsidP="00623B1F">
            <w:pPr>
              <w:ind w:left="43" w:right="470"/>
              <w:jc w:val="both"/>
              <w:outlineLvl w:val="0"/>
              <w:rPr>
                <w:rFonts w:ascii="Verdana" w:hAnsi="Verdana"/>
                <w:color w:val="000000" w:themeColor="text1"/>
                <w:sz w:val="18"/>
              </w:rPr>
            </w:pPr>
            <w:r w:rsidRPr="00657734">
              <w:rPr>
                <w:rFonts w:ascii="Verdana" w:hAnsi="Verdana"/>
                <w:color w:val="000000" w:themeColor="text1"/>
                <w:sz w:val="18"/>
              </w:rPr>
              <w:t xml:space="preserve">                   Najniższa cena oferty</w:t>
            </w:r>
          </w:p>
          <w:p w14:paraId="1E4241EA" w14:textId="77777777" w:rsidR="00050E9A" w:rsidRPr="00657734" w:rsidRDefault="00050E9A" w:rsidP="00623B1F">
            <w:pPr>
              <w:ind w:left="43"/>
              <w:jc w:val="both"/>
              <w:outlineLvl w:val="0"/>
              <w:rPr>
                <w:rFonts w:ascii="Verdana" w:hAnsi="Verdana"/>
                <w:color w:val="000000" w:themeColor="text1"/>
                <w:sz w:val="18"/>
              </w:rPr>
            </w:pPr>
            <w:r w:rsidRPr="00657734">
              <w:rPr>
                <w:rFonts w:ascii="Verdana" w:hAnsi="Verdana"/>
                <w:color w:val="000000" w:themeColor="text1"/>
                <w:sz w:val="18"/>
              </w:rPr>
              <w:t xml:space="preserve">Ilość pkt.  = ------------------------- </w:t>
            </w:r>
            <w:r w:rsidRPr="00657734">
              <w:rPr>
                <w:rFonts w:ascii="Verdana" w:hAnsi="Verdana"/>
                <w:b/>
                <w:color w:val="000000" w:themeColor="text1"/>
                <w:sz w:val="18"/>
              </w:rPr>
              <w:t>x 60</w:t>
            </w:r>
          </w:p>
          <w:p w14:paraId="6EE779AF" w14:textId="77777777" w:rsidR="00050E9A" w:rsidRPr="00657734" w:rsidRDefault="00050E9A" w:rsidP="00623B1F">
            <w:pPr>
              <w:ind w:left="43" w:right="470"/>
              <w:jc w:val="both"/>
              <w:outlineLvl w:val="0"/>
              <w:rPr>
                <w:rFonts w:ascii="Verdana" w:hAnsi="Verdana"/>
                <w:color w:val="000000" w:themeColor="text1"/>
                <w:sz w:val="18"/>
              </w:rPr>
            </w:pPr>
            <w:r w:rsidRPr="00657734">
              <w:rPr>
                <w:rFonts w:ascii="Verdana" w:hAnsi="Verdana"/>
                <w:color w:val="000000" w:themeColor="text1"/>
                <w:sz w:val="18"/>
              </w:rPr>
              <w:t xml:space="preserve">                   Cena oferty badanej </w:t>
            </w:r>
          </w:p>
        </w:tc>
      </w:tr>
      <w:tr w:rsidR="00050E9A" w:rsidRPr="00657734" w14:paraId="6C52E5F9" w14:textId="77777777" w:rsidTr="00CA6A6D">
        <w:trPr>
          <w:trHeight w:val="557"/>
        </w:trPr>
        <w:tc>
          <w:tcPr>
            <w:tcW w:w="567" w:type="dxa"/>
            <w:tcBorders>
              <w:top w:val="single" w:sz="4" w:space="0" w:color="auto"/>
              <w:left w:val="single" w:sz="4" w:space="0" w:color="auto"/>
              <w:bottom w:val="single" w:sz="4" w:space="0" w:color="auto"/>
              <w:right w:val="single" w:sz="4" w:space="0" w:color="auto"/>
            </w:tcBorders>
          </w:tcPr>
          <w:p w14:paraId="06D43DFF" w14:textId="77777777" w:rsidR="00050E9A" w:rsidRPr="00657734" w:rsidRDefault="00050E9A" w:rsidP="00623B1F">
            <w:pPr>
              <w:ind w:right="470"/>
              <w:jc w:val="both"/>
              <w:outlineLvl w:val="0"/>
              <w:rPr>
                <w:rFonts w:ascii="Verdana" w:hAnsi="Verdana"/>
                <w:b/>
                <w:color w:val="000000" w:themeColor="text1"/>
                <w:sz w:val="18"/>
              </w:rPr>
            </w:pPr>
            <w:r w:rsidRPr="00657734">
              <w:rPr>
                <w:rFonts w:ascii="Verdana" w:hAnsi="Verdana"/>
                <w:b/>
                <w:color w:val="000000" w:themeColor="text1"/>
                <w:sz w:val="18"/>
              </w:rPr>
              <w:t>2</w:t>
            </w:r>
          </w:p>
        </w:tc>
        <w:tc>
          <w:tcPr>
            <w:tcW w:w="2835" w:type="dxa"/>
            <w:shd w:val="clear" w:color="auto" w:fill="auto"/>
            <w:vAlign w:val="center"/>
          </w:tcPr>
          <w:p w14:paraId="175B1464" w14:textId="77777777" w:rsidR="00050E9A" w:rsidRPr="00657734" w:rsidRDefault="00050E9A" w:rsidP="00623B1F">
            <w:pPr>
              <w:ind w:right="-23"/>
              <w:jc w:val="both"/>
              <w:rPr>
                <w:rFonts w:ascii="Verdana" w:hAnsi="Verdana"/>
                <w:color w:val="000000"/>
                <w:sz w:val="18"/>
                <w:szCs w:val="18"/>
              </w:rPr>
            </w:pPr>
            <w:r w:rsidRPr="00657734">
              <w:rPr>
                <w:rFonts w:ascii="Verdana" w:hAnsi="Verdana"/>
                <w:color w:val="000000"/>
                <w:sz w:val="18"/>
                <w:szCs w:val="18"/>
              </w:rPr>
              <w:t xml:space="preserve">Doświadczenie zawodowe co najmniej 1 (jednego) trenera </w:t>
            </w:r>
          </w:p>
          <w:p w14:paraId="1C29EF03" w14:textId="7511D075" w:rsidR="00050E9A" w:rsidRPr="00657734" w:rsidRDefault="00050E9A" w:rsidP="00623B1F">
            <w:pPr>
              <w:ind w:right="-70"/>
              <w:outlineLvl w:val="0"/>
              <w:rPr>
                <w:rFonts w:ascii="Verdana" w:hAnsi="Verdana"/>
                <w:color w:val="000000" w:themeColor="text1"/>
                <w:sz w:val="18"/>
              </w:rPr>
            </w:pPr>
            <w:r w:rsidRPr="00657734">
              <w:rPr>
                <w:rFonts w:ascii="Verdana" w:hAnsi="Verdana"/>
                <w:color w:val="000000"/>
                <w:sz w:val="18"/>
                <w:szCs w:val="18"/>
              </w:rPr>
              <w:t xml:space="preserve">(co najmniej 1 (jedno) szkolenie zrealizowane w okresie 1 (jednego) roku przed upływem terminu składania ofert o tematyce </w:t>
            </w:r>
            <w:r w:rsidRPr="00657734">
              <w:rPr>
                <w:rFonts w:ascii="Verdana" w:hAnsi="Verdana"/>
                <w:color w:val="000000" w:themeColor="text1"/>
                <w:sz w:val="18"/>
                <w:szCs w:val="18"/>
              </w:rPr>
              <w:t>terapii mięśniowo-powięziowych punktów spustowych</w:t>
            </w:r>
            <w:r w:rsidRPr="00657734">
              <w:rPr>
                <w:rFonts w:ascii="Verdana" w:hAnsi="Verdana"/>
                <w:color w:val="000000"/>
                <w:sz w:val="18"/>
                <w:szCs w:val="18"/>
              </w:rPr>
              <w:t>)</w:t>
            </w:r>
          </w:p>
        </w:tc>
        <w:tc>
          <w:tcPr>
            <w:tcW w:w="708" w:type="dxa"/>
            <w:shd w:val="clear" w:color="auto" w:fill="auto"/>
            <w:vAlign w:val="center"/>
          </w:tcPr>
          <w:p w14:paraId="0FC2FFCA" w14:textId="77777777" w:rsidR="00050E9A" w:rsidRPr="00657734" w:rsidRDefault="00050E9A" w:rsidP="00623B1F">
            <w:pPr>
              <w:ind w:right="-102"/>
              <w:jc w:val="center"/>
              <w:outlineLvl w:val="0"/>
              <w:rPr>
                <w:rFonts w:ascii="Verdana" w:hAnsi="Verdana"/>
                <w:b/>
                <w:color w:val="000000" w:themeColor="text1"/>
                <w:sz w:val="18"/>
              </w:rPr>
            </w:pPr>
            <w:r w:rsidRPr="00657734">
              <w:rPr>
                <w:rFonts w:ascii="Verdana" w:hAnsi="Verdana"/>
                <w:b/>
                <w:sz w:val="18"/>
                <w:szCs w:val="18"/>
              </w:rPr>
              <w:t>40</w:t>
            </w:r>
          </w:p>
        </w:tc>
        <w:tc>
          <w:tcPr>
            <w:tcW w:w="567" w:type="dxa"/>
            <w:shd w:val="clear" w:color="auto" w:fill="auto"/>
            <w:vAlign w:val="center"/>
          </w:tcPr>
          <w:p w14:paraId="46DB969D" w14:textId="77777777" w:rsidR="00050E9A" w:rsidRPr="00657734" w:rsidRDefault="00050E9A" w:rsidP="00623B1F">
            <w:pPr>
              <w:ind w:left="-70"/>
              <w:jc w:val="center"/>
              <w:outlineLvl w:val="0"/>
              <w:rPr>
                <w:rFonts w:ascii="Verdana" w:hAnsi="Verdana"/>
                <w:b/>
                <w:color w:val="000000" w:themeColor="text1"/>
                <w:sz w:val="18"/>
              </w:rPr>
            </w:pPr>
            <w:r w:rsidRPr="00657734">
              <w:rPr>
                <w:rFonts w:ascii="Verdana" w:hAnsi="Verdana"/>
                <w:b/>
                <w:sz w:val="18"/>
                <w:szCs w:val="18"/>
              </w:rPr>
              <w:t>40</w:t>
            </w:r>
          </w:p>
        </w:tc>
        <w:tc>
          <w:tcPr>
            <w:tcW w:w="4111" w:type="dxa"/>
            <w:shd w:val="clear" w:color="auto" w:fill="auto"/>
          </w:tcPr>
          <w:p w14:paraId="712DE1A5" w14:textId="77777777" w:rsidR="00050E9A" w:rsidRPr="00657734" w:rsidRDefault="00050E9A" w:rsidP="00623B1F">
            <w:pPr>
              <w:ind w:right="-23"/>
              <w:outlineLvl w:val="0"/>
              <w:rPr>
                <w:rFonts w:ascii="Verdana" w:hAnsi="Verdana"/>
                <w:sz w:val="18"/>
                <w:szCs w:val="18"/>
              </w:rPr>
            </w:pPr>
            <w:r w:rsidRPr="00657734">
              <w:rPr>
                <w:rFonts w:ascii="Verdana" w:hAnsi="Verdana"/>
                <w:sz w:val="18"/>
                <w:szCs w:val="18"/>
              </w:rPr>
              <w:t>Ilość szkoleń przeprowadzonych przez trenera punktuje się następująco:</w:t>
            </w:r>
          </w:p>
          <w:p w14:paraId="08366444" w14:textId="77777777" w:rsidR="00050E9A" w:rsidRPr="00657734" w:rsidRDefault="00050E9A" w:rsidP="00623B1F">
            <w:pPr>
              <w:ind w:right="-23"/>
              <w:outlineLvl w:val="0"/>
              <w:rPr>
                <w:rFonts w:ascii="Verdana" w:hAnsi="Verdana"/>
                <w:sz w:val="18"/>
                <w:szCs w:val="18"/>
              </w:rPr>
            </w:pPr>
            <w:r w:rsidRPr="00657734">
              <w:rPr>
                <w:rFonts w:ascii="Verdana" w:hAnsi="Verdana"/>
                <w:sz w:val="18"/>
                <w:szCs w:val="18"/>
              </w:rPr>
              <w:t>1 szkolenie  – 0 pkt.</w:t>
            </w:r>
          </w:p>
          <w:p w14:paraId="29B138C8" w14:textId="77777777" w:rsidR="00050E9A" w:rsidRPr="00657734" w:rsidRDefault="00050E9A" w:rsidP="00623B1F">
            <w:pPr>
              <w:ind w:right="-23"/>
              <w:outlineLvl w:val="0"/>
              <w:rPr>
                <w:rFonts w:ascii="Verdana" w:hAnsi="Verdana"/>
                <w:sz w:val="18"/>
                <w:szCs w:val="18"/>
              </w:rPr>
            </w:pPr>
            <w:r w:rsidRPr="00657734">
              <w:rPr>
                <w:rFonts w:ascii="Verdana" w:hAnsi="Verdana"/>
                <w:sz w:val="18"/>
                <w:szCs w:val="18"/>
              </w:rPr>
              <w:t>2 szkolenia – 10 pkt.</w:t>
            </w:r>
          </w:p>
          <w:p w14:paraId="0EDC0D5A" w14:textId="77777777" w:rsidR="00050E9A" w:rsidRPr="00657734" w:rsidRDefault="00050E9A" w:rsidP="00623B1F">
            <w:pPr>
              <w:ind w:right="-23"/>
              <w:outlineLvl w:val="0"/>
              <w:rPr>
                <w:rFonts w:ascii="Verdana" w:hAnsi="Verdana"/>
                <w:sz w:val="18"/>
                <w:szCs w:val="18"/>
              </w:rPr>
            </w:pPr>
            <w:r w:rsidRPr="00657734">
              <w:rPr>
                <w:rFonts w:ascii="Verdana" w:hAnsi="Verdana"/>
                <w:sz w:val="18"/>
                <w:szCs w:val="18"/>
              </w:rPr>
              <w:t>3 szkolenia – 20 pkt.</w:t>
            </w:r>
          </w:p>
          <w:p w14:paraId="2AF8EE1E" w14:textId="77777777" w:rsidR="00050E9A" w:rsidRPr="00657734" w:rsidRDefault="00050E9A" w:rsidP="00623B1F">
            <w:pPr>
              <w:ind w:right="-23"/>
              <w:outlineLvl w:val="0"/>
              <w:rPr>
                <w:rFonts w:ascii="Verdana" w:hAnsi="Verdana"/>
                <w:sz w:val="18"/>
                <w:szCs w:val="18"/>
              </w:rPr>
            </w:pPr>
            <w:r w:rsidRPr="00657734">
              <w:rPr>
                <w:rFonts w:ascii="Verdana" w:hAnsi="Verdana"/>
                <w:sz w:val="18"/>
                <w:szCs w:val="18"/>
              </w:rPr>
              <w:t>4 szkolenia – 30 pkt.</w:t>
            </w:r>
          </w:p>
          <w:p w14:paraId="2AD3C61F" w14:textId="77777777" w:rsidR="00050E9A" w:rsidRPr="00657734" w:rsidRDefault="00050E9A" w:rsidP="00623B1F">
            <w:pPr>
              <w:ind w:right="-23"/>
              <w:outlineLvl w:val="0"/>
              <w:rPr>
                <w:rFonts w:ascii="Verdana" w:hAnsi="Verdana"/>
                <w:sz w:val="18"/>
                <w:szCs w:val="18"/>
              </w:rPr>
            </w:pPr>
            <w:r w:rsidRPr="00657734">
              <w:rPr>
                <w:rFonts w:ascii="Verdana" w:hAnsi="Verdana"/>
                <w:sz w:val="18"/>
                <w:szCs w:val="18"/>
              </w:rPr>
              <w:t>5 szkoleń i więcej – 40 pkt.</w:t>
            </w:r>
          </w:p>
          <w:p w14:paraId="19646935" w14:textId="77777777" w:rsidR="00050E9A" w:rsidRPr="00657734" w:rsidRDefault="00050E9A" w:rsidP="00623B1F">
            <w:pPr>
              <w:ind w:right="-23"/>
              <w:outlineLvl w:val="0"/>
              <w:rPr>
                <w:rFonts w:ascii="Verdana" w:hAnsi="Verdana"/>
                <w:sz w:val="18"/>
                <w:szCs w:val="18"/>
              </w:rPr>
            </w:pPr>
            <w:r w:rsidRPr="00657734">
              <w:rPr>
                <w:rFonts w:ascii="Verdana" w:hAnsi="Verdana"/>
                <w:sz w:val="18"/>
                <w:szCs w:val="18"/>
              </w:rPr>
              <w:t xml:space="preserve">Przy większej ilości trenerów niż jeden, ilość uzyskanych przez nich punktów sumuje się, a potem dzieli przez ilość trenerów. </w:t>
            </w:r>
          </w:p>
          <w:p w14:paraId="3C24D6D8" w14:textId="77777777" w:rsidR="00050E9A" w:rsidRPr="00657734" w:rsidRDefault="00050E9A" w:rsidP="00623B1F">
            <w:pPr>
              <w:jc w:val="both"/>
              <w:outlineLvl w:val="0"/>
              <w:rPr>
                <w:rFonts w:ascii="Verdana" w:hAnsi="Verdana"/>
                <w:color w:val="000000" w:themeColor="text1"/>
                <w:sz w:val="18"/>
              </w:rPr>
            </w:pPr>
            <w:r w:rsidRPr="00657734">
              <w:rPr>
                <w:rFonts w:ascii="Verdana" w:hAnsi="Verdana"/>
                <w:sz w:val="18"/>
                <w:szCs w:val="18"/>
              </w:rPr>
              <w:t xml:space="preserve">Otrzymany wynik oznacza ilość punktów uzyskanych przez ofertę w tym kryterium. </w:t>
            </w:r>
          </w:p>
        </w:tc>
      </w:tr>
      <w:tr w:rsidR="00050E9A" w:rsidRPr="00657734" w14:paraId="436CA44A" w14:textId="77777777" w:rsidTr="00CA6A6D">
        <w:trPr>
          <w:trHeight w:val="245"/>
        </w:trPr>
        <w:tc>
          <w:tcPr>
            <w:tcW w:w="567" w:type="dxa"/>
            <w:tcBorders>
              <w:top w:val="single" w:sz="4" w:space="0" w:color="auto"/>
              <w:left w:val="single" w:sz="4" w:space="0" w:color="auto"/>
              <w:bottom w:val="single" w:sz="4" w:space="0" w:color="auto"/>
              <w:right w:val="single" w:sz="4" w:space="0" w:color="auto"/>
            </w:tcBorders>
          </w:tcPr>
          <w:p w14:paraId="434D6290" w14:textId="77777777" w:rsidR="00050E9A" w:rsidRPr="00657734" w:rsidRDefault="00050E9A" w:rsidP="00623B1F">
            <w:pPr>
              <w:spacing w:line="360" w:lineRule="auto"/>
              <w:ind w:right="470"/>
              <w:jc w:val="both"/>
              <w:outlineLvl w:val="0"/>
              <w:rPr>
                <w:rFonts w:ascii="Verdana" w:hAnsi="Verdana"/>
                <w:b/>
                <w:color w:val="000000" w:themeColor="text1"/>
                <w:sz w:val="18"/>
              </w:rPr>
            </w:pPr>
            <w:r w:rsidRPr="00657734">
              <w:rPr>
                <w:rFonts w:ascii="Verdana" w:hAnsi="Verdana"/>
                <w:b/>
                <w:color w:val="000000" w:themeColor="text1"/>
                <w:sz w:val="18"/>
              </w:rPr>
              <w:t>3</w:t>
            </w:r>
          </w:p>
        </w:tc>
        <w:tc>
          <w:tcPr>
            <w:tcW w:w="2835" w:type="dxa"/>
            <w:tcBorders>
              <w:top w:val="single" w:sz="4" w:space="0" w:color="auto"/>
              <w:left w:val="single" w:sz="4" w:space="0" w:color="auto"/>
              <w:bottom w:val="single" w:sz="4" w:space="0" w:color="auto"/>
              <w:right w:val="single" w:sz="4" w:space="0" w:color="auto"/>
            </w:tcBorders>
          </w:tcPr>
          <w:p w14:paraId="0ACB17BD" w14:textId="77777777" w:rsidR="00050E9A" w:rsidRPr="00657734" w:rsidRDefault="00050E9A" w:rsidP="00623B1F">
            <w:pPr>
              <w:spacing w:line="360" w:lineRule="auto"/>
              <w:outlineLvl w:val="0"/>
              <w:rPr>
                <w:rFonts w:ascii="Verdana" w:hAnsi="Verdana"/>
                <w:color w:val="000000" w:themeColor="text1"/>
                <w:sz w:val="18"/>
              </w:rPr>
            </w:pPr>
            <w:r w:rsidRPr="00657734">
              <w:rPr>
                <w:rFonts w:ascii="Verdana" w:hAnsi="Verdana"/>
                <w:color w:val="000000" w:themeColor="text1"/>
                <w:sz w:val="18"/>
              </w:rPr>
              <w:t>Razem</w:t>
            </w:r>
          </w:p>
        </w:tc>
        <w:tc>
          <w:tcPr>
            <w:tcW w:w="708" w:type="dxa"/>
            <w:tcBorders>
              <w:top w:val="single" w:sz="4" w:space="0" w:color="auto"/>
              <w:left w:val="single" w:sz="4" w:space="0" w:color="auto"/>
              <w:bottom w:val="single" w:sz="4" w:space="0" w:color="auto"/>
              <w:right w:val="single" w:sz="4" w:space="0" w:color="auto"/>
            </w:tcBorders>
          </w:tcPr>
          <w:p w14:paraId="2C5A76F1" w14:textId="77777777" w:rsidR="00050E9A" w:rsidRPr="00657734" w:rsidRDefault="00050E9A" w:rsidP="00623B1F">
            <w:pPr>
              <w:spacing w:line="360" w:lineRule="auto"/>
              <w:ind w:right="-102"/>
              <w:jc w:val="center"/>
              <w:outlineLvl w:val="0"/>
              <w:rPr>
                <w:rFonts w:ascii="Verdana" w:hAnsi="Verdana"/>
                <w:b/>
                <w:color w:val="000000" w:themeColor="text1"/>
                <w:sz w:val="18"/>
              </w:rPr>
            </w:pPr>
            <w:r w:rsidRPr="00657734">
              <w:rPr>
                <w:rFonts w:ascii="Verdana" w:hAnsi="Verdana"/>
                <w:b/>
                <w:color w:val="000000" w:themeColor="text1"/>
                <w:sz w:val="18"/>
              </w:rPr>
              <w:t>100</w:t>
            </w:r>
          </w:p>
        </w:tc>
        <w:tc>
          <w:tcPr>
            <w:tcW w:w="567" w:type="dxa"/>
            <w:tcBorders>
              <w:top w:val="single" w:sz="4" w:space="0" w:color="auto"/>
              <w:left w:val="single" w:sz="4" w:space="0" w:color="auto"/>
              <w:bottom w:val="single" w:sz="4" w:space="0" w:color="auto"/>
              <w:right w:val="single" w:sz="4" w:space="0" w:color="auto"/>
            </w:tcBorders>
          </w:tcPr>
          <w:p w14:paraId="2591C7C1" w14:textId="77777777" w:rsidR="00050E9A" w:rsidRPr="00657734" w:rsidRDefault="00050E9A" w:rsidP="00623B1F">
            <w:pPr>
              <w:spacing w:line="360" w:lineRule="auto"/>
              <w:ind w:left="-70"/>
              <w:jc w:val="center"/>
              <w:outlineLvl w:val="0"/>
              <w:rPr>
                <w:rFonts w:ascii="Verdana" w:hAnsi="Verdana"/>
                <w:b/>
                <w:color w:val="000000" w:themeColor="text1"/>
                <w:sz w:val="18"/>
              </w:rPr>
            </w:pPr>
            <w:r w:rsidRPr="00657734">
              <w:rPr>
                <w:rFonts w:ascii="Verdana" w:hAnsi="Verdana"/>
                <w:b/>
                <w:color w:val="000000" w:themeColor="text1"/>
                <w:sz w:val="18"/>
              </w:rPr>
              <w:t>100</w:t>
            </w:r>
          </w:p>
        </w:tc>
        <w:tc>
          <w:tcPr>
            <w:tcW w:w="4111" w:type="dxa"/>
            <w:tcBorders>
              <w:top w:val="single" w:sz="4" w:space="0" w:color="auto"/>
              <w:left w:val="single" w:sz="4" w:space="0" w:color="auto"/>
              <w:bottom w:val="single" w:sz="4" w:space="0" w:color="auto"/>
              <w:right w:val="single" w:sz="4" w:space="0" w:color="auto"/>
            </w:tcBorders>
          </w:tcPr>
          <w:p w14:paraId="64A90689" w14:textId="77777777" w:rsidR="00050E9A" w:rsidRPr="00657734" w:rsidRDefault="00050E9A" w:rsidP="00623B1F">
            <w:pPr>
              <w:spacing w:line="360" w:lineRule="auto"/>
              <w:jc w:val="both"/>
              <w:outlineLvl w:val="0"/>
              <w:rPr>
                <w:rFonts w:ascii="Verdana" w:hAnsi="Verdana"/>
                <w:color w:val="000000" w:themeColor="text1"/>
                <w:sz w:val="18"/>
              </w:rPr>
            </w:pPr>
            <w:r w:rsidRPr="00657734">
              <w:rPr>
                <w:rFonts w:ascii="Verdana" w:hAnsi="Verdana"/>
                <w:color w:val="000000" w:themeColor="text1"/>
                <w:sz w:val="18"/>
              </w:rPr>
              <w:t>Ilość pkt. = Suma pkt. za kryteria 1 i 2</w:t>
            </w:r>
          </w:p>
        </w:tc>
      </w:tr>
    </w:tbl>
    <w:p w14:paraId="4C9F5E15" w14:textId="77777777" w:rsidR="00050E9A" w:rsidRPr="00657734" w:rsidRDefault="00050E9A" w:rsidP="00623B1F">
      <w:pPr>
        <w:spacing w:line="360" w:lineRule="auto"/>
        <w:ind w:right="470"/>
        <w:jc w:val="both"/>
        <w:outlineLvl w:val="0"/>
        <w:rPr>
          <w:rFonts w:ascii="Verdana" w:hAnsi="Verdana"/>
          <w:color w:val="000000" w:themeColor="text1"/>
          <w:sz w:val="18"/>
          <w:szCs w:val="18"/>
          <w:u w:val="dash"/>
        </w:rPr>
      </w:pPr>
    </w:p>
    <w:p w14:paraId="463519DB" w14:textId="76402AE5" w:rsidR="00050E9A" w:rsidRPr="00657734" w:rsidRDefault="00050E9A" w:rsidP="00623B1F">
      <w:pPr>
        <w:spacing w:line="360" w:lineRule="auto"/>
        <w:ind w:right="470"/>
        <w:jc w:val="both"/>
        <w:outlineLvl w:val="0"/>
        <w:rPr>
          <w:rFonts w:ascii="Verdana" w:hAnsi="Verdana"/>
          <w:color w:val="000000" w:themeColor="text1"/>
          <w:sz w:val="18"/>
          <w:u w:val="dash"/>
        </w:rPr>
      </w:pPr>
      <w:r w:rsidRPr="00657734">
        <w:rPr>
          <w:rFonts w:ascii="Verdana" w:hAnsi="Verdana"/>
          <w:color w:val="000000" w:themeColor="text1"/>
          <w:sz w:val="18"/>
          <w:u w:val="dash"/>
        </w:rPr>
        <w:t>Część 5</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050E9A" w:rsidRPr="00657734" w14:paraId="71E998A1" w14:textId="77777777" w:rsidTr="00CA6A6D">
        <w:tc>
          <w:tcPr>
            <w:tcW w:w="567" w:type="dxa"/>
          </w:tcPr>
          <w:p w14:paraId="7E2DBCB9" w14:textId="77777777" w:rsidR="00050E9A" w:rsidRPr="00657734" w:rsidRDefault="00050E9A" w:rsidP="00623B1F">
            <w:pPr>
              <w:tabs>
                <w:tab w:val="left" w:pos="0"/>
              </w:tabs>
              <w:ind w:right="470"/>
              <w:outlineLvl w:val="0"/>
              <w:rPr>
                <w:rFonts w:ascii="Verdana" w:hAnsi="Verdana"/>
                <w:b/>
                <w:color w:val="000000" w:themeColor="text1"/>
                <w:sz w:val="18"/>
              </w:rPr>
            </w:pPr>
          </w:p>
        </w:tc>
        <w:tc>
          <w:tcPr>
            <w:tcW w:w="2835" w:type="dxa"/>
          </w:tcPr>
          <w:p w14:paraId="3BAE0110" w14:textId="77777777" w:rsidR="00050E9A" w:rsidRPr="00657734" w:rsidRDefault="00050E9A" w:rsidP="00623B1F">
            <w:pPr>
              <w:ind w:right="470"/>
              <w:jc w:val="both"/>
              <w:outlineLvl w:val="0"/>
              <w:rPr>
                <w:rFonts w:ascii="Verdana" w:hAnsi="Verdana"/>
                <w:b/>
                <w:color w:val="000000" w:themeColor="text1"/>
                <w:sz w:val="18"/>
              </w:rPr>
            </w:pPr>
            <w:r w:rsidRPr="00657734">
              <w:rPr>
                <w:rFonts w:ascii="Verdana" w:hAnsi="Verdana"/>
                <w:b/>
                <w:color w:val="000000" w:themeColor="text1"/>
                <w:sz w:val="18"/>
              </w:rPr>
              <w:t>KRYTERIA</w:t>
            </w:r>
          </w:p>
        </w:tc>
        <w:tc>
          <w:tcPr>
            <w:tcW w:w="708" w:type="dxa"/>
          </w:tcPr>
          <w:p w14:paraId="1D6BA665" w14:textId="77777777" w:rsidR="00050E9A" w:rsidRPr="00657734" w:rsidRDefault="00050E9A" w:rsidP="00623B1F">
            <w:pPr>
              <w:ind w:right="-102"/>
              <w:jc w:val="both"/>
              <w:outlineLvl w:val="0"/>
              <w:rPr>
                <w:rFonts w:ascii="Verdana" w:hAnsi="Verdana"/>
                <w:b/>
                <w:color w:val="000000" w:themeColor="text1"/>
                <w:sz w:val="18"/>
              </w:rPr>
            </w:pPr>
            <w:r w:rsidRPr="00657734">
              <w:rPr>
                <w:rFonts w:ascii="Verdana" w:hAnsi="Verdana"/>
                <w:b/>
                <w:color w:val="000000" w:themeColor="text1"/>
                <w:sz w:val="18"/>
              </w:rPr>
              <w:t xml:space="preserve">WAGA </w:t>
            </w:r>
          </w:p>
          <w:p w14:paraId="45DB3387" w14:textId="77777777" w:rsidR="00050E9A" w:rsidRPr="00657734" w:rsidRDefault="00050E9A" w:rsidP="00623B1F">
            <w:pPr>
              <w:ind w:right="-102"/>
              <w:jc w:val="both"/>
              <w:outlineLvl w:val="0"/>
              <w:rPr>
                <w:rFonts w:ascii="Verdana" w:hAnsi="Verdana"/>
                <w:b/>
                <w:color w:val="000000" w:themeColor="text1"/>
                <w:sz w:val="18"/>
              </w:rPr>
            </w:pPr>
            <w:r w:rsidRPr="00657734">
              <w:rPr>
                <w:rFonts w:ascii="Verdana" w:hAnsi="Verdana"/>
                <w:b/>
                <w:color w:val="000000" w:themeColor="text1"/>
                <w:sz w:val="18"/>
              </w:rPr>
              <w:t xml:space="preserve"> %</w:t>
            </w:r>
          </w:p>
        </w:tc>
        <w:tc>
          <w:tcPr>
            <w:tcW w:w="567" w:type="dxa"/>
          </w:tcPr>
          <w:p w14:paraId="05549CC9" w14:textId="77777777" w:rsidR="00050E9A" w:rsidRPr="00657734" w:rsidRDefault="00050E9A" w:rsidP="00623B1F">
            <w:pPr>
              <w:ind w:left="-70"/>
              <w:jc w:val="both"/>
              <w:outlineLvl w:val="0"/>
              <w:rPr>
                <w:rFonts w:ascii="Verdana" w:hAnsi="Verdana"/>
                <w:b/>
                <w:color w:val="000000" w:themeColor="text1"/>
                <w:sz w:val="18"/>
              </w:rPr>
            </w:pPr>
            <w:r w:rsidRPr="00657734">
              <w:rPr>
                <w:rFonts w:ascii="Verdana" w:hAnsi="Verdana"/>
                <w:b/>
                <w:color w:val="000000" w:themeColor="text1"/>
                <w:sz w:val="18"/>
              </w:rPr>
              <w:t>Ilość</w:t>
            </w:r>
          </w:p>
          <w:p w14:paraId="1A0F7D39" w14:textId="77777777" w:rsidR="00050E9A" w:rsidRPr="00657734" w:rsidRDefault="00050E9A" w:rsidP="00623B1F">
            <w:pPr>
              <w:ind w:left="-70"/>
              <w:jc w:val="both"/>
              <w:outlineLvl w:val="0"/>
              <w:rPr>
                <w:rFonts w:ascii="Verdana" w:hAnsi="Verdana"/>
                <w:b/>
                <w:color w:val="000000" w:themeColor="text1"/>
                <w:sz w:val="18"/>
              </w:rPr>
            </w:pPr>
            <w:r w:rsidRPr="00657734">
              <w:rPr>
                <w:rFonts w:ascii="Verdana" w:hAnsi="Verdana"/>
                <w:b/>
                <w:color w:val="000000" w:themeColor="text1"/>
                <w:sz w:val="18"/>
              </w:rPr>
              <w:t>pkt.</w:t>
            </w:r>
          </w:p>
        </w:tc>
        <w:tc>
          <w:tcPr>
            <w:tcW w:w="4111" w:type="dxa"/>
          </w:tcPr>
          <w:p w14:paraId="5F43C201" w14:textId="77777777" w:rsidR="00050E9A" w:rsidRPr="00657734" w:rsidRDefault="00050E9A" w:rsidP="00623B1F">
            <w:pPr>
              <w:ind w:left="-70" w:right="470"/>
              <w:jc w:val="both"/>
              <w:outlineLvl w:val="0"/>
              <w:rPr>
                <w:rFonts w:ascii="Verdana" w:hAnsi="Verdana"/>
                <w:b/>
                <w:color w:val="000000" w:themeColor="text1"/>
                <w:sz w:val="18"/>
              </w:rPr>
            </w:pPr>
            <w:r w:rsidRPr="00657734">
              <w:rPr>
                <w:rFonts w:ascii="Verdana" w:hAnsi="Verdana"/>
                <w:b/>
                <w:color w:val="000000" w:themeColor="text1"/>
                <w:sz w:val="18"/>
              </w:rPr>
              <w:t>Sposób oceny: wzory, uzyskane</w:t>
            </w:r>
          </w:p>
          <w:p w14:paraId="45769973" w14:textId="77777777" w:rsidR="00050E9A" w:rsidRPr="00657734" w:rsidRDefault="00050E9A" w:rsidP="00623B1F">
            <w:pPr>
              <w:ind w:left="-70" w:right="470"/>
              <w:jc w:val="both"/>
              <w:outlineLvl w:val="0"/>
              <w:rPr>
                <w:rFonts w:ascii="Verdana" w:hAnsi="Verdana"/>
                <w:b/>
                <w:color w:val="000000" w:themeColor="text1"/>
                <w:sz w:val="18"/>
              </w:rPr>
            </w:pPr>
            <w:r w:rsidRPr="00657734">
              <w:rPr>
                <w:rFonts w:ascii="Verdana" w:hAnsi="Verdana"/>
                <w:b/>
                <w:color w:val="000000" w:themeColor="text1"/>
                <w:sz w:val="18"/>
              </w:rPr>
              <w:t>informacje mające wpływ na ocenę</w:t>
            </w:r>
          </w:p>
        </w:tc>
      </w:tr>
      <w:tr w:rsidR="00050E9A" w:rsidRPr="00657734" w14:paraId="4BF4729F" w14:textId="77777777" w:rsidTr="00CA6A6D">
        <w:trPr>
          <w:trHeight w:val="826"/>
        </w:trPr>
        <w:tc>
          <w:tcPr>
            <w:tcW w:w="567" w:type="dxa"/>
          </w:tcPr>
          <w:p w14:paraId="2991601C" w14:textId="77777777" w:rsidR="00050E9A" w:rsidRPr="00657734" w:rsidRDefault="00050E9A" w:rsidP="00623B1F">
            <w:pPr>
              <w:ind w:right="470"/>
              <w:jc w:val="both"/>
              <w:outlineLvl w:val="0"/>
              <w:rPr>
                <w:rFonts w:ascii="Verdana" w:hAnsi="Verdana"/>
                <w:b/>
                <w:color w:val="000000" w:themeColor="text1"/>
                <w:sz w:val="18"/>
              </w:rPr>
            </w:pPr>
            <w:r w:rsidRPr="00657734">
              <w:rPr>
                <w:rFonts w:ascii="Verdana" w:hAnsi="Verdana"/>
                <w:b/>
                <w:color w:val="000000" w:themeColor="text1"/>
                <w:sz w:val="18"/>
              </w:rPr>
              <w:t>1</w:t>
            </w:r>
          </w:p>
        </w:tc>
        <w:tc>
          <w:tcPr>
            <w:tcW w:w="2835" w:type="dxa"/>
          </w:tcPr>
          <w:p w14:paraId="4920E352" w14:textId="77777777" w:rsidR="00050E9A" w:rsidRPr="00657734" w:rsidRDefault="00050E9A" w:rsidP="00623B1F">
            <w:pPr>
              <w:outlineLvl w:val="0"/>
              <w:rPr>
                <w:rFonts w:ascii="Verdana" w:hAnsi="Verdana"/>
                <w:color w:val="000000" w:themeColor="text1"/>
                <w:sz w:val="18"/>
              </w:rPr>
            </w:pPr>
            <w:r w:rsidRPr="00657734">
              <w:rPr>
                <w:rFonts w:ascii="Verdana" w:hAnsi="Verdana"/>
                <w:color w:val="000000" w:themeColor="text1"/>
                <w:sz w:val="18"/>
              </w:rPr>
              <w:t>Cena realizacji przedmiotu zamówienia</w:t>
            </w:r>
          </w:p>
        </w:tc>
        <w:tc>
          <w:tcPr>
            <w:tcW w:w="708" w:type="dxa"/>
          </w:tcPr>
          <w:p w14:paraId="0DBD8FC4" w14:textId="77777777" w:rsidR="00050E9A" w:rsidRPr="00657734" w:rsidRDefault="00050E9A" w:rsidP="00623B1F">
            <w:pPr>
              <w:ind w:right="-102"/>
              <w:jc w:val="center"/>
              <w:outlineLvl w:val="0"/>
              <w:rPr>
                <w:rFonts w:ascii="Verdana" w:hAnsi="Verdana"/>
                <w:b/>
                <w:color w:val="000000" w:themeColor="text1"/>
                <w:sz w:val="18"/>
              </w:rPr>
            </w:pPr>
            <w:r w:rsidRPr="00657734">
              <w:rPr>
                <w:rFonts w:ascii="Verdana" w:hAnsi="Verdana"/>
                <w:b/>
                <w:color w:val="000000" w:themeColor="text1"/>
                <w:sz w:val="18"/>
              </w:rPr>
              <w:t>60</w:t>
            </w:r>
          </w:p>
        </w:tc>
        <w:tc>
          <w:tcPr>
            <w:tcW w:w="567" w:type="dxa"/>
          </w:tcPr>
          <w:p w14:paraId="3C4116EA" w14:textId="77777777" w:rsidR="00050E9A" w:rsidRPr="00657734" w:rsidRDefault="00050E9A" w:rsidP="00623B1F">
            <w:pPr>
              <w:ind w:left="-70"/>
              <w:jc w:val="center"/>
              <w:outlineLvl w:val="0"/>
              <w:rPr>
                <w:rFonts w:ascii="Verdana" w:hAnsi="Verdana"/>
                <w:b/>
                <w:color w:val="000000" w:themeColor="text1"/>
                <w:sz w:val="18"/>
              </w:rPr>
            </w:pPr>
            <w:r w:rsidRPr="00657734">
              <w:rPr>
                <w:rFonts w:ascii="Verdana" w:hAnsi="Verdana"/>
                <w:b/>
                <w:color w:val="000000" w:themeColor="text1"/>
                <w:sz w:val="18"/>
              </w:rPr>
              <w:t>60</w:t>
            </w:r>
          </w:p>
        </w:tc>
        <w:tc>
          <w:tcPr>
            <w:tcW w:w="4111" w:type="dxa"/>
          </w:tcPr>
          <w:p w14:paraId="2818D824" w14:textId="77777777" w:rsidR="00050E9A" w:rsidRPr="00657734" w:rsidRDefault="00050E9A" w:rsidP="00623B1F">
            <w:pPr>
              <w:ind w:left="43" w:right="470"/>
              <w:jc w:val="both"/>
              <w:outlineLvl w:val="0"/>
              <w:rPr>
                <w:rFonts w:ascii="Verdana" w:hAnsi="Verdana"/>
                <w:color w:val="000000" w:themeColor="text1"/>
                <w:sz w:val="18"/>
              </w:rPr>
            </w:pPr>
            <w:r w:rsidRPr="00657734">
              <w:rPr>
                <w:rFonts w:ascii="Verdana" w:hAnsi="Verdana"/>
                <w:color w:val="000000" w:themeColor="text1"/>
                <w:sz w:val="18"/>
              </w:rPr>
              <w:t xml:space="preserve">                   Najniższa cena oferty</w:t>
            </w:r>
          </w:p>
          <w:p w14:paraId="5C289B58" w14:textId="77777777" w:rsidR="00050E9A" w:rsidRPr="00657734" w:rsidRDefault="00050E9A" w:rsidP="00623B1F">
            <w:pPr>
              <w:ind w:left="43"/>
              <w:jc w:val="both"/>
              <w:outlineLvl w:val="0"/>
              <w:rPr>
                <w:rFonts w:ascii="Verdana" w:hAnsi="Verdana"/>
                <w:color w:val="000000" w:themeColor="text1"/>
                <w:sz w:val="18"/>
              </w:rPr>
            </w:pPr>
            <w:r w:rsidRPr="00657734">
              <w:rPr>
                <w:rFonts w:ascii="Verdana" w:hAnsi="Verdana"/>
                <w:color w:val="000000" w:themeColor="text1"/>
                <w:sz w:val="18"/>
              </w:rPr>
              <w:t xml:space="preserve">Ilość pkt.  = ------------------------- </w:t>
            </w:r>
            <w:r w:rsidRPr="00657734">
              <w:rPr>
                <w:rFonts w:ascii="Verdana" w:hAnsi="Verdana"/>
                <w:b/>
                <w:color w:val="000000" w:themeColor="text1"/>
                <w:sz w:val="18"/>
              </w:rPr>
              <w:t>x 60</w:t>
            </w:r>
          </w:p>
          <w:p w14:paraId="1CDC56A3" w14:textId="77777777" w:rsidR="00050E9A" w:rsidRPr="00657734" w:rsidRDefault="00050E9A" w:rsidP="00623B1F">
            <w:pPr>
              <w:ind w:left="43" w:right="470"/>
              <w:jc w:val="both"/>
              <w:outlineLvl w:val="0"/>
              <w:rPr>
                <w:rFonts w:ascii="Verdana" w:hAnsi="Verdana"/>
                <w:color w:val="000000" w:themeColor="text1"/>
                <w:sz w:val="18"/>
              </w:rPr>
            </w:pPr>
            <w:r w:rsidRPr="00657734">
              <w:rPr>
                <w:rFonts w:ascii="Verdana" w:hAnsi="Verdana"/>
                <w:color w:val="000000" w:themeColor="text1"/>
                <w:sz w:val="18"/>
              </w:rPr>
              <w:t xml:space="preserve">                   Cena oferty badanej </w:t>
            </w:r>
          </w:p>
        </w:tc>
      </w:tr>
      <w:tr w:rsidR="00050E9A" w:rsidRPr="00657734" w14:paraId="466A16CA" w14:textId="77777777" w:rsidTr="00CA6A6D">
        <w:trPr>
          <w:trHeight w:val="557"/>
        </w:trPr>
        <w:tc>
          <w:tcPr>
            <w:tcW w:w="567" w:type="dxa"/>
            <w:tcBorders>
              <w:top w:val="single" w:sz="4" w:space="0" w:color="auto"/>
              <w:left w:val="single" w:sz="4" w:space="0" w:color="auto"/>
              <w:bottom w:val="single" w:sz="4" w:space="0" w:color="auto"/>
              <w:right w:val="single" w:sz="4" w:space="0" w:color="auto"/>
            </w:tcBorders>
          </w:tcPr>
          <w:p w14:paraId="7BDE1B92" w14:textId="77777777" w:rsidR="00050E9A" w:rsidRPr="00657734" w:rsidRDefault="00050E9A" w:rsidP="00623B1F">
            <w:pPr>
              <w:ind w:right="470"/>
              <w:jc w:val="both"/>
              <w:outlineLvl w:val="0"/>
              <w:rPr>
                <w:rFonts w:ascii="Verdana" w:hAnsi="Verdana"/>
                <w:b/>
                <w:color w:val="000000" w:themeColor="text1"/>
                <w:sz w:val="18"/>
              </w:rPr>
            </w:pPr>
            <w:r w:rsidRPr="00657734">
              <w:rPr>
                <w:rFonts w:ascii="Verdana" w:hAnsi="Verdana"/>
                <w:b/>
                <w:color w:val="000000" w:themeColor="text1"/>
                <w:sz w:val="18"/>
              </w:rPr>
              <w:t>2</w:t>
            </w:r>
          </w:p>
        </w:tc>
        <w:tc>
          <w:tcPr>
            <w:tcW w:w="2835" w:type="dxa"/>
            <w:shd w:val="clear" w:color="auto" w:fill="auto"/>
            <w:vAlign w:val="center"/>
          </w:tcPr>
          <w:p w14:paraId="12D499C4" w14:textId="77777777" w:rsidR="00050E9A" w:rsidRPr="00657734" w:rsidRDefault="00050E9A" w:rsidP="00623B1F">
            <w:pPr>
              <w:ind w:right="-23"/>
              <w:jc w:val="both"/>
              <w:rPr>
                <w:rFonts w:ascii="Verdana" w:hAnsi="Verdana"/>
                <w:color w:val="000000"/>
                <w:sz w:val="18"/>
                <w:szCs w:val="18"/>
              </w:rPr>
            </w:pPr>
            <w:r w:rsidRPr="00657734">
              <w:rPr>
                <w:rFonts w:ascii="Verdana" w:hAnsi="Verdana"/>
                <w:color w:val="000000"/>
                <w:sz w:val="18"/>
                <w:szCs w:val="18"/>
              </w:rPr>
              <w:t xml:space="preserve">Doświadczenie zawodowe co najmniej 1 (jednego) trenera </w:t>
            </w:r>
          </w:p>
          <w:p w14:paraId="011BB312" w14:textId="3FB2D52F" w:rsidR="00050E9A" w:rsidRPr="00657734" w:rsidRDefault="00050E9A" w:rsidP="00623B1F">
            <w:pPr>
              <w:ind w:right="-70"/>
              <w:outlineLvl w:val="0"/>
              <w:rPr>
                <w:rFonts w:ascii="Verdana" w:hAnsi="Verdana"/>
                <w:color w:val="000000" w:themeColor="text1"/>
                <w:sz w:val="18"/>
              </w:rPr>
            </w:pPr>
            <w:r w:rsidRPr="00657734">
              <w:rPr>
                <w:rFonts w:ascii="Verdana" w:hAnsi="Verdana"/>
                <w:color w:val="000000"/>
                <w:sz w:val="18"/>
                <w:szCs w:val="18"/>
              </w:rPr>
              <w:t xml:space="preserve">(co najmniej 1 (jedno) szkolenie zrealizowane w okresie 1 (jednego) roku przed upływem terminu składania ofert o tematyce </w:t>
            </w:r>
            <w:r w:rsidRPr="00657734">
              <w:rPr>
                <w:rFonts w:ascii="Verdana" w:hAnsi="Verdana"/>
                <w:color w:val="000000" w:themeColor="text1"/>
                <w:sz w:val="18"/>
                <w:szCs w:val="18"/>
              </w:rPr>
              <w:t>masażu tkanek głębokich</w:t>
            </w:r>
            <w:r w:rsidRPr="00657734">
              <w:rPr>
                <w:rFonts w:ascii="Verdana" w:hAnsi="Verdana"/>
                <w:color w:val="000000"/>
                <w:sz w:val="18"/>
                <w:szCs w:val="18"/>
              </w:rPr>
              <w:t>)</w:t>
            </w:r>
          </w:p>
        </w:tc>
        <w:tc>
          <w:tcPr>
            <w:tcW w:w="708" w:type="dxa"/>
            <w:shd w:val="clear" w:color="auto" w:fill="auto"/>
            <w:vAlign w:val="center"/>
          </w:tcPr>
          <w:p w14:paraId="1EB17C3A" w14:textId="77777777" w:rsidR="00050E9A" w:rsidRPr="00657734" w:rsidRDefault="00050E9A" w:rsidP="00623B1F">
            <w:pPr>
              <w:ind w:right="-102"/>
              <w:jc w:val="center"/>
              <w:outlineLvl w:val="0"/>
              <w:rPr>
                <w:rFonts w:ascii="Verdana" w:hAnsi="Verdana"/>
                <w:b/>
                <w:color w:val="000000" w:themeColor="text1"/>
                <w:sz w:val="18"/>
              </w:rPr>
            </w:pPr>
            <w:r w:rsidRPr="00657734">
              <w:rPr>
                <w:rFonts w:ascii="Verdana" w:hAnsi="Verdana"/>
                <w:b/>
                <w:sz w:val="18"/>
                <w:szCs w:val="18"/>
              </w:rPr>
              <w:t>40</w:t>
            </w:r>
          </w:p>
        </w:tc>
        <w:tc>
          <w:tcPr>
            <w:tcW w:w="567" w:type="dxa"/>
            <w:shd w:val="clear" w:color="auto" w:fill="auto"/>
            <w:vAlign w:val="center"/>
          </w:tcPr>
          <w:p w14:paraId="19F789E0" w14:textId="77777777" w:rsidR="00050E9A" w:rsidRPr="00657734" w:rsidRDefault="00050E9A" w:rsidP="00623B1F">
            <w:pPr>
              <w:ind w:left="-70"/>
              <w:jc w:val="center"/>
              <w:outlineLvl w:val="0"/>
              <w:rPr>
                <w:rFonts w:ascii="Verdana" w:hAnsi="Verdana"/>
                <w:b/>
                <w:color w:val="000000" w:themeColor="text1"/>
                <w:sz w:val="18"/>
              </w:rPr>
            </w:pPr>
            <w:r w:rsidRPr="00657734">
              <w:rPr>
                <w:rFonts w:ascii="Verdana" w:hAnsi="Verdana"/>
                <w:b/>
                <w:sz w:val="18"/>
                <w:szCs w:val="18"/>
              </w:rPr>
              <w:t>40</w:t>
            </w:r>
          </w:p>
        </w:tc>
        <w:tc>
          <w:tcPr>
            <w:tcW w:w="4111" w:type="dxa"/>
            <w:shd w:val="clear" w:color="auto" w:fill="auto"/>
          </w:tcPr>
          <w:p w14:paraId="48711C52" w14:textId="77777777" w:rsidR="00050E9A" w:rsidRPr="00657734" w:rsidRDefault="00050E9A" w:rsidP="00623B1F">
            <w:pPr>
              <w:ind w:right="-23"/>
              <w:outlineLvl w:val="0"/>
              <w:rPr>
                <w:rFonts w:ascii="Verdana" w:hAnsi="Verdana"/>
                <w:sz w:val="18"/>
                <w:szCs w:val="18"/>
              </w:rPr>
            </w:pPr>
            <w:r w:rsidRPr="00657734">
              <w:rPr>
                <w:rFonts w:ascii="Verdana" w:hAnsi="Verdana"/>
                <w:sz w:val="18"/>
                <w:szCs w:val="18"/>
              </w:rPr>
              <w:t>Ilość szkoleń przeprowadzonych przez trenera punktuje się następująco:</w:t>
            </w:r>
          </w:p>
          <w:p w14:paraId="365851FD" w14:textId="77777777" w:rsidR="00050E9A" w:rsidRPr="00657734" w:rsidRDefault="00050E9A" w:rsidP="00623B1F">
            <w:pPr>
              <w:ind w:right="-23"/>
              <w:outlineLvl w:val="0"/>
              <w:rPr>
                <w:rFonts w:ascii="Verdana" w:hAnsi="Verdana"/>
                <w:sz w:val="18"/>
                <w:szCs w:val="18"/>
              </w:rPr>
            </w:pPr>
            <w:r w:rsidRPr="00657734">
              <w:rPr>
                <w:rFonts w:ascii="Verdana" w:hAnsi="Verdana"/>
                <w:sz w:val="18"/>
                <w:szCs w:val="18"/>
              </w:rPr>
              <w:t>1 szkolenie  – 0 pkt.</w:t>
            </w:r>
          </w:p>
          <w:p w14:paraId="754E311F" w14:textId="77777777" w:rsidR="00050E9A" w:rsidRPr="00657734" w:rsidRDefault="00050E9A" w:rsidP="00623B1F">
            <w:pPr>
              <w:ind w:right="-23"/>
              <w:outlineLvl w:val="0"/>
              <w:rPr>
                <w:rFonts w:ascii="Verdana" w:hAnsi="Verdana"/>
                <w:sz w:val="18"/>
                <w:szCs w:val="18"/>
              </w:rPr>
            </w:pPr>
            <w:r w:rsidRPr="00657734">
              <w:rPr>
                <w:rFonts w:ascii="Verdana" w:hAnsi="Verdana"/>
                <w:sz w:val="18"/>
                <w:szCs w:val="18"/>
              </w:rPr>
              <w:t>2 szkolenia – 10 pkt.</w:t>
            </w:r>
          </w:p>
          <w:p w14:paraId="53BF66C6" w14:textId="77777777" w:rsidR="00050E9A" w:rsidRPr="00657734" w:rsidRDefault="00050E9A" w:rsidP="00623B1F">
            <w:pPr>
              <w:ind w:right="-23"/>
              <w:outlineLvl w:val="0"/>
              <w:rPr>
                <w:rFonts w:ascii="Verdana" w:hAnsi="Verdana"/>
                <w:sz w:val="18"/>
                <w:szCs w:val="18"/>
              </w:rPr>
            </w:pPr>
            <w:r w:rsidRPr="00657734">
              <w:rPr>
                <w:rFonts w:ascii="Verdana" w:hAnsi="Verdana"/>
                <w:sz w:val="18"/>
                <w:szCs w:val="18"/>
              </w:rPr>
              <w:t>3 szkolenia – 20 pkt.</w:t>
            </w:r>
          </w:p>
          <w:p w14:paraId="70D6A526" w14:textId="77777777" w:rsidR="00050E9A" w:rsidRPr="00657734" w:rsidRDefault="00050E9A" w:rsidP="00623B1F">
            <w:pPr>
              <w:ind w:right="-23"/>
              <w:outlineLvl w:val="0"/>
              <w:rPr>
                <w:rFonts w:ascii="Verdana" w:hAnsi="Verdana"/>
                <w:sz w:val="18"/>
                <w:szCs w:val="18"/>
              </w:rPr>
            </w:pPr>
            <w:r w:rsidRPr="00657734">
              <w:rPr>
                <w:rFonts w:ascii="Verdana" w:hAnsi="Verdana"/>
                <w:sz w:val="18"/>
                <w:szCs w:val="18"/>
              </w:rPr>
              <w:t>4 szkolenia – 30 pkt.</w:t>
            </w:r>
          </w:p>
          <w:p w14:paraId="758AA03B" w14:textId="77777777" w:rsidR="00050E9A" w:rsidRPr="00657734" w:rsidRDefault="00050E9A" w:rsidP="00623B1F">
            <w:pPr>
              <w:ind w:right="-23"/>
              <w:outlineLvl w:val="0"/>
              <w:rPr>
                <w:rFonts w:ascii="Verdana" w:hAnsi="Verdana"/>
                <w:sz w:val="18"/>
                <w:szCs w:val="18"/>
              </w:rPr>
            </w:pPr>
            <w:r w:rsidRPr="00657734">
              <w:rPr>
                <w:rFonts w:ascii="Verdana" w:hAnsi="Verdana"/>
                <w:sz w:val="18"/>
                <w:szCs w:val="18"/>
              </w:rPr>
              <w:t>5 szkoleń i więcej – 40 pkt.</w:t>
            </w:r>
          </w:p>
          <w:p w14:paraId="6231FA55" w14:textId="77777777" w:rsidR="00050E9A" w:rsidRPr="00657734" w:rsidRDefault="00050E9A" w:rsidP="00623B1F">
            <w:pPr>
              <w:ind w:right="-23"/>
              <w:outlineLvl w:val="0"/>
              <w:rPr>
                <w:rFonts w:ascii="Verdana" w:hAnsi="Verdana"/>
                <w:sz w:val="18"/>
                <w:szCs w:val="18"/>
              </w:rPr>
            </w:pPr>
            <w:r w:rsidRPr="00657734">
              <w:rPr>
                <w:rFonts w:ascii="Verdana" w:hAnsi="Verdana"/>
                <w:sz w:val="18"/>
                <w:szCs w:val="18"/>
              </w:rPr>
              <w:t xml:space="preserve">Przy większej ilości trenerów niż jeden, ilość uzyskanych przez nich punktów sumuje się, a potem dzieli przez ilość trenerów. </w:t>
            </w:r>
          </w:p>
          <w:p w14:paraId="325D754F" w14:textId="77777777" w:rsidR="00050E9A" w:rsidRPr="00657734" w:rsidRDefault="00050E9A" w:rsidP="00623B1F">
            <w:pPr>
              <w:jc w:val="both"/>
              <w:outlineLvl w:val="0"/>
              <w:rPr>
                <w:rFonts w:ascii="Verdana" w:hAnsi="Verdana"/>
                <w:color w:val="000000" w:themeColor="text1"/>
                <w:sz w:val="18"/>
              </w:rPr>
            </w:pPr>
            <w:r w:rsidRPr="00657734">
              <w:rPr>
                <w:rFonts w:ascii="Verdana" w:hAnsi="Verdana"/>
                <w:sz w:val="18"/>
                <w:szCs w:val="18"/>
              </w:rPr>
              <w:t xml:space="preserve">Otrzymany wynik oznacza ilość punktów uzyskanych przez ofertę w tym kryterium. </w:t>
            </w:r>
          </w:p>
        </w:tc>
      </w:tr>
      <w:tr w:rsidR="00050E9A" w:rsidRPr="00657734" w14:paraId="653407A7" w14:textId="77777777" w:rsidTr="00CA6A6D">
        <w:trPr>
          <w:trHeight w:val="245"/>
        </w:trPr>
        <w:tc>
          <w:tcPr>
            <w:tcW w:w="567" w:type="dxa"/>
            <w:tcBorders>
              <w:top w:val="single" w:sz="4" w:space="0" w:color="auto"/>
              <w:left w:val="single" w:sz="4" w:space="0" w:color="auto"/>
              <w:bottom w:val="single" w:sz="4" w:space="0" w:color="auto"/>
              <w:right w:val="single" w:sz="4" w:space="0" w:color="auto"/>
            </w:tcBorders>
          </w:tcPr>
          <w:p w14:paraId="6EF91AF9" w14:textId="77777777" w:rsidR="00050E9A" w:rsidRPr="00657734" w:rsidRDefault="00050E9A" w:rsidP="00623B1F">
            <w:pPr>
              <w:spacing w:line="360" w:lineRule="auto"/>
              <w:ind w:right="470"/>
              <w:jc w:val="both"/>
              <w:outlineLvl w:val="0"/>
              <w:rPr>
                <w:rFonts w:ascii="Verdana" w:hAnsi="Verdana"/>
                <w:b/>
                <w:color w:val="000000" w:themeColor="text1"/>
                <w:sz w:val="18"/>
              </w:rPr>
            </w:pPr>
            <w:r w:rsidRPr="00657734">
              <w:rPr>
                <w:rFonts w:ascii="Verdana" w:hAnsi="Verdana"/>
                <w:b/>
                <w:color w:val="000000" w:themeColor="text1"/>
                <w:sz w:val="18"/>
              </w:rPr>
              <w:t>3</w:t>
            </w:r>
          </w:p>
        </w:tc>
        <w:tc>
          <w:tcPr>
            <w:tcW w:w="2835" w:type="dxa"/>
            <w:tcBorders>
              <w:top w:val="single" w:sz="4" w:space="0" w:color="auto"/>
              <w:left w:val="single" w:sz="4" w:space="0" w:color="auto"/>
              <w:bottom w:val="single" w:sz="4" w:space="0" w:color="auto"/>
              <w:right w:val="single" w:sz="4" w:space="0" w:color="auto"/>
            </w:tcBorders>
          </w:tcPr>
          <w:p w14:paraId="658CA942" w14:textId="77777777" w:rsidR="00050E9A" w:rsidRPr="00657734" w:rsidRDefault="00050E9A" w:rsidP="00623B1F">
            <w:pPr>
              <w:spacing w:line="360" w:lineRule="auto"/>
              <w:outlineLvl w:val="0"/>
              <w:rPr>
                <w:rFonts w:ascii="Verdana" w:hAnsi="Verdana"/>
                <w:color w:val="000000" w:themeColor="text1"/>
                <w:sz w:val="18"/>
              </w:rPr>
            </w:pPr>
            <w:r w:rsidRPr="00657734">
              <w:rPr>
                <w:rFonts w:ascii="Verdana" w:hAnsi="Verdana"/>
                <w:color w:val="000000" w:themeColor="text1"/>
                <w:sz w:val="18"/>
              </w:rPr>
              <w:t>Razem</w:t>
            </w:r>
          </w:p>
        </w:tc>
        <w:tc>
          <w:tcPr>
            <w:tcW w:w="708" w:type="dxa"/>
            <w:tcBorders>
              <w:top w:val="single" w:sz="4" w:space="0" w:color="auto"/>
              <w:left w:val="single" w:sz="4" w:space="0" w:color="auto"/>
              <w:bottom w:val="single" w:sz="4" w:space="0" w:color="auto"/>
              <w:right w:val="single" w:sz="4" w:space="0" w:color="auto"/>
            </w:tcBorders>
          </w:tcPr>
          <w:p w14:paraId="60462AE8" w14:textId="77777777" w:rsidR="00050E9A" w:rsidRPr="00657734" w:rsidRDefault="00050E9A" w:rsidP="00623B1F">
            <w:pPr>
              <w:spacing w:line="360" w:lineRule="auto"/>
              <w:ind w:right="-102"/>
              <w:jc w:val="center"/>
              <w:outlineLvl w:val="0"/>
              <w:rPr>
                <w:rFonts w:ascii="Verdana" w:hAnsi="Verdana"/>
                <w:b/>
                <w:color w:val="000000" w:themeColor="text1"/>
                <w:sz w:val="18"/>
              </w:rPr>
            </w:pPr>
            <w:r w:rsidRPr="00657734">
              <w:rPr>
                <w:rFonts w:ascii="Verdana" w:hAnsi="Verdana"/>
                <w:b/>
                <w:color w:val="000000" w:themeColor="text1"/>
                <w:sz w:val="18"/>
              </w:rPr>
              <w:t>100</w:t>
            </w:r>
          </w:p>
        </w:tc>
        <w:tc>
          <w:tcPr>
            <w:tcW w:w="567" w:type="dxa"/>
            <w:tcBorders>
              <w:top w:val="single" w:sz="4" w:space="0" w:color="auto"/>
              <w:left w:val="single" w:sz="4" w:space="0" w:color="auto"/>
              <w:bottom w:val="single" w:sz="4" w:space="0" w:color="auto"/>
              <w:right w:val="single" w:sz="4" w:space="0" w:color="auto"/>
            </w:tcBorders>
          </w:tcPr>
          <w:p w14:paraId="7EE8EFA0" w14:textId="77777777" w:rsidR="00050E9A" w:rsidRPr="00657734" w:rsidRDefault="00050E9A" w:rsidP="00623B1F">
            <w:pPr>
              <w:spacing w:line="360" w:lineRule="auto"/>
              <w:ind w:left="-70"/>
              <w:jc w:val="center"/>
              <w:outlineLvl w:val="0"/>
              <w:rPr>
                <w:rFonts w:ascii="Verdana" w:hAnsi="Verdana"/>
                <w:b/>
                <w:color w:val="000000" w:themeColor="text1"/>
                <w:sz w:val="18"/>
              </w:rPr>
            </w:pPr>
            <w:r w:rsidRPr="00657734">
              <w:rPr>
                <w:rFonts w:ascii="Verdana" w:hAnsi="Verdana"/>
                <w:b/>
                <w:color w:val="000000" w:themeColor="text1"/>
                <w:sz w:val="18"/>
              </w:rPr>
              <w:t>100</w:t>
            </w:r>
          </w:p>
        </w:tc>
        <w:tc>
          <w:tcPr>
            <w:tcW w:w="4111" w:type="dxa"/>
            <w:tcBorders>
              <w:top w:val="single" w:sz="4" w:space="0" w:color="auto"/>
              <w:left w:val="single" w:sz="4" w:space="0" w:color="auto"/>
              <w:bottom w:val="single" w:sz="4" w:space="0" w:color="auto"/>
              <w:right w:val="single" w:sz="4" w:space="0" w:color="auto"/>
            </w:tcBorders>
          </w:tcPr>
          <w:p w14:paraId="493DDC2A" w14:textId="77777777" w:rsidR="00050E9A" w:rsidRPr="00657734" w:rsidRDefault="00050E9A" w:rsidP="00623B1F">
            <w:pPr>
              <w:spacing w:line="360" w:lineRule="auto"/>
              <w:jc w:val="both"/>
              <w:outlineLvl w:val="0"/>
              <w:rPr>
                <w:rFonts w:ascii="Verdana" w:hAnsi="Verdana"/>
                <w:color w:val="000000" w:themeColor="text1"/>
                <w:sz w:val="18"/>
              </w:rPr>
            </w:pPr>
            <w:r w:rsidRPr="00657734">
              <w:rPr>
                <w:rFonts w:ascii="Verdana" w:hAnsi="Verdana"/>
                <w:color w:val="000000" w:themeColor="text1"/>
                <w:sz w:val="18"/>
              </w:rPr>
              <w:t>Ilość pkt. = Suma pkt. za kryteria 1 i 2</w:t>
            </w:r>
          </w:p>
        </w:tc>
      </w:tr>
    </w:tbl>
    <w:p w14:paraId="458C245A" w14:textId="35FD62BA" w:rsidR="00050E9A" w:rsidRPr="00657734" w:rsidRDefault="00050E9A" w:rsidP="00623B1F">
      <w:pPr>
        <w:spacing w:line="360" w:lineRule="auto"/>
        <w:ind w:right="470"/>
        <w:jc w:val="both"/>
        <w:outlineLvl w:val="0"/>
        <w:rPr>
          <w:rFonts w:ascii="Verdana" w:hAnsi="Verdana"/>
          <w:color w:val="000000" w:themeColor="text1"/>
          <w:sz w:val="18"/>
          <w:szCs w:val="18"/>
          <w:u w:val="dash"/>
        </w:rPr>
      </w:pPr>
    </w:p>
    <w:p w14:paraId="54C14BFE" w14:textId="5E686AC0" w:rsidR="009B26FF" w:rsidRPr="00657734" w:rsidRDefault="009B26FF" w:rsidP="00623B1F">
      <w:pPr>
        <w:spacing w:line="360" w:lineRule="auto"/>
        <w:ind w:right="470"/>
        <w:jc w:val="both"/>
        <w:outlineLvl w:val="0"/>
        <w:rPr>
          <w:rFonts w:ascii="Verdana" w:hAnsi="Verdana"/>
          <w:color w:val="000000" w:themeColor="text1"/>
          <w:sz w:val="18"/>
          <w:szCs w:val="18"/>
          <w:u w:val="dash"/>
        </w:rPr>
      </w:pPr>
    </w:p>
    <w:p w14:paraId="66D44301" w14:textId="24E1B8B1" w:rsidR="009B26FF" w:rsidRPr="00657734" w:rsidRDefault="009B26FF" w:rsidP="00623B1F">
      <w:pPr>
        <w:spacing w:line="360" w:lineRule="auto"/>
        <w:ind w:right="470"/>
        <w:jc w:val="both"/>
        <w:outlineLvl w:val="0"/>
        <w:rPr>
          <w:rFonts w:ascii="Verdana" w:hAnsi="Verdana"/>
          <w:color w:val="000000" w:themeColor="text1"/>
          <w:sz w:val="18"/>
          <w:szCs w:val="18"/>
          <w:u w:val="dash"/>
        </w:rPr>
      </w:pPr>
    </w:p>
    <w:p w14:paraId="0277184D" w14:textId="0038B7C0" w:rsidR="009B26FF" w:rsidRPr="00657734" w:rsidRDefault="009B26FF" w:rsidP="00623B1F">
      <w:pPr>
        <w:spacing w:line="360" w:lineRule="auto"/>
        <w:ind w:right="470"/>
        <w:jc w:val="both"/>
        <w:outlineLvl w:val="0"/>
        <w:rPr>
          <w:rFonts w:ascii="Verdana" w:hAnsi="Verdana"/>
          <w:color w:val="000000" w:themeColor="text1"/>
          <w:sz w:val="18"/>
          <w:szCs w:val="18"/>
          <w:u w:val="dash"/>
        </w:rPr>
      </w:pPr>
    </w:p>
    <w:p w14:paraId="1AEDF906" w14:textId="77777777" w:rsidR="009B26FF" w:rsidRPr="00657734" w:rsidRDefault="009B26FF" w:rsidP="00623B1F">
      <w:pPr>
        <w:spacing w:line="360" w:lineRule="auto"/>
        <w:ind w:right="470"/>
        <w:jc w:val="both"/>
        <w:outlineLvl w:val="0"/>
        <w:rPr>
          <w:rFonts w:ascii="Verdana" w:hAnsi="Verdana"/>
          <w:color w:val="000000" w:themeColor="text1"/>
          <w:sz w:val="18"/>
          <w:szCs w:val="18"/>
          <w:u w:val="dash"/>
        </w:rPr>
      </w:pPr>
    </w:p>
    <w:p w14:paraId="56AC8D91" w14:textId="2C70337D" w:rsidR="00050E9A" w:rsidRPr="00657734" w:rsidRDefault="00050E9A" w:rsidP="00623B1F">
      <w:pPr>
        <w:spacing w:line="360" w:lineRule="auto"/>
        <w:ind w:right="470"/>
        <w:jc w:val="both"/>
        <w:outlineLvl w:val="0"/>
        <w:rPr>
          <w:rFonts w:ascii="Verdana" w:hAnsi="Verdana"/>
          <w:color w:val="000000" w:themeColor="text1"/>
          <w:sz w:val="18"/>
          <w:u w:val="dash"/>
        </w:rPr>
      </w:pPr>
      <w:r w:rsidRPr="00657734">
        <w:rPr>
          <w:rFonts w:ascii="Verdana" w:hAnsi="Verdana"/>
          <w:color w:val="000000" w:themeColor="text1"/>
          <w:sz w:val="18"/>
          <w:u w:val="dash"/>
        </w:rPr>
        <w:lastRenderedPageBreak/>
        <w:t>Część 6</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050E9A" w:rsidRPr="00657734" w14:paraId="476ED91E" w14:textId="77777777" w:rsidTr="00CA6A6D">
        <w:tc>
          <w:tcPr>
            <w:tcW w:w="567" w:type="dxa"/>
          </w:tcPr>
          <w:p w14:paraId="34BFCC3E" w14:textId="77777777" w:rsidR="00050E9A" w:rsidRPr="00657734" w:rsidRDefault="00050E9A" w:rsidP="00623B1F">
            <w:pPr>
              <w:tabs>
                <w:tab w:val="left" w:pos="0"/>
              </w:tabs>
              <w:ind w:right="470"/>
              <w:outlineLvl w:val="0"/>
              <w:rPr>
                <w:rFonts w:ascii="Verdana" w:hAnsi="Verdana"/>
                <w:b/>
                <w:color w:val="000000" w:themeColor="text1"/>
                <w:sz w:val="18"/>
              </w:rPr>
            </w:pPr>
          </w:p>
        </w:tc>
        <w:tc>
          <w:tcPr>
            <w:tcW w:w="2835" w:type="dxa"/>
          </w:tcPr>
          <w:p w14:paraId="3D0B34D3" w14:textId="77777777" w:rsidR="00050E9A" w:rsidRPr="00657734" w:rsidRDefault="00050E9A" w:rsidP="00623B1F">
            <w:pPr>
              <w:ind w:right="470"/>
              <w:jc w:val="both"/>
              <w:outlineLvl w:val="0"/>
              <w:rPr>
                <w:rFonts w:ascii="Verdana" w:hAnsi="Verdana"/>
                <w:b/>
                <w:color w:val="000000" w:themeColor="text1"/>
                <w:sz w:val="18"/>
              </w:rPr>
            </w:pPr>
            <w:r w:rsidRPr="00657734">
              <w:rPr>
                <w:rFonts w:ascii="Verdana" w:hAnsi="Verdana"/>
                <w:b/>
                <w:color w:val="000000" w:themeColor="text1"/>
                <w:sz w:val="18"/>
              </w:rPr>
              <w:t>KRYTERIA</w:t>
            </w:r>
          </w:p>
        </w:tc>
        <w:tc>
          <w:tcPr>
            <w:tcW w:w="708" w:type="dxa"/>
          </w:tcPr>
          <w:p w14:paraId="71F6555F" w14:textId="77777777" w:rsidR="00050E9A" w:rsidRPr="00657734" w:rsidRDefault="00050E9A" w:rsidP="00623B1F">
            <w:pPr>
              <w:ind w:right="-102"/>
              <w:jc w:val="both"/>
              <w:outlineLvl w:val="0"/>
              <w:rPr>
                <w:rFonts w:ascii="Verdana" w:hAnsi="Verdana"/>
                <w:b/>
                <w:color w:val="000000" w:themeColor="text1"/>
                <w:sz w:val="18"/>
              </w:rPr>
            </w:pPr>
            <w:r w:rsidRPr="00657734">
              <w:rPr>
                <w:rFonts w:ascii="Verdana" w:hAnsi="Verdana"/>
                <w:b/>
                <w:color w:val="000000" w:themeColor="text1"/>
                <w:sz w:val="18"/>
              </w:rPr>
              <w:t xml:space="preserve">WAGA </w:t>
            </w:r>
          </w:p>
          <w:p w14:paraId="12360BBC" w14:textId="77777777" w:rsidR="00050E9A" w:rsidRPr="00657734" w:rsidRDefault="00050E9A" w:rsidP="00623B1F">
            <w:pPr>
              <w:ind w:right="-102"/>
              <w:jc w:val="both"/>
              <w:outlineLvl w:val="0"/>
              <w:rPr>
                <w:rFonts w:ascii="Verdana" w:hAnsi="Verdana"/>
                <w:b/>
                <w:color w:val="000000" w:themeColor="text1"/>
                <w:sz w:val="18"/>
              </w:rPr>
            </w:pPr>
            <w:r w:rsidRPr="00657734">
              <w:rPr>
                <w:rFonts w:ascii="Verdana" w:hAnsi="Verdana"/>
                <w:b/>
                <w:color w:val="000000" w:themeColor="text1"/>
                <w:sz w:val="18"/>
              </w:rPr>
              <w:t xml:space="preserve"> %</w:t>
            </w:r>
          </w:p>
        </w:tc>
        <w:tc>
          <w:tcPr>
            <w:tcW w:w="567" w:type="dxa"/>
          </w:tcPr>
          <w:p w14:paraId="3E6CE644" w14:textId="77777777" w:rsidR="00050E9A" w:rsidRPr="00657734" w:rsidRDefault="00050E9A" w:rsidP="00623B1F">
            <w:pPr>
              <w:ind w:left="-70"/>
              <w:jc w:val="both"/>
              <w:outlineLvl w:val="0"/>
              <w:rPr>
                <w:rFonts w:ascii="Verdana" w:hAnsi="Verdana"/>
                <w:b/>
                <w:color w:val="000000" w:themeColor="text1"/>
                <w:sz w:val="18"/>
              </w:rPr>
            </w:pPr>
            <w:r w:rsidRPr="00657734">
              <w:rPr>
                <w:rFonts w:ascii="Verdana" w:hAnsi="Verdana"/>
                <w:b/>
                <w:color w:val="000000" w:themeColor="text1"/>
                <w:sz w:val="18"/>
              </w:rPr>
              <w:t>Ilość</w:t>
            </w:r>
          </w:p>
          <w:p w14:paraId="72CA96AB" w14:textId="77777777" w:rsidR="00050E9A" w:rsidRPr="00657734" w:rsidRDefault="00050E9A" w:rsidP="00623B1F">
            <w:pPr>
              <w:ind w:left="-70"/>
              <w:jc w:val="both"/>
              <w:outlineLvl w:val="0"/>
              <w:rPr>
                <w:rFonts w:ascii="Verdana" w:hAnsi="Verdana"/>
                <w:b/>
                <w:color w:val="000000" w:themeColor="text1"/>
                <w:sz w:val="18"/>
              </w:rPr>
            </w:pPr>
            <w:r w:rsidRPr="00657734">
              <w:rPr>
                <w:rFonts w:ascii="Verdana" w:hAnsi="Verdana"/>
                <w:b/>
                <w:color w:val="000000" w:themeColor="text1"/>
                <w:sz w:val="18"/>
              </w:rPr>
              <w:t>pkt.</w:t>
            </w:r>
          </w:p>
        </w:tc>
        <w:tc>
          <w:tcPr>
            <w:tcW w:w="4111" w:type="dxa"/>
          </w:tcPr>
          <w:p w14:paraId="61030166" w14:textId="77777777" w:rsidR="00050E9A" w:rsidRPr="00657734" w:rsidRDefault="00050E9A" w:rsidP="00623B1F">
            <w:pPr>
              <w:ind w:left="-70" w:right="470"/>
              <w:jc w:val="both"/>
              <w:outlineLvl w:val="0"/>
              <w:rPr>
                <w:rFonts w:ascii="Verdana" w:hAnsi="Verdana"/>
                <w:b/>
                <w:color w:val="000000" w:themeColor="text1"/>
                <w:sz w:val="18"/>
              </w:rPr>
            </w:pPr>
            <w:r w:rsidRPr="00657734">
              <w:rPr>
                <w:rFonts w:ascii="Verdana" w:hAnsi="Verdana"/>
                <w:b/>
                <w:color w:val="000000" w:themeColor="text1"/>
                <w:sz w:val="18"/>
              </w:rPr>
              <w:t>Sposób oceny: wzory, uzyskane</w:t>
            </w:r>
          </w:p>
          <w:p w14:paraId="4B5999D2" w14:textId="77777777" w:rsidR="00050E9A" w:rsidRPr="00657734" w:rsidRDefault="00050E9A" w:rsidP="00623B1F">
            <w:pPr>
              <w:ind w:left="-70" w:right="470"/>
              <w:jc w:val="both"/>
              <w:outlineLvl w:val="0"/>
              <w:rPr>
                <w:rFonts w:ascii="Verdana" w:hAnsi="Verdana"/>
                <w:b/>
                <w:color w:val="000000" w:themeColor="text1"/>
                <w:sz w:val="18"/>
              </w:rPr>
            </w:pPr>
            <w:r w:rsidRPr="00657734">
              <w:rPr>
                <w:rFonts w:ascii="Verdana" w:hAnsi="Verdana"/>
                <w:b/>
                <w:color w:val="000000" w:themeColor="text1"/>
                <w:sz w:val="18"/>
              </w:rPr>
              <w:t>informacje mające wpływ na ocenę</w:t>
            </w:r>
          </w:p>
        </w:tc>
      </w:tr>
      <w:tr w:rsidR="00050E9A" w:rsidRPr="00657734" w14:paraId="6E4D6243" w14:textId="77777777" w:rsidTr="00CA6A6D">
        <w:trPr>
          <w:trHeight w:val="826"/>
        </w:trPr>
        <w:tc>
          <w:tcPr>
            <w:tcW w:w="567" w:type="dxa"/>
          </w:tcPr>
          <w:p w14:paraId="028C26D9" w14:textId="77777777" w:rsidR="00050E9A" w:rsidRPr="00657734" w:rsidRDefault="00050E9A" w:rsidP="00623B1F">
            <w:pPr>
              <w:ind w:right="470"/>
              <w:jc w:val="both"/>
              <w:outlineLvl w:val="0"/>
              <w:rPr>
                <w:rFonts w:ascii="Verdana" w:hAnsi="Verdana"/>
                <w:b/>
                <w:color w:val="000000" w:themeColor="text1"/>
                <w:sz w:val="18"/>
              </w:rPr>
            </w:pPr>
            <w:r w:rsidRPr="00657734">
              <w:rPr>
                <w:rFonts w:ascii="Verdana" w:hAnsi="Verdana"/>
                <w:b/>
                <w:color w:val="000000" w:themeColor="text1"/>
                <w:sz w:val="18"/>
              </w:rPr>
              <w:t>1</w:t>
            </w:r>
          </w:p>
        </w:tc>
        <w:tc>
          <w:tcPr>
            <w:tcW w:w="2835" w:type="dxa"/>
          </w:tcPr>
          <w:p w14:paraId="55BB093B" w14:textId="77777777" w:rsidR="00050E9A" w:rsidRPr="00657734" w:rsidRDefault="00050E9A" w:rsidP="00623B1F">
            <w:pPr>
              <w:outlineLvl w:val="0"/>
              <w:rPr>
                <w:rFonts w:ascii="Verdana" w:hAnsi="Verdana"/>
                <w:color w:val="000000" w:themeColor="text1"/>
                <w:sz w:val="18"/>
              </w:rPr>
            </w:pPr>
            <w:r w:rsidRPr="00657734">
              <w:rPr>
                <w:rFonts w:ascii="Verdana" w:hAnsi="Verdana"/>
                <w:color w:val="000000" w:themeColor="text1"/>
                <w:sz w:val="18"/>
              </w:rPr>
              <w:t>Cena realizacji przedmiotu zamówienia</w:t>
            </w:r>
          </w:p>
        </w:tc>
        <w:tc>
          <w:tcPr>
            <w:tcW w:w="708" w:type="dxa"/>
          </w:tcPr>
          <w:p w14:paraId="035DF155" w14:textId="77777777" w:rsidR="00050E9A" w:rsidRPr="00657734" w:rsidRDefault="00050E9A" w:rsidP="00623B1F">
            <w:pPr>
              <w:ind w:right="-102"/>
              <w:jc w:val="center"/>
              <w:outlineLvl w:val="0"/>
              <w:rPr>
                <w:rFonts w:ascii="Verdana" w:hAnsi="Verdana"/>
                <w:b/>
                <w:color w:val="000000" w:themeColor="text1"/>
                <w:sz w:val="18"/>
              </w:rPr>
            </w:pPr>
            <w:r w:rsidRPr="00657734">
              <w:rPr>
                <w:rFonts w:ascii="Verdana" w:hAnsi="Verdana"/>
                <w:b/>
                <w:color w:val="000000" w:themeColor="text1"/>
                <w:sz w:val="18"/>
              </w:rPr>
              <w:t>60</w:t>
            </w:r>
          </w:p>
        </w:tc>
        <w:tc>
          <w:tcPr>
            <w:tcW w:w="567" w:type="dxa"/>
          </w:tcPr>
          <w:p w14:paraId="46000CA4" w14:textId="77777777" w:rsidR="00050E9A" w:rsidRPr="00657734" w:rsidRDefault="00050E9A" w:rsidP="00623B1F">
            <w:pPr>
              <w:ind w:left="-70"/>
              <w:jc w:val="center"/>
              <w:outlineLvl w:val="0"/>
              <w:rPr>
                <w:rFonts w:ascii="Verdana" w:hAnsi="Verdana"/>
                <w:b/>
                <w:color w:val="000000" w:themeColor="text1"/>
                <w:sz w:val="18"/>
              </w:rPr>
            </w:pPr>
            <w:r w:rsidRPr="00657734">
              <w:rPr>
                <w:rFonts w:ascii="Verdana" w:hAnsi="Verdana"/>
                <w:b/>
                <w:color w:val="000000" w:themeColor="text1"/>
                <w:sz w:val="18"/>
              </w:rPr>
              <w:t>60</w:t>
            </w:r>
          </w:p>
        </w:tc>
        <w:tc>
          <w:tcPr>
            <w:tcW w:w="4111" w:type="dxa"/>
          </w:tcPr>
          <w:p w14:paraId="0AF1C35A" w14:textId="77777777" w:rsidR="00050E9A" w:rsidRPr="00657734" w:rsidRDefault="00050E9A" w:rsidP="00623B1F">
            <w:pPr>
              <w:ind w:left="43" w:right="470"/>
              <w:jc w:val="both"/>
              <w:outlineLvl w:val="0"/>
              <w:rPr>
                <w:rFonts w:ascii="Verdana" w:hAnsi="Verdana"/>
                <w:color w:val="000000" w:themeColor="text1"/>
                <w:sz w:val="18"/>
              </w:rPr>
            </w:pPr>
            <w:r w:rsidRPr="00657734">
              <w:rPr>
                <w:rFonts w:ascii="Verdana" w:hAnsi="Verdana"/>
                <w:color w:val="000000" w:themeColor="text1"/>
                <w:sz w:val="18"/>
              </w:rPr>
              <w:t xml:space="preserve">                   Najniższa cena oferty</w:t>
            </w:r>
          </w:p>
          <w:p w14:paraId="77E00A04" w14:textId="77777777" w:rsidR="00050E9A" w:rsidRPr="00657734" w:rsidRDefault="00050E9A" w:rsidP="00623B1F">
            <w:pPr>
              <w:ind w:left="43"/>
              <w:jc w:val="both"/>
              <w:outlineLvl w:val="0"/>
              <w:rPr>
                <w:rFonts w:ascii="Verdana" w:hAnsi="Verdana"/>
                <w:color w:val="000000" w:themeColor="text1"/>
                <w:sz w:val="18"/>
              </w:rPr>
            </w:pPr>
            <w:r w:rsidRPr="00657734">
              <w:rPr>
                <w:rFonts w:ascii="Verdana" w:hAnsi="Verdana"/>
                <w:color w:val="000000" w:themeColor="text1"/>
                <w:sz w:val="18"/>
              </w:rPr>
              <w:t xml:space="preserve">Ilość pkt.  = ------------------------- </w:t>
            </w:r>
            <w:r w:rsidRPr="00657734">
              <w:rPr>
                <w:rFonts w:ascii="Verdana" w:hAnsi="Verdana"/>
                <w:b/>
                <w:color w:val="000000" w:themeColor="text1"/>
                <w:sz w:val="18"/>
              </w:rPr>
              <w:t>x 60</w:t>
            </w:r>
          </w:p>
          <w:p w14:paraId="68ED2FBD" w14:textId="77777777" w:rsidR="00050E9A" w:rsidRPr="00657734" w:rsidRDefault="00050E9A" w:rsidP="00623B1F">
            <w:pPr>
              <w:ind w:left="43" w:right="470"/>
              <w:jc w:val="both"/>
              <w:outlineLvl w:val="0"/>
              <w:rPr>
                <w:rFonts w:ascii="Verdana" w:hAnsi="Verdana"/>
                <w:color w:val="000000" w:themeColor="text1"/>
                <w:sz w:val="18"/>
              </w:rPr>
            </w:pPr>
            <w:r w:rsidRPr="00657734">
              <w:rPr>
                <w:rFonts w:ascii="Verdana" w:hAnsi="Verdana"/>
                <w:color w:val="000000" w:themeColor="text1"/>
                <w:sz w:val="18"/>
              </w:rPr>
              <w:t xml:space="preserve">                   Cena oferty badanej </w:t>
            </w:r>
          </w:p>
        </w:tc>
      </w:tr>
      <w:tr w:rsidR="00050E9A" w:rsidRPr="00657734" w14:paraId="7BD905B8" w14:textId="77777777" w:rsidTr="00CA6A6D">
        <w:trPr>
          <w:trHeight w:val="557"/>
        </w:trPr>
        <w:tc>
          <w:tcPr>
            <w:tcW w:w="567" w:type="dxa"/>
            <w:tcBorders>
              <w:top w:val="single" w:sz="4" w:space="0" w:color="auto"/>
              <w:left w:val="single" w:sz="4" w:space="0" w:color="auto"/>
              <w:bottom w:val="single" w:sz="4" w:space="0" w:color="auto"/>
              <w:right w:val="single" w:sz="4" w:space="0" w:color="auto"/>
            </w:tcBorders>
          </w:tcPr>
          <w:p w14:paraId="29BFA72B" w14:textId="77777777" w:rsidR="00050E9A" w:rsidRPr="00657734" w:rsidRDefault="00050E9A" w:rsidP="00623B1F">
            <w:pPr>
              <w:ind w:right="470"/>
              <w:jc w:val="both"/>
              <w:outlineLvl w:val="0"/>
              <w:rPr>
                <w:rFonts w:ascii="Verdana" w:hAnsi="Verdana"/>
                <w:b/>
                <w:sz w:val="18"/>
              </w:rPr>
            </w:pPr>
            <w:r w:rsidRPr="00657734">
              <w:rPr>
                <w:rFonts w:ascii="Verdana" w:hAnsi="Verdana"/>
                <w:b/>
                <w:sz w:val="18"/>
              </w:rPr>
              <w:t>2</w:t>
            </w:r>
          </w:p>
        </w:tc>
        <w:tc>
          <w:tcPr>
            <w:tcW w:w="2835" w:type="dxa"/>
            <w:shd w:val="clear" w:color="auto" w:fill="auto"/>
            <w:vAlign w:val="center"/>
          </w:tcPr>
          <w:p w14:paraId="387CD5CB" w14:textId="77777777" w:rsidR="00050E9A" w:rsidRPr="00657734" w:rsidRDefault="00050E9A" w:rsidP="00623B1F">
            <w:pPr>
              <w:ind w:right="-23"/>
              <w:jc w:val="both"/>
              <w:rPr>
                <w:rFonts w:ascii="Verdana" w:hAnsi="Verdana"/>
                <w:sz w:val="18"/>
                <w:szCs w:val="18"/>
              </w:rPr>
            </w:pPr>
            <w:r w:rsidRPr="00657734">
              <w:rPr>
                <w:rFonts w:ascii="Verdana" w:hAnsi="Verdana"/>
                <w:sz w:val="18"/>
                <w:szCs w:val="18"/>
              </w:rPr>
              <w:t xml:space="preserve">Doświadczenie zawodowe co najmniej 1 (jednego) trenera </w:t>
            </w:r>
          </w:p>
          <w:p w14:paraId="282296ED" w14:textId="34BAE5B0" w:rsidR="00050E9A" w:rsidRPr="00657734" w:rsidRDefault="00050E9A" w:rsidP="00623B1F">
            <w:pPr>
              <w:ind w:right="-70"/>
              <w:outlineLvl w:val="0"/>
              <w:rPr>
                <w:rFonts w:ascii="Verdana" w:hAnsi="Verdana"/>
                <w:sz w:val="18"/>
              </w:rPr>
            </w:pPr>
            <w:r w:rsidRPr="00657734">
              <w:rPr>
                <w:rFonts w:ascii="Verdana" w:hAnsi="Verdana"/>
                <w:sz w:val="18"/>
                <w:szCs w:val="18"/>
              </w:rPr>
              <w:t>(co najmniej 1 (jedno) szkolenie zrealizowane w okresie 1 (jednego) roku przed upływem terminu składania ofert o tematyce masażu tkanek miękkich)</w:t>
            </w:r>
          </w:p>
        </w:tc>
        <w:tc>
          <w:tcPr>
            <w:tcW w:w="708" w:type="dxa"/>
            <w:shd w:val="clear" w:color="auto" w:fill="auto"/>
            <w:vAlign w:val="center"/>
          </w:tcPr>
          <w:p w14:paraId="5204D531" w14:textId="77777777" w:rsidR="00050E9A" w:rsidRPr="00657734" w:rsidRDefault="00050E9A" w:rsidP="00623B1F">
            <w:pPr>
              <w:ind w:right="-102"/>
              <w:jc w:val="center"/>
              <w:outlineLvl w:val="0"/>
              <w:rPr>
                <w:rFonts w:ascii="Verdana" w:hAnsi="Verdana"/>
                <w:b/>
                <w:sz w:val="18"/>
              </w:rPr>
            </w:pPr>
            <w:r w:rsidRPr="00657734">
              <w:rPr>
                <w:rFonts w:ascii="Verdana" w:hAnsi="Verdana"/>
                <w:b/>
                <w:sz w:val="18"/>
                <w:szCs w:val="18"/>
              </w:rPr>
              <w:t>40</w:t>
            </w:r>
          </w:p>
        </w:tc>
        <w:tc>
          <w:tcPr>
            <w:tcW w:w="567" w:type="dxa"/>
            <w:shd w:val="clear" w:color="auto" w:fill="auto"/>
            <w:vAlign w:val="center"/>
          </w:tcPr>
          <w:p w14:paraId="1E73A380" w14:textId="77777777" w:rsidR="00050E9A" w:rsidRPr="00657734" w:rsidRDefault="00050E9A" w:rsidP="00623B1F">
            <w:pPr>
              <w:ind w:left="-70"/>
              <w:jc w:val="center"/>
              <w:outlineLvl w:val="0"/>
              <w:rPr>
                <w:rFonts w:ascii="Verdana" w:hAnsi="Verdana"/>
                <w:b/>
                <w:sz w:val="18"/>
              </w:rPr>
            </w:pPr>
            <w:r w:rsidRPr="00657734">
              <w:rPr>
                <w:rFonts w:ascii="Verdana" w:hAnsi="Verdana"/>
                <w:b/>
                <w:sz w:val="18"/>
                <w:szCs w:val="18"/>
              </w:rPr>
              <w:t>40</w:t>
            </w:r>
          </w:p>
        </w:tc>
        <w:tc>
          <w:tcPr>
            <w:tcW w:w="4111" w:type="dxa"/>
            <w:shd w:val="clear" w:color="auto" w:fill="auto"/>
          </w:tcPr>
          <w:p w14:paraId="55543227" w14:textId="77777777" w:rsidR="00050E9A" w:rsidRPr="00657734" w:rsidRDefault="00050E9A" w:rsidP="00623B1F">
            <w:pPr>
              <w:ind w:right="-23"/>
              <w:outlineLvl w:val="0"/>
              <w:rPr>
                <w:rFonts w:ascii="Verdana" w:hAnsi="Verdana"/>
                <w:sz w:val="18"/>
                <w:szCs w:val="18"/>
              </w:rPr>
            </w:pPr>
            <w:r w:rsidRPr="00657734">
              <w:rPr>
                <w:rFonts w:ascii="Verdana" w:hAnsi="Verdana"/>
                <w:sz w:val="18"/>
                <w:szCs w:val="18"/>
              </w:rPr>
              <w:t>Ilość szkoleń przeprowadzonych przez trenera punktuje się następująco:</w:t>
            </w:r>
          </w:p>
          <w:p w14:paraId="1A14D50B" w14:textId="77777777" w:rsidR="00050E9A" w:rsidRPr="00657734" w:rsidRDefault="00050E9A" w:rsidP="00623B1F">
            <w:pPr>
              <w:ind w:right="-23"/>
              <w:outlineLvl w:val="0"/>
              <w:rPr>
                <w:rFonts w:ascii="Verdana" w:hAnsi="Verdana"/>
                <w:sz w:val="18"/>
                <w:szCs w:val="18"/>
              </w:rPr>
            </w:pPr>
            <w:r w:rsidRPr="00657734">
              <w:rPr>
                <w:rFonts w:ascii="Verdana" w:hAnsi="Verdana"/>
                <w:sz w:val="18"/>
                <w:szCs w:val="18"/>
              </w:rPr>
              <w:t>1 szkolenie  – 0 pkt.</w:t>
            </w:r>
          </w:p>
          <w:p w14:paraId="2C3DB66D" w14:textId="77777777" w:rsidR="00050E9A" w:rsidRPr="00657734" w:rsidRDefault="00050E9A" w:rsidP="00623B1F">
            <w:pPr>
              <w:ind w:right="-23"/>
              <w:outlineLvl w:val="0"/>
              <w:rPr>
                <w:rFonts w:ascii="Verdana" w:hAnsi="Verdana"/>
                <w:sz w:val="18"/>
                <w:szCs w:val="18"/>
              </w:rPr>
            </w:pPr>
            <w:r w:rsidRPr="00657734">
              <w:rPr>
                <w:rFonts w:ascii="Verdana" w:hAnsi="Verdana"/>
                <w:sz w:val="18"/>
                <w:szCs w:val="18"/>
              </w:rPr>
              <w:t>2 szkolenia – 10 pkt.</w:t>
            </w:r>
          </w:p>
          <w:p w14:paraId="568C4C9D" w14:textId="77777777" w:rsidR="00050E9A" w:rsidRPr="00657734" w:rsidRDefault="00050E9A" w:rsidP="00623B1F">
            <w:pPr>
              <w:ind w:right="-23"/>
              <w:outlineLvl w:val="0"/>
              <w:rPr>
                <w:rFonts w:ascii="Verdana" w:hAnsi="Verdana"/>
                <w:sz w:val="18"/>
                <w:szCs w:val="18"/>
              </w:rPr>
            </w:pPr>
            <w:r w:rsidRPr="00657734">
              <w:rPr>
                <w:rFonts w:ascii="Verdana" w:hAnsi="Verdana"/>
                <w:sz w:val="18"/>
                <w:szCs w:val="18"/>
              </w:rPr>
              <w:t>3 szkolenia – 20 pkt.</w:t>
            </w:r>
          </w:p>
          <w:p w14:paraId="5F63F4C8" w14:textId="77777777" w:rsidR="00050E9A" w:rsidRPr="00657734" w:rsidRDefault="00050E9A" w:rsidP="00623B1F">
            <w:pPr>
              <w:ind w:right="-23"/>
              <w:outlineLvl w:val="0"/>
              <w:rPr>
                <w:rFonts w:ascii="Verdana" w:hAnsi="Verdana"/>
                <w:sz w:val="18"/>
                <w:szCs w:val="18"/>
              </w:rPr>
            </w:pPr>
            <w:r w:rsidRPr="00657734">
              <w:rPr>
                <w:rFonts w:ascii="Verdana" w:hAnsi="Verdana"/>
                <w:sz w:val="18"/>
                <w:szCs w:val="18"/>
              </w:rPr>
              <w:t>4 szkolenia – 30 pkt.</w:t>
            </w:r>
          </w:p>
          <w:p w14:paraId="18B27D04" w14:textId="77777777" w:rsidR="00050E9A" w:rsidRPr="00657734" w:rsidRDefault="00050E9A" w:rsidP="00623B1F">
            <w:pPr>
              <w:ind w:right="-23"/>
              <w:outlineLvl w:val="0"/>
              <w:rPr>
                <w:rFonts w:ascii="Verdana" w:hAnsi="Verdana"/>
                <w:sz w:val="18"/>
                <w:szCs w:val="18"/>
              </w:rPr>
            </w:pPr>
            <w:r w:rsidRPr="00657734">
              <w:rPr>
                <w:rFonts w:ascii="Verdana" w:hAnsi="Verdana"/>
                <w:sz w:val="18"/>
                <w:szCs w:val="18"/>
              </w:rPr>
              <w:t>5 szkoleń i więcej – 40 pkt.</w:t>
            </w:r>
          </w:p>
          <w:p w14:paraId="1272CC8F" w14:textId="77777777" w:rsidR="00050E9A" w:rsidRPr="00657734" w:rsidRDefault="00050E9A" w:rsidP="00623B1F">
            <w:pPr>
              <w:ind w:right="-23"/>
              <w:outlineLvl w:val="0"/>
              <w:rPr>
                <w:rFonts w:ascii="Verdana" w:hAnsi="Verdana"/>
                <w:sz w:val="18"/>
                <w:szCs w:val="18"/>
              </w:rPr>
            </w:pPr>
            <w:r w:rsidRPr="00657734">
              <w:rPr>
                <w:rFonts w:ascii="Verdana" w:hAnsi="Verdana"/>
                <w:sz w:val="18"/>
                <w:szCs w:val="18"/>
              </w:rPr>
              <w:t xml:space="preserve">Przy większej ilości trenerów niż jeden, ilość uzyskanych przez nich punktów sumuje się, a potem dzieli przez ilość trenerów. </w:t>
            </w:r>
          </w:p>
          <w:p w14:paraId="591E5613" w14:textId="77777777" w:rsidR="00050E9A" w:rsidRPr="00657734" w:rsidRDefault="00050E9A" w:rsidP="00623B1F">
            <w:pPr>
              <w:jc w:val="both"/>
              <w:outlineLvl w:val="0"/>
              <w:rPr>
                <w:rFonts w:ascii="Verdana" w:hAnsi="Verdana"/>
                <w:sz w:val="18"/>
              </w:rPr>
            </w:pPr>
            <w:r w:rsidRPr="00657734">
              <w:rPr>
                <w:rFonts w:ascii="Verdana" w:hAnsi="Verdana"/>
                <w:sz w:val="18"/>
                <w:szCs w:val="18"/>
              </w:rPr>
              <w:t xml:space="preserve">Otrzymany wynik oznacza ilość punktów uzyskanych przez ofertę w tym kryterium. </w:t>
            </w:r>
          </w:p>
        </w:tc>
      </w:tr>
      <w:tr w:rsidR="00050E9A" w:rsidRPr="00657734" w14:paraId="2E46C4CA" w14:textId="77777777" w:rsidTr="00CA6A6D">
        <w:trPr>
          <w:trHeight w:val="245"/>
        </w:trPr>
        <w:tc>
          <w:tcPr>
            <w:tcW w:w="567" w:type="dxa"/>
            <w:tcBorders>
              <w:top w:val="single" w:sz="4" w:space="0" w:color="auto"/>
              <w:left w:val="single" w:sz="4" w:space="0" w:color="auto"/>
              <w:bottom w:val="single" w:sz="4" w:space="0" w:color="auto"/>
              <w:right w:val="single" w:sz="4" w:space="0" w:color="auto"/>
            </w:tcBorders>
          </w:tcPr>
          <w:p w14:paraId="4FBD567C" w14:textId="77777777" w:rsidR="00050E9A" w:rsidRPr="00657734" w:rsidRDefault="00050E9A" w:rsidP="00623B1F">
            <w:pPr>
              <w:spacing w:line="360" w:lineRule="auto"/>
              <w:ind w:right="470"/>
              <w:jc w:val="both"/>
              <w:outlineLvl w:val="0"/>
              <w:rPr>
                <w:rFonts w:ascii="Verdana" w:hAnsi="Verdana"/>
                <w:b/>
                <w:sz w:val="18"/>
              </w:rPr>
            </w:pPr>
            <w:r w:rsidRPr="00657734">
              <w:rPr>
                <w:rFonts w:ascii="Verdana" w:hAnsi="Verdana"/>
                <w:b/>
                <w:sz w:val="18"/>
              </w:rPr>
              <w:t>3</w:t>
            </w:r>
          </w:p>
        </w:tc>
        <w:tc>
          <w:tcPr>
            <w:tcW w:w="2835" w:type="dxa"/>
            <w:tcBorders>
              <w:top w:val="single" w:sz="4" w:space="0" w:color="auto"/>
              <w:left w:val="single" w:sz="4" w:space="0" w:color="auto"/>
              <w:bottom w:val="single" w:sz="4" w:space="0" w:color="auto"/>
              <w:right w:val="single" w:sz="4" w:space="0" w:color="auto"/>
            </w:tcBorders>
          </w:tcPr>
          <w:p w14:paraId="2DABA997" w14:textId="77777777" w:rsidR="00050E9A" w:rsidRPr="00657734" w:rsidRDefault="00050E9A" w:rsidP="00623B1F">
            <w:pPr>
              <w:spacing w:line="360" w:lineRule="auto"/>
              <w:outlineLvl w:val="0"/>
              <w:rPr>
                <w:rFonts w:ascii="Verdana" w:hAnsi="Verdana"/>
                <w:sz w:val="18"/>
              </w:rPr>
            </w:pPr>
            <w:r w:rsidRPr="00657734">
              <w:rPr>
                <w:rFonts w:ascii="Verdana" w:hAnsi="Verdana"/>
                <w:sz w:val="18"/>
              </w:rPr>
              <w:t>Razem</w:t>
            </w:r>
          </w:p>
        </w:tc>
        <w:tc>
          <w:tcPr>
            <w:tcW w:w="708" w:type="dxa"/>
            <w:tcBorders>
              <w:top w:val="single" w:sz="4" w:space="0" w:color="auto"/>
              <w:left w:val="single" w:sz="4" w:space="0" w:color="auto"/>
              <w:bottom w:val="single" w:sz="4" w:space="0" w:color="auto"/>
              <w:right w:val="single" w:sz="4" w:space="0" w:color="auto"/>
            </w:tcBorders>
          </w:tcPr>
          <w:p w14:paraId="2D95D7D4" w14:textId="77777777" w:rsidR="00050E9A" w:rsidRPr="00657734" w:rsidRDefault="00050E9A" w:rsidP="00623B1F">
            <w:pPr>
              <w:spacing w:line="360" w:lineRule="auto"/>
              <w:ind w:right="-102"/>
              <w:jc w:val="center"/>
              <w:outlineLvl w:val="0"/>
              <w:rPr>
                <w:rFonts w:ascii="Verdana" w:hAnsi="Verdana"/>
                <w:b/>
                <w:sz w:val="18"/>
              </w:rPr>
            </w:pPr>
            <w:r w:rsidRPr="00657734">
              <w:rPr>
                <w:rFonts w:ascii="Verdana" w:hAnsi="Verdana"/>
                <w:b/>
                <w:sz w:val="18"/>
              </w:rPr>
              <w:t>100</w:t>
            </w:r>
          </w:p>
        </w:tc>
        <w:tc>
          <w:tcPr>
            <w:tcW w:w="567" w:type="dxa"/>
            <w:tcBorders>
              <w:top w:val="single" w:sz="4" w:space="0" w:color="auto"/>
              <w:left w:val="single" w:sz="4" w:space="0" w:color="auto"/>
              <w:bottom w:val="single" w:sz="4" w:space="0" w:color="auto"/>
              <w:right w:val="single" w:sz="4" w:space="0" w:color="auto"/>
            </w:tcBorders>
          </w:tcPr>
          <w:p w14:paraId="6885AEEA" w14:textId="77777777" w:rsidR="00050E9A" w:rsidRPr="00657734" w:rsidRDefault="00050E9A" w:rsidP="00623B1F">
            <w:pPr>
              <w:spacing w:line="360" w:lineRule="auto"/>
              <w:ind w:left="-70"/>
              <w:jc w:val="center"/>
              <w:outlineLvl w:val="0"/>
              <w:rPr>
                <w:rFonts w:ascii="Verdana" w:hAnsi="Verdana"/>
                <w:b/>
                <w:sz w:val="18"/>
              </w:rPr>
            </w:pPr>
            <w:r w:rsidRPr="00657734">
              <w:rPr>
                <w:rFonts w:ascii="Verdana" w:hAnsi="Verdana"/>
                <w:b/>
                <w:sz w:val="18"/>
              </w:rPr>
              <w:t>100</w:t>
            </w:r>
          </w:p>
        </w:tc>
        <w:tc>
          <w:tcPr>
            <w:tcW w:w="4111" w:type="dxa"/>
            <w:tcBorders>
              <w:top w:val="single" w:sz="4" w:space="0" w:color="auto"/>
              <w:left w:val="single" w:sz="4" w:space="0" w:color="auto"/>
              <w:bottom w:val="single" w:sz="4" w:space="0" w:color="auto"/>
              <w:right w:val="single" w:sz="4" w:space="0" w:color="auto"/>
            </w:tcBorders>
          </w:tcPr>
          <w:p w14:paraId="6B942B1C" w14:textId="77777777" w:rsidR="00050E9A" w:rsidRPr="00657734" w:rsidRDefault="00050E9A" w:rsidP="00623B1F">
            <w:pPr>
              <w:spacing w:line="360" w:lineRule="auto"/>
              <w:jc w:val="both"/>
              <w:outlineLvl w:val="0"/>
              <w:rPr>
                <w:rFonts w:ascii="Verdana" w:hAnsi="Verdana"/>
                <w:sz w:val="18"/>
              </w:rPr>
            </w:pPr>
            <w:r w:rsidRPr="00657734">
              <w:rPr>
                <w:rFonts w:ascii="Verdana" w:hAnsi="Verdana"/>
                <w:sz w:val="18"/>
              </w:rPr>
              <w:t>Ilość pkt. = Suma pkt. za kryteria 1 i 2</w:t>
            </w:r>
          </w:p>
        </w:tc>
      </w:tr>
    </w:tbl>
    <w:p w14:paraId="558B28E4" w14:textId="77777777" w:rsidR="00050E9A" w:rsidRPr="00657734" w:rsidRDefault="00050E9A" w:rsidP="0066779F">
      <w:pPr>
        <w:spacing w:line="360" w:lineRule="auto"/>
        <w:ind w:right="470"/>
        <w:jc w:val="both"/>
        <w:outlineLvl w:val="0"/>
        <w:rPr>
          <w:rFonts w:ascii="Verdana" w:hAnsi="Verdana"/>
          <w:color w:val="000000" w:themeColor="text1"/>
          <w:sz w:val="18"/>
          <w:szCs w:val="18"/>
          <w:u w:val="dash"/>
        </w:rPr>
      </w:pPr>
    </w:p>
    <w:p w14:paraId="243E90A2" w14:textId="77777777" w:rsidR="000B02D0" w:rsidRPr="00657734" w:rsidRDefault="000B02D0" w:rsidP="00642D50">
      <w:pPr>
        <w:pStyle w:val="Akapitzlist"/>
        <w:numPr>
          <w:ilvl w:val="0"/>
          <w:numId w:val="66"/>
        </w:numPr>
        <w:tabs>
          <w:tab w:val="num" w:pos="928"/>
        </w:tabs>
        <w:spacing w:line="360" w:lineRule="auto"/>
        <w:ind w:left="851" w:right="470" w:hanging="425"/>
        <w:jc w:val="both"/>
        <w:outlineLvl w:val="0"/>
        <w:rPr>
          <w:rFonts w:ascii="Verdana" w:hAnsi="Verdana"/>
          <w:color w:val="000000" w:themeColor="text1"/>
          <w:sz w:val="18"/>
        </w:rPr>
      </w:pPr>
      <w:bookmarkStart w:id="31" w:name="_Toc395266096"/>
      <w:r w:rsidRPr="00657734">
        <w:rPr>
          <w:rFonts w:ascii="Verdana" w:hAnsi="Verdana"/>
          <w:color w:val="000000" w:themeColor="text1"/>
          <w:sz w:val="18"/>
        </w:rPr>
        <w:t>Ocena punktowa dotyczyć będzie wyłącznie ofert</w:t>
      </w:r>
      <w:bookmarkEnd w:id="31"/>
      <w:r w:rsidRPr="00657734">
        <w:rPr>
          <w:rFonts w:ascii="Verdana" w:hAnsi="Verdana"/>
          <w:color w:val="000000" w:themeColor="text1"/>
          <w:sz w:val="18"/>
        </w:rPr>
        <w:t xml:space="preserve"> </w:t>
      </w:r>
      <w:bookmarkStart w:id="32" w:name="_Toc395266098"/>
      <w:r w:rsidRPr="00657734">
        <w:rPr>
          <w:rFonts w:ascii="Verdana" w:hAnsi="Verdana"/>
          <w:color w:val="000000" w:themeColor="text1"/>
          <w:sz w:val="18"/>
        </w:rPr>
        <w:t>uznanych za ważne i niepodlegających odrzuceniu.</w:t>
      </w:r>
      <w:bookmarkEnd w:id="32"/>
    </w:p>
    <w:p w14:paraId="0F3F508D" w14:textId="77777777" w:rsidR="000B02D0" w:rsidRPr="00657734" w:rsidRDefault="000B02D0" w:rsidP="00642D50">
      <w:pPr>
        <w:pStyle w:val="Akapitzlist"/>
        <w:numPr>
          <w:ilvl w:val="0"/>
          <w:numId w:val="66"/>
        </w:numPr>
        <w:tabs>
          <w:tab w:val="num" w:pos="928"/>
        </w:tabs>
        <w:spacing w:line="360" w:lineRule="auto"/>
        <w:ind w:left="851" w:right="470" w:hanging="425"/>
        <w:jc w:val="both"/>
        <w:outlineLvl w:val="0"/>
        <w:rPr>
          <w:rFonts w:ascii="Verdana" w:hAnsi="Verdana"/>
          <w:color w:val="000000" w:themeColor="text1"/>
          <w:sz w:val="18"/>
        </w:rPr>
      </w:pPr>
      <w:bookmarkStart w:id="33" w:name="_Toc395266099"/>
      <w:r w:rsidRPr="00657734">
        <w:rPr>
          <w:rFonts w:ascii="Verdana" w:hAnsi="Verdana"/>
          <w:color w:val="000000" w:themeColor="text1"/>
          <w:sz w:val="18"/>
        </w:rPr>
        <w:t>Punkty przyznane za poszczególne kryteria liczone będą z dokładnością do dwóch miejsc po przecinku.</w:t>
      </w:r>
    </w:p>
    <w:p w14:paraId="5E9805BA" w14:textId="0B01DF75" w:rsidR="001834F4" w:rsidRPr="00657734" w:rsidRDefault="000B02D0" w:rsidP="00642D50">
      <w:pPr>
        <w:pStyle w:val="Akapitzlist"/>
        <w:numPr>
          <w:ilvl w:val="0"/>
          <w:numId w:val="66"/>
        </w:numPr>
        <w:tabs>
          <w:tab w:val="num" w:pos="928"/>
        </w:tabs>
        <w:spacing w:line="360" w:lineRule="auto"/>
        <w:ind w:left="851" w:right="470" w:hanging="425"/>
        <w:jc w:val="both"/>
        <w:outlineLvl w:val="0"/>
        <w:rPr>
          <w:rFonts w:ascii="Verdana" w:hAnsi="Verdana"/>
          <w:color w:val="000000" w:themeColor="text1"/>
          <w:sz w:val="16"/>
          <w:szCs w:val="16"/>
        </w:rPr>
      </w:pPr>
      <w:r w:rsidRPr="00657734">
        <w:rPr>
          <w:rFonts w:ascii="Verdana" w:hAnsi="Verdana"/>
          <w:color w:val="000000" w:themeColor="text1"/>
          <w:sz w:val="18"/>
        </w:rPr>
        <w:t>Zamawiający wybierze jako najkorzystniejszą, ofertę, która uzyska najwyższą ilość punktów.</w:t>
      </w:r>
      <w:bookmarkEnd w:id="33"/>
    </w:p>
    <w:p w14:paraId="5937BB3B" w14:textId="77777777" w:rsidR="00416F4F" w:rsidRPr="00657734" w:rsidRDefault="00416F4F" w:rsidP="00416F4F">
      <w:pPr>
        <w:pStyle w:val="Akapitzlist"/>
        <w:spacing w:line="360" w:lineRule="auto"/>
        <w:ind w:left="851" w:right="470"/>
        <w:jc w:val="both"/>
        <w:outlineLvl w:val="0"/>
        <w:rPr>
          <w:rFonts w:ascii="Verdana" w:hAnsi="Verdana"/>
          <w:color w:val="000000" w:themeColor="text1"/>
          <w:sz w:val="16"/>
          <w:szCs w:val="16"/>
        </w:rPr>
      </w:pPr>
    </w:p>
    <w:p w14:paraId="529C9606" w14:textId="77777777" w:rsidR="00970B6B" w:rsidRPr="00657734" w:rsidRDefault="00572D91" w:rsidP="00396BC2">
      <w:pPr>
        <w:numPr>
          <w:ilvl w:val="1"/>
          <w:numId w:val="14"/>
        </w:numPr>
        <w:tabs>
          <w:tab w:val="clear" w:pos="2727"/>
          <w:tab w:val="num" w:pos="426"/>
        </w:tabs>
        <w:spacing w:line="360" w:lineRule="auto"/>
        <w:ind w:left="426" w:right="470" w:hanging="426"/>
        <w:jc w:val="both"/>
        <w:outlineLvl w:val="0"/>
        <w:rPr>
          <w:rFonts w:ascii="Verdana" w:hAnsi="Verdana"/>
          <w:b/>
          <w:color w:val="000000" w:themeColor="text1"/>
          <w:sz w:val="18"/>
          <w:szCs w:val="18"/>
          <w:u w:val="single"/>
        </w:rPr>
      </w:pPr>
      <w:bookmarkStart w:id="34" w:name="_Toc395266100"/>
      <w:bookmarkStart w:id="35" w:name="_Toc282721364"/>
      <w:r w:rsidRPr="00657734">
        <w:rPr>
          <w:rFonts w:ascii="Verdana" w:hAnsi="Verdana"/>
          <w:b/>
          <w:color w:val="000000" w:themeColor="text1"/>
          <w:sz w:val="18"/>
          <w:szCs w:val="18"/>
          <w:u w:val="single"/>
        </w:rPr>
        <w:t>Informacje dotyczące walut obcych,</w:t>
      </w:r>
      <w:r w:rsidR="00970B6B" w:rsidRPr="00657734">
        <w:rPr>
          <w:rFonts w:ascii="Verdana" w:hAnsi="Verdana"/>
          <w:b/>
          <w:color w:val="000000" w:themeColor="text1"/>
          <w:sz w:val="18"/>
          <w:szCs w:val="18"/>
          <w:u w:val="single"/>
        </w:rPr>
        <w:t xml:space="preserve"> w jakich mogą być prowadzone rozliczenia między Zamawiającym a Wykonawcą.</w:t>
      </w:r>
      <w:bookmarkEnd w:id="34"/>
    </w:p>
    <w:p w14:paraId="5C344822" w14:textId="77777777" w:rsidR="00970B6B" w:rsidRPr="00657734" w:rsidRDefault="00572D91" w:rsidP="00396BC2">
      <w:pPr>
        <w:spacing w:line="360" w:lineRule="auto"/>
        <w:ind w:left="426" w:right="470"/>
        <w:jc w:val="both"/>
        <w:outlineLvl w:val="0"/>
        <w:rPr>
          <w:rFonts w:ascii="Verdana" w:hAnsi="Verdana"/>
          <w:color w:val="000000" w:themeColor="text1"/>
          <w:sz w:val="18"/>
          <w:szCs w:val="18"/>
        </w:rPr>
      </w:pPr>
      <w:bookmarkStart w:id="36" w:name="_Toc395266101"/>
      <w:r w:rsidRPr="00657734">
        <w:rPr>
          <w:rFonts w:ascii="Verdana" w:hAnsi="Verdana"/>
          <w:color w:val="000000" w:themeColor="text1"/>
          <w:sz w:val="18"/>
          <w:szCs w:val="18"/>
        </w:rPr>
        <w:t>Zamawiający nie przewiduje rozliczeń z Wykonawcą w walutach obcych; r</w:t>
      </w:r>
      <w:r w:rsidR="00970B6B" w:rsidRPr="00657734">
        <w:rPr>
          <w:rFonts w:ascii="Verdana" w:hAnsi="Verdana"/>
          <w:color w:val="000000" w:themeColor="text1"/>
          <w:sz w:val="18"/>
          <w:szCs w:val="18"/>
        </w:rPr>
        <w:t>ozliczenia między Zamawiającym a Wykonawcą prowadzone będą w PLN.</w:t>
      </w:r>
      <w:bookmarkEnd w:id="36"/>
    </w:p>
    <w:p w14:paraId="3E185526" w14:textId="77777777" w:rsidR="00862AE9" w:rsidRPr="00657734" w:rsidRDefault="00862AE9" w:rsidP="001834F4">
      <w:pPr>
        <w:spacing w:line="360" w:lineRule="auto"/>
        <w:ind w:left="426" w:right="209"/>
        <w:jc w:val="both"/>
        <w:outlineLvl w:val="0"/>
        <w:rPr>
          <w:rFonts w:ascii="Verdana" w:hAnsi="Verdana"/>
          <w:color w:val="000000" w:themeColor="text1"/>
          <w:sz w:val="18"/>
          <w:szCs w:val="18"/>
        </w:rPr>
      </w:pPr>
    </w:p>
    <w:p w14:paraId="527FC70A" w14:textId="77777777" w:rsidR="00970B6B" w:rsidRPr="00657734" w:rsidRDefault="00970B6B" w:rsidP="00396BC2">
      <w:pPr>
        <w:numPr>
          <w:ilvl w:val="1"/>
          <w:numId w:val="14"/>
        </w:numPr>
        <w:tabs>
          <w:tab w:val="clear" w:pos="2727"/>
          <w:tab w:val="num" w:pos="567"/>
          <w:tab w:val="left" w:pos="9072"/>
        </w:tabs>
        <w:spacing w:line="360" w:lineRule="auto"/>
        <w:ind w:left="567" w:right="492" w:hanging="567"/>
        <w:jc w:val="both"/>
        <w:outlineLvl w:val="0"/>
        <w:rPr>
          <w:rFonts w:ascii="Verdana" w:hAnsi="Verdana"/>
          <w:b/>
          <w:color w:val="000000" w:themeColor="text1"/>
          <w:sz w:val="18"/>
          <w:szCs w:val="18"/>
          <w:u w:val="single"/>
        </w:rPr>
      </w:pPr>
      <w:bookmarkStart w:id="37" w:name="_Toc395266102"/>
      <w:r w:rsidRPr="00657734">
        <w:rPr>
          <w:rFonts w:ascii="Verdana" w:hAnsi="Verdana"/>
          <w:b/>
          <w:color w:val="000000" w:themeColor="text1"/>
          <w:sz w:val="18"/>
          <w:szCs w:val="18"/>
          <w:u w:val="single"/>
        </w:rPr>
        <w:t>Informacje o formalnościach, jakie powinny zostać dopełnione po wyborze oferty w</w:t>
      </w:r>
      <w:r w:rsidR="00D40EF4" w:rsidRPr="00657734">
        <w:rPr>
          <w:rFonts w:ascii="Verdana" w:hAnsi="Verdana"/>
          <w:b/>
          <w:color w:val="000000" w:themeColor="text1"/>
          <w:sz w:val="18"/>
          <w:szCs w:val="18"/>
          <w:u w:val="single"/>
        </w:rPr>
        <w:t> </w:t>
      </w:r>
      <w:r w:rsidRPr="00657734">
        <w:rPr>
          <w:rFonts w:ascii="Verdana" w:hAnsi="Verdana"/>
          <w:b/>
          <w:color w:val="000000" w:themeColor="text1"/>
          <w:sz w:val="18"/>
          <w:szCs w:val="18"/>
          <w:u w:val="single"/>
        </w:rPr>
        <w:t>celu zawarcia umowy w sprawie zamówienia publicznego.</w:t>
      </w:r>
      <w:bookmarkEnd w:id="35"/>
      <w:bookmarkEnd w:id="37"/>
    </w:p>
    <w:p w14:paraId="0B03A513" w14:textId="77777777" w:rsidR="002809A0" w:rsidRPr="00657734" w:rsidRDefault="002809A0" w:rsidP="00396BC2">
      <w:pPr>
        <w:numPr>
          <w:ilvl w:val="0"/>
          <w:numId w:val="28"/>
        </w:numPr>
        <w:tabs>
          <w:tab w:val="clear" w:pos="1800"/>
          <w:tab w:val="num" w:pos="851"/>
          <w:tab w:val="left" w:pos="9072"/>
        </w:tabs>
        <w:spacing w:line="360" w:lineRule="auto"/>
        <w:ind w:left="851" w:right="492" w:hanging="425"/>
        <w:jc w:val="both"/>
        <w:rPr>
          <w:rFonts w:ascii="Verdana" w:hAnsi="Verdana" w:cs="Segoe UI"/>
          <w:color w:val="000000" w:themeColor="text1"/>
          <w:sz w:val="18"/>
          <w:szCs w:val="18"/>
        </w:rPr>
      </w:pPr>
      <w:r w:rsidRPr="00657734">
        <w:rPr>
          <w:rFonts w:ascii="Verdana" w:hAnsi="Verdana" w:cs="Segoe UI"/>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25E08699" w14:textId="77777777" w:rsidR="00A465E8" w:rsidRPr="00657734" w:rsidRDefault="00A465E8" w:rsidP="00396BC2">
      <w:pPr>
        <w:numPr>
          <w:ilvl w:val="0"/>
          <w:numId w:val="28"/>
        </w:numPr>
        <w:tabs>
          <w:tab w:val="clear" w:pos="1800"/>
          <w:tab w:val="num" w:pos="851"/>
          <w:tab w:val="left" w:pos="9072"/>
        </w:tabs>
        <w:spacing w:line="360" w:lineRule="auto"/>
        <w:ind w:left="851" w:right="492" w:hanging="425"/>
        <w:jc w:val="both"/>
        <w:rPr>
          <w:rFonts w:ascii="Verdana" w:hAnsi="Verdana" w:cs="Segoe UI"/>
          <w:color w:val="000000" w:themeColor="text1"/>
          <w:sz w:val="18"/>
          <w:szCs w:val="18"/>
        </w:rPr>
      </w:pPr>
      <w:r w:rsidRPr="00657734">
        <w:rPr>
          <w:rFonts w:ascii="Verdana" w:hAnsi="Verdana" w:cs="Segoe UI"/>
          <w:color w:val="000000" w:themeColor="text1"/>
          <w:sz w:val="18"/>
          <w:szCs w:val="18"/>
        </w:rPr>
        <w:t>W w</w:t>
      </w:r>
      <w:r w:rsidR="002809A0" w:rsidRPr="00657734">
        <w:rPr>
          <w:rFonts w:ascii="Verdana" w:hAnsi="Verdana" w:cs="Segoe UI"/>
          <w:color w:val="000000" w:themeColor="text1"/>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31985401" w14:textId="77777777" w:rsidR="002809A0" w:rsidRPr="00657734" w:rsidRDefault="00AA3BAC" w:rsidP="00396BC2">
      <w:pPr>
        <w:numPr>
          <w:ilvl w:val="0"/>
          <w:numId w:val="28"/>
        </w:numPr>
        <w:tabs>
          <w:tab w:val="clear" w:pos="1800"/>
          <w:tab w:val="num" w:pos="851"/>
          <w:tab w:val="left" w:pos="9072"/>
        </w:tabs>
        <w:spacing w:line="360" w:lineRule="auto"/>
        <w:ind w:left="851" w:right="492" w:hanging="425"/>
        <w:jc w:val="both"/>
        <w:rPr>
          <w:rFonts w:ascii="Verdana" w:hAnsi="Verdana" w:cs="Segoe UI"/>
          <w:color w:val="000000" w:themeColor="text1"/>
          <w:sz w:val="18"/>
          <w:szCs w:val="18"/>
        </w:rPr>
      </w:pPr>
      <w:r w:rsidRPr="00657734">
        <w:rPr>
          <w:rFonts w:ascii="Verdana" w:hAnsi="Verdana" w:cs="Segoe UI"/>
          <w:color w:val="000000" w:themeColor="text1"/>
          <w:sz w:val="18"/>
          <w:szCs w:val="18"/>
        </w:rPr>
        <w:t>Zawarcie umowy nastąpi na podstawie</w:t>
      </w:r>
      <w:r w:rsidR="002809A0" w:rsidRPr="00657734">
        <w:rPr>
          <w:rFonts w:ascii="Verdana" w:hAnsi="Verdana" w:cs="Segoe UI"/>
          <w:color w:val="000000" w:themeColor="text1"/>
          <w:sz w:val="18"/>
          <w:szCs w:val="18"/>
        </w:rPr>
        <w:t xml:space="preserve"> wzoru Zamawiającego.</w:t>
      </w:r>
    </w:p>
    <w:p w14:paraId="3BDB7B96" w14:textId="77777777" w:rsidR="00B1204B" w:rsidRPr="00657734" w:rsidRDefault="00B1204B" w:rsidP="00396BC2">
      <w:pPr>
        <w:pStyle w:val="Akapitzlist"/>
        <w:numPr>
          <w:ilvl w:val="0"/>
          <w:numId w:val="28"/>
        </w:numPr>
        <w:tabs>
          <w:tab w:val="clear" w:pos="1800"/>
          <w:tab w:val="num" w:pos="851"/>
        </w:tabs>
        <w:spacing w:line="360" w:lineRule="auto"/>
        <w:ind w:left="851" w:right="492" w:hanging="425"/>
        <w:jc w:val="both"/>
        <w:rPr>
          <w:rFonts w:ascii="Verdana" w:hAnsi="Verdana" w:cs="Segoe UI"/>
          <w:color w:val="000000" w:themeColor="text1"/>
          <w:sz w:val="18"/>
          <w:szCs w:val="18"/>
        </w:rPr>
      </w:pPr>
      <w:r w:rsidRPr="00657734">
        <w:rPr>
          <w:rFonts w:ascii="Verdana" w:hAnsi="Verdana" w:cs="Segoe UI"/>
          <w:color w:val="000000" w:themeColor="text1"/>
          <w:sz w:val="18"/>
          <w:szCs w:val="18"/>
        </w:rPr>
        <w:t>Wykonawca jest zobowiązany do zawarcia umowy w terminie i miejscu wyznaczonym przez Zamawiającego.</w:t>
      </w:r>
    </w:p>
    <w:p w14:paraId="06EFFC3B" w14:textId="6B1A43FA" w:rsidR="00CF0D52" w:rsidRPr="00657734" w:rsidRDefault="00CF0D52" w:rsidP="00396BC2">
      <w:pPr>
        <w:pStyle w:val="Akapitzlist"/>
        <w:numPr>
          <w:ilvl w:val="0"/>
          <w:numId w:val="28"/>
        </w:numPr>
        <w:tabs>
          <w:tab w:val="clear" w:pos="1800"/>
          <w:tab w:val="num" w:pos="851"/>
          <w:tab w:val="left" w:pos="9072"/>
        </w:tabs>
        <w:spacing w:line="360" w:lineRule="auto"/>
        <w:ind w:left="851" w:right="492" w:hanging="425"/>
        <w:jc w:val="both"/>
        <w:rPr>
          <w:rFonts w:ascii="Verdana" w:hAnsi="Verdana"/>
          <w:color w:val="000000" w:themeColor="text1"/>
          <w:sz w:val="18"/>
          <w:szCs w:val="18"/>
        </w:rPr>
      </w:pPr>
      <w:r w:rsidRPr="00657734">
        <w:rPr>
          <w:rFonts w:ascii="Verdana" w:hAnsi="Verdana"/>
          <w:color w:val="000000" w:themeColor="text1"/>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05408C88" w14:textId="77777777" w:rsidR="002E092D" w:rsidRPr="00657734" w:rsidRDefault="002E092D" w:rsidP="002E092D">
      <w:pPr>
        <w:pStyle w:val="Akapitzlist"/>
        <w:tabs>
          <w:tab w:val="left" w:pos="9072"/>
        </w:tabs>
        <w:spacing w:line="360" w:lineRule="auto"/>
        <w:ind w:left="851" w:right="492"/>
        <w:jc w:val="both"/>
        <w:rPr>
          <w:rFonts w:ascii="Verdana" w:hAnsi="Verdana"/>
          <w:color w:val="000000" w:themeColor="text1"/>
          <w:sz w:val="18"/>
          <w:szCs w:val="18"/>
        </w:rPr>
      </w:pPr>
    </w:p>
    <w:p w14:paraId="1C7F7129" w14:textId="77777777" w:rsidR="00E66646" w:rsidRPr="00657734" w:rsidRDefault="00E66646" w:rsidP="002E092D">
      <w:pPr>
        <w:pStyle w:val="Akapitzlist"/>
        <w:tabs>
          <w:tab w:val="left" w:pos="9072"/>
        </w:tabs>
        <w:spacing w:line="360" w:lineRule="auto"/>
        <w:ind w:left="851" w:right="492"/>
        <w:jc w:val="both"/>
        <w:rPr>
          <w:rFonts w:ascii="Verdana" w:hAnsi="Verdana"/>
          <w:color w:val="000000" w:themeColor="text1"/>
          <w:sz w:val="18"/>
          <w:szCs w:val="18"/>
        </w:rPr>
      </w:pPr>
    </w:p>
    <w:p w14:paraId="6C536972" w14:textId="61AFEC5C" w:rsidR="00970B6B" w:rsidRPr="00657734" w:rsidRDefault="00970B6B" w:rsidP="00470653">
      <w:pPr>
        <w:numPr>
          <w:ilvl w:val="1"/>
          <w:numId w:val="14"/>
        </w:numPr>
        <w:tabs>
          <w:tab w:val="clear" w:pos="2727"/>
        </w:tabs>
        <w:spacing w:line="360" w:lineRule="auto"/>
        <w:ind w:left="709" w:right="492" w:hanging="709"/>
        <w:jc w:val="both"/>
        <w:outlineLvl w:val="0"/>
        <w:rPr>
          <w:rFonts w:ascii="Verdana" w:hAnsi="Verdana"/>
          <w:b/>
          <w:color w:val="000000" w:themeColor="text1"/>
          <w:sz w:val="18"/>
          <w:szCs w:val="18"/>
          <w:u w:val="single"/>
        </w:rPr>
      </w:pPr>
      <w:bookmarkStart w:id="38" w:name="_Toc282721365"/>
      <w:bookmarkStart w:id="39" w:name="_Toc395266103"/>
      <w:r w:rsidRPr="00657734">
        <w:rPr>
          <w:rFonts w:ascii="Verdana" w:hAnsi="Verdana"/>
          <w:b/>
          <w:color w:val="000000" w:themeColor="text1"/>
          <w:sz w:val="18"/>
          <w:szCs w:val="18"/>
          <w:u w:val="single"/>
        </w:rPr>
        <w:t>Wymagania dotyczące zabezpieczenia należytego wykonania umowy.</w:t>
      </w:r>
      <w:bookmarkEnd w:id="38"/>
      <w:bookmarkEnd w:id="39"/>
    </w:p>
    <w:p w14:paraId="5C98F65C" w14:textId="77777777" w:rsidR="00C60D79" w:rsidRPr="00657734" w:rsidRDefault="00C60D79" w:rsidP="00C60D79">
      <w:pPr>
        <w:pStyle w:val="Style10"/>
        <w:widowControl/>
        <w:suppressAutoHyphens w:val="0"/>
        <w:spacing w:line="360" w:lineRule="auto"/>
        <w:ind w:left="426" w:right="470"/>
        <w:rPr>
          <w:rFonts w:ascii="Verdana" w:hAnsi="Verdana" w:cs="Times New Roman"/>
          <w:iCs/>
          <w:sz w:val="18"/>
          <w:szCs w:val="18"/>
          <w:lang w:eastAsia="pl-PL"/>
        </w:rPr>
      </w:pPr>
      <w:r w:rsidRPr="00657734">
        <w:rPr>
          <w:rFonts w:ascii="Verdana" w:hAnsi="Verdana" w:cs="Times New Roman"/>
          <w:iCs/>
          <w:sz w:val="18"/>
          <w:szCs w:val="18"/>
          <w:lang w:eastAsia="pl-PL"/>
        </w:rPr>
        <w:t xml:space="preserve">Zamawiający </w:t>
      </w:r>
      <w:r w:rsidRPr="00657734">
        <w:rPr>
          <w:rFonts w:ascii="Verdana" w:hAnsi="Verdana" w:cs="Times New Roman"/>
          <w:b/>
          <w:iCs/>
          <w:sz w:val="18"/>
          <w:szCs w:val="18"/>
          <w:u w:val="single"/>
          <w:lang w:eastAsia="pl-PL"/>
        </w:rPr>
        <w:t>nie żąda</w:t>
      </w:r>
      <w:r w:rsidRPr="00657734">
        <w:rPr>
          <w:rFonts w:ascii="Verdana" w:hAnsi="Verdana" w:cs="Times New Roman"/>
          <w:iCs/>
          <w:sz w:val="18"/>
          <w:szCs w:val="18"/>
          <w:lang w:eastAsia="pl-PL"/>
        </w:rPr>
        <w:t xml:space="preserve"> wniesienia zabezpieczenia należytego wykonania umowy przez Wykonawcę.</w:t>
      </w:r>
    </w:p>
    <w:p w14:paraId="201D088E" w14:textId="77777777" w:rsidR="00991CB6" w:rsidRPr="00657734" w:rsidRDefault="00991CB6" w:rsidP="00396BC2">
      <w:pPr>
        <w:pStyle w:val="Style10"/>
        <w:suppressAutoHyphens w:val="0"/>
        <w:spacing w:line="360" w:lineRule="auto"/>
        <w:ind w:left="709" w:right="492"/>
        <w:rPr>
          <w:rFonts w:ascii="Verdana" w:hAnsi="Verdana" w:cs="Times New Roman"/>
          <w:iCs/>
          <w:color w:val="000000" w:themeColor="text1"/>
          <w:sz w:val="18"/>
          <w:szCs w:val="18"/>
          <w:lang w:eastAsia="pl-PL"/>
        </w:rPr>
      </w:pPr>
    </w:p>
    <w:p w14:paraId="3E6CD822" w14:textId="77777777" w:rsidR="00970B6B" w:rsidRPr="00657734" w:rsidRDefault="00970B6B" w:rsidP="00396BC2">
      <w:pPr>
        <w:numPr>
          <w:ilvl w:val="1"/>
          <w:numId w:val="14"/>
        </w:numPr>
        <w:tabs>
          <w:tab w:val="clear" w:pos="2727"/>
          <w:tab w:val="num" w:pos="426"/>
        </w:tabs>
        <w:spacing w:line="360" w:lineRule="auto"/>
        <w:ind w:left="426" w:right="492" w:hanging="426"/>
        <w:jc w:val="both"/>
        <w:outlineLvl w:val="0"/>
        <w:rPr>
          <w:rFonts w:ascii="Verdana" w:hAnsi="Verdana"/>
          <w:b/>
          <w:color w:val="000000" w:themeColor="text1"/>
          <w:sz w:val="18"/>
          <w:szCs w:val="18"/>
          <w:u w:val="single"/>
        </w:rPr>
      </w:pPr>
      <w:bookmarkStart w:id="40" w:name="_Toc282721370"/>
      <w:bookmarkStart w:id="41" w:name="_Toc395266104"/>
      <w:r w:rsidRPr="00657734">
        <w:rPr>
          <w:rFonts w:ascii="Verdana" w:hAnsi="Verdana"/>
          <w:b/>
          <w:color w:val="000000" w:themeColor="text1"/>
          <w:sz w:val="18"/>
          <w:szCs w:val="18"/>
          <w:u w:val="single"/>
        </w:rPr>
        <w:t>Wzór umowy.</w:t>
      </w:r>
      <w:bookmarkEnd w:id="40"/>
      <w:bookmarkEnd w:id="41"/>
    </w:p>
    <w:p w14:paraId="70AC7893" w14:textId="6A0833F0" w:rsidR="00970B6B" w:rsidRPr="00657734" w:rsidRDefault="008554CB" w:rsidP="00927CF5">
      <w:pPr>
        <w:tabs>
          <w:tab w:val="left" w:pos="4995"/>
        </w:tabs>
        <w:spacing w:line="360" w:lineRule="auto"/>
        <w:ind w:left="851" w:right="492" w:hanging="425"/>
        <w:jc w:val="both"/>
        <w:rPr>
          <w:rFonts w:ascii="Verdana" w:hAnsi="Verdana"/>
          <w:color w:val="000000" w:themeColor="text1"/>
          <w:sz w:val="18"/>
          <w:szCs w:val="18"/>
        </w:rPr>
      </w:pPr>
      <w:r w:rsidRPr="00657734">
        <w:rPr>
          <w:rFonts w:ascii="Verdana" w:hAnsi="Verdana"/>
          <w:color w:val="000000" w:themeColor="text1"/>
          <w:sz w:val="18"/>
          <w:szCs w:val="18"/>
        </w:rPr>
        <w:t>Wzór umowy</w:t>
      </w:r>
      <w:r w:rsidR="00AF2233" w:rsidRPr="00657734">
        <w:rPr>
          <w:rFonts w:ascii="Verdana" w:hAnsi="Verdana"/>
          <w:color w:val="000000" w:themeColor="text1"/>
          <w:sz w:val="18"/>
          <w:szCs w:val="18"/>
        </w:rPr>
        <w:t xml:space="preserve"> </w:t>
      </w:r>
      <w:r w:rsidR="00970B6B" w:rsidRPr="00657734">
        <w:rPr>
          <w:rFonts w:ascii="Verdana" w:hAnsi="Verdana"/>
          <w:color w:val="000000" w:themeColor="text1"/>
          <w:sz w:val="18"/>
          <w:szCs w:val="18"/>
        </w:rPr>
        <w:t xml:space="preserve">stanowi </w:t>
      </w:r>
      <w:r w:rsidR="009E3ABF" w:rsidRPr="00657734">
        <w:rPr>
          <w:rFonts w:ascii="Verdana" w:hAnsi="Verdana"/>
          <w:color w:val="000000" w:themeColor="text1"/>
          <w:sz w:val="18"/>
          <w:szCs w:val="18"/>
        </w:rPr>
        <w:t xml:space="preserve">załącznik nr </w:t>
      </w:r>
      <w:r w:rsidR="009B32EB" w:rsidRPr="00657734">
        <w:rPr>
          <w:rFonts w:ascii="Verdana" w:hAnsi="Verdana"/>
          <w:color w:val="000000" w:themeColor="text1"/>
          <w:sz w:val="18"/>
          <w:szCs w:val="18"/>
        </w:rPr>
        <w:t>8</w:t>
      </w:r>
      <w:r w:rsidR="009E3ABF" w:rsidRPr="00657734">
        <w:rPr>
          <w:rFonts w:ascii="Verdana" w:hAnsi="Verdana"/>
          <w:color w:val="000000" w:themeColor="text1"/>
          <w:sz w:val="18"/>
          <w:szCs w:val="18"/>
        </w:rPr>
        <w:t xml:space="preserve"> do </w:t>
      </w:r>
      <w:proofErr w:type="spellStart"/>
      <w:r w:rsidR="009E3ABF" w:rsidRPr="00657734">
        <w:rPr>
          <w:rFonts w:ascii="Verdana" w:hAnsi="Verdana"/>
          <w:color w:val="000000" w:themeColor="text1"/>
          <w:sz w:val="18"/>
          <w:szCs w:val="18"/>
        </w:rPr>
        <w:t>Siwz</w:t>
      </w:r>
      <w:proofErr w:type="spellEnd"/>
      <w:r w:rsidRPr="00657734">
        <w:rPr>
          <w:rFonts w:ascii="Verdana" w:hAnsi="Verdana"/>
          <w:color w:val="000000" w:themeColor="text1"/>
          <w:sz w:val="18"/>
          <w:szCs w:val="18"/>
        </w:rPr>
        <w:t>.</w:t>
      </w:r>
      <w:r w:rsidR="00E16265" w:rsidRPr="00657734">
        <w:rPr>
          <w:rFonts w:ascii="Verdana" w:hAnsi="Verdana"/>
          <w:color w:val="000000" w:themeColor="text1"/>
          <w:sz w:val="18"/>
          <w:szCs w:val="18"/>
        </w:rPr>
        <w:t xml:space="preserve"> </w:t>
      </w:r>
      <w:r w:rsidR="00927CF5" w:rsidRPr="00657734">
        <w:rPr>
          <w:rFonts w:ascii="Verdana" w:hAnsi="Verdana"/>
          <w:color w:val="000000" w:themeColor="text1"/>
          <w:sz w:val="18"/>
          <w:szCs w:val="18"/>
        </w:rPr>
        <w:tab/>
      </w:r>
    </w:p>
    <w:p w14:paraId="239A92A5" w14:textId="77777777" w:rsidR="00970B6B" w:rsidRPr="00657734" w:rsidRDefault="00970B6B" w:rsidP="009C5F97">
      <w:pPr>
        <w:spacing w:line="360" w:lineRule="auto"/>
        <w:ind w:left="720" w:right="470" w:hanging="360"/>
        <w:jc w:val="both"/>
        <w:rPr>
          <w:rFonts w:ascii="Verdana" w:hAnsi="Verdana"/>
          <w:color w:val="000000" w:themeColor="text1"/>
          <w:sz w:val="18"/>
          <w:szCs w:val="18"/>
        </w:rPr>
      </w:pPr>
    </w:p>
    <w:p w14:paraId="7BF88580" w14:textId="77777777" w:rsidR="00970B6B" w:rsidRPr="00657734" w:rsidRDefault="00970B6B" w:rsidP="00396BC2">
      <w:pPr>
        <w:numPr>
          <w:ilvl w:val="1"/>
          <w:numId w:val="14"/>
        </w:numPr>
        <w:tabs>
          <w:tab w:val="clear" w:pos="2727"/>
          <w:tab w:val="num" w:pos="567"/>
        </w:tabs>
        <w:spacing w:line="360" w:lineRule="auto"/>
        <w:ind w:left="567" w:right="492" w:hanging="567"/>
        <w:jc w:val="both"/>
        <w:outlineLvl w:val="0"/>
        <w:rPr>
          <w:rFonts w:ascii="Verdana" w:hAnsi="Verdana"/>
          <w:b/>
          <w:color w:val="000000" w:themeColor="text1"/>
          <w:sz w:val="18"/>
          <w:szCs w:val="18"/>
          <w:u w:val="single"/>
        </w:rPr>
      </w:pPr>
      <w:bookmarkStart w:id="42" w:name="_Toc282721371"/>
      <w:bookmarkStart w:id="43" w:name="_Toc395266105"/>
      <w:r w:rsidRPr="00657734">
        <w:rPr>
          <w:rFonts w:ascii="Verdana" w:hAnsi="Verdana"/>
          <w:b/>
          <w:color w:val="000000" w:themeColor="text1"/>
          <w:sz w:val="18"/>
          <w:szCs w:val="18"/>
          <w:u w:val="single"/>
        </w:rPr>
        <w:t>Pouczenie o środkach ochrony prawnej przysługujących Wykonawcy w toku postępowania o udzielenie zamówienia.</w:t>
      </w:r>
      <w:bookmarkEnd w:id="42"/>
      <w:bookmarkEnd w:id="43"/>
    </w:p>
    <w:p w14:paraId="347B8E70" w14:textId="77777777" w:rsidR="00396BC2" w:rsidRPr="00657734" w:rsidRDefault="00396BC2" w:rsidP="00396BC2">
      <w:pPr>
        <w:numPr>
          <w:ilvl w:val="1"/>
          <w:numId w:val="16"/>
        </w:numPr>
        <w:tabs>
          <w:tab w:val="clear" w:pos="1440"/>
          <w:tab w:val="num" w:pos="851"/>
        </w:tabs>
        <w:spacing w:line="360" w:lineRule="auto"/>
        <w:ind w:left="851" w:right="492" w:hanging="425"/>
        <w:jc w:val="both"/>
        <w:rPr>
          <w:rFonts w:ascii="Verdana" w:hAnsi="Verdana"/>
          <w:color w:val="000000" w:themeColor="text1"/>
          <w:sz w:val="18"/>
          <w:szCs w:val="18"/>
        </w:rPr>
      </w:pPr>
      <w:r w:rsidRPr="00657734">
        <w:rPr>
          <w:rFonts w:ascii="Verdana" w:hAnsi="Verdana"/>
          <w:color w:val="000000" w:themeColor="text1"/>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657734">
        <w:rPr>
          <w:rFonts w:ascii="Verdana" w:hAnsi="Verdana"/>
          <w:color w:val="000000" w:themeColor="text1"/>
          <w:sz w:val="18"/>
          <w:szCs w:val="18"/>
        </w:rPr>
        <w:t>Pzp</w:t>
      </w:r>
      <w:proofErr w:type="spellEnd"/>
      <w:r w:rsidRPr="00657734">
        <w:rPr>
          <w:rFonts w:ascii="Verdana" w:hAnsi="Verdana"/>
          <w:color w:val="000000" w:themeColor="text1"/>
          <w:sz w:val="18"/>
          <w:szCs w:val="18"/>
        </w:rPr>
        <w:t>.</w:t>
      </w:r>
    </w:p>
    <w:p w14:paraId="03143442" w14:textId="77777777" w:rsidR="00396BC2" w:rsidRPr="00657734" w:rsidRDefault="00396BC2" w:rsidP="00396BC2">
      <w:pPr>
        <w:numPr>
          <w:ilvl w:val="1"/>
          <w:numId w:val="16"/>
        </w:numPr>
        <w:tabs>
          <w:tab w:val="clear" w:pos="1440"/>
          <w:tab w:val="num" w:pos="851"/>
        </w:tabs>
        <w:spacing w:line="360" w:lineRule="auto"/>
        <w:ind w:left="851" w:right="492" w:hanging="425"/>
        <w:jc w:val="both"/>
        <w:rPr>
          <w:rFonts w:ascii="Verdana" w:hAnsi="Verdana"/>
          <w:color w:val="000000" w:themeColor="text1"/>
          <w:sz w:val="18"/>
          <w:szCs w:val="18"/>
        </w:rPr>
      </w:pPr>
      <w:r w:rsidRPr="00657734">
        <w:rPr>
          <w:rFonts w:ascii="Verdana" w:hAnsi="Verdana"/>
          <w:color w:val="000000" w:themeColor="text1"/>
          <w:sz w:val="18"/>
          <w:szCs w:val="18"/>
        </w:rPr>
        <w:t xml:space="preserve">Środki ochrony prawnej wobec ogłoszenia o zamówieniu oraz </w:t>
      </w:r>
      <w:proofErr w:type="spellStart"/>
      <w:r w:rsidRPr="00657734">
        <w:rPr>
          <w:rFonts w:ascii="Verdana" w:hAnsi="Verdana"/>
          <w:color w:val="000000" w:themeColor="text1"/>
          <w:sz w:val="18"/>
          <w:szCs w:val="18"/>
        </w:rPr>
        <w:t>Siwz</w:t>
      </w:r>
      <w:proofErr w:type="spellEnd"/>
      <w:r w:rsidRPr="00657734">
        <w:rPr>
          <w:rFonts w:ascii="Verdana" w:hAnsi="Verdana"/>
          <w:color w:val="000000" w:themeColor="text1"/>
          <w:sz w:val="18"/>
          <w:szCs w:val="18"/>
        </w:rPr>
        <w:t xml:space="preserve"> przysługują również organizacjom wpisanym na listę, o której mowa w art. 154 pkt 5 </w:t>
      </w:r>
      <w:proofErr w:type="spellStart"/>
      <w:r w:rsidRPr="00657734">
        <w:rPr>
          <w:rFonts w:ascii="Verdana" w:hAnsi="Verdana"/>
          <w:color w:val="000000" w:themeColor="text1"/>
          <w:sz w:val="18"/>
          <w:szCs w:val="18"/>
        </w:rPr>
        <w:t>Pzp</w:t>
      </w:r>
      <w:proofErr w:type="spellEnd"/>
      <w:r w:rsidRPr="00657734">
        <w:rPr>
          <w:rFonts w:ascii="Verdana" w:hAnsi="Verdana"/>
          <w:color w:val="000000" w:themeColor="text1"/>
          <w:sz w:val="18"/>
          <w:szCs w:val="18"/>
        </w:rPr>
        <w:t>.</w:t>
      </w:r>
    </w:p>
    <w:p w14:paraId="39258C16" w14:textId="08BFD6C3" w:rsidR="00396BC2" w:rsidRPr="00657734" w:rsidRDefault="00396BC2" w:rsidP="00396BC2">
      <w:pPr>
        <w:numPr>
          <w:ilvl w:val="1"/>
          <w:numId w:val="16"/>
        </w:numPr>
        <w:tabs>
          <w:tab w:val="clear" w:pos="1440"/>
          <w:tab w:val="num" w:pos="851"/>
        </w:tabs>
        <w:spacing w:line="360" w:lineRule="auto"/>
        <w:ind w:left="851" w:right="492" w:hanging="425"/>
        <w:jc w:val="both"/>
        <w:rPr>
          <w:rFonts w:ascii="Verdana" w:hAnsi="Verdana"/>
          <w:color w:val="000000" w:themeColor="text1"/>
          <w:sz w:val="18"/>
          <w:szCs w:val="18"/>
        </w:rPr>
      </w:pPr>
      <w:r w:rsidRPr="00657734">
        <w:rPr>
          <w:rFonts w:ascii="Verdana" w:hAnsi="Verdana"/>
          <w:color w:val="000000" w:themeColor="text1"/>
          <w:sz w:val="18"/>
          <w:szCs w:val="18"/>
        </w:rPr>
        <w:t>Odwołanie przysługuje wyłącznie od niezgodnej z przepisami ustawy czynności Zamawiającego podjętej w postępowaniu o udzielenie zamówienia lub zaniechania czynności, do</w:t>
      </w:r>
      <w:r w:rsidR="004447E7" w:rsidRPr="00657734">
        <w:rPr>
          <w:rFonts w:ascii="Verdana" w:hAnsi="Verdana"/>
          <w:color w:val="000000" w:themeColor="text1"/>
          <w:sz w:val="18"/>
          <w:szCs w:val="18"/>
        </w:rPr>
        <w:t> </w:t>
      </w:r>
      <w:r w:rsidRPr="00657734">
        <w:rPr>
          <w:rFonts w:ascii="Verdana" w:hAnsi="Verdana"/>
          <w:color w:val="000000" w:themeColor="text1"/>
          <w:sz w:val="18"/>
          <w:szCs w:val="18"/>
        </w:rPr>
        <w:t>której Zamawiający jest zobowiązany na podstawie ustawy.</w:t>
      </w:r>
    </w:p>
    <w:p w14:paraId="707C061A" w14:textId="77777777" w:rsidR="00396BC2" w:rsidRPr="00657734" w:rsidRDefault="00396BC2" w:rsidP="00396BC2">
      <w:pPr>
        <w:numPr>
          <w:ilvl w:val="1"/>
          <w:numId w:val="16"/>
        </w:numPr>
        <w:tabs>
          <w:tab w:val="clear" w:pos="1440"/>
          <w:tab w:val="num" w:pos="851"/>
          <w:tab w:val="num" w:pos="5040"/>
        </w:tabs>
        <w:spacing w:line="360" w:lineRule="auto"/>
        <w:ind w:left="851" w:right="492" w:hanging="425"/>
        <w:jc w:val="both"/>
        <w:rPr>
          <w:rFonts w:ascii="Verdana" w:hAnsi="Verdana"/>
          <w:color w:val="000000" w:themeColor="text1"/>
          <w:sz w:val="18"/>
          <w:szCs w:val="18"/>
        </w:rPr>
      </w:pPr>
      <w:r w:rsidRPr="00657734">
        <w:rPr>
          <w:rFonts w:ascii="Verdana" w:hAnsi="Verdana"/>
          <w:color w:val="000000" w:themeColor="text1"/>
          <w:sz w:val="18"/>
          <w:szCs w:val="18"/>
        </w:rPr>
        <w:t>Odwołanie wnosi się:</w:t>
      </w:r>
    </w:p>
    <w:p w14:paraId="610309AE" w14:textId="77777777" w:rsidR="00396BC2" w:rsidRPr="00657734" w:rsidRDefault="00396BC2" w:rsidP="00396BC2">
      <w:pPr>
        <w:numPr>
          <w:ilvl w:val="0"/>
          <w:numId w:val="17"/>
        </w:numPr>
        <w:tabs>
          <w:tab w:val="num" w:pos="1276"/>
        </w:tabs>
        <w:spacing w:line="360" w:lineRule="auto"/>
        <w:ind w:left="1276" w:right="492" w:hanging="425"/>
        <w:jc w:val="both"/>
        <w:rPr>
          <w:rFonts w:ascii="Verdana" w:hAnsi="Verdana"/>
          <w:color w:val="000000" w:themeColor="text1"/>
          <w:sz w:val="18"/>
          <w:szCs w:val="18"/>
        </w:rPr>
      </w:pPr>
      <w:r w:rsidRPr="00657734">
        <w:rPr>
          <w:rFonts w:ascii="Verdana" w:hAnsi="Verdana"/>
          <w:color w:val="000000" w:themeColor="text1"/>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657734">
        <w:rPr>
          <w:rFonts w:ascii="Verdana" w:hAnsi="Verdana"/>
          <w:color w:val="000000" w:themeColor="text1"/>
          <w:sz w:val="18"/>
          <w:szCs w:val="18"/>
        </w:rPr>
        <w:t>Pzp</w:t>
      </w:r>
      <w:proofErr w:type="spellEnd"/>
      <w:r w:rsidRPr="00657734">
        <w:rPr>
          <w:rFonts w:ascii="Verdana" w:hAnsi="Verdana"/>
          <w:color w:val="000000" w:themeColor="text1"/>
          <w:sz w:val="18"/>
          <w:szCs w:val="18"/>
        </w:rPr>
        <w:t>, albo w terminie 15 dni - jeżeli zostały przesłane w inny sposób;</w:t>
      </w:r>
    </w:p>
    <w:p w14:paraId="4C974A54" w14:textId="77777777" w:rsidR="00396BC2" w:rsidRPr="00657734" w:rsidRDefault="00396BC2" w:rsidP="00396BC2">
      <w:pPr>
        <w:numPr>
          <w:ilvl w:val="0"/>
          <w:numId w:val="17"/>
        </w:numPr>
        <w:tabs>
          <w:tab w:val="num" w:pos="1276"/>
        </w:tabs>
        <w:spacing w:line="360" w:lineRule="auto"/>
        <w:ind w:left="1276" w:right="492" w:hanging="425"/>
        <w:jc w:val="both"/>
        <w:rPr>
          <w:rFonts w:ascii="Verdana" w:hAnsi="Verdana"/>
          <w:color w:val="000000" w:themeColor="text1"/>
          <w:sz w:val="18"/>
          <w:szCs w:val="18"/>
        </w:rPr>
      </w:pPr>
      <w:r w:rsidRPr="00657734">
        <w:rPr>
          <w:rFonts w:ascii="Verdana" w:hAnsi="Verdana"/>
          <w:color w:val="000000" w:themeColor="text1"/>
          <w:sz w:val="18"/>
          <w:szCs w:val="18"/>
        </w:rPr>
        <w:t xml:space="preserve">wobec treści ogłoszenia o zamówieniu, a także wobec postanowień </w:t>
      </w:r>
      <w:proofErr w:type="spellStart"/>
      <w:r w:rsidRPr="00657734">
        <w:rPr>
          <w:rFonts w:ascii="Verdana" w:hAnsi="Verdana"/>
          <w:color w:val="000000" w:themeColor="text1"/>
          <w:sz w:val="18"/>
          <w:szCs w:val="18"/>
        </w:rPr>
        <w:t>Siwz</w:t>
      </w:r>
      <w:proofErr w:type="spellEnd"/>
      <w:r w:rsidRPr="00657734">
        <w:rPr>
          <w:rFonts w:ascii="Verdana" w:hAnsi="Verdana"/>
          <w:color w:val="000000" w:themeColor="text1"/>
          <w:sz w:val="18"/>
          <w:szCs w:val="18"/>
        </w:rPr>
        <w:t xml:space="preserve"> – w terminie 10 dni od dnia publikacji ogłoszenia w Dzienniku Urzędowym Unii Europejskiej lub zamieszczenia </w:t>
      </w:r>
      <w:proofErr w:type="spellStart"/>
      <w:r w:rsidRPr="00657734">
        <w:rPr>
          <w:rFonts w:ascii="Verdana" w:hAnsi="Verdana"/>
          <w:color w:val="000000" w:themeColor="text1"/>
          <w:sz w:val="18"/>
          <w:szCs w:val="18"/>
        </w:rPr>
        <w:t>Siwz</w:t>
      </w:r>
      <w:proofErr w:type="spellEnd"/>
      <w:r w:rsidRPr="00657734">
        <w:rPr>
          <w:rFonts w:ascii="Verdana" w:hAnsi="Verdana"/>
          <w:color w:val="000000" w:themeColor="text1"/>
          <w:sz w:val="18"/>
          <w:szCs w:val="18"/>
        </w:rPr>
        <w:t xml:space="preserve"> na stronie internetowej;</w:t>
      </w:r>
    </w:p>
    <w:p w14:paraId="630B447E" w14:textId="77777777" w:rsidR="00396BC2" w:rsidRPr="00657734" w:rsidRDefault="00396BC2" w:rsidP="00396BC2">
      <w:pPr>
        <w:numPr>
          <w:ilvl w:val="0"/>
          <w:numId w:val="17"/>
        </w:numPr>
        <w:tabs>
          <w:tab w:val="num" w:pos="1276"/>
        </w:tabs>
        <w:spacing w:line="360" w:lineRule="auto"/>
        <w:ind w:left="1276" w:right="492" w:hanging="425"/>
        <w:jc w:val="both"/>
        <w:rPr>
          <w:rFonts w:ascii="Verdana" w:hAnsi="Verdana"/>
          <w:color w:val="000000" w:themeColor="text1"/>
          <w:sz w:val="18"/>
          <w:szCs w:val="18"/>
        </w:rPr>
      </w:pPr>
      <w:r w:rsidRPr="00657734">
        <w:rPr>
          <w:rFonts w:ascii="Verdana" w:hAnsi="Verdana"/>
          <w:color w:val="000000" w:themeColor="text1"/>
          <w:sz w:val="18"/>
          <w:szCs w:val="18"/>
        </w:rPr>
        <w:t xml:space="preserve">wobec czynności innych niż określone w </w:t>
      </w:r>
      <w:proofErr w:type="spellStart"/>
      <w:r w:rsidRPr="00657734">
        <w:rPr>
          <w:rFonts w:ascii="Verdana" w:hAnsi="Verdana"/>
          <w:color w:val="000000" w:themeColor="text1"/>
          <w:sz w:val="18"/>
          <w:szCs w:val="18"/>
        </w:rPr>
        <w:t>ppkt</w:t>
      </w:r>
      <w:proofErr w:type="spellEnd"/>
      <w:r w:rsidRPr="00657734">
        <w:rPr>
          <w:rFonts w:ascii="Verdana" w:hAnsi="Verdana"/>
          <w:color w:val="000000" w:themeColor="text1"/>
          <w:sz w:val="18"/>
          <w:szCs w:val="18"/>
        </w:rPr>
        <w:t xml:space="preserve"> 1 i 2 - w terminie 10 dni od dnia, w którym powzięto lub przy zachowaniu należytej staranności można było powziąć wiadomość o okolicznościach stanowiących podstawę jego wniesienia.</w:t>
      </w:r>
    </w:p>
    <w:p w14:paraId="424F76A8" w14:textId="77777777" w:rsidR="00396BC2" w:rsidRPr="00657734" w:rsidRDefault="00396BC2" w:rsidP="00396BC2">
      <w:pPr>
        <w:numPr>
          <w:ilvl w:val="0"/>
          <w:numId w:val="17"/>
        </w:numPr>
        <w:tabs>
          <w:tab w:val="num" w:pos="1276"/>
        </w:tabs>
        <w:spacing w:line="360" w:lineRule="auto"/>
        <w:ind w:left="1276" w:right="492" w:hanging="425"/>
        <w:jc w:val="both"/>
        <w:rPr>
          <w:rFonts w:ascii="Verdana" w:hAnsi="Verdana"/>
          <w:color w:val="000000" w:themeColor="text1"/>
          <w:sz w:val="18"/>
          <w:szCs w:val="18"/>
        </w:rPr>
      </w:pPr>
      <w:r w:rsidRPr="00657734">
        <w:rPr>
          <w:rFonts w:ascii="Verdana" w:hAnsi="Verdana"/>
          <w:color w:val="000000" w:themeColor="text1"/>
          <w:sz w:val="18"/>
          <w:szCs w:val="18"/>
        </w:rPr>
        <w:t>jeżeli Zamawiający nie przesłał Wykonawcy zawiadomienia o wyborze oferty najkorzystniejszej – odwołanie wnosi się nie później niż w terminie:</w:t>
      </w:r>
    </w:p>
    <w:p w14:paraId="7D87DF8C" w14:textId="77777777" w:rsidR="00396BC2" w:rsidRPr="00657734" w:rsidRDefault="00396BC2" w:rsidP="00396BC2">
      <w:pPr>
        <w:pStyle w:val="Akapitzlist"/>
        <w:numPr>
          <w:ilvl w:val="3"/>
          <w:numId w:val="16"/>
        </w:numPr>
        <w:tabs>
          <w:tab w:val="clear" w:pos="2880"/>
          <w:tab w:val="num" w:pos="1701"/>
        </w:tabs>
        <w:spacing w:line="360" w:lineRule="auto"/>
        <w:ind w:left="1701" w:right="492" w:hanging="425"/>
        <w:jc w:val="both"/>
        <w:rPr>
          <w:rFonts w:ascii="Verdana" w:hAnsi="Verdana"/>
          <w:color w:val="000000" w:themeColor="text1"/>
          <w:sz w:val="18"/>
          <w:szCs w:val="18"/>
        </w:rPr>
      </w:pPr>
      <w:r w:rsidRPr="00657734">
        <w:rPr>
          <w:rFonts w:ascii="Verdana" w:hAnsi="Verdana"/>
          <w:color w:val="000000" w:themeColor="text1"/>
          <w:sz w:val="18"/>
          <w:szCs w:val="18"/>
        </w:rPr>
        <w:t xml:space="preserve">30 dni od dnia publikacji w Dzienniku Urzędowym Unii Europejskiej ogłoszenia o udzieleniu zamówienia </w:t>
      </w:r>
    </w:p>
    <w:p w14:paraId="6097F9DD" w14:textId="77777777" w:rsidR="00396BC2" w:rsidRPr="00657734" w:rsidRDefault="00396BC2" w:rsidP="00396BC2">
      <w:pPr>
        <w:pStyle w:val="Akapitzlist"/>
        <w:numPr>
          <w:ilvl w:val="3"/>
          <w:numId w:val="16"/>
        </w:numPr>
        <w:tabs>
          <w:tab w:val="clear" w:pos="2880"/>
          <w:tab w:val="num" w:pos="1701"/>
        </w:tabs>
        <w:spacing w:line="360" w:lineRule="auto"/>
        <w:ind w:left="1701" w:right="492" w:hanging="425"/>
        <w:jc w:val="both"/>
        <w:rPr>
          <w:rFonts w:ascii="Verdana" w:hAnsi="Verdana"/>
          <w:color w:val="000000" w:themeColor="text1"/>
          <w:sz w:val="18"/>
          <w:szCs w:val="18"/>
        </w:rPr>
      </w:pPr>
      <w:r w:rsidRPr="00657734">
        <w:rPr>
          <w:rFonts w:ascii="Verdana" w:hAnsi="Verdana"/>
          <w:color w:val="000000" w:themeColor="text1"/>
          <w:sz w:val="18"/>
          <w:szCs w:val="18"/>
        </w:rPr>
        <w:t>6 miesięcy od dnia zawarcia umowy, jeżeli Zamawiający nie opublikował w Dzienniku Urzędowym Unii Europejskiej ogłoszenia o udzieleniu zamówienia</w:t>
      </w:r>
    </w:p>
    <w:p w14:paraId="415984CD" w14:textId="1E4E68B3" w:rsidR="00396BC2" w:rsidRPr="00657734" w:rsidRDefault="0099176E" w:rsidP="00D953C6">
      <w:pPr>
        <w:numPr>
          <w:ilvl w:val="0"/>
          <w:numId w:val="40"/>
        </w:numPr>
        <w:tabs>
          <w:tab w:val="left" w:pos="851"/>
        </w:tabs>
        <w:spacing w:line="360" w:lineRule="auto"/>
        <w:ind w:left="851" w:right="492" w:hanging="425"/>
        <w:jc w:val="both"/>
        <w:rPr>
          <w:rFonts w:ascii="Verdana" w:hAnsi="Verdana"/>
          <w:color w:val="000000" w:themeColor="text1"/>
          <w:sz w:val="18"/>
          <w:szCs w:val="18"/>
        </w:rPr>
      </w:pPr>
      <w:r w:rsidRPr="00657734">
        <w:rPr>
          <w:rFonts w:ascii="Verdana" w:hAnsi="Verdana"/>
          <w:color w:val="000000" w:themeColor="text1"/>
          <w:sz w:val="18"/>
          <w:szCs w:val="18"/>
        </w:rPr>
        <w:t>O</w:t>
      </w:r>
      <w:r w:rsidR="00396BC2" w:rsidRPr="00657734">
        <w:rPr>
          <w:rFonts w:ascii="Verdana" w:hAnsi="Verdana"/>
          <w:color w:val="000000" w:themeColor="text1"/>
          <w:sz w:val="18"/>
          <w:szCs w:val="18"/>
        </w:rPr>
        <w:t>dwołujący przesyła kopię odwołania Zamawiającemu przed upływem terminu wniesienia odwołania w taki sposób, aby mógł on zapoznać się z jego treścią przed upływem tego terminu.</w:t>
      </w:r>
    </w:p>
    <w:p w14:paraId="22488D6F" w14:textId="77777777" w:rsidR="00396BC2" w:rsidRPr="00657734" w:rsidRDefault="00396BC2" w:rsidP="00D953C6">
      <w:pPr>
        <w:numPr>
          <w:ilvl w:val="0"/>
          <w:numId w:val="40"/>
        </w:numPr>
        <w:tabs>
          <w:tab w:val="left" w:pos="851"/>
        </w:tabs>
        <w:spacing w:line="360" w:lineRule="auto"/>
        <w:ind w:left="851" w:right="492" w:hanging="425"/>
        <w:jc w:val="both"/>
        <w:rPr>
          <w:rFonts w:ascii="Verdana" w:hAnsi="Verdana"/>
          <w:noProof/>
          <w:color w:val="000000" w:themeColor="text1"/>
          <w:sz w:val="18"/>
          <w:szCs w:val="18"/>
        </w:rPr>
      </w:pPr>
      <w:r w:rsidRPr="00657734">
        <w:rPr>
          <w:rFonts w:ascii="Verdana" w:hAnsi="Verdana"/>
          <w:noProof/>
          <w:color w:val="000000" w:themeColor="text1"/>
          <w:sz w:val="18"/>
          <w:szCs w:val="18"/>
        </w:rPr>
        <w:t>Na orzeczenie Krajowej Izby Odwoławczej (KIO) stronom oraz uczestnikom postępowania odwoławczego przysługuje skarga do sądu.</w:t>
      </w:r>
    </w:p>
    <w:p w14:paraId="54669073" w14:textId="77777777" w:rsidR="00396BC2" w:rsidRPr="00657734" w:rsidRDefault="00396BC2" w:rsidP="00D953C6">
      <w:pPr>
        <w:numPr>
          <w:ilvl w:val="0"/>
          <w:numId w:val="40"/>
        </w:numPr>
        <w:tabs>
          <w:tab w:val="left" w:pos="851"/>
        </w:tabs>
        <w:spacing w:line="360" w:lineRule="auto"/>
        <w:ind w:left="851" w:right="492" w:hanging="425"/>
        <w:jc w:val="both"/>
        <w:rPr>
          <w:rFonts w:ascii="Verdana" w:hAnsi="Verdana"/>
          <w:color w:val="000000" w:themeColor="text1"/>
          <w:sz w:val="18"/>
          <w:szCs w:val="18"/>
        </w:rPr>
      </w:pPr>
      <w:r w:rsidRPr="00657734">
        <w:rPr>
          <w:rFonts w:ascii="Verdana" w:hAnsi="Verdana"/>
          <w:color w:val="000000" w:themeColor="text1"/>
          <w:sz w:val="18"/>
          <w:szCs w:val="18"/>
        </w:rPr>
        <w:t>Skargę wnosi się do sądu okręgowego właściwego dla siedziby albo miejsca zamieszkania Zamawiającego.</w:t>
      </w:r>
    </w:p>
    <w:p w14:paraId="7DC05D4C" w14:textId="77777777" w:rsidR="00396BC2" w:rsidRPr="00657734" w:rsidRDefault="00396BC2" w:rsidP="00D953C6">
      <w:pPr>
        <w:numPr>
          <w:ilvl w:val="0"/>
          <w:numId w:val="40"/>
        </w:numPr>
        <w:tabs>
          <w:tab w:val="left" w:pos="851"/>
        </w:tabs>
        <w:spacing w:line="360" w:lineRule="auto"/>
        <w:ind w:left="851" w:right="492" w:hanging="425"/>
        <w:jc w:val="both"/>
        <w:rPr>
          <w:rFonts w:ascii="Verdana" w:hAnsi="Verdana"/>
          <w:color w:val="000000" w:themeColor="text1"/>
          <w:sz w:val="18"/>
          <w:szCs w:val="18"/>
        </w:rPr>
      </w:pPr>
      <w:r w:rsidRPr="00657734">
        <w:rPr>
          <w:rFonts w:ascii="Verdana" w:hAnsi="Verdana"/>
          <w:color w:val="000000" w:themeColor="text1"/>
          <w:sz w:val="18"/>
          <w:szCs w:val="18"/>
        </w:rPr>
        <w:t>Skargę wnosi się za pośrednictwem Prezesa KIO w terminie 7 dni od dnia doręczenia orzeczenia KIO, przesyłając jednocześnie jej odpis przeciwnikowi skargi.</w:t>
      </w:r>
    </w:p>
    <w:p w14:paraId="57C81E6D" w14:textId="77777777" w:rsidR="00396BC2" w:rsidRPr="00657734" w:rsidRDefault="00396BC2" w:rsidP="00D953C6">
      <w:pPr>
        <w:numPr>
          <w:ilvl w:val="0"/>
          <w:numId w:val="40"/>
        </w:numPr>
        <w:tabs>
          <w:tab w:val="left" w:pos="851"/>
          <w:tab w:val="left" w:pos="900"/>
        </w:tabs>
        <w:spacing w:line="360" w:lineRule="auto"/>
        <w:ind w:left="851" w:right="492" w:hanging="425"/>
        <w:jc w:val="both"/>
        <w:rPr>
          <w:rFonts w:ascii="Verdana" w:hAnsi="Verdana"/>
          <w:color w:val="000000" w:themeColor="text1"/>
          <w:sz w:val="18"/>
          <w:szCs w:val="18"/>
        </w:rPr>
      </w:pPr>
      <w:r w:rsidRPr="00657734">
        <w:rPr>
          <w:rFonts w:ascii="Verdana" w:hAnsi="Verdana"/>
          <w:color w:val="000000" w:themeColor="text1"/>
          <w:sz w:val="18"/>
          <w:szCs w:val="18"/>
        </w:rPr>
        <w:lastRenderedPageBreak/>
        <w:t xml:space="preserve">Szczegółowe zasady korzystania ze środków ochrony prawnej określa Dział VI </w:t>
      </w:r>
      <w:proofErr w:type="spellStart"/>
      <w:r w:rsidRPr="00657734">
        <w:rPr>
          <w:rFonts w:ascii="Verdana" w:hAnsi="Verdana"/>
          <w:color w:val="000000" w:themeColor="text1"/>
          <w:sz w:val="18"/>
          <w:szCs w:val="18"/>
        </w:rPr>
        <w:t>Pzp</w:t>
      </w:r>
      <w:proofErr w:type="spellEnd"/>
      <w:r w:rsidRPr="00657734">
        <w:rPr>
          <w:rFonts w:ascii="Verdana" w:hAnsi="Verdana"/>
          <w:color w:val="000000" w:themeColor="text1"/>
          <w:sz w:val="18"/>
          <w:szCs w:val="18"/>
        </w:rPr>
        <w:t xml:space="preserve"> – Środki ochrony prawnej.</w:t>
      </w:r>
    </w:p>
    <w:p w14:paraId="6F7703E2" w14:textId="77777777" w:rsidR="00C60650" w:rsidRPr="00657734" w:rsidRDefault="00C60650" w:rsidP="009C5F97">
      <w:pPr>
        <w:tabs>
          <w:tab w:val="left" w:pos="900"/>
        </w:tabs>
        <w:spacing w:line="360" w:lineRule="auto"/>
        <w:ind w:right="470" w:firstLine="709"/>
        <w:jc w:val="both"/>
        <w:rPr>
          <w:rFonts w:ascii="Verdana" w:hAnsi="Verdana"/>
          <w:color w:val="000000" w:themeColor="text1"/>
          <w:sz w:val="18"/>
          <w:szCs w:val="18"/>
        </w:rPr>
      </w:pPr>
    </w:p>
    <w:p w14:paraId="495E4950" w14:textId="77777777" w:rsidR="00970B6B" w:rsidRPr="00657734"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color w:val="000000" w:themeColor="text1"/>
          <w:sz w:val="18"/>
          <w:szCs w:val="18"/>
          <w:u w:val="single"/>
        </w:rPr>
      </w:pPr>
      <w:bookmarkStart w:id="44" w:name="_Toc166245665"/>
      <w:bookmarkStart w:id="45" w:name="_Toc395266106"/>
      <w:bookmarkStart w:id="46" w:name="_Toc65960016"/>
      <w:r w:rsidRPr="00657734">
        <w:rPr>
          <w:rFonts w:ascii="Verdana" w:hAnsi="Verdana"/>
          <w:b/>
          <w:color w:val="000000" w:themeColor="text1"/>
          <w:sz w:val="18"/>
          <w:szCs w:val="18"/>
          <w:u w:val="single"/>
        </w:rPr>
        <w:t xml:space="preserve">Wykaz załączników do niniejszej </w:t>
      </w:r>
      <w:bookmarkEnd w:id="44"/>
      <w:proofErr w:type="spellStart"/>
      <w:r w:rsidR="009E3ABF" w:rsidRPr="00657734">
        <w:rPr>
          <w:rFonts w:ascii="Verdana" w:hAnsi="Verdana"/>
          <w:b/>
          <w:color w:val="000000" w:themeColor="text1"/>
          <w:sz w:val="18"/>
          <w:szCs w:val="18"/>
          <w:u w:val="single"/>
        </w:rPr>
        <w:t>Siwz</w:t>
      </w:r>
      <w:bookmarkEnd w:id="45"/>
      <w:proofErr w:type="spellEnd"/>
    </w:p>
    <w:bookmarkEnd w:id="46"/>
    <w:p w14:paraId="412F70E2" w14:textId="77777777" w:rsidR="00862F0B" w:rsidRPr="00657734" w:rsidRDefault="009E3ABF" w:rsidP="009C5F97">
      <w:pPr>
        <w:spacing w:line="360" w:lineRule="auto"/>
        <w:ind w:left="426" w:right="470"/>
        <w:jc w:val="both"/>
        <w:rPr>
          <w:rFonts w:ascii="Verdana" w:hAnsi="Verdana"/>
          <w:color w:val="000000" w:themeColor="text1"/>
          <w:sz w:val="18"/>
          <w:szCs w:val="18"/>
        </w:rPr>
      </w:pPr>
      <w:r w:rsidRPr="00657734">
        <w:rPr>
          <w:rFonts w:ascii="Verdana" w:hAnsi="Verdana"/>
          <w:color w:val="000000" w:themeColor="text1"/>
          <w:sz w:val="18"/>
          <w:szCs w:val="18"/>
        </w:rPr>
        <w:t xml:space="preserve">Załącznikami do niniejszej </w:t>
      </w:r>
      <w:proofErr w:type="spellStart"/>
      <w:r w:rsidRPr="00657734">
        <w:rPr>
          <w:rFonts w:ascii="Verdana" w:hAnsi="Verdana"/>
          <w:color w:val="000000" w:themeColor="text1"/>
          <w:sz w:val="18"/>
          <w:szCs w:val="18"/>
        </w:rPr>
        <w:t>Siwz</w:t>
      </w:r>
      <w:proofErr w:type="spellEnd"/>
      <w:r w:rsidR="00897C52" w:rsidRPr="00657734">
        <w:rPr>
          <w:rFonts w:ascii="Verdana" w:hAnsi="Verdana"/>
          <w:color w:val="000000" w:themeColor="text1"/>
          <w:sz w:val="18"/>
          <w:szCs w:val="18"/>
        </w:rPr>
        <w:t xml:space="preserve"> są</w:t>
      </w:r>
      <w:r w:rsidR="00EC6819" w:rsidRPr="00657734">
        <w:rPr>
          <w:rFonts w:ascii="Verdana" w:hAnsi="Verdana"/>
          <w:color w:val="000000" w:themeColor="text1"/>
          <w:sz w:val="18"/>
          <w:szCs w:val="18"/>
        </w:rPr>
        <w:t>:</w:t>
      </w:r>
    </w:p>
    <w:p w14:paraId="19AE00EB" w14:textId="77777777" w:rsidR="00C60650" w:rsidRPr="00657734" w:rsidRDefault="00C60650" w:rsidP="009C5F97">
      <w:pPr>
        <w:spacing w:line="360" w:lineRule="auto"/>
        <w:ind w:left="426" w:right="470"/>
        <w:jc w:val="both"/>
        <w:rPr>
          <w:rFonts w:ascii="Verdana" w:hAnsi="Verdana"/>
          <w:color w:val="000000" w:themeColor="text1"/>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752433" w:rsidRPr="00657734" w14:paraId="4AC337E3" w14:textId="77777777" w:rsidTr="006C52BD">
        <w:tc>
          <w:tcPr>
            <w:tcW w:w="3000" w:type="dxa"/>
            <w:gridSpan w:val="2"/>
          </w:tcPr>
          <w:p w14:paraId="540A5A61" w14:textId="77777777" w:rsidR="00970B6B" w:rsidRPr="00657734" w:rsidRDefault="00970B6B" w:rsidP="009C5F97">
            <w:pPr>
              <w:spacing w:line="360" w:lineRule="auto"/>
              <w:ind w:right="470"/>
              <w:jc w:val="center"/>
              <w:rPr>
                <w:rFonts w:ascii="Verdana" w:hAnsi="Verdana"/>
                <w:b/>
                <w:color w:val="000000" w:themeColor="text1"/>
                <w:sz w:val="18"/>
                <w:szCs w:val="18"/>
              </w:rPr>
            </w:pPr>
            <w:r w:rsidRPr="00657734">
              <w:rPr>
                <w:rFonts w:ascii="Verdana" w:hAnsi="Verdana"/>
                <w:b/>
                <w:color w:val="000000" w:themeColor="text1"/>
                <w:sz w:val="18"/>
                <w:szCs w:val="18"/>
              </w:rPr>
              <w:t>Oznaczenie Załącznika</w:t>
            </w:r>
          </w:p>
        </w:tc>
        <w:tc>
          <w:tcPr>
            <w:tcW w:w="5997" w:type="dxa"/>
          </w:tcPr>
          <w:p w14:paraId="2C3A11A2" w14:textId="77777777" w:rsidR="00970B6B" w:rsidRPr="00657734" w:rsidRDefault="00970B6B" w:rsidP="009C5F97">
            <w:pPr>
              <w:spacing w:line="360" w:lineRule="auto"/>
              <w:ind w:right="470"/>
              <w:jc w:val="center"/>
              <w:rPr>
                <w:rFonts w:ascii="Verdana" w:hAnsi="Verdana"/>
                <w:color w:val="000000" w:themeColor="text1"/>
                <w:sz w:val="18"/>
                <w:szCs w:val="18"/>
              </w:rPr>
            </w:pPr>
            <w:r w:rsidRPr="00657734">
              <w:rPr>
                <w:rFonts w:ascii="Verdana" w:hAnsi="Verdana"/>
                <w:b/>
                <w:color w:val="000000" w:themeColor="text1"/>
                <w:sz w:val="18"/>
                <w:szCs w:val="18"/>
              </w:rPr>
              <w:t>Nazwa Załącznika</w:t>
            </w:r>
          </w:p>
        </w:tc>
      </w:tr>
      <w:tr w:rsidR="00752433" w:rsidRPr="00657734" w14:paraId="5BD422D3" w14:textId="77777777" w:rsidTr="006C52BD">
        <w:trPr>
          <w:trHeight w:val="254"/>
        </w:trPr>
        <w:tc>
          <w:tcPr>
            <w:tcW w:w="2265" w:type="dxa"/>
            <w:vAlign w:val="center"/>
          </w:tcPr>
          <w:p w14:paraId="3E43D69B" w14:textId="77777777" w:rsidR="00970B6B" w:rsidRPr="00657734" w:rsidRDefault="00970B6B" w:rsidP="009C5F97">
            <w:pPr>
              <w:spacing w:line="360" w:lineRule="auto"/>
              <w:ind w:left="45" w:right="470"/>
              <w:jc w:val="center"/>
              <w:rPr>
                <w:rFonts w:ascii="Verdana" w:hAnsi="Verdana"/>
                <w:color w:val="000000" w:themeColor="text1"/>
                <w:sz w:val="18"/>
                <w:szCs w:val="18"/>
              </w:rPr>
            </w:pPr>
            <w:r w:rsidRPr="00657734">
              <w:rPr>
                <w:rFonts w:ascii="Verdana" w:hAnsi="Verdana"/>
                <w:color w:val="000000" w:themeColor="text1"/>
                <w:sz w:val="18"/>
                <w:szCs w:val="18"/>
              </w:rPr>
              <w:t xml:space="preserve">Załącznik nr </w:t>
            </w:r>
          </w:p>
        </w:tc>
        <w:tc>
          <w:tcPr>
            <w:tcW w:w="735" w:type="dxa"/>
            <w:vAlign w:val="center"/>
          </w:tcPr>
          <w:p w14:paraId="4B8CDBAA" w14:textId="77777777" w:rsidR="00970B6B" w:rsidRPr="00657734" w:rsidRDefault="00970B6B" w:rsidP="009C5F97">
            <w:pPr>
              <w:numPr>
                <w:ilvl w:val="0"/>
                <w:numId w:val="12"/>
              </w:numPr>
              <w:spacing w:line="360" w:lineRule="auto"/>
              <w:ind w:right="470"/>
              <w:jc w:val="center"/>
              <w:rPr>
                <w:rFonts w:ascii="Verdana" w:hAnsi="Verdana"/>
                <w:color w:val="000000" w:themeColor="text1"/>
                <w:sz w:val="18"/>
                <w:szCs w:val="18"/>
              </w:rPr>
            </w:pPr>
          </w:p>
        </w:tc>
        <w:tc>
          <w:tcPr>
            <w:tcW w:w="5997" w:type="dxa"/>
            <w:vAlign w:val="center"/>
          </w:tcPr>
          <w:p w14:paraId="75D3DD0D" w14:textId="1C845798" w:rsidR="00970B6B" w:rsidRPr="00657734" w:rsidRDefault="00A05CDC" w:rsidP="009B32EB">
            <w:pPr>
              <w:spacing w:line="360" w:lineRule="auto"/>
              <w:jc w:val="both"/>
              <w:rPr>
                <w:rFonts w:ascii="Verdana" w:hAnsi="Verdana"/>
                <w:caps/>
                <w:color w:val="000000" w:themeColor="text1"/>
                <w:sz w:val="18"/>
                <w:szCs w:val="18"/>
              </w:rPr>
            </w:pPr>
            <w:r w:rsidRPr="00657734">
              <w:rPr>
                <w:rFonts w:ascii="Verdana" w:hAnsi="Verdana"/>
                <w:color w:val="000000" w:themeColor="text1"/>
                <w:sz w:val="18"/>
                <w:szCs w:val="18"/>
              </w:rPr>
              <w:t>Wzór</w:t>
            </w:r>
            <w:r w:rsidR="00064A13" w:rsidRPr="00657734">
              <w:rPr>
                <w:rFonts w:ascii="Verdana" w:hAnsi="Verdana"/>
                <w:color w:val="000000" w:themeColor="text1"/>
                <w:sz w:val="18"/>
                <w:szCs w:val="18"/>
              </w:rPr>
              <w:t xml:space="preserve"> Formularz</w:t>
            </w:r>
            <w:r w:rsidRPr="00657734">
              <w:rPr>
                <w:rFonts w:ascii="Verdana" w:hAnsi="Verdana"/>
                <w:color w:val="000000" w:themeColor="text1"/>
                <w:sz w:val="18"/>
                <w:szCs w:val="18"/>
              </w:rPr>
              <w:t>a</w:t>
            </w:r>
            <w:r w:rsidR="00064A13" w:rsidRPr="00657734">
              <w:rPr>
                <w:rFonts w:ascii="Verdana" w:hAnsi="Verdana"/>
                <w:color w:val="000000" w:themeColor="text1"/>
                <w:sz w:val="18"/>
                <w:szCs w:val="18"/>
              </w:rPr>
              <w:t xml:space="preserve"> Ofertow</w:t>
            </w:r>
            <w:r w:rsidRPr="00657734">
              <w:rPr>
                <w:rFonts w:ascii="Verdana" w:hAnsi="Verdana"/>
                <w:color w:val="000000" w:themeColor="text1"/>
                <w:sz w:val="18"/>
                <w:szCs w:val="18"/>
              </w:rPr>
              <w:t>ego</w:t>
            </w:r>
            <w:r w:rsidR="00F65193" w:rsidRPr="00657734">
              <w:rPr>
                <w:rFonts w:ascii="Verdana" w:hAnsi="Verdana"/>
                <w:color w:val="000000" w:themeColor="text1"/>
                <w:sz w:val="18"/>
                <w:szCs w:val="18"/>
              </w:rPr>
              <w:t xml:space="preserve"> (dla części</w:t>
            </w:r>
            <w:r w:rsidR="009B32EB" w:rsidRPr="00657734">
              <w:rPr>
                <w:rFonts w:ascii="Verdana" w:hAnsi="Verdana"/>
                <w:color w:val="000000" w:themeColor="text1"/>
                <w:sz w:val="18"/>
                <w:szCs w:val="18"/>
              </w:rPr>
              <w:t xml:space="preserve"> 1-6)</w:t>
            </w:r>
          </w:p>
        </w:tc>
      </w:tr>
      <w:tr w:rsidR="00752433" w:rsidRPr="00657734" w14:paraId="7C61814F"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7448D017" w14:textId="77777777" w:rsidR="00970B6B" w:rsidRPr="00657734" w:rsidRDefault="00970B6B" w:rsidP="009C5F97">
            <w:pPr>
              <w:spacing w:line="360" w:lineRule="auto"/>
              <w:ind w:right="470"/>
              <w:jc w:val="center"/>
              <w:rPr>
                <w:rFonts w:ascii="Verdana" w:hAnsi="Verdana"/>
                <w:color w:val="000000" w:themeColor="text1"/>
                <w:sz w:val="18"/>
                <w:szCs w:val="18"/>
              </w:rPr>
            </w:pPr>
            <w:r w:rsidRPr="00657734">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28640196" w14:textId="77777777" w:rsidR="00970B6B" w:rsidRPr="00657734" w:rsidRDefault="00970B6B" w:rsidP="009C5F97">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1F9D9B74" w14:textId="001E6A98" w:rsidR="00970B6B" w:rsidRPr="00657734" w:rsidRDefault="004C7ECD" w:rsidP="009C5F97">
            <w:pPr>
              <w:spacing w:line="276" w:lineRule="auto"/>
              <w:jc w:val="both"/>
              <w:rPr>
                <w:rFonts w:ascii="Verdana" w:hAnsi="Verdana"/>
                <w:color w:val="000000" w:themeColor="text1"/>
                <w:sz w:val="18"/>
                <w:szCs w:val="18"/>
              </w:rPr>
            </w:pPr>
            <w:r w:rsidRPr="00657734">
              <w:rPr>
                <w:rFonts w:ascii="Verdana" w:hAnsi="Verdana"/>
                <w:sz w:val="18"/>
                <w:szCs w:val="18"/>
              </w:rPr>
              <w:t>Opis przedmiotu zamówienia</w:t>
            </w:r>
            <w:r w:rsidR="00CA6A6D" w:rsidRPr="00657734">
              <w:rPr>
                <w:rFonts w:ascii="Verdana" w:hAnsi="Verdana"/>
                <w:sz w:val="18"/>
                <w:szCs w:val="18"/>
              </w:rPr>
              <w:t xml:space="preserve"> </w:t>
            </w:r>
            <w:r w:rsidR="00CA6A6D" w:rsidRPr="00657734">
              <w:rPr>
                <w:rFonts w:ascii="Verdana" w:hAnsi="Verdana"/>
                <w:color w:val="000000" w:themeColor="text1"/>
                <w:sz w:val="18"/>
                <w:szCs w:val="18"/>
              </w:rPr>
              <w:t>(dla części 1-6)</w:t>
            </w:r>
          </w:p>
        </w:tc>
      </w:tr>
      <w:tr w:rsidR="004C7ECD" w:rsidRPr="00657734" w14:paraId="05C493C5"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F000432" w14:textId="50D67283" w:rsidR="004C7ECD" w:rsidRPr="00657734" w:rsidRDefault="003275A0" w:rsidP="009C5F97">
            <w:pPr>
              <w:spacing w:line="360" w:lineRule="auto"/>
              <w:ind w:right="470"/>
              <w:jc w:val="center"/>
              <w:rPr>
                <w:rFonts w:ascii="Verdana" w:hAnsi="Verdana"/>
                <w:color w:val="000000" w:themeColor="text1"/>
                <w:sz w:val="18"/>
                <w:szCs w:val="18"/>
              </w:rPr>
            </w:pPr>
            <w:r w:rsidRPr="00657734">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2EADC722" w14:textId="77777777" w:rsidR="004C7ECD" w:rsidRPr="00657734" w:rsidRDefault="004C7ECD" w:rsidP="009C5F97">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5BBD3C71" w14:textId="29EBF2E1" w:rsidR="004C7ECD" w:rsidRPr="00657734" w:rsidRDefault="003275A0" w:rsidP="00CA6A6D">
            <w:pPr>
              <w:spacing w:line="276" w:lineRule="auto"/>
              <w:jc w:val="both"/>
              <w:rPr>
                <w:rFonts w:ascii="Verdana" w:hAnsi="Verdana"/>
                <w:sz w:val="18"/>
                <w:szCs w:val="18"/>
              </w:rPr>
            </w:pPr>
            <w:r w:rsidRPr="00657734">
              <w:rPr>
                <w:rFonts w:ascii="Verdana" w:hAnsi="Verdana"/>
                <w:sz w:val="18"/>
                <w:szCs w:val="18"/>
              </w:rPr>
              <w:t>Wzór Wykazu doświadczenia zawodowego trener</w:t>
            </w:r>
            <w:r w:rsidR="003A4709" w:rsidRPr="00657734">
              <w:rPr>
                <w:rFonts w:ascii="Verdana" w:hAnsi="Verdana"/>
                <w:sz w:val="18"/>
                <w:szCs w:val="18"/>
              </w:rPr>
              <w:t>a / trener</w:t>
            </w:r>
            <w:r w:rsidRPr="00657734">
              <w:rPr>
                <w:rFonts w:ascii="Verdana" w:hAnsi="Verdana"/>
                <w:sz w:val="18"/>
                <w:szCs w:val="18"/>
              </w:rPr>
              <w:t>ów</w:t>
            </w:r>
            <w:r w:rsidR="007745A0" w:rsidRPr="00657734">
              <w:rPr>
                <w:rFonts w:ascii="Verdana" w:hAnsi="Verdana"/>
                <w:sz w:val="18"/>
                <w:szCs w:val="18"/>
              </w:rPr>
              <w:t xml:space="preserve"> </w:t>
            </w:r>
            <w:r w:rsidR="00CA6A6D" w:rsidRPr="00657734">
              <w:rPr>
                <w:rFonts w:ascii="Verdana" w:hAnsi="Verdana"/>
                <w:color w:val="000000" w:themeColor="text1"/>
                <w:sz w:val="18"/>
                <w:szCs w:val="18"/>
              </w:rPr>
              <w:t>(dla części 1-6)</w:t>
            </w:r>
          </w:p>
        </w:tc>
      </w:tr>
      <w:tr w:rsidR="00752433" w:rsidRPr="00657734" w14:paraId="66FBA5E7"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43AAC18A" w14:textId="77777777" w:rsidR="0099176E" w:rsidRPr="00657734" w:rsidRDefault="0099176E" w:rsidP="0099176E">
            <w:pPr>
              <w:spacing w:line="360" w:lineRule="auto"/>
              <w:ind w:right="470"/>
              <w:jc w:val="center"/>
              <w:rPr>
                <w:rFonts w:ascii="Verdana" w:hAnsi="Verdana"/>
                <w:color w:val="000000" w:themeColor="text1"/>
                <w:sz w:val="18"/>
                <w:szCs w:val="18"/>
              </w:rPr>
            </w:pPr>
            <w:r w:rsidRPr="00657734">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08CF9F22" w14:textId="77777777" w:rsidR="0099176E" w:rsidRPr="00657734" w:rsidRDefault="0099176E" w:rsidP="0099176E">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20188038" w14:textId="6922705C" w:rsidR="0099176E" w:rsidRPr="00657734" w:rsidRDefault="0099176E" w:rsidP="0099176E">
            <w:pPr>
              <w:spacing w:line="276" w:lineRule="auto"/>
              <w:jc w:val="both"/>
              <w:rPr>
                <w:rFonts w:ascii="Verdana" w:hAnsi="Verdana"/>
                <w:color w:val="000000" w:themeColor="text1"/>
                <w:sz w:val="18"/>
                <w:szCs w:val="18"/>
              </w:rPr>
            </w:pPr>
            <w:r w:rsidRPr="00657734">
              <w:rPr>
                <w:rFonts w:ascii="Verdana" w:hAnsi="Verdana"/>
                <w:color w:val="000000" w:themeColor="text1"/>
                <w:sz w:val="18"/>
                <w:szCs w:val="18"/>
              </w:rPr>
              <w:t>Wzór Formularza JEDZ</w:t>
            </w:r>
          </w:p>
        </w:tc>
      </w:tr>
      <w:tr w:rsidR="00CA6A6D" w:rsidRPr="00657734" w14:paraId="39D0768C"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1EAC883E" w14:textId="1128E7A8" w:rsidR="00CA6A6D" w:rsidRPr="00657734" w:rsidRDefault="00CA6A6D" w:rsidP="0099176E">
            <w:pPr>
              <w:spacing w:line="360" w:lineRule="auto"/>
              <w:ind w:right="470"/>
              <w:jc w:val="center"/>
              <w:rPr>
                <w:rFonts w:ascii="Verdana" w:hAnsi="Verdana"/>
                <w:color w:val="000000" w:themeColor="text1"/>
                <w:sz w:val="18"/>
                <w:szCs w:val="18"/>
              </w:rPr>
            </w:pPr>
            <w:r w:rsidRPr="00657734">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BF3871E" w14:textId="77777777" w:rsidR="00CA6A6D" w:rsidRPr="00657734" w:rsidRDefault="00CA6A6D" w:rsidP="0099176E">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28936683" w14:textId="22987794" w:rsidR="00CA6A6D" w:rsidRPr="00657734" w:rsidRDefault="00CA6A6D" w:rsidP="00CA6A6D">
            <w:pPr>
              <w:spacing w:line="276" w:lineRule="auto"/>
              <w:jc w:val="both"/>
              <w:rPr>
                <w:rFonts w:ascii="Verdana" w:hAnsi="Verdana"/>
                <w:color w:val="000000" w:themeColor="text1"/>
                <w:sz w:val="18"/>
                <w:szCs w:val="18"/>
              </w:rPr>
            </w:pPr>
            <w:r w:rsidRPr="00657734">
              <w:rPr>
                <w:rFonts w:ascii="Verdana" w:hAnsi="Verdana"/>
                <w:color w:val="000000" w:themeColor="text1"/>
                <w:sz w:val="18"/>
                <w:szCs w:val="18"/>
              </w:rPr>
              <w:t>Wykaz usług (dla części 1-6)</w:t>
            </w:r>
          </w:p>
        </w:tc>
      </w:tr>
      <w:tr w:rsidR="003275A0" w:rsidRPr="00657734" w14:paraId="7377A96D"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67EE952" w14:textId="50ABB3E8" w:rsidR="003275A0" w:rsidRPr="00657734" w:rsidRDefault="003275A0" w:rsidP="0099176E">
            <w:pPr>
              <w:spacing w:line="360" w:lineRule="auto"/>
              <w:ind w:right="470"/>
              <w:jc w:val="center"/>
              <w:rPr>
                <w:rFonts w:ascii="Verdana" w:hAnsi="Verdana"/>
                <w:color w:val="000000" w:themeColor="text1"/>
                <w:sz w:val="18"/>
                <w:szCs w:val="18"/>
              </w:rPr>
            </w:pPr>
            <w:r w:rsidRPr="00657734">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6DC9B8D1" w14:textId="77777777" w:rsidR="003275A0" w:rsidRPr="00657734" w:rsidRDefault="003275A0" w:rsidP="0099176E">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6EC41572" w14:textId="0E733D58" w:rsidR="003275A0" w:rsidRPr="00657734" w:rsidRDefault="003275A0" w:rsidP="0099176E">
            <w:pPr>
              <w:spacing w:line="276" w:lineRule="auto"/>
              <w:jc w:val="both"/>
              <w:rPr>
                <w:rFonts w:ascii="Verdana" w:hAnsi="Verdana"/>
                <w:color w:val="000000" w:themeColor="text1"/>
                <w:sz w:val="18"/>
                <w:szCs w:val="18"/>
              </w:rPr>
            </w:pPr>
            <w:r w:rsidRPr="00657734">
              <w:rPr>
                <w:rFonts w:ascii="Verdana" w:hAnsi="Verdana"/>
                <w:color w:val="000000" w:themeColor="text1"/>
                <w:sz w:val="18"/>
                <w:szCs w:val="18"/>
              </w:rPr>
              <w:t>Wykaz osób</w:t>
            </w:r>
            <w:r w:rsidR="00CA6A6D" w:rsidRPr="00657734">
              <w:rPr>
                <w:rFonts w:ascii="Verdana" w:hAnsi="Verdana"/>
                <w:color w:val="000000" w:themeColor="text1"/>
                <w:sz w:val="18"/>
                <w:szCs w:val="18"/>
              </w:rPr>
              <w:t xml:space="preserve"> (dla części 1-6)</w:t>
            </w:r>
          </w:p>
        </w:tc>
      </w:tr>
      <w:tr w:rsidR="00752433" w:rsidRPr="00657734" w14:paraId="5F2EE883"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5F188CA5" w14:textId="77777777" w:rsidR="0099176E" w:rsidRPr="00657734" w:rsidRDefault="0099176E" w:rsidP="0099176E">
            <w:pPr>
              <w:spacing w:line="360" w:lineRule="auto"/>
              <w:ind w:right="470"/>
              <w:jc w:val="center"/>
              <w:rPr>
                <w:rFonts w:ascii="Verdana" w:hAnsi="Verdana"/>
                <w:color w:val="000000" w:themeColor="text1"/>
                <w:sz w:val="18"/>
                <w:szCs w:val="18"/>
              </w:rPr>
            </w:pPr>
            <w:r w:rsidRPr="00657734">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BD88E33" w14:textId="77777777" w:rsidR="0099176E" w:rsidRPr="00657734" w:rsidRDefault="0099176E" w:rsidP="0099176E">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4DD428D2" w14:textId="2D69A29D" w:rsidR="0099176E" w:rsidRPr="00657734" w:rsidRDefault="0099176E" w:rsidP="0099176E">
            <w:pPr>
              <w:pStyle w:val="Tekstpodstawowy3"/>
              <w:jc w:val="both"/>
              <w:rPr>
                <w:rFonts w:ascii="Verdana" w:hAnsi="Verdana"/>
                <w:color w:val="000000" w:themeColor="text1"/>
                <w:sz w:val="18"/>
                <w:szCs w:val="18"/>
              </w:rPr>
            </w:pPr>
            <w:r w:rsidRPr="00657734">
              <w:rPr>
                <w:rFonts w:ascii="Verdana" w:hAnsi="Verdana"/>
                <w:color w:val="000000" w:themeColor="text1"/>
                <w:sz w:val="18"/>
                <w:szCs w:val="18"/>
              </w:rPr>
              <w:t xml:space="preserve">Wzór Oświadczenia </w:t>
            </w:r>
            <w:r w:rsidRPr="00657734">
              <w:rPr>
                <w:rFonts w:ascii="Verdana" w:hAnsi="Verdana"/>
                <w:bCs/>
                <w:color w:val="000000" w:themeColor="text1"/>
                <w:sz w:val="18"/>
                <w:szCs w:val="18"/>
              </w:rPr>
              <w:t>o przynależności lub braku przynależności do tej samej grupy kapitałowej</w:t>
            </w:r>
          </w:p>
        </w:tc>
      </w:tr>
      <w:tr w:rsidR="00752433" w:rsidRPr="00657734" w14:paraId="1499317D"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59ADCD5" w14:textId="77777777" w:rsidR="0099176E" w:rsidRPr="00657734" w:rsidRDefault="0099176E" w:rsidP="0099176E">
            <w:pPr>
              <w:spacing w:line="360" w:lineRule="auto"/>
              <w:ind w:right="470"/>
              <w:jc w:val="center"/>
              <w:rPr>
                <w:rFonts w:ascii="Verdana" w:hAnsi="Verdana"/>
                <w:color w:val="000000" w:themeColor="text1"/>
                <w:sz w:val="18"/>
                <w:szCs w:val="18"/>
              </w:rPr>
            </w:pPr>
            <w:r w:rsidRPr="00657734">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411698CB" w14:textId="77777777" w:rsidR="0099176E" w:rsidRPr="00657734" w:rsidRDefault="0099176E" w:rsidP="0099176E">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1AF06D2E" w14:textId="48903BC6" w:rsidR="0099176E" w:rsidRPr="00657734" w:rsidRDefault="0099176E" w:rsidP="0099176E">
            <w:pPr>
              <w:pStyle w:val="Tekstpodstawowy3"/>
              <w:jc w:val="both"/>
              <w:rPr>
                <w:rFonts w:ascii="Verdana" w:hAnsi="Verdana"/>
                <w:color w:val="000000" w:themeColor="text1"/>
                <w:sz w:val="18"/>
                <w:szCs w:val="18"/>
              </w:rPr>
            </w:pPr>
            <w:r w:rsidRPr="00657734">
              <w:rPr>
                <w:rFonts w:ascii="Verdana" w:hAnsi="Verdana"/>
                <w:color w:val="000000" w:themeColor="text1"/>
                <w:sz w:val="18"/>
                <w:szCs w:val="18"/>
              </w:rPr>
              <w:t>Wzór umowy</w:t>
            </w:r>
          </w:p>
        </w:tc>
      </w:tr>
      <w:tr w:rsidR="00927CF5" w:rsidRPr="00657734" w14:paraId="4F3AA6E8" w14:textId="77777777" w:rsidTr="00D30883">
        <w:tc>
          <w:tcPr>
            <w:tcW w:w="2265" w:type="dxa"/>
            <w:tcBorders>
              <w:top w:val="single" w:sz="4" w:space="0" w:color="auto"/>
              <w:left w:val="single" w:sz="4" w:space="0" w:color="auto"/>
              <w:bottom w:val="single" w:sz="4" w:space="0" w:color="auto"/>
              <w:right w:val="single" w:sz="4" w:space="0" w:color="auto"/>
            </w:tcBorders>
            <w:vAlign w:val="center"/>
          </w:tcPr>
          <w:p w14:paraId="07CFBB7C" w14:textId="5CC52A4F" w:rsidR="00927CF5" w:rsidRPr="00657734" w:rsidRDefault="00927CF5" w:rsidP="00927CF5">
            <w:pPr>
              <w:spacing w:line="360" w:lineRule="auto"/>
              <w:ind w:right="470"/>
              <w:jc w:val="center"/>
              <w:rPr>
                <w:rFonts w:ascii="Verdana" w:hAnsi="Verdana"/>
                <w:color w:val="000000" w:themeColor="text1"/>
                <w:sz w:val="18"/>
                <w:szCs w:val="18"/>
              </w:rPr>
            </w:pPr>
            <w:r w:rsidRPr="00657734">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7582B4F" w14:textId="77777777" w:rsidR="00927CF5" w:rsidRPr="00657734" w:rsidRDefault="00927CF5" w:rsidP="00927CF5">
            <w:pPr>
              <w:numPr>
                <w:ilvl w:val="0"/>
                <w:numId w:val="12"/>
              </w:numPr>
              <w:spacing w:line="360" w:lineRule="auto"/>
              <w:ind w:right="470"/>
              <w:jc w:val="center"/>
              <w:rPr>
                <w:rFonts w:ascii="Verdana" w:hAnsi="Verdana"/>
                <w:color w:val="000000" w:themeColor="text1"/>
                <w:sz w:val="18"/>
                <w:szCs w:val="18"/>
              </w:rPr>
            </w:pPr>
          </w:p>
        </w:tc>
        <w:tc>
          <w:tcPr>
            <w:tcW w:w="5997" w:type="dxa"/>
          </w:tcPr>
          <w:p w14:paraId="1C82566F" w14:textId="4E89A44D" w:rsidR="00927CF5" w:rsidRPr="00657734" w:rsidRDefault="00927CF5" w:rsidP="00927CF5">
            <w:pPr>
              <w:pStyle w:val="Tekstpodstawowy3"/>
              <w:jc w:val="both"/>
              <w:rPr>
                <w:rFonts w:ascii="Verdana" w:hAnsi="Verdana"/>
                <w:color w:val="000000" w:themeColor="text1"/>
                <w:sz w:val="18"/>
                <w:szCs w:val="18"/>
              </w:rPr>
            </w:pPr>
            <w:r w:rsidRPr="00657734">
              <w:rPr>
                <w:rFonts w:ascii="Verdana" w:hAnsi="Verdana"/>
                <w:color w:val="000000" w:themeColor="text1"/>
                <w:sz w:val="18"/>
                <w:szCs w:val="18"/>
              </w:rPr>
              <w:t>Instrukcja obsługi dla Wykonawców</w:t>
            </w:r>
          </w:p>
        </w:tc>
      </w:tr>
    </w:tbl>
    <w:p w14:paraId="08262E27" w14:textId="77777777" w:rsidR="005B26AB" w:rsidRPr="00657734" w:rsidRDefault="005B26AB" w:rsidP="009C5F97">
      <w:pPr>
        <w:ind w:left="4536" w:right="470"/>
        <w:jc w:val="both"/>
        <w:rPr>
          <w:rFonts w:ascii="Verdana" w:hAnsi="Verdana"/>
          <w:b/>
          <w:color w:val="000000" w:themeColor="text1"/>
          <w:sz w:val="18"/>
          <w:szCs w:val="18"/>
        </w:rPr>
      </w:pPr>
    </w:p>
    <w:p w14:paraId="093B05A3" w14:textId="77777777" w:rsidR="00F478F8" w:rsidRPr="00657734" w:rsidRDefault="00F478F8" w:rsidP="003275A0">
      <w:pPr>
        <w:ind w:left="3969" w:right="470"/>
        <w:jc w:val="both"/>
        <w:rPr>
          <w:rFonts w:ascii="Verdana" w:hAnsi="Verdana"/>
          <w:b/>
          <w:color w:val="000000" w:themeColor="text1"/>
          <w:sz w:val="18"/>
          <w:szCs w:val="18"/>
        </w:rPr>
      </w:pPr>
    </w:p>
    <w:p w14:paraId="3853FDFB" w14:textId="77777777" w:rsidR="00F478F8" w:rsidRPr="00657734" w:rsidRDefault="00F478F8" w:rsidP="003275A0">
      <w:pPr>
        <w:ind w:left="3969" w:right="470"/>
        <w:jc w:val="both"/>
        <w:rPr>
          <w:rFonts w:ascii="Verdana" w:hAnsi="Verdana"/>
          <w:b/>
          <w:color w:val="000000" w:themeColor="text1"/>
          <w:sz w:val="18"/>
          <w:szCs w:val="18"/>
        </w:rPr>
      </w:pPr>
    </w:p>
    <w:p w14:paraId="50FA2AE9" w14:textId="77777777" w:rsidR="00DF13EB" w:rsidRPr="00657734" w:rsidRDefault="00DF13EB" w:rsidP="00990F42">
      <w:pPr>
        <w:ind w:left="3969" w:right="470"/>
        <w:jc w:val="both"/>
        <w:rPr>
          <w:rFonts w:ascii="Verdana" w:hAnsi="Verdana"/>
          <w:b/>
          <w:color w:val="000000" w:themeColor="text1"/>
          <w:sz w:val="18"/>
          <w:szCs w:val="18"/>
        </w:rPr>
      </w:pPr>
      <w:r w:rsidRPr="00657734">
        <w:rPr>
          <w:rFonts w:ascii="Verdana" w:hAnsi="Verdana"/>
          <w:b/>
          <w:color w:val="000000" w:themeColor="text1"/>
          <w:sz w:val="18"/>
          <w:szCs w:val="18"/>
        </w:rPr>
        <w:t>Z upoważnienia Rektora UMW</w:t>
      </w:r>
    </w:p>
    <w:p w14:paraId="284CFB9F" w14:textId="16ED5027" w:rsidR="00DF13EB" w:rsidRPr="00657734" w:rsidRDefault="00990F42" w:rsidP="00990F42">
      <w:pPr>
        <w:ind w:left="3969" w:right="470"/>
        <w:jc w:val="both"/>
        <w:rPr>
          <w:rFonts w:ascii="Verdana" w:hAnsi="Verdana"/>
          <w:b/>
          <w:color w:val="000000" w:themeColor="text1"/>
          <w:sz w:val="18"/>
          <w:szCs w:val="18"/>
        </w:rPr>
      </w:pPr>
      <w:r w:rsidRPr="00657734">
        <w:rPr>
          <w:rFonts w:ascii="Verdana" w:hAnsi="Verdana"/>
          <w:b/>
          <w:color w:val="000000" w:themeColor="text1"/>
          <w:sz w:val="18"/>
          <w:szCs w:val="18"/>
        </w:rPr>
        <w:t xml:space="preserve">Zastępca Kanclerza ds. Zarządzania Infrastrukturą </w:t>
      </w:r>
    </w:p>
    <w:p w14:paraId="2C5DC779" w14:textId="77777777" w:rsidR="00DF13EB" w:rsidRPr="00657734" w:rsidRDefault="00DF13EB" w:rsidP="00990F42">
      <w:pPr>
        <w:ind w:left="3969" w:right="470"/>
        <w:jc w:val="both"/>
        <w:rPr>
          <w:rFonts w:ascii="Verdana" w:hAnsi="Verdana"/>
          <w:b/>
          <w:color w:val="000000" w:themeColor="text1"/>
          <w:sz w:val="18"/>
          <w:szCs w:val="18"/>
        </w:rPr>
      </w:pPr>
    </w:p>
    <w:p w14:paraId="24BA3617" w14:textId="77777777" w:rsidR="00DF13EB" w:rsidRPr="00657734" w:rsidRDefault="00DF13EB" w:rsidP="00990F42">
      <w:pPr>
        <w:ind w:left="3969" w:right="470"/>
        <w:jc w:val="both"/>
        <w:rPr>
          <w:rFonts w:ascii="Verdana" w:hAnsi="Verdana"/>
          <w:b/>
          <w:color w:val="000000" w:themeColor="text1"/>
          <w:sz w:val="18"/>
          <w:szCs w:val="18"/>
        </w:rPr>
      </w:pPr>
    </w:p>
    <w:p w14:paraId="16B9CEA0" w14:textId="77777777" w:rsidR="00DF13EB" w:rsidRPr="00657734" w:rsidRDefault="00DF13EB" w:rsidP="00990F42">
      <w:pPr>
        <w:ind w:left="3969" w:right="470"/>
        <w:jc w:val="both"/>
        <w:rPr>
          <w:rFonts w:ascii="Verdana" w:hAnsi="Verdana"/>
          <w:b/>
          <w:color w:val="000000" w:themeColor="text1"/>
          <w:sz w:val="18"/>
          <w:szCs w:val="18"/>
        </w:rPr>
      </w:pPr>
    </w:p>
    <w:p w14:paraId="7138816D" w14:textId="36809D63" w:rsidR="00DF13EB" w:rsidRPr="00657734" w:rsidRDefault="00990F42" w:rsidP="00990F42">
      <w:pPr>
        <w:ind w:left="3969" w:right="470"/>
        <w:jc w:val="both"/>
        <w:rPr>
          <w:rFonts w:ascii="Verdana" w:hAnsi="Verdana"/>
          <w:b/>
          <w:color w:val="000000" w:themeColor="text1"/>
          <w:sz w:val="18"/>
          <w:szCs w:val="18"/>
        </w:rPr>
      </w:pPr>
      <w:r w:rsidRPr="00657734">
        <w:rPr>
          <w:rFonts w:ascii="Verdana" w:hAnsi="Verdana"/>
          <w:b/>
          <w:color w:val="000000" w:themeColor="text1"/>
          <w:sz w:val="18"/>
          <w:szCs w:val="18"/>
        </w:rPr>
        <w:t>Mgr Jacek Czajka</w:t>
      </w:r>
    </w:p>
    <w:p w14:paraId="493B3170" w14:textId="632D1A6B" w:rsidR="00824E85" w:rsidRPr="00657734" w:rsidRDefault="00824E85" w:rsidP="0058716C">
      <w:pPr>
        <w:ind w:left="3969" w:right="470"/>
        <w:jc w:val="both"/>
        <w:rPr>
          <w:rFonts w:ascii="Verdana" w:hAnsi="Verdana"/>
          <w:b/>
          <w:color w:val="000000" w:themeColor="text1"/>
          <w:sz w:val="18"/>
          <w:szCs w:val="18"/>
        </w:rPr>
      </w:pPr>
      <w:r w:rsidRPr="00657734">
        <w:rPr>
          <w:rFonts w:ascii="Verdana" w:hAnsi="Verdana"/>
          <w:b/>
          <w:color w:val="000000" w:themeColor="text1"/>
          <w:sz w:val="18"/>
          <w:szCs w:val="18"/>
        </w:rPr>
        <w:br w:type="page"/>
      </w:r>
    </w:p>
    <w:p w14:paraId="2C8647AE" w14:textId="78CD230A" w:rsidR="00CA6A6D" w:rsidRPr="00657734" w:rsidRDefault="00CA6A6D" w:rsidP="00CA6A6D">
      <w:pPr>
        <w:ind w:right="470"/>
        <w:jc w:val="both"/>
        <w:rPr>
          <w:rFonts w:ascii="Verdana" w:hAnsi="Verdana"/>
          <w:b/>
          <w:sz w:val="18"/>
          <w:szCs w:val="18"/>
        </w:rPr>
      </w:pPr>
      <w:r w:rsidRPr="00657734">
        <w:rPr>
          <w:rFonts w:ascii="Verdana" w:hAnsi="Verdana"/>
          <w:b/>
          <w:bCs/>
          <w:sz w:val="18"/>
          <w:szCs w:val="18"/>
        </w:rPr>
        <w:lastRenderedPageBreak/>
        <w:t xml:space="preserve">Przetarg nr UMW / IZ / PN - </w:t>
      </w:r>
      <w:r w:rsidR="005179A4" w:rsidRPr="00657734">
        <w:rPr>
          <w:rFonts w:ascii="Verdana" w:hAnsi="Verdana"/>
          <w:b/>
          <w:bCs/>
          <w:sz w:val="18"/>
          <w:szCs w:val="18"/>
        </w:rPr>
        <w:t>25</w:t>
      </w:r>
      <w:r w:rsidRPr="00657734">
        <w:rPr>
          <w:rFonts w:ascii="Verdana" w:hAnsi="Verdana"/>
          <w:b/>
          <w:bCs/>
          <w:sz w:val="18"/>
          <w:szCs w:val="18"/>
        </w:rPr>
        <w:t xml:space="preserve"> / 20</w:t>
      </w:r>
    </w:p>
    <w:p w14:paraId="36789BE1" w14:textId="77777777" w:rsidR="00CA6A6D" w:rsidRPr="00657734" w:rsidRDefault="00CA6A6D" w:rsidP="00CA6A6D">
      <w:pPr>
        <w:ind w:right="470"/>
        <w:jc w:val="both"/>
        <w:rPr>
          <w:rFonts w:ascii="Verdana" w:hAnsi="Verdana"/>
          <w:b/>
          <w:sz w:val="18"/>
          <w:szCs w:val="18"/>
        </w:rPr>
      </w:pPr>
    </w:p>
    <w:p w14:paraId="4C00CD05" w14:textId="77777777" w:rsidR="00CA6A6D" w:rsidRPr="00657734" w:rsidRDefault="00CA6A6D" w:rsidP="00CA6A6D">
      <w:pPr>
        <w:tabs>
          <w:tab w:val="left" w:pos="1560"/>
        </w:tabs>
        <w:ind w:right="470"/>
        <w:jc w:val="right"/>
        <w:outlineLvl w:val="1"/>
        <w:rPr>
          <w:rFonts w:ascii="Verdana" w:hAnsi="Verdana"/>
          <w:b/>
          <w:sz w:val="18"/>
          <w:szCs w:val="18"/>
        </w:rPr>
      </w:pPr>
      <w:r w:rsidRPr="00657734">
        <w:rPr>
          <w:rFonts w:ascii="Verdana" w:hAnsi="Verdana"/>
          <w:b/>
          <w:sz w:val="18"/>
          <w:szCs w:val="18"/>
        </w:rPr>
        <w:t xml:space="preserve">Załącznik nr 1 do </w:t>
      </w:r>
      <w:proofErr w:type="spellStart"/>
      <w:r w:rsidRPr="00657734">
        <w:rPr>
          <w:rFonts w:ascii="Verdana" w:hAnsi="Verdana"/>
          <w:b/>
          <w:sz w:val="18"/>
          <w:szCs w:val="18"/>
        </w:rPr>
        <w:t>Siwz</w:t>
      </w:r>
      <w:proofErr w:type="spellEnd"/>
      <w:r w:rsidRPr="00657734">
        <w:rPr>
          <w:rFonts w:ascii="Verdana" w:hAnsi="Verdana"/>
          <w:b/>
          <w:sz w:val="18"/>
          <w:szCs w:val="18"/>
        </w:rPr>
        <w:t xml:space="preserve"> </w:t>
      </w:r>
      <w:r w:rsidRPr="00657734">
        <w:rPr>
          <w:rFonts w:ascii="Verdana" w:hAnsi="Verdana"/>
          <w:b/>
          <w:bCs/>
          <w:sz w:val="18"/>
          <w:szCs w:val="18"/>
        </w:rPr>
        <w:t>Część 1</w:t>
      </w:r>
    </w:p>
    <w:p w14:paraId="55C62131" w14:textId="77777777" w:rsidR="00CA6A6D" w:rsidRPr="00657734" w:rsidRDefault="00CA6A6D" w:rsidP="00CA6A6D">
      <w:pPr>
        <w:tabs>
          <w:tab w:val="left" w:pos="1560"/>
        </w:tabs>
        <w:ind w:right="470"/>
        <w:outlineLvl w:val="1"/>
        <w:rPr>
          <w:rFonts w:ascii="Verdana" w:hAnsi="Verdana"/>
          <w:b/>
          <w:sz w:val="20"/>
          <w:szCs w:val="20"/>
          <w:u w:val="single"/>
        </w:rPr>
      </w:pPr>
    </w:p>
    <w:p w14:paraId="2CF42F9E" w14:textId="77777777" w:rsidR="00CA6A6D" w:rsidRPr="00657734" w:rsidRDefault="00CA6A6D" w:rsidP="00CA6A6D">
      <w:pPr>
        <w:tabs>
          <w:tab w:val="left" w:pos="1560"/>
        </w:tabs>
        <w:ind w:right="470"/>
        <w:jc w:val="center"/>
        <w:outlineLvl w:val="1"/>
        <w:rPr>
          <w:rFonts w:ascii="Verdana" w:hAnsi="Verdana"/>
          <w:b/>
          <w:sz w:val="20"/>
          <w:szCs w:val="20"/>
          <w:u w:val="single"/>
        </w:rPr>
      </w:pPr>
      <w:r w:rsidRPr="00657734">
        <w:rPr>
          <w:rFonts w:ascii="Verdana" w:hAnsi="Verdana"/>
          <w:b/>
          <w:sz w:val="20"/>
          <w:szCs w:val="20"/>
          <w:u w:val="single"/>
        </w:rPr>
        <w:t xml:space="preserve">FORMULARZ OFERTOWY </w:t>
      </w:r>
    </w:p>
    <w:p w14:paraId="2ED37992" w14:textId="77777777" w:rsidR="00CA6A6D" w:rsidRPr="00657734" w:rsidRDefault="00CA6A6D" w:rsidP="00CA6A6D">
      <w:pPr>
        <w:tabs>
          <w:tab w:val="left" w:pos="0"/>
        </w:tabs>
        <w:ind w:right="470"/>
        <w:jc w:val="center"/>
        <w:rPr>
          <w:rFonts w:ascii="Verdana" w:hAnsi="Verdana"/>
          <w:b/>
          <w:bCs/>
          <w:sz w:val="18"/>
        </w:rPr>
      </w:pPr>
      <w:r w:rsidRPr="00657734">
        <w:rPr>
          <w:rFonts w:ascii="Verdana" w:hAnsi="Verdana"/>
          <w:b/>
          <w:bCs/>
          <w:sz w:val="18"/>
        </w:rPr>
        <w:t xml:space="preserve">dla części </w:t>
      </w:r>
      <w:r w:rsidRPr="00657734">
        <w:rPr>
          <w:rFonts w:ascii="Verdana" w:hAnsi="Verdana"/>
          <w:b/>
          <w:sz w:val="18"/>
        </w:rPr>
        <w:t>1</w:t>
      </w:r>
    </w:p>
    <w:p w14:paraId="01EBA039" w14:textId="77777777" w:rsidR="00CA6A6D" w:rsidRPr="00657734" w:rsidRDefault="00CA6A6D" w:rsidP="00CA6A6D">
      <w:pPr>
        <w:tabs>
          <w:tab w:val="left" w:pos="1560"/>
        </w:tabs>
        <w:ind w:right="470"/>
        <w:jc w:val="center"/>
        <w:outlineLvl w:val="1"/>
        <w:rPr>
          <w:rFonts w:ascii="Verdana" w:hAnsi="Verdana"/>
          <w:b/>
          <w:sz w:val="20"/>
          <w:szCs w:val="20"/>
          <w:u w:val="single"/>
        </w:rPr>
      </w:pPr>
    </w:p>
    <w:p w14:paraId="476E5770" w14:textId="77777777" w:rsidR="00CA6A6D" w:rsidRPr="00657734" w:rsidRDefault="00CA6A6D" w:rsidP="00CA6A6D">
      <w:pPr>
        <w:numPr>
          <w:ilvl w:val="0"/>
          <w:numId w:val="29"/>
        </w:numPr>
        <w:tabs>
          <w:tab w:val="clear" w:pos="570"/>
          <w:tab w:val="num" w:pos="426"/>
        </w:tabs>
        <w:ind w:left="426" w:right="470" w:hanging="426"/>
        <w:rPr>
          <w:rFonts w:ascii="Verdana" w:hAnsi="Verdana"/>
          <w:iCs/>
          <w:sz w:val="18"/>
          <w:szCs w:val="18"/>
        </w:rPr>
      </w:pPr>
      <w:r w:rsidRPr="00657734">
        <w:rPr>
          <w:rFonts w:ascii="Verdana" w:hAnsi="Verdana"/>
          <w:sz w:val="18"/>
          <w:szCs w:val="18"/>
        </w:rPr>
        <w:t xml:space="preserve">Zarejestrowana nazwa Wykonawcy: </w:t>
      </w:r>
    </w:p>
    <w:p w14:paraId="6F1D4E63" w14:textId="77777777" w:rsidR="00CA6A6D" w:rsidRPr="00657734" w:rsidRDefault="00CA6A6D" w:rsidP="00CA6A6D">
      <w:pPr>
        <w:tabs>
          <w:tab w:val="num" w:pos="426"/>
        </w:tabs>
        <w:ind w:left="426" w:right="470" w:hanging="426"/>
        <w:rPr>
          <w:rFonts w:ascii="Verdana" w:hAnsi="Verdana"/>
          <w:sz w:val="18"/>
          <w:szCs w:val="18"/>
        </w:rPr>
      </w:pPr>
    </w:p>
    <w:p w14:paraId="52550F9E" w14:textId="77777777" w:rsidR="00CA6A6D" w:rsidRPr="00657734" w:rsidRDefault="00CA6A6D" w:rsidP="00CA6A6D">
      <w:pPr>
        <w:tabs>
          <w:tab w:val="num" w:pos="426"/>
        </w:tabs>
        <w:ind w:left="426" w:right="470"/>
        <w:rPr>
          <w:rFonts w:ascii="Verdana" w:hAnsi="Verdana"/>
          <w:sz w:val="18"/>
          <w:szCs w:val="18"/>
        </w:rPr>
      </w:pPr>
      <w:r w:rsidRPr="00657734">
        <w:rPr>
          <w:rFonts w:ascii="Verdana" w:hAnsi="Verdana"/>
          <w:sz w:val="18"/>
          <w:szCs w:val="18"/>
        </w:rPr>
        <w:t>............................................................................................................................</w:t>
      </w:r>
    </w:p>
    <w:p w14:paraId="244510B8" w14:textId="77777777" w:rsidR="00CA6A6D" w:rsidRPr="00657734" w:rsidRDefault="00CA6A6D" w:rsidP="00CA6A6D">
      <w:pPr>
        <w:tabs>
          <w:tab w:val="num" w:pos="426"/>
        </w:tabs>
        <w:ind w:left="426" w:right="470"/>
        <w:rPr>
          <w:rFonts w:ascii="Verdana" w:hAnsi="Verdana"/>
          <w:iCs/>
          <w:sz w:val="18"/>
          <w:szCs w:val="18"/>
        </w:rPr>
      </w:pPr>
    </w:p>
    <w:p w14:paraId="089F210A" w14:textId="77777777" w:rsidR="00CA6A6D" w:rsidRPr="00657734" w:rsidRDefault="00CA6A6D" w:rsidP="00CA6A6D">
      <w:pPr>
        <w:numPr>
          <w:ilvl w:val="0"/>
          <w:numId w:val="29"/>
        </w:numPr>
        <w:tabs>
          <w:tab w:val="clear" w:pos="570"/>
          <w:tab w:val="num" w:pos="426"/>
        </w:tabs>
        <w:ind w:left="426" w:right="470" w:hanging="426"/>
        <w:rPr>
          <w:rFonts w:ascii="Verdana" w:hAnsi="Verdana"/>
          <w:iCs/>
          <w:sz w:val="18"/>
          <w:szCs w:val="18"/>
        </w:rPr>
      </w:pPr>
      <w:r w:rsidRPr="00657734">
        <w:rPr>
          <w:rFonts w:ascii="Verdana" w:hAnsi="Verdana"/>
          <w:iCs/>
          <w:sz w:val="18"/>
          <w:szCs w:val="18"/>
        </w:rPr>
        <w:t xml:space="preserve">Adres Wykonawcy: </w:t>
      </w:r>
    </w:p>
    <w:p w14:paraId="5BC326F7" w14:textId="77777777" w:rsidR="00CA6A6D" w:rsidRPr="00657734" w:rsidRDefault="00CA6A6D" w:rsidP="00CA6A6D">
      <w:pPr>
        <w:tabs>
          <w:tab w:val="num" w:pos="426"/>
        </w:tabs>
        <w:ind w:left="426" w:right="470" w:hanging="426"/>
        <w:rPr>
          <w:rFonts w:ascii="Verdana" w:hAnsi="Verdana"/>
          <w:iCs/>
          <w:sz w:val="18"/>
          <w:szCs w:val="18"/>
        </w:rPr>
      </w:pPr>
    </w:p>
    <w:p w14:paraId="68BAC39F" w14:textId="77777777" w:rsidR="00CA6A6D" w:rsidRPr="00657734" w:rsidRDefault="00CA6A6D" w:rsidP="00CA6A6D">
      <w:pPr>
        <w:tabs>
          <w:tab w:val="num" w:pos="426"/>
        </w:tabs>
        <w:ind w:left="426" w:right="470"/>
        <w:rPr>
          <w:rFonts w:ascii="Verdana" w:hAnsi="Verdana"/>
          <w:iCs/>
          <w:sz w:val="18"/>
          <w:szCs w:val="18"/>
        </w:rPr>
      </w:pPr>
      <w:r w:rsidRPr="00657734">
        <w:rPr>
          <w:rFonts w:ascii="Verdana" w:hAnsi="Verdana"/>
          <w:iCs/>
          <w:sz w:val="18"/>
          <w:szCs w:val="18"/>
        </w:rPr>
        <w:t>............................................................................................................................</w:t>
      </w:r>
    </w:p>
    <w:p w14:paraId="5FEF8832" w14:textId="77777777" w:rsidR="00CA6A6D" w:rsidRPr="00657734" w:rsidRDefault="00CA6A6D" w:rsidP="00CA6A6D">
      <w:pPr>
        <w:tabs>
          <w:tab w:val="num" w:pos="426"/>
        </w:tabs>
        <w:ind w:left="426" w:right="470"/>
        <w:rPr>
          <w:rFonts w:ascii="Verdana" w:hAnsi="Verdana"/>
          <w:iCs/>
          <w:sz w:val="18"/>
          <w:szCs w:val="18"/>
        </w:rPr>
      </w:pPr>
    </w:p>
    <w:p w14:paraId="0348D36A" w14:textId="77777777" w:rsidR="00CA6A6D" w:rsidRPr="00657734" w:rsidRDefault="00CA6A6D" w:rsidP="00CA6A6D">
      <w:pPr>
        <w:numPr>
          <w:ilvl w:val="0"/>
          <w:numId w:val="29"/>
        </w:numPr>
        <w:tabs>
          <w:tab w:val="clear" w:pos="570"/>
          <w:tab w:val="num" w:pos="426"/>
        </w:tabs>
        <w:ind w:left="426" w:right="470" w:hanging="426"/>
        <w:jc w:val="both"/>
        <w:rPr>
          <w:rFonts w:ascii="Verdana" w:hAnsi="Verdana"/>
          <w:iCs/>
          <w:sz w:val="18"/>
          <w:szCs w:val="18"/>
        </w:rPr>
      </w:pPr>
      <w:r w:rsidRPr="00657734">
        <w:rPr>
          <w:rFonts w:ascii="Verdana" w:hAnsi="Verdana"/>
          <w:iCs/>
          <w:sz w:val="18"/>
          <w:szCs w:val="18"/>
        </w:rPr>
        <w:t>Nazwiska osób po stronie Wykonawcy uprawnionych do jego reprezentowania przy sporządzaniu niniejszej oferty:</w:t>
      </w:r>
    </w:p>
    <w:p w14:paraId="1BE3368B" w14:textId="77777777" w:rsidR="00CA6A6D" w:rsidRPr="00657734" w:rsidRDefault="00CA6A6D" w:rsidP="00CA6A6D">
      <w:pPr>
        <w:tabs>
          <w:tab w:val="num" w:pos="426"/>
        </w:tabs>
        <w:ind w:left="426" w:right="470" w:hanging="426"/>
        <w:jc w:val="both"/>
        <w:rPr>
          <w:rFonts w:ascii="Verdana" w:hAnsi="Verdana"/>
          <w:iCs/>
          <w:sz w:val="16"/>
          <w:szCs w:val="16"/>
          <w:lang w:val="de-DE"/>
        </w:rPr>
      </w:pPr>
    </w:p>
    <w:p w14:paraId="76B02C57" w14:textId="77777777" w:rsidR="00CA6A6D" w:rsidRPr="00657734" w:rsidRDefault="00CA6A6D" w:rsidP="00CA6A6D">
      <w:pPr>
        <w:tabs>
          <w:tab w:val="num" w:pos="426"/>
        </w:tabs>
        <w:ind w:left="426" w:right="470"/>
        <w:jc w:val="both"/>
        <w:rPr>
          <w:rFonts w:ascii="Verdana" w:hAnsi="Verdana"/>
          <w:iCs/>
          <w:sz w:val="18"/>
          <w:szCs w:val="18"/>
          <w:lang w:val="de-DE"/>
        </w:rPr>
      </w:pPr>
      <w:r w:rsidRPr="00657734">
        <w:rPr>
          <w:rFonts w:ascii="Verdana" w:hAnsi="Verdana"/>
          <w:iCs/>
          <w:sz w:val="18"/>
          <w:szCs w:val="18"/>
          <w:lang w:val="de-DE"/>
        </w:rPr>
        <w:t>............................................................................................................................</w:t>
      </w:r>
    </w:p>
    <w:p w14:paraId="5FA1FF23" w14:textId="77777777" w:rsidR="00CA6A6D" w:rsidRPr="00657734" w:rsidRDefault="00CA6A6D" w:rsidP="00CA6A6D">
      <w:pPr>
        <w:tabs>
          <w:tab w:val="num" w:pos="426"/>
        </w:tabs>
        <w:ind w:left="426" w:right="470" w:hanging="426"/>
        <w:jc w:val="both"/>
        <w:rPr>
          <w:rFonts w:ascii="Verdana" w:hAnsi="Verdana"/>
          <w:iCs/>
          <w:sz w:val="18"/>
          <w:szCs w:val="18"/>
          <w:lang w:val="de-DE"/>
        </w:rPr>
      </w:pPr>
    </w:p>
    <w:p w14:paraId="64C5D387" w14:textId="77777777" w:rsidR="00CA6A6D" w:rsidRPr="00657734" w:rsidRDefault="00CA6A6D" w:rsidP="00CA6A6D">
      <w:pPr>
        <w:ind w:left="426" w:right="-24" w:hanging="426"/>
        <w:rPr>
          <w:rFonts w:ascii="Verdana" w:hAnsi="Verdana"/>
          <w:iCs/>
          <w:sz w:val="18"/>
          <w:szCs w:val="18"/>
          <w:lang w:val="de-DE"/>
        </w:rPr>
      </w:pPr>
      <w:r w:rsidRPr="00657734">
        <w:rPr>
          <w:rFonts w:ascii="Verdana" w:hAnsi="Verdana"/>
          <w:iCs/>
          <w:sz w:val="18"/>
          <w:szCs w:val="18"/>
          <w:lang w:val="de-DE"/>
        </w:rPr>
        <w:t xml:space="preserve">4. NIP.................................      5. </w:t>
      </w:r>
      <w:proofErr w:type="spellStart"/>
      <w:r w:rsidRPr="00657734">
        <w:rPr>
          <w:rFonts w:ascii="Verdana" w:hAnsi="Verdana"/>
          <w:iCs/>
          <w:sz w:val="18"/>
          <w:szCs w:val="18"/>
          <w:lang w:val="de-DE"/>
        </w:rPr>
        <w:t>Regon</w:t>
      </w:r>
      <w:proofErr w:type="spellEnd"/>
      <w:r w:rsidRPr="00657734">
        <w:rPr>
          <w:rFonts w:ascii="Verdana" w:hAnsi="Verdana"/>
          <w:iCs/>
          <w:sz w:val="18"/>
          <w:szCs w:val="18"/>
          <w:lang w:val="de-DE"/>
        </w:rPr>
        <w:t xml:space="preserve">.............................    6.  Fax ...............................      </w:t>
      </w:r>
      <w:r w:rsidRPr="00657734">
        <w:rPr>
          <w:rFonts w:ascii="Verdana" w:hAnsi="Verdana"/>
          <w:iCs/>
          <w:sz w:val="18"/>
          <w:szCs w:val="18"/>
          <w:lang w:val="de-DE"/>
        </w:rPr>
        <w:br/>
      </w:r>
    </w:p>
    <w:p w14:paraId="1450DEE0" w14:textId="77777777" w:rsidR="00CA6A6D" w:rsidRPr="00657734" w:rsidRDefault="00CA6A6D" w:rsidP="00CA6A6D">
      <w:pPr>
        <w:ind w:right="470"/>
        <w:rPr>
          <w:rFonts w:ascii="Verdana" w:hAnsi="Verdana"/>
          <w:iCs/>
          <w:sz w:val="18"/>
          <w:szCs w:val="18"/>
          <w:lang w:val="de-DE"/>
        </w:rPr>
      </w:pPr>
      <w:r w:rsidRPr="00657734">
        <w:rPr>
          <w:rFonts w:ascii="Verdana" w:hAnsi="Verdana"/>
          <w:iCs/>
          <w:sz w:val="18"/>
          <w:szCs w:val="18"/>
          <w:lang w:val="de-DE"/>
        </w:rPr>
        <w:t xml:space="preserve">7. </w:t>
      </w:r>
      <w:proofErr w:type="spellStart"/>
      <w:r w:rsidRPr="00657734">
        <w:rPr>
          <w:rFonts w:ascii="Verdana" w:hAnsi="Verdana"/>
          <w:iCs/>
          <w:sz w:val="18"/>
          <w:szCs w:val="18"/>
          <w:lang w:val="de-DE"/>
        </w:rPr>
        <w:t>E-ma</w:t>
      </w:r>
      <w:r w:rsidRPr="00657734">
        <w:rPr>
          <w:rFonts w:ascii="Verdana" w:hAnsi="Verdana"/>
          <w:sz w:val="18"/>
          <w:szCs w:val="18"/>
          <w:lang w:val="de-DE"/>
        </w:rPr>
        <w:t>il</w:t>
      </w:r>
      <w:proofErr w:type="spellEnd"/>
      <w:r w:rsidRPr="00657734">
        <w:rPr>
          <w:rFonts w:ascii="Verdana" w:hAnsi="Verdana"/>
          <w:sz w:val="18"/>
          <w:szCs w:val="18"/>
          <w:lang w:val="de-DE"/>
        </w:rPr>
        <w:t xml:space="preserve"> .........................................................    8. </w:t>
      </w:r>
      <w:proofErr w:type="spellStart"/>
      <w:r w:rsidRPr="00657734">
        <w:rPr>
          <w:rFonts w:ascii="Verdana" w:hAnsi="Verdana"/>
          <w:sz w:val="18"/>
          <w:szCs w:val="18"/>
          <w:lang w:val="de-DE"/>
        </w:rPr>
        <w:t>www</w:t>
      </w:r>
      <w:proofErr w:type="spellEnd"/>
      <w:r w:rsidRPr="00657734">
        <w:rPr>
          <w:rFonts w:ascii="Verdana" w:hAnsi="Verdana"/>
          <w:iCs/>
          <w:sz w:val="18"/>
          <w:szCs w:val="18"/>
          <w:lang w:val="de-DE"/>
        </w:rPr>
        <w:t>.............................................</w:t>
      </w:r>
    </w:p>
    <w:p w14:paraId="7D830260" w14:textId="77777777" w:rsidR="00CA6A6D" w:rsidRPr="00657734" w:rsidRDefault="00CA6A6D" w:rsidP="00CA6A6D">
      <w:pPr>
        <w:tabs>
          <w:tab w:val="num" w:pos="426"/>
        </w:tabs>
        <w:ind w:left="426" w:right="470" w:hanging="426"/>
        <w:rPr>
          <w:rFonts w:ascii="Verdana" w:hAnsi="Verdana"/>
          <w:sz w:val="18"/>
        </w:rPr>
      </w:pPr>
      <w:r w:rsidRPr="00657734">
        <w:rPr>
          <w:rFonts w:ascii="Verdana" w:hAnsi="Verdana"/>
          <w:sz w:val="18"/>
        </w:rPr>
        <w:t xml:space="preserve"> </w:t>
      </w:r>
    </w:p>
    <w:tbl>
      <w:tblPr>
        <w:tblW w:w="9101" w:type="dxa"/>
        <w:tblInd w:w="108" w:type="dxa"/>
        <w:tblLayout w:type="fixed"/>
        <w:tblLook w:val="0000" w:firstRow="0" w:lastRow="0" w:firstColumn="0" w:lastColumn="0" w:noHBand="0" w:noVBand="0"/>
      </w:tblPr>
      <w:tblGrid>
        <w:gridCol w:w="453"/>
        <w:gridCol w:w="3404"/>
        <w:gridCol w:w="993"/>
        <w:gridCol w:w="1274"/>
        <w:gridCol w:w="993"/>
        <w:gridCol w:w="850"/>
        <w:gridCol w:w="1134"/>
      </w:tblGrid>
      <w:tr w:rsidR="00CA6A6D" w:rsidRPr="00657734" w14:paraId="1ED100AC" w14:textId="77777777" w:rsidTr="00CA6A6D">
        <w:trPr>
          <w:cantSplit/>
          <w:trHeight w:hRule="exact" w:val="1322"/>
        </w:trPr>
        <w:tc>
          <w:tcPr>
            <w:tcW w:w="453" w:type="dxa"/>
            <w:tcBorders>
              <w:top w:val="single" w:sz="4" w:space="0" w:color="000000"/>
              <w:left w:val="single" w:sz="4" w:space="0" w:color="000000"/>
              <w:bottom w:val="single" w:sz="4" w:space="0" w:color="auto"/>
            </w:tcBorders>
          </w:tcPr>
          <w:p w14:paraId="25FF1643" w14:textId="77777777" w:rsidR="00CA6A6D" w:rsidRPr="00657734" w:rsidRDefault="00CA6A6D" w:rsidP="00CA6A6D">
            <w:pPr>
              <w:tabs>
                <w:tab w:val="left" w:pos="0"/>
              </w:tabs>
              <w:snapToGrid w:val="0"/>
              <w:ind w:right="-23"/>
              <w:rPr>
                <w:rFonts w:ascii="Courier New" w:hAnsi="Courier New"/>
                <w:sz w:val="20"/>
                <w:szCs w:val="20"/>
              </w:rPr>
            </w:pPr>
            <w:proofErr w:type="spellStart"/>
            <w:r w:rsidRPr="00657734">
              <w:rPr>
                <w:rFonts w:ascii="Courier New" w:hAnsi="Courier New"/>
                <w:sz w:val="20"/>
                <w:szCs w:val="20"/>
              </w:rPr>
              <w:t>Lp</w:t>
            </w:r>
            <w:proofErr w:type="spellEnd"/>
          </w:p>
        </w:tc>
        <w:tc>
          <w:tcPr>
            <w:tcW w:w="3404" w:type="dxa"/>
            <w:tcBorders>
              <w:top w:val="single" w:sz="4" w:space="0" w:color="000000"/>
              <w:left w:val="single" w:sz="4" w:space="0" w:color="000000"/>
              <w:bottom w:val="single" w:sz="4" w:space="0" w:color="auto"/>
              <w:right w:val="single" w:sz="4" w:space="0" w:color="auto"/>
            </w:tcBorders>
          </w:tcPr>
          <w:p w14:paraId="4605C5B5" w14:textId="77777777" w:rsidR="00CA6A6D" w:rsidRPr="00657734" w:rsidRDefault="00CA6A6D" w:rsidP="00CA6A6D">
            <w:pPr>
              <w:tabs>
                <w:tab w:val="left" w:pos="72"/>
                <w:tab w:val="left" w:pos="9072"/>
              </w:tabs>
              <w:snapToGrid w:val="0"/>
              <w:ind w:right="-23"/>
              <w:jc w:val="center"/>
              <w:outlineLvl w:val="2"/>
              <w:rPr>
                <w:rFonts w:ascii="Verdana" w:hAnsi="Verdana"/>
                <w:bCs/>
                <w:sz w:val="18"/>
                <w:szCs w:val="18"/>
              </w:rPr>
            </w:pPr>
            <w:r w:rsidRPr="00657734">
              <w:rPr>
                <w:rFonts w:ascii="Verdana" w:hAnsi="Verdana"/>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667E8186" w14:textId="77777777" w:rsidR="00CA6A6D" w:rsidRPr="00657734" w:rsidRDefault="00CA6A6D" w:rsidP="00CA6A6D">
            <w:pPr>
              <w:tabs>
                <w:tab w:val="left" w:pos="72"/>
                <w:tab w:val="left" w:pos="9072"/>
              </w:tabs>
              <w:snapToGrid w:val="0"/>
              <w:ind w:right="-23"/>
              <w:jc w:val="center"/>
              <w:outlineLvl w:val="2"/>
              <w:rPr>
                <w:rFonts w:ascii="Verdana" w:hAnsi="Verdana"/>
                <w:bCs/>
                <w:sz w:val="18"/>
                <w:szCs w:val="18"/>
              </w:rPr>
            </w:pPr>
            <w:r w:rsidRPr="00657734">
              <w:rPr>
                <w:rFonts w:ascii="Verdana" w:hAnsi="Verdana"/>
                <w:bCs/>
                <w:sz w:val="18"/>
                <w:szCs w:val="18"/>
              </w:rPr>
              <w:t xml:space="preserve">Cena netto PLN za 1 osobę szkoloną </w:t>
            </w:r>
          </w:p>
        </w:tc>
        <w:tc>
          <w:tcPr>
            <w:tcW w:w="1274" w:type="dxa"/>
            <w:tcBorders>
              <w:top w:val="single" w:sz="4" w:space="0" w:color="000000"/>
              <w:left w:val="single" w:sz="4" w:space="0" w:color="auto"/>
              <w:bottom w:val="single" w:sz="4" w:space="0" w:color="auto"/>
            </w:tcBorders>
          </w:tcPr>
          <w:p w14:paraId="1E3BEA8B" w14:textId="77777777" w:rsidR="00CA6A6D" w:rsidRPr="00657734" w:rsidRDefault="00CA6A6D" w:rsidP="00CA6A6D">
            <w:pPr>
              <w:tabs>
                <w:tab w:val="left" w:pos="72"/>
                <w:tab w:val="left" w:pos="9072"/>
              </w:tabs>
              <w:snapToGrid w:val="0"/>
              <w:ind w:right="-23"/>
              <w:jc w:val="center"/>
              <w:outlineLvl w:val="2"/>
              <w:rPr>
                <w:rFonts w:ascii="Verdana" w:hAnsi="Verdana"/>
                <w:bCs/>
                <w:sz w:val="18"/>
                <w:szCs w:val="18"/>
              </w:rPr>
            </w:pPr>
            <w:r w:rsidRPr="00657734">
              <w:rPr>
                <w:rFonts w:ascii="Verdana" w:hAnsi="Verdana"/>
                <w:bCs/>
                <w:sz w:val="18"/>
                <w:szCs w:val="18"/>
              </w:rPr>
              <w:t xml:space="preserve">Maksymalna ilość osób szkolonych </w:t>
            </w:r>
          </w:p>
        </w:tc>
        <w:tc>
          <w:tcPr>
            <w:tcW w:w="993" w:type="dxa"/>
            <w:tcBorders>
              <w:top w:val="single" w:sz="4" w:space="0" w:color="000000"/>
              <w:left w:val="single" w:sz="4" w:space="0" w:color="000000"/>
              <w:bottom w:val="single" w:sz="4" w:space="0" w:color="000000"/>
              <w:right w:val="single" w:sz="4" w:space="0" w:color="auto"/>
            </w:tcBorders>
          </w:tcPr>
          <w:p w14:paraId="7BA18972" w14:textId="77777777" w:rsidR="00CA6A6D" w:rsidRPr="00657734" w:rsidRDefault="00CA6A6D" w:rsidP="00CA6A6D">
            <w:pPr>
              <w:tabs>
                <w:tab w:val="left" w:pos="72"/>
                <w:tab w:val="left" w:pos="9072"/>
              </w:tabs>
              <w:snapToGrid w:val="0"/>
              <w:ind w:right="-23"/>
              <w:rPr>
                <w:rFonts w:ascii="Verdana" w:hAnsi="Verdana"/>
                <w:sz w:val="18"/>
                <w:szCs w:val="20"/>
              </w:rPr>
            </w:pPr>
            <w:r w:rsidRPr="00657734">
              <w:rPr>
                <w:rFonts w:ascii="Verdana" w:hAnsi="Verdana"/>
                <w:sz w:val="18"/>
                <w:szCs w:val="20"/>
              </w:rPr>
              <w:t xml:space="preserve">Wartość  </w:t>
            </w:r>
          </w:p>
          <w:p w14:paraId="7F22C808" w14:textId="77777777" w:rsidR="00CA6A6D" w:rsidRPr="00657734" w:rsidRDefault="00CA6A6D" w:rsidP="00CA6A6D">
            <w:pPr>
              <w:tabs>
                <w:tab w:val="left" w:pos="72"/>
                <w:tab w:val="left" w:pos="9072"/>
              </w:tabs>
              <w:snapToGrid w:val="0"/>
              <w:ind w:right="-23"/>
              <w:rPr>
                <w:rFonts w:ascii="Verdana" w:hAnsi="Verdana"/>
                <w:sz w:val="18"/>
                <w:szCs w:val="20"/>
              </w:rPr>
            </w:pPr>
            <w:r w:rsidRPr="00657734">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7460D137" w14:textId="77777777" w:rsidR="00CA6A6D" w:rsidRPr="00657734" w:rsidRDefault="00CA6A6D" w:rsidP="00CA6A6D">
            <w:pPr>
              <w:ind w:left="-28" w:right="-23"/>
              <w:jc w:val="center"/>
              <w:rPr>
                <w:rFonts w:ascii="Verdana" w:hAnsi="Verdana" w:cs="Arial"/>
                <w:sz w:val="18"/>
                <w:szCs w:val="20"/>
              </w:rPr>
            </w:pPr>
            <w:r w:rsidRPr="00657734">
              <w:rPr>
                <w:rFonts w:ascii="Verdana" w:hAnsi="Verdana" w:cs="Arial"/>
                <w:sz w:val="18"/>
                <w:szCs w:val="20"/>
              </w:rPr>
              <w:t>Stawka</w:t>
            </w:r>
          </w:p>
          <w:p w14:paraId="414723FD" w14:textId="77777777" w:rsidR="00CA6A6D" w:rsidRPr="00657734" w:rsidRDefault="00CA6A6D" w:rsidP="00CA6A6D">
            <w:pPr>
              <w:ind w:left="-28" w:right="-23"/>
              <w:jc w:val="center"/>
              <w:rPr>
                <w:rFonts w:ascii="Verdana" w:hAnsi="Verdana" w:cs="Arial"/>
                <w:sz w:val="18"/>
                <w:szCs w:val="20"/>
              </w:rPr>
            </w:pPr>
            <w:r w:rsidRPr="00657734">
              <w:rPr>
                <w:rFonts w:ascii="Verdana" w:hAnsi="Verdana" w:cs="Arial"/>
                <w:sz w:val="18"/>
                <w:szCs w:val="20"/>
              </w:rPr>
              <w:t>VAT</w:t>
            </w:r>
          </w:p>
          <w:p w14:paraId="613C883C" w14:textId="77777777" w:rsidR="00CA6A6D" w:rsidRPr="00657734" w:rsidRDefault="00CA6A6D" w:rsidP="00CA6A6D">
            <w:pPr>
              <w:ind w:left="-126" w:right="-23"/>
              <w:jc w:val="center"/>
              <w:rPr>
                <w:rFonts w:ascii="Verdana" w:hAnsi="Verdana" w:cs="Arial"/>
                <w:sz w:val="18"/>
                <w:szCs w:val="20"/>
              </w:rPr>
            </w:pPr>
          </w:p>
          <w:p w14:paraId="6A435224" w14:textId="77777777" w:rsidR="00CA6A6D" w:rsidRPr="00657734" w:rsidRDefault="00CA6A6D" w:rsidP="00CA6A6D">
            <w:pPr>
              <w:ind w:left="-126" w:right="-23"/>
              <w:jc w:val="center"/>
              <w:rPr>
                <w:rFonts w:ascii="Verdana" w:hAnsi="Verdana" w:cs="Arial"/>
                <w:sz w:val="18"/>
                <w:szCs w:val="20"/>
              </w:rPr>
            </w:pPr>
          </w:p>
          <w:p w14:paraId="33B321F2" w14:textId="77777777" w:rsidR="00CA6A6D" w:rsidRPr="00657734" w:rsidRDefault="00CA6A6D" w:rsidP="00CA6A6D">
            <w:pPr>
              <w:ind w:left="-126" w:right="-23"/>
              <w:jc w:val="center"/>
              <w:rPr>
                <w:rFonts w:ascii="Verdana" w:hAnsi="Verdana" w:cs="Arial"/>
                <w:sz w:val="18"/>
                <w:szCs w:val="20"/>
              </w:rPr>
            </w:pPr>
          </w:p>
          <w:p w14:paraId="7A2A05D8" w14:textId="77777777" w:rsidR="00CA6A6D" w:rsidRPr="00657734" w:rsidRDefault="00CA6A6D" w:rsidP="00CA6A6D">
            <w:pPr>
              <w:tabs>
                <w:tab w:val="left" w:pos="72"/>
                <w:tab w:val="left" w:pos="9072"/>
              </w:tabs>
              <w:snapToGrid w:val="0"/>
              <w:ind w:right="-23"/>
              <w:rPr>
                <w:rFonts w:ascii="Verdana" w:hAnsi="Verdana"/>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392F33DE" w14:textId="77777777" w:rsidR="00CA6A6D" w:rsidRPr="00657734" w:rsidRDefault="00CA6A6D" w:rsidP="00CA6A6D">
            <w:pPr>
              <w:snapToGrid w:val="0"/>
              <w:ind w:right="-23"/>
              <w:rPr>
                <w:rFonts w:ascii="Verdana" w:hAnsi="Verdana"/>
                <w:sz w:val="18"/>
                <w:szCs w:val="20"/>
              </w:rPr>
            </w:pPr>
            <w:r w:rsidRPr="00657734">
              <w:rPr>
                <w:rFonts w:ascii="Verdana" w:hAnsi="Verdana"/>
                <w:sz w:val="18"/>
                <w:szCs w:val="20"/>
              </w:rPr>
              <w:t xml:space="preserve">Wartość </w:t>
            </w:r>
          </w:p>
          <w:p w14:paraId="62E5A3FD" w14:textId="77777777" w:rsidR="00CA6A6D" w:rsidRPr="00657734" w:rsidRDefault="00CA6A6D" w:rsidP="00CA6A6D">
            <w:pPr>
              <w:snapToGrid w:val="0"/>
              <w:ind w:right="-23"/>
              <w:rPr>
                <w:rFonts w:ascii="Verdana" w:hAnsi="Verdana"/>
                <w:sz w:val="18"/>
                <w:szCs w:val="20"/>
              </w:rPr>
            </w:pPr>
            <w:r w:rsidRPr="00657734">
              <w:rPr>
                <w:rFonts w:ascii="Verdana" w:hAnsi="Verdana"/>
                <w:sz w:val="18"/>
                <w:szCs w:val="20"/>
              </w:rPr>
              <w:t xml:space="preserve">brutto PLN </w:t>
            </w:r>
          </w:p>
        </w:tc>
      </w:tr>
      <w:tr w:rsidR="00CA6A6D" w:rsidRPr="00657734" w14:paraId="14756135" w14:textId="77777777" w:rsidTr="00CA6A6D">
        <w:trPr>
          <w:cantSplit/>
          <w:trHeight w:hRule="exact" w:val="1602"/>
        </w:trPr>
        <w:tc>
          <w:tcPr>
            <w:tcW w:w="453" w:type="dxa"/>
            <w:tcBorders>
              <w:top w:val="single" w:sz="4" w:space="0" w:color="000000"/>
              <w:left w:val="single" w:sz="4" w:space="0" w:color="000000"/>
              <w:bottom w:val="single" w:sz="4" w:space="0" w:color="auto"/>
            </w:tcBorders>
          </w:tcPr>
          <w:p w14:paraId="53137F34" w14:textId="77777777" w:rsidR="00CA6A6D" w:rsidRPr="00657734" w:rsidRDefault="00CA6A6D" w:rsidP="00CA6A6D">
            <w:pPr>
              <w:snapToGrid w:val="0"/>
              <w:ind w:right="-24"/>
              <w:rPr>
                <w:rFonts w:ascii="Verdana" w:hAnsi="Verdana"/>
                <w:sz w:val="18"/>
                <w:szCs w:val="18"/>
              </w:rPr>
            </w:pPr>
            <w:r w:rsidRPr="00657734">
              <w:rPr>
                <w:rFonts w:ascii="Verdana" w:hAnsi="Verdana"/>
                <w:sz w:val="18"/>
                <w:szCs w:val="18"/>
              </w:rPr>
              <w:t>1</w:t>
            </w:r>
          </w:p>
        </w:tc>
        <w:tc>
          <w:tcPr>
            <w:tcW w:w="3404" w:type="dxa"/>
            <w:tcBorders>
              <w:top w:val="single" w:sz="4" w:space="0" w:color="000000"/>
              <w:left w:val="single" w:sz="4" w:space="0" w:color="000000"/>
              <w:bottom w:val="single" w:sz="4" w:space="0" w:color="auto"/>
              <w:right w:val="single" w:sz="4" w:space="0" w:color="auto"/>
            </w:tcBorders>
          </w:tcPr>
          <w:p w14:paraId="2E03DAFD" w14:textId="7B00EB7E" w:rsidR="00CA6A6D" w:rsidRPr="00657734" w:rsidRDefault="005179A4" w:rsidP="00CA6A6D">
            <w:pPr>
              <w:ind w:right="-24"/>
              <w:rPr>
                <w:i/>
              </w:rPr>
            </w:pPr>
            <w:r w:rsidRPr="00657734">
              <w:rPr>
                <w:rFonts w:ascii="Verdana" w:hAnsi="Verdana"/>
                <w:b/>
                <w:color w:val="000000" w:themeColor="text1"/>
                <w:sz w:val="18"/>
                <w:szCs w:val="18"/>
              </w:rPr>
              <w:t xml:space="preserve">Świadczenie usług szkoleniowych z zakresu </w:t>
            </w:r>
            <w:proofErr w:type="spellStart"/>
            <w:r w:rsidRPr="00657734">
              <w:rPr>
                <w:rFonts w:ascii="Verdana" w:hAnsi="Verdana"/>
                <w:b/>
                <w:color w:val="000000" w:themeColor="text1"/>
                <w:sz w:val="18"/>
                <w:szCs w:val="18"/>
              </w:rPr>
              <w:t>kinematic</w:t>
            </w:r>
            <w:proofErr w:type="spellEnd"/>
            <w:r w:rsidRPr="00657734">
              <w:rPr>
                <w:rFonts w:ascii="Verdana" w:hAnsi="Verdana"/>
                <w:b/>
                <w:color w:val="000000" w:themeColor="text1"/>
                <w:sz w:val="18"/>
                <w:szCs w:val="18"/>
              </w:rPr>
              <w:t xml:space="preserve"> </w:t>
            </w:r>
            <w:proofErr w:type="spellStart"/>
            <w:r w:rsidRPr="00657734">
              <w:rPr>
                <w:rFonts w:ascii="Verdana" w:hAnsi="Verdana"/>
                <w:b/>
                <w:color w:val="000000" w:themeColor="text1"/>
                <w:sz w:val="18"/>
                <w:szCs w:val="18"/>
              </w:rPr>
              <w:t>tapingu</w:t>
            </w:r>
            <w:proofErr w:type="spellEnd"/>
            <w:r w:rsidRPr="00657734">
              <w:rPr>
                <w:rFonts w:ascii="Verdana" w:hAnsi="Verdana"/>
                <w:b/>
                <w:color w:val="000000" w:themeColor="text1"/>
                <w:sz w:val="18"/>
                <w:szCs w:val="18"/>
              </w:rPr>
              <w:t xml:space="preserve"> dla studentów kierunku fizjoterapia</w:t>
            </w:r>
          </w:p>
        </w:tc>
        <w:tc>
          <w:tcPr>
            <w:tcW w:w="993" w:type="dxa"/>
            <w:tcBorders>
              <w:top w:val="single" w:sz="4" w:space="0" w:color="000000"/>
              <w:left w:val="single" w:sz="4" w:space="0" w:color="000000"/>
              <w:bottom w:val="single" w:sz="4" w:space="0" w:color="auto"/>
              <w:right w:val="single" w:sz="4" w:space="0" w:color="auto"/>
            </w:tcBorders>
          </w:tcPr>
          <w:p w14:paraId="64F4E15E" w14:textId="77777777" w:rsidR="00CA6A6D" w:rsidRPr="00657734" w:rsidRDefault="00CA6A6D" w:rsidP="00CA6A6D">
            <w:pPr>
              <w:ind w:right="-24"/>
              <w:jc w:val="both"/>
              <w:rPr>
                <w:rFonts w:ascii="Verdana" w:hAnsi="Verdana"/>
                <w:sz w:val="18"/>
                <w:szCs w:val="18"/>
              </w:rPr>
            </w:pPr>
          </w:p>
        </w:tc>
        <w:tc>
          <w:tcPr>
            <w:tcW w:w="1274" w:type="dxa"/>
            <w:tcBorders>
              <w:top w:val="single" w:sz="4" w:space="0" w:color="000000"/>
              <w:left w:val="single" w:sz="4" w:space="0" w:color="auto"/>
              <w:bottom w:val="single" w:sz="4" w:space="0" w:color="auto"/>
            </w:tcBorders>
          </w:tcPr>
          <w:p w14:paraId="2176BB9A" w14:textId="45C3BB65" w:rsidR="00CA6A6D" w:rsidRPr="00657734" w:rsidRDefault="00CA6A6D" w:rsidP="005179A4">
            <w:pPr>
              <w:ind w:right="-24"/>
              <w:jc w:val="center"/>
              <w:rPr>
                <w:rFonts w:ascii="Verdana" w:hAnsi="Verdana"/>
                <w:b/>
                <w:sz w:val="18"/>
                <w:szCs w:val="18"/>
              </w:rPr>
            </w:pPr>
            <w:r w:rsidRPr="00657734">
              <w:rPr>
                <w:rFonts w:ascii="Verdana" w:hAnsi="Verdana"/>
                <w:b/>
                <w:sz w:val="18"/>
                <w:szCs w:val="18"/>
              </w:rPr>
              <w:t>3</w:t>
            </w:r>
            <w:r w:rsidR="005179A4" w:rsidRPr="00657734">
              <w:rPr>
                <w:rFonts w:ascii="Verdana" w:hAnsi="Verdana"/>
                <w:b/>
                <w:sz w:val="18"/>
                <w:szCs w:val="18"/>
              </w:rPr>
              <w:t>2</w:t>
            </w:r>
          </w:p>
        </w:tc>
        <w:tc>
          <w:tcPr>
            <w:tcW w:w="993" w:type="dxa"/>
            <w:tcBorders>
              <w:top w:val="single" w:sz="4" w:space="0" w:color="000000"/>
              <w:left w:val="single" w:sz="4" w:space="0" w:color="000000"/>
              <w:bottom w:val="single" w:sz="4" w:space="0" w:color="000000"/>
              <w:right w:val="single" w:sz="4" w:space="0" w:color="auto"/>
            </w:tcBorders>
          </w:tcPr>
          <w:p w14:paraId="6307BE5D" w14:textId="77777777" w:rsidR="00CA6A6D" w:rsidRPr="00657734" w:rsidRDefault="00CA6A6D" w:rsidP="00CA6A6D">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auto"/>
              <w:bottom w:val="single" w:sz="4" w:space="0" w:color="000000"/>
            </w:tcBorders>
          </w:tcPr>
          <w:p w14:paraId="3B1ED133" w14:textId="77777777" w:rsidR="00CA6A6D" w:rsidRPr="00657734" w:rsidRDefault="00CA6A6D" w:rsidP="00CA6A6D">
            <w:pPr>
              <w:ind w:right="-24"/>
              <w:jc w:val="center"/>
              <w:rPr>
                <w:rFonts w:ascii="Verdana" w:hAnsi="Verdana" w:cs="Arial"/>
                <w:b/>
                <w:sz w:val="18"/>
                <w:szCs w:val="20"/>
              </w:rPr>
            </w:pPr>
            <w:proofErr w:type="spellStart"/>
            <w:r w:rsidRPr="00657734">
              <w:rPr>
                <w:rFonts w:ascii="Verdana" w:hAnsi="Verdana" w:cs="Arial"/>
                <w:b/>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284C5C15" w14:textId="77777777" w:rsidR="00CA6A6D" w:rsidRPr="00657734" w:rsidRDefault="00CA6A6D" w:rsidP="00CA6A6D">
            <w:pPr>
              <w:snapToGrid w:val="0"/>
              <w:ind w:right="-24"/>
              <w:rPr>
                <w:rFonts w:ascii="Verdana" w:hAnsi="Verdana"/>
                <w:sz w:val="18"/>
                <w:szCs w:val="20"/>
              </w:rPr>
            </w:pPr>
          </w:p>
        </w:tc>
      </w:tr>
      <w:tr w:rsidR="00CA6A6D" w:rsidRPr="00657734" w14:paraId="715B121D" w14:textId="77777777" w:rsidTr="00CA6A6D">
        <w:trPr>
          <w:cantSplit/>
          <w:trHeight w:val="591"/>
        </w:trPr>
        <w:tc>
          <w:tcPr>
            <w:tcW w:w="453" w:type="dxa"/>
            <w:tcBorders>
              <w:top w:val="single" w:sz="4" w:space="0" w:color="auto"/>
              <w:left w:val="single" w:sz="4" w:space="0" w:color="auto"/>
              <w:bottom w:val="single" w:sz="4" w:space="0" w:color="auto"/>
              <w:right w:val="single" w:sz="4" w:space="0" w:color="auto"/>
            </w:tcBorders>
          </w:tcPr>
          <w:p w14:paraId="761EDDFB" w14:textId="77777777" w:rsidR="00CA6A6D" w:rsidRPr="00657734" w:rsidRDefault="00CA6A6D" w:rsidP="00CA6A6D">
            <w:pPr>
              <w:snapToGrid w:val="0"/>
              <w:ind w:right="-24"/>
              <w:rPr>
                <w:rFonts w:ascii="Verdana" w:hAnsi="Verdana"/>
                <w:sz w:val="18"/>
                <w:szCs w:val="18"/>
              </w:rPr>
            </w:pPr>
            <w:r w:rsidRPr="00657734">
              <w:rPr>
                <w:rFonts w:ascii="Verdana" w:hAnsi="Verdana"/>
                <w:sz w:val="18"/>
                <w:szCs w:val="18"/>
              </w:rPr>
              <w:t>2</w:t>
            </w:r>
          </w:p>
        </w:tc>
        <w:tc>
          <w:tcPr>
            <w:tcW w:w="3404" w:type="dxa"/>
            <w:tcBorders>
              <w:top w:val="single" w:sz="4" w:space="0" w:color="auto"/>
              <w:left w:val="single" w:sz="4" w:space="0" w:color="auto"/>
              <w:bottom w:val="single" w:sz="4" w:space="0" w:color="auto"/>
              <w:right w:val="single" w:sz="4" w:space="0" w:color="auto"/>
            </w:tcBorders>
          </w:tcPr>
          <w:p w14:paraId="1936DB13" w14:textId="77777777" w:rsidR="00CA6A6D" w:rsidRPr="00657734" w:rsidRDefault="00CA6A6D" w:rsidP="00CA6A6D">
            <w:pPr>
              <w:snapToGrid w:val="0"/>
              <w:ind w:right="-24"/>
              <w:rPr>
                <w:sz w:val="22"/>
              </w:rPr>
            </w:pPr>
            <w:r w:rsidRPr="00657734">
              <w:rPr>
                <w:rFonts w:ascii="Verdana" w:hAnsi="Verdana"/>
                <w:sz w:val="18"/>
              </w:rPr>
              <w:t>Słownie brutto PLN</w:t>
            </w:r>
          </w:p>
        </w:tc>
        <w:tc>
          <w:tcPr>
            <w:tcW w:w="5244" w:type="dxa"/>
            <w:gridSpan w:val="5"/>
            <w:tcBorders>
              <w:top w:val="single" w:sz="4" w:space="0" w:color="auto"/>
              <w:left w:val="single" w:sz="4" w:space="0" w:color="auto"/>
              <w:bottom w:val="single" w:sz="4" w:space="0" w:color="auto"/>
              <w:right w:val="single" w:sz="4" w:space="0" w:color="000000"/>
            </w:tcBorders>
          </w:tcPr>
          <w:p w14:paraId="687F292A" w14:textId="77777777" w:rsidR="00CA6A6D" w:rsidRPr="00657734" w:rsidRDefault="00CA6A6D" w:rsidP="00CA6A6D">
            <w:pPr>
              <w:snapToGrid w:val="0"/>
              <w:ind w:right="-24"/>
              <w:rPr>
                <w:sz w:val="22"/>
              </w:rPr>
            </w:pPr>
          </w:p>
        </w:tc>
      </w:tr>
    </w:tbl>
    <w:p w14:paraId="4DD2C4EA" w14:textId="77777777" w:rsidR="00CA6A6D" w:rsidRPr="00657734" w:rsidRDefault="00CA6A6D" w:rsidP="00CA6A6D">
      <w:pPr>
        <w:tabs>
          <w:tab w:val="num" w:pos="426"/>
        </w:tabs>
        <w:ind w:left="426" w:right="470" w:hanging="426"/>
        <w:rPr>
          <w:rFonts w:ascii="Verdana" w:hAnsi="Verdana"/>
          <w:sz w:val="18"/>
        </w:rPr>
      </w:pPr>
    </w:p>
    <w:p w14:paraId="29D931E1" w14:textId="77777777" w:rsidR="00CA6A6D" w:rsidRPr="00657734" w:rsidRDefault="00CA6A6D" w:rsidP="00642D50">
      <w:pPr>
        <w:numPr>
          <w:ilvl w:val="0"/>
          <w:numId w:val="56"/>
        </w:numPr>
        <w:tabs>
          <w:tab w:val="num" w:pos="426"/>
        </w:tabs>
        <w:ind w:left="426" w:right="470" w:hanging="426"/>
        <w:jc w:val="both"/>
        <w:rPr>
          <w:rFonts w:ascii="Verdana" w:hAnsi="Verdana"/>
          <w:sz w:val="18"/>
        </w:rPr>
      </w:pPr>
      <w:r w:rsidRPr="00657734">
        <w:rPr>
          <w:rFonts w:ascii="Verdana" w:hAnsi="Verdana"/>
          <w:sz w:val="18"/>
        </w:rPr>
        <w:t xml:space="preserve">Oświadczam, że zapoznałem się z treścią </w:t>
      </w:r>
      <w:proofErr w:type="spellStart"/>
      <w:r w:rsidRPr="00657734">
        <w:rPr>
          <w:rFonts w:ascii="Verdana" w:hAnsi="Verdana"/>
          <w:sz w:val="18"/>
        </w:rPr>
        <w:t>Siwz</w:t>
      </w:r>
      <w:proofErr w:type="spellEnd"/>
      <w:r w:rsidRPr="00657734">
        <w:rPr>
          <w:rFonts w:ascii="Verdana" w:hAnsi="Verdana"/>
          <w:sz w:val="18"/>
        </w:rPr>
        <w:t xml:space="preserve"> i akceptuję jej postanowienia. </w:t>
      </w:r>
    </w:p>
    <w:p w14:paraId="0C5B5BA9" w14:textId="77777777" w:rsidR="00CA6A6D" w:rsidRPr="00657734" w:rsidRDefault="00CA6A6D" w:rsidP="00642D50">
      <w:pPr>
        <w:numPr>
          <w:ilvl w:val="0"/>
          <w:numId w:val="56"/>
        </w:numPr>
        <w:ind w:left="426" w:right="470" w:hanging="426"/>
        <w:jc w:val="both"/>
        <w:rPr>
          <w:rFonts w:ascii="Verdana" w:hAnsi="Verdana"/>
          <w:sz w:val="18"/>
        </w:rPr>
      </w:pPr>
      <w:r w:rsidRPr="00657734">
        <w:rPr>
          <w:rFonts w:ascii="Verdana" w:hAnsi="Verdana"/>
          <w:sz w:val="18"/>
        </w:rPr>
        <w:t xml:space="preserve">Oświadczam, że zapoznałem się z treścią Wzoru umowy – zał. nr 8 do </w:t>
      </w:r>
      <w:proofErr w:type="spellStart"/>
      <w:r w:rsidRPr="00657734">
        <w:rPr>
          <w:rFonts w:ascii="Verdana" w:hAnsi="Verdana"/>
          <w:sz w:val="18"/>
        </w:rPr>
        <w:t>Siwz</w:t>
      </w:r>
      <w:proofErr w:type="spellEnd"/>
      <w:r w:rsidRPr="00657734">
        <w:rPr>
          <w:rFonts w:ascii="Verdana" w:hAnsi="Verdana"/>
          <w:sz w:val="18"/>
        </w:rPr>
        <w:t xml:space="preserve"> i akceptuję jego postanowienia.</w:t>
      </w:r>
    </w:p>
    <w:p w14:paraId="27D80A7C" w14:textId="77777777" w:rsidR="00CA6A6D" w:rsidRPr="00657734" w:rsidRDefault="00CA6A6D" w:rsidP="00642D50">
      <w:pPr>
        <w:numPr>
          <w:ilvl w:val="0"/>
          <w:numId w:val="56"/>
        </w:numPr>
        <w:autoSpaceDE w:val="0"/>
        <w:autoSpaceDN w:val="0"/>
        <w:adjustRightInd w:val="0"/>
        <w:ind w:left="426" w:right="470" w:hanging="426"/>
        <w:jc w:val="both"/>
        <w:rPr>
          <w:rFonts w:ascii="Verdana" w:hAnsi="Verdana"/>
          <w:sz w:val="18"/>
          <w:szCs w:val="16"/>
        </w:rPr>
      </w:pPr>
      <w:r w:rsidRPr="00657734">
        <w:rPr>
          <w:rFonts w:ascii="Verdana" w:hAnsi="Verdana"/>
          <w:sz w:val="18"/>
          <w:szCs w:val="16"/>
        </w:rPr>
        <w:t>Oświadczam, że jestem związany niniejszą ofertą przez okres 60 dni od dnia upływu terminu składania ofert.</w:t>
      </w:r>
    </w:p>
    <w:p w14:paraId="2616F158" w14:textId="77777777" w:rsidR="00CA6A6D" w:rsidRPr="00657734" w:rsidRDefault="00CA6A6D" w:rsidP="00642D50">
      <w:pPr>
        <w:numPr>
          <w:ilvl w:val="0"/>
          <w:numId w:val="56"/>
        </w:numPr>
        <w:ind w:left="426" w:right="470" w:hanging="426"/>
        <w:jc w:val="both"/>
        <w:rPr>
          <w:rFonts w:ascii="Verdana" w:hAnsi="Verdana"/>
          <w:sz w:val="18"/>
          <w:szCs w:val="18"/>
        </w:rPr>
      </w:pPr>
      <w:r w:rsidRPr="00657734">
        <w:rPr>
          <w:rFonts w:ascii="Verdana" w:hAnsi="Verdana"/>
          <w:sz w:val="18"/>
          <w:szCs w:val="18"/>
        </w:rPr>
        <w:t>Oświadczam, że zamierzam powierzyć podwykonawcy/om wykonanie następujących części zamówienia:</w:t>
      </w:r>
    </w:p>
    <w:p w14:paraId="59357C95" w14:textId="77777777" w:rsidR="00CA6A6D" w:rsidRPr="00657734" w:rsidRDefault="00CA6A6D" w:rsidP="00CA6A6D">
      <w:pPr>
        <w:tabs>
          <w:tab w:val="num" w:pos="426"/>
        </w:tabs>
        <w:ind w:left="426" w:right="470"/>
        <w:contextualSpacing/>
        <w:jc w:val="both"/>
        <w:rPr>
          <w:rFonts w:ascii="Verdana" w:hAnsi="Verdana"/>
          <w:iCs/>
          <w:sz w:val="18"/>
          <w:szCs w:val="18"/>
          <w:lang w:val="de-DE"/>
        </w:rPr>
      </w:pPr>
      <w:r w:rsidRPr="00657734">
        <w:rPr>
          <w:rFonts w:ascii="Verdana" w:hAnsi="Verdana"/>
          <w:iCs/>
          <w:sz w:val="18"/>
          <w:szCs w:val="18"/>
          <w:lang w:val="de-DE"/>
        </w:rPr>
        <w:t>............................................................................................................................</w:t>
      </w:r>
    </w:p>
    <w:p w14:paraId="73F94222" w14:textId="77777777" w:rsidR="00CA6A6D" w:rsidRPr="00657734" w:rsidRDefault="00CA6A6D" w:rsidP="00CA6A6D">
      <w:pPr>
        <w:tabs>
          <w:tab w:val="num" w:pos="426"/>
        </w:tabs>
        <w:ind w:left="426" w:right="470"/>
        <w:contextualSpacing/>
        <w:jc w:val="both"/>
        <w:rPr>
          <w:rFonts w:ascii="Verdana" w:hAnsi="Verdana"/>
          <w:sz w:val="18"/>
          <w:szCs w:val="18"/>
        </w:rPr>
      </w:pPr>
      <w:r w:rsidRPr="00657734">
        <w:rPr>
          <w:rFonts w:ascii="Verdana" w:hAnsi="Verdana"/>
          <w:iCs/>
          <w:sz w:val="18"/>
          <w:szCs w:val="18"/>
          <w:lang w:val="de-DE"/>
        </w:rPr>
        <w:t>............................................................................................................................</w:t>
      </w:r>
    </w:p>
    <w:p w14:paraId="3C6B02AB" w14:textId="77777777" w:rsidR="00CA6A6D" w:rsidRPr="00657734" w:rsidRDefault="00CA6A6D" w:rsidP="00CA6A6D">
      <w:pPr>
        <w:tabs>
          <w:tab w:val="num" w:pos="426"/>
        </w:tabs>
        <w:ind w:left="426" w:right="492"/>
        <w:jc w:val="both"/>
        <w:rPr>
          <w:rFonts w:ascii="Verdana" w:hAnsi="Verdana"/>
          <w:sz w:val="18"/>
          <w:szCs w:val="18"/>
        </w:rPr>
      </w:pPr>
      <w:r w:rsidRPr="00657734">
        <w:rPr>
          <w:rFonts w:ascii="Verdana" w:hAnsi="Verdana"/>
          <w:sz w:val="18"/>
          <w:szCs w:val="18"/>
        </w:rPr>
        <w:t>(</w:t>
      </w:r>
      <w:r w:rsidRPr="00657734">
        <w:rPr>
          <w:rFonts w:ascii="Verdana" w:hAnsi="Verdana"/>
          <w:i/>
          <w:sz w:val="18"/>
          <w:szCs w:val="18"/>
        </w:rPr>
        <w:t>należy wskazać części zamówienia, których wykonanie Wykonawca zamierza powierzyć;</w:t>
      </w:r>
      <w:r w:rsidRPr="00657734">
        <w:rPr>
          <w:rFonts w:ascii="Verdana" w:hAnsi="Verdana"/>
          <w:sz w:val="18"/>
          <w:szCs w:val="18"/>
        </w:rPr>
        <w:t xml:space="preserve"> </w:t>
      </w:r>
      <w:r w:rsidRPr="00657734">
        <w:rPr>
          <w:rFonts w:ascii="Verdana" w:hAnsi="Verdana"/>
          <w:i/>
          <w:sz w:val="18"/>
          <w:szCs w:val="18"/>
        </w:rPr>
        <w:t>brak wskazania rozumiany będzie przez Zamawiającego, jako informacja o tym, że Wykonawca zamierza wykonać zamówienie bez udziału podwykonawców</w:t>
      </w:r>
      <w:r w:rsidRPr="00657734">
        <w:rPr>
          <w:rFonts w:ascii="Verdana" w:hAnsi="Verdana"/>
          <w:sz w:val="18"/>
          <w:szCs w:val="18"/>
        </w:rPr>
        <w:t>).</w:t>
      </w:r>
    </w:p>
    <w:p w14:paraId="70523EBF" w14:textId="77777777" w:rsidR="00CA6A6D" w:rsidRPr="00657734" w:rsidRDefault="00CA6A6D" w:rsidP="00642D50">
      <w:pPr>
        <w:numPr>
          <w:ilvl w:val="0"/>
          <w:numId w:val="56"/>
        </w:numPr>
        <w:ind w:left="426" w:right="470" w:hanging="426"/>
        <w:contextualSpacing/>
        <w:jc w:val="both"/>
        <w:rPr>
          <w:rFonts w:ascii="Verdana" w:hAnsi="Verdana"/>
          <w:sz w:val="18"/>
          <w:szCs w:val="18"/>
        </w:rPr>
      </w:pPr>
      <w:r w:rsidRPr="00657734">
        <w:rPr>
          <w:rFonts w:ascii="Verdana" w:hAnsi="Verdana"/>
          <w:sz w:val="18"/>
          <w:szCs w:val="18"/>
        </w:rPr>
        <w:t>O</w:t>
      </w:r>
      <w:proofErr w:type="spellStart"/>
      <w:r w:rsidRPr="00657734">
        <w:rPr>
          <w:rFonts w:ascii="Verdana" w:hAnsi="Verdana"/>
          <w:sz w:val="18"/>
          <w:szCs w:val="18"/>
          <w:lang w:val="x-none"/>
        </w:rPr>
        <w:t>świadcza</w:t>
      </w:r>
      <w:r w:rsidRPr="00657734">
        <w:rPr>
          <w:rFonts w:ascii="Verdana" w:hAnsi="Verdana"/>
          <w:sz w:val="18"/>
          <w:szCs w:val="18"/>
        </w:rPr>
        <w:t>m</w:t>
      </w:r>
      <w:proofErr w:type="spellEnd"/>
      <w:r w:rsidRPr="00657734">
        <w:rPr>
          <w:rFonts w:ascii="Verdana" w:hAnsi="Verdana"/>
          <w:sz w:val="18"/>
          <w:szCs w:val="18"/>
          <w:lang w:val="x-none"/>
        </w:rPr>
        <w:t xml:space="preserve">, że zapoznałem się z treścią Klauzuli Informacyjnej, o której mowa w rozdziale </w:t>
      </w:r>
      <w:r w:rsidRPr="00657734">
        <w:rPr>
          <w:rFonts w:ascii="Verdana" w:hAnsi="Verdana"/>
          <w:sz w:val="18"/>
          <w:szCs w:val="18"/>
        </w:rPr>
        <w:t>II</w:t>
      </w:r>
      <w:r w:rsidRPr="00657734">
        <w:rPr>
          <w:rFonts w:ascii="Verdana" w:hAnsi="Verdana"/>
          <w:sz w:val="18"/>
          <w:szCs w:val="18"/>
          <w:lang w:val="x-none"/>
        </w:rPr>
        <w:t xml:space="preserve">I pkt </w:t>
      </w:r>
      <w:r w:rsidRPr="00657734">
        <w:rPr>
          <w:rFonts w:ascii="Verdana" w:hAnsi="Verdana"/>
          <w:sz w:val="18"/>
          <w:szCs w:val="18"/>
        </w:rPr>
        <w:t xml:space="preserve">6 </w:t>
      </w:r>
      <w:proofErr w:type="spellStart"/>
      <w:r w:rsidRPr="00657734">
        <w:rPr>
          <w:rFonts w:ascii="Verdana" w:hAnsi="Verdana"/>
          <w:sz w:val="18"/>
          <w:szCs w:val="18"/>
        </w:rPr>
        <w:t>Siwz</w:t>
      </w:r>
      <w:proofErr w:type="spellEnd"/>
      <w:r w:rsidRPr="00657734">
        <w:rPr>
          <w:rFonts w:ascii="Verdana" w:hAnsi="Verdana"/>
          <w:sz w:val="18"/>
          <w:szCs w:val="18"/>
          <w:lang w:val="x-none"/>
        </w:rPr>
        <w:t xml:space="preserve"> oraz, że wypełnił</w:t>
      </w:r>
      <w:r w:rsidRPr="00657734">
        <w:rPr>
          <w:rFonts w:ascii="Verdana" w:hAnsi="Verdana"/>
          <w:sz w:val="18"/>
          <w:szCs w:val="18"/>
        </w:rPr>
        <w:t>em</w:t>
      </w:r>
      <w:r w:rsidRPr="00657734">
        <w:rPr>
          <w:rFonts w:ascii="Verdana" w:hAnsi="Verdana"/>
          <w:sz w:val="18"/>
          <w:szCs w:val="18"/>
          <w:lang w:val="x-none"/>
        </w:rPr>
        <w:t xml:space="preserve"> obowiązki informacyjne przewidziane w art. 13 lub art. 14 RODO wobec osób fizycznych, od których dane osobowe bezpośrednio lub pośrednio pozyskał</w:t>
      </w:r>
      <w:r w:rsidRPr="00657734">
        <w:rPr>
          <w:rFonts w:ascii="Verdana" w:hAnsi="Verdana"/>
          <w:sz w:val="18"/>
          <w:szCs w:val="18"/>
        </w:rPr>
        <w:t>em</w:t>
      </w:r>
      <w:r w:rsidRPr="00657734">
        <w:rPr>
          <w:rFonts w:ascii="Verdana" w:hAnsi="Verdana"/>
          <w:sz w:val="18"/>
          <w:szCs w:val="18"/>
          <w:lang w:val="x-none"/>
        </w:rPr>
        <w:t xml:space="preserve"> w celu ubiegania się o udzielenie zamówienia publicznego w niniejszym postępowaniu</w:t>
      </w:r>
      <w:r w:rsidRPr="00657734">
        <w:rPr>
          <w:rFonts w:ascii="Verdana" w:hAnsi="Verdana"/>
          <w:sz w:val="18"/>
          <w:szCs w:val="18"/>
        </w:rPr>
        <w:t>.</w:t>
      </w:r>
    </w:p>
    <w:p w14:paraId="1E3E236B" w14:textId="77777777" w:rsidR="00CA6A6D" w:rsidRPr="00657734" w:rsidRDefault="00CA6A6D" w:rsidP="00642D50">
      <w:pPr>
        <w:numPr>
          <w:ilvl w:val="0"/>
          <w:numId w:val="56"/>
        </w:numPr>
        <w:ind w:left="426" w:right="470" w:hanging="426"/>
        <w:contextualSpacing/>
        <w:jc w:val="both"/>
        <w:rPr>
          <w:rFonts w:ascii="Verdana" w:hAnsi="Verdana"/>
          <w:sz w:val="18"/>
          <w:szCs w:val="18"/>
        </w:rPr>
      </w:pPr>
      <w:r w:rsidRPr="00657734">
        <w:rPr>
          <w:rFonts w:ascii="Verdana" w:hAnsi="Verdana"/>
          <w:sz w:val="18"/>
          <w:szCs w:val="18"/>
        </w:rPr>
        <w:t xml:space="preserve">Wybór niniejszej oferty będzie /nie będzie </w:t>
      </w:r>
      <w:r w:rsidRPr="00657734">
        <w:rPr>
          <w:rFonts w:ascii="Verdana" w:hAnsi="Verdana"/>
          <w:i/>
          <w:sz w:val="16"/>
          <w:szCs w:val="16"/>
        </w:rPr>
        <w:t>(niewłaściwe skreślić)</w:t>
      </w:r>
      <w:r w:rsidRPr="00657734">
        <w:rPr>
          <w:rFonts w:ascii="Verdana" w:hAnsi="Verdana"/>
          <w:sz w:val="18"/>
          <w:szCs w:val="18"/>
        </w:rPr>
        <w:t xml:space="preserve"> prowadzić do powstania u Zamawiającego obowiązku podatkowego zgodnie z przepisami ustawy o podatku od towarów i usług.</w:t>
      </w:r>
    </w:p>
    <w:p w14:paraId="50E1876D" w14:textId="77777777" w:rsidR="00CA6A6D" w:rsidRPr="00657734" w:rsidRDefault="00CA6A6D" w:rsidP="00CA6A6D">
      <w:pPr>
        <w:ind w:left="426" w:right="470"/>
        <w:contextualSpacing/>
        <w:jc w:val="both"/>
        <w:rPr>
          <w:rFonts w:ascii="Verdana" w:hAnsi="Verdana"/>
          <w:sz w:val="18"/>
          <w:szCs w:val="18"/>
        </w:rPr>
      </w:pPr>
      <w:r w:rsidRPr="00657734">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7154C57" w14:textId="77777777" w:rsidR="00CA6A6D" w:rsidRPr="00657734" w:rsidRDefault="00CA6A6D" w:rsidP="00CA6A6D">
      <w:pPr>
        <w:tabs>
          <w:tab w:val="num" w:pos="426"/>
        </w:tabs>
        <w:ind w:left="426" w:right="470"/>
        <w:jc w:val="both"/>
        <w:rPr>
          <w:rFonts w:ascii="Verdana" w:hAnsi="Verdana"/>
          <w:i/>
          <w:sz w:val="18"/>
          <w:szCs w:val="18"/>
        </w:rPr>
      </w:pPr>
      <w:r w:rsidRPr="00657734">
        <w:rPr>
          <w:rFonts w:ascii="Verdana" w:hAnsi="Verdana"/>
          <w:i/>
          <w:sz w:val="18"/>
          <w:szCs w:val="18"/>
        </w:rPr>
        <w:lastRenderedPageBreak/>
        <w:t>(brak wskazania  rozumiany będzie przez Zamawiającego jako informacja o tym, ze wybór oferty nie będzie prowadzić do powstania u Zamawiającego powyższego obowiązku podatkowego).</w:t>
      </w:r>
    </w:p>
    <w:p w14:paraId="071EAD74" w14:textId="18B7EBB2" w:rsidR="00CA6A6D" w:rsidRPr="00657734" w:rsidRDefault="00CA6A6D" w:rsidP="00642D50">
      <w:pPr>
        <w:numPr>
          <w:ilvl w:val="0"/>
          <w:numId w:val="56"/>
        </w:numPr>
        <w:ind w:left="426" w:right="470" w:hanging="426"/>
        <w:contextualSpacing/>
        <w:jc w:val="both"/>
        <w:rPr>
          <w:rFonts w:ascii="Verdana" w:hAnsi="Verdana"/>
          <w:sz w:val="16"/>
          <w:szCs w:val="16"/>
        </w:rPr>
      </w:pPr>
      <w:r w:rsidRPr="00657734">
        <w:rPr>
          <w:rFonts w:ascii="Verdana" w:hAnsi="Verdana"/>
          <w:sz w:val="18"/>
          <w:szCs w:val="18"/>
        </w:rPr>
        <w:t>Oświadczam, że w rozumieniu przepisów art. 7 ust. 1 pkt 1 - 3 ustawy z dnia 06. 03. 2018 r. Prawo przedsiębiorców (</w:t>
      </w:r>
      <w:r w:rsidR="00B510D9" w:rsidRPr="00657734">
        <w:rPr>
          <w:rFonts w:ascii="Verdana" w:hAnsi="Verdana"/>
          <w:sz w:val="18"/>
          <w:szCs w:val="18"/>
        </w:rPr>
        <w:t xml:space="preserve">tekst jedn. </w:t>
      </w:r>
      <w:r w:rsidRPr="00657734">
        <w:rPr>
          <w:rFonts w:ascii="Verdana" w:hAnsi="Verdana"/>
          <w:sz w:val="18"/>
          <w:szCs w:val="18"/>
        </w:rPr>
        <w:t>Dz. U. z 2019 r., poz. 1292</w:t>
      </w:r>
      <w:r w:rsidR="00B510D9" w:rsidRPr="00657734">
        <w:rPr>
          <w:rFonts w:ascii="Verdana" w:hAnsi="Verdana"/>
          <w:sz w:val="18"/>
          <w:szCs w:val="18"/>
        </w:rPr>
        <w:t xml:space="preserve"> z </w:t>
      </w:r>
      <w:proofErr w:type="spellStart"/>
      <w:r w:rsidR="00B510D9" w:rsidRPr="00657734">
        <w:rPr>
          <w:rFonts w:ascii="Verdana" w:hAnsi="Verdana"/>
          <w:sz w:val="18"/>
          <w:szCs w:val="18"/>
        </w:rPr>
        <w:t>późn</w:t>
      </w:r>
      <w:proofErr w:type="spellEnd"/>
      <w:r w:rsidR="00B510D9" w:rsidRPr="00657734">
        <w:rPr>
          <w:rFonts w:ascii="Verdana" w:hAnsi="Verdana"/>
          <w:sz w:val="18"/>
          <w:szCs w:val="18"/>
        </w:rPr>
        <w:t>. zm.</w:t>
      </w:r>
      <w:r w:rsidRPr="00657734">
        <w:rPr>
          <w:rFonts w:ascii="Verdana" w:hAnsi="Verdana"/>
          <w:sz w:val="18"/>
          <w:szCs w:val="18"/>
        </w:rPr>
        <w:t xml:space="preserve">) jestem: </w:t>
      </w:r>
      <w:proofErr w:type="spellStart"/>
      <w:r w:rsidRPr="00657734">
        <w:rPr>
          <w:rFonts w:ascii="Verdana" w:hAnsi="Verdana"/>
          <w:sz w:val="18"/>
          <w:szCs w:val="18"/>
        </w:rPr>
        <w:t>mikroprzedsiębiorcą</w:t>
      </w:r>
      <w:proofErr w:type="spellEnd"/>
      <w:r w:rsidRPr="00657734">
        <w:rPr>
          <w:rFonts w:ascii="Verdana" w:hAnsi="Verdana"/>
          <w:sz w:val="18"/>
          <w:szCs w:val="18"/>
        </w:rPr>
        <w:t xml:space="preserve"> / małym przedsiębiorcą / średnim przedsiębiorcą / dużym przedsiębiorcą </w:t>
      </w:r>
      <w:r w:rsidRPr="00657734">
        <w:rPr>
          <w:rFonts w:ascii="Verdana" w:hAnsi="Verdana"/>
          <w:i/>
          <w:sz w:val="16"/>
          <w:szCs w:val="16"/>
        </w:rPr>
        <w:t>(niewłaściwe skreślić)</w:t>
      </w:r>
      <w:r w:rsidRPr="00657734">
        <w:rPr>
          <w:rFonts w:ascii="Verdana" w:hAnsi="Verdana"/>
          <w:sz w:val="16"/>
          <w:szCs w:val="16"/>
        </w:rPr>
        <w:t xml:space="preserve"> </w:t>
      </w:r>
    </w:p>
    <w:p w14:paraId="3EF0FAC1" w14:textId="77777777" w:rsidR="00CA6A6D" w:rsidRPr="00657734" w:rsidRDefault="00CA6A6D" w:rsidP="00CA6A6D">
      <w:pPr>
        <w:spacing w:line="360" w:lineRule="auto"/>
        <w:ind w:left="360" w:right="470"/>
        <w:jc w:val="both"/>
        <w:rPr>
          <w:rFonts w:ascii="Verdana" w:hAnsi="Verdana"/>
          <w:sz w:val="18"/>
        </w:rPr>
      </w:pPr>
    </w:p>
    <w:p w14:paraId="18D59A2D" w14:textId="77777777" w:rsidR="005179A4" w:rsidRPr="00657734" w:rsidRDefault="00CA6A6D" w:rsidP="00CA6A6D">
      <w:pPr>
        <w:ind w:right="470"/>
        <w:jc w:val="both"/>
        <w:rPr>
          <w:rFonts w:ascii="Verdana" w:hAnsi="Verdana"/>
          <w:sz w:val="18"/>
        </w:rPr>
      </w:pPr>
      <w:r w:rsidRPr="00657734">
        <w:rPr>
          <w:rFonts w:ascii="Verdana" w:hAnsi="Verdana"/>
          <w:sz w:val="18"/>
        </w:rPr>
        <w:t xml:space="preserve">                                                 </w:t>
      </w:r>
      <w:r w:rsidRPr="00657734">
        <w:rPr>
          <w:rFonts w:ascii="Verdana" w:hAnsi="Verdana"/>
          <w:sz w:val="18"/>
        </w:rPr>
        <w:tab/>
      </w:r>
      <w:r w:rsidRPr="00657734">
        <w:rPr>
          <w:rFonts w:ascii="Verdana" w:hAnsi="Verdana"/>
          <w:sz w:val="18"/>
        </w:rPr>
        <w:tab/>
      </w:r>
      <w:r w:rsidRPr="00657734">
        <w:rPr>
          <w:rFonts w:ascii="Verdana" w:hAnsi="Verdana"/>
          <w:sz w:val="18"/>
        </w:rPr>
        <w:tab/>
      </w:r>
      <w:r w:rsidRPr="00657734">
        <w:rPr>
          <w:rFonts w:ascii="Verdana" w:hAnsi="Verdana"/>
          <w:sz w:val="18"/>
        </w:rPr>
        <w:tab/>
        <w:t>Podpis Wykonawcy</w:t>
      </w:r>
    </w:p>
    <w:p w14:paraId="70165D08" w14:textId="77777777" w:rsidR="005179A4" w:rsidRPr="00657734" w:rsidRDefault="005179A4">
      <w:pPr>
        <w:rPr>
          <w:rFonts w:ascii="Verdana" w:hAnsi="Verdana"/>
          <w:sz w:val="18"/>
        </w:rPr>
      </w:pPr>
      <w:r w:rsidRPr="00657734">
        <w:rPr>
          <w:rFonts w:ascii="Verdana" w:hAnsi="Verdana"/>
          <w:sz w:val="18"/>
        </w:rPr>
        <w:br w:type="page"/>
      </w:r>
    </w:p>
    <w:p w14:paraId="4517E992" w14:textId="164C18B2" w:rsidR="00E5241A" w:rsidRPr="00657734" w:rsidRDefault="00E5241A" w:rsidP="00973BE6">
      <w:pPr>
        <w:spacing w:after="120" w:line="240" w:lineRule="exact"/>
        <w:ind w:right="492"/>
        <w:outlineLvl w:val="2"/>
        <w:rPr>
          <w:rFonts w:ascii="Verdana" w:hAnsi="Verdana"/>
          <w:b/>
          <w:sz w:val="18"/>
          <w:szCs w:val="18"/>
        </w:rPr>
      </w:pPr>
      <w:r w:rsidRPr="00657734">
        <w:rPr>
          <w:rFonts w:ascii="Verdana" w:hAnsi="Verdana"/>
          <w:b/>
          <w:sz w:val="18"/>
          <w:szCs w:val="18"/>
        </w:rPr>
        <w:lastRenderedPageBreak/>
        <w:t xml:space="preserve">Przetarg nr UMW / IZ / PN – </w:t>
      </w:r>
      <w:r w:rsidR="00A661D3" w:rsidRPr="00657734">
        <w:rPr>
          <w:rFonts w:ascii="Verdana" w:hAnsi="Verdana"/>
          <w:b/>
          <w:sz w:val="18"/>
          <w:szCs w:val="18"/>
        </w:rPr>
        <w:t>25</w:t>
      </w:r>
      <w:r w:rsidRPr="00657734">
        <w:rPr>
          <w:rFonts w:ascii="Verdana" w:hAnsi="Verdana"/>
          <w:b/>
          <w:sz w:val="18"/>
          <w:szCs w:val="18"/>
        </w:rPr>
        <w:t xml:space="preserve"> / </w:t>
      </w:r>
      <w:r w:rsidR="00A661D3" w:rsidRPr="00657734">
        <w:rPr>
          <w:rFonts w:ascii="Verdana" w:hAnsi="Verdana"/>
          <w:b/>
          <w:sz w:val="18"/>
          <w:szCs w:val="18"/>
        </w:rPr>
        <w:t>20</w:t>
      </w:r>
      <w:r w:rsidRPr="00657734">
        <w:rPr>
          <w:rFonts w:ascii="Verdana" w:hAnsi="Verdana"/>
          <w:b/>
          <w:sz w:val="18"/>
          <w:szCs w:val="18"/>
        </w:rPr>
        <w:t xml:space="preserve">                            </w:t>
      </w:r>
      <w:r w:rsidR="00973BE6" w:rsidRPr="00657734">
        <w:rPr>
          <w:rFonts w:ascii="Verdana" w:hAnsi="Verdana"/>
          <w:b/>
          <w:sz w:val="18"/>
          <w:szCs w:val="18"/>
        </w:rPr>
        <w:t xml:space="preserve"> </w:t>
      </w:r>
      <w:r w:rsidR="00A661D3" w:rsidRPr="00657734">
        <w:rPr>
          <w:rFonts w:ascii="Verdana" w:hAnsi="Verdana"/>
          <w:b/>
          <w:sz w:val="18"/>
          <w:szCs w:val="18"/>
        </w:rPr>
        <w:t xml:space="preserve">  Załącznik nr 2</w:t>
      </w:r>
      <w:r w:rsidRPr="00657734">
        <w:rPr>
          <w:rFonts w:ascii="Verdana" w:hAnsi="Verdana"/>
          <w:b/>
          <w:sz w:val="18"/>
          <w:szCs w:val="18"/>
        </w:rPr>
        <w:t xml:space="preserve"> do </w:t>
      </w:r>
      <w:proofErr w:type="spellStart"/>
      <w:r w:rsidRPr="00657734">
        <w:rPr>
          <w:rFonts w:ascii="Verdana" w:hAnsi="Verdana"/>
          <w:b/>
          <w:sz w:val="18"/>
          <w:szCs w:val="18"/>
        </w:rPr>
        <w:t>Siwz</w:t>
      </w:r>
      <w:proofErr w:type="spellEnd"/>
      <w:r w:rsidR="00A661D3" w:rsidRPr="00657734">
        <w:rPr>
          <w:rFonts w:ascii="Verdana" w:hAnsi="Verdana"/>
          <w:b/>
          <w:sz w:val="18"/>
          <w:szCs w:val="18"/>
        </w:rPr>
        <w:t xml:space="preserve"> Część 1</w:t>
      </w:r>
    </w:p>
    <w:p w14:paraId="416858C3" w14:textId="77777777" w:rsidR="00E5241A" w:rsidRPr="00657734" w:rsidRDefault="00E5241A" w:rsidP="00E5241A">
      <w:pPr>
        <w:spacing w:line="240" w:lineRule="exact"/>
        <w:ind w:right="-23"/>
        <w:jc w:val="center"/>
        <w:rPr>
          <w:rFonts w:ascii="Verdana" w:hAnsi="Verdana"/>
          <w:b/>
          <w:sz w:val="18"/>
          <w:szCs w:val="18"/>
        </w:rPr>
      </w:pPr>
    </w:p>
    <w:p w14:paraId="5B21F8B2" w14:textId="5972B16F" w:rsidR="00E5241A" w:rsidRPr="00657734" w:rsidRDefault="00E5241A" w:rsidP="00E5241A">
      <w:pPr>
        <w:spacing w:line="240" w:lineRule="exact"/>
        <w:ind w:right="-23"/>
        <w:jc w:val="center"/>
        <w:rPr>
          <w:rFonts w:ascii="Verdana" w:hAnsi="Verdana"/>
          <w:b/>
          <w:sz w:val="18"/>
          <w:szCs w:val="18"/>
        </w:rPr>
      </w:pPr>
      <w:r w:rsidRPr="00657734">
        <w:rPr>
          <w:rFonts w:ascii="Verdana" w:hAnsi="Verdana"/>
          <w:b/>
          <w:sz w:val="18"/>
          <w:szCs w:val="18"/>
        </w:rPr>
        <w:t>SZCZEGÓŁOWY OPIS PRZEDMIOTU ZAMÓWIENIA</w:t>
      </w:r>
    </w:p>
    <w:p w14:paraId="200DDD06" w14:textId="2777E58A" w:rsidR="00A661D3" w:rsidRPr="00657734" w:rsidRDefault="00A661D3" w:rsidP="00E5241A">
      <w:pPr>
        <w:spacing w:line="240" w:lineRule="exact"/>
        <w:ind w:right="-23"/>
        <w:jc w:val="center"/>
        <w:rPr>
          <w:rFonts w:ascii="Verdana" w:hAnsi="Verdana"/>
          <w:b/>
          <w:sz w:val="18"/>
          <w:szCs w:val="18"/>
        </w:rPr>
      </w:pPr>
      <w:r w:rsidRPr="00657734">
        <w:rPr>
          <w:rFonts w:ascii="Verdana" w:hAnsi="Verdana"/>
          <w:b/>
          <w:sz w:val="18"/>
          <w:szCs w:val="18"/>
        </w:rPr>
        <w:t>dla częś</w:t>
      </w:r>
      <w:r w:rsidR="001B16F4" w:rsidRPr="00657734">
        <w:rPr>
          <w:rFonts w:ascii="Verdana" w:hAnsi="Verdana"/>
          <w:b/>
          <w:sz w:val="18"/>
          <w:szCs w:val="18"/>
        </w:rPr>
        <w:t>ci</w:t>
      </w:r>
      <w:r w:rsidRPr="00657734">
        <w:rPr>
          <w:rFonts w:ascii="Verdana" w:hAnsi="Verdana"/>
          <w:b/>
          <w:sz w:val="18"/>
          <w:szCs w:val="18"/>
        </w:rPr>
        <w:t xml:space="preserve"> 1</w:t>
      </w:r>
    </w:p>
    <w:p w14:paraId="047E49F5" w14:textId="77777777" w:rsidR="00E5241A" w:rsidRPr="00657734" w:rsidRDefault="00E5241A" w:rsidP="00D55DEE">
      <w:pPr>
        <w:tabs>
          <w:tab w:val="num" w:pos="426"/>
        </w:tabs>
        <w:ind w:left="426" w:right="470" w:hanging="426"/>
        <w:rPr>
          <w:rFonts w:ascii="Verdana" w:hAnsi="Verdana"/>
          <w:color w:val="000000" w:themeColor="text1"/>
          <w:sz w:val="18"/>
        </w:rPr>
      </w:pPr>
    </w:p>
    <w:p w14:paraId="7BE7E716" w14:textId="77777777" w:rsidR="00E5241A" w:rsidRPr="00657734" w:rsidRDefault="00E5241A" w:rsidP="00D55DEE">
      <w:pPr>
        <w:tabs>
          <w:tab w:val="num" w:pos="426"/>
        </w:tabs>
        <w:ind w:left="426" w:right="470" w:hanging="426"/>
        <w:rPr>
          <w:rFonts w:ascii="Verdana" w:hAnsi="Verdana"/>
          <w:color w:val="000000" w:themeColor="text1"/>
          <w:sz w:val="18"/>
        </w:rPr>
      </w:pPr>
    </w:p>
    <w:p w14:paraId="0A9921D8" w14:textId="2835763E" w:rsidR="00E5241A" w:rsidRPr="00657734" w:rsidRDefault="00451032" w:rsidP="004850F5">
      <w:pPr>
        <w:tabs>
          <w:tab w:val="num" w:pos="0"/>
          <w:tab w:val="left" w:pos="9072"/>
        </w:tabs>
        <w:ind w:right="141"/>
        <w:jc w:val="both"/>
        <w:rPr>
          <w:rFonts w:ascii="Verdana" w:hAnsi="Verdana"/>
          <w:b/>
          <w:bCs/>
          <w:sz w:val="18"/>
          <w:szCs w:val="18"/>
        </w:rPr>
      </w:pPr>
      <w:r w:rsidRPr="00657734">
        <w:rPr>
          <w:rFonts w:ascii="Verdana" w:hAnsi="Verdana"/>
          <w:b/>
          <w:color w:val="000000" w:themeColor="text1"/>
          <w:sz w:val="18"/>
          <w:szCs w:val="18"/>
        </w:rPr>
        <w:t xml:space="preserve">Świadczenie </w:t>
      </w:r>
      <w:r w:rsidR="001B16F4" w:rsidRPr="00657734">
        <w:rPr>
          <w:rFonts w:ascii="Verdana" w:hAnsi="Verdana"/>
          <w:b/>
          <w:color w:val="000000" w:themeColor="text1"/>
          <w:sz w:val="18"/>
          <w:szCs w:val="18"/>
        </w:rPr>
        <w:t xml:space="preserve">usług szkoleniowych z zakresu </w:t>
      </w:r>
      <w:proofErr w:type="spellStart"/>
      <w:r w:rsidR="001B16F4" w:rsidRPr="00657734">
        <w:rPr>
          <w:rFonts w:ascii="Verdana" w:hAnsi="Verdana"/>
          <w:b/>
          <w:color w:val="000000" w:themeColor="text1"/>
          <w:sz w:val="18"/>
          <w:szCs w:val="18"/>
        </w:rPr>
        <w:t>ki</w:t>
      </w:r>
      <w:r w:rsidRPr="00657734">
        <w:rPr>
          <w:rFonts w:ascii="Verdana" w:hAnsi="Verdana"/>
          <w:b/>
          <w:color w:val="000000" w:themeColor="text1"/>
          <w:sz w:val="18"/>
          <w:szCs w:val="18"/>
        </w:rPr>
        <w:t>nematic</w:t>
      </w:r>
      <w:proofErr w:type="spellEnd"/>
      <w:r w:rsidRPr="00657734">
        <w:rPr>
          <w:rFonts w:ascii="Verdana" w:hAnsi="Verdana"/>
          <w:b/>
          <w:color w:val="000000" w:themeColor="text1"/>
          <w:sz w:val="18"/>
          <w:szCs w:val="18"/>
        </w:rPr>
        <w:t xml:space="preserve"> </w:t>
      </w:r>
      <w:proofErr w:type="spellStart"/>
      <w:r w:rsidRPr="00657734">
        <w:rPr>
          <w:rFonts w:ascii="Verdana" w:hAnsi="Verdana"/>
          <w:b/>
          <w:color w:val="000000" w:themeColor="text1"/>
          <w:sz w:val="18"/>
          <w:szCs w:val="18"/>
        </w:rPr>
        <w:t>tapingu</w:t>
      </w:r>
      <w:proofErr w:type="spellEnd"/>
      <w:r w:rsidRPr="00657734">
        <w:rPr>
          <w:rFonts w:ascii="Verdana" w:hAnsi="Verdana"/>
          <w:b/>
          <w:color w:val="000000" w:themeColor="text1"/>
          <w:sz w:val="18"/>
          <w:szCs w:val="18"/>
        </w:rPr>
        <w:t xml:space="preserve"> dla studentów kierunku fizjoterapia</w:t>
      </w:r>
      <w:r w:rsidR="00E5241A" w:rsidRPr="00657734">
        <w:rPr>
          <w:rFonts w:ascii="Verdana" w:hAnsi="Verdana"/>
          <w:b/>
          <w:sz w:val="18"/>
          <w:szCs w:val="18"/>
        </w:rPr>
        <w:t xml:space="preserve"> </w:t>
      </w:r>
      <w:r w:rsidR="00E5241A" w:rsidRPr="00657734">
        <w:rPr>
          <w:rFonts w:ascii="Verdana" w:hAnsi="Verdana"/>
          <w:b/>
          <w:bCs/>
          <w:sz w:val="18"/>
          <w:szCs w:val="18"/>
        </w:rPr>
        <w:t>w ramach realizacji projektu: "Dolnośląscy liderzy Medycyny wdrożenie zintegrowanego programu podnoszenia kompetencji studentów, doktorantów, kadry dydaktycznej i administracyjnej Uniwersytetu Medycznego im. Piastów Śląskich we Wrocławiu".</w:t>
      </w:r>
    </w:p>
    <w:p w14:paraId="1CFADC07" w14:textId="77777777" w:rsidR="00E5241A" w:rsidRPr="00657734" w:rsidRDefault="00E5241A" w:rsidP="00E5241A">
      <w:pPr>
        <w:tabs>
          <w:tab w:val="num" w:pos="0"/>
        </w:tabs>
        <w:ind w:right="470"/>
        <w:rPr>
          <w:rFonts w:ascii="Verdana" w:hAnsi="Verdana"/>
          <w:b/>
          <w:bCs/>
          <w:sz w:val="18"/>
          <w:szCs w:val="18"/>
        </w:rPr>
      </w:pPr>
    </w:p>
    <w:p w14:paraId="3501DB93" w14:textId="09AFB591" w:rsidR="00451032" w:rsidRPr="00657734" w:rsidRDefault="00451032" w:rsidP="00A661D3">
      <w:pPr>
        <w:tabs>
          <w:tab w:val="left" w:pos="7079"/>
        </w:tabs>
        <w:ind w:firstLine="426"/>
        <w:rPr>
          <w:rFonts w:ascii="Verdana" w:hAnsi="Verdana"/>
          <w:color w:val="000000"/>
          <w:sz w:val="18"/>
          <w:szCs w:val="18"/>
        </w:rPr>
      </w:pPr>
    </w:p>
    <w:p w14:paraId="2351600F" w14:textId="0040D42A" w:rsidR="00451032" w:rsidRPr="00657734" w:rsidRDefault="00A661D3" w:rsidP="00451032">
      <w:pPr>
        <w:tabs>
          <w:tab w:val="left" w:pos="7079"/>
        </w:tabs>
        <w:rPr>
          <w:rFonts w:ascii="Verdana" w:hAnsi="Verdana"/>
          <w:sz w:val="18"/>
          <w:szCs w:val="18"/>
        </w:rPr>
      </w:pPr>
      <w:r w:rsidRPr="00657734">
        <w:rPr>
          <w:rFonts w:ascii="Verdana" w:hAnsi="Verdana"/>
          <w:color w:val="000000"/>
          <w:sz w:val="18"/>
          <w:szCs w:val="18"/>
        </w:rPr>
        <w:t>1</w:t>
      </w:r>
      <w:r w:rsidR="00451032" w:rsidRPr="00657734">
        <w:rPr>
          <w:rFonts w:ascii="Verdana" w:hAnsi="Verdana"/>
          <w:color w:val="000000"/>
          <w:sz w:val="18"/>
          <w:szCs w:val="18"/>
        </w:rPr>
        <w:t>.</w:t>
      </w:r>
      <w:r w:rsidRPr="00657734">
        <w:rPr>
          <w:rFonts w:ascii="Verdana" w:hAnsi="Verdana"/>
          <w:color w:val="000000"/>
          <w:sz w:val="18"/>
          <w:szCs w:val="18"/>
        </w:rPr>
        <w:t xml:space="preserve"> </w:t>
      </w:r>
      <w:r w:rsidR="00451032" w:rsidRPr="00657734">
        <w:rPr>
          <w:rFonts w:ascii="Verdana" w:hAnsi="Verdana"/>
          <w:sz w:val="18"/>
          <w:szCs w:val="18"/>
        </w:rPr>
        <w:t xml:space="preserve">Charakterystyka szkolenia. </w:t>
      </w:r>
    </w:p>
    <w:p w14:paraId="03DEE822" w14:textId="75EEDBCE" w:rsidR="00451032" w:rsidRPr="00657734" w:rsidRDefault="00451032" w:rsidP="00451032">
      <w:pPr>
        <w:tabs>
          <w:tab w:val="left" w:pos="7079"/>
        </w:tabs>
        <w:rPr>
          <w:rFonts w:ascii="Verdana" w:hAnsi="Verdana"/>
          <w:sz w:val="18"/>
          <w:szCs w:val="18"/>
        </w:rPr>
      </w:pPr>
      <w:r w:rsidRPr="00657734">
        <w:rPr>
          <w:rFonts w:ascii="Verdana" w:hAnsi="Verdana"/>
          <w:sz w:val="18"/>
          <w:szCs w:val="18"/>
        </w:rPr>
        <w:t>1) Szkolenie stacjonarne odbywające się na terenie Uniwersytetu Medycznego we Wrocławiu</w:t>
      </w:r>
      <w:r w:rsidR="003B155C" w:rsidRPr="00657734">
        <w:rPr>
          <w:rFonts w:ascii="Verdana" w:hAnsi="Verdana"/>
          <w:sz w:val="18"/>
          <w:szCs w:val="18"/>
        </w:rPr>
        <w:t xml:space="preserve"> (Zamawiający może zapewnić sale, 10 łóżek do masażu, 10 mat , krzesła i stoły) lub w miejscu </w:t>
      </w:r>
      <w:r w:rsidR="00BA2699" w:rsidRPr="00657734">
        <w:rPr>
          <w:rFonts w:ascii="Verdana" w:hAnsi="Verdana"/>
          <w:sz w:val="18"/>
          <w:szCs w:val="18"/>
        </w:rPr>
        <w:t>które zapewni Wykonawca na terenie miasta Wrocławia</w:t>
      </w:r>
      <w:r w:rsidR="003B155C" w:rsidRPr="00657734">
        <w:rPr>
          <w:rFonts w:ascii="Verdana" w:hAnsi="Verdana"/>
          <w:sz w:val="18"/>
          <w:szCs w:val="18"/>
        </w:rPr>
        <w:t>,</w:t>
      </w:r>
      <w:r w:rsidRPr="00657734">
        <w:rPr>
          <w:rFonts w:ascii="Verdana" w:hAnsi="Verdana"/>
          <w:sz w:val="18"/>
          <w:szCs w:val="18"/>
        </w:rPr>
        <w:t xml:space="preserve"> zakończone uzyskani</w:t>
      </w:r>
      <w:r w:rsidR="00614A75" w:rsidRPr="00657734">
        <w:rPr>
          <w:rFonts w:ascii="Verdana" w:hAnsi="Verdana"/>
          <w:sz w:val="18"/>
          <w:szCs w:val="18"/>
        </w:rPr>
        <w:t>em</w:t>
      </w:r>
      <w:r w:rsidRPr="00657734">
        <w:rPr>
          <w:rFonts w:ascii="Verdana" w:hAnsi="Verdana"/>
          <w:sz w:val="18"/>
          <w:szCs w:val="18"/>
        </w:rPr>
        <w:t xml:space="preserve"> certyfikatu ukończenia szkolenia. </w:t>
      </w:r>
    </w:p>
    <w:p w14:paraId="197C1B2C" w14:textId="77777777" w:rsidR="00451032" w:rsidRPr="00657734" w:rsidRDefault="00451032" w:rsidP="00451032">
      <w:pPr>
        <w:tabs>
          <w:tab w:val="left" w:pos="7079"/>
        </w:tabs>
        <w:rPr>
          <w:rFonts w:ascii="Verdana" w:hAnsi="Verdana"/>
          <w:sz w:val="18"/>
          <w:szCs w:val="18"/>
        </w:rPr>
      </w:pPr>
      <w:r w:rsidRPr="00657734">
        <w:rPr>
          <w:rFonts w:ascii="Verdana" w:hAnsi="Verdana"/>
          <w:sz w:val="18"/>
          <w:szCs w:val="18"/>
        </w:rPr>
        <w:t>2) Cele szkolenia: nabycie podstawowej wiedzy o elastycznych plastrach, pochodzeniu, rodzaju, wskazaniach i przeciwwskazaniach do aplikacji oraz nabycie umiejętności użycia ich na ludzkim ciele w zakresie terapii manualnej i/ lub sportowej.</w:t>
      </w:r>
      <w:r w:rsidRPr="00657734">
        <w:rPr>
          <w:rFonts w:ascii="Verdana" w:hAnsi="Verdana"/>
          <w:sz w:val="18"/>
          <w:szCs w:val="18"/>
        </w:rPr>
        <w:br/>
        <w:t>3) Szkolenie powinno być podzielone na dwa moduły biorąc pod uwagę jego szeroką tematykę. Szkolenie nie powinno trwać krócej niż 16 h lekcyjnych</w:t>
      </w:r>
    </w:p>
    <w:p w14:paraId="492B3103" w14:textId="77777777" w:rsidR="00451032" w:rsidRPr="00657734" w:rsidRDefault="00451032" w:rsidP="00451032">
      <w:pPr>
        <w:tabs>
          <w:tab w:val="left" w:pos="7079"/>
        </w:tabs>
        <w:rPr>
          <w:rFonts w:ascii="Verdana" w:hAnsi="Verdana"/>
          <w:sz w:val="18"/>
          <w:szCs w:val="18"/>
          <w:bdr w:val="none" w:sz="0" w:space="0" w:color="auto" w:frame="1"/>
        </w:rPr>
      </w:pPr>
      <w:r w:rsidRPr="00657734">
        <w:rPr>
          <w:rFonts w:ascii="Verdana" w:hAnsi="Verdana"/>
          <w:sz w:val="18"/>
          <w:szCs w:val="18"/>
        </w:rPr>
        <w:t>4) Tematyka szkolenia:</w:t>
      </w:r>
    </w:p>
    <w:p w14:paraId="19042B9D" w14:textId="77777777" w:rsidR="00451032" w:rsidRPr="00657734" w:rsidRDefault="00451032" w:rsidP="00451032">
      <w:pPr>
        <w:tabs>
          <w:tab w:val="left" w:pos="7079"/>
        </w:tabs>
        <w:rPr>
          <w:rFonts w:ascii="Verdana" w:hAnsi="Verdana"/>
          <w:sz w:val="18"/>
          <w:szCs w:val="18"/>
          <w:bdr w:val="none" w:sz="0" w:space="0" w:color="auto" w:frame="1"/>
        </w:rPr>
      </w:pPr>
      <w:r w:rsidRPr="00657734">
        <w:rPr>
          <w:rFonts w:ascii="Verdana" w:hAnsi="Verdana"/>
          <w:sz w:val="18"/>
          <w:szCs w:val="18"/>
          <w:bdr w:val="none" w:sz="0" w:space="0" w:color="auto" w:frame="1"/>
        </w:rPr>
        <w:t xml:space="preserve">-Wprowadzenie do koncepcji metody </w:t>
      </w:r>
    </w:p>
    <w:p w14:paraId="5009F29C" w14:textId="77777777" w:rsidR="00451032" w:rsidRPr="00657734" w:rsidRDefault="00451032" w:rsidP="00451032">
      <w:pPr>
        <w:tabs>
          <w:tab w:val="left" w:pos="7079"/>
        </w:tabs>
        <w:rPr>
          <w:rFonts w:ascii="Verdana" w:hAnsi="Verdana"/>
          <w:sz w:val="18"/>
          <w:szCs w:val="18"/>
          <w:bdr w:val="none" w:sz="0" w:space="0" w:color="auto" w:frame="1"/>
        </w:rPr>
      </w:pPr>
      <w:r w:rsidRPr="00657734">
        <w:rPr>
          <w:rFonts w:ascii="Verdana" w:hAnsi="Verdana"/>
          <w:sz w:val="18"/>
          <w:szCs w:val="18"/>
          <w:bdr w:val="none" w:sz="0" w:space="0" w:color="auto" w:frame="1"/>
        </w:rPr>
        <w:t>*historia</w:t>
      </w:r>
    </w:p>
    <w:p w14:paraId="28AD3CF0" w14:textId="77777777" w:rsidR="00451032" w:rsidRPr="00657734" w:rsidRDefault="00451032" w:rsidP="00451032">
      <w:pPr>
        <w:tabs>
          <w:tab w:val="left" w:pos="7079"/>
        </w:tabs>
        <w:rPr>
          <w:rFonts w:ascii="Verdana" w:hAnsi="Verdana"/>
          <w:sz w:val="18"/>
          <w:szCs w:val="18"/>
          <w:bdr w:val="none" w:sz="0" w:space="0" w:color="auto" w:frame="1"/>
        </w:rPr>
      </w:pPr>
      <w:r w:rsidRPr="00657734">
        <w:rPr>
          <w:rFonts w:ascii="Verdana" w:hAnsi="Verdana"/>
          <w:sz w:val="18"/>
          <w:szCs w:val="18"/>
          <w:bdr w:val="none" w:sz="0" w:space="0" w:color="auto" w:frame="1"/>
        </w:rPr>
        <w:t>*właściwości taśmy</w:t>
      </w:r>
    </w:p>
    <w:p w14:paraId="19079D1B" w14:textId="77777777" w:rsidR="00451032" w:rsidRPr="00657734" w:rsidRDefault="00451032" w:rsidP="00451032">
      <w:pPr>
        <w:tabs>
          <w:tab w:val="left" w:pos="7079"/>
        </w:tabs>
        <w:rPr>
          <w:rFonts w:ascii="Verdana" w:hAnsi="Verdana"/>
          <w:sz w:val="18"/>
          <w:szCs w:val="18"/>
          <w:bdr w:val="none" w:sz="0" w:space="0" w:color="auto" w:frame="1"/>
        </w:rPr>
      </w:pPr>
      <w:r w:rsidRPr="00657734">
        <w:rPr>
          <w:rFonts w:ascii="Verdana" w:hAnsi="Verdana"/>
          <w:sz w:val="18"/>
          <w:szCs w:val="18"/>
          <w:bdr w:val="none" w:sz="0" w:space="0" w:color="auto" w:frame="1"/>
        </w:rPr>
        <w:t>-Wpływ taśmy na skórę i powięź powierzchowną oraz głęboką,</w:t>
      </w:r>
    </w:p>
    <w:p w14:paraId="5422C716" w14:textId="77777777" w:rsidR="00451032" w:rsidRPr="00657734" w:rsidRDefault="00451032" w:rsidP="00451032">
      <w:pPr>
        <w:tabs>
          <w:tab w:val="left" w:pos="7079"/>
        </w:tabs>
        <w:rPr>
          <w:rFonts w:ascii="Verdana" w:hAnsi="Verdana"/>
          <w:sz w:val="18"/>
          <w:szCs w:val="18"/>
          <w:bdr w:val="none" w:sz="0" w:space="0" w:color="auto" w:frame="1"/>
        </w:rPr>
      </w:pPr>
      <w:r w:rsidRPr="00657734">
        <w:rPr>
          <w:rFonts w:ascii="Verdana" w:hAnsi="Verdana"/>
          <w:sz w:val="18"/>
          <w:szCs w:val="18"/>
          <w:bdr w:val="none" w:sz="0" w:space="0" w:color="auto" w:frame="1"/>
        </w:rPr>
        <w:t>-Zasady nakładania taśmy (teoria i praktyka)</w:t>
      </w:r>
    </w:p>
    <w:p w14:paraId="553C6C42" w14:textId="77777777" w:rsidR="00451032" w:rsidRPr="00657734" w:rsidRDefault="00451032" w:rsidP="00451032">
      <w:pPr>
        <w:tabs>
          <w:tab w:val="left" w:pos="7079"/>
        </w:tabs>
        <w:rPr>
          <w:rFonts w:ascii="Verdana" w:hAnsi="Verdana"/>
          <w:sz w:val="18"/>
          <w:szCs w:val="18"/>
          <w:bdr w:val="none" w:sz="0" w:space="0" w:color="auto" w:frame="1"/>
        </w:rPr>
      </w:pPr>
      <w:r w:rsidRPr="00657734">
        <w:rPr>
          <w:rFonts w:ascii="Verdana" w:hAnsi="Verdana"/>
          <w:sz w:val="18"/>
          <w:szCs w:val="18"/>
          <w:bdr w:val="none" w:sz="0" w:space="0" w:color="auto" w:frame="1"/>
        </w:rPr>
        <w:t>-Sposoby usuwania taśmy,</w:t>
      </w:r>
    </w:p>
    <w:p w14:paraId="0A1214F1" w14:textId="77777777" w:rsidR="00451032" w:rsidRPr="00657734" w:rsidRDefault="00451032" w:rsidP="00451032">
      <w:pPr>
        <w:tabs>
          <w:tab w:val="left" w:pos="7079"/>
        </w:tabs>
        <w:rPr>
          <w:rFonts w:ascii="Verdana" w:hAnsi="Verdana"/>
          <w:sz w:val="18"/>
          <w:szCs w:val="18"/>
          <w:bdr w:val="none" w:sz="0" w:space="0" w:color="auto" w:frame="1"/>
        </w:rPr>
      </w:pPr>
      <w:r w:rsidRPr="00657734">
        <w:rPr>
          <w:rFonts w:ascii="Verdana" w:hAnsi="Verdana"/>
          <w:sz w:val="18"/>
          <w:szCs w:val="18"/>
          <w:bdr w:val="none" w:sz="0" w:space="0" w:color="auto" w:frame="1"/>
        </w:rPr>
        <w:t>-Manualne testy kierunkowe- ocena pacjenta</w:t>
      </w:r>
    </w:p>
    <w:p w14:paraId="72BA29C7" w14:textId="77777777" w:rsidR="00451032" w:rsidRPr="00657734" w:rsidRDefault="00451032" w:rsidP="00451032">
      <w:pPr>
        <w:tabs>
          <w:tab w:val="left" w:pos="7079"/>
        </w:tabs>
        <w:rPr>
          <w:rFonts w:ascii="Verdana" w:hAnsi="Verdana"/>
          <w:sz w:val="18"/>
          <w:szCs w:val="18"/>
          <w:bdr w:val="none" w:sz="0" w:space="0" w:color="auto" w:frame="1"/>
        </w:rPr>
      </w:pPr>
      <w:r w:rsidRPr="00657734">
        <w:rPr>
          <w:rFonts w:ascii="Verdana" w:hAnsi="Verdana"/>
          <w:sz w:val="18"/>
          <w:szCs w:val="18"/>
          <w:bdr w:val="none" w:sz="0" w:space="0" w:color="auto" w:frame="1"/>
        </w:rPr>
        <w:t>-Korekcja powięziowa</w:t>
      </w:r>
    </w:p>
    <w:p w14:paraId="6AE1BB64" w14:textId="77777777" w:rsidR="00451032" w:rsidRPr="00657734" w:rsidRDefault="00451032" w:rsidP="00451032">
      <w:pPr>
        <w:tabs>
          <w:tab w:val="left" w:pos="7079"/>
        </w:tabs>
        <w:rPr>
          <w:rFonts w:ascii="Verdana" w:hAnsi="Verdana"/>
          <w:sz w:val="18"/>
          <w:szCs w:val="18"/>
          <w:bdr w:val="none" w:sz="0" w:space="0" w:color="auto" w:frame="1"/>
        </w:rPr>
      </w:pPr>
      <w:r w:rsidRPr="00657734">
        <w:rPr>
          <w:rFonts w:ascii="Verdana" w:hAnsi="Verdana"/>
          <w:sz w:val="18"/>
          <w:szCs w:val="18"/>
          <w:bdr w:val="none" w:sz="0" w:space="0" w:color="auto" w:frame="1"/>
        </w:rPr>
        <w:t>-Techniki dekompresyjne i korekcja przestrzenna,</w:t>
      </w:r>
    </w:p>
    <w:p w14:paraId="70DECE28" w14:textId="77777777" w:rsidR="00451032" w:rsidRPr="00657734" w:rsidRDefault="00451032" w:rsidP="00451032">
      <w:pPr>
        <w:tabs>
          <w:tab w:val="left" w:pos="7079"/>
        </w:tabs>
        <w:rPr>
          <w:rFonts w:ascii="Verdana" w:hAnsi="Verdana"/>
          <w:sz w:val="18"/>
          <w:szCs w:val="18"/>
          <w:bdr w:val="none" w:sz="0" w:space="0" w:color="auto" w:frame="1"/>
        </w:rPr>
      </w:pPr>
      <w:r w:rsidRPr="00657734">
        <w:rPr>
          <w:rFonts w:ascii="Verdana" w:hAnsi="Verdana"/>
          <w:sz w:val="18"/>
          <w:szCs w:val="18"/>
          <w:bdr w:val="none" w:sz="0" w:space="0" w:color="auto" w:frame="1"/>
        </w:rPr>
        <w:t>-Korekcje mięśniowe,</w:t>
      </w:r>
    </w:p>
    <w:p w14:paraId="2E97C4DA" w14:textId="77777777" w:rsidR="00451032" w:rsidRPr="00657734" w:rsidRDefault="00451032" w:rsidP="00451032">
      <w:pPr>
        <w:tabs>
          <w:tab w:val="left" w:pos="7079"/>
        </w:tabs>
        <w:rPr>
          <w:rFonts w:ascii="Verdana" w:hAnsi="Verdana"/>
          <w:sz w:val="18"/>
          <w:szCs w:val="18"/>
          <w:bdr w:val="none" w:sz="0" w:space="0" w:color="auto" w:frame="1"/>
        </w:rPr>
      </w:pPr>
      <w:r w:rsidRPr="00657734">
        <w:rPr>
          <w:rFonts w:ascii="Verdana" w:hAnsi="Verdana"/>
          <w:sz w:val="18"/>
          <w:szCs w:val="18"/>
          <w:bdr w:val="none" w:sz="0" w:space="0" w:color="auto" w:frame="1"/>
        </w:rPr>
        <w:t xml:space="preserve">- Plastrowanie elastyczne i sztywne </w:t>
      </w:r>
    </w:p>
    <w:p w14:paraId="0F679D77" w14:textId="77777777" w:rsidR="00451032" w:rsidRPr="00657734" w:rsidRDefault="00451032" w:rsidP="00451032">
      <w:pPr>
        <w:tabs>
          <w:tab w:val="left" w:pos="7079"/>
        </w:tabs>
        <w:rPr>
          <w:rFonts w:ascii="Verdana" w:hAnsi="Verdana"/>
          <w:sz w:val="18"/>
          <w:szCs w:val="18"/>
          <w:bdr w:val="none" w:sz="0" w:space="0" w:color="auto" w:frame="1"/>
        </w:rPr>
      </w:pPr>
      <w:r w:rsidRPr="00657734">
        <w:rPr>
          <w:rFonts w:ascii="Verdana" w:hAnsi="Verdana"/>
          <w:sz w:val="18"/>
          <w:szCs w:val="18"/>
          <w:bdr w:val="none" w:sz="0" w:space="0" w:color="auto" w:frame="1"/>
        </w:rPr>
        <w:t xml:space="preserve">- aplikacje: przeciwbólowe, wspomagające mięśnie, rozluźniające, zmniejszające obrzęki, mobilizujące i zabezpieczające oraz sposoby bezpiecznej aplikacji sztywnych taśm w celu korekcji, zabezpieczania i usztywnienia </w:t>
      </w:r>
    </w:p>
    <w:p w14:paraId="15108F89" w14:textId="77777777" w:rsidR="00451032" w:rsidRPr="00657734" w:rsidRDefault="00451032" w:rsidP="00451032">
      <w:pPr>
        <w:tabs>
          <w:tab w:val="left" w:pos="7079"/>
        </w:tabs>
        <w:rPr>
          <w:rFonts w:ascii="Verdana" w:hAnsi="Verdana"/>
          <w:sz w:val="18"/>
          <w:szCs w:val="18"/>
          <w:bdr w:val="none" w:sz="0" w:space="0" w:color="auto" w:frame="1"/>
        </w:rPr>
      </w:pPr>
      <w:r w:rsidRPr="00657734">
        <w:rPr>
          <w:rFonts w:ascii="Verdana" w:hAnsi="Verdana"/>
          <w:sz w:val="18"/>
          <w:szCs w:val="18"/>
          <w:bdr w:val="none" w:sz="0" w:space="0" w:color="auto" w:frame="1"/>
        </w:rPr>
        <w:t>-Aplikacje w obrębie tułowia</w:t>
      </w:r>
    </w:p>
    <w:p w14:paraId="375F422D" w14:textId="77777777" w:rsidR="00451032" w:rsidRPr="00657734" w:rsidRDefault="00451032" w:rsidP="00451032">
      <w:pPr>
        <w:tabs>
          <w:tab w:val="left" w:pos="7079"/>
        </w:tabs>
        <w:rPr>
          <w:rFonts w:ascii="Verdana" w:hAnsi="Verdana"/>
          <w:sz w:val="18"/>
          <w:szCs w:val="18"/>
          <w:bdr w:val="none" w:sz="0" w:space="0" w:color="auto" w:frame="1"/>
        </w:rPr>
      </w:pPr>
      <w:r w:rsidRPr="00657734">
        <w:rPr>
          <w:rFonts w:ascii="Verdana" w:hAnsi="Verdana"/>
          <w:sz w:val="18"/>
          <w:szCs w:val="18"/>
          <w:bdr w:val="none" w:sz="0" w:space="0" w:color="auto" w:frame="1"/>
        </w:rPr>
        <w:t xml:space="preserve">-Aplikacje w obrębie kończyn dolnych </w:t>
      </w:r>
    </w:p>
    <w:p w14:paraId="5C7A9628" w14:textId="77777777" w:rsidR="00451032" w:rsidRPr="00657734" w:rsidRDefault="00451032" w:rsidP="00451032">
      <w:pPr>
        <w:tabs>
          <w:tab w:val="left" w:pos="7079"/>
        </w:tabs>
        <w:rPr>
          <w:rFonts w:ascii="Verdana" w:hAnsi="Verdana"/>
          <w:sz w:val="18"/>
          <w:szCs w:val="18"/>
          <w:bdr w:val="none" w:sz="0" w:space="0" w:color="auto" w:frame="1"/>
        </w:rPr>
      </w:pPr>
      <w:r w:rsidRPr="00657734">
        <w:rPr>
          <w:rFonts w:ascii="Verdana" w:hAnsi="Verdana"/>
          <w:sz w:val="18"/>
          <w:szCs w:val="18"/>
          <w:bdr w:val="none" w:sz="0" w:space="0" w:color="auto" w:frame="1"/>
        </w:rPr>
        <w:t>-Aplikacje w obrębie kończyn górnych</w:t>
      </w:r>
    </w:p>
    <w:p w14:paraId="65DF6641" w14:textId="77777777" w:rsidR="00451032" w:rsidRPr="00657734" w:rsidRDefault="00451032" w:rsidP="00451032">
      <w:pPr>
        <w:tabs>
          <w:tab w:val="left" w:pos="7079"/>
        </w:tabs>
        <w:rPr>
          <w:rFonts w:ascii="Verdana" w:hAnsi="Verdana"/>
          <w:sz w:val="18"/>
          <w:szCs w:val="18"/>
          <w:bdr w:val="none" w:sz="0" w:space="0" w:color="auto" w:frame="1"/>
        </w:rPr>
      </w:pPr>
      <w:r w:rsidRPr="00657734">
        <w:rPr>
          <w:rFonts w:ascii="Verdana" w:hAnsi="Verdana"/>
          <w:sz w:val="18"/>
          <w:szCs w:val="18"/>
          <w:bdr w:val="none" w:sz="0" w:space="0" w:color="auto" w:frame="1"/>
        </w:rPr>
        <w:t>-Aplikacje limfatyczne</w:t>
      </w:r>
    </w:p>
    <w:p w14:paraId="15AF4DCE" w14:textId="34329DA2" w:rsidR="00E5241A" w:rsidRPr="00657734" w:rsidRDefault="00451032" w:rsidP="00451032">
      <w:pPr>
        <w:tabs>
          <w:tab w:val="num" w:pos="0"/>
        </w:tabs>
        <w:ind w:right="470"/>
        <w:rPr>
          <w:rFonts w:ascii="Verdana" w:hAnsi="Verdana"/>
          <w:sz w:val="18"/>
          <w:szCs w:val="18"/>
          <w:bdr w:val="none" w:sz="0" w:space="0" w:color="auto" w:frame="1"/>
        </w:rPr>
      </w:pPr>
      <w:r w:rsidRPr="00657734">
        <w:rPr>
          <w:rFonts w:ascii="Verdana" w:hAnsi="Verdana"/>
          <w:sz w:val="18"/>
          <w:szCs w:val="18"/>
          <w:bdr w:val="none" w:sz="0" w:space="0" w:color="auto" w:frame="1"/>
        </w:rPr>
        <w:t>-Przeciwwskazania, środki ostrożności i wytyczne dotyczące stosowania plastrowania dynamicznego</w:t>
      </w:r>
      <w:r w:rsidR="00A661D3" w:rsidRPr="00657734">
        <w:rPr>
          <w:rFonts w:ascii="Verdana" w:hAnsi="Verdana"/>
          <w:sz w:val="18"/>
          <w:szCs w:val="18"/>
          <w:bdr w:val="none" w:sz="0" w:space="0" w:color="auto" w:frame="1"/>
        </w:rPr>
        <w:t>.</w:t>
      </w:r>
    </w:p>
    <w:p w14:paraId="14D62ECA" w14:textId="3782DC12" w:rsidR="00172600" w:rsidRPr="00657734" w:rsidRDefault="00172600" w:rsidP="00451032">
      <w:pPr>
        <w:tabs>
          <w:tab w:val="num" w:pos="0"/>
        </w:tabs>
        <w:ind w:right="470"/>
        <w:rPr>
          <w:rFonts w:ascii="Verdana" w:hAnsi="Verdana"/>
          <w:b/>
          <w:bCs/>
          <w:sz w:val="18"/>
          <w:szCs w:val="18"/>
        </w:rPr>
      </w:pPr>
      <w:r w:rsidRPr="00657734">
        <w:rPr>
          <w:rFonts w:ascii="Verdana" w:hAnsi="Verdana"/>
          <w:sz w:val="18"/>
          <w:szCs w:val="18"/>
          <w:bdr w:val="none" w:sz="0" w:space="0" w:color="auto" w:frame="1"/>
        </w:rPr>
        <w:t xml:space="preserve">5) </w:t>
      </w:r>
      <w:r w:rsidR="005D72DA" w:rsidRPr="00657734">
        <w:rPr>
          <w:rFonts w:ascii="Verdana" w:hAnsi="Verdana"/>
          <w:sz w:val="18"/>
          <w:szCs w:val="18"/>
          <w:bdr w:val="none" w:sz="0" w:space="0" w:color="auto" w:frame="1"/>
        </w:rPr>
        <w:t xml:space="preserve">Szkolenie musi </w:t>
      </w:r>
      <w:r w:rsidR="005D72DA" w:rsidRPr="00657734">
        <w:rPr>
          <w:rFonts w:ascii="Verdana" w:hAnsi="Verdana"/>
          <w:sz w:val="18"/>
          <w:szCs w:val="18"/>
        </w:rPr>
        <w:t xml:space="preserve">spełniać wymogi KRF dotyczące </w:t>
      </w:r>
      <w:r w:rsidR="008C7B33" w:rsidRPr="00657734">
        <w:rPr>
          <w:rFonts w:ascii="Verdana" w:hAnsi="Verdana"/>
          <w:sz w:val="18"/>
          <w:szCs w:val="18"/>
        </w:rPr>
        <w:t>akredytacji/rekomendacji</w:t>
      </w:r>
      <w:r w:rsidR="005D72DA" w:rsidRPr="00657734">
        <w:rPr>
          <w:rFonts w:ascii="Verdana" w:hAnsi="Verdana"/>
          <w:sz w:val="18"/>
          <w:szCs w:val="18"/>
        </w:rPr>
        <w:t xml:space="preserve"> kursów w okresie przejściowym, zgodnie z Uchwałą NR 227/I KRF `Krajowej Rady Fizjoterapeutów z dnia 29 maja 2018 roku w sprawie ustalania Kryteriów ciągłego Doskonalenia Zawodowego Fizjoterapeutów.</w:t>
      </w:r>
    </w:p>
    <w:p w14:paraId="7CC3C241" w14:textId="2307C511" w:rsidR="00637B0F" w:rsidRPr="00657734" w:rsidRDefault="00A661D3" w:rsidP="00A661D3">
      <w:pPr>
        <w:ind w:right="471"/>
        <w:rPr>
          <w:rFonts w:ascii="Verdana" w:hAnsi="Verdana"/>
          <w:sz w:val="18"/>
          <w:szCs w:val="18"/>
        </w:rPr>
      </w:pPr>
      <w:r w:rsidRPr="00657734">
        <w:rPr>
          <w:rFonts w:ascii="Verdana" w:hAnsi="Verdana"/>
          <w:sz w:val="18"/>
          <w:szCs w:val="18"/>
        </w:rPr>
        <w:t xml:space="preserve">2. </w:t>
      </w:r>
      <w:r w:rsidR="00637B0F" w:rsidRPr="00657734">
        <w:rPr>
          <w:rFonts w:ascii="Verdana" w:hAnsi="Verdana"/>
          <w:sz w:val="18"/>
          <w:szCs w:val="18"/>
        </w:rPr>
        <w:t>Dodatkowe informacje.</w:t>
      </w:r>
    </w:p>
    <w:p w14:paraId="1FF7A75E" w14:textId="60C4EBA9" w:rsidR="00637B0F" w:rsidRPr="00657734" w:rsidRDefault="00637B0F" w:rsidP="00642D50">
      <w:pPr>
        <w:pStyle w:val="Akapitzlist"/>
        <w:numPr>
          <w:ilvl w:val="0"/>
          <w:numId w:val="84"/>
        </w:numPr>
        <w:tabs>
          <w:tab w:val="num" w:pos="851"/>
        </w:tabs>
        <w:ind w:left="851" w:right="471" w:hanging="425"/>
        <w:rPr>
          <w:rFonts w:ascii="Verdana" w:hAnsi="Verdana"/>
          <w:sz w:val="18"/>
          <w:szCs w:val="18"/>
        </w:rPr>
      </w:pPr>
      <w:r w:rsidRPr="00657734">
        <w:rPr>
          <w:rFonts w:ascii="Verdana" w:hAnsi="Verdana"/>
          <w:sz w:val="18"/>
          <w:szCs w:val="18"/>
        </w:rPr>
        <w:t xml:space="preserve">Liczba osób biorących udział w szkoleniu: maksymalnie </w:t>
      </w:r>
      <w:r w:rsidR="00A661D3" w:rsidRPr="00657734">
        <w:rPr>
          <w:rFonts w:ascii="Verdana" w:hAnsi="Verdana"/>
          <w:sz w:val="18"/>
          <w:szCs w:val="18"/>
        </w:rPr>
        <w:t>32</w:t>
      </w:r>
      <w:r w:rsidRPr="00657734">
        <w:rPr>
          <w:rFonts w:ascii="Verdana" w:hAnsi="Verdana"/>
          <w:sz w:val="18"/>
          <w:szCs w:val="18"/>
        </w:rPr>
        <w:t xml:space="preserve"> os</w:t>
      </w:r>
      <w:r w:rsidR="00A661D3" w:rsidRPr="00657734">
        <w:rPr>
          <w:rFonts w:ascii="Verdana" w:hAnsi="Verdana"/>
          <w:sz w:val="18"/>
          <w:szCs w:val="18"/>
        </w:rPr>
        <w:t>oby, w max. 20 osobowych grupach</w:t>
      </w:r>
      <w:r w:rsidRPr="00657734">
        <w:rPr>
          <w:rFonts w:ascii="Verdana" w:hAnsi="Verdana"/>
          <w:sz w:val="18"/>
          <w:szCs w:val="18"/>
        </w:rPr>
        <w:t>.</w:t>
      </w:r>
    </w:p>
    <w:p w14:paraId="038D735F" w14:textId="4DBD6E07" w:rsidR="00637B0F" w:rsidRPr="00657734" w:rsidRDefault="004850F5" w:rsidP="003B155C">
      <w:pPr>
        <w:pStyle w:val="Akapitzlist"/>
        <w:numPr>
          <w:ilvl w:val="0"/>
          <w:numId w:val="84"/>
        </w:numPr>
        <w:tabs>
          <w:tab w:val="num" w:pos="851"/>
        </w:tabs>
        <w:ind w:left="851" w:right="471" w:hanging="425"/>
        <w:rPr>
          <w:rFonts w:ascii="Verdana" w:hAnsi="Verdana"/>
          <w:sz w:val="18"/>
          <w:szCs w:val="18"/>
        </w:rPr>
      </w:pPr>
      <w:r w:rsidRPr="00657734">
        <w:rPr>
          <w:rFonts w:ascii="Verdana" w:hAnsi="Verdana"/>
          <w:sz w:val="18"/>
          <w:szCs w:val="18"/>
        </w:rPr>
        <w:t>Szkolenie skierowane do studentów min. III roku studiów I stopnia na kierunku fizjoterapia</w:t>
      </w:r>
    </w:p>
    <w:p w14:paraId="648FC85E" w14:textId="77777777" w:rsidR="00637B0F" w:rsidRPr="00657734" w:rsidRDefault="00637B0F" w:rsidP="00637B0F">
      <w:pPr>
        <w:tabs>
          <w:tab w:val="num" w:pos="0"/>
        </w:tabs>
        <w:ind w:right="471"/>
        <w:rPr>
          <w:rFonts w:ascii="Verdana" w:hAnsi="Verdana"/>
          <w:color w:val="000000" w:themeColor="text1"/>
          <w:sz w:val="18"/>
        </w:rPr>
      </w:pPr>
    </w:p>
    <w:p w14:paraId="7B06BB93" w14:textId="77777777" w:rsidR="00637B0F" w:rsidRPr="00657734" w:rsidRDefault="00637B0F" w:rsidP="00637B0F">
      <w:pPr>
        <w:tabs>
          <w:tab w:val="num" w:pos="0"/>
        </w:tabs>
        <w:ind w:right="471"/>
        <w:rPr>
          <w:rFonts w:ascii="Verdana" w:hAnsi="Verdana"/>
          <w:color w:val="000000" w:themeColor="text1"/>
          <w:sz w:val="18"/>
        </w:rPr>
      </w:pPr>
    </w:p>
    <w:p w14:paraId="4C56F927" w14:textId="77777777" w:rsidR="00637B0F" w:rsidRPr="00657734" w:rsidRDefault="00637B0F" w:rsidP="00637B0F">
      <w:pPr>
        <w:tabs>
          <w:tab w:val="num" w:pos="0"/>
        </w:tabs>
        <w:ind w:right="471"/>
        <w:rPr>
          <w:rFonts w:ascii="Verdana" w:hAnsi="Verdana"/>
          <w:color w:val="000000" w:themeColor="text1"/>
          <w:sz w:val="18"/>
        </w:rPr>
      </w:pPr>
    </w:p>
    <w:p w14:paraId="3FA125A9" w14:textId="77777777" w:rsidR="00637B0F" w:rsidRPr="00657734" w:rsidRDefault="00637B0F" w:rsidP="00637B0F">
      <w:pPr>
        <w:tabs>
          <w:tab w:val="num" w:pos="0"/>
        </w:tabs>
        <w:ind w:right="471"/>
        <w:rPr>
          <w:rFonts w:ascii="Verdana" w:hAnsi="Verdana"/>
          <w:color w:val="000000" w:themeColor="text1"/>
          <w:sz w:val="18"/>
        </w:rPr>
      </w:pPr>
    </w:p>
    <w:p w14:paraId="242E8BBA" w14:textId="52655818" w:rsidR="005179A4" w:rsidRPr="00657734" w:rsidRDefault="005179A4">
      <w:pPr>
        <w:rPr>
          <w:rFonts w:ascii="Verdana" w:hAnsi="Verdana"/>
          <w:color w:val="000000" w:themeColor="text1"/>
          <w:sz w:val="18"/>
        </w:rPr>
      </w:pPr>
      <w:r w:rsidRPr="00657734">
        <w:rPr>
          <w:rFonts w:ascii="Verdana" w:hAnsi="Verdana"/>
          <w:color w:val="000000" w:themeColor="text1"/>
          <w:sz w:val="18"/>
        </w:rPr>
        <w:br w:type="page"/>
      </w:r>
    </w:p>
    <w:p w14:paraId="32F986A6" w14:textId="0B522A7F" w:rsidR="005179A4" w:rsidRPr="00657734" w:rsidRDefault="005179A4" w:rsidP="005179A4">
      <w:pPr>
        <w:tabs>
          <w:tab w:val="left" w:pos="0"/>
        </w:tabs>
        <w:ind w:right="470"/>
        <w:rPr>
          <w:rFonts w:ascii="Verdana" w:hAnsi="Verdana"/>
          <w:b/>
          <w:bCs/>
          <w:sz w:val="18"/>
        </w:rPr>
      </w:pPr>
      <w:r w:rsidRPr="00657734">
        <w:rPr>
          <w:rFonts w:ascii="Verdana" w:hAnsi="Verdana"/>
          <w:b/>
          <w:bCs/>
          <w:sz w:val="18"/>
          <w:szCs w:val="18"/>
        </w:rPr>
        <w:lastRenderedPageBreak/>
        <w:t xml:space="preserve">Przetarg nr UMW / IZ / PN – 25 / 20  </w:t>
      </w:r>
      <w:r w:rsidRPr="00657734">
        <w:rPr>
          <w:rFonts w:ascii="Verdana" w:hAnsi="Verdana"/>
          <w:b/>
          <w:bCs/>
          <w:sz w:val="18"/>
        </w:rPr>
        <w:t xml:space="preserve">                                       Załącznik 3 do </w:t>
      </w:r>
      <w:proofErr w:type="spellStart"/>
      <w:r w:rsidRPr="00657734">
        <w:rPr>
          <w:rFonts w:ascii="Verdana" w:hAnsi="Verdana"/>
          <w:b/>
          <w:bCs/>
          <w:sz w:val="18"/>
        </w:rPr>
        <w:t>Siwz</w:t>
      </w:r>
      <w:proofErr w:type="spellEnd"/>
      <w:r w:rsidRPr="00657734">
        <w:rPr>
          <w:rFonts w:ascii="Verdana" w:hAnsi="Verdana"/>
          <w:b/>
          <w:bCs/>
          <w:sz w:val="18"/>
        </w:rPr>
        <w:t xml:space="preserve"> Część 1</w:t>
      </w:r>
    </w:p>
    <w:p w14:paraId="29AF5B1C" w14:textId="77777777" w:rsidR="005179A4" w:rsidRPr="00657734" w:rsidRDefault="005179A4" w:rsidP="005179A4">
      <w:pPr>
        <w:tabs>
          <w:tab w:val="left" w:pos="0"/>
        </w:tabs>
        <w:ind w:right="470"/>
        <w:rPr>
          <w:rFonts w:ascii="Verdana" w:hAnsi="Verdana"/>
          <w:b/>
          <w:bCs/>
          <w:sz w:val="18"/>
        </w:rPr>
      </w:pPr>
    </w:p>
    <w:p w14:paraId="4746FB9E" w14:textId="77777777" w:rsidR="005179A4" w:rsidRPr="00657734" w:rsidRDefault="005179A4" w:rsidP="005179A4">
      <w:pPr>
        <w:tabs>
          <w:tab w:val="left" w:pos="0"/>
        </w:tabs>
        <w:ind w:right="470"/>
        <w:rPr>
          <w:rFonts w:ascii="Verdana" w:hAnsi="Verdana"/>
          <w:b/>
          <w:bCs/>
          <w:sz w:val="18"/>
        </w:rPr>
      </w:pPr>
    </w:p>
    <w:p w14:paraId="092FA9F4" w14:textId="77777777" w:rsidR="005179A4" w:rsidRPr="00657734" w:rsidRDefault="005179A4" w:rsidP="005179A4">
      <w:pPr>
        <w:tabs>
          <w:tab w:val="left" w:pos="0"/>
        </w:tabs>
        <w:ind w:right="470"/>
        <w:jc w:val="center"/>
        <w:rPr>
          <w:rFonts w:ascii="Verdana" w:hAnsi="Verdana"/>
          <w:b/>
          <w:bCs/>
          <w:sz w:val="20"/>
          <w:szCs w:val="20"/>
        </w:rPr>
      </w:pPr>
      <w:r w:rsidRPr="00657734">
        <w:rPr>
          <w:rFonts w:ascii="Verdana" w:hAnsi="Verdana"/>
          <w:b/>
          <w:bCs/>
          <w:sz w:val="20"/>
          <w:szCs w:val="20"/>
        </w:rPr>
        <w:t>Wykaz doświadczenia zawodowego trenera/trenerów</w:t>
      </w:r>
    </w:p>
    <w:p w14:paraId="0497A90C" w14:textId="77777777" w:rsidR="005179A4" w:rsidRPr="00657734" w:rsidRDefault="005179A4" w:rsidP="005179A4">
      <w:pPr>
        <w:tabs>
          <w:tab w:val="left" w:pos="0"/>
        </w:tabs>
        <w:ind w:right="470"/>
        <w:jc w:val="center"/>
        <w:rPr>
          <w:rFonts w:ascii="Verdana" w:hAnsi="Verdana"/>
          <w:b/>
          <w:bCs/>
          <w:sz w:val="18"/>
        </w:rPr>
      </w:pPr>
      <w:r w:rsidRPr="00657734">
        <w:rPr>
          <w:rFonts w:ascii="Verdana" w:hAnsi="Verdana"/>
          <w:b/>
          <w:bCs/>
          <w:sz w:val="18"/>
        </w:rPr>
        <w:t xml:space="preserve">dla części </w:t>
      </w:r>
      <w:r w:rsidRPr="00657734">
        <w:rPr>
          <w:rFonts w:ascii="Verdana" w:hAnsi="Verdana"/>
          <w:b/>
          <w:sz w:val="18"/>
        </w:rPr>
        <w:t>1</w:t>
      </w:r>
    </w:p>
    <w:p w14:paraId="493CD5B3" w14:textId="77777777" w:rsidR="005179A4" w:rsidRPr="00657734" w:rsidRDefault="005179A4" w:rsidP="005179A4">
      <w:pPr>
        <w:tabs>
          <w:tab w:val="left" w:pos="0"/>
        </w:tabs>
        <w:ind w:right="470"/>
        <w:jc w:val="center"/>
        <w:rPr>
          <w:rFonts w:ascii="Verdana" w:hAnsi="Verdana"/>
          <w:b/>
          <w:bCs/>
          <w:sz w:val="20"/>
          <w:szCs w:val="20"/>
        </w:rPr>
      </w:pPr>
      <w:r w:rsidRPr="00657734">
        <w:rPr>
          <w:rFonts w:ascii="Verdana" w:hAnsi="Verdana"/>
          <w:b/>
          <w:bCs/>
          <w:sz w:val="20"/>
          <w:szCs w:val="20"/>
        </w:rPr>
        <w:t xml:space="preserve"> </w:t>
      </w:r>
    </w:p>
    <w:p w14:paraId="3DDF118A" w14:textId="77777777" w:rsidR="005179A4" w:rsidRPr="00657734" w:rsidRDefault="005179A4" w:rsidP="005179A4">
      <w:pPr>
        <w:tabs>
          <w:tab w:val="left" w:pos="0"/>
        </w:tabs>
        <w:ind w:right="470"/>
        <w:jc w:val="center"/>
        <w:rPr>
          <w:rFonts w:ascii="Verdana" w:hAnsi="Verdana"/>
          <w:b/>
          <w:bCs/>
          <w:sz w:val="20"/>
          <w:szCs w:val="20"/>
        </w:rPr>
      </w:pPr>
    </w:p>
    <w:p w14:paraId="31B0A8FC" w14:textId="77777777" w:rsidR="005179A4" w:rsidRPr="00657734" w:rsidRDefault="005179A4" w:rsidP="00642D50">
      <w:pPr>
        <w:pStyle w:val="Akapitzlist"/>
        <w:numPr>
          <w:ilvl w:val="0"/>
          <w:numId w:val="91"/>
        </w:numPr>
        <w:tabs>
          <w:tab w:val="clear" w:pos="1980"/>
          <w:tab w:val="left" w:pos="0"/>
          <w:tab w:val="num" w:pos="426"/>
        </w:tabs>
        <w:ind w:left="426" w:right="470" w:hanging="426"/>
        <w:jc w:val="both"/>
        <w:rPr>
          <w:rFonts w:ascii="Verdana" w:hAnsi="Verdana"/>
          <w:bCs/>
          <w:sz w:val="18"/>
        </w:rPr>
      </w:pPr>
      <w:r w:rsidRPr="00657734">
        <w:rPr>
          <w:rFonts w:ascii="Verdana" w:hAnsi="Verdana"/>
          <w:bCs/>
          <w:sz w:val="18"/>
        </w:rPr>
        <w:t xml:space="preserve">Zarejestrowana nazwa Wykonawcy: </w:t>
      </w:r>
    </w:p>
    <w:p w14:paraId="614F9AD2" w14:textId="77777777" w:rsidR="005179A4" w:rsidRPr="00657734" w:rsidRDefault="005179A4" w:rsidP="005179A4">
      <w:pPr>
        <w:tabs>
          <w:tab w:val="left" w:pos="0"/>
        </w:tabs>
        <w:ind w:right="470"/>
        <w:jc w:val="both"/>
        <w:rPr>
          <w:rFonts w:ascii="Verdana" w:hAnsi="Verdana"/>
          <w:bCs/>
          <w:sz w:val="18"/>
        </w:rPr>
      </w:pPr>
    </w:p>
    <w:p w14:paraId="45F34ADF" w14:textId="77777777" w:rsidR="005179A4" w:rsidRPr="00657734" w:rsidRDefault="005179A4" w:rsidP="005179A4">
      <w:pPr>
        <w:tabs>
          <w:tab w:val="left" w:pos="426"/>
        </w:tabs>
        <w:ind w:left="426" w:right="470"/>
        <w:jc w:val="both"/>
        <w:rPr>
          <w:rFonts w:ascii="Verdana" w:hAnsi="Verdana"/>
          <w:bCs/>
          <w:sz w:val="18"/>
        </w:rPr>
      </w:pPr>
      <w:r w:rsidRPr="00657734">
        <w:rPr>
          <w:rFonts w:ascii="Verdana" w:hAnsi="Verdana"/>
          <w:bCs/>
          <w:sz w:val="18"/>
        </w:rPr>
        <w:t>....................................................................................................................................</w:t>
      </w:r>
    </w:p>
    <w:p w14:paraId="218C2C06" w14:textId="77777777" w:rsidR="005179A4" w:rsidRPr="00657734" w:rsidRDefault="005179A4" w:rsidP="00642D50">
      <w:pPr>
        <w:pStyle w:val="Akapitzlist"/>
        <w:numPr>
          <w:ilvl w:val="0"/>
          <w:numId w:val="91"/>
        </w:numPr>
        <w:tabs>
          <w:tab w:val="clear" w:pos="1980"/>
          <w:tab w:val="num" w:pos="426"/>
        </w:tabs>
        <w:ind w:left="426" w:right="470" w:hanging="426"/>
        <w:jc w:val="both"/>
        <w:rPr>
          <w:rFonts w:ascii="Verdana" w:hAnsi="Verdana"/>
          <w:bCs/>
          <w:sz w:val="18"/>
        </w:rPr>
      </w:pPr>
      <w:r w:rsidRPr="00657734">
        <w:rPr>
          <w:rFonts w:ascii="Verdana" w:hAnsi="Verdana"/>
          <w:bCs/>
          <w:sz w:val="18"/>
        </w:rPr>
        <w:t xml:space="preserve">Adres Wykonawcy: </w:t>
      </w:r>
    </w:p>
    <w:p w14:paraId="1981A1F2" w14:textId="77777777" w:rsidR="005179A4" w:rsidRPr="00657734" w:rsidRDefault="005179A4" w:rsidP="005179A4">
      <w:pPr>
        <w:tabs>
          <w:tab w:val="left" w:pos="0"/>
        </w:tabs>
        <w:ind w:right="470"/>
        <w:jc w:val="both"/>
        <w:rPr>
          <w:rFonts w:ascii="Verdana" w:hAnsi="Verdana"/>
          <w:bCs/>
          <w:sz w:val="18"/>
        </w:rPr>
      </w:pPr>
    </w:p>
    <w:p w14:paraId="1D2E8A7F" w14:textId="77777777" w:rsidR="005179A4" w:rsidRPr="00657734" w:rsidRDefault="005179A4" w:rsidP="005179A4">
      <w:pPr>
        <w:tabs>
          <w:tab w:val="left" w:pos="426"/>
        </w:tabs>
        <w:ind w:left="426" w:right="470"/>
        <w:jc w:val="both"/>
        <w:rPr>
          <w:rFonts w:ascii="Verdana" w:hAnsi="Verdana"/>
          <w:bCs/>
          <w:sz w:val="18"/>
        </w:rPr>
      </w:pPr>
      <w:r w:rsidRPr="00657734">
        <w:rPr>
          <w:rFonts w:ascii="Verdana" w:hAnsi="Verdana"/>
          <w:bCs/>
          <w:sz w:val="18"/>
        </w:rPr>
        <w:t>....................................................................................................................................</w:t>
      </w:r>
    </w:p>
    <w:p w14:paraId="1D83EBDA" w14:textId="77777777" w:rsidR="005179A4" w:rsidRPr="00657734" w:rsidRDefault="005179A4" w:rsidP="00642D50">
      <w:pPr>
        <w:pStyle w:val="Akapitzlist"/>
        <w:numPr>
          <w:ilvl w:val="0"/>
          <w:numId w:val="91"/>
        </w:numPr>
        <w:tabs>
          <w:tab w:val="clear" w:pos="1980"/>
          <w:tab w:val="left" w:pos="0"/>
          <w:tab w:val="num" w:pos="426"/>
        </w:tabs>
        <w:ind w:left="426" w:right="470" w:hanging="426"/>
        <w:jc w:val="both"/>
        <w:rPr>
          <w:rFonts w:ascii="Verdana" w:hAnsi="Verdana"/>
          <w:bCs/>
          <w:sz w:val="18"/>
        </w:rPr>
      </w:pPr>
      <w:r w:rsidRPr="00657734">
        <w:rPr>
          <w:rFonts w:ascii="Verdana" w:hAnsi="Verdana"/>
          <w:bCs/>
          <w:sz w:val="18"/>
        </w:rPr>
        <w:t>Nazwiska osób po stronie Wykonawcy uprawnionych do jego reprezentowania przy sporządzaniu niniejszej oferty:</w:t>
      </w:r>
    </w:p>
    <w:p w14:paraId="68FBC922" w14:textId="77777777" w:rsidR="005179A4" w:rsidRPr="00657734" w:rsidRDefault="005179A4" w:rsidP="005179A4">
      <w:pPr>
        <w:tabs>
          <w:tab w:val="left" w:pos="0"/>
        </w:tabs>
        <w:ind w:right="470"/>
        <w:jc w:val="both"/>
        <w:rPr>
          <w:rFonts w:ascii="Verdana" w:hAnsi="Verdana"/>
          <w:bCs/>
          <w:sz w:val="18"/>
        </w:rPr>
      </w:pPr>
    </w:p>
    <w:p w14:paraId="1E600D5F" w14:textId="77777777" w:rsidR="005179A4" w:rsidRPr="00657734" w:rsidRDefault="005179A4" w:rsidP="005179A4">
      <w:pPr>
        <w:tabs>
          <w:tab w:val="left" w:pos="426"/>
        </w:tabs>
        <w:ind w:left="426" w:right="470"/>
        <w:jc w:val="both"/>
        <w:rPr>
          <w:rFonts w:ascii="Verdana" w:hAnsi="Verdana"/>
          <w:bCs/>
          <w:sz w:val="18"/>
          <w:lang w:val="en-US"/>
        </w:rPr>
      </w:pPr>
      <w:r w:rsidRPr="00657734">
        <w:rPr>
          <w:rFonts w:ascii="Verdana" w:hAnsi="Verdana"/>
          <w:bCs/>
          <w:sz w:val="18"/>
          <w:lang w:val="en-US"/>
        </w:rPr>
        <w:t>....................................................................................................................................</w:t>
      </w:r>
    </w:p>
    <w:p w14:paraId="65EDBE31" w14:textId="77777777" w:rsidR="005179A4" w:rsidRPr="00657734" w:rsidRDefault="005179A4" w:rsidP="005179A4">
      <w:pPr>
        <w:tabs>
          <w:tab w:val="left" w:pos="0"/>
        </w:tabs>
        <w:ind w:right="470"/>
        <w:jc w:val="both"/>
        <w:rPr>
          <w:rFonts w:ascii="Verdana" w:hAnsi="Verdana"/>
          <w:bCs/>
          <w:sz w:val="18"/>
          <w:lang w:val="en-US"/>
        </w:rPr>
      </w:pPr>
    </w:p>
    <w:p w14:paraId="6CA63EFB" w14:textId="77777777" w:rsidR="005179A4" w:rsidRPr="00657734" w:rsidRDefault="005179A4" w:rsidP="005179A4">
      <w:pPr>
        <w:ind w:right="470"/>
        <w:rPr>
          <w:rFonts w:ascii="Verdana" w:hAnsi="Verdana"/>
          <w:iCs/>
          <w:sz w:val="18"/>
          <w:szCs w:val="18"/>
          <w:lang w:val="de-DE"/>
        </w:rPr>
      </w:pPr>
      <w:r w:rsidRPr="00657734">
        <w:rPr>
          <w:rFonts w:ascii="Verdana" w:hAnsi="Verdana"/>
          <w:iCs/>
          <w:sz w:val="18"/>
          <w:szCs w:val="18"/>
          <w:lang w:val="de-DE"/>
        </w:rPr>
        <w:t xml:space="preserve">4. NIP.................................      5. </w:t>
      </w:r>
      <w:proofErr w:type="spellStart"/>
      <w:r w:rsidRPr="00657734">
        <w:rPr>
          <w:rFonts w:ascii="Verdana" w:hAnsi="Verdana"/>
          <w:iCs/>
          <w:sz w:val="18"/>
          <w:szCs w:val="18"/>
          <w:lang w:val="de-DE"/>
        </w:rPr>
        <w:t>Regon</w:t>
      </w:r>
      <w:proofErr w:type="spellEnd"/>
      <w:r w:rsidRPr="00657734">
        <w:rPr>
          <w:rFonts w:ascii="Verdana" w:hAnsi="Verdana"/>
          <w:iCs/>
          <w:sz w:val="18"/>
          <w:szCs w:val="18"/>
          <w:lang w:val="de-DE"/>
        </w:rPr>
        <w:t xml:space="preserve">.............................    6.  Fax ...................................      </w:t>
      </w:r>
      <w:r w:rsidRPr="00657734">
        <w:rPr>
          <w:rFonts w:ascii="Verdana" w:hAnsi="Verdana"/>
          <w:iCs/>
          <w:sz w:val="18"/>
          <w:szCs w:val="18"/>
          <w:lang w:val="de-DE"/>
        </w:rPr>
        <w:br/>
      </w:r>
    </w:p>
    <w:p w14:paraId="40CB1394" w14:textId="77777777" w:rsidR="005179A4" w:rsidRPr="00657734" w:rsidRDefault="005179A4" w:rsidP="005179A4">
      <w:pPr>
        <w:tabs>
          <w:tab w:val="left" w:pos="0"/>
        </w:tabs>
        <w:ind w:right="470"/>
        <w:rPr>
          <w:rFonts w:ascii="Verdana" w:hAnsi="Verdana"/>
          <w:bCs/>
          <w:sz w:val="18"/>
        </w:rPr>
      </w:pPr>
      <w:r w:rsidRPr="00657734">
        <w:rPr>
          <w:rFonts w:ascii="Verdana" w:hAnsi="Verdana"/>
          <w:iCs/>
          <w:sz w:val="18"/>
          <w:szCs w:val="18"/>
          <w:lang w:val="de-DE"/>
        </w:rPr>
        <w:t xml:space="preserve">7. </w:t>
      </w:r>
      <w:proofErr w:type="spellStart"/>
      <w:r w:rsidRPr="00657734">
        <w:rPr>
          <w:rFonts w:ascii="Verdana" w:hAnsi="Verdana"/>
          <w:iCs/>
          <w:sz w:val="18"/>
          <w:szCs w:val="18"/>
          <w:lang w:val="de-DE"/>
        </w:rPr>
        <w:t>E-ma</w:t>
      </w:r>
      <w:r w:rsidRPr="00657734">
        <w:rPr>
          <w:rFonts w:ascii="Verdana" w:hAnsi="Verdana"/>
          <w:sz w:val="18"/>
          <w:szCs w:val="18"/>
          <w:lang w:val="de-DE"/>
        </w:rPr>
        <w:t>il</w:t>
      </w:r>
      <w:proofErr w:type="spellEnd"/>
      <w:r w:rsidRPr="00657734">
        <w:rPr>
          <w:rFonts w:ascii="Verdana" w:hAnsi="Verdana"/>
          <w:sz w:val="18"/>
          <w:szCs w:val="18"/>
          <w:lang w:val="de-DE"/>
        </w:rPr>
        <w:t xml:space="preserve"> .........................................................    8. </w:t>
      </w:r>
      <w:proofErr w:type="spellStart"/>
      <w:r w:rsidRPr="00657734">
        <w:rPr>
          <w:rFonts w:ascii="Verdana" w:hAnsi="Verdana"/>
          <w:sz w:val="18"/>
          <w:szCs w:val="18"/>
          <w:lang w:val="de-DE"/>
        </w:rPr>
        <w:t>www</w:t>
      </w:r>
      <w:proofErr w:type="spellEnd"/>
      <w:r w:rsidRPr="00657734">
        <w:rPr>
          <w:rFonts w:ascii="Verdana" w:hAnsi="Verdana"/>
          <w:sz w:val="18"/>
          <w:szCs w:val="18"/>
          <w:lang w:val="de-DE"/>
        </w:rPr>
        <w:t xml:space="preserve"> ...</w:t>
      </w:r>
      <w:r w:rsidRPr="00657734">
        <w:rPr>
          <w:rFonts w:ascii="Verdana" w:hAnsi="Verdana"/>
          <w:iCs/>
          <w:sz w:val="18"/>
          <w:szCs w:val="18"/>
          <w:lang w:val="de-DE"/>
        </w:rPr>
        <w:t>.................................................</w:t>
      </w:r>
    </w:p>
    <w:p w14:paraId="49BAD9ED" w14:textId="77777777" w:rsidR="005179A4" w:rsidRPr="00657734" w:rsidRDefault="005179A4" w:rsidP="005179A4">
      <w:pPr>
        <w:tabs>
          <w:tab w:val="left" w:pos="0"/>
        </w:tabs>
        <w:ind w:right="470"/>
        <w:rPr>
          <w:rFonts w:ascii="Verdana" w:hAnsi="Verdana"/>
          <w:bCs/>
          <w:sz w:val="18"/>
        </w:rPr>
      </w:pPr>
    </w:p>
    <w:p w14:paraId="204725AD" w14:textId="77777777" w:rsidR="005179A4" w:rsidRPr="00657734" w:rsidRDefault="005179A4" w:rsidP="005179A4">
      <w:pPr>
        <w:tabs>
          <w:tab w:val="left" w:pos="0"/>
        </w:tabs>
        <w:ind w:right="470"/>
        <w:rPr>
          <w:rFonts w:ascii="Verdana" w:hAnsi="Verdana"/>
          <w:bCs/>
          <w:sz w:val="18"/>
        </w:rPr>
      </w:pPr>
    </w:p>
    <w:p w14:paraId="647D29C0" w14:textId="77777777" w:rsidR="005179A4" w:rsidRPr="00657734" w:rsidRDefault="005179A4" w:rsidP="005179A4">
      <w:pPr>
        <w:tabs>
          <w:tab w:val="left" w:pos="0"/>
        </w:tabs>
        <w:ind w:right="470"/>
        <w:rPr>
          <w:rFonts w:ascii="Verdana" w:hAnsi="Verdana"/>
          <w:bCs/>
          <w:sz w:val="18"/>
        </w:rPr>
      </w:pPr>
    </w:p>
    <w:p w14:paraId="30B784AA" w14:textId="77777777" w:rsidR="005179A4" w:rsidRPr="00657734" w:rsidRDefault="005179A4" w:rsidP="005179A4">
      <w:pPr>
        <w:tabs>
          <w:tab w:val="left" w:pos="0"/>
        </w:tabs>
        <w:ind w:right="470"/>
        <w:rPr>
          <w:rFonts w:ascii="Verdana" w:hAnsi="Verdana"/>
          <w:bCs/>
          <w:sz w:val="18"/>
        </w:rPr>
      </w:pPr>
    </w:p>
    <w:p w14:paraId="0B694667" w14:textId="63D6DC9D" w:rsidR="005179A4" w:rsidRPr="00657734" w:rsidRDefault="005179A4" w:rsidP="005179A4">
      <w:pPr>
        <w:ind w:right="470"/>
        <w:jc w:val="both"/>
        <w:rPr>
          <w:rFonts w:ascii="Verdana" w:hAnsi="Verdana"/>
          <w:sz w:val="18"/>
          <w:szCs w:val="18"/>
        </w:rPr>
      </w:pPr>
      <w:r w:rsidRPr="00657734">
        <w:rPr>
          <w:rFonts w:ascii="Verdana" w:hAnsi="Verdana"/>
          <w:b/>
          <w:color w:val="000000" w:themeColor="text1"/>
          <w:sz w:val="18"/>
          <w:szCs w:val="18"/>
        </w:rPr>
        <w:t xml:space="preserve">Świadczenie usług szkoleniowych z zakresu </w:t>
      </w:r>
      <w:proofErr w:type="spellStart"/>
      <w:r w:rsidRPr="00657734">
        <w:rPr>
          <w:rFonts w:ascii="Verdana" w:hAnsi="Verdana"/>
          <w:b/>
          <w:color w:val="000000" w:themeColor="text1"/>
          <w:sz w:val="18"/>
          <w:szCs w:val="18"/>
        </w:rPr>
        <w:t>kinematic</w:t>
      </w:r>
      <w:proofErr w:type="spellEnd"/>
      <w:r w:rsidRPr="00657734">
        <w:rPr>
          <w:rFonts w:ascii="Verdana" w:hAnsi="Verdana"/>
          <w:b/>
          <w:color w:val="000000" w:themeColor="text1"/>
          <w:sz w:val="18"/>
          <w:szCs w:val="18"/>
        </w:rPr>
        <w:t xml:space="preserve"> </w:t>
      </w:r>
      <w:proofErr w:type="spellStart"/>
      <w:r w:rsidRPr="00657734">
        <w:rPr>
          <w:rFonts w:ascii="Verdana" w:hAnsi="Verdana"/>
          <w:b/>
          <w:color w:val="000000" w:themeColor="text1"/>
          <w:sz w:val="18"/>
          <w:szCs w:val="18"/>
        </w:rPr>
        <w:t>tapingu</w:t>
      </w:r>
      <w:proofErr w:type="spellEnd"/>
      <w:r w:rsidRPr="00657734">
        <w:rPr>
          <w:rFonts w:ascii="Verdana" w:hAnsi="Verdana"/>
          <w:b/>
          <w:color w:val="000000" w:themeColor="text1"/>
          <w:sz w:val="18"/>
          <w:szCs w:val="18"/>
        </w:rPr>
        <w:t xml:space="preserve"> dla studentów kierunku fizjoterapia</w:t>
      </w:r>
      <w:r w:rsidRPr="00657734">
        <w:rPr>
          <w:rFonts w:ascii="Verdana" w:hAnsi="Verdana"/>
          <w:b/>
          <w:sz w:val="18"/>
          <w:szCs w:val="18"/>
        </w:rPr>
        <w:t xml:space="preserve"> </w:t>
      </w:r>
      <w:r w:rsidRPr="00657734">
        <w:rPr>
          <w:rFonts w:ascii="Verdana" w:hAnsi="Verdana"/>
          <w:b/>
          <w:bCs/>
          <w:sz w:val="18"/>
          <w:szCs w:val="18"/>
        </w:rPr>
        <w:t>w ramach realizacji projektu: "Dolnośląscy liderzy Medycyny</w:t>
      </w:r>
      <w:r w:rsidRPr="00657734">
        <w:rPr>
          <w:rFonts w:ascii="Verdana" w:hAnsi="Verdana"/>
          <w:b/>
          <w:sz w:val="18"/>
          <w:szCs w:val="18"/>
        </w:rPr>
        <w:t xml:space="preserve"> - </w:t>
      </w:r>
      <w:r w:rsidRPr="00657734">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60BE8C52" w14:textId="77777777" w:rsidR="005179A4" w:rsidRPr="00657734" w:rsidRDefault="005179A4" w:rsidP="005179A4">
      <w:pPr>
        <w:ind w:right="470"/>
        <w:jc w:val="both"/>
        <w:rPr>
          <w:rFonts w:ascii="Verdana" w:hAnsi="Verdana"/>
          <w:sz w:val="18"/>
          <w:szCs w:val="18"/>
        </w:rPr>
      </w:pPr>
    </w:p>
    <w:p w14:paraId="091A1AC1" w14:textId="77777777" w:rsidR="005179A4" w:rsidRPr="00657734" w:rsidRDefault="005179A4" w:rsidP="005179A4">
      <w:pPr>
        <w:ind w:right="470"/>
        <w:jc w:val="both"/>
        <w:rPr>
          <w:rFonts w:ascii="Verdana" w:hAnsi="Verdana"/>
          <w:sz w:val="18"/>
          <w:szCs w:val="18"/>
        </w:rPr>
      </w:pPr>
    </w:p>
    <w:p w14:paraId="49812658" w14:textId="77777777" w:rsidR="005179A4" w:rsidRPr="00657734" w:rsidRDefault="005179A4" w:rsidP="005179A4">
      <w:pPr>
        <w:ind w:right="470"/>
        <w:jc w:val="both"/>
        <w:rPr>
          <w:rFonts w:ascii="Verdana" w:hAnsi="Verdana"/>
          <w:sz w:val="18"/>
          <w:szCs w:val="18"/>
        </w:rPr>
      </w:pPr>
    </w:p>
    <w:p w14:paraId="7AA8DBB3" w14:textId="77777777" w:rsidR="005179A4" w:rsidRPr="00657734" w:rsidRDefault="005179A4" w:rsidP="005179A4">
      <w:pPr>
        <w:ind w:right="470"/>
        <w:jc w:val="both"/>
        <w:rPr>
          <w:rFonts w:ascii="Verdana" w:hAnsi="Verdana"/>
          <w:sz w:val="18"/>
          <w:szCs w:val="18"/>
        </w:rPr>
      </w:pPr>
      <w:r w:rsidRPr="00657734">
        <w:rPr>
          <w:rFonts w:ascii="Verdana" w:hAnsi="Verdana"/>
          <w:sz w:val="18"/>
          <w:szCs w:val="18"/>
        </w:rPr>
        <w:t>Przedkładamy informację na temat doświadczenia zawodowego trenera / trenerów.</w:t>
      </w:r>
    </w:p>
    <w:p w14:paraId="3B016B26" w14:textId="77777777" w:rsidR="005179A4" w:rsidRPr="00657734" w:rsidRDefault="005179A4" w:rsidP="005179A4">
      <w:pPr>
        <w:ind w:right="-23"/>
        <w:jc w:val="both"/>
        <w:rPr>
          <w:rFonts w:ascii="Verdana" w:hAnsi="Verdana"/>
          <w:sz w:val="18"/>
          <w:szCs w:val="18"/>
        </w:rPr>
      </w:pPr>
    </w:p>
    <w:p w14:paraId="407853DE" w14:textId="77777777" w:rsidR="005179A4" w:rsidRPr="00657734" w:rsidRDefault="005179A4" w:rsidP="005179A4">
      <w:pPr>
        <w:ind w:right="470"/>
        <w:jc w:val="both"/>
        <w:rPr>
          <w:rFonts w:ascii="Verdana" w:hAnsi="Verdana"/>
          <w:b/>
          <w:sz w:val="18"/>
          <w:szCs w:val="18"/>
        </w:rPr>
      </w:pPr>
    </w:p>
    <w:p w14:paraId="633634ED" w14:textId="77777777" w:rsidR="005179A4" w:rsidRPr="00657734" w:rsidRDefault="005179A4" w:rsidP="005179A4">
      <w:pPr>
        <w:ind w:right="470"/>
        <w:jc w:val="both"/>
        <w:rPr>
          <w:rFonts w:ascii="Verdana" w:hAnsi="Verdana"/>
          <w:b/>
          <w:sz w:val="18"/>
          <w:szCs w:val="18"/>
        </w:rPr>
      </w:pPr>
    </w:p>
    <w:p w14:paraId="31995AAA" w14:textId="77777777" w:rsidR="005179A4" w:rsidRPr="00657734" w:rsidRDefault="005179A4" w:rsidP="00642D50">
      <w:pPr>
        <w:pStyle w:val="Akapitzlist"/>
        <w:numPr>
          <w:ilvl w:val="0"/>
          <w:numId w:val="92"/>
        </w:numPr>
        <w:tabs>
          <w:tab w:val="left" w:pos="0"/>
        </w:tabs>
        <w:ind w:left="426" w:right="470" w:hanging="426"/>
        <w:rPr>
          <w:rFonts w:ascii="Verdana" w:hAnsi="Verdana"/>
          <w:b/>
          <w:bCs/>
          <w:sz w:val="18"/>
          <w:u w:val="single"/>
        </w:rPr>
      </w:pPr>
      <w:r w:rsidRPr="00657734">
        <w:rPr>
          <w:rFonts w:ascii="Verdana" w:hAnsi="Verdana"/>
          <w:b/>
          <w:bCs/>
          <w:sz w:val="18"/>
          <w:u w:val="single"/>
        </w:rPr>
        <w:t>Trener</w:t>
      </w:r>
    </w:p>
    <w:p w14:paraId="6337FB2E" w14:textId="77777777" w:rsidR="005179A4" w:rsidRPr="00657734" w:rsidRDefault="005179A4" w:rsidP="005179A4">
      <w:pPr>
        <w:tabs>
          <w:tab w:val="left" w:pos="426"/>
        </w:tabs>
        <w:ind w:left="426" w:right="470"/>
        <w:rPr>
          <w:rFonts w:ascii="Verdana" w:hAnsi="Verdana"/>
          <w:b/>
          <w:bCs/>
          <w:sz w:val="18"/>
        </w:rPr>
      </w:pPr>
    </w:p>
    <w:p w14:paraId="75AC023A" w14:textId="77777777" w:rsidR="005179A4" w:rsidRPr="00657734" w:rsidRDefault="005179A4" w:rsidP="005179A4">
      <w:pPr>
        <w:tabs>
          <w:tab w:val="left" w:pos="426"/>
        </w:tabs>
        <w:ind w:left="426" w:right="470"/>
        <w:rPr>
          <w:rFonts w:ascii="Verdana" w:hAnsi="Verdana"/>
          <w:b/>
          <w:bCs/>
          <w:sz w:val="18"/>
        </w:rPr>
      </w:pPr>
      <w:r w:rsidRPr="00657734">
        <w:rPr>
          <w:rFonts w:ascii="Verdana" w:hAnsi="Verdana"/>
          <w:b/>
          <w:bCs/>
          <w:sz w:val="18"/>
        </w:rPr>
        <w:t xml:space="preserve">Imię i nazwisko: ………………..………......................................................………...    </w:t>
      </w:r>
    </w:p>
    <w:p w14:paraId="62DE6833" w14:textId="77777777" w:rsidR="005179A4" w:rsidRPr="00657734" w:rsidRDefault="005179A4" w:rsidP="005179A4">
      <w:pPr>
        <w:tabs>
          <w:tab w:val="left" w:pos="0"/>
        </w:tabs>
        <w:ind w:right="-24"/>
        <w:jc w:val="both"/>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5179A4" w:rsidRPr="00657734" w14:paraId="1059FF70" w14:textId="77777777" w:rsidTr="0012528E">
        <w:trPr>
          <w:cantSplit/>
          <w:trHeight w:val="425"/>
        </w:trPr>
        <w:tc>
          <w:tcPr>
            <w:tcW w:w="567" w:type="dxa"/>
            <w:tcBorders>
              <w:top w:val="single" w:sz="12" w:space="0" w:color="auto"/>
              <w:left w:val="single" w:sz="12" w:space="0" w:color="auto"/>
            </w:tcBorders>
          </w:tcPr>
          <w:p w14:paraId="0950538F" w14:textId="77777777" w:rsidR="005179A4" w:rsidRPr="00657734" w:rsidRDefault="005179A4" w:rsidP="0012528E">
            <w:pPr>
              <w:ind w:right="-24"/>
              <w:jc w:val="center"/>
              <w:rPr>
                <w:rFonts w:ascii="Verdana" w:hAnsi="Verdana" w:cs="Arial"/>
                <w:sz w:val="18"/>
                <w:szCs w:val="18"/>
              </w:rPr>
            </w:pPr>
            <w:r w:rsidRPr="00657734">
              <w:rPr>
                <w:rFonts w:ascii="Verdana" w:hAnsi="Verdana" w:cs="Arial"/>
                <w:sz w:val="18"/>
                <w:szCs w:val="18"/>
              </w:rPr>
              <w:t>L.p.</w:t>
            </w:r>
          </w:p>
        </w:tc>
        <w:tc>
          <w:tcPr>
            <w:tcW w:w="8505" w:type="dxa"/>
            <w:tcBorders>
              <w:top w:val="single" w:sz="12" w:space="0" w:color="auto"/>
              <w:right w:val="single" w:sz="12" w:space="0" w:color="auto"/>
            </w:tcBorders>
          </w:tcPr>
          <w:p w14:paraId="69A23F0F" w14:textId="08185BEE" w:rsidR="005179A4" w:rsidRPr="00657734" w:rsidRDefault="005179A4" w:rsidP="002F0CBA">
            <w:pPr>
              <w:ind w:right="-23"/>
              <w:jc w:val="both"/>
              <w:rPr>
                <w:rFonts w:ascii="Verdana" w:hAnsi="Verdana"/>
                <w:color w:val="000000"/>
                <w:sz w:val="18"/>
                <w:szCs w:val="18"/>
              </w:rPr>
            </w:pPr>
            <w:r w:rsidRPr="00657734">
              <w:rPr>
                <w:rFonts w:ascii="Verdana" w:hAnsi="Verdana"/>
                <w:sz w:val="18"/>
                <w:szCs w:val="18"/>
              </w:rPr>
              <w:t>Doświadczenie zawodowe w zakresie prowadzenia szkoleń (</w:t>
            </w:r>
            <w:r w:rsidRPr="00657734">
              <w:rPr>
                <w:rFonts w:ascii="Verdana" w:hAnsi="Verdana"/>
                <w:b/>
                <w:sz w:val="18"/>
                <w:szCs w:val="18"/>
                <w:u w:val="single"/>
              </w:rPr>
              <w:t>ilość szkoleń – co najmniej 1 (jedno) szkolenie</w:t>
            </w:r>
            <w:r w:rsidRPr="00657734">
              <w:rPr>
                <w:rFonts w:ascii="Verdana" w:hAnsi="Verdana"/>
                <w:sz w:val="18"/>
                <w:szCs w:val="18"/>
              </w:rPr>
              <w:t xml:space="preserve">) </w:t>
            </w:r>
            <w:r w:rsidRPr="00657734">
              <w:rPr>
                <w:rFonts w:ascii="Verdana" w:hAnsi="Verdana"/>
                <w:color w:val="000000"/>
                <w:sz w:val="18"/>
                <w:szCs w:val="18"/>
              </w:rPr>
              <w:t xml:space="preserve">w okresie 1 (jednego) roku przed upływem terminu składania ofert o tematyce </w:t>
            </w:r>
            <w:proofErr w:type="spellStart"/>
            <w:r w:rsidRPr="00657734">
              <w:rPr>
                <w:rFonts w:ascii="Verdana" w:hAnsi="Verdana"/>
                <w:color w:val="000000" w:themeColor="text1"/>
                <w:sz w:val="18"/>
                <w:szCs w:val="18"/>
              </w:rPr>
              <w:t>kinematic</w:t>
            </w:r>
            <w:proofErr w:type="spellEnd"/>
            <w:r w:rsidRPr="00657734">
              <w:rPr>
                <w:rFonts w:ascii="Verdana" w:hAnsi="Verdana"/>
                <w:color w:val="000000" w:themeColor="text1"/>
                <w:sz w:val="18"/>
                <w:szCs w:val="18"/>
              </w:rPr>
              <w:t xml:space="preserve"> </w:t>
            </w:r>
            <w:proofErr w:type="spellStart"/>
            <w:r w:rsidRPr="00657734">
              <w:rPr>
                <w:rFonts w:ascii="Verdana" w:hAnsi="Verdana"/>
                <w:color w:val="000000" w:themeColor="text1"/>
                <w:sz w:val="18"/>
                <w:szCs w:val="18"/>
              </w:rPr>
              <w:t>tapingu</w:t>
            </w:r>
            <w:proofErr w:type="spellEnd"/>
            <w:r w:rsidRPr="00657734">
              <w:rPr>
                <w:rFonts w:ascii="Verdana" w:hAnsi="Verdana"/>
                <w:color w:val="000000"/>
                <w:sz w:val="18"/>
                <w:szCs w:val="18"/>
              </w:rPr>
              <w:t>)</w:t>
            </w:r>
            <w:r w:rsidR="00E66646" w:rsidRPr="00657734">
              <w:rPr>
                <w:rFonts w:ascii="Verdana" w:hAnsi="Verdana"/>
                <w:sz w:val="18"/>
                <w:u w:val="single"/>
              </w:rPr>
              <w:t xml:space="preserve"> </w:t>
            </w:r>
            <w:r w:rsidR="00E66646" w:rsidRPr="00657734">
              <w:rPr>
                <w:rFonts w:ascii="Verdana" w:hAnsi="Verdana"/>
                <w:color w:val="000000"/>
                <w:sz w:val="18"/>
                <w:szCs w:val="18"/>
                <w:u w:val="single"/>
              </w:rPr>
              <w:t xml:space="preserve">opisać każde szkolenie w podanym zakresie wraz z informacją </w:t>
            </w:r>
            <w:r w:rsidR="00E66646" w:rsidRPr="00657734">
              <w:rPr>
                <w:rFonts w:ascii="Verdana" w:hAnsi="Verdana"/>
                <w:color w:val="000000"/>
                <w:sz w:val="18"/>
                <w:szCs w:val="18"/>
                <w:u w:val="single"/>
              </w:rPr>
              <w:br/>
              <w:t>o podmiocie, na rzecz którego dane szkolenie było wykonane i terminie jego wykonania)</w:t>
            </w:r>
          </w:p>
        </w:tc>
      </w:tr>
      <w:tr w:rsidR="005179A4" w:rsidRPr="00657734" w14:paraId="688C218F" w14:textId="77777777" w:rsidTr="0012528E">
        <w:trPr>
          <w:cantSplit/>
          <w:trHeight w:val="226"/>
        </w:trPr>
        <w:tc>
          <w:tcPr>
            <w:tcW w:w="567" w:type="dxa"/>
            <w:tcBorders>
              <w:left w:val="single" w:sz="12" w:space="0" w:color="auto"/>
            </w:tcBorders>
          </w:tcPr>
          <w:p w14:paraId="67A92F1F" w14:textId="77777777" w:rsidR="005179A4" w:rsidRPr="00657734" w:rsidRDefault="005179A4" w:rsidP="0012528E">
            <w:pPr>
              <w:ind w:right="-24"/>
              <w:jc w:val="center"/>
              <w:rPr>
                <w:rFonts w:ascii="Verdana" w:hAnsi="Verdana" w:cs="Arial"/>
                <w:sz w:val="18"/>
                <w:szCs w:val="18"/>
              </w:rPr>
            </w:pPr>
            <w:r w:rsidRPr="00657734">
              <w:rPr>
                <w:rFonts w:ascii="Verdana" w:hAnsi="Verdana" w:cs="Arial"/>
                <w:sz w:val="18"/>
                <w:szCs w:val="18"/>
              </w:rPr>
              <w:t>1.</w:t>
            </w:r>
          </w:p>
        </w:tc>
        <w:tc>
          <w:tcPr>
            <w:tcW w:w="8505" w:type="dxa"/>
            <w:tcBorders>
              <w:right w:val="single" w:sz="12" w:space="0" w:color="auto"/>
            </w:tcBorders>
          </w:tcPr>
          <w:p w14:paraId="6081A462" w14:textId="77777777" w:rsidR="005179A4" w:rsidRPr="00657734" w:rsidRDefault="005179A4" w:rsidP="0012528E">
            <w:pPr>
              <w:ind w:right="-24"/>
              <w:rPr>
                <w:rFonts w:ascii="Verdana" w:hAnsi="Verdana" w:cs="Arial"/>
                <w:sz w:val="18"/>
                <w:szCs w:val="18"/>
              </w:rPr>
            </w:pPr>
          </w:p>
        </w:tc>
      </w:tr>
      <w:tr w:rsidR="005179A4" w:rsidRPr="00657734" w14:paraId="1D7251F6" w14:textId="77777777" w:rsidTr="0012528E">
        <w:trPr>
          <w:cantSplit/>
          <w:trHeight w:val="143"/>
        </w:trPr>
        <w:tc>
          <w:tcPr>
            <w:tcW w:w="567" w:type="dxa"/>
            <w:tcBorders>
              <w:left w:val="single" w:sz="12" w:space="0" w:color="auto"/>
            </w:tcBorders>
          </w:tcPr>
          <w:p w14:paraId="62F0629C" w14:textId="77777777" w:rsidR="005179A4" w:rsidRPr="00657734" w:rsidRDefault="005179A4" w:rsidP="0012528E">
            <w:pPr>
              <w:ind w:right="-24"/>
              <w:jc w:val="center"/>
              <w:rPr>
                <w:rFonts w:ascii="Verdana" w:hAnsi="Verdana" w:cs="Arial"/>
                <w:sz w:val="18"/>
                <w:szCs w:val="18"/>
              </w:rPr>
            </w:pPr>
            <w:r w:rsidRPr="00657734">
              <w:rPr>
                <w:rFonts w:ascii="Verdana" w:hAnsi="Verdana" w:cs="Arial"/>
                <w:sz w:val="18"/>
                <w:szCs w:val="18"/>
              </w:rPr>
              <w:t>2.</w:t>
            </w:r>
          </w:p>
        </w:tc>
        <w:tc>
          <w:tcPr>
            <w:tcW w:w="8505" w:type="dxa"/>
            <w:tcBorders>
              <w:right w:val="single" w:sz="12" w:space="0" w:color="auto"/>
            </w:tcBorders>
          </w:tcPr>
          <w:p w14:paraId="3B03D795" w14:textId="77777777" w:rsidR="005179A4" w:rsidRPr="00657734" w:rsidRDefault="005179A4" w:rsidP="0012528E">
            <w:pPr>
              <w:ind w:right="-24"/>
              <w:rPr>
                <w:rFonts w:ascii="Verdana" w:hAnsi="Verdana" w:cs="Arial"/>
                <w:sz w:val="18"/>
                <w:szCs w:val="18"/>
              </w:rPr>
            </w:pPr>
          </w:p>
        </w:tc>
      </w:tr>
      <w:tr w:rsidR="005179A4" w:rsidRPr="00657734" w14:paraId="029800C8" w14:textId="77777777" w:rsidTr="0012528E">
        <w:trPr>
          <w:cantSplit/>
          <w:trHeight w:val="262"/>
        </w:trPr>
        <w:tc>
          <w:tcPr>
            <w:tcW w:w="567" w:type="dxa"/>
            <w:tcBorders>
              <w:left w:val="single" w:sz="12" w:space="0" w:color="auto"/>
            </w:tcBorders>
          </w:tcPr>
          <w:p w14:paraId="45BF143F" w14:textId="77777777" w:rsidR="005179A4" w:rsidRPr="00657734" w:rsidRDefault="005179A4" w:rsidP="0012528E">
            <w:pPr>
              <w:ind w:right="-24"/>
              <w:jc w:val="center"/>
              <w:rPr>
                <w:rFonts w:ascii="Verdana" w:hAnsi="Verdana" w:cs="Arial"/>
                <w:sz w:val="18"/>
                <w:szCs w:val="18"/>
              </w:rPr>
            </w:pPr>
            <w:r w:rsidRPr="00657734">
              <w:rPr>
                <w:rFonts w:ascii="Verdana" w:hAnsi="Verdana" w:cs="Arial"/>
                <w:sz w:val="18"/>
                <w:szCs w:val="18"/>
              </w:rPr>
              <w:t>3.</w:t>
            </w:r>
          </w:p>
        </w:tc>
        <w:tc>
          <w:tcPr>
            <w:tcW w:w="8505" w:type="dxa"/>
            <w:tcBorders>
              <w:right w:val="single" w:sz="12" w:space="0" w:color="auto"/>
            </w:tcBorders>
          </w:tcPr>
          <w:p w14:paraId="4E789279" w14:textId="77777777" w:rsidR="005179A4" w:rsidRPr="00657734" w:rsidRDefault="005179A4" w:rsidP="0012528E">
            <w:pPr>
              <w:ind w:right="-24"/>
              <w:rPr>
                <w:rFonts w:ascii="Verdana" w:hAnsi="Verdana" w:cs="Arial"/>
                <w:sz w:val="18"/>
                <w:szCs w:val="18"/>
              </w:rPr>
            </w:pPr>
          </w:p>
        </w:tc>
      </w:tr>
      <w:tr w:rsidR="005179A4" w:rsidRPr="00657734" w14:paraId="21D7D201" w14:textId="77777777" w:rsidTr="0012528E">
        <w:trPr>
          <w:cantSplit/>
          <w:trHeight w:val="151"/>
        </w:trPr>
        <w:tc>
          <w:tcPr>
            <w:tcW w:w="567" w:type="dxa"/>
            <w:tcBorders>
              <w:left w:val="single" w:sz="12" w:space="0" w:color="auto"/>
            </w:tcBorders>
          </w:tcPr>
          <w:p w14:paraId="1C629D73" w14:textId="77777777" w:rsidR="005179A4" w:rsidRPr="00657734" w:rsidRDefault="005179A4" w:rsidP="0012528E">
            <w:pPr>
              <w:ind w:right="-24"/>
              <w:jc w:val="center"/>
              <w:rPr>
                <w:rFonts w:ascii="Verdana" w:hAnsi="Verdana" w:cs="Arial"/>
                <w:sz w:val="18"/>
                <w:szCs w:val="18"/>
              </w:rPr>
            </w:pPr>
            <w:r w:rsidRPr="00657734">
              <w:rPr>
                <w:rFonts w:ascii="Verdana" w:hAnsi="Verdana" w:cs="Arial"/>
                <w:sz w:val="18"/>
                <w:szCs w:val="18"/>
              </w:rPr>
              <w:t>4.</w:t>
            </w:r>
          </w:p>
        </w:tc>
        <w:tc>
          <w:tcPr>
            <w:tcW w:w="8505" w:type="dxa"/>
            <w:tcBorders>
              <w:right w:val="single" w:sz="12" w:space="0" w:color="auto"/>
            </w:tcBorders>
          </w:tcPr>
          <w:p w14:paraId="0E3EFF61" w14:textId="77777777" w:rsidR="005179A4" w:rsidRPr="00657734" w:rsidRDefault="005179A4" w:rsidP="0012528E">
            <w:pPr>
              <w:ind w:right="-24"/>
              <w:rPr>
                <w:rFonts w:ascii="Verdana" w:hAnsi="Verdana" w:cs="Arial"/>
                <w:sz w:val="18"/>
                <w:szCs w:val="18"/>
              </w:rPr>
            </w:pPr>
          </w:p>
        </w:tc>
      </w:tr>
      <w:tr w:rsidR="005179A4" w:rsidRPr="00657734" w14:paraId="42733D38" w14:textId="77777777" w:rsidTr="0012528E">
        <w:trPr>
          <w:cantSplit/>
          <w:trHeight w:val="198"/>
        </w:trPr>
        <w:tc>
          <w:tcPr>
            <w:tcW w:w="567" w:type="dxa"/>
            <w:tcBorders>
              <w:left w:val="single" w:sz="12" w:space="0" w:color="auto"/>
            </w:tcBorders>
          </w:tcPr>
          <w:p w14:paraId="6FA038D1" w14:textId="77777777" w:rsidR="005179A4" w:rsidRPr="00657734" w:rsidRDefault="005179A4" w:rsidP="0012528E">
            <w:pPr>
              <w:ind w:right="-24"/>
              <w:jc w:val="center"/>
              <w:rPr>
                <w:rFonts w:ascii="Verdana" w:hAnsi="Verdana" w:cs="Arial"/>
                <w:sz w:val="18"/>
                <w:szCs w:val="18"/>
              </w:rPr>
            </w:pPr>
            <w:r w:rsidRPr="00657734">
              <w:rPr>
                <w:rFonts w:ascii="Verdana" w:hAnsi="Verdana" w:cs="Arial"/>
                <w:sz w:val="18"/>
                <w:szCs w:val="18"/>
              </w:rPr>
              <w:t>5.</w:t>
            </w:r>
          </w:p>
        </w:tc>
        <w:tc>
          <w:tcPr>
            <w:tcW w:w="8505" w:type="dxa"/>
            <w:tcBorders>
              <w:right w:val="single" w:sz="12" w:space="0" w:color="auto"/>
            </w:tcBorders>
          </w:tcPr>
          <w:p w14:paraId="70B09C90" w14:textId="77777777" w:rsidR="005179A4" w:rsidRPr="00657734" w:rsidRDefault="005179A4" w:rsidP="0012528E">
            <w:pPr>
              <w:ind w:right="-24"/>
              <w:rPr>
                <w:rFonts w:ascii="Verdana" w:hAnsi="Verdana" w:cs="Arial"/>
                <w:sz w:val="18"/>
                <w:szCs w:val="18"/>
              </w:rPr>
            </w:pPr>
          </w:p>
        </w:tc>
      </w:tr>
      <w:tr w:rsidR="005179A4" w:rsidRPr="00657734" w14:paraId="66C93F25" w14:textId="77777777" w:rsidTr="0012528E">
        <w:trPr>
          <w:cantSplit/>
          <w:trHeight w:val="198"/>
        </w:trPr>
        <w:tc>
          <w:tcPr>
            <w:tcW w:w="567" w:type="dxa"/>
            <w:tcBorders>
              <w:left w:val="single" w:sz="12" w:space="0" w:color="auto"/>
            </w:tcBorders>
          </w:tcPr>
          <w:p w14:paraId="5A005F64" w14:textId="77777777" w:rsidR="005179A4" w:rsidRPr="00657734" w:rsidRDefault="005179A4" w:rsidP="0012528E">
            <w:pPr>
              <w:ind w:right="-24"/>
              <w:jc w:val="center"/>
              <w:rPr>
                <w:rFonts w:ascii="Verdana" w:hAnsi="Verdana" w:cs="Arial"/>
                <w:sz w:val="18"/>
                <w:szCs w:val="18"/>
              </w:rPr>
            </w:pPr>
            <w:r w:rsidRPr="00657734">
              <w:rPr>
                <w:rFonts w:ascii="Verdana" w:hAnsi="Verdana" w:cs="Arial"/>
                <w:sz w:val="18"/>
                <w:szCs w:val="18"/>
              </w:rPr>
              <w:t>6.</w:t>
            </w:r>
          </w:p>
        </w:tc>
        <w:tc>
          <w:tcPr>
            <w:tcW w:w="8505" w:type="dxa"/>
            <w:tcBorders>
              <w:right w:val="single" w:sz="12" w:space="0" w:color="auto"/>
            </w:tcBorders>
          </w:tcPr>
          <w:p w14:paraId="5B585532" w14:textId="77777777" w:rsidR="005179A4" w:rsidRPr="00657734" w:rsidRDefault="005179A4" w:rsidP="0012528E">
            <w:pPr>
              <w:ind w:right="-24"/>
              <w:rPr>
                <w:rFonts w:ascii="Verdana" w:hAnsi="Verdana" w:cs="Arial"/>
                <w:sz w:val="18"/>
                <w:szCs w:val="18"/>
              </w:rPr>
            </w:pPr>
          </w:p>
        </w:tc>
      </w:tr>
    </w:tbl>
    <w:p w14:paraId="5188626E" w14:textId="77777777" w:rsidR="005179A4" w:rsidRPr="00657734" w:rsidRDefault="005179A4" w:rsidP="005179A4">
      <w:pPr>
        <w:tabs>
          <w:tab w:val="left" w:pos="0"/>
        </w:tabs>
        <w:ind w:right="-24"/>
        <w:rPr>
          <w:rFonts w:ascii="Verdana" w:hAnsi="Verdana"/>
          <w:b/>
          <w:bCs/>
          <w:sz w:val="18"/>
        </w:rPr>
      </w:pPr>
    </w:p>
    <w:p w14:paraId="7834F6B1" w14:textId="77777777" w:rsidR="005179A4" w:rsidRPr="00657734" w:rsidRDefault="005179A4" w:rsidP="005179A4">
      <w:pPr>
        <w:tabs>
          <w:tab w:val="left" w:pos="0"/>
        </w:tabs>
        <w:ind w:right="-23"/>
        <w:rPr>
          <w:rFonts w:ascii="Verdana" w:hAnsi="Verdana"/>
          <w:b/>
          <w:bCs/>
          <w:sz w:val="18"/>
          <w:u w:val="single"/>
        </w:rPr>
      </w:pPr>
      <w:r w:rsidRPr="00657734">
        <w:rPr>
          <w:rFonts w:ascii="Verdana" w:hAnsi="Verdana"/>
          <w:b/>
          <w:bCs/>
          <w:sz w:val="18"/>
          <w:u w:val="single"/>
        </w:rPr>
        <w:t>Uwaga:</w:t>
      </w:r>
    </w:p>
    <w:p w14:paraId="22E8D140" w14:textId="77777777" w:rsidR="005179A4" w:rsidRPr="00657734" w:rsidRDefault="005179A4" w:rsidP="005179A4">
      <w:pPr>
        <w:tabs>
          <w:tab w:val="left" w:pos="0"/>
        </w:tabs>
        <w:ind w:right="-24"/>
        <w:rPr>
          <w:rFonts w:ascii="Verdana" w:hAnsi="Verdana"/>
          <w:b/>
          <w:bCs/>
          <w:sz w:val="18"/>
          <w:szCs w:val="18"/>
        </w:rPr>
      </w:pPr>
      <w:r w:rsidRPr="00657734">
        <w:rPr>
          <w:rFonts w:ascii="Verdana" w:hAnsi="Verdana"/>
          <w:b/>
          <w:bCs/>
          <w:sz w:val="18"/>
          <w:szCs w:val="18"/>
        </w:rPr>
        <w:t>Wykonawca może zmodyfikować Wykaz przy ilości Trenerów większej niż 1.</w:t>
      </w:r>
    </w:p>
    <w:p w14:paraId="58B03BEC" w14:textId="77777777" w:rsidR="005179A4" w:rsidRPr="00657734" w:rsidRDefault="005179A4" w:rsidP="005179A4">
      <w:pPr>
        <w:tabs>
          <w:tab w:val="left" w:pos="0"/>
        </w:tabs>
        <w:ind w:right="-23"/>
        <w:rPr>
          <w:rFonts w:ascii="Verdana" w:hAnsi="Verdana"/>
          <w:sz w:val="18"/>
          <w:szCs w:val="18"/>
        </w:rPr>
      </w:pPr>
    </w:p>
    <w:p w14:paraId="7BF7A4FF" w14:textId="77777777" w:rsidR="005179A4" w:rsidRPr="00657734" w:rsidRDefault="005179A4" w:rsidP="005179A4">
      <w:pPr>
        <w:tabs>
          <w:tab w:val="left" w:pos="0"/>
        </w:tabs>
        <w:ind w:right="-23"/>
        <w:rPr>
          <w:rFonts w:ascii="Verdana" w:hAnsi="Verdana"/>
          <w:sz w:val="18"/>
          <w:szCs w:val="18"/>
        </w:rPr>
      </w:pPr>
    </w:p>
    <w:p w14:paraId="14F18529" w14:textId="687EF9D4" w:rsidR="00753DE5" w:rsidRPr="00657734" w:rsidRDefault="005179A4" w:rsidP="00753DE5">
      <w:pPr>
        <w:tabs>
          <w:tab w:val="num" w:pos="0"/>
        </w:tabs>
        <w:ind w:right="471"/>
        <w:jc w:val="right"/>
        <w:rPr>
          <w:rFonts w:ascii="Verdana" w:hAnsi="Verdana"/>
          <w:sz w:val="18"/>
          <w:szCs w:val="18"/>
        </w:rPr>
      </w:pPr>
      <w:r w:rsidRPr="00657734">
        <w:rPr>
          <w:rFonts w:ascii="Verdana" w:hAnsi="Verdana"/>
          <w:sz w:val="18"/>
          <w:szCs w:val="18"/>
        </w:rPr>
        <w:t>podpis Wykonawcy</w:t>
      </w:r>
    </w:p>
    <w:p w14:paraId="6A432B88" w14:textId="77777777" w:rsidR="00753DE5" w:rsidRPr="00657734" w:rsidRDefault="00753DE5">
      <w:pPr>
        <w:rPr>
          <w:rFonts w:ascii="Verdana" w:hAnsi="Verdana"/>
          <w:sz w:val="18"/>
          <w:szCs w:val="18"/>
        </w:rPr>
      </w:pPr>
      <w:r w:rsidRPr="00657734">
        <w:rPr>
          <w:rFonts w:ascii="Verdana" w:hAnsi="Verdana"/>
          <w:sz w:val="18"/>
          <w:szCs w:val="18"/>
        </w:rPr>
        <w:br w:type="page"/>
      </w:r>
    </w:p>
    <w:p w14:paraId="11253742" w14:textId="2834D7A4" w:rsidR="00753DE5" w:rsidRPr="00657734" w:rsidRDefault="00753DE5" w:rsidP="00753DE5">
      <w:pPr>
        <w:tabs>
          <w:tab w:val="num" w:pos="1134"/>
        </w:tabs>
        <w:ind w:right="470"/>
        <w:outlineLvl w:val="3"/>
        <w:rPr>
          <w:rFonts w:ascii="Verdana" w:hAnsi="Verdana"/>
          <w:b/>
          <w:bCs/>
          <w:sz w:val="18"/>
        </w:rPr>
      </w:pPr>
      <w:r w:rsidRPr="00657734">
        <w:rPr>
          <w:rFonts w:ascii="Verdana" w:hAnsi="Verdana"/>
          <w:b/>
          <w:bCs/>
          <w:sz w:val="18"/>
        </w:rPr>
        <w:lastRenderedPageBreak/>
        <w:t xml:space="preserve">Przetarg nr UMW / IZ / PN – 25 / 20  </w:t>
      </w:r>
    </w:p>
    <w:p w14:paraId="5BC58B2F" w14:textId="77777777" w:rsidR="00753DE5" w:rsidRPr="00657734" w:rsidRDefault="00753DE5" w:rsidP="00753DE5">
      <w:pPr>
        <w:tabs>
          <w:tab w:val="num" w:pos="1134"/>
        </w:tabs>
        <w:ind w:right="470"/>
        <w:jc w:val="right"/>
        <w:outlineLvl w:val="3"/>
        <w:rPr>
          <w:rFonts w:ascii="Verdana" w:hAnsi="Verdana"/>
          <w:b/>
          <w:bCs/>
          <w:sz w:val="18"/>
        </w:rPr>
      </w:pPr>
      <w:r w:rsidRPr="00657734">
        <w:rPr>
          <w:rFonts w:ascii="Verdana" w:hAnsi="Verdana"/>
          <w:b/>
          <w:bCs/>
          <w:sz w:val="18"/>
        </w:rPr>
        <w:t xml:space="preserve">Załącznik nr 5 do </w:t>
      </w:r>
      <w:proofErr w:type="spellStart"/>
      <w:r w:rsidRPr="00657734">
        <w:rPr>
          <w:rFonts w:ascii="Verdana" w:hAnsi="Verdana"/>
          <w:b/>
          <w:bCs/>
          <w:sz w:val="18"/>
        </w:rPr>
        <w:t>Siwz</w:t>
      </w:r>
      <w:proofErr w:type="spellEnd"/>
      <w:r w:rsidRPr="00657734">
        <w:rPr>
          <w:rFonts w:ascii="Verdana" w:hAnsi="Verdana"/>
          <w:b/>
          <w:bCs/>
          <w:sz w:val="18"/>
        </w:rPr>
        <w:t xml:space="preserve"> Część 1                                 </w:t>
      </w:r>
    </w:p>
    <w:p w14:paraId="44796A5B" w14:textId="77777777" w:rsidR="00753DE5" w:rsidRPr="00657734" w:rsidRDefault="00753DE5" w:rsidP="00753DE5">
      <w:pPr>
        <w:tabs>
          <w:tab w:val="num" w:pos="1134"/>
        </w:tabs>
        <w:ind w:right="470"/>
        <w:jc w:val="center"/>
        <w:rPr>
          <w:rFonts w:ascii="Verdana" w:hAnsi="Verdana"/>
          <w:b/>
          <w:i/>
          <w:sz w:val="18"/>
        </w:rPr>
      </w:pPr>
    </w:p>
    <w:p w14:paraId="00F20E90" w14:textId="77777777" w:rsidR="00753DE5" w:rsidRPr="00657734" w:rsidRDefault="00753DE5" w:rsidP="00753DE5">
      <w:pPr>
        <w:tabs>
          <w:tab w:val="num" w:pos="1134"/>
        </w:tabs>
        <w:ind w:right="470"/>
        <w:jc w:val="center"/>
        <w:rPr>
          <w:rFonts w:ascii="Verdana" w:hAnsi="Verdana" w:cs="Arial"/>
          <w:b/>
          <w:bCs/>
          <w:sz w:val="18"/>
          <w:szCs w:val="18"/>
        </w:rPr>
      </w:pPr>
      <w:r w:rsidRPr="00657734">
        <w:rPr>
          <w:rFonts w:ascii="Verdana" w:hAnsi="Verdana" w:cs="Arial"/>
          <w:b/>
          <w:bCs/>
          <w:sz w:val="18"/>
          <w:szCs w:val="18"/>
        </w:rPr>
        <w:t>W Y K A Z    U S Ł U G</w:t>
      </w:r>
    </w:p>
    <w:p w14:paraId="61255432" w14:textId="77777777" w:rsidR="00753DE5" w:rsidRPr="00657734" w:rsidRDefault="00753DE5" w:rsidP="00753DE5">
      <w:pPr>
        <w:tabs>
          <w:tab w:val="left" w:pos="0"/>
        </w:tabs>
        <w:ind w:right="470"/>
        <w:jc w:val="center"/>
        <w:rPr>
          <w:rFonts w:ascii="Verdana" w:hAnsi="Verdana"/>
          <w:b/>
          <w:bCs/>
          <w:sz w:val="18"/>
        </w:rPr>
      </w:pPr>
      <w:r w:rsidRPr="00657734">
        <w:rPr>
          <w:rFonts w:ascii="Verdana" w:hAnsi="Verdana"/>
          <w:b/>
          <w:bCs/>
          <w:sz w:val="18"/>
        </w:rPr>
        <w:t xml:space="preserve">dla części </w:t>
      </w:r>
      <w:r w:rsidRPr="00657734">
        <w:rPr>
          <w:rFonts w:ascii="Verdana" w:hAnsi="Verdana"/>
          <w:b/>
          <w:sz w:val="18"/>
        </w:rPr>
        <w:t>1</w:t>
      </w:r>
    </w:p>
    <w:p w14:paraId="701BF09B" w14:textId="77777777" w:rsidR="00753DE5" w:rsidRPr="00657734" w:rsidRDefault="00753DE5" w:rsidP="00753DE5">
      <w:pPr>
        <w:tabs>
          <w:tab w:val="num" w:pos="1134"/>
        </w:tabs>
        <w:autoSpaceDE w:val="0"/>
        <w:autoSpaceDN w:val="0"/>
        <w:adjustRightInd w:val="0"/>
        <w:ind w:right="470"/>
        <w:jc w:val="both"/>
        <w:rPr>
          <w:rFonts w:ascii="Verdana" w:hAnsi="Verdana" w:cs="Arial"/>
          <w:sz w:val="18"/>
          <w:szCs w:val="18"/>
        </w:rPr>
      </w:pPr>
    </w:p>
    <w:p w14:paraId="7AEA6BEE" w14:textId="77777777" w:rsidR="00753DE5" w:rsidRPr="00657734" w:rsidRDefault="00753DE5" w:rsidP="00753DE5">
      <w:pPr>
        <w:tabs>
          <w:tab w:val="num" w:pos="1134"/>
        </w:tabs>
        <w:autoSpaceDE w:val="0"/>
        <w:autoSpaceDN w:val="0"/>
        <w:adjustRightInd w:val="0"/>
        <w:ind w:right="470"/>
        <w:jc w:val="both"/>
        <w:rPr>
          <w:rFonts w:ascii="Verdana" w:hAnsi="Verdana"/>
          <w:sz w:val="18"/>
          <w:szCs w:val="18"/>
        </w:rPr>
      </w:pPr>
      <w:r w:rsidRPr="00657734">
        <w:rPr>
          <w:rFonts w:ascii="Verdana" w:hAnsi="Verdana"/>
          <w:b/>
          <w:sz w:val="18"/>
          <w:szCs w:val="18"/>
        </w:rPr>
        <w:t>Wykazu usług</w:t>
      </w:r>
      <w:r w:rsidRPr="00657734">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657734">
        <w:rPr>
          <w:rFonts w:ascii="Verdana" w:hAnsi="Verdana"/>
          <w:b/>
          <w:sz w:val="18"/>
          <w:szCs w:val="18"/>
        </w:rPr>
        <w:t>załączeniem dowodów</w:t>
      </w:r>
      <w:r w:rsidRPr="00657734">
        <w:rPr>
          <w:rFonts w:ascii="Verdana" w:hAnsi="Verdana"/>
          <w:sz w:val="18"/>
          <w:szCs w:val="18"/>
        </w:rPr>
        <w:t xml:space="preserve"> określających czy te usługi zostały wykonane lub są wykonywane należycie, przy czym dowodami, o których mowa, są </w:t>
      </w:r>
      <w:r w:rsidRPr="00657734">
        <w:rPr>
          <w:rFonts w:ascii="Verdana" w:hAnsi="Verdana"/>
          <w:b/>
          <w:sz w:val="18"/>
          <w:szCs w:val="18"/>
        </w:rPr>
        <w:t>referencje bądź inne dokumenty</w:t>
      </w:r>
      <w:r w:rsidRPr="00657734">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0E3B92F5" w14:textId="77777777" w:rsidR="00753DE5" w:rsidRPr="00657734" w:rsidRDefault="00753DE5" w:rsidP="00753DE5">
      <w:pPr>
        <w:ind w:right="470"/>
        <w:jc w:val="both"/>
        <w:rPr>
          <w:rFonts w:ascii="Verdana" w:hAnsi="Verdana" w:cs="Arial"/>
          <w:bCs/>
          <w:sz w:val="18"/>
          <w:szCs w:val="18"/>
        </w:rPr>
      </w:pPr>
    </w:p>
    <w:p w14:paraId="1E818078" w14:textId="6B7A0803" w:rsidR="00753DE5" w:rsidRPr="00657734" w:rsidRDefault="00753DE5" w:rsidP="00753DE5">
      <w:pPr>
        <w:tabs>
          <w:tab w:val="num" w:pos="1134"/>
        </w:tabs>
        <w:autoSpaceDE w:val="0"/>
        <w:autoSpaceDN w:val="0"/>
        <w:adjustRightInd w:val="0"/>
        <w:ind w:right="470"/>
        <w:jc w:val="both"/>
        <w:rPr>
          <w:rFonts w:ascii="Verdana" w:hAnsi="Verdana" w:cs="Arial"/>
          <w:bCs/>
          <w:sz w:val="18"/>
          <w:szCs w:val="18"/>
        </w:rPr>
      </w:pPr>
      <w:r w:rsidRPr="00657734">
        <w:rPr>
          <w:rFonts w:ascii="Verdana" w:hAnsi="Verdana" w:cs="Arial"/>
          <w:bCs/>
          <w:sz w:val="18"/>
          <w:szCs w:val="18"/>
        </w:rPr>
        <w:t xml:space="preserve">Wykonawca spełni warunek, jeżeli wykaże, że </w:t>
      </w:r>
      <w:r w:rsidRPr="00657734">
        <w:rPr>
          <w:rFonts w:ascii="Verdana" w:hAnsi="Verdana" w:cs="Arial"/>
          <w:b/>
          <w:bCs/>
          <w:sz w:val="18"/>
          <w:szCs w:val="18"/>
        </w:rPr>
        <w:t>wykonał</w:t>
      </w:r>
      <w:r w:rsidRPr="00657734">
        <w:rPr>
          <w:rFonts w:ascii="Verdana" w:hAnsi="Verdana" w:cs="Arial"/>
          <w:bCs/>
          <w:sz w:val="18"/>
          <w:szCs w:val="18"/>
        </w:rPr>
        <w:t xml:space="preserve">, a w wypadku świadczeń okresowych lub ciągłych również </w:t>
      </w:r>
      <w:r w:rsidRPr="00657734">
        <w:rPr>
          <w:rFonts w:ascii="Verdana" w:hAnsi="Verdana" w:cs="Arial"/>
          <w:b/>
          <w:bCs/>
          <w:sz w:val="18"/>
          <w:szCs w:val="18"/>
        </w:rPr>
        <w:t>wykonuje</w:t>
      </w:r>
      <w:r w:rsidRPr="00657734">
        <w:rPr>
          <w:rFonts w:ascii="Verdana" w:hAnsi="Verdana" w:cs="Arial"/>
          <w:bCs/>
          <w:sz w:val="18"/>
          <w:szCs w:val="18"/>
        </w:rPr>
        <w:t>, w okresie ostatnich 3 (trzech) lat przed upływem terminu składania ofert</w:t>
      </w:r>
      <w:r w:rsidRPr="00657734">
        <w:rPr>
          <w:rFonts w:ascii="Verdana" w:eastAsia="Yu Gothic UI" w:hAnsi="Verdana"/>
          <w:sz w:val="18"/>
          <w:szCs w:val="18"/>
        </w:rPr>
        <w:t xml:space="preserve">, a jeżeli okres działalności jest krótszy – w tym okresie, </w:t>
      </w:r>
      <w:r w:rsidRPr="00657734">
        <w:rPr>
          <w:rFonts w:ascii="Verdana" w:eastAsia="Yu Gothic UI" w:hAnsi="Verdana"/>
          <w:b/>
          <w:sz w:val="18"/>
          <w:szCs w:val="18"/>
        </w:rPr>
        <w:t>co najmniej 1 (jeden) kurs/szkolenie</w:t>
      </w:r>
      <w:r w:rsidRPr="00657734">
        <w:rPr>
          <w:rFonts w:ascii="Verdana" w:eastAsia="Yu Gothic UI" w:hAnsi="Verdana"/>
          <w:sz w:val="18"/>
          <w:szCs w:val="18"/>
        </w:rPr>
        <w:t xml:space="preserve"> dla </w:t>
      </w:r>
      <w:r w:rsidR="008D093E" w:rsidRPr="00657734">
        <w:rPr>
          <w:rFonts w:ascii="Verdana" w:eastAsia="Yu Gothic UI" w:hAnsi="Verdana"/>
          <w:sz w:val="18"/>
          <w:szCs w:val="18"/>
        </w:rPr>
        <w:t xml:space="preserve">studentów </w:t>
      </w:r>
      <w:r w:rsidRPr="00657734">
        <w:rPr>
          <w:rFonts w:ascii="Verdana" w:eastAsia="Yu Gothic UI" w:hAnsi="Verdana"/>
          <w:sz w:val="18"/>
          <w:szCs w:val="18"/>
        </w:rPr>
        <w:t xml:space="preserve">lub absolwentów kierunków medycznych </w:t>
      </w:r>
      <w:r w:rsidRPr="00657734">
        <w:rPr>
          <w:rFonts w:ascii="Verdana" w:hAnsi="Verdana"/>
          <w:sz w:val="18"/>
          <w:szCs w:val="18"/>
        </w:rPr>
        <w:t xml:space="preserve">o tematyce </w:t>
      </w:r>
      <w:proofErr w:type="spellStart"/>
      <w:r w:rsidRPr="00657734">
        <w:rPr>
          <w:rFonts w:ascii="Verdana" w:hAnsi="Verdana"/>
          <w:color w:val="000000" w:themeColor="text1"/>
          <w:sz w:val="18"/>
          <w:szCs w:val="18"/>
        </w:rPr>
        <w:t>kinematic</w:t>
      </w:r>
      <w:proofErr w:type="spellEnd"/>
      <w:r w:rsidRPr="00657734">
        <w:rPr>
          <w:rFonts w:ascii="Verdana" w:hAnsi="Verdana"/>
          <w:color w:val="000000" w:themeColor="text1"/>
          <w:sz w:val="18"/>
          <w:szCs w:val="18"/>
        </w:rPr>
        <w:t xml:space="preserve"> </w:t>
      </w:r>
      <w:proofErr w:type="spellStart"/>
      <w:r w:rsidRPr="00657734">
        <w:rPr>
          <w:rFonts w:ascii="Verdana" w:hAnsi="Verdana"/>
          <w:color w:val="000000" w:themeColor="text1"/>
          <w:sz w:val="18"/>
          <w:szCs w:val="18"/>
        </w:rPr>
        <w:t>tapingu</w:t>
      </w:r>
      <w:proofErr w:type="spellEnd"/>
      <w:r w:rsidRPr="00657734">
        <w:rPr>
          <w:rFonts w:ascii="Verdana" w:hAnsi="Verdana"/>
          <w:sz w:val="18"/>
          <w:szCs w:val="18"/>
        </w:rPr>
        <w:t>)</w:t>
      </w:r>
      <w:r w:rsidRPr="00657734">
        <w:rPr>
          <w:rFonts w:ascii="Verdana" w:hAnsi="Verdana" w:cs="Arial"/>
          <w:bCs/>
          <w:sz w:val="18"/>
          <w:szCs w:val="18"/>
        </w:rPr>
        <w:t>.</w:t>
      </w:r>
    </w:p>
    <w:p w14:paraId="692A4FA9" w14:textId="77777777" w:rsidR="00753DE5" w:rsidRPr="00657734" w:rsidRDefault="00753DE5" w:rsidP="00753DE5">
      <w:pPr>
        <w:tabs>
          <w:tab w:val="num" w:pos="1134"/>
        </w:tabs>
        <w:autoSpaceDE w:val="0"/>
        <w:autoSpaceDN w:val="0"/>
        <w:adjustRightInd w:val="0"/>
        <w:ind w:right="-24"/>
        <w:jc w:val="both"/>
        <w:rPr>
          <w:rFonts w:ascii="Verdana" w:hAnsi="Verdana" w:cs="Arial"/>
          <w:bCs/>
          <w:sz w:val="18"/>
          <w:szCs w:val="18"/>
        </w:rPr>
      </w:pPr>
      <w:r w:rsidRPr="00657734">
        <w:rPr>
          <w:rFonts w:ascii="Verdana" w:hAnsi="Verdana" w:cs="Arial"/>
          <w:bCs/>
          <w:sz w:val="18"/>
          <w:szCs w:val="18"/>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418"/>
        <w:gridCol w:w="1842"/>
        <w:gridCol w:w="1843"/>
        <w:gridCol w:w="1985"/>
      </w:tblGrid>
      <w:tr w:rsidR="00753DE5" w:rsidRPr="00657734" w14:paraId="52824F90" w14:textId="77777777" w:rsidTr="0012528E">
        <w:trPr>
          <w:trHeight w:val="703"/>
        </w:trPr>
        <w:tc>
          <w:tcPr>
            <w:tcW w:w="567" w:type="dxa"/>
            <w:shd w:val="clear" w:color="auto" w:fill="auto"/>
          </w:tcPr>
          <w:p w14:paraId="173EFEF5" w14:textId="77777777" w:rsidR="00753DE5" w:rsidRPr="00657734" w:rsidRDefault="00753DE5" w:rsidP="0012528E">
            <w:pPr>
              <w:autoSpaceDE w:val="0"/>
              <w:autoSpaceDN w:val="0"/>
              <w:adjustRightInd w:val="0"/>
              <w:rPr>
                <w:rFonts w:ascii="Verdana" w:hAnsi="Verdana" w:cs="Tahoma"/>
                <w:sz w:val="18"/>
                <w:szCs w:val="18"/>
              </w:rPr>
            </w:pPr>
            <w:r w:rsidRPr="00657734">
              <w:rPr>
                <w:rFonts w:ascii="Verdana" w:hAnsi="Verdana" w:cs="Tahoma"/>
                <w:sz w:val="18"/>
                <w:szCs w:val="18"/>
              </w:rPr>
              <w:t xml:space="preserve">Lp. </w:t>
            </w:r>
          </w:p>
        </w:tc>
        <w:tc>
          <w:tcPr>
            <w:tcW w:w="1843" w:type="dxa"/>
            <w:shd w:val="clear" w:color="auto" w:fill="auto"/>
          </w:tcPr>
          <w:p w14:paraId="66C7BA71" w14:textId="77777777" w:rsidR="00753DE5" w:rsidRPr="00657734" w:rsidRDefault="00753DE5" w:rsidP="0012528E">
            <w:pPr>
              <w:rPr>
                <w:rFonts w:ascii="Verdana" w:hAnsi="Verdana" w:cs="Verdana"/>
                <w:sz w:val="18"/>
                <w:szCs w:val="18"/>
              </w:rPr>
            </w:pPr>
            <w:r w:rsidRPr="00657734">
              <w:rPr>
                <w:rFonts w:ascii="Verdana" w:hAnsi="Verdana" w:cs="Verdana"/>
                <w:sz w:val="18"/>
                <w:szCs w:val="18"/>
              </w:rPr>
              <w:t xml:space="preserve">Przedmiot </w:t>
            </w:r>
          </w:p>
          <w:p w14:paraId="17487F28" w14:textId="77777777" w:rsidR="00753DE5" w:rsidRPr="00657734" w:rsidRDefault="00753DE5" w:rsidP="0012528E">
            <w:pPr>
              <w:pStyle w:val="Tekstpodstawowywcity3"/>
              <w:tabs>
                <w:tab w:val="left" w:pos="0"/>
              </w:tabs>
              <w:ind w:left="0"/>
              <w:rPr>
                <w:rFonts w:ascii="Verdana" w:hAnsi="Verdana"/>
                <w:i/>
                <w:sz w:val="18"/>
                <w:szCs w:val="18"/>
              </w:rPr>
            </w:pPr>
            <w:r w:rsidRPr="00657734">
              <w:rPr>
                <w:rFonts w:ascii="Verdana" w:hAnsi="Verdana" w:cs="Verdana"/>
                <w:i/>
                <w:sz w:val="18"/>
                <w:szCs w:val="18"/>
              </w:rPr>
              <w:t>(</w:t>
            </w:r>
            <w:r w:rsidRPr="00657734">
              <w:rPr>
                <w:rFonts w:ascii="Verdana" w:hAnsi="Verdana"/>
                <w:i/>
                <w:sz w:val="18"/>
                <w:szCs w:val="18"/>
              </w:rPr>
              <w:t>nazwa szkolenia/kursu)</w:t>
            </w:r>
          </w:p>
          <w:p w14:paraId="5342EFE8" w14:textId="77777777" w:rsidR="00753DE5" w:rsidRPr="00657734" w:rsidRDefault="00753DE5" w:rsidP="0012528E">
            <w:pPr>
              <w:autoSpaceDE w:val="0"/>
              <w:autoSpaceDN w:val="0"/>
              <w:adjustRightInd w:val="0"/>
              <w:rPr>
                <w:rFonts w:ascii="Verdana" w:hAnsi="Verdana" w:cs="Tahoma"/>
                <w:sz w:val="18"/>
                <w:szCs w:val="18"/>
              </w:rPr>
            </w:pPr>
          </w:p>
        </w:tc>
        <w:tc>
          <w:tcPr>
            <w:tcW w:w="1418" w:type="dxa"/>
            <w:shd w:val="clear" w:color="auto" w:fill="auto"/>
          </w:tcPr>
          <w:p w14:paraId="49FA70F8" w14:textId="77777777" w:rsidR="00753DE5" w:rsidRPr="00657734" w:rsidRDefault="00753DE5" w:rsidP="0012528E">
            <w:pPr>
              <w:autoSpaceDE w:val="0"/>
              <w:autoSpaceDN w:val="0"/>
              <w:adjustRightInd w:val="0"/>
              <w:rPr>
                <w:rFonts w:ascii="Verdana" w:hAnsi="Verdana" w:cs="Tahoma"/>
                <w:sz w:val="18"/>
                <w:szCs w:val="18"/>
              </w:rPr>
            </w:pPr>
            <w:r w:rsidRPr="00657734">
              <w:rPr>
                <w:rFonts w:ascii="Verdana" w:hAnsi="Verdana" w:cs="Tahoma"/>
                <w:sz w:val="18"/>
                <w:szCs w:val="18"/>
              </w:rPr>
              <w:t xml:space="preserve">Wartość brutto usługi </w:t>
            </w:r>
            <w:r w:rsidRPr="00657734">
              <w:rPr>
                <w:rFonts w:ascii="Verdana" w:hAnsi="Verdana" w:cs="Tahoma"/>
                <w:sz w:val="18"/>
                <w:szCs w:val="18"/>
              </w:rPr>
              <w:br/>
              <w:t>w PLN</w:t>
            </w:r>
          </w:p>
        </w:tc>
        <w:tc>
          <w:tcPr>
            <w:tcW w:w="1842" w:type="dxa"/>
            <w:shd w:val="clear" w:color="auto" w:fill="auto"/>
          </w:tcPr>
          <w:p w14:paraId="27CCC432" w14:textId="77777777" w:rsidR="00753DE5" w:rsidRPr="00657734" w:rsidRDefault="00753DE5" w:rsidP="0012528E">
            <w:pPr>
              <w:autoSpaceDE w:val="0"/>
              <w:autoSpaceDN w:val="0"/>
              <w:adjustRightInd w:val="0"/>
              <w:rPr>
                <w:rFonts w:ascii="Verdana" w:hAnsi="Verdana" w:cs="Tahoma"/>
                <w:sz w:val="18"/>
                <w:szCs w:val="18"/>
              </w:rPr>
            </w:pPr>
            <w:r w:rsidRPr="00657734">
              <w:rPr>
                <w:rFonts w:ascii="Verdana" w:hAnsi="Verdana" w:cs="Tahoma"/>
                <w:sz w:val="18"/>
                <w:szCs w:val="18"/>
              </w:rPr>
              <w:t>Podmiot, na rzecz   którego usługa była/jest wykonana</w:t>
            </w:r>
          </w:p>
          <w:p w14:paraId="758F6D6E" w14:textId="77777777" w:rsidR="00753DE5" w:rsidRPr="00657734" w:rsidRDefault="00753DE5" w:rsidP="0012528E">
            <w:pPr>
              <w:autoSpaceDE w:val="0"/>
              <w:autoSpaceDN w:val="0"/>
              <w:adjustRightInd w:val="0"/>
              <w:rPr>
                <w:rFonts w:ascii="Verdana" w:hAnsi="Verdana" w:cs="Tahoma"/>
                <w:i/>
                <w:sz w:val="18"/>
                <w:szCs w:val="18"/>
              </w:rPr>
            </w:pPr>
            <w:r w:rsidRPr="00657734">
              <w:rPr>
                <w:rFonts w:ascii="Verdana" w:hAnsi="Verdana" w:cs="Tahoma"/>
                <w:i/>
                <w:sz w:val="18"/>
                <w:szCs w:val="18"/>
              </w:rPr>
              <w:t>(nazwa, adres)</w:t>
            </w:r>
          </w:p>
        </w:tc>
        <w:tc>
          <w:tcPr>
            <w:tcW w:w="1843" w:type="dxa"/>
          </w:tcPr>
          <w:p w14:paraId="1A6608CD" w14:textId="77777777" w:rsidR="00753DE5" w:rsidRPr="00657734" w:rsidRDefault="00753DE5" w:rsidP="0012528E">
            <w:pPr>
              <w:autoSpaceDE w:val="0"/>
              <w:autoSpaceDN w:val="0"/>
              <w:adjustRightInd w:val="0"/>
              <w:rPr>
                <w:rFonts w:ascii="Verdana" w:hAnsi="Verdana" w:cs="Tahoma"/>
                <w:sz w:val="18"/>
                <w:szCs w:val="18"/>
              </w:rPr>
            </w:pPr>
            <w:r w:rsidRPr="00657734">
              <w:rPr>
                <w:rFonts w:ascii="Verdana" w:hAnsi="Verdana" w:cs="Tahoma"/>
                <w:sz w:val="18"/>
                <w:szCs w:val="18"/>
              </w:rPr>
              <w:t>Grupa docelowa do której skierowana była usługa</w:t>
            </w:r>
          </w:p>
          <w:p w14:paraId="576C736B" w14:textId="2F80484F" w:rsidR="00753DE5" w:rsidRPr="00657734" w:rsidRDefault="00753DE5" w:rsidP="00753DE5">
            <w:pPr>
              <w:autoSpaceDE w:val="0"/>
              <w:autoSpaceDN w:val="0"/>
              <w:adjustRightInd w:val="0"/>
              <w:rPr>
                <w:rFonts w:ascii="Verdana" w:hAnsi="Verdana" w:cs="Tahoma"/>
                <w:i/>
                <w:sz w:val="18"/>
                <w:szCs w:val="18"/>
              </w:rPr>
            </w:pPr>
            <w:r w:rsidRPr="00657734">
              <w:rPr>
                <w:rFonts w:ascii="Verdana" w:hAnsi="Verdana" w:cs="Tahoma"/>
                <w:i/>
                <w:sz w:val="18"/>
                <w:szCs w:val="18"/>
              </w:rPr>
              <w:t>(studenci/absolwenci kierunków medycznych)</w:t>
            </w:r>
          </w:p>
        </w:tc>
        <w:tc>
          <w:tcPr>
            <w:tcW w:w="1985" w:type="dxa"/>
            <w:shd w:val="clear" w:color="auto" w:fill="auto"/>
          </w:tcPr>
          <w:p w14:paraId="2B5D4C96" w14:textId="684FA5AD" w:rsidR="00753DE5" w:rsidRPr="00657734" w:rsidRDefault="008D093E" w:rsidP="008D093E">
            <w:pPr>
              <w:autoSpaceDE w:val="0"/>
              <w:autoSpaceDN w:val="0"/>
              <w:adjustRightInd w:val="0"/>
              <w:rPr>
                <w:rFonts w:ascii="Verdana" w:hAnsi="Verdana" w:cs="Tahoma"/>
                <w:sz w:val="18"/>
                <w:szCs w:val="18"/>
              </w:rPr>
            </w:pPr>
            <w:r w:rsidRPr="00657734">
              <w:rPr>
                <w:rFonts w:ascii="Verdana" w:hAnsi="Verdana" w:cs="Tahoma"/>
                <w:sz w:val="18"/>
                <w:szCs w:val="18"/>
              </w:rPr>
              <w:t>Daty wykonania</w:t>
            </w:r>
            <w:r w:rsidR="00753DE5" w:rsidRPr="00657734">
              <w:rPr>
                <w:rFonts w:ascii="Verdana" w:hAnsi="Verdana" w:cs="Tahoma"/>
                <w:sz w:val="18"/>
                <w:szCs w:val="18"/>
              </w:rPr>
              <w:t xml:space="preserve"> </w:t>
            </w:r>
          </w:p>
          <w:p w14:paraId="354FD3EF" w14:textId="77777777" w:rsidR="00753DE5" w:rsidRPr="00657734" w:rsidRDefault="00753DE5" w:rsidP="0012528E">
            <w:pPr>
              <w:autoSpaceDE w:val="0"/>
              <w:autoSpaceDN w:val="0"/>
              <w:adjustRightInd w:val="0"/>
              <w:rPr>
                <w:rFonts w:ascii="Verdana" w:hAnsi="Verdana" w:cs="Tahoma"/>
                <w:sz w:val="18"/>
                <w:szCs w:val="18"/>
              </w:rPr>
            </w:pPr>
          </w:p>
        </w:tc>
      </w:tr>
      <w:tr w:rsidR="00753DE5" w:rsidRPr="00657734" w14:paraId="35BE43E0" w14:textId="77777777" w:rsidTr="0012528E">
        <w:trPr>
          <w:trHeight w:val="703"/>
        </w:trPr>
        <w:tc>
          <w:tcPr>
            <w:tcW w:w="567" w:type="dxa"/>
          </w:tcPr>
          <w:p w14:paraId="6C333C0C" w14:textId="77777777" w:rsidR="00753DE5" w:rsidRPr="00657734" w:rsidRDefault="00753DE5" w:rsidP="0012528E">
            <w:pPr>
              <w:autoSpaceDE w:val="0"/>
              <w:autoSpaceDN w:val="0"/>
              <w:adjustRightInd w:val="0"/>
              <w:rPr>
                <w:rFonts w:ascii="Tahoma" w:hAnsi="Tahoma" w:cs="Tahoma"/>
                <w:sz w:val="20"/>
                <w:szCs w:val="20"/>
              </w:rPr>
            </w:pPr>
            <w:r w:rsidRPr="00657734">
              <w:rPr>
                <w:rFonts w:ascii="Tahoma" w:hAnsi="Tahoma" w:cs="Tahoma"/>
                <w:sz w:val="20"/>
                <w:szCs w:val="20"/>
              </w:rPr>
              <w:t>1</w:t>
            </w:r>
          </w:p>
        </w:tc>
        <w:tc>
          <w:tcPr>
            <w:tcW w:w="1843" w:type="dxa"/>
          </w:tcPr>
          <w:p w14:paraId="0493986A" w14:textId="77777777" w:rsidR="00753DE5" w:rsidRPr="00657734" w:rsidRDefault="00753DE5" w:rsidP="0012528E">
            <w:pPr>
              <w:autoSpaceDE w:val="0"/>
              <w:autoSpaceDN w:val="0"/>
              <w:adjustRightInd w:val="0"/>
              <w:rPr>
                <w:rFonts w:ascii="Tahoma" w:hAnsi="Tahoma" w:cs="Tahoma"/>
                <w:sz w:val="20"/>
                <w:szCs w:val="20"/>
              </w:rPr>
            </w:pPr>
          </w:p>
        </w:tc>
        <w:tc>
          <w:tcPr>
            <w:tcW w:w="1418" w:type="dxa"/>
          </w:tcPr>
          <w:p w14:paraId="2D4ADE52" w14:textId="77777777" w:rsidR="00753DE5" w:rsidRPr="00657734" w:rsidRDefault="00753DE5" w:rsidP="0012528E">
            <w:pPr>
              <w:autoSpaceDE w:val="0"/>
              <w:autoSpaceDN w:val="0"/>
              <w:adjustRightInd w:val="0"/>
              <w:rPr>
                <w:rFonts w:ascii="Tahoma" w:hAnsi="Tahoma" w:cs="Tahoma"/>
                <w:sz w:val="20"/>
                <w:szCs w:val="20"/>
              </w:rPr>
            </w:pPr>
          </w:p>
        </w:tc>
        <w:tc>
          <w:tcPr>
            <w:tcW w:w="1842" w:type="dxa"/>
          </w:tcPr>
          <w:p w14:paraId="2C3FB207" w14:textId="77777777" w:rsidR="00753DE5" w:rsidRPr="00657734" w:rsidRDefault="00753DE5" w:rsidP="0012528E">
            <w:pPr>
              <w:autoSpaceDE w:val="0"/>
              <w:autoSpaceDN w:val="0"/>
              <w:adjustRightInd w:val="0"/>
              <w:rPr>
                <w:rFonts w:ascii="Tahoma" w:hAnsi="Tahoma" w:cs="Tahoma"/>
                <w:sz w:val="20"/>
                <w:szCs w:val="20"/>
              </w:rPr>
            </w:pPr>
          </w:p>
        </w:tc>
        <w:tc>
          <w:tcPr>
            <w:tcW w:w="1843" w:type="dxa"/>
          </w:tcPr>
          <w:p w14:paraId="229D7FE6" w14:textId="77777777" w:rsidR="00753DE5" w:rsidRPr="00657734" w:rsidRDefault="00753DE5" w:rsidP="0012528E">
            <w:pPr>
              <w:autoSpaceDE w:val="0"/>
              <w:autoSpaceDN w:val="0"/>
              <w:adjustRightInd w:val="0"/>
              <w:rPr>
                <w:rFonts w:ascii="Tahoma" w:hAnsi="Tahoma" w:cs="Tahoma"/>
                <w:sz w:val="20"/>
                <w:szCs w:val="20"/>
              </w:rPr>
            </w:pPr>
          </w:p>
        </w:tc>
        <w:tc>
          <w:tcPr>
            <w:tcW w:w="1985" w:type="dxa"/>
          </w:tcPr>
          <w:p w14:paraId="0F406DBA" w14:textId="77777777" w:rsidR="00753DE5" w:rsidRPr="00657734" w:rsidRDefault="00753DE5" w:rsidP="0012528E">
            <w:pPr>
              <w:autoSpaceDE w:val="0"/>
              <w:autoSpaceDN w:val="0"/>
              <w:adjustRightInd w:val="0"/>
              <w:rPr>
                <w:rFonts w:ascii="Tahoma" w:hAnsi="Tahoma" w:cs="Tahoma"/>
                <w:sz w:val="20"/>
                <w:szCs w:val="20"/>
              </w:rPr>
            </w:pPr>
          </w:p>
        </w:tc>
      </w:tr>
      <w:tr w:rsidR="00753DE5" w:rsidRPr="00657734" w14:paraId="600B485E" w14:textId="77777777" w:rsidTr="0012528E">
        <w:trPr>
          <w:trHeight w:val="703"/>
        </w:trPr>
        <w:tc>
          <w:tcPr>
            <w:tcW w:w="567" w:type="dxa"/>
          </w:tcPr>
          <w:p w14:paraId="5F3EB0E7" w14:textId="77777777" w:rsidR="00753DE5" w:rsidRPr="00657734" w:rsidRDefault="00753DE5" w:rsidP="0012528E">
            <w:pPr>
              <w:autoSpaceDE w:val="0"/>
              <w:autoSpaceDN w:val="0"/>
              <w:adjustRightInd w:val="0"/>
              <w:rPr>
                <w:rFonts w:ascii="Tahoma" w:hAnsi="Tahoma" w:cs="Tahoma"/>
                <w:sz w:val="20"/>
                <w:szCs w:val="20"/>
              </w:rPr>
            </w:pPr>
            <w:r w:rsidRPr="00657734">
              <w:rPr>
                <w:rFonts w:ascii="Tahoma" w:hAnsi="Tahoma" w:cs="Tahoma"/>
                <w:sz w:val="20"/>
                <w:szCs w:val="20"/>
              </w:rPr>
              <w:t>2</w:t>
            </w:r>
          </w:p>
        </w:tc>
        <w:tc>
          <w:tcPr>
            <w:tcW w:w="1843" w:type="dxa"/>
          </w:tcPr>
          <w:p w14:paraId="03158788" w14:textId="77777777" w:rsidR="00753DE5" w:rsidRPr="00657734" w:rsidRDefault="00753DE5" w:rsidP="0012528E">
            <w:pPr>
              <w:autoSpaceDE w:val="0"/>
              <w:autoSpaceDN w:val="0"/>
              <w:adjustRightInd w:val="0"/>
              <w:rPr>
                <w:rFonts w:ascii="Tahoma" w:hAnsi="Tahoma" w:cs="Tahoma"/>
                <w:sz w:val="20"/>
                <w:szCs w:val="20"/>
              </w:rPr>
            </w:pPr>
          </w:p>
        </w:tc>
        <w:tc>
          <w:tcPr>
            <w:tcW w:w="1418" w:type="dxa"/>
          </w:tcPr>
          <w:p w14:paraId="6BFD1850" w14:textId="77777777" w:rsidR="00753DE5" w:rsidRPr="00657734" w:rsidRDefault="00753DE5" w:rsidP="0012528E">
            <w:pPr>
              <w:autoSpaceDE w:val="0"/>
              <w:autoSpaceDN w:val="0"/>
              <w:adjustRightInd w:val="0"/>
              <w:rPr>
                <w:rFonts w:ascii="Tahoma" w:hAnsi="Tahoma" w:cs="Tahoma"/>
                <w:sz w:val="20"/>
                <w:szCs w:val="20"/>
              </w:rPr>
            </w:pPr>
          </w:p>
        </w:tc>
        <w:tc>
          <w:tcPr>
            <w:tcW w:w="1842" w:type="dxa"/>
          </w:tcPr>
          <w:p w14:paraId="679A9FD6" w14:textId="77777777" w:rsidR="00753DE5" w:rsidRPr="00657734" w:rsidRDefault="00753DE5" w:rsidP="0012528E">
            <w:pPr>
              <w:autoSpaceDE w:val="0"/>
              <w:autoSpaceDN w:val="0"/>
              <w:adjustRightInd w:val="0"/>
              <w:rPr>
                <w:rFonts w:ascii="Tahoma" w:hAnsi="Tahoma" w:cs="Tahoma"/>
                <w:sz w:val="20"/>
                <w:szCs w:val="20"/>
              </w:rPr>
            </w:pPr>
          </w:p>
        </w:tc>
        <w:tc>
          <w:tcPr>
            <w:tcW w:w="1843" w:type="dxa"/>
          </w:tcPr>
          <w:p w14:paraId="31F2BF5E" w14:textId="77777777" w:rsidR="00753DE5" w:rsidRPr="00657734" w:rsidRDefault="00753DE5" w:rsidP="0012528E">
            <w:pPr>
              <w:autoSpaceDE w:val="0"/>
              <w:autoSpaceDN w:val="0"/>
              <w:adjustRightInd w:val="0"/>
              <w:rPr>
                <w:rFonts w:ascii="Tahoma" w:hAnsi="Tahoma" w:cs="Tahoma"/>
                <w:sz w:val="20"/>
                <w:szCs w:val="20"/>
              </w:rPr>
            </w:pPr>
          </w:p>
        </w:tc>
        <w:tc>
          <w:tcPr>
            <w:tcW w:w="1985" w:type="dxa"/>
          </w:tcPr>
          <w:p w14:paraId="48A43ED5" w14:textId="77777777" w:rsidR="00753DE5" w:rsidRPr="00657734" w:rsidRDefault="00753DE5" w:rsidP="0012528E">
            <w:pPr>
              <w:autoSpaceDE w:val="0"/>
              <w:autoSpaceDN w:val="0"/>
              <w:adjustRightInd w:val="0"/>
              <w:rPr>
                <w:rFonts w:ascii="Tahoma" w:hAnsi="Tahoma" w:cs="Tahoma"/>
                <w:sz w:val="20"/>
                <w:szCs w:val="20"/>
              </w:rPr>
            </w:pPr>
          </w:p>
        </w:tc>
      </w:tr>
      <w:tr w:rsidR="00753DE5" w:rsidRPr="00657734" w14:paraId="2D589654" w14:textId="77777777" w:rsidTr="0012528E">
        <w:trPr>
          <w:trHeight w:val="703"/>
        </w:trPr>
        <w:tc>
          <w:tcPr>
            <w:tcW w:w="567" w:type="dxa"/>
          </w:tcPr>
          <w:p w14:paraId="2BE439EE" w14:textId="77777777" w:rsidR="00753DE5" w:rsidRPr="00657734" w:rsidRDefault="00753DE5" w:rsidP="0012528E">
            <w:pPr>
              <w:autoSpaceDE w:val="0"/>
              <w:autoSpaceDN w:val="0"/>
              <w:adjustRightInd w:val="0"/>
              <w:rPr>
                <w:rFonts w:ascii="Tahoma" w:hAnsi="Tahoma" w:cs="Tahoma"/>
                <w:sz w:val="20"/>
                <w:szCs w:val="20"/>
              </w:rPr>
            </w:pPr>
            <w:r w:rsidRPr="00657734">
              <w:rPr>
                <w:rFonts w:ascii="Tahoma" w:hAnsi="Tahoma" w:cs="Tahoma"/>
                <w:sz w:val="20"/>
                <w:szCs w:val="20"/>
              </w:rPr>
              <w:t>…</w:t>
            </w:r>
          </w:p>
        </w:tc>
        <w:tc>
          <w:tcPr>
            <w:tcW w:w="1843" w:type="dxa"/>
          </w:tcPr>
          <w:p w14:paraId="6D8F3BFF" w14:textId="77777777" w:rsidR="00753DE5" w:rsidRPr="00657734" w:rsidRDefault="00753DE5" w:rsidP="0012528E">
            <w:pPr>
              <w:autoSpaceDE w:val="0"/>
              <w:autoSpaceDN w:val="0"/>
              <w:adjustRightInd w:val="0"/>
              <w:rPr>
                <w:rFonts w:ascii="Tahoma" w:hAnsi="Tahoma" w:cs="Tahoma"/>
                <w:sz w:val="20"/>
                <w:szCs w:val="20"/>
              </w:rPr>
            </w:pPr>
          </w:p>
        </w:tc>
        <w:tc>
          <w:tcPr>
            <w:tcW w:w="1418" w:type="dxa"/>
          </w:tcPr>
          <w:p w14:paraId="2AFD8BFE" w14:textId="77777777" w:rsidR="00753DE5" w:rsidRPr="00657734" w:rsidRDefault="00753DE5" w:rsidP="0012528E">
            <w:pPr>
              <w:autoSpaceDE w:val="0"/>
              <w:autoSpaceDN w:val="0"/>
              <w:adjustRightInd w:val="0"/>
              <w:rPr>
                <w:rFonts w:ascii="Tahoma" w:hAnsi="Tahoma" w:cs="Tahoma"/>
                <w:sz w:val="20"/>
                <w:szCs w:val="20"/>
              </w:rPr>
            </w:pPr>
          </w:p>
        </w:tc>
        <w:tc>
          <w:tcPr>
            <w:tcW w:w="1842" w:type="dxa"/>
          </w:tcPr>
          <w:p w14:paraId="5BF0478B" w14:textId="77777777" w:rsidR="00753DE5" w:rsidRPr="00657734" w:rsidRDefault="00753DE5" w:rsidP="0012528E">
            <w:pPr>
              <w:autoSpaceDE w:val="0"/>
              <w:autoSpaceDN w:val="0"/>
              <w:adjustRightInd w:val="0"/>
              <w:rPr>
                <w:rFonts w:ascii="Tahoma" w:hAnsi="Tahoma" w:cs="Tahoma"/>
                <w:sz w:val="20"/>
                <w:szCs w:val="20"/>
              </w:rPr>
            </w:pPr>
          </w:p>
        </w:tc>
        <w:tc>
          <w:tcPr>
            <w:tcW w:w="1843" w:type="dxa"/>
          </w:tcPr>
          <w:p w14:paraId="2BF58926" w14:textId="77777777" w:rsidR="00753DE5" w:rsidRPr="00657734" w:rsidRDefault="00753DE5" w:rsidP="0012528E">
            <w:pPr>
              <w:autoSpaceDE w:val="0"/>
              <w:autoSpaceDN w:val="0"/>
              <w:adjustRightInd w:val="0"/>
              <w:rPr>
                <w:rFonts w:ascii="Tahoma" w:hAnsi="Tahoma" w:cs="Tahoma"/>
                <w:sz w:val="20"/>
                <w:szCs w:val="20"/>
              </w:rPr>
            </w:pPr>
          </w:p>
        </w:tc>
        <w:tc>
          <w:tcPr>
            <w:tcW w:w="1985" w:type="dxa"/>
          </w:tcPr>
          <w:p w14:paraId="059B2EA1" w14:textId="77777777" w:rsidR="00753DE5" w:rsidRPr="00657734" w:rsidRDefault="00753DE5" w:rsidP="0012528E">
            <w:pPr>
              <w:autoSpaceDE w:val="0"/>
              <w:autoSpaceDN w:val="0"/>
              <w:adjustRightInd w:val="0"/>
              <w:rPr>
                <w:rFonts w:ascii="Tahoma" w:hAnsi="Tahoma" w:cs="Tahoma"/>
                <w:sz w:val="20"/>
                <w:szCs w:val="20"/>
              </w:rPr>
            </w:pPr>
          </w:p>
        </w:tc>
      </w:tr>
    </w:tbl>
    <w:p w14:paraId="3A8BE510" w14:textId="77777777" w:rsidR="00753DE5" w:rsidRPr="00657734" w:rsidRDefault="00753DE5" w:rsidP="00753DE5">
      <w:pPr>
        <w:tabs>
          <w:tab w:val="num" w:pos="1134"/>
        </w:tabs>
        <w:spacing w:line="360" w:lineRule="auto"/>
        <w:ind w:left="284" w:right="470"/>
        <w:jc w:val="both"/>
        <w:rPr>
          <w:rFonts w:ascii="Verdana" w:hAnsi="Verdana" w:cs="Arial"/>
          <w:sz w:val="18"/>
          <w:szCs w:val="18"/>
          <w:u w:val="single"/>
        </w:rPr>
      </w:pPr>
    </w:p>
    <w:p w14:paraId="23DF7AC5" w14:textId="77777777" w:rsidR="00753DE5" w:rsidRPr="00657734" w:rsidRDefault="00753DE5" w:rsidP="00753DE5">
      <w:pPr>
        <w:tabs>
          <w:tab w:val="num" w:pos="1134"/>
        </w:tabs>
        <w:spacing w:line="360" w:lineRule="auto"/>
        <w:ind w:left="284" w:right="470"/>
        <w:jc w:val="both"/>
        <w:rPr>
          <w:rFonts w:ascii="Verdana" w:hAnsi="Verdana" w:cs="Arial"/>
          <w:sz w:val="18"/>
          <w:szCs w:val="18"/>
          <w:u w:val="single"/>
        </w:rPr>
      </w:pPr>
      <w:r w:rsidRPr="00657734">
        <w:rPr>
          <w:rFonts w:ascii="Verdana" w:hAnsi="Verdana" w:cs="Arial"/>
          <w:sz w:val="18"/>
          <w:szCs w:val="18"/>
          <w:u w:val="single"/>
        </w:rPr>
        <w:t>UWAGA !</w:t>
      </w:r>
    </w:p>
    <w:p w14:paraId="4F7596E1" w14:textId="77777777" w:rsidR="00753DE5" w:rsidRPr="00657734" w:rsidRDefault="00753DE5" w:rsidP="00753DE5">
      <w:pPr>
        <w:tabs>
          <w:tab w:val="num" w:pos="1134"/>
        </w:tabs>
        <w:spacing w:line="360" w:lineRule="auto"/>
        <w:ind w:right="470"/>
        <w:jc w:val="both"/>
        <w:rPr>
          <w:rFonts w:ascii="Verdana" w:hAnsi="Verdana" w:cs="Arial"/>
          <w:sz w:val="18"/>
          <w:szCs w:val="18"/>
        </w:rPr>
      </w:pPr>
      <w:r w:rsidRPr="00657734">
        <w:rPr>
          <w:rFonts w:ascii="Verdana" w:hAnsi="Verdana" w:cs="Arial"/>
          <w:sz w:val="18"/>
          <w:szCs w:val="18"/>
        </w:rPr>
        <w:t xml:space="preserve">Wykonawca może dostosować rozmiary rubryk w tabeli w zależności od potrzeb. </w:t>
      </w:r>
    </w:p>
    <w:p w14:paraId="6D2A223B" w14:textId="77777777" w:rsidR="00753DE5" w:rsidRPr="00657734" w:rsidRDefault="00753DE5" w:rsidP="00753DE5">
      <w:pPr>
        <w:tabs>
          <w:tab w:val="num" w:pos="1134"/>
        </w:tabs>
        <w:ind w:right="-23"/>
        <w:rPr>
          <w:rFonts w:ascii="Verdana" w:hAnsi="Verdana"/>
          <w:sz w:val="18"/>
        </w:rPr>
      </w:pPr>
    </w:p>
    <w:p w14:paraId="28D402DF" w14:textId="7AE389AB" w:rsidR="00753DE5" w:rsidRPr="00657734" w:rsidRDefault="00753DE5" w:rsidP="00753DE5">
      <w:pPr>
        <w:tabs>
          <w:tab w:val="num" w:pos="0"/>
        </w:tabs>
        <w:ind w:right="471"/>
        <w:jc w:val="right"/>
        <w:rPr>
          <w:rFonts w:ascii="Verdana" w:hAnsi="Verdana"/>
          <w:sz w:val="18"/>
        </w:rPr>
      </w:pPr>
      <w:r w:rsidRPr="00657734">
        <w:rPr>
          <w:rFonts w:ascii="Verdana" w:hAnsi="Verdana"/>
          <w:sz w:val="18"/>
        </w:rPr>
        <w:t>podpis Wykonawcy</w:t>
      </w:r>
    </w:p>
    <w:p w14:paraId="06256F08" w14:textId="77777777" w:rsidR="00753DE5" w:rsidRPr="00657734" w:rsidRDefault="00753DE5">
      <w:pPr>
        <w:rPr>
          <w:rFonts w:ascii="Verdana" w:hAnsi="Verdana"/>
          <w:sz w:val="18"/>
        </w:rPr>
      </w:pPr>
      <w:r w:rsidRPr="00657734">
        <w:rPr>
          <w:rFonts w:ascii="Verdana" w:hAnsi="Verdana"/>
          <w:sz w:val="18"/>
        </w:rPr>
        <w:br w:type="page"/>
      </w:r>
    </w:p>
    <w:p w14:paraId="50DA63A8" w14:textId="0850B503" w:rsidR="00753DE5" w:rsidRPr="00657734" w:rsidRDefault="00753DE5" w:rsidP="00753DE5">
      <w:pPr>
        <w:rPr>
          <w:rFonts w:ascii="Verdana" w:hAnsi="Verdana"/>
          <w:b/>
          <w:bCs/>
          <w:sz w:val="18"/>
        </w:rPr>
      </w:pPr>
      <w:r w:rsidRPr="00657734">
        <w:rPr>
          <w:rFonts w:ascii="Verdana" w:hAnsi="Verdana"/>
          <w:b/>
          <w:bCs/>
          <w:sz w:val="18"/>
        </w:rPr>
        <w:lastRenderedPageBreak/>
        <w:t xml:space="preserve">Przetarg nr UMW / IZ / PN – 25 / 20  </w:t>
      </w:r>
    </w:p>
    <w:p w14:paraId="652DFA46" w14:textId="77777777" w:rsidR="00753DE5" w:rsidRPr="00657734" w:rsidRDefault="00753DE5" w:rsidP="00753DE5">
      <w:pPr>
        <w:tabs>
          <w:tab w:val="num" w:pos="1134"/>
        </w:tabs>
        <w:ind w:right="470"/>
        <w:jc w:val="right"/>
        <w:outlineLvl w:val="3"/>
        <w:rPr>
          <w:rFonts w:ascii="Verdana" w:hAnsi="Verdana"/>
          <w:b/>
          <w:bCs/>
          <w:sz w:val="18"/>
        </w:rPr>
      </w:pPr>
      <w:r w:rsidRPr="00657734">
        <w:rPr>
          <w:rFonts w:ascii="Verdana" w:hAnsi="Verdana"/>
          <w:b/>
          <w:bCs/>
          <w:sz w:val="18"/>
        </w:rPr>
        <w:t xml:space="preserve">Załącznik nr 6 do </w:t>
      </w:r>
      <w:proofErr w:type="spellStart"/>
      <w:r w:rsidRPr="00657734">
        <w:rPr>
          <w:rFonts w:ascii="Verdana" w:hAnsi="Verdana"/>
          <w:b/>
          <w:bCs/>
          <w:sz w:val="18"/>
        </w:rPr>
        <w:t>Siwz</w:t>
      </w:r>
      <w:proofErr w:type="spellEnd"/>
      <w:r w:rsidRPr="00657734">
        <w:rPr>
          <w:rFonts w:ascii="Verdana" w:hAnsi="Verdana"/>
          <w:b/>
          <w:bCs/>
          <w:sz w:val="18"/>
        </w:rPr>
        <w:t xml:space="preserve"> Część 1                                 </w:t>
      </w:r>
    </w:p>
    <w:p w14:paraId="2FE72BE4" w14:textId="77777777" w:rsidR="00753DE5" w:rsidRPr="00657734" w:rsidRDefault="00753DE5" w:rsidP="00753DE5">
      <w:pPr>
        <w:tabs>
          <w:tab w:val="num" w:pos="1134"/>
        </w:tabs>
        <w:ind w:right="470"/>
        <w:jc w:val="center"/>
        <w:rPr>
          <w:rFonts w:ascii="Verdana" w:hAnsi="Verdana"/>
          <w:b/>
          <w:i/>
          <w:sz w:val="18"/>
        </w:rPr>
      </w:pPr>
    </w:p>
    <w:p w14:paraId="528BA936" w14:textId="77777777" w:rsidR="00753DE5" w:rsidRPr="00657734" w:rsidRDefault="00753DE5" w:rsidP="00753DE5">
      <w:pPr>
        <w:tabs>
          <w:tab w:val="num" w:pos="1134"/>
        </w:tabs>
        <w:ind w:right="470"/>
        <w:jc w:val="center"/>
        <w:rPr>
          <w:rFonts w:ascii="Verdana" w:hAnsi="Verdana" w:cs="Arial"/>
          <w:b/>
          <w:bCs/>
          <w:sz w:val="18"/>
          <w:szCs w:val="18"/>
        </w:rPr>
      </w:pPr>
      <w:r w:rsidRPr="00657734">
        <w:rPr>
          <w:rFonts w:ascii="Verdana" w:hAnsi="Verdana" w:cs="Arial"/>
          <w:b/>
          <w:bCs/>
          <w:sz w:val="18"/>
          <w:szCs w:val="18"/>
        </w:rPr>
        <w:t>W Y K A Z    O S Ó B</w:t>
      </w:r>
    </w:p>
    <w:p w14:paraId="52E75F39" w14:textId="77777777" w:rsidR="00753DE5" w:rsidRPr="00657734" w:rsidRDefault="00753DE5" w:rsidP="00753DE5">
      <w:pPr>
        <w:tabs>
          <w:tab w:val="left" w:pos="0"/>
        </w:tabs>
        <w:ind w:right="470"/>
        <w:jc w:val="center"/>
        <w:rPr>
          <w:rFonts w:ascii="Verdana" w:hAnsi="Verdana"/>
          <w:b/>
          <w:bCs/>
          <w:sz w:val="18"/>
        </w:rPr>
      </w:pPr>
      <w:r w:rsidRPr="00657734">
        <w:rPr>
          <w:rFonts w:ascii="Verdana" w:hAnsi="Verdana"/>
          <w:b/>
          <w:bCs/>
          <w:sz w:val="18"/>
        </w:rPr>
        <w:t xml:space="preserve">dla części </w:t>
      </w:r>
      <w:r w:rsidRPr="00657734">
        <w:rPr>
          <w:rFonts w:ascii="Verdana" w:hAnsi="Verdana"/>
          <w:b/>
          <w:sz w:val="18"/>
        </w:rPr>
        <w:t>1</w:t>
      </w:r>
    </w:p>
    <w:p w14:paraId="113CE90C" w14:textId="77777777" w:rsidR="00753DE5" w:rsidRPr="00657734" w:rsidRDefault="00753DE5" w:rsidP="00753DE5">
      <w:pPr>
        <w:tabs>
          <w:tab w:val="num" w:pos="1134"/>
        </w:tabs>
        <w:autoSpaceDE w:val="0"/>
        <w:autoSpaceDN w:val="0"/>
        <w:adjustRightInd w:val="0"/>
        <w:ind w:right="470"/>
        <w:jc w:val="both"/>
        <w:rPr>
          <w:rFonts w:ascii="Verdana" w:hAnsi="Verdana" w:cs="Arial"/>
          <w:sz w:val="18"/>
          <w:szCs w:val="18"/>
        </w:rPr>
      </w:pPr>
    </w:p>
    <w:p w14:paraId="68C534F1" w14:textId="77777777" w:rsidR="00753DE5" w:rsidRPr="00657734" w:rsidRDefault="00753DE5" w:rsidP="00753DE5">
      <w:pPr>
        <w:tabs>
          <w:tab w:val="num" w:pos="1134"/>
        </w:tabs>
        <w:autoSpaceDE w:val="0"/>
        <w:autoSpaceDN w:val="0"/>
        <w:adjustRightInd w:val="0"/>
        <w:ind w:right="470"/>
        <w:jc w:val="both"/>
        <w:rPr>
          <w:rFonts w:ascii="Verdana" w:hAnsi="Verdana"/>
          <w:sz w:val="18"/>
          <w:szCs w:val="18"/>
        </w:rPr>
      </w:pPr>
      <w:r w:rsidRPr="00657734">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708CFB9B" w14:textId="77777777" w:rsidR="00753DE5" w:rsidRPr="00657734" w:rsidRDefault="00753DE5" w:rsidP="00753DE5">
      <w:pPr>
        <w:ind w:right="470"/>
        <w:jc w:val="both"/>
        <w:rPr>
          <w:rFonts w:ascii="Verdana" w:hAnsi="Verdana" w:cs="Arial"/>
          <w:bCs/>
          <w:sz w:val="18"/>
          <w:szCs w:val="18"/>
        </w:rPr>
      </w:pPr>
    </w:p>
    <w:p w14:paraId="6B9D6563" w14:textId="77777777" w:rsidR="00753DE5" w:rsidRPr="00657734" w:rsidRDefault="00753DE5" w:rsidP="00753DE5">
      <w:pPr>
        <w:tabs>
          <w:tab w:val="num" w:pos="1134"/>
        </w:tabs>
        <w:autoSpaceDE w:val="0"/>
        <w:autoSpaceDN w:val="0"/>
        <w:adjustRightInd w:val="0"/>
        <w:ind w:right="470"/>
        <w:jc w:val="both"/>
        <w:rPr>
          <w:rFonts w:ascii="Verdana" w:hAnsi="Verdana" w:cs="Arial"/>
          <w:bCs/>
          <w:sz w:val="18"/>
          <w:szCs w:val="18"/>
        </w:rPr>
      </w:pPr>
      <w:r w:rsidRPr="00657734">
        <w:rPr>
          <w:rFonts w:ascii="Verdana" w:hAnsi="Verdana" w:cs="Arial"/>
          <w:bCs/>
          <w:sz w:val="18"/>
          <w:szCs w:val="18"/>
        </w:rPr>
        <w:t xml:space="preserve">Wykonawca spełni warunek, jeżeli wykaże, że dysponuje co najmniej 1 (jednym) trenerem, który: </w:t>
      </w:r>
    </w:p>
    <w:p w14:paraId="245A7A1A" w14:textId="77777777" w:rsidR="00753DE5" w:rsidRPr="00657734" w:rsidRDefault="00753DE5" w:rsidP="00642D50">
      <w:pPr>
        <w:pStyle w:val="Akapitzlist"/>
        <w:numPr>
          <w:ilvl w:val="0"/>
          <w:numId w:val="63"/>
        </w:numPr>
        <w:tabs>
          <w:tab w:val="left" w:pos="9072"/>
        </w:tabs>
        <w:spacing w:line="360" w:lineRule="auto"/>
        <w:ind w:left="284" w:right="470" w:hanging="284"/>
        <w:jc w:val="both"/>
        <w:rPr>
          <w:rFonts w:ascii="Verdana" w:hAnsi="Verdana"/>
          <w:sz w:val="18"/>
          <w:szCs w:val="18"/>
        </w:rPr>
      </w:pPr>
      <w:r w:rsidRPr="00657734">
        <w:rPr>
          <w:rFonts w:ascii="Verdana" w:hAnsi="Verdana"/>
          <w:sz w:val="18"/>
          <w:szCs w:val="18"/>
        </w:rPr>
        <w:t>posiada Prawo Wykonywania Zawodu Fizjoterapeuty,</w:t>
      </w:r>
    </w:p>
    <w:p w14:paraId="3E0B0200" w14:textId="77777777" w:rsidR="00753DE5" w:rsidRPr="00657734" w:rsidRDefault="00753DE5" w:rsidP="00642D50">
      <w:pPr>
        <w:pStyle w:val="Akapitzlist"/>
        <w:numPr>
          <w:ilvl w:val="0"/>
          <w:numId w:val="63"/>
        </w:numPr>
        <w:tabs>
          <w:tab w:val="left" w:pos="9072"/>
        </w:tabs>
        <w:spacing w:line="360" w:lineRule="auto"/>
        <w:ind w:left="284" w:right="470" w:hanging="284"/>
        <w:jc w:val="both"/>
        <w:rPr>
          <w:rFonts w:ascii="Verdana" w:hAnsi="Verdana"/>
          <w:sz w:val="18"/>
          <w:szCs w:val="18"/>
        </w:rPr>
      </w:pPr>
      <w:r w:rsidRPr="00657734">
        <w:rPr>
          <w:rFonts w:ascii="Verdana" w:hAnsi="Verdana"/>
          <w:sz w:val="18"/>
          <w:szCs w:val="18"/>
        </w:rPr>
        <w:t xml:space="preserve">posiada doświadczenie co najmniej 3 (trzy) letnie w prowadzeniu usług szkoleniowych w zakresie fizjoterapii, </w:t>
      </w:r>
    </w:p>
    <w:p w14:paraId="504547E0" w14:textId="47588993" w:rsidR="00753DE5" w:rsidRPr="00657734" w:rsidRDefault="00753DE5" w:rsidP="00642D50">
      <w:pPr>
        <w:numPr>
          <w:ilvl w:val="0"/>
          <w:numId w:val="63"/>
        </w:numPr>
        <w:autoSpaceDE w:val="0"/>
        <w:autoSpaceDN w:val="0"/>
        <w:adjustRightInd w:val="0"/>
        <w:ind w:left="284" w:right="470" w:hanging="284"/>
        <w:jc w:val="both"/>
        <w:rPr>
          <w:rFonts w:ascii="Verdana" w:hAnsi="Verdana" w:cs="Arial"/>
          <w:bCs/>
          <w:sz w:val="18"/>
          <w:szCs w:val="18"/>
        </w:rPr>
      </w:pPr>
      <w:r w:rsidRPr="00657734">
        <w:rPr>
          <w:rFonts w:ascii="Verdana" w:hAnsi="Verdana"/>
          <w:sz w:val="18"/>
          <w:szCs w:val="18"/>
        </w:rPr>
        <w:t xml:space="preserve">przeprowadził w okresie 1 (jednego) roku przed terminem składania ofert co najmniej 1 (jedno) szkolenie o tematyce </w:t>
      </w:r>
      <w:proofErr w:type="spellStart"/>
      <w:r w:rsidRPr="00657734">
        <w:rPr>
          <w:rFonts w:ascii="Verdana" w:hAnsi="Verdana"/>
          <w:color w:val="000000" w:themeColor="text1"/>
          <w:sz w:val="18"/>
          <w:szCs w:val="18"/>
        </w:rPr>
        <w:t>kinematic</w:t>
      </w:r>
      <w:proofErr w:type="spellEnd"/>
      <w:r w:rsidRPr="00657734">
        <w:rPr>
          <w:rFonts w:ascii="Verdana" w:hAnsi="Verdana"/>
          <w:color w:val="000000" w:themeColor="text1"/>
          <w:sz w:val="18"/>
          <w:szCs w:val="18"/>
        </w:rPr>
        <w:t xml:space="preserve"> </w:t>
      </w:r>
      <w:proofErr w:type="spellStart"/>
      <w:r w:rsidRPr="00657734">
        <w:rPr>
          <w:rFonts w:ascii="Verdana" w:hAnsi="Verdana"/>
          <w:color w:val="000000" w:themeColor="text1"/>
          <w:sz w:val="18"/>
          <w:szCs w:val="18"/>
        </w:rPr>
        <w:t>tapingu</w:t>
      </w:r>
      <w:proofErr w:type="spellEnd"/>
    </w:p>
    <w:p w14:paraId="0CE34C3F" w14:textId="77777777" w:rsidR="00753DE5" w:rsidRPr="00657734" w:rsidRDefault="00753DE5" w:rsidP="00753DE5">
      <w:pPr>
        <w:tabs>
          <w:tab w:val="num" w:pos="1134"/>
        </w:tabs>
        <w:autoSpaceDE w:val="0"/>
        <w:autoSpaceDN w:val="0"/>
        <w:adjustRightInd w:val="0"/>
        <w:ind w:right="-24"/>
        <w:jc w:val="both"/>
        <w:rPr>
          <w:rFonts w:ascii="Verdana" w:hAnsi="Verdana" w:cs="Arial"/>
          <w:bCs/>
          <w:sz w:val="18"/>
          <w:szCs w:val="18"/>
        </w:rPr>
      </w:pPr>
      <w:r w:rsidRPr="00657734">
        <w:rPr>
          <w:rFonts w:ascii="Verdana" w:hAnsi="Verdana" w:cs="Arial"/>
          <w:bCs/>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753DE5" w:rsidRPr="00657734" w14:paraId="37BB0916" w14:textId="77777777" w:rsidTr="0012528E">
        <w:trPr>
          <w:cantSplit/>
          <w:trHeight w:val="466"/>
        </w:trPr>
        <w:tc>
          <w:tcPr>
            <w:tcW w:w="614" w:type="dxa"/>
            <w:vMerge w:val="restart"/>
            <w:tcBorders>
              <w:top w:val="single" w:sz="12" w:space="0" w:color="auto"/>
              <w:left w:val="single" w:sz="12" w:space="0" w:color="auto"/>
            </w:tcBorders>
          </w:tcPr>
          <w:p w14:paraId="06F0C7A2" w14:textId="77777777" w:rsidR="00753DE5" w:rsidRPr="00657734" w:rsidRDefault="00753DE5" w:rsidP="0012528E">
            <w:pPr>
              <w:jc w:val="center"/>
              <w:rPr>
                <w:rFonts w:ascii="Verdana" w:hAnsi="Verdana"/>
                <w:sz w:val="18"/>
                <w:szCs w:val="18"/>
              </w:rPr>
            </w:pPr>
            <w:r w:rsidRPr="00657734">
              <w:rPr>
                <w:rFonts w:ascii="Verdana" w:hAnsi="Verdana"/>
                <w:sz w:val="18"/>
                <w:szCs w:val="18"/>
              </w:rPr>
              <w:t>1</w:t>
            </w:r>
          </w:p>
        </w:tc>
        <w:tc>
          <w:tcPr>
            <w:tcW w:w="8373" w:type="dxa"/>
            <w:gridSpan w:val="2"/>
            <w:tcBorders>
              <w:top w:val="single" w:sz="12" w:space="0" w:color="auto"/>
              <w:right w:val="single" w:sz="12" w:space="0" w:color="auto"/>
            </w:tcBorders>
          </w:tcPr>
          <w:p w14:paraId="5E2754E9" w14:textId="77777777" w:rsidR="00753DE5" w:rsidRPr="00657734" w:rsidRDefault="00753DE5" w:rsidP="0012528E">
            <w:pPr>
              <w:rPr>
                <w:rFonts w:ascii="Verdana" w:hAnsi="Verdana"/>
                <w:b/>
                <w:bCs/>
                <w:sz w:val="18"/>
                <w:szCs w:val="18"/>
              </w:rPr>
            </w:pPr>
            <w:r w:rsidRPr="00657734">
              <w:rPr>
                <w:rFonts w:ascii="Verdana" w:hAnsi="Verdana"/>
                <w:b/>
                <w:bCs/>
                <w:sz w:val="18"/>
                <w:szCs w:val="18"/>
              </w:rPr>
              <w:t>Trener</w:t>
            </w:r>
          </w:p>
          <w:p w14:paraId="25F15E4A" w14:textId="77777777" w:rsidR="00753DE5" w:rsidRPr="00657734" w:rsidRDefault="00753DE5" w:rsidP="0012528E">
            <w:pPr>
              <w:rPr>
                <w:rFonts w:ascii="Verdana" w:hAnsi="Verdana"/>
                <w:sz w:val="18"/>
                <w:szCs w:val="18"/>
              </w:rPr>
            </w:pPr>
            <w:r w:rsidRPr="00657734">
              <w:rPr>
                <w:rFonts w:ascii="Verdana" w:hAnsi="Verdana"/>
                <w:sz w:val="18"/>
                <w:szCs w:val="18"/>
              </w:rPr>
              <w:t xml:space="preserve">Imię i nazwisko: ………………………………………………………………………………   </w:t>
            </w:r>
          </w:p>
        </w:tc>
      </w:tr>
      <w:tr w:rsidR="00753DE5" w:rsidRPr="00657734" w14:paraId="48A73194" w14:textId="77777777" w:rsidTr="0012528E">
        <w:trPr>
          <w:cantSplit/>
          <w:trHeight w:val="564"/>
        </w:trPr>
        <w:tc>
          <w:tcPr>
            <w:tcW w:w="614" w:type="dxa"/>
            <w:vMerge/>
            <w:tcBorders>
              <w:left w:val="single" w:sz="12" w:space="0" w:color="auto"/>
            </w:tcBorders>
          </w:tcPr>
          <w:p w14:paraId="1D58606B" w14:textId="77777777" w:rsidR="00753DE5" w:rsidRPr="00657734" w:rsidRDefault="00753DE5" w:rsidP="0012528E">
            <w:pPr>
              <w:jc w:val="center"/>
              <w:rPr>
                <w:rFonts w:ascii="Verdana" w:hAnsi="Verdana"/>
                <w:sz w:val="18"/>
                <w:szCs w:val="18"/>
              </w:rPr>
            </w:pPr>
          </w:p>
        </w:tc>
        <w:tc>
          <w:tcPr>
            <w:tcW w:w="3977" w:type="dxa"/>
          </w:tcPr>
          <w:p w14:paraId="6277B106" w14:textId="77777777" w:rsidR="00753DE5" w:rsidRPr="00657734" w:rsidRDefault="00753DE5" w:rsidP="0012528E">
            <w:pPr>
              <w:rPr>
                <w:rFonts w:ascii="Verdana" w:hAnsi="Verdana"/>
                <w:sz w:val="18"/>
                <w:szCs w:val="18"/>
              </w:rPr>
            </w:pPr>
            <w:r w:rsidRPr="00657734">
              <w:rPr>
                <w:rFonts w:ascii="Verdana" w:hAnsi="Verdana"/>
                <w:sz w:val="18"/>
                <w:szCs w:val="18"/>
              </w:rPr>
              <w:t>Kwalifikacje zawodowe:</w:t>
            </w:r>
          </w:p>
          <w:p w14:paraId="24CF3050" w14:textId="77777777" w:rsidR="00753DE5" w:rsidRPr="00657734" w:rsidRDefault="00753DE5" w:rsidP="0012528E">
            <w:pPr>
              <w:rPr>
                <w:rFonts w:ascii="Verdana" w:hAnsi="Verdana"/>
                <w:sz w:val="18"/>
                <w:szCs w:val="18"/>
              </w:rPr>
            </w:pPr>
          </w:p>
          <w:p w14:paraId="3B7D2D94" w14:textId="77777777" w:rsidR="00753DE5" w:rsidRPr="00657734" w:rsidRDefault="00753DE5" w:rsidP="0012528E">
            <w:pPr>
              <w:rPr>
                <w:rFonts w:ascii="Verdana" w:hAnsi="Verdana"/>
                <w:sz w:val="18"/>
                <w:szCs w:val="18"/>
              </w:rPr>
            </w:pPr>
            <w:r w:rsidRPr="00657734">
              <w:rPr>
                <w:rFonts w:ascii="Verdana" w:hAnsi="Verdana"/>
                <w:sz w:val="18"/>
                <w:szCs w:val="18"/>
              </w:rPr>
              <w:t>…………………………………………………………………</w:t>
            </w:r>
          </w:p>
        </w:tc>
        <w:tc>
          <w:tcPr>
            <w:tcW w:w="4396" w:type="dxa"/>
            <w:tcBorders>
              <w:top w:val="single" w:sz="12" w:space="0" w:color="auto"/>
              <w:right w:val="single" w:sz="12" w:space="0" w:color="auto"/>
            </w:tcBorders>
          </w:tcPr>
          <w:p w14:paraId="4C4A494D" w14:textId="77777777" w:rsidR="00753DE5" w:rsidRPr="00657734" w:rsidRDefault="00753DE5" w:rsidP="0012528E">
            <w:pPr>
              <w:jc w:val="both"/>
              <w:rPr>
                <w:rFonts w:ascii="Verdana" w:hAnsi="Verdana"/>
                <w:sz w:val="18"/>
                <w:szCs w:val="18"/>
              </w:rPr>
            </w:pPr>
            <w:r w:rsidRPr="00657734">
              <w:rPr>
                <w:rFonts w:ascii="Verdana" w:hAnsi="Verdana"/>
                <w:sz w:val="18"/>
                <w:szCs w:val="18"/>
              </w:rPr>
              <w:t xml:space="preserve">Podstawa do dysponowania (umowa o pracę, umowa zlecenia, itp.)  </w:t>
            </w:r>
          </w:p>
          <w:p w14:paraId="58EAF433" w14:textId="77777777" w:rsidR="00753DE5" w:rsidRPr="00657734" w:rsidRDefault="00753DE5" w:rsidP="0012528E">
            <w:pPr>
              <w:rPr>
                <w:rFonts w:ascii="Verdana" w:hAnsi="Verdana"/>
                <w:sz w:val="18"/>
                <w:szCs w:val="18"/>
              </w:rPr>
            </w:pPr>
            <w:r w:rsidRPr="00657734">
              <w:rPr>
                <w:rFonts w:ascii="Verdana" w:hAnsi="Verdana"/>
                <w:sz w:val="18"/>
                <w:szCs w:val="18"/>
              </w:rPr>
              <w:t xml:space="preserve"> ………………………………………………………………………… </w:t>
            </w:r>
          </w:p>
        </w:tc>
      </w:tr>
      <w:tr w:rsidR="00753DE5" w:rsidRPr="00657734" w14:paraId="25AF2083" w14:textId="77777777" w:rsidTr="0012528E">
        <w:trPr>
          <w:cantSplit/>
          <w:trHeight w:val="558"/>
        </w:trPr>
        <w:tc>
          <w:tcPr>
            <w:tcW w:w="614" w:type="dxa"/>
            <w:vMerge/>
            <w:tcBorders>
              <w:left w:val="single" w:sz="12" w:space="0" w:color="auto"/>
            </w:tcBorders>
          </w:tcPr>
          <w:p w14:paraId="5125C791" w14:textId="77777777" w:rsidR="00753DE5" w:rsidRPr="00657734" w:rsidRDefault="00753DE5" w:rsidP="0012528E">
            <w:pPr>
              <w:jc w:val="center"/>
              <w:rPr>
                <w:rFonts w:ascii="Verdana" w:hAnsi="Verdana"/>
                <w:sz w:val="18"/>
                <w:szCs w:val="18"/>
              </w:rPr>
            </w:pPr>
          </w:p>
        </w:tc>
        <w:tc>
          <w:tcPr>
            <w:tcW w:w="3977" w:type="dxa"/>
          </w:tcPr>
          <w:p w14:paraId="3165E67C" w14:textId="77777777" w:rsidR="00753DE5" w:rsidRPr="00657734" w:rsidRDefault="00753DE5" w:rsidP="0012528E">
            <w:pPr>
              <w:rPr>
                <w:rFonts w:ascii="Verdana" w:hAnsi="Verdana"/>
                <w:sz w:val="18"/>
                <w:szCs w:val="18"/>
              </w:rPr>
            </w:pPr>
            <w:r w:rsidRPr="00657734">
              <w:rPr>
                <w:rFonts w:ascii="Verdana" w:hAnsi="Verdana"/>
                <w:sz w:val="18"/>
                <w:szCs w:val="18"/>
              </w:rPr>
              <w:t>Uprawnienia:</w:t>
            </w:r>
          </w:p>
          <w:p w14:paraId="2D47F099" w14:textId="77777777" w:rsidR="00753DE5" w:rsidRPr="00657734" w:rsidRDefault="00753DE5" w:rsidP="0012528E">
            <w:pPr>
              <w:rPr>
                <w:rFonts w:ascii="Verdana" w:hAnsi="Verdana"/>
                <w:sz w:val="18"/>
                <w:szCs w:val="18"/>
              </w:rPr>
            </w:pPr>
            <w:r w:rsidRPr="00657734">
              <w:rPr>
                <w:rFonts w:ascii="Verdana" w:hAnsi="Verdana"/>
                <w:sz w:val="18"/>
                <w:szCs w:val="18"/>
              </w:rPr>
              <w:t>…………………………………………………………………</w:t>
            </w:r>
          </w:p>
        </w:tc>
        <w:tc>
          <w:tcPr>
            <w:tcW w:w="4396" w:type="dxa"/>
            <w:tcBorders>
              <w:right w:val="single" w:sz="12" w:space="0" w:color="auto"/>
            </w:tcBorders>
          </w:tcPr>
          <w:p w14:paraId="3BE5F759" w14:textId="77777777" w:rsidR="00753DE5" w:rsidRPr="00657734" w:rsidRDefault="00753DE5" w:rsidP="0012528E">
            <w:pPr>
              <w:tabs>
                <w:tab w:val="left" w:pos="0"/>
              </w:tabs>
              <w:rPr>
                <w:rFonts w:ascii="Verdana" w:hAnsi="Verdana"/>
                <w:sz w:val="18"/>
                <w:szCs w:val="18"/>
              </w:rPr>
            </w:pPr>
            <w:r w:rsidRPr="00657734">
              <w:rPr>
                <w:rFonts w:ascii="Verdana" w:hAnsi="Verdana"/>
                <w:sz w:val="18"/>
                <w:szCs w:val="18"/>
              </w:rPr>
              <w:t>Zakres wykonywanych czynności:</w:t>
            </w:r>
          </w:p>
          <w:p w14:paraId="004EDC0A" w14:textId="77777777" w:rsidR="00753DE5" w:rsidRPr="00657734" w:rsidRDefault="00753DE5" w:rsidP="0012528E">
            <w:pPr>
              <w:rPr>
                <w:rFonts w:ascii="Verdana" w:hAnsi="Verdana"/>
                <w:sz w:val="18"/>
                <w:szCs w:val="18"/>
              </w:rPr>
            </w:pPr>
            <w:r w:rsidRPr="00657734">
              <w:rPr>
                <w:rFonts w:ascii="Verdana" w:hAnsi="Verdana"/>
                <w:sz w:val="18"/>
                <w:szCs w:val="18"/>
              </w:rPr>
              <w:t xml:space="preserve">………………………………………………………………………… </w:t>
            </w:r>
          </w:p>
          <w:p w14:paraId="6C5C22C7" w14:textId="77777777" w:rsidR="00753DE5" w:rsidRPr="00657734" w:rsidRDefault="00753DE5" w:rsidP="0012528E">
            <w:pPr>
              <w:rPr>
                <w:rFonts w:ascii="Verdana" w:hAnsi="Verdana"/>
                <w:sz w:val="18"/>
                <w:szCs w:val="18"/>
              </w:rPr>
            </w:pPr>
          </w:p>
        </w:tc>
      </w:tr>
      <w:tr w:rsidR="00753DE5" w:rsidRPr="00657734" w14:paraId="4387B2ED" w14:textId="77777777" w:rsidTr="0012528E">
        <w:trPr>
          <w:cantSplit/>
          <w:trHeight w:val="615"/>
        </w:trPr>
        <w:tc>
          <w:tcPr>
            <w:tcW w:w="614" w:type="dxa"/>
            <w:vMerge/>
            <w:tcBorders>
              <w:left w:val="single" w:sz="12" w:space="0" w:color="auto"/>
            </w:tcBorders>
          </w:tcPr>
          <w:p w14:paraId="4A7EF8F6" w14:textId="77777777" w:rsidR="00753DE5" w:rsidRPr="00657734" w:rsidRDefault="00753DE5" w:rsidP="0012528E">
            <w:pPr>
              <w:jc w:val="center"/>
              <w:rPr>
                <w:rFonts w:ascii="Verdana" w:hAnsi="Verdana"/>
                <w:sz w:val="18"/>
                <w:szCs w:val="18"/>
              </w:rPr>
            </w:pPr>
          </w:p>
        </w:tc>
        <w:tc>
          <w:tcPr>
            <w:tcW w:w="3977" w:type="dxa"/>
          </w:tcPr>
          <w:p w14:paraId="0421D820" w14:textId="77777777" w:rsidR="00753DE5" w:rsidRPr="00657734" w:rsidRDefault="00753DE5" w:rsidP="0012528E">
            <w:pPr>
              <w:rPr>
                <w:rFonts w:ascii="Verdana" w:hAnsi="Verdana"/>
                <w:sz w:val="18"/>
                <w:szCs w:val="18"/>
              </w:rPr>
            </w:pPr>
            <w:r w:rsidRPr="00657734">
              <w:rPr>
                <w:rFonts w:ascii="Verdana" w:hAnsi="Verdana"/>
                <w:sz w:val="18"/>
                <w:szCs w:val="18"/>
              </w:rPr>
              <w:t>Wykształcenie:</w:t>
            </w:r>
          </w:p>
          <w:p w14:paraId="216D068A" w14:textId="77777777" w:rsidR="00753DE5" w:rsidRPr="00657734" w:rsidRDefault="00753DE5" w:rsidP="0012528E">
            <w:pPr>
              <w:rPr>
                <w:rFonts w:ascii="Verdana" w:hAnsi="Verdana"/>
                <w:sz w:val="18"/>
                <w:szCs w:val="18"/>
              </w:rPr>
            </w:pPr>
          </w:p>
          <w:p w14:paraId="6EA09779" w14:textId="77777777" w:rsidR="00753DE5" w:rsidRPr="00657734" w:rsidRDefault="00753DE5" w:rsidP="0012528E">
            <w:pPr>
              <w:rPr>
                <w:rFonts w:ascii="Verdana" w:hAnsi="Verdana"/>
                <w:sz w:val="18"/>
                <w:szCs w:val="18"/>
              </w:rPr>
            </w:pPr>
            <w:r w:rsidRPr="00657734">
              <w:rPr>
                <w:rFonts w:ascii="Verdana" w:hAnsi="Verdana"/>
                <w:sz w:val="18"/>
                <w:szCs w:val="18"/>
              </w:rPr>
              <w:t>………………….………………………………………………</w:t>
            </w:r>
          </w:p>
        </w:tc>
        <w:tc>
          <w:tcPr>
            <w:tcW w:w="4396" w:type="dxa"/>
            <w:tcBorders>
              <w:right w:val="single" w:sz="12" w:space="0" w:color="auto"/>
            </w:tcBorders>
          </w:tcPr>
          <w:p w14:paraId="21DFF7C4" w14:textId="6C27DDCB" w:rsidR="00753DE5" w:rsidRPr="00657734" w:rsidRDefault="00753DE5" w:rsidP="0012528E">
            <w:pPr>
              <w:tabs>
                <w:tab w:val="left" w:pos="9072"/>
              </w:tabs>
              <w:ind w:right="-23"/>
              <w:jc w:val="both"/>
              <w:rPr>
                <w:rFonts w:ascii="Verdana" w:hAnsi="Verdana"/>
                <w:sz w:val="18"/>
                <w:szCs w:val="18"/>
              </w:rPr>
            </w:pPr>
            <w:r w:rsidRPr="00657734">
              <w:rPr>
                <w:rFonts w:ascii="Verdana" w:hAnsi="Verdana"/>
                <w:sz w:val="18"/>
                <w:szCs w:val="18"/>
              </w:rPr>
              <w:t xml:space="preserve">Doświadczenie w prowadzeniu usług szkoleniowych </w:t>
            </w:r>
            <w:r w:rsidR="008C41A8" w:rsidRPr="00657734">
              <w:rPr>
                <w:rFonts w:ascii="Verdana" w:hAnsi="Verdana"/>
                <w:sz w:val="18"/>
                <w:szCs w:val="18"/>
              </w:rPr>
              <w:t>w prowadzeniu usług szkoleniowych w zakresie fizjoterapii</w:t>
            </w:r>
            <w:r w:rsidRPr="00657734">
              <w:rPr>
                <w:rFonts w:ascii="Verdana" w:hAnsi="Verdana"/>
                <w:sz w:val="18"/>
                <w:szCs w:val="18"/>
              </w:rPr>
              <w:t>:</w:t>
            </w:r>
          </w:p>
          <w:p w14:paraId="2830E8F4" w14:textId="77777777" w:rsidR="00753DE5" w:rsidRPr="00657734" w:rsidRDefault="00753DE5" w:rsidP="0012528E">
            <w:pPr>
              <w:rPr>
                <w:rFonts w:ascii="Verdana" w:hAnsi="Verdana"/>
                <w:sz w:val="18"/>
                <w:szCs w:val="18"/>
              </w:rPr>
            </w:pPr>
            <w:r w:rsidRPr="00657734">
              <w:rPr>
                <w:rFonts w:ascii="Verdana" w:hAnsi="Verdana"/>
                <w:sz w:val="18"/>
                <w:szCs w:val="18"/>
              </w:rPr>
              <w:t xml:space="preserve">…………… lat </w:t>
            </w:r>
          </w:p>
          <w:p w14:paraId="7765AECE" w14:textId="65E79698" w:rsidR="00753DE5" w:rsidRPr="00657734" w:rsidRDefault="00753DE5" w:rsidP="0012528E">
            <w:pPr>
              <w:jc w:val="both"/>
              <w:rPr>
                <w:rFonts w:ascii="Verdana" w:hAnsi="Verdana"/>
                <w:sz w:val="18"/>
                <w:szCs w:val="18"/>
              </w:rPr>
            </w:pPr>
            <w:r w:rsidRPr="00657734">
              <w:rPr>
                <w:rFonts w:ascii="Verdana" w:hAnsi="Verdana"/>
                <w:sz w:val="18"/>
                <w:szCs w:val="18"/>
              </w:rPr>
              <w:t>Przeprowadzenie w okresie 1 (jednego) roku przed terminem składania ofert następujących szkoleń</w:t>
            </w:r>
            <w:r w:rsidRPr="00657734">
              <w:rPr>
                <w:rFonts w:ascii="Verdana" w:hAnsi="Verdana" w:cs="Arial"/>
                <w:bCs/>
                <w:sz w:val="18"/>
                <w:szCs w:val="18"/>
              </w:rPr>
              <w:t xml:space="preserve"> </w:t>
            </w:r>
            <w:r w:rsidR="008C41A8" w:rsidRPr="00657734">
              <w:rPr>
                <w:rFonts w:ascii="Verdana" w:hAnsi="Verdana"/>
                <w:sz w:val="18"/>
                <w:szCs w:val="18"/>
              </w:rPr>
              <w:t xml:space="preserve">o tematyce </w:t>
            </w:r>
            <w:proofErr w:type="spellStart"/>
            <w:r w:rsidR="008C41A8" w:rsidRPr="00657734">
              <w:rPr>
                <w:rFonts w:ascii="Verdana" w:hAnsi="Verdana"/>
                <w:color w:val="000000" w:themeColor="text1"/>
                <w:sz w:val="18"/>
                <w:szCs w:val="18"/>
              </w:rPr>
              <w:t>kinematic</w:t>
            </w:r>
            <w:proofErr w:type="spellEnd"/>
            <w:r w:rsidR="008C41A8" w:rsidRPr="00657734">
              <w:rPr>
                <w:rFonts w:ascii="Verdana" w:hAnsi="Verdana"/>
                <w:color w:val="000000" w:themeColor="text1"/>
                <w:sz w:val="18"/>
                <w:szCs w:val="18"/>
              </w:rPr>
              <w:t xml:space="preserve"> </w:t>
            </w:r>
            <w:proofErr w:type="spellStart"/>
            <w:r w:rsidR="008C41A8" w:rsidRPr="00657734">
              <w:rPr>
                <w:rFonts w:ascii="Verdana" w:hAnsi="Verdana"/>
                <w:color w:val="000000" w:themeColor="text1"/>
                <w:sz w:val="18"/>
                <w:szCs w:val="18"/>
              </w:rPr>
              <w:t>tapingu</w:t>
            </w:r>
            <w:proofErr w:type="spellEnd"/>
            <w:r w:rsidRPr="00657734">
              <w:rPr>
                <w:rFonts w:ascii="Verdana" w:hAnsi="Verdana"/>
                <w:sz w:val="18"/>
                <w:szCs w:val="18"/>
              </w:rPr>
              <w:t>:</w:t>
            </w:r>
          </w:p>
          <w:p w14:paraId="12F010B2" w14:textId="77777777" w:rsidR="00753DE5" w:rsidRPr="00657734" w:rsidRDefault="00753DE5" w:rsidP="00642D50">
            <w:pPr>
              <w:pStyle w:val="Akapitzlist"/>
              <w:numPr>
                <w:ilvl w:val="0"/>
                <w:numId w:val="93"/>
              </w:numPr>
              <w:ind w:left="499" w:hanging="283"/>
              <w:rPr>
                <w:rFonts w:ascii="Verdana" w:hAnsi="Verdana"/>
                <w:sz w:val="18"/>
                <w:szCs w:val="18"/>
              </w:rPr>
            </w:pPr>
          </w:p>
          <w:p w14:paraId="1EBD39E2" w14:textId="77777777" w:rsidR="00753DE5" w:rsidRPr="00657734" w:rsidRDefault="00753DE5" w:rsidP="00642D50">
            <w:pPr>
              <w:pStyle w:val="Akapitzlist"/>
              <w:numPr>
                <w:ilvl w:val="0"/>
                <w:numId w:val="93"/>
              </w:numPr>
              <w:ind w:left="499" w:hanging="283"/>
              <w:rPr>
                <w:rFonts w:ascii="Verdana" w:hAnsi="Verdana"/>
                <w:sz w:val="18"/>
                <w:szCs w:val="18"/>
              </w:rPr>
            </w:pPr>
          </w:p>
          <w:p w14:paraId="5C6255F0" w14:textId="77777777" w:rsidR="00753DE5" w:rsidRPr="00657734" w:rsidRDefault="00753DE5" w:rsidP="00642D50">
            <w:pPr>
              <w:pStyle w:val="Akapitzlist"/>
              <w:numPr>
                <w:ilvl w:val="0"/>
                <w:numId w:val="93"/>
              </w:numPr>
              <w:ind w:left="499" w:hanging="283"/>
              <w:rPr>
                <w:rFonts w:ascii="Verdana" w:hAnsi="Verdana"/>
                <w:sz w:val="18"/>
                <w:szCs w:val="18"/>
              </w:rPr>
            </w:pPr>
          </w:p>
        </w:tc>
      </w:tr>
    </w:tbl>
    <w:p w14:paraId="47E806AA" w14:textId="77777777" w:rsidR="00753DE5" w:rsidRPr="00657734" w:rsidRDefault="00753DE5" w:rsidP="00753DE5">
      <w:pPr>
        <w:tabs>
          <w:tab w:val="num" w:pos="1134"/>
        </w:tabs>
        <w:spacing w:line="360" w:lineRule="auto"/>
        <w:ind w:left="284" w:right="470"/>
        <w:jc w:val="both"/>
        <w:rPr>
          <w:rFonts w:ascii="Verdana" w:hAnsi="Verdana" w:cs="Arial"/>
          <w:sz w:val="18"/>
          <w:szCs w:val="18"/>
          <w:u w:val="single"/>
        </w:rPr>
      </w:pPr>
    </w:p>
    <w:p w14:paraId="2B54760F" w14:textId="77777777" w:rsidR="00753DE5" w:rsidRPr="00657734" w:rsidRDefault="00753DE5" w:rsidP="00753DE5">
      <w:pPr>
        <w:tabs>
          <w:tab w:val="num" w:pos="1134"/>
        </w:tabs>
        <w:spacing w:line="360" w:lineRule="auto"/>
        <w:ind w:left="284" w:right="470"/>
        <w:jc w:val="both"/>
        <w:rPr>
          <w:rFonts w:ascii="Verdana" w:hAnsi="Verdana" w:cs="Arial"/>
          <w:sz w:val="18"/>
          <w:szCs w:val="18"/>
          <w:u w:val="single"/>
        </w:rPr>
      </w:pPr>
      <w:r w:rsidRPr="00657734">
        <w:rPr>
          <w:rFonts w:ascii="Verdana" w:hAnsi="Verdana" w:cs="Arial"/>
          <w:sz w:val="18"/>
          <w:szCs w:val="18"/>
          <w:u w:val="single"/>
        </w:rPr>
        <w:t>UWAGA !</w:t>
      </w:r>
    </w:p>
    <w:p w14:paraId="6241F02B" w14:textId="77777777" w:rsidR="00753DE5" w:rsidRPr="00657734" w:rsidRDefault="00753DE5" w:rsidP="00753DE5">
      <w:pPr>
        <w:tabs>
          <w:tab w:val="num" w:pos="1134"/>
        </w:tabs>
        <w:spacing w:line="360" w:lineRule="auto"/>
        <w:ind w:right="470"/>
        <w:jc w:val="both"/>
        <w:rPr>
          <w:rFonts w:ascii="Verdana" w:hAnsi="Verdana" w:cs="Arial"/>
          <w:sz w:val="18"/>
          <w:szCs w:val="18"/>
        </w:rPr>
      </w:pPr>
      <w:r w:rsidRPr="00657734">
        <w:rPr>
          <w:rFonts w:ascii="Verdana" w:hAnsi="Verdana" w:cs="Arial"/>
          <w:sz w:val="18"/>
          <w:szCs w:val="18"/>
        </w:rPr>
        <w:t xml:space="preserve">Wykonawca może dostosować rozmiary rubryk w tabeli w zależności od potrzeb. </w:t>
      </w:r>
    </w:p>
    <w:p w14:paraId="16A78FD8" w14:textId="77777777" w:rsidR="00753DE5" w:rsidRPr="00657734" w:rsidRDefault="00753DE5" w:rsidP="00753DE5">
      <w:pPr>
        <w:tabs>
          <w:tab w:val="num" w:pos="1134"/>
        </w:tabs>
        <w:ind w:right="-23"/>
        <w:rPr>
          <w:rFonts w:ascii="Verdana" w:hAnsi="Verdana"/>
          <w:sz w:val="18"/>
        </w:rPr>
      </w:pPr>
    </w:p>
    <w:p w14:paraId="30EFCEF6" w14:textId="42B3B83D" w:rsidR="008C41A8" w:rsidRPr="00657734" w:rsidRDefault="00753DE5" w:rsidP="00753DE5">
      <w:pPr>
        <w:tabs>
          <w:tab w:val="num" w:pos="0"/>
        </w:tabs>
        <w:ind w:right="471"/>
        <w:jc w:val="right"/>
        <w:rPr>
          <w:rFonts w:ascii="Verdana" w:hAnsi="Verdana"/>
          <w:sz w:val="18"/>
        </w:rPr>
      </w:pPr>
      <w:r w:rsidRPr="00657734">
        <w:rPr>
          <w:rFonts w:ascii="Verdana" w:hAnsi="Verdana"/>
          <w:sz w:val="18"/>
        </w:rPr>
        <w:t>podpis Wykonawcy</w:t>
      </w:r>
    </w:p>
    <w:p w14:paraId="03AFD5EE" w14:textId="77777777" w:rsidR="008C41A8" w:rsidRPr="00657734" w:rsidRDefault="008C41A8">
      <w:pPr>
        <w:rPr>
          <w:rFonts w:ascii="Verdana" w:hAnsi="Verdana"/>
          <w:sz w:val="18"/>
        </w:rPr>
      </w:pPr>
      <w:r w:rsidRPr="00657734">
        <w:rPr>
          <w:rFonts w:ascii="Verdana" w:hAnsi="Verdana"/>
          <w:sz w:val="18"/>
        </w:rPr>
        <w:br w:type="page"/>
      </w:r>
    </w:p>
    <w:p w14:paraId="7EF0424B" w14:textId="77777777" w:rsidR="008C41A8" w:rsidRPr="00657734" w:rsidRDefault="008C41A8" w:rsidP="008C41A8">
      <w:pPr>
        <w:ind w:right="470"/>
        <w:jc w:val="both"/>
        <w:rPr>
          <w:rFonts w:ascii="Verdana" w:hAnsi="Verdana"/>
          <w:b/>
          <w:sz w:val="18"/>
          <w:szCs w:val="18"/>
        </w:rPr>
      </w:pPr>
      <w:r w:rsidRPr="00657734">
        <w:rPr>
          <w:rFonts w:ascii="Verdana" w:hAnsi="Verdana"/>
          <w:b/>
          <w:bCs/>
          <w:sz w:val="18"/>
          <w:szCs w:val="18"/>
        </w:rPr>
        <w:lastRenderedPageBreak/>
        <w:t>Przetarg nr UMW / IZ / PN - 25 / 20</w:t>
      </w:r>
    </w:p>
    <w:p w14:paraId="622C4289" w14:textId="77777777" w:rsidR="008C41A8" w:rsidRPr="00657734" w:rsidRDefault="008C41A8" w:rsidP="008C41A8">
      <w:pPr>
        <w:ind w:right="470"/>
        <w:jc w:val="both"/>
        <w:rPr>
          <w:rFonts w:ascii="Verdana" w:hAnsi="Verdana"/>
          <w:b/>
          <w:sz w:val="18"/>
          <w:szCs w:val="18"/>
        </w:rPr>
      </w:pPr>
    </w:p>
    <w:p w14:paraId="57017562" w14:textId="1B46D93D" w:rsidR="008C41A8" w:rsidRPr="00657734" w:rsidRDefault="008C41A8" w:rsidP="008C41A8">
      <w:pPr>
        <w:tabs>
          <w:tab w:val="left" w:pos="1560"/>
        </w:tabs>
        <w:ind w:right="470"/>
        <w:jc w:val="right"/>
        <w:outlineLvl w:val="1"/>
        <w:rPr>
          <w:rFonts w:ascii="Verdana" w:hAnsi="Verdana"/>
          <w:b/>
          <w:sz w:val="18"/>
          <w:szCs w:val="18"/>
        </w:rPr>
      </w:pPr>
      <w:r w:rsidRPr="00657734">
        <w:rPr>
          <w:rFonts w:ascii="Verdana" w:hAnsi="Verdana"/>
          <w:b/>
          <w:sz w:val="18"/>
          <w:szCs w:val="18"/>
        </w:rPr>
        <w:t xml:space="preserve">Załącznik nr 1 do </w:t>
      </w:r>
      <w:proofErr w:type="spellStart"/>
      <w:r w:rsidRPr="00657734">
        <w:rPr>
          <w:rFonts w:ascii="Verdana" w:hAnsi="Verdana"/>
          <w:b/>
          <w:sz w:val="18"/>
          <w:szCs w:val="18"/>
        </w:rPr>
        <w:t>Siwz</w:t>
      </w:r>
      <w:proofErr w:type="spellEnd"/>
      <w:r w:rsidRPr="00657734">
        <w:rPr>
          <w:rFonts w:ascii="Verdana" w:hAnsi="Verdana"/>
          <w:b/>
          <w:sz w:val="18"/>
          <w:szCs w:val="18"/>
        </w:rPr>
        <w:t xml:space="preserve"> </w:t>
      </w:r>
      <w:r w:rsidRPr="00657734">
        <w:rPr>
          <w:rFonts w:ascii="Verdana" w:hAnsi="Verdana"/>
          <w:b/>
          <w:bCs/>
          <w:sz w:val="18"/>
          <w:szCs w:val="18"/>
        </w:rPr>
        <w:t>Część 2</w:t>
      </w:r>
    </w:p>
    <w:p w14:paraId="6E0114DA" w14:textId="77777777" w:rsidR="008C41A8" w:rsidRPr="00657734" w:rsidRDefault="008C41A8" w:rsidP="008C41A8">
      <w:pPr>
        <w:tabs>
          <w:tab w:val="left" w:pos="1560"/>
        </w:tabs>
        <w:ind w:right="470"/>
        <w:outlineLvl w:val="1"/>
        <w:rPr>
          <w:rFonts w:ascii="Verdana" w:hAnsi="Verdana"/>
          <w:b/>
          <w:sz w:val="20"/>
          <w:szCs w:val="20"/>
          <w:u w:val="single"/>
        </w:rPr>
      </w:pPr>
    </w:p>
    <w:p w14:paraId="3A89F0BF" w14:textId="77777777" w:rsidR="008C41A8" w:rsidRPr="00657734" w:rsidRDefault="008C41A8" w:rsidP="008C41A8">
      <w:pPr>
        <w:tabs>
          <w:tab w:val="left" w:pos="1560"/>
        </w:tabs>
        <w:ind w:right="470"/>
        <w:jc w:val="center"/>
        <w:outlineLvl w:val="1"/>
        <w:rPr>
          <w:rFonts w:ascii="Verdana" w:hAnsi="Verdana"/>
          <w:b/>
          <w:sz w:val="20"/>
          <w:szCs w:val="20"/>
          <w:u w:val="single"/>
        </w:rPr>
      </w:pPr>
      <w:r w:rsidRPr="00657734">
        <w:rPr>
          <w:rFonts w:ascii="Verdana" w:hAnsi="Verdana"/>
          <w:b/>
          <w:sz w:val="20"/>
          <w:szCs w:val="20"/>
          <w:u w:val="single"/>
        </w:rPr>
        <w:t xml:space="preserve">FORMULARZ OFERTOWY </w:t>
      </w:r>
    </w:p>
    <w:p w14:paraId="58E5AB79" w14:textId="0C5238F3" w:rsidR="008C41A8" w:rsidRPr="00657734" w:rsidRDefault="008C41A8" w:rsidP="008C41A8">
      <w:pPr>
        <w:tabs>
          <w:tab w:val="left" w:pos="0"/>
        </w:tabs>
        <w:ind w:right="470"/>
        <w:jc w:val="center"/>
        <w:rPr>
          <w:rFonts w:ascii="Verdana" w:hAnsi="Verdana"/>
          <w:b/>
          <w:bCs/>
          <w:sz w:val="18"/>
        </w:rPr>
      </w:pPr>
      <w:r w:rsidRPr="00657734">
        <w:rPr>
          <w:rFonts w:ascii="Verdana" w:hAnsi="Verdana"/>
          <w:b/>
          <w:bCs/>
          <w:sz w:val="18"/>
        </w:rPr>
        <w:t xml:space="preserve">dla części </w:t>
      </w:r>
      <w:r w:rsidRPr="00657734">
        <w:rPr>
          <w:rFonts w:ascii="Verdana" w:hAnsi="Verdana"/>
          <w:b/>
          <w:sz w:val="18"/>
        </w:rPr>
        <w:t>2</w:t>
      </w:r>
    </w:p>
    <w:p w14:paraId="7DF023DC" w14:textId="77777777" w:rsidR="008C41A8" w:rsidRPr="00657734" w:rsidRDefault="008C41A8" w:rsidP="008C41A8">
      <w:pPr>
        <w:tabs>
          <w:tab w:val="left" w:pos="1560"/>
        </w:tabs>
        <w:ind w:right="470"/>
        <w:jc w:val="center"/>
        <w:outlineLvl w:val="1"/>
        <w:rPr>
          <w:rFonts w:ascii="Verdana" w:hAnsi="Verdana"/>
          <w:b/>
          <w:sz w:val="20"/>
          <w:szCs w:val="20"/>
          <w:u w:val="single"/>
        </w:rPr>
      </w:pPr>
    </w:p>
    <w:p w14:paraId="009CA623" w14:textId="77777777" w:rsidR="008C41A8" w:rsidRPr="00657734" w:rsidRDefault="008C41A8" w:rsidP="00642D50">
      <w:pPr>
        <w:numPr>
          <w:ilvl w:val="0"/>
          <w:numId w:val="100"/>
        </w:numPr>
        <w:tabs>
          <w:tab w:val="clear" w:pos="570"/>
          <w:tab w:val="num" w:pos="210"/>
        </w:tabs>
        <w:ind w:left="426" w:right="470"/>
        <w:rPr>
          <w:rFonts w:ascii="Verdana" w:hAnsi="Verdana"/>
          <w:iCs/>
          <w:sz w:val="18"/>
          <w:szCs w:val="18"/>
        </w:rPr>
      </w:pPr>
      <w:r w:rsidRPr="00657734">
        <w:rPr>
          <w:rFonts w:ascii="Verdana" w:hAnsi="Verdana"/>
          <w:sz w:val="18"/>
          <w:szCs w:val="18"/>
        </w:rPr>
        <w:t xml:space="preserve">Zarejestrowana nazwa Wykonawcy: </w:t>
      </w:r>
    </w:p>
    <w:p w14:paraId="149E3FE5" w14:textId="77777777" w:rsidR="008C41A8" w:rsidRPr="00657734" w:rsidRDefault="008C41A8" w:rsidP="008C41A8">
      <w:pPr>
        <w:tabs>
          <w:tab w:val="num" w:pos="426"/>
        </w:tabs>
        <w:ind w:left="426" w:right="470" w:hanging="426"/>
        <w:rPr>
          <w:rFonts w:ascii="Verdana" w:hAnsi="Verdana"/>
          <w:sz w:val="18"/>
          <w:szCs w:val="18"/>
        </w:rPr>
      </w:pPr>
    </w:p>
    <w:p w14:paraId="1605E9FE" w14:textId="77777777" w:rsidR="008C41A8" w:rsidRPr="00657734" w:rsidRDefault="008C41A8" w:rsidP="008C41A8">
      <w:pPr>
        <w:tabs>
          <w:tab w:val="num" w:pos="426"/>
        </w:tabs>
        <w:ind w:left="426" w:right="470"/>
        <w:rPr>
          <w:rFonts w:ascii="Verdana" w:hAnsi="Verdana"/>
          <w:sz w:val="18"/>
          <w:szCs w:val="18"/>
        </w:rPr>
      </w:pPr>
      <w:r w:rsidRPr="00657734">
        <w:rPr>
          <w:rFonts w:ascii="Verdana" w:hAnsi="Verdana"/>
          <w:sz w:val="18"/>
          <w:szCs w:val="18"/>
        </w:rPr>
        <w:t>............................................................................................................................</w:t>
      </w:r>
    </w:p>
    <w:p w14:paraId="7BEE8448" w14:textId="77777777" w:rsidR="008C41A8" w:rsidRPr="00657734" w:rsidRDefault="008C41A8" w:rsidP="008C41A8">
      <w:pPr>
        <w:tabs>
          <w:tab w:val="num" w:pos="426"/>
        </w:tabs>
        <w:ind w:left="426" w:right="470"/>
        <w:rPr>
          <w:rFonts w:ascii="Verdana" w:hAnsi="Verdana"/>
          <w:iCs/>
          <w:sz w:val="18"/>
          <w:szCs w:val="18"/>
        </w:rPr>
      </w:pPr>
    </w:p>
    <w:p w14:paraId="0855BFE6" w14:textId="77777777" w:rsidR="008C41A8" w:rsidRPr="00657734" w:rsidRDefault="008C41A8" w:rsidP="00642D50">
      <w:pPr>
        <w:numPr>
          <w:ilvl w:val="0"/>
          <w:numId w:val="100"/>
        </w:numPr>
        <w:ind w:left="426" w:right="470" w:hanging="426"/>
        <w:rPr>
          <w:rFonts w:ascii="Verdana" w:hAnsi="Verdana"/>
          <w:iCs/>
          <w:sz w:val="18"/>
          <w:szCs w:val="18"/>
        </w:rPr>
      </w:pPr>
      <w:r w:rsidRPr="00657734">
        <w:rPr>
          <w:rFonts w:ascii="Verdana" w:hAnsi="Verdana"/>
          <w:iCs/>
          <w:sz w:val="18"/>
          <w:szCs w:val="18"/>
        </w:rPr>
        <w:t xml:space="preserve">Adres Wykonawcy: </w:t>
      </w:r>
    </w:p>
    <w:p w14:paraId="5CAF8E7B" w14:textId="77777777" w:rsidR="008C41A8" w:rsidRPr="00657734" w:rsidRDefault="008C41A8" w:rsidP="008C41A8">
      <w:pPr>
        <w:tabs>
          <w:tab w:val="num" w:pos="426"/>
        </w:tabs>
        <w:ind w:left="426" w:right="470" w:hanging="426"/>
        <w:rPr>
          <w:rFonts w:ascii="Verdana" w:hAnsi="Verdana"/>
          <w:iCs/>
          <w:sz w:val="18"/>
          <w:szCs w:val="18"/>
        </w:rPr>
      </w:pPr>
    </w:p>
    <w:p w14:paraId="55F9D9CD" w14:textId="77777777" w:rsidR="008C41A8" w:rsidRPr="00657734" w:rsidRDefault="008C41A8" w:rsidP="008C41A8">
      <w:pPr>
        <w:tabs>
          <w:tab w:val="num" w:pos="426"/>
        </w:tabs>
        <w:ind w:left="426" w:right="470"/>
        <w:rPr>
          <w:rFonts w:ascii="Verdana" w:hAnsi="Verdana"/>
          <w:iCs/>
          <w:sz w:val="18"/>
          <w:szCs w:val="18"/>
        </w:rPr>
      </w:pPr>
      <w:r w:rsidRPr="00657734">
        <w:rPr>
          <w:rFonts w:ascii="Verdana" w:hAnsi="Verdana"/>
          <w:iCs/>
          <w:sz w:val="18"/>
          <w:szCs w:val="18"/>
        </w:rPr>
        <w:t>............................................................................................................................</w:t>
      </w:r>
    </w:p>
    <w:p w14:paraId="6D25747F" w14:textId="77777777" w:rsidR="008C41A8" w:rsidRPr="00657734" w:rsidRDefault="008C41A8" w:rsidP="008C41A8">
      <w:pPr>
        <w:tabs>
          <w:tab w:val="num" w:pos="426"/>
        </w:tabs>
        <w:ind w:left="426" w:right="470"/>
        <w:rPr>
          <w:rFonts w:ascii="Verdana" w:hAnsi="Verdana"/>
          <w:iCs/>
          <w:sz w:val="18"/>
          <w:szCs w:val="18"/>
        </w:rPr>
      </w:pPr>
    </w:p>
    <w:p w14:paraId="50F322F9" w14:textId="77777777" w:rsidR="008C41A8" w:rsidRPr="00657734" w:rsidRDefault="008C41A8" w:rsidP="00642D50">
      <w:pPr>
        <w:numPr>
          <w:ilvl w:val="0"/>
          <w:numId w:val="100"/>
        </w:numPr>
        <w:ind w:left="426" w:right="470" w:hanging="426"/>
        <w:jc w:val="both"/>
        <w:rPr>
          <w:rFonts w:ascii="Verdana" w:hAnsi="Verdana"/>
          <w:iCs/>
          <w:sz w:val="18"/>
          <w:szCs w:val="18"/>
        </w:rPr>
      </w:pPr>
      <w:r w:rsidRPr="00657734">
        <w:rPr>
          <w:rFonts w:ascii="Verdana" w:hAnsi="Verdana"/>
          <w:iCs/>
          <w:sz w:val="18"/>
          <w:szCs w:val="18"/>
        </w:rPr>
        <w:t>Nazwiska osób po stronie Wykonawcy uprawnionych do jego reprezentowania przy sporządzaniu niniejszej oferty:</w:t>
      </w:r>
    </w:p>
    <w:p w14:paraId="1A918798" w14:textId="77777777" w:rsidR="008C41A8" w:rsidRPr="00657734" w:rsidRDefault="008C41A8" w:rsidP="008C41A8">
      <w:pPr>
        <w:tabs>
          <w:tab w:val="num" w:pos="426"/>
        </w:tabs>
        <w:ind w:left="426" w:right="470" w:hanging="426"/>
        <w:jc w:val="both"/>
        <w:rPr>
          <w:rFonts w:ascii="Verdana" w:hAnsi="Verdana"/>
          <w:iCs/>
          <w:sz w:val="16"/>
          <w:szCs w:val="16"/>
          <w:lang w:val="de-DE"/>
        </w:rPr>
      </w:pPr>
    </w:p>
    <w:p w14:paraId="5C0BA397" w14:textId="77777777" w:rsidR="008C41A8" w:rsidRPr="00657734" w:rsidRDefault="008C41A8" w:rsidP="008C41A8">
      <w:pPr>
        <w:tabs>
          <w:tab w:val="num" w:pos="426"/>
        </w:tabs>
        <w:ind w:left="426" w:right="470"/>
        <w:jc w:val="both"/>
        <w:rPr>
          <w:rFonts w:ascii="Verdana" w:hAnsi="Verdana"/>
          <w:iCs/>
          <w:sz w:val="18"/>
          <w:szCs w:val="18"/>
          <w:lang w:val="de-DE"/>
        </w:rPr>
      </w:pPr>
      <w:r w:rsidRPr="00657734">
        <w:rPr>
          <w:rFonts w:ascii="Verdana" w:hAnsi="Verdana"/>
          <w:iCs/>
          <w:sz w:val="18"/>
          <w:szCs w:val="18"/>
          <w:lang w:val="de-DE"/>
        </w:rPr>
        <w:t>............................................................................................................................</w:t>
      </w:r>
    </w:p>
    <w:p w14:paraId="458FBBBC" w14:textId="77777777" w:rsidR="008C41A8" w:rsidRPr="00657734" w:rsidRDefault="008C41A8" w:rsidP="008C41A8">
      <w:pPr>
        <w:tabs>
          <w:tab w:val="num" w:pos="426"/>
        </w:tabs>
        <w:ind w:left="426" w:right="470" w:hanging="426"/>
        <w:jc w:val="both"/>
        <w:rPr>
          <w:rFonts w:ascii="Verdana" w:hAnsi="Verdana"/>
          <w:iCs/>
          <w:sz w:val="18"/>
          <w:szCs w:val="18"/>
          <w:lang w:val="de-DE"/>
        </w:rPr>
      </w:pPr>
    </w:p>
    <w:p w14:paraId="3621FA02" w14:textId="77777777" w:rsidR="008C41A8" w:rsidRPr="00657734" w:rsidRDefault="008C41A8" w:rsidP="008C41A8">
      <w:pPr>
        <w:ind w:left="426" w:right="-24" w:hanging="426"/>
        <w:rPr>
          <w:rFonts w:ascii="Verdana" w:hAnsi="Verdana"/>
          <w:iCs/>
          <w:sz w:val="18"/>
          <w:szCs w:val="18"/>
          <w:lang w:val="de-DE"/>
        </w:rPr>
      </w:pPr>
      <w:r w:rsidRPr="00657734">
        <w:rPr>
          <w:rFonts w:ascii="Verdana" w:hAnsi="Verdana"/>
          <w:iCs/>
          <w:sz w:val="18"/>
          <w:szCs w:val="18"/>
          <w:lang w:val="de-DE"/>
        </w:rPr>
        <w:t xml:space="preserve">4. NIP.................................      5. </w:t>
      </w:r>
      <w:proofErr w:type="spellStart"/>
      <w:r w:rsidRPr="00657734">
        <w:rPr>
          <w:rFonts w:ascii="Verdana" w:hAnsi="Verdana"/>
          <w:iCs/>
          <w:sz w:val="18"/>
          <w:szCs w:val="18"/>
          <w:lang w:val="de-DE"/>
        </w:rPr>
        <w:t>Regon</w:t>
      </w:r>
      <w:proofErr w:type="spellEnd"/>
      <w:r w:rsidRPr="00657734">
        <w:rPr>
          <w:rFonts w:ascii="Verdana" w:hAnsi="Verdana"/>
          <w:iCs/>
          <w:sz w:val="18"/>
          <w:szCs w:val="18"/>
          <w:lang w:val="de-DE"/>
        </w:rPr>
        <w:t xml:space="preserve">.............................    6.  Fax ...............................      </w:t>
      </w:r>
      <w:r w:rsidRPr="00657734">
        <w:rPr>
          <w:rFonts w:ascii="Verdana" w:hAnsi="Verdana"/>
          <w:iCs/>
          <w:sz w:val="18"/>
          <w:szCs w:val="18"/>
          <w:lang w:val="de-DE"/>
        </w:rPr>
        <w:br/>
      </w:r>
    </w:p>
    <w:p w14:paraId="5080E8FB" w14:textId="77777777" w:rsidR="008C41A8" w:rsidRPr="00657734" w:rsidRDefault="008C41A8" w:rsidP="008C41A8">
      <w:pPr>
        <w:ind w:right="470"/>
        <w:rPr>
          <w:rFonts w:ascii="Verdana" w:hAnsi="Verdana"/>
          <w:iCs/>
          <w:sz w:val="18"/>
          <w:szCs w:val="18"/>
          <w:lang w:val="de-DE"/>
        </w:rPr>
      </w:pPr>
      <w:r w:rsidRPr="00657734">
        <w:rPr>
          <w:rFonts w:ascii="Verdana" w:hAnsi="Verdana"/>
          <w:iCs/>
          <w:sz w:val="18"/>
          <w:szCs w:val="18"/>
          <w:lang w:val="de-DE"/>
        </w:rPr>
        <w:t xml:space="preserve">7. </w:t>
      </w:r>
      <w:proofErr w:type="spellStart"/>
      <w:r w:rsidRPr="00657734">
        <w:rPr>
          <w:rFonts w:ascii="Verdana" w:hAnsi="Verdana"/>
          <w:iCs/>
          <w:sz w:val="18"/>
          <w:szCs w:val="18"/>
          <w:lang w:val="de-DE"/>
        </w:rPr>
        <w:t>E-ma</w:t>
      </w:r>
      <w:r w:rsidRPr="00657734">
        <w:rPr>
          <w:rFonts w:ascii="Verdana" w:hAnsi="Verdana"/>
          <w:sz w:val="18"/>
          <w:szCs w:val="18"/>
          <w:lang w:val="de-DE"/>
        </w:rPr>
        <w:t>il</w:t>
      </w:r>
      <w:proofErr w:type="spellEnd"/>
      <w:r w:rsidRPr="00657734">
        <w:rPr>
          <w:rFonts w:ascii="Verdana" w:hAnsi="Verdana"/>
          <w:sz w:val="18"/>
          <w:szCs w:val="18"/>
          <w:lang w:val="de-DE"/>
        </w:rPr>
        <w:t xml:space="preserve"> .........................................................    8. </w:t>
      </w:r>
      <w:proofErr w:type="spellStart"/>
      <w:r w:rsidRPr="00657734">
        <w:rPr>
          <w:rFonts w:ascii="Verdana" w:hAnsi="Verdana"/>
          <w:sz w:val="18"/>
          <w:szCs w:val="18"/>
          <w:lang w:val="de-DE"/>
        </w:rPr>
        <w:t>www</w:t>
      </w:r>
      <w:proofErr w:type="spellEnd"/>
      <w:r w:rsidRPr="00657734">
        <w:rPr>
          <w:rFonts w:ascii="Verdana" w:hAnsi="Verdana"/>
          <w:iCs/>
          <w:sz w:val="18"/>
          <w:szCs w:val="18"/>
          <w:lang w:val="de-DE"/>
        </w:rPr>
        <w:t>.............................................</w:t>
      </w:r>
    </w:p>
    <w:p w14:paraId="7C76BF3E" w14:textId="77777777" w:rsidR="008C41A8" w:rsidRPr="00657734" w:rsidRDefault="008C41A8" w:rsidP="008C41A8">
      <w:pPr>
        <w:tabs>
          <w:tab w:val="num" w:pos="426"/>
        </w:tabs>
        <w:ind w:left="426" w:right="470" w:hanging="426"/>
        <w:rPr>
          <w:rFonts w:ascii="Verdana" w:hAnsi="Verdana"/>
          <w:sz w:val="18"/>
        </w:rPr>
      </w:pPr>
      <w:r w:rsidRPr="00657734">
        <w:rPr>
          <w:rFonts w:ascii="Verdana" w:hAnsi="Verdana"/>
          <w:sz w:val="18"/>
        </w:rPr>
        <w:t xml:space="preserve"> </w:t>
      </w:r>
    </w:p>
    <w:tbl>
      <w:tblPr>
        <w:tblW w:w="9101" w:type="dxa"/>
        <w:tblInd w:w="108" w:type="dxa"/>
        <w:tblLayout w:type="fixed"/>
        <w:tblLook w:val="0000" w:firstRow="0" w:lastRow="0" w:firstColumn="0" w:lastColumn="0" w:noHBand="0" w:noVBand="0"/>
      </w:tblPr>
      <w:tblGrid>
        <w:gridCol w:w="453"/>
        <w:gridCol w:w="3404"/>
        <w:gridCol w:w="993"/>
        <w:gridCol w:w="1274"/>
        <w:gridCol w:w="993"/>
        <w:gridCol w:w="850"/>
        <w:gridCol w:w="1134"/>
      </w:tblGrid>
      <w:tr w:rsidR="008C41A8" w:rsidRPr="00657734" w14:paraId="2A812925" w14:textId="77777777" w:rsidTr="0012528E">
        <w:trPr>
          <w:cantSplit/>
          <w:trHeight w:hRule="exact" w:val="1322"/>
        </w:trPr>
        <w:tc>
          <w:tcPr>
            <w:tcW w:w="453" w:type="dxa"/>
            <w:tcBorders>
              <w:top w:val="single" w:sz="4" w:space="0" w:color="000000"/>
              <w:left w:val="single" w:sz="4" w:space="0" w:color="000000"/>
              <w:bottom w:val="single" w:sz="4" w:space="0" w:color="auto"/>
            </w:tcBorders>
          </w:tcPr>
          <w:p w14:paraId="7293BA76" w14:textId="77777777" w:rsidR="008C41A8" w:rsidRPr="00657734" w:rsidRDefault="008C41A8" w:rsidP="0012528E">
            <w:pPr>
              <w:tabs>
                <w:tab w:val="left" w:pos="0"/>
              </w:tabs>
              <w:snapToGrid w:val="0"/>
              <w:ind w:right="-23"/>
              <w:rPr>
                <w:rFonts w:ascii="Courier New" w:hAnsi="Courier New"/>
                <w:sz w:val="20"/>
                <w:szCs w:val="20"/>
              </w:rPr>
            </w:pPr>
            <w:proofErr w:type="spellStart"/>
            <w:r w:rsidRPr="00657734">
              <w:rPr>
                <w:rFonts w:ascii="Courier New" w:hAnsi="Courier New"/>
                <w:sz w:val="20"/>
                <w:szCs w:val="20"/>
              </w:rPr>
              <w:t>Lp</w:t>
            </w:r>
            <w:proofErr w:type="spellEnd"/>
          </w:p>
        </w:tc>
        <w:tc>
          <w:tcPr>
            <w:tcW w:w="3404" w:type="dxa"/>
            <w:tcBorders>
              <w:top w:val="single" w:sz="4" w:space="0" w:color="000000"/>
              <w:left w:val="single" w:sz="4" w:space="0" w:color="000000"/>
              <w:bottom w:val="single" w:sz="4" w:space="0" w:color="auto"/>
              <w:right w:val="single" w:sz="4" w:space="0" w:color="auto"/>
            </w:tcBorders>
          </w:tcPr>
          <w:p w14:paraId="28653455" w14:textId="77777777" w:rsidR="008C41A8" w:rsidRPr="00657734" w:rsidRDefault="008C41A8" w:rsidP="0012528E">
            <w:pPr>
              <w:tabs>
                <w:tab w:val="left" w:pos="72"/>
                <w:tab w:val="left" w:pos="9072"/>
              </w:tabs>
              <w:snapToGrid w:val="0"/>
              <w:ind w:right="-23"/>
              <w:jc w:val="center"/>
              <w:outlineLvl w:val="2"/>
              <w:rPr>
                <w:rFonts w:ascii="Verdana" w:hAnsi="Verdana"/>
                <w:bCs/>
                <w:sz w:val="18"/>
                <w:szCs w:val="18"/>
              </w:rPr>
            </w:pPr>
            <w:r w:rsidRPr="00657734">
              <w:rPr>
                <w:rFonts w:ascii="Verdana" w:hAnsi="Verdana"/>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4D957745" w14:textId="77777777" w:rsidR="008C41A8" w:rsidRPr="00657734" w:rsidRDefault="008C41A8" w:rsidP="0012528E">
            <w:pPr>
              <w:tabs>
                <w:tab w:val="left" w:pos="72"/>
                <w:tab w:val="left" w:pos="9072"/>
              </w:tabs>
              <w:snapToGrid w:val="0"/>
              <w:ind w:right="-23"/>
              <w:jc w:val="center"/>
              <w:outlineLvl w:val="2"/>
              <w:rPr>
                <w:rFonts w:ascii="Verdana" w:hAnsi="Verdana"/>
                <w:bCs/>
                <w:sz w:val="18"/>
                <w:szCs w:val="18"/>
              </w:rPr>
            </w:pPr>
            <w:r w:rsidRPr="00657734">
              <w:rPr>
                <w:rFonts w:ascii="Verdana" w:hAnsi="Verdana"/>
                <w:bCs/>
                <w:sz w:val="18"/>
                <w:szCs w:val="18"/>
              </w:rPr>
              <w:t xml:space="preserve">Cena netto PLN za 1 osobę szkoloną </w:t>
            </w:r>
          </w:p>
        </w:tc>
        <w:tc>
          <w:tcPr>
            <w:tcW w:w="1274" w:type="dxa"/>
            <w:tcBorders>
              <w:top w:val="single" w:sz="4" w:space="0" w:color="000000"/>
              <w:left w:val="single" w:sz="4" w:space="0" w:color="auto"/>
              <w:bottom w:val="single" w:sz="4" w:space="0" w:color="auto"/>
            </w:tcBorders>
          </w:tcPr>
          <w:p w14:paraId="7A0D7C76" w14:textId="77777777" w:rsidR="008C41A8" w:rsidRPr="00657734" w:rsidRDefault="008C41A8" w:rsidP="0012528E">
            <w:pPr>
              <w:tabs>
                <w:tab w:val="left" w:pos="72"/>
                <w:tab w:val="left" w:pos="9072"/>
              </w:tabs>
              <w:snapToGrid w:val="0"/>
              <w:ind w:right="-23"/>
              <w:jc w:val="center"/>
              <w:outlineLvl w:val="2"/>
              <w:rPr>
                <w:rFonts w:ascii="Verdana" w:hAnsi="Verdana"/>
                <w:bCs/>
                <w:sz w:val="18"/>
                <w:szCs w:val="18"/>
              </w:rPr>
            </w:pPr>
            <w:r w:rsidRPr="00657734">
              <w:rPr>
                <w:rFonts w:ascii="Verdana" w:hAnsi="Verdana"/>
                <w:bCs/>
                <w:sz w:val="18"/>
                <w:szCs w:val="18"/>
              </w:rPr>
              <w:t xml:space="preserve">Maksymalna ilość osób szkolonych </w:t>
            </w:r>
          </w:p>
        </w:tc>
        <w:tc>
          <w:tcPr>
            <w:tcW w:w="993" w:type="dxa"/>
            <w:tcBorders>
              <w:top w:val="single" w:sz="4" w:space="0" w:color="000000"/>
              <w:left w:val="single" w:sz="4" w:space="0" w:color="000000"/>
              <w:bottom w:val="single" w:sz="4" w:space="0" w:color="000000"/>
              <w:right w:val="single" w:sz="4" w:space="0" w:color="auto"/>
            </w:tcBorders>
          </w:tcPr>
          <w:p w14:paraId="726CB85F" w14:textId="77777777" w:rsidR="008C41A8" w:rsidRPr="00657734" w:rsidRDefault="008C41A8" w:rsidP="0012528E">
            <w:pPr>
              <w:tabs>
                <w:tab w:val="left" w:pos="72"/>
                <w:tab w:val="left" w:pos="9072"/>
              </w:tabs>
              <w:snapToGrid w:val="0"/>
              <w:ind w:right="-23"/>
              <w:rPr>
                <w:rFonts w:ascii="Verdana" w:hAnsi="Verdana"/>
                <w:sz w:val="18"/>
                <w:szCs w:val="20"/>
              </w:rPr>
            </w:pPr>
            <w:r w:rsidRPr="00657734">
              <w:rPr>
                <w:rFonts w:ascii="Verdana" w:hAnsi="Verdana"/>
                <w:sz w:val="18"/>
                <w:szCs w:val="20"/>
              </w:rPr>
              <w:t xml:space="preserve">Wartość  </w:t>
            </w:r>
          </w:p>
          <w:p w14:paraId="4FE9F7F1" w14:textId="77777777" w:rsidR="008C41A8" w:rsidRPr="00657734" w:rsidRDefault="008C41A8" w:rsidP="0012528E">
            <w:pPr>
              <w:tabs>
                <w:tab w:val="left" w:pos="72"/>
                <w:tab w:val="left" w:pos="9072"/>
              </w:tabs>
              <w:snapToGrid w:val="0"/>
              <w:ind w:right="-23"/>
              <w:rPr>
                <w:rFonts w:ascii="Verdana" w:hAnsi="Verdana"/>
                <w:sz w:val="18"/>
                <w:szCs w:val="20"/>
              </w:rPr>
            </w:pPr>
            <w:r w:rsidRPr="00657734">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5DD9B3E3" w14:textId="77777777" w:rsidR="008C41A8" w:rsidRPr="00657734" w:rsidRDefault="008C41A8" w:rsidP="0012528E">
            <w:pPr>
              <w:ind w:left="-28" w:right="-23"/>
              <w:jc w:val="center"/>
              <w:rPr>
                <w:rFonts w:ascii="Verdana" w:hAnsi="Verdana" w:cs="Arial"/>
                <w:sz w:val="18"/>
                <w:szCs w:val="20"/>
              </w:rPr>
            </w:pPr>
            <w:r w:rsidRPr="00657734">
              <w:rPr>
                <w:rFonts w:ascii="Verdana" w:hAnsi="Verdana" w:cs="Arial"/>
                <w:sz w:val="18"/>
                <w:szCs w:val="20"/>
              </w:rPr>
              <w:t>Stawka</w:t>
            </w:r>
          </w:p>
          <w:p w14:paraId="03D6F56B" w14:textId="77777777" w:rsidR="008C41A8" w:rsidRPr="00657734" w:rsidRDefault="008C41A8" w:rsidP="0012528E">
            <w:pPr>
              <w:ind w:left="-28" w:right="-23"/>
              <w:jc w:val="center"/>
              <w:rPr>
                <w:rFonts w:ascii="Verdana" w:hAnsi="Verdana" w:cs="Arial"/>
                <w:sz w:val="18"/>
                <w:szCs w:val="20"/>
              </w:rPr>
            </w:pPr>
            <w:r w:rsidRPr="00657734">
              <w:rPr>
                <w:rFonts w:ascii="Verdana" w:hAnsi="Verdana" w:cs="Arial"/>
                <w:sz w:val="18"/>
                <w:szCs w:val="20"/>
              </w:rPr>
              <w:t>VAT</w:t>
            </w:r>
          </w:p>
          <w:p w14:paraId="6891B733" w14:textId="77777777" w:rsidR="008C41A8" w:rsidRPr="00657734" w:rsidRDefault="008C41A8" w:rsidP="0012528E">
            <w:pPr>
              <w:ind w:left="-126" w:right="-23"/>
              <w:jc w:val="center"/>
              <w:rPr>
                <w:rFonts w:ascii="Verdana" w:hAnsi="Verdana" w:cs="Arial"/>
                <w:sz w:val="18"/>
                <w:szCs w:val="20"/>
              </w:rPr>
            </w:pPr>
          </w:p>
          <w:p w14:paraId="392E1B9C" w14:textId="77777777" w:rsidR="008C41A8" w:rsidRPr="00657734" w:rsidRDefault="008C41A8" w:rsidP="0012528E">
            <w:pPr>
              <w:ind w:left="-126" w:right="-23"/>
              <w:jc w:val="center"/>
              <w:rPr>
                <w:rFonts w:ascii="Verdana" w:hAnsi="Verdana" w:cs="Arial"/>
                <w:sz w:val="18"/>
                <w:szCs w:val="20"/>
              </w:rPr>
            </w:pPr>
          </w:p>
          <w:p w14:paraId="38E601B8" w14:textId="77777777" w:rsidR="008C41A8" w:rsidRPr="00657734" w:rsidRDefault="008C41A8" w:rsidP="0012528E">
            <w:pPr>
              <w:ind w:left="-126" w:right="-23"/>
              <w:jc w:val="center"/>
              <w:rPr>
                <w:rFonts w:ascii="Verdana" w:hAnsi="Verdana" w:cs="Arial"/>
                <w:sz w:val="18"/>
                <w:szCs w:val="20"/>
              </w:rPr>
            </w:pPr>
          </w:p>
          <w:p w14:paraId="6ADCC5B6" w14:textId="77777777" w:rsidR="008C41A8" w:rsidRPr="00657734" w:rsidRDefault="008C41A8" w:rsidP="0012528E">
            <w:pPr>
              <w:tabs>
                <w:tab w:val="left" w:pos="72"/>
                <w:tab w:val="left" w:pos="9072"/>
              </w:tabs>
              <w:snapToGrid w:val="0"/>
              <w:ind w:right="-23"/>
              <w:rPr>
                <w:rFonts w:ascii="Verdana" w:hAnsi="Verdana"/>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3299B71A" w14:textId="77777777" w:rsidR="008C41A8" w:rsidRPr="00657734" w:rsidRDefault="008C41A8" w:rsidP="0012528E">
            <w:pPr>
              <w:snapToGrid w:val="0"/>
              <w:ind w:right="-23"/>
              <w:rPr>
                <w:rFonts w:ascii="Verdana" w:hAnsi="Verdana"/>
                <w:sz w:val="18"/>
                <w:szCs w:val="20"/>
              </w:rPr>
            </w:pPr>
            <w:r w:rsidRPr="00657734">
              <w:rPr>
                <w:rFonts w:ascii="Verdana" w:hAnsi="Verdana"/>
                <w:sz w:val="18"/>
                <w:szCs w:val="20"/>
              </w:rPr>
              <w:t xml:space="preserve">Wartość </w:t>
            </w:r>
          </w:p>
          <w:p w14:paraId="4E122E25" w14:textId="77777777" w:rsidR="008C41A8" w:rsidRPr="00657734" w:rsidRDefault="008C41A8" w:rsidP="0012528E">
            <w:pPr>
              <w:snapToGrid w:val="0"/>
              <w:ind w:right="-23"/>
              <w:rPr>
                <w:rFonts w:ascii="Verdana" w:hAnsi="Verdana"/>
                <w:sz w:val="18"/>
                <w:szCs w:val="20"/>
              </w:rPr>
            </w:pPr>
            <w:r w:rsidRPr="00657734">
              <w:rPr>
                <w:rFonts w:ascii="Verdana" w:hAnsi="Verdana"/>
                <w:sz w:val="18"/>
                <w:szCs w:val="20"/>
              </w:rPr>
              <w:t xml:space="preserve">brutto PLN </w:t>
            </w:r>
          </w:p>
        </w:tc>
      </w:tr>
      <w:tr w:rsidR="008C41A8" w:rsidRPr="00657734" w14:paraId="6E0C94AC" w14:textId="77777777" w:rsidTr="0012528E">
        <w:trPr>
          <w:cantSplit/>
          <w:trHeight w:hRule="exact" w:val="1602"/>
        </w:trPr>
        <w:tc>
          <w:tcPr>
            <w:tcW w:w="453" w:type="dxa"/>
            <w:tcBorders>
              <w:top w:val="single" w:sz="4" w:space="0" w:color="000000"/>
              <w:left w:val="single" w:sz="4" w:space="0" w:color="000000"/>
              <w:bottom w:val="single" w:sz="4" w:space="0" w:color="auto"/>
            </w:tcBorders>
          </w:tcPr>
          <w:p w14:paraId="381432E7" w14:textId="77777777" w:rsidR="008C41A8" w:rsidRPr="00657734" w:rsidRDefault="008C41A8" w:rsidP="0012528E">
            <w:pPr>
              <w:snapToGrid w:val="0"/>
              <w:ind w:right="-24"/>
              <w:rPr>
                <w:rFonts w:ascii="Verdana" w:hAnsi="Verdana"/>
                <w:sz w:val="18"/>
                <w:szCs w:val="18"/>
              </w:rPr>
            </w:pPr>
            <w:r w:rsidRPr="00657734">
              <w:rPr>
                <w:rFonts w:ascii="Verdana" w:hAnsi="Verdana"/>
                <w:sz w:val="18"/>
                <w:szCs w:val="18"/>
              </w:rPr>
              <w:t>1</w:t>
            </w:r>
          </w:p>
        </w:tc>
        <w:tc>
          <w:tcPr>
            <w:tcW w:w="3404" w:type="dxa"/>
            <w:tcBorders>
              <w:top w:val="single" w:sz="4" w:space="0" w:color="000000"/>
              <w:left w:val="single" w:sz="4" w:space="0" w:color="000000"/>
              <w:bottom w:val="single" w:sz="4" w:space="0" w:color="auto"/>
              <w:right w:val="single" w:sz="4" w:space="0" w:color="auto"/>
            </w:tcBorders>
          </w:tcPr>
          <w:p w14:paraId="79F1A62D" w14:textId="639EBDBA" w:rsidR="008C41A8" w:rsidRPr="00657734" w:rsidRDefault="008C41A8" w:rsidP="0012528E">
            <w:pPr>
              <w:ind w:right="-24"/>
              <w:rPr>
                <w:i/>
              </w:rPr>
            </w:pPr>
            <w:r w:rsidRPr="00657734">
              <w:rPr>
                <w:rFonts w:ascii="Verdana" w:hAnsi="Verdana"/>
                <w:b/>
                <w:color w:val="000000" w:themeColor="text1"/>
                <w:sz w:val="18"/>
                <w:szCs w:val="18"/>
              </w:rPr>
              <w:t>Świadczenie usług szkoleniowych z zakresu masażu sportowego dla studentów kierunku fizjoterapia</w:t>
            </w:r>
          </w:p>
        </w:tc>
        <w:tc>
          <w:tcPr>
            <w:tcW w:w="993" w:type="dxa"/>
            <w:tcBorders>
              <w:top w:val="single" w:sz="4" w:space="0" w:color="000000"/>
              <w:left w:val="single" w:sz="4" w:space="0" w:color="000000"/>
              <w:bottom w:val="single" w:sz="4" w:space="0" w:color="auto"/>
              <w:right w:val="single" w:sz="4" w:space="0" w:color="auto"/>
            </w:tcBorders>
          </w:tcPr>
          <w:p w14:paraId="4680F985" w14:textId="77777777" w:rsidR="008C41A8" w:rsidRPr="00657734" w:rsidRDefault="008C41A8" w:rsidP="0012528E">
            <w:pPr>
              <w:ind w:right="-24"/>
              <w:jc w:val="both"/>
              <w:rPr>
                <w:rFonts w:ascii="Verdana" w:hAnsi="Verdana"/>
                <w:sz w:val="18"/>
                <w:szCs w:val="18"/>
              </w:rPr>
            </w:pPr>
          </w:p>
        </w:tc>
        <w:tc>
          <w:tcPr>
            <w:tcW w:w="1274" w:type="dxa"/>
            <w:tcBorders>
              <w:top w:val="single" w:sz="4" w:space="0" w:color="000000"/>
              <w:left w:val="single" w:sz="4" w:space="0" w:color="auto"/>
              <w:bottom w:val="single" w:sz="4" w:space="0" w:color="auto"/>
            </w:tcBorders>
          </w:tcPr>
          <w:p w14:paraId="5CF12FD1" w14:textId="0390F6CC" w:rsidR="008C41A8" w:rsidRPr="00657734" w:rsidRDefault="008C41A8" w:rsidP="0012528E">
            <w:pPr>
              <w:ind w:right="-24"/>
              <w:jc w:val="center"/>
              <w:rPr>
                <w:rFonts w:ascii="Verdana" w:hAnsi="Verdana"/>
                <w:b/>
                <w:sz w:val="18"/>
                <w:szCs w:val="18"/>
              </w:rPr>
            </w:pPr>
            <w:r w:rsidRPr="00657734">
              <w:rPr>
                <w:rFonts w:ascii="Verdana" w:hAnsi="Verdana"/>
                <w:b/>
                <w:sz w:val="18"/>
                <w:szCs w:val="18"/>
              </w:rPr>
              <w:t>15</w:t>
            </w:r>
          </w:p>
        </w:tc>
        <w:tc>
          <w:tcPr>
            <w:tcW w:w="993" w:type="dxa"/>
            <w:tcBorders>
              <w:top w:val="single" w:sz="4" w:space="0" w:color="000000"/>
              <w:left w:val="single" w:sz="4" w:space="0" w:color="000000"/>
              <w:bottom w:val="single" w:sz="4" w:space="0" w:color="000000"/>
              <w:right w:val="single" w:sz="4" w:space="0" w:color="auto"/>
            </w:tcBorders>
          </w:tcPr>
          <w:p w14:paraId="2BC4503A" w14:textId="77777777" w:rsidR="008C41A8" w:rsidRPr="00657734" w:rsidRDefault="008C41A8" w:rsidP="0012528E">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auto"/>
              <w:bottom w:val="single" w:sz="4" w:space="0" w:color="000000"/>
            </w:tcBorders>
          </w:tcPr>
          <w:p w14:paraId="254678BE" w14:textId="77777777" w:rsidR="008C41A8" w:rsidRPr="00657734" w:rsidRDefault="008C41A8" w:rsidP="0012528E">
            <w:pPr>
              <w:ind w:right="-24"/>
              <w:jc w:val="center"/>
              <w:rPr>
                <w:rFonts w:ascii="Verdana" w:hAnsi="Verdana" w:cs="Arial"/>
                <w:b/>
                <w:sz w:val="18"/>
                <w:szCs w:val="20"/>
              </w:rPr>
            </w:pPr>
            <w:proofErr w:type="spellStart"/>
            <w:r w:rsidRPr="00657734">
              <w:rPr>
                <w:rFonts w:ascii="Verdana" w:hAnsi="Verdana" w:cs="Arial"/>
                <w:b/>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1B92E94B" w14:textId="77777777" w:rsidR="008C41A8" w:rsidRPr="00657734" w:rsidRDefault="008C41A8" w:rsidP="0012528E">
            <w:pPr>
              <w:snapToGrid w:val="0"/>
              <w:ind w:right="-24"/>
              <w:rPr>
                <w:rFonts w:ascii="Verdana" w:hAnsi="Verdana"/>
                <w:sz w:val="18"/>
                <w:szCs w:val="20"/>
              </w:rPr>
            </w:pPr>
          </w:p>
        </w:tc>
      </w:tr>
      <w:tr w:rsidR="008C41A8" w:rsidRPr="00657734" w14:paraId="17AF1271" w14:textId="77777777" w:rsidTr="0012528E">
        <w:trPr>
          <w:cantSplit/>
          <w:trHeight w:val="591"/>
        </w:trPr>
        <w:tc>
          <w:tcPr>
            <w:tcW w:w="453" w:type="dxa"/>
            <w:tcBorders>
              <w:top w:val="single" w:sz="4" w:space="0" w:color="auto"/>
              <w:left w:val="single" w:sz="4" w:space="0" w:color="auto"/>
              <w:bottom w:val="single" w:sz="4" w:space="0" w:color="auto"/>
              <w:right w:val="single" w:sz="4" w:space="0" w:color="auto"/>
            </w:tcBorders>
          </w:tcPr>
          <w:p w14:paraId="73B06DB0" w14:textId="77777777" w:rsidR="008C41A8" w:rsidRPr="00657734" w:rsidRDefault="008C41A8" w:rsidP="0012528E">
            <w:pPr>
              <w:snapToGrid w:val="0"/>
              <w:ind w:right="-24"/>
              <w:rPr>
                <w:rFonts w:ascii="Verdana" w:hAnsi="Verdana"/>
                <w:sz w:val="18"/>
                <w:szCs w:val="18"/>
              </w:rPr>
            </w:pPr>
            <w:r w:rsidRPr="00657734">
              <w:rPr>
                <w:rFonts w:ascii="Verdana" w:hAnsi="Verdana"/>
                <w:sz w:val="18"/>
                <w:szCs w:val="18"/>
              </w:rPr>
              <w:t>2</w:t>
            </w:r>
          </w:p>
        </w:tc>
        <w:tc>
          <w:tcPr>
            <w:tcW w:w="3404" w:type="dxa"/>
            <w:tcBorders>
              <w:top w:val="single" w:sz="4" w:space="0" w:color="auto"/>
              <w:left w:val="single" w:sz="4" w:space="0" w:color="auto"/>
              <w:bottom w:val="single" w:sz="4" w:space="0" w:color="auto"/>
              <w:right w:val="single" w:sz="4" w:space="0" w:color="auto"/>
            </w:tcBorders>
          </w:tcPr>
          <w:p w14:paraId="526CE5A8" w14:textId="77777777" w:rsidR="008C41A8" w:rsidRPr="00657734" w:rsidRDefault="008C41A8" w:rsidP="0012528E">
            <w:pPr>
              <w:snapToGrid w:val="0"/>
              <w:ind w:right="-24"/>
              <w:rPr>
                <w:sz w:val="22"/>
              </w:rPr>
            </w:pPr>
            <w:r w:rsidRPr="00657734">
              <w:rPr>
                <w:rFonts w:ascii="Verdana" w:hAnsi="Verdana"/>
                <w:sz w:val="18"/>
              </w:rPr>
              <w:t>Słownie brutto PLN</w:t>
            </w:r>
          </w:p>
        </w:tc>
        <w:tc>
          <w:tcPr>
            <w:tcW w:w="5244" w:type="dxa"/>
            <w:gridSpan w:val="5"/>
            <w:tcBorders>
              <w:top w:val="single" w:sz="4" w:space="0" w:color="auto"/>
              <w:left w:val="single" w:sz="4" w:space="0" w:color="auto"/>
              <w:bottom w:val="single" w:sz="4" w:space="0" w:color="auto"/>
              <w:right w:val="single" w:sz="4" w:space="0" w:color="000000"/>
            </w:tcBorders>
          </w:tcPr>
          <w:p w14:paraId="36B34D73" w14:textId="77777777" w:rsidR="008C41A8" w:rsidRPr="00657734" w:rsidRDefault="008C41A8" w:rsidP="0012528E">
            <w:pPr>
              <w:snapToGrid w:val="0"/>
              <w:ind w:right="-24"/>
              <w:rPr>
                <w:sz w:val="22"/>
              </w:rPr>
            </w:pPr>
          </w:p>
        </w:tc>
      </w:tr>
    </w:tbl>
    <w:p w14:paraId="32632E7A" w14:textId="77777777" w:rsidR="008C41A8" w:rsidRPr="00657734" w:rsidRDefault="008C41A8" w:rsidP="008C41A8">
      <w:pPr>
        <w:tabs>
          <w:tab w:val="num" w:pos="426"/>
        </w:tabs>
        <w:ind w:left="426" w:right="470" w:hanging="426"/>
        <w:rPr>
          <w:rFonts w:ascii="Verdana" w:hAnsi="Verdana"/>
          <w:sz w:val="18"/>
        </w:rPr>
      </w:pPr>
    </w:p>
    <w:p w14:paraId="21FAC55B" w14:textId="77777777" w:rsidR="008C41A8" w:rsidRPr="00657734" w:rsidRDefault="008C41A8" w:rsidP="00642D50">
      <w:pPr>
        <w:numPr>
          <w:ilvl w:val="0"/>
          <w:numId w:val="101"/>
        </w:numPr>
        <w:tabs>
          <w:tab w:val="clear" w:pos="570"/>
          <w:tab w:val="num" w:pos="284"/>
        </w:tabs>
        <w:ind w:left="426" w:right="470" w:hanging="284"/>
        <w:jc w:val="both"/>
        <w:rPr>
          <w:rFonts w:ascii="Verdana" w:hAnsi="Verdana"/>
          <w:sz w:val="18"/>
        </w:rPr>
      </w:pPr>
      <w:r w:rsidRPr="00657734">
        <w:rPr>
          <w:rFonts w:ascii="Verdana" w:hAnsi="Verdana"/>
          <w:sz w:val="18"/>
        </w:rPr>
        <w:t xml:space="preserve">Oświadczam, że zapoznałem się z treścią </w:t>
      </w:r>
      <w:proofErr w:type="spellStart"/>
      <w:r w:rsidRPr="00657734">
        <w:rPr>
          <w:rFonts w:ascii="Verdana" w:hAnsi="Verdana"/>
          <w:sz w:val="18"/>
        </w:rPr>
        <w:t>Siwz</w:t>
      </w:r>
      <w:proofErr w:type="spellEnd"/>
      <w:r w:rsidRPr="00657734">
        <w:rPr>
          <w:rFonts w:ascii="Verdana" w:hAnsi="Verdana"/>
          <w:sz w:val="18"/>
        </w:rPr>
        <w:t xml:space="preserve"> i akceptuję jej postanowienia. </w:t>
      </w:r>
    </w:p>
    <w:p w14:paraId="2C71EF07" w14:textId="77777777" w:rsidR="008C41A8" w:rsidRPr="00657734" w:rsidRDefault="008C41A8" w:rsidP="00642D50">
      <w:pPr>
        <w:numPr>
          <w:ilvl w:val="0"/>
          <w:numId w:val="101"/>
        </w:numPr>
        <w:ind w:left="426" w:right="470" w:hanging="426"/>
        <w:jc w:val="both"/>
        <w:rPr>
          <w:rFonts w:ascii="Verdana" w:hAnsi="Verdana"/>
          <w:sz w:val="18"/>
        </w:rPr>
      </w:pPr>
      <w:r w:rsidRPr="00657734">
        <w:rPr>
          <w:rFonts w:ascii="Verdana" w:hAnsi="Verdana"/>
          <w:sz w:val="18"/>
        </w:rPr>
        <w:t xml:space="preserve">Oświadczam, że zapoznałem się z treścią Wzoru umowy – zał. nr 8 do </w:t>
      </w:r>
      <w:proofErr w:type="spellStart"/>
      <w:r w:rsidRPr="00657734">
        <w:rPr>
          <w:rFonts w:ascii="Verdana" w:hAnsi="Verdana"/>
          <w:sz w:val="18"/>
        </w:rPr>
        <w:t>Siwz</w:t>
      </w:r>
      <w:proofErr w:type="spellEnd"/>
      <w:r w:rsidRPr="00657734">
        <w:rPr>
          <w:rFonts w:ascii="Verdana" w:hAnsi="Verdana"/>
          <w:sz w:val="18"/>
        </w:rPr>
        <w:t xml:space="preserve"> i akceptuję jego postanowienia.</w:t>
      </w:r>
    </w:p>
    <w:p w14:paraId="29EBB783" w14:textId="77777777" w:rsidR="008C41A8" w:rsidRPr="00657734" w:rsidRDefault="008C41A8" w:rsidP="00642D50">
      <w:pPr>
        <w:numPr>
          <w:ilvl w:val="0"/>
          <w:numId w:val="101"/>
        </w:numPr>
        <w:autoSpaceDE w:val="0"/>
        <w:autoSpaceDN w:val="0"/>
        <w:adjustRightInd w:val="0"/>
        <w:ind w:left="426" w:right="470" w:hanging="426"/>
        <w:jc w:val="both"/>
        <w:rPr>
          <w:rFonts w:ascii="Verdana" w:hAnsi="Verdana"/>
          <w:sz w:val="18"/>
          <w:szCs w:val="16"/>
        </w:rPr>
      </w:pPr>
      <w:r w:rsidRPr="00657734">
        <w:rPr>
          <w:rFonts w:ascii="Verdana" w:hAnsi="Verdana"/>
          <w:sz w:val="18"/>
          <w:szCs w:val="16"/>
        </w:rPr>
        <w:t>Oświadczam, że jestem związany niniejszą ofertą przez okres 60 dni od dnia upływu terminu składania ofert.</w:t>
      </w:r>
    </w:p>
    <w:p w14:paraId="52EBD981" w14:textId="77777777" w:rsidR="008C41A8" w:rsidRPr="00657734" w:rsidRDefault="008C41A8" w:rsidP="00642D50">
      <w:pPr>
        <w:numPr>
          <w:ilvl w:val="0"/>
          <w:numId w:val="101"/>
        </w:numPr>
        <w:ind w:left="426" w:right="470" w:hanging="426"/>
        <w:jc w:val="both"/>
        <w:rPr>
          <w:rFonts w:ascii="Verdana" w:hAnsi="Verdana"/>
          <w:sz w:val="18"/>
          <w:szCs w:val="18"/>
        </w:rPr>
      </w:pPr>
      <w:r w:rsidRPr="00657734">
        <w:rPr>
          <w:rFonts w:ascii="Verdana" w:hAnsi="Verdana"/>
          <w:sz w:val="18"/>
          <w:szCs w:val="18"/>
        </w:rPr>
        <w:t>Oświadczam, że zamierzam powierzyć podwykonawcy/om wykonanie następujących części zamówienia:</w:t>
      </w:r>
    </w:p>
    <w:p w14:paraId="3D041D8E" w14:textId="77777777" w:rsidR="008C41A8" w:rsidRPr="00657734" w:rsidRDefault="008C41A8" w:rsidP="008C41A8">
      <w:pPr>
        <w:tabs>
          <w:tab w:val="num" w:pos="426"/>
        </w:tabs>
        <w:ind w:left="426" w:right="470"/>
        <w:contextualSpacing/>
        <w:jc w:val="both"/>
        <w:rPr>
          <w:rFonts w:ascii="Verdana" w:hAnsi="Verdana"/>
          <w:iCs/>
          <w:sz w:val="18"/>
          <w:szCs w:val="18"/>
          <w:lang w:val="de-DE"/>
        </w:rPr>
      </w:pPr>
      <w:r w:rsidRPr="00657734">
        <w:rPr>
          <w:rFonts w:ascii="Verdana" w:hAnsi="Verdana"/>
          <w:iCs/>
          <w:sz w:val="18"/>
          <w:szCs w:val="18"/>
          <w:lang w:val="de-DE"/>
        </w:rPr>
        <w:t>............................................................................................................................</w:t>
      </w:r>
    </w:p>
    <w:p w14:paraId="61EE9571" w14:textId="77777777" w:rsidR="008C41A8" w:rsidRPr="00657734" w:rsidRDefault="008C41A8" w:rsidP="008C41A8">
      <w:pPr>
        <w:tabs>
          <w:tab w:val="num" w:pos="426"/>
        </w:tabs>
        <w:ind w:left="426" w:right="470"/>
        <w:contextualSpacing/>
        <w:jc w:val="both"/>
        <w:rPr>
          <w:rFonts w:ascii="Verdana" w:hAnsi="Verdana"/>
          <w:sz w:val="18"/>
          <w:szCs w:val="18"/>
        </w:rPr>
      </w:pPr>
      <w:r w:rsidRPr="00657734">
        <w:rPr>
          <w:rFonts w:ascii="Verdana" w:hAnsi="Verdana"/>
          <w:iCs/>
          <w:sz w:val="18"/>
          <w:szCs w:val="18"/>
          <w:lang w:val="de-DE"/>
        </w:rPr>
        <w:t>............................................................................................................................</w:t>
      </w:r>
    </w:p>
    <w:p w14:paraId="18E80D7C" w14:textId="77777777" w:rsidR="008C41A8" w:rsidRPr="00657734" w:rsidRDefault="008C41A8" w:rsidP="008C41A8">
      <w:pPr>
        <w:tabs>
          <w:tab w:val="num" w:pos="426"/>
        </w:tabs>
        <w:ind w:left="426" w:right="492"/>
        <w:jc w:val="both"/>
        <w:rPr>
          <w:rFonts w:ascii="Verdana" w:hAnsi="Verdana"/>
          <w:sz w:val="18"/>
          <w:szCs w:val="18"/>
        </w:rPr>
      </w:pPr>
      <w:r w:rsidRPr="00657734">
        <w:rPr>
          <w:rFonts w:ascii="Verdana" w:hAnsi="Verdana"/>
          <w:sz w:val="18"/>
          <w:szCs w:val="18"/>
        </w:rPr>
        <w:t>(</w:t>
      </w:r>
      <w:r w:rsidRPr="00657734">
        <w:rPr>
          <w:rFonts w:ascii="Verdana" w:hAnsi="Verdana"/>
          <w:i/>
          <w:sz w:val="18"/>
          <w:szCs w:val="18"/>
        </w:rPr>
        <w:t>należy wskazać części zamówienia, których wykonanie Wykonawca zamierza powierzyć;</w:t>
      </w:r>
      <w:r w:rsidRPr="00657734">
        <w:rPr>
          <w:rFonts w:ascii="Verdana" w:hAnsi="Verdana"/>
          <w:sz w:val="18"/>
          <w:szCs w:val="18"/>
        </w:rPr>
        <w:t xml:space="preserve"> </w:t>
      </w:r>
      <w:r w:rsidRPr="00657734">
        <w:rPr>
          <w:rFonts w:ascii="Verdana" w:hAnsi="Verdana"/>
          <w:i/>
          <w:sz w:val="18"/>
          <w:szCs w:val="18"/>
        </w:rPr>
        <w:t>brak wskazania rozumiany będzie przez Zamawiającego, jako informacja o tym, że Wykonawca zamierza wykonać zamówienie bez udziału podwykonawców</w:t>
      </w:r>
      <w:r w:rsidRPr="00657734">
        <w:rPr>
          <w:rFonts w:ascii="Verdana" w:hAnsi="Verdana"/>
          <w:sz w:val="18"/>
          <w:szCs w:val="18"/>
        </w:rPr>
        <w:t>).</w:t>
      </w:r>
    </w:p>
    <w:p w14:paraId="195A0413" w14:textId="77777777" w:rsidR="008C41A8" w:rsidRPr="00657734" w:rsidRDefault="008C41A8" w:rsidP="00642D50">
      <w:pPr>
        <w:numPr>
          <w:ilvl w:val="0"/>
          <w:numId w:val="101"/>
        </w:numPr>
        <w:ind w:left="426" w:right="470" w:hanging="426"/>
        <w:contextualSpacing/>
        <w:jc w:val="both"/>
        <w:rPr>
          <w:rFonts w:ascii="Verdana" w:hAnsi="Verdana"/>
          <w:sz w:val="18"/>
          <w:szCs w:val="18"/>
        </w:rPr>
      </w:pPr>
      <w:r w:rsidRPr="00657734">
        <w:rPr>
          <w:rFonts w:ascii="Verdana" w:hAnsi="Verdana"/>
          <w:sz w:val="18"/>
          <w:szCs w:val="18"/>
        </w:rPr>
        <w:t>O</w:t>
      </w:r>
      <w:proofErr w:type="spellStart"/>
      <w:r w:rsidRPr="00657734">
        <w:rPr>
          <w:rFonts w:ascii="Verdana" w:hAnsi="Verdana"/>
          <w:sz w:val="18"/>
          <w:szCs w:val="18"/>
          <w:lang w:val="x-none"/>
        </w:rPr>
        <w:t>świadcza</w:t>
      </w:r>
      <w:r w:rsidRPr="00657734">
        <w:rPr>
          <w:rFonts w:ascii="Verdana" w:hAnsi="Verdana"/>
          <w:sz w:val="18"/>
          <w:szCs w:val="18"/>
        </w:rPr>
        <w:t>m</w:t>
      </w:r>
      <w:proofErr w:type="spellEnd"/>
      <w:r w:rsidRPr="00657734">
        <w:rPr>
          <w:rFonts w:ascii="Verdana" w:hAnsi="Verdana"/>
          <w:sz w:val="18"/>
          <w:szCs w:val="18"/>
          <w:lang w:val="x-none"/>
        </w:rPr>
        <w:t xml:space="preserve">, że zapoznałem się z treścią Klauzuli Informacyjnej, o której mowa w rozdziale </w:t>
      </w:r>
      <w:r w:rsidRPr="00657734">
        <w:rPr>
          <w:rFonts w:ascii="Verdana" w:hAnsi="Verdana"/>
          <w:sz w:val="18"/>
          <w:szCs w:val="18"/>
        </w:rPr>
        <w:t>II</w:t>
      </w:r>
      <w:r w:rsidRPr="00657734">
        <w:rPr>
          <w:rFonts w:ascii="Verdana" w:hAnsi="Verdana"/>
          <w:sz w:val="18"/>
          <w:szCs w:val="18"/>
          <w:lang w:val="x-none"/>
        </w:rPr>
        <w:t xml:space="preserve">I pkt </w:t>
      </w:r>
      <w:r w:rsidRPr="00657734">
        <w:rPr>
          <w:rFonts w:ascii="Verdana" w:hAnsi="Verdana"/>
          <w:sz w:val="18"/>
          <w:szCs w:val="18"/>
        </w:rPr>
        <w:t xml:space="preserve">6 </w:t>
      </w:r>
      <w:proofErr w:type="spellStart"/>
      <w:r w:rsidRPr="00657734">
        <w:rPr>
          <w:rFonts w:ascii="Verdana" w:hAnsi="Verdana"/>
          <w:sz w:val="18"/>
          <w:szCs w:val="18"/>
        </w:rPr>
        <w:t>Siwz</w:t>
      </w:r>
      <w:proofErr w:type="spellEnd"/>
      <w:r w:rsidRPr="00657734">
        <w:rPr>
          <w:rFonts w:ascii="Verdana" w:hAnsi="Verdana"/>
          <w:sz w:val="18"/>
          <w:szCs w:val="18"/>
          <w:lang w:val="x-none"/>
        </w:rPr>
        <w:t xml:space="preserve"> oraz, że wypełnił</w:t>
      </w:r>
      <w:r w:rsidRPr="00657734">
        <w:rPr>
          <w:rFonts w:ascii="Verdana" w:hAnsi="Verdana"/>
          <w:sz w:val="18"/>
          <w:szCs w:val="18"/>
        </w:rPr>
        <w:t>em</w:t>
      </w:r>
      <w:r w:rsidRPr="00657734">
        <w:rPr>
          <w:rFonts w:ascii="Verdana" w:hAnsi="Verdana"/>
          <w:sz w:val="18"/>
          <w:szCs w:val="18"/>
          <w:lang w:val="x-none"/>
        </w:rPr>
        <w:t xml:space="preserve"> obowiązki informacyjne przewidziane w art. 13 lub art. 14 RODO wobec osób fizycznych, od których dane osobowe bezpośrednio lub pośrednio pozyskał</w:t>
      </w:r>
      <w:r w:rsidRPr="00657734">
        <w:rPr>
          <w:rFonts w:ascii="Verdana" w:hAnsi="Verdana"/>
          <w:sz w:val="18"/>
          <w:szCs w:val="18"/>
        </w:rPr>
        <w:t>em</w:t>
      </w:r>
      <w:r w:rsidRPr="00657734">
        <w:rPr>
          <w:rFonts w:ascii="Verdana" w:hAnsi="Verdana"/>
          <w:sz w:val="18"/>
          <w:szCs w:val="18"/>
          <w:lang w:val="x-none"/>
        </w:rPr>
        <w:t xml:space="preserve"> w celu ubiegania się o udzielenie zamówienia publicznego w niniejszym postępowaniu</w:t>
      </w:r>
      <w:r w:rsidRPr="00657734">
        <w:rPr>
          <w:rFonts w:ascii="Verdana" w:hAnsi="Verdana"/>
          <w:sz w:val="18"/>
          <w:szCs w:val="18"/>
        </w:rPr>
        <w:t>.</w:t>
      </w:r>
    </w:p>
    <w:p w14:paraId="2D5AFEF5" w14:textId="77777777" w:rsidR="008C41A8" w:rsidRPr="00657734" w:rsidRDefault="008C41A8" w:rsidP="00642D50">
      <w:pPr>
        <w:numPr>
          <w:ilvl w:val="0"/>
          <w:numId w:val="101"/>
        </w:numPr>
        <w:ind w:left="426" w:right="470" w:hanging="426"/>
        <w:contextualSpacing/>
        <w:jc w:val="both"/>
        <w:rPr>
          <w:rFonts w:ascii="Verdana" w:hAnsi="Verdana"/>
          <w:sz w:val="18"/>
          <w:szCs w:val="18"/>
        </w:rPr>
      </w:pPr>
      <w:r w:rsidRPr="00657734">
        <w:rPr>
          <w:rFonts w:ascii="Verdana" w:hAnsi="Verdana"/>
          <w:sz w:val="18"/>
          <w:szCs w:val="18"/>
        </w:rPr>
        <w:t xml:space="preserve">Wybór niniejszej oferty będzie /nie będzie </w:t>
      </w:r>
      <w:r w:rsidRPr="00657734">
        <w:rPr>
          <w:rFonts w:ascii="Verdana" w:hAnsi="Verdana"/>
          <w:i/>
          <w:sz w:val="16"/>
          <w:szCs w:val="16"/>
        </w:rPr>
        <w:t>(niewłaściwe skreślić)</w:t>
      </w:r>
      <w:r w:rsidRPr="00657734">
        <w:rPr>
          <w:rFonts w:ascii="Verdana" w:hAnsi="Verdana"/>
          <w:sz w:val="18"/>
          <w:szCs w:val="18"/>
        </w:rPr>
        <w:t xml:space="preserve"> prowadzić do powstania u Zamawiającego obowiązku podatkowego zgodnie z przepisami ustawy o podatku od towarów i usług.</w:t>
      </w:r>
    </w:p>
    <w:p w14:paraId="16F3BD5F" w14:textId="77777777" w:rsidR="008C41A8" w:rsidRPr="00657734" w:rsidRDefault="008C41A8" w:rsidP="008C41A8">
      <w:pPr>
        <w:ind w:left="426" w:right="470"/>
        <w:contextualSpacing/>
        <w:jc w:val="both"/>
        <w:rPr>
          <w:rFonts w:ascii="Verdana" w:hAnsi="Verdana"/>
          <w:sz w:val="18"/>
          <w:szCs w:val="18"/>
        </w:rPr>
      </w:pPr>
      <w:r w:rsidRPr="00657734">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1FB49A1D" w14:textId="77777777" w:rsidR="008C41A8" w:rsidRPr="00657734" w:rsidRDefault="008C41A8" w:rsidP="008C41A8">
      <w:pPr>
        <w:tabs>
          <w:tab w:val="num" w:pos="426"/>
        </w:tabs>
        <w:ind w:left="426" w:right="470"/>
        <w:jc w:val="both"/>
        <w:rPr>
          <w:rFonts w:ascii="Verdana" w:hAnsi="Verdana"/>
          <w:i/>
          <w:sz w:val="18"/>
          <w:szCs w:val="18"/>
        </w:rPr>
      </w:pPr>
      <w:r w:rsidRPr="00657734">
        <w:rPr>
          <w:rFonts w:ascii="Verdana" w:hAnsi="Verdana"/>
          <w:i/>
          <w:sz w:val="18"/>
          <w:szCs w:val="18"/>
        </w:rPr>
        <w:lastRenderedPageBreak/>
        <w:t>(brak wskazania  rozumiany będzie przez Zamawiającego jako informacja o tym, ze wybór oferty nie będzie prowadzić do powstania u Zamawiającego powyższego obowiązku podatkowego).</w:t>
      </w:r>
    </w:p>
    <w:p w14:paraId="6E8911A4" w14:textId="505446B6" w:rsidR="008C41A8" w:rsidRPr="00657734" w:rsidRDefault="008C41A8" w:rsidP="00642D50">
      <w:pPr>
        <w:numPr>
          <w:ilvl w:val="0"/>
          <w:numId w:val="101"/>
        </w:numPr>
        <w:ind w:left="426" w:right="470" w:hanging="426"/>
        <w:contextualSpacing/>
        <w:jc w:val="both"/>
        <w:rPr>
          <w:rFonts w:ascii="Verdana" w:hAnsi="Verdana"/>
          <w:sz w:val="16"/>
          <w:szCs w:val="16"/>
        </w:rPr>
      </w:pPr>
      <w:r w:rsidRPr="00657734">
        <w:rPr>
          <w:rFonts w:ascii="Verdana" w:hAnsi="Verdana"/>
          <w:sz w:val="18"/>
          <w:szCs w:val="18"/>
        </w:rPr>
        <w:t>Oświadczam, że w rozumieniu przepisów art. 7 ust. 1 pkt 1 - 3 ustawy z dnia 06. 03. 2018 r. Prawo przedsiębiorców (</w:t>
      </w:r>
      <w:r w:rsidR="00B510D9" w:rsidRPr="00657734">
        <w:rPr>
          <w:rFonts w:ascii="Verdana" w:hAnsi="Verdana"/>
          <w:sz w:val="18"/>
          <w:szCs w:val="18"/>
        </w:rPr>
        <w:t xml:space="preserve">tekst jedn. Dz. U. z 2019 r., poz. 1292 z </w:t>
      </w:r>
      <w:proofErr w:type="spellStart"/>
      <w:r w:rsidR="00B510D9" w:rsidRPr="00657734">
        <w:rPr>
          <w:rFonts w:ascii="Verdana" w:hAnsi="Verdana"/>
          <w:sz w:val="18"/>
          <w:szCs w:val="18"/>
        </w:rPr>
        <w:t>późn</w:t>
      </w:r>
      <w:proofErr w:type="spellEnd"/>
      <w:r w:rsidR="00B510D9" w:rsidRPr="00657734">
        <w:rPr>
          <w:rFonts w:ascii="Verdana" w:hAnsi="Verdana"/>
          <w:sz w:val="18"/>
          <w:szCs w:val="18"/>
        </w:rPr>
        <w:t>. zm.)</w:t>
      </w:r>
      <w:r w:rsidRPr="00657734">
        <w:rPr>
          <w:rFonts w:ascii="Verdana" w:hAnsi="Verdana"/>
          <w:sz w:val="18"/>
          <w:szCs w:val="18"/>
        </w:rPr>
        <w:t xml:space="preserve"> jestem: </w:t>
      </w:r>
      <w:proofErr w:type="spellStart"/>
      <w:r w:rsidRPr="00657734">
        <w:rPr>
          <w:rFonts w:ascii="Verdana" w:hAnsi="Verdana"/>
          <w:sz w:val="18"/>
          <w:szCs w:val="18"/>
        </w:rPr>
        <w:t>mikroprzedsiębiorcą</w:t>
      </w:r>
      <w:proofErr w:type="spellEnd"/>
      <w:r w:rsidRPr="00657734">
        <w:rPr>
          <w:rFonts w:ascii="Verdana" w:hAnsi="Verdana"/>
          <w:sz w:val="18"/>
          <w:szCs w:val="18"/>
        </w:rPr>
        <w:t xml:space="preserve"> / małym przedsiębiorcą / średnim przedsiębiorcą / dużym przedsiębiorcą </w:t>
      </w:r>
      <w:r w:rsidRPr="00657734">
        <w:rPr>
          <w:rFonts w:ascii="Verdana" w:hAnsi="Verdana"/>
          <w:i/>
          <w:sz w:val="16"/>
          <w:szCs w:val="16"/>
        </w:rPr>
        <w:t>(niewłaściwe skreślić)</w:t>
      </w:r>
      <w:r w:rsidRPr="00657734">
        <w:rPr>
          <w:rFonts w:ascii="Verdana" w:hAnsi="Verdana"/>
          <w:sz w:val="16"/>
          <w:szCs w:val="16"/>
        </w:rPr>
        <w:t xml:space="preserve"> </w:t>
      </w:r>
    </w:p>
    <w:p w14:paraId="1B76A8E2" w14:textId="77777777" w:rsidR="008C41A8" w:rsidRPr="00657734" w:rsidRDefault="008C41A8" w:rsidP="008C41A8">
      <w:pPr>
        <w:spacing w:line="360" w:lineRule="auto"/>
        <w:ind w:left="360" w:right="470"/>
        <w:jc w:val="both"/>
        <w:rPr>
          <w:rFonts w:ascii="Verdana" w:hAnsi="Verdana"/>
          <w:sz w:val="18"/>
        </w:rPr>
      </w:pPr>
    </w:p>
    <w:p w14:paraId="60088A6F" w14:textId="32399396" w:rsidR="00637B0F" w:rsidRPr="00657734" w:rsidRDefault="008C41A8" w:rsidP="008C41A8">
      <w:pPr>
        <w:tabs>
          <w:tab w:val="num" w:pos="0"/>
        </w:tabs>
        <w:ind w:right="471"/>
        <w:jc w:val="right"/>
        <w:rPr>
          <w:rFonts w:ascii="Verdana" w:hAnsi="Verdana"/>
          <w:color w:val="000000" w:themeColor="text1"/>
          <w:sz w:val="18"/>
        </w:rPr>
      </w:pPr>
      <w:r w:rsidRPr="00657734">
        <w:rPr>
          <w:rFonts w:ascii="Verdana" w:hAnsi="Verdana"/>
          <w:sz w:val="18"/>
        </w:rPr>
        <w:t xml:space="preserve">                                                 </w:t>
      </w:r>
      <w:r w:rsidRPr="00657734">
        <w:rPr>
          <w:rFonts w:ascii="Verdana" w:hAnsi="Verdana"/>
          <w:sz w:val="18"/>
        </w:rPr>
        <w:tab/>
      </w:r>
      <w:r w:rsidRPr="00657734">
        <w:rPr>
          <w:rFonts w:ascii="Verdana" w:hAnsi="Verdana"/>
          <w:sz w:val="18"/>
        </w:rPr>
        <w:tab/>
      </w:r>
      <w:r w:rsidRPr="00657734">
        <w:rPr>
          <w:rFonts w:ascii="Verdana" w:hAnsi="Verdana"/>
          <w:sz w:val="18"/>
        </w:rPr>
        <w:tab/>
      </w:r>
      <w:r w:rsidRPr="00657734">
        <w:rPr>
          <w:rFonts w:ascii="Verdana" w:hAnsi="Verdana"/>
          <w:sz w:val="18"/>
        </w:rPr>
        <w:tab/>
        <w:t>Podpis Wykonawcy</w:t>
      </w:r>
    </w:p>
    <w:p w14:paraId="28B3356A" w14:textId="77777777" w:rsidR="00637B0F" w:rsidRPr="00657734" w:rsidRDefault="00637B0F" w:rsidP="00637B0F">
      <w:pPr>
        <w:tabs>
          <w:tab w:val="num" w:pos="0"/>
        </w:tabs>
        <w:ind w:right="471"/>
        <w:rPr>
          <w:rFonts w:ascii="Verdana" w:hAnsi="Verdana"/>
          <w:color w:val="000000" w:themeColor="text1"/>
          <w:sz w:val="18"/>
        </w:rPr>
      </w:pPr>
    </w:p>
    <w:p w14:paraId="7E14EAFC" w14:textId="77777777" w:rsidR="00637B0F" w:rsidRPr="00657734" w:rsidRDefault="00637B0F" w:rsidP="00637B0F">
      <w:pPr>
        <w:tabs>
          <w:tab w:val="num" w:pos="0"/>
        </w:tabs>
        <w:ind w:right="471"/>
        <w:rPr>
          <w:rFonts w:ascii="Verdana" w:hAnsi="Verdana"/>
          <w:color w:val="000000" w:themeColor="text1"/>
          <w:sz w:val="18"/>
        </w:rPr>
      </w:pPr>
    </w:p>
    <w:p w14:paraId="0387D0B1" w14:textId="77777777" w:rsidR="00637B0F" w:rsidRPr="00657734" w:rsidRDefault="00637B0F" w:rsidP="00637B0F">
      <w:pPr>
        <w:tabs>
          <w:tab w:val="num" w:pos="0"/>
        </w:tabs>
        <w:ind w:right="471"/>
        <w:rPr>
          <w:rFonts w:ascii="Verdana" w:hAnsi="Verdana"/>
          <w:color w:val="000000" w:themeColor="text1"/>
          <w:sz w:val="18"/>
        </w:rPr>
      </w:pPr>
    </w:p>
    <w:p w14:paraId="0C5DD59E" w14:textId="77777777" w:rsidR="00637B0F" w:rsidRPr="00657734" w:rsidRDefault="00637B0F" w:rsidP="00637B0F">
      <w:pPr>
        <w:tabs>
          <w:tab w:val="num" w:pos="0"/>
        </w:tabs>
        <w:ind w:right="471"/>
        <w:rPr>
          <w:rFonts w:ascii="Verdana" w:hAnsi="Verdana"/>
          <w:color w:val="000000" w:themeColor="text1"/>
          <w:sz w:val="18"/>
        </w:rPr>
      </w:pPr>
    </w:p>
    <w:p w14:paraId="475E3FD8" w14:textId="40AB7253" w:rsidR="00637B0F" w:rsidRPr="00657734" w:rsidRDefault="00637B0F" w:rsidP="00637B0F">
      <w:pPr>
        <w:tabs>
          <w:tab w:val="num" w:pos="0"/>
        </w:tabs>
        <w:ind w:right="471"/>
        <w:rPr>
          <w:rFonts w:ascii="Verdana" w:hAnsi="Verdana"/>
          <w:color w:val="000000" w:themeColor="text1"/>
          <w:sz w:val="18"/>
        </w:rPr>
      </w:pPr>
    </w:p>
    <w:p w14:paraId="05C42487" w14:textId="77777777" w:rsidR="00637B0F" w:rsidRPr="00657734" w:rsidRDefault="00637B0F" w:rsidP="00637B0F">
      <w:pPr>
        <w:tabs>
          <w:tab w:val="num" w:pos="0"/>
        </w:tabs>
        <w:ind w:right="471"/>
        <w:rPr>
          <w:rFonts w:ascii="Verdana" w:hAnsi="Verdana"/>
          <w:color w:val="000000" w:themeColor="text1"/>
          <w:sz w:val="18"/>
        </w:rPr>
      </w:pPr>
    </w:p>
    <w:p w14:paraId="434B1D3E" w14:textId="77777777" w:rsidR="00ED34B5" w:rsidRPr="00657734" w:rsidRDefault="00ED34B5">
      <w:pPr>
        <w:rPr>
          <w:rFonts w:ascii="Verdana" w:hAnsi="Verdana"/>
          <w:b/>
          <w:sz w:val="18"/>
          <w:szCs w:val="18"/>
        </w:rPr>
      </w:pPr>
      <w:r w:rsidRPr="00657734">
        <w:rPr>
          <w:rFonts w:ascii="Verdana" w:hAnsi="Verdana"/>
          <w:b/>
          <w:sz w:val="18"/>
          <w:szCs w:val="18"/>
        </w:rPr>
        <w:br w:type="page"/>
      </w:r>
    </w:p>
    <w:p w14:paraId="0E59A045" w14:textId="10846CB5" w:rsidR="00A661D3" w:rsidRPr="00657734" w:rsidRDefault="00A661D3" w:rsidP="00A661D3">
      <w:pPr>
        <w:spacing w:after="120" w:line="240" w:lineRule="exact"/>
        <w:ind w:right="492"/>
        <w:outlineLvl w:val="2"/>
        <w:rPr>
          <w:rFonts w:ascii="Verdana" w:hAnsi="Verdana"/>
          <w:b/>
          <w:sz w:val="18"/>
          <w:szCs w:val="18"/>
        </w:rPr>
      </w:pPr>
      <w:r w:rsidRPr="00657734">
        <w:rPr>
          <w:rFonts w:ascii="Verdana" w:hAnsi="Verdana"/>
          <w:b/>
          <w:sz w:val="18"/>
          <w:szCs w:val="18"/>
        </w:rPr>
        <w:lastRenderedPageBreak/>
        <w:t xml:space="preserve">Przetarg nr UMW / IZ / PN – 25 / 20                               Załącznik nr 2 do </w:t>
      </w:r>
      <w:proofErr w:type="spellStart"/>
      <w:r w:rsidRPr="00657734">
        <w:rPr>
          <w:rFonts w:ascii="Verdana" w:hAnsi="Verdana"/>
          <w:b/>
          <w:sz w:val="18"/>
          <w:szCs w:val="18"/>
        </w:rPr>
        <w:t>Siwz</w:t>
      </w:r>
      <w:proofErr w:type="spellEnd"/>
      <w:r w:rsidRPr="00657734">
        <w:rPr>
          <w:rFonts w:ascii="Verdana" w:hAnsi="Verdana"/>
          <w:b/>
          <w:sz w:val="18"/>
          <w:szCs w:val="18"/>
        </w:rPr>
        <w:t xml:space="preserve"> Część 2</w:t>
      </w:r>
    </w:p>
    <w:p w14:paraId="1F663C87" w14:textId="77777777" w:rsidR="00A661D3" w:rsidRPr="00657734" w:rsidRDefault="00A661D3" w:rsidP="00A661D3">
      <w:pPr>
        <w:spacing w:line="240" w:lineRule="exact"/>
        <w:ind w:right="-23"/>
        <w:jc w:val="center"/>
        <w:rPr>
          <w:rFonts w:ascii="Verdana" w:hAnsi="Verdana"/>
          <w:b/>
          <w:sz w:val="18"/>
          <w:szCs w:val="18"/>
        </w:rPr>
      </w:pPr>
    </w:p>
    <w:p w14:paraId="302CC922" w14:textId="77777777" w:rsidR="00A661D3" w:rsidRPr="00657734" w:rsidRDefault="00A661D3" w:rsidP="00A661D3">
      <w:pPr>
        <w:spacing w:line="240" w:lineRule="exact"/>
        <w:ind w:right="-23"/>
        <w:jc w:val="center"/>
        <w:rPr>
          <w:rFonts w:ascii="Verdana" w:hAnsi="Verdana"/>
          <w:b/>
          <w:sz w:val="18"/>
          <w:szCs w:val="18"/>
        </w:rPr>
      </w:pPr>
      <w:r w:rsidRPr="00657734">
        <w:rPr>
          <w:rFonts w:ascii="Verdana" w:hAnsi="Verdana"/>
          <w:b/>
          <w:sz w:val="18"/>
          <w:szCs w:val="18"/>
        </w:rPr>
        <w:t>SZCZEGÓŁOWY OPIS PRZEDMIOTU ZAMÓWIENIA</w:t>
      </w:r>
    </w:p>
    <w:p w14:paraId="412CD8C5" w14:textId="430C9D80" w:rsidR="00A661D3" w:rsidRPr="00657734" w:rsidRDefault="00A661D3" w:rsidP="00A661D3">
      <w:pPr>
        <w:spacing w:line="240" w:lineRule="exact"/>
        <w:ind w:right="-23"/>
        <w:jc w:val="center"/>
        <w:rPr>
          <w:rFonts w:ascii="Verdana" w:hAnsi="Verdana"/>
          <w:b/>
          <w:sz w:val="18"/>
          <w:szCs w:val="18"/>
        </w:rPr>
      </w:pPr>
      <w:r w:rsidRPr="00657734">
        <w:rPr>
          <w:rFonts w:ascii="Verdana" w:hAnsi="Verdana"/>
          <w:b/>
          <w:sz w:val="18"/>
          <w:szCs w:val="18"/>
        </w:rPr>
        <w:t>dla częś</w:t>
      </w:r>
      <w:r w:rsidR="001B16F4" w:rsidRPr="00657734">
        <w:rPr>
          <w:rFonts w:ascii="Verdana" w:hAnsi="Verdana"/>
          <w:b/>
          <w:sz w:val="18"/>
          <w:szCs w:val="18"/>
        </w:rPr>
        <w:t>ci</w:t>
      </w:r>
      <w:r w:rsidRPr="00657734">
        <w:rPr>
          <w:rFonts w:ascii="Verdana" w:hAnsi="Verdana"/>
          <w:b/>
          <w:sz w:val="18"/>
          <w:szCs w:val="18"/>
        </w:rPr>
        <w:t xml:space="preserve"> 2</w:t>
      </w:r>
    </w:p>
    <w:p w14:paraId="7084D8FA" w14:textId="77777777" w:rsidR="00A661D3" w:rsidRPr="00657734" w:rsidRDefault="00A661D3" w:rsidP="00A661D3">
      <w:pPr>
        <w:tabs>
          <w:tab w:val="num" w:pos="426"/>
        </w:tabs>
        <w:ind w:left="426" w:right="470" w:hanging="426"/>
        <w:rPr>
          <w:rFonts w:ascii="Verdana" w:hAnsi="Verdana"/>
          <w:color w:val="000000" w:themeColor="text1"/>
          <w:sz w:val="18"/>
        </w:rPr>
      </w:pPr>
    </w:p>
    <w:p w14:paraId="3384DFBD" w14:textId="77777777" w:rsidR="00A661D3" w:rsidRPr="00657734" w:rsidRDefault="00A661D3" w:rsidP="00A661D3">
      <w:pPr>
        <w:tabs>
          <w:tab w:val="num" w:pos="426"/>
        </w:tabs>
        <w:ind w:left="426" w:right="470" w:hanging="426"/>
        <w:rPr>
          <w:rFonts w:ascii="Verdana" w:hAnsi="Verdana"/>
          <w:color w:val="000000" w:themeColor="text1"/>
          <w:sz w:val="18"/>
        </w:rPr>
      </w:pPr>
    </w:p>
    <w:p w14:paraId="0BBD3175" w14:textId="5AC88145" w:rsidR="00637B0F" w:rsidRPr="00657734" w:rsidRDefault="00A661D3" w:rsidP="00A661D3">
      <w:pPr>
        <w:tabs>
          <w:tab w:val="num" w:pos="0"/>
        </w:tabs>
        <w:ind w:right="492"/>
        <w:jc w:val="both"/>
        <w:rPr>
          <w:rFonts w:ascii="Verdana" w:hAnsi="Verdana"/>
          <w:color w:val="000000" w:themeColor="text1"/>
          <w:sz w:val="18"/>
          <w:szCs w:val="18"/>
        </w:rPr>
      </w:pPr>
      <w:r w:rsidRPr="00657734">
        <w:rPr>
          <w:rFonts w:ascii="Verdana" w:hAnsi="Verdana"/>
          <w:b/>
          <w:color w:val="000000" w:themeColor="text1"/>
          <w:sz w:val="18"/>
          <w:szCs w:val="18"/>
        </w:rPr>
        <w:t>Świadczenie usług szkoleniowych z zakresu masażu sportowego dla studentów kierunku fizjoterapia</w:t>
      </w:r>
      <w:r w:rsidRPr="00657734">
        <w:rPr>
          <w:rFonts w:ascii="Verdana" w:hAnsi="Verdana"/>
          <w:b/>
          <w:sz w:val="18"/>
          <w:szCs w:val="18"/>
        </w:rPr>
        <w:t xml:space="preserve"> </w:t>
      </w:r>
      <w:r w:rsidRPr="00657734">
        <w:rPr>
          <w:rFonts w:ascii="Verdana" w:hAnsi="Verdana"/>
          <w:b/>
          <w:bCs/>
          <w:sz w:val="18"/>
          <w:szCs w:val="18"/>
        </w:rPr>
        <w:t>w ramach realizacji projektu: "Dolnośląscy liderzy Medycyny wdrożenie zintegrowanego programu podnoszenia kompetencji studentów, doktorantów, kadry dydaktycznej i administracyjnej Uniwersytetu Medycznego im. Piastów Śląskich we Wrocławiu".</w:t>
      </w:r>
    </w:p>
    <w:p w14:paraId="741F0515" w14:textId="77777777" w:rsidR="00637B0F" w:rsidRPr="00657734" w:rsidRDefault="00637B0F" w:rsidP="00637B0F">
      <w:pPr>
        <w:tabs>
          <w:tab w:val="num" w:pos="0"/>
        </w:tabs>
        <w:ind w:right="471"/>
        <w:rPr>
          <w:rFonts w:ascii="Verdana" w:hAnsi="Verdana"/>
          <w:color w:val="000000" w:themeColor="text1"/>
          <w:sz w:val="18"/>
        </w:rPr>
      </w:pPr>
    </w:p>
    <w:p w14:paraId="452D2F61" w14:textId="77777777" w:rsidR="00637B0F" w:rsidRPr="00657734" w:rsidRDefault="00637B0F" w:rsidP="00637B0F">
      <w:pPr>
        <w:tabs>
          <w:tab w:val="num" w:pos="0"/>
        </w:tabs>
        <w:ind w:right="471"/>
        <w:rPr>
          <w:rFonts w:ascii="Verdana" w:hAnsi="Verdana"/>
          <w:color w:val="000000" w:themeColor="text1"/>
          <w:sz w:val="18"/>
        </w:rPr>
      </w:pPr>
    </w:p>
    <w:p w14:paraId="74316A43" w14:textId="77777777" w:rsidR="00637B0F" w:rsidRPr="00657734" w:rsidRDefault="00637B0F" w:rsidP="00637B0F">
      <w:pPr>
        <w:tabs>
          <w:tab w:val="num" w:pos="0"/>
        </w:tabs>
        <w:ind w:right="471"/>
        <w:rPr>
          <w:rFonts w:ascii="Verdana" w:hAnsi="Verdana"/>
          <w:color w:val="000000" w:themeColor="text1"/>
          <w:sz w:val="18"/>
        </w:rPr>
      </w:pPr>
    </w:p>
    <w:p w14:paraId="26C683DA" w14:textId="77777777" w:rsidR="00637B0F" w:rsidRPr="00657734" w:rsidRDefault="00637B0F" w:rsidP="00637B0F">
      <w:pPr>
        <w:tabs>
          <w:tab w:val="num" w:pos="0"/>
        </w:tabs>
        <w:ind w:right="471"/>
        <w:rPr>
          <w:rFonts w:ascii="Verdana" w:hAnsi="Verdana"/>
          <w:sz w:val="18"/>
        </w:rPr>
      </w:pPr>
    </w:p>
    <w:p w14:paraId="1BDB7EA2" w14:textId="0BA3ECE2" w:rsidR="00A661D3" w:rsidRPr="00657734" w:rsidRDefault="00A661D3" w:rsidP="00A661D3">
      <w:pPr>
        <w:tabs>
          <w:tab w:val="left" w:pos="7079"/>
        </w:tabs>
        <w:rPr>
          <w:rFonts w:ascii="Verdana" w:hAnsi="Verdana"/>
          <w:sz w:val="18"/>
          <w:szCs w:val="18"/>
        </w:rPr>
      </w:pPr>
      <w:r w:rsidRPr="00657734">
        <w:rPr>
          <w:rFonts w:ascii="Verdana" w:hAnsi="Verdana"/>
          <w:sz w:val="18"/>
          <w:szCs w:val="18"/>
        </w:rPr>
        <w:t xml:space="preserve">1. </w:t>
      </w:r>
      <w:r w:rsidR="006127FD" w:rsidRPr="00657734">
        <w:rPr>
          <w:rFonts w:ascii="Verdana" w:hAnsi="Verdana"/>
          <w:sz w:val="18"/>
          <w:szCs w:val="18"/>
        </w:rPr>
        <w:t xml:space="preserve">  </w:t>
      </w:r>
      <w:r w:rsidRPr="00657734">
        <w:rPr>
          <w:rFonts w:ascii="Verdana" w:hAnsi="Verdana"/>
          <w:sz w:val="18"/>
          <w:szCs w:val="18"/>
        </w:rPr>
        <w:t xml:space="preserve">Charakterystyka szkolenia. </w:t>
      </w:r>
    </w:p>
    <w:p w14:paraId="4E95CF8A" w14:textId="48A03CC8" w:rsidR="00A661D3" w:rsidRPr="00657734" w:rsidRDefault="00A661D3" w:rsidP="00A661D3">
      <w:pPr>
        <w:tabs>
          <w:tab w:val="left" w:pos="7079"/>
        </w:tabs>
        <w:rPr>
          <w:rFonts w:ascii="Verdana" w:hAnsi="Verdana"/>
          <w:sz w:val="18"/>
          <w:szCs w:val="18"/>
        </w:rPr>
      </w:pPr>
      <w:r w:rsidRPr="00657734">
        <w:rPr>
          <w:rFonts w:ascii="Verdana" w:hAnsi="Verdana"/>
          <w:sz w:val="18"/>
          <w:szCs w:val="18"/>
        </w:rPr>
        <w:t xml:space="preserve">1) Szkolenie stacjonarne </w:t>
      </w:r>
      <w:r w:rsidR="00BA2699" w:rsidRPr="00657734">
        <w:rPr>
          <w:rFonts w:ascii="Verdana" w:hAnsi="Verdana"/>
          <w:sz w:val="18"/>
          <w:szCs w:val="18"/>
        </w:rPr>
        <w:t>odbywające się na terenie Uniwersytetu Medycznego we Wrocławiu (Zamawiający może zapewnić sale, 10 łóżek do masażu, 10 mat , krzesła i stoły) lub w miejscu które zapewni Wykonawca na terenie miasta Wrocławia, zakończone uzyskaniem certyfikatu ukończenia szkolenia.</w:t>
      </w:r>
      <w:r w:rsidRPr="00657734">
        <w:rPr>
          <w:rFonts w:ascii="Verdana" w:hAnsi="Verdana"/>
          <w:sz w:val="18"/>
          <w:szCs w:val="18"/>
        </w:rPr>
        <w:t xml:space="preserve"> </w:t>
      </w:r>
    </w:p>
    <w:p w14:paraId="1AAC5CD9" w14:textId="77777777" w:rsidR="006127FD" w:rsidRPr="00657734" w:rsidRDefault="00A661D3" w:rsidP="00A661D3">
      <w:pPr>
        <w:tabs>
          <w:tab w:val="left" w:pos="7079"/>
        </w:tabs>
        <w:rPr>
          <w:rFonts w:ascii="Verdana" w:hAnsi="Verdana"/>
          <w:sz w:val="18"/>
          <w:szCs w:val="18"/>
        </w:rPr>
      </w:pPr>
      <w:r w:rsidRPr="00657734">
        <w:rPr>
          <w:rFonts w:ascii="Verdana" w:hAnsi="Verdana"/>
          <w:sz w:val="18"/>
          <w:szCs w:val="18"/>
        </w:rPr>
        <w:t>2) Cele szkolenia: przygotowanie s</w:t>
      </w:r>
      <w:r w:rsidR="006127FD" w:rsidRPr="00657734">
        <w:rPr>
          <w:rFonts w:ascii="Verdana" w:hAnsi="Verdana"/>
          <w:sz w:val="18"/>
          <w:szCs w:val="18"/>
        </w:rPr>
        <w:t>tudentów do pracy z sportowcami</w:t>
      </w:r>
    </w:p>
    <w:p w14:paraId="2CE88AA2" w14:textId="32A2EF99" w:rsidR="00A661D3" w:rsidRPr="00657734" w:rsidRDefault="006127FD" w:rsidP="00A661D3">
      <w:pPr>
        <w:tabs>
          <w:tab w:val="left" w:pos="7079"/>
        </w:tabs>
        <w:rPr>
          <w:rFonts w:ascii="Verdana" w:hAnsi="Verdana"/>
          <w:sz w:val="18"/>
          <w:szCs w:val="18"/>
        </w:rPr>
      </w:pPr>
      <w:r w:rsidRPr="00657734">
        <w:rPr>
          <w:rFonts w:ascii="Verdana" w:hAnsi="Verdana"/>
          <w:sz w:val="18"/>
          <w:szCs w:val="18"/>
        </w:rPr>
        <w:t xml:space="preserve">3) </w:t>
      </w:r>
      <w:r w:rsidR="00A661D3" w:rsidRPr="00657734">
        <w:rPr>
          <w:rFonts w:ascii="Verdana" w:hAnsi="Verdana"/>
          <w:sz w:val="18"/>
          <w:szCs w:val="18"/>
        </w:rPr>
        <w:t>Szkolenie powinno poruszać tematykę w zakresie praktycznym i teoretycznym i nie być krótsze niż 16 h lekcyjnych</w:t>
      </w:r>
    </w:p>
    <w:p w14:paraId="701B3666" w14:textId="5271069D" w:rsidR="00A661D3" w:rsidRPr="00657734" w:rsidRDefault="00A661D3" w:rsidP="00A661D3">
      <w:pPr>
        <w:tabs>
          <w:tab w:val="left" w:pos="7079"/>
        </w:tabs>
        <w:rPr>
          <w:rFonts w:ascii="Verdana" w:hAnsi="Verdana"/>
          <w:sz w:val="18"/>
          <w:szCs w:val="18"/>
        </w:rPr>
      </w:pPr>
      <w:r w:rsidRPr="00657734">
        <w:rPr>
          <w:rFonts w:ascii="Verdana" w:hAnsi="Verdana"/>
          <w:sz w:val="18"/>
          <w:szCs w:val="18"/>
        </w:rPr>
        <w:t>-</w:t>
      </w:r>
      <w:r w:rsidR="006127FD" w:rsidRPr="00657734">
        <w:rPr>
          <w:rFonts w:ascii="Verdana" w:hAnsi="Verdana"/>
          <w:sz w:val="18"/>
          <w:szCs w:val="18"/>
        </w:rPr>
        <w:t xml:space="preserve"> </w:t>
      </w:r>
      <w:r w:rsidRPr="00657734">
        <w:rPr>
          <w:rFonts w:ascii="Verdana" w:hAnsi="Verdana"/>
          <w:sz w:val="18"/>
          <w:szCs w:val="18"/>
        </w:rPr>
        <w:t>Podstawy masażu sportowego – różnice między nim, a masażem klasycznym, leczniczym</w:t>
      </w:r>
    </w:p>
    <w:p w14:paraId="5F02E72E" w14:textId="0ACE0567" w:rsidR="00A661D3" w:rsidRPr="00657734" w:rsidRDefault="00A661D3" w:rsidP="00A661D3">
      <w:pPr>
        <w:tabs>
          <w:tab w:val="left" w:pos="7079"/>
        </w:tabs>
        <w:rPr>
          <w:rFonts w:ascii="Verdana" w:hAnsi="Verdana"/>
          <w:sz w:val="18"/>
          <w:szCs w:val="18"/>
        </w:rPr>
      </w:pPr>
      <w:r w:rsidRPr="00657734">
        <w:rPr>
          <w:rFonts w:ascii="Verdana" w:hAnsi="Verdana"/>
          <w:sz w:val="18"/>
          <w:szCs w:val="18"/>
        </w:rPr>
        <w:t>-</w:t>
      </w:r>
      <w:r w:rsidR="006127FD" w:rsidRPr="00657734">
        <w:rPr>
          <w:rFonts w:ascii="Verdana" w:hAnsi="Verdana"/>
          <w:sz w:val="18"/>
          <w:szCs w:val="18"/>
        </w:rPr>
        <w:t xml:space="preserve"> </w:t>
      </w:r>
      <w:r w:rsidRPr="00657734">
        <w:rPr>
          <w:rFonts w:ascii="Verdana" w:hAnsi="Verdana"/>
          <w:sz w:val="18"/>
          <w:szCs w:val="18"/>
        </w:rPr>
        <w:t>Omówienie i ćwiczenia praktyczne:</w:t>
      </w:r>
    </w:p>
    <w:p w14:paraId="0D6BC0EE" w14:textId="77777777" w:rsidR="00A661D3" w:rsidRPr="00657734" w:rsidRDefault="00A661D3" w:rsidP="00A661D3">
      <w:pPr>
        <w:tabs>
          <w:tab w:val="left" w:pos="7079"/>
        </w:tabs>
        <w:rPr>
          <w:rFonts w:ascii="Verdana" w:hAnsi="Verdana"/>
          <w:sz w:val="18"/>
          <w:szCs w:val="18"/>
        </w:rPr>
      </w:pPr>
      <w:r w:rsidRPr="00657734">
        <w:rPr>
          <w:rFonts w:ascii="Verdana" w:hAnsi="Verdana"/>
          <w:sz w:val="18"/>
          <w:szCs w:val="18"/>
        </w:rPr>
        <w:t>* klasyczny masaż sportowy</w:t>
      </w:r>
    </w:p>
    <w:p w14:paraId="79D52F8B" w14:textId="77777777" w:rsidR="00A661D3" w:rsidRPr="00657734" w:rsidRDefault="00A661D3" w:rsidP="00A661D3">
      <w:pPr>
        <w:tabs>
          <w:tab w:val="left" w:pos="7079"/>
        </w:tabs>
        <w:rPr>
          <w:rFonts w:ascii="Verdana" w:hAnsi="Verdana"/>
          <w:sz w:val="18"/>
          <w:szCs w:val="18"/>
        </w:rPr>
      </w:pPr>
      <w:r w:rsidRPr="00657734">
        <w:rPr>
          <w:rFonts w:ascii="Verdana" w:hAnsi="Verdana"/>
          <w:sz w:val="18"/>
          <w:szCs w:val="18"/>
        </w:rPr>
        <w:t>*masaż funkcyjny</w:t>
      </w:r>
    </w:p>
    <w:p w14:paraId="028DD379" w14:textId="77777777" w:rsidR="00A661D3" w:rsidRPr="00657734" w:rsidRDefault="00A661D3" w:rsidP="00A661D3">
      <w:pPr>
        <w:tabs>
          <w:tab w:val="left" w:pos="7079"/>
        </w:tabs>
        <w:rPr>
          <w:rFonts w:ascii="Verdana" w:hAnsi="Verdana"/>
          <w:sz w:val="18"/>
          <w:szCs w:val="18"/>
        </w:rPr>
      </w:pPr>
      <w:r w:rsidRPr="00657734">
        <w:rPr>
          <w:rFonts w:ascii="Verdana" w:hAnsi="Verdana"/>
          <w:sz w:val="18"/>
          <w:szCs w:val="18"/>
        </w:rPr>
        <w:t>* masaż poprzeczny</w:t>
      </w:r>
    </w:p>
    <w:p w14:paraId="15F672B2" w14:textId="77777777" w:rsidR="00A661D3" w:rsidRPr="00657734" w:rsidRDefault="00A661D3" w:rsidP="00A661D3">
      <w:pPr>
        <w:tabs>
          <w:tab w:val="left" w:pos="7079"/>
        </w:tabs>
        <w:rPr>
          <w:rFonts w:ascii="Verdana" w:hAnsi="Verdana"/>
          <w:sz w:val="18"/>
          <w:szCs w:val="18"/>
        </w:rPr>
      </w:pPr>
      <w:r w:rsidRPr="00657734">
        <w:rPr>
          <w:rFonts w:ascii="Verdana" w:hAnsi="Verdana"/>
          <w:sz w:val="18"/>
          <w:szCs w:val="18"/>
        </w:rPr>
        <w:t>*masaż izometryczny</w:t>
      </w:r>
    </w:p>
    <w:p w14:paraId="2A9AD0D0" w14:textId="77777777" w:rsidR="00A661D3" w:rsidRPr="00657734" w:rsidRDefault="00A661D3" w:rsidP="00A661D3">
      <w:pPr>
        <w:tabs>
          <w:tab w:val="left" w:pos="7079"/>
        </w:tabs>
        <w:rPr>
          <w:rFonts w:ascii="Verdana" w:hAnsi="Verdana"/>
          <w:sz w:val="18"/>
          <w:szCs w:val="18"/>
        </w:rPr>
      </w:pPr>
      <w:r w:rsidRPr="00657734">
        <w:rPr>
          <w:rFonts w:ascii="Verdana" w:hAnsi="Verdana"/>
          <w:sz w:val="18"/>
          <w:szCs w:val="18"/>
        </w:rPr>
        <w:t>*masaż kontrlateralny</w:t>
      </w:r>
    </w:p>
    <w:p w14:paraId="1049843F" w14:textId="77777777" w:rsidR="00A661D3" w:rsidRPr="00657734" w:rsidRDefault="00A661D3" w:rsidP="00A661D3">
      <w:pPr>
        <w:tabs>
          <w:tab w:val="left" w:pos="7079"/>
        </w:tabs>
        <w:rPr>
          <w:rFonts w:ascii="Verdana" w:hAnsi="Verdana"/>
          <w:sz w:val="18"/>
          <w:szCs w:val="18"/>
        </w:rPr>
      </w:pPr>
      <w:r w:rsidRPr="00657734">
        <w:rPr>
          <w:rFonts w:ascii="Verdana" w:hAnsi="Verdana"/>
          <w:sz w:val="18"/>
          <w:szCs w:val="18"/>
        </w:rPr>
        <w:t>* masaż cyrkulacyjny</w:t>
      </w:r>
    </w:p>
    <w:p w14:paraId="6F631FB4" w14:textId="07C5C6C4" w:rsidR="00A661D3" w:rsidRPr="00657734" w:rsidRDefault="00A661D3" w:rsidP="00A661D3">
      <w:pPr>
        <w:tabs>
          <w:tab w:val="left" w:pos="7079"/>
        </w:tabs>
        <w:rPr>
          <w:rFonts w:ascii="Verdana" w:hAnsi="Verdana"/>
          <w:sz w:val="18"/>
          <w:szCs w:val="18"/>
        </w:rPr>
      </w:pPr>
      <w:r w:rsidRPr="00657734">
        <w:rPr>
          <w:rFonts w:ascii="Verdana" w:hAnsi="Verdana"/>
          <w:sz w:val="18"/>
          <w:szCs w:val="18"/>
        </w:rPr>
        <w:t>-</w:t>
      </w:r>
      <w:r w:rsidR="006127FD" w:rsidRPr="00657734">
        <w:rPr>
          <w:rFonts w:ascii="Verdana" w:hAnsi="Verdana"/>
          <w:sz w:val="18"/>
          <w:szCs w:val="18"/>
        </w:rPr>
        <w:t xml:space="preserve"> </w:t>
      </w:r>
      <w:r w:rsidRPr="00657734">
        <w:rPr>
          <w:rFonts w:ascii="Verdana" w:hAnsi="Verdana"/>
          <w:sz w:val="18"/>
          <w:szCs w:val="18"/>
        </w:rPr>
        <w:t>masaż w różnych etapach cyklu treningowego</w:t>
      </w:r>
    </w:p>
    <w:p w14:paraId="2FB16DDA" w14:textId="5C751A4C" w:rsidR="00ED6812" w:rsidRPr="00657734" w:rsidRDefault="00A661D3" w:rsidP="00A661D3">
      <w:pPr>
        <w:ind w:right="471"/>
        <w:rPr>
          <w:rFonts w:ascii="Verdana" w:hAnsi="Verdana"/>
          <w:sz w:val="18"/>
          <w:szCs w:val="18"/>
        </w:rPr>
      </w:pPr>
      <w:r w:rsidRPr="00657734">
        <w:rPr>
          <w:rFonts w:ascii="Verdana" w:hAnsi="Verdana"/>
          <w:sz w:val="18"/>
          <w:szCs w:val="18"/>
        </w:rPr>
        <w:t>-</w:t>
      </w:r>
      <w:r w:rsidR="006127FD" w:rsidRPr="00657734">
        <w:rPr>
          <w:rFonts w:ascii="Verdana" w:hAnsi="Verdana"/>
          <w:sz w:val="18"/>
          <w:szCs w:val="18"/>
        </w:rPr>
        <w:t xml:space="preserve"> m</w:t>
      </w:r>
      <w:r w:rsidRPr="00657734">
        <w:rPr>
          <w:rFonts w:ascii="Verdana" w:hAnsi="Verdana"/>
          <w:sz w:val="18"/>
          <w:szCs w:val="18"/>
        </w:rPr>
        <w:t>etodyka wykonywania masażu sportowego na wszystkich partiach ciała</w:t>
      </w:r>
    </w:p>
    <w:p w14:paraId="137EAD81" w14:textId="4604C1C5" w:rsidR="00A5679A" w:rsidRPr="00657734" w:rsidRDefault="00A5679A" w:rsidP="00A5679A">
      <w:pPr>
        <w:tabs>
          <w:tab w:val="num" w:pos="0"/>
        </w:tabs>
        <w:ind w:right="470"/>
        <w:rPr>
          <w:rFonts w:ascii="Verdana" w:hAnsi="Verdana"/>
          <w:b/>
          <w:bCs/>
          <w:sz w:val="18"/>
          <w:szCs w:val="18"/>
        </w:rPr>
      </w:pPr>
      <w:r w:rsidRPr="00657734">
        <w:rPr>
          <w:rFonts w:ascii="Verdana" w:hAnsi="Verdana"/>
          <w:sz w:val="18"/>
          <w:szCs w:val="18"/>
          <w:bdr w:val="none" w:sz="0" w:space="0" w:color="auto" w:frame="1"/>
        </w:rPr>
        <w:t xml:space="preserve">4) Szkolenie musi </w:t>
      </w:r>
      <w:r w:rsidRPr="00657734">
        <w:rPr>
          <w:rFonts w:ascii="Verdana" w:hAnsi="Verdana"/>
          <w:sz w:val="18"/>
          <w:szCs w:val="18"/>
        </w:rPr>
        <w:t xml:space="preserve">spełniać wymogi KRF dotyczące </w:t>
      </w:r>
      <w:r w:rsidR="008C7B33" w:rsidRPr="00657734">
        <w:rPr>
          <w:rFonts w:ascii="Verdana" w:hAnsi="Verdana"/>
          <w:sz w:val="18"/>
          <w:szCs w:val="18"/>
        </w:rPr>
        <w:t>akredytacji/rekomendacji</w:t>
      </w:r>
      <w:r w:rsidRPr="00657734">
        <w:rPr>
          <w:rFonts w:ascii="Verdana" w:hAnsi="Verdana"/>
          <w:sz w:val="18"/>
          <w:szCs w:val="18"/>
        </w:rPr>
        <w:t xml:space="preserve"> kursów w okresie przejściowym, zgodnie z Uchwałą NR 227/I KRF `Krajowej Rady Fizjoterapeutów z dnia 29 maja 2018 roku w sprawie ustalania Kryteriów ciągłego Doskonalenia Zawodowego Fizjoterapeutów.</w:t>
      </w:r>
    </w:p>
    <w:p w14:paraId="16148C10" w14:textId="2E753872" w:rsidR="00637B0F" w:rsidRPr="00657734" w:rsidRDefault="00637B0F" w:rsidP="00A661D3">
      <w:pPr>
        <w:pStyle w:val="Akapitzlist"/>
        <w:numPr>
          <w:ilvl w:val="2"/>
          <w:numId w:val="18"/>
        </w:numPr>
        <w:tabs>
          <w:tab w:val="clear" w:pos="928"/>
          <w:tab w:val="num" w:pos="568"/>
        </w:tabs>
        <w:ind w:left="426" w:right="471"/>
        <w:rPr>
          <w:rFonts w:ascii="Verdana" w:hAnsi="Verdana"/>
          <w:sz w:val="18"/>
          <w:szCs w:val="18"/>
        </w:rPr>
      </w:pPr>
      <w:r w:rsidRPr="00657734">
        <w:rPr>
          <w:rFonts w:ascii="Verdana" w:hAnsi="Verdana"/>
          <w:sz w:val="18"/>
          <w:szCs w:val="18"/>
        </w:rPr>
        <w:t>Dodatkowe informacje.</w:t>
      </w:r>
    </w:p>
    <w:p w14:paraId="28BD113F" w14:textId="4A05673E" w:rsidR="008C41A8" w:rsidRPr="00657734" w:rsidRDefault="00637B0F" w:rsidP="00BA2699">
      <w:pPr>
        <w:pStyle w:val="Akapitzlist"/>
        <w:numPr>
          <w:ilvl w:val="0"/>
          <w:numId w:val="85"/>
        </w:numPr>
        <w:ind w:left="851" w:right="471" w:hanging="425"/>
        <w:rPr>
          <w:rFonts w:ascii="Verdana" w:hAnsi="Verdana"/>
          <w:color w:val="000000" w:themeColor="text1"/>
          <w:sz w:val="18"/>
          <w:szCs w:val="18"/>
        </w:rPr>
      </w:pPr>
      <w:r w:rsidRPr="00657734">
        <w:rPr>
          <w:rFonts w:ascii="Verdana" w:hAnsi="Verdana"/>
          <w:sz w:val="18"/>
          <w:szCs w:val="18"/>
        </w:rPr>
        <w:t>Liczba osób biorących u</w:t>
      </w:r>
      <w:r w:rsidR="00492B55" w:rsidRPr="00657734">
        <w:rPr>
          <w:rFonts w:ascii="Verdana" w:hAnsi="Verdana"/>
          <w:sz w:val="18"/>
          <w:szCs w:val="18"/>
        </w:rPr>
        <w:t xml:space="preserve">dział w szkoleniu: maksymalnie </w:t>
      </w:r>
      <w:r w:rsidR="006127FD" w:rsidRPr="00657734">
        <w:rPr>
          <w:rFonts w:ascii="Verdana" w:hAnsi="Verdana"/>
          <w:sz w:val="18"/>
          <w:szCs w:val="18"/>
        </w:rPr>
        <w:t>15</w:t>
      </w:r>
      <w:r w:rsidRPr="00657734">
        <w:rPr>
          <w:rFonts w:ascii="Verdana" w:hAnsi="Verdana"/>
          <w:sz w:val="18"/>
          <w:szCs w:val="18"/>
        </w:rPr>
        <w:t xml:space="preserve"> osób.</w:t>
      </w:r>
      <w:r w:rsidR="008C41A8" w:rsidRPr="00657734">
        <w:rPr>
          <w:rFonts w:ascii="Verdana" w:hAnsi="Verdana"/>
          <w:color w:val="000000" w:themeColor="text1"/>
          <w:sz w:val="18"/>
        </w:rPr>
        <w:br w:type="page"/>
      </w:r>
    </w:p>
    <w:p w14:paraId="59A2DC8C" w14:textId="2C7075A4" w:rsidR="008C41A8" w:rsidRPr="00657734" w:rsidRDefault="008C41A8" w:rsidP="008C41A8">
      <w:pPr>
        <w:tabs>
          <w:tab w:val="left" w:pos="0"/>
        </w:tabs>
        <w:ind w:right="470"/>
        <w:rPr>
          <w:rFonts w:ascii="Verdana" w:hAnsi="Verdana"/>
          <w:b/>
          <w:bCs/>
          <w:sz w:val="18"/>
        </w:rPr>
      </w:pPr>
      <w:r w:rsidRPr="00657734">
        <w:rPr>
          <w:rFonts w:ascii="Verdana" w:hAnsi="Verdana"/>
          <w:b/>
          <w:bCs/>
          <w:sz w:val="18"/>
          <w:szCs w:val="18"/>
        </w:rPr>
        <w:lastRenderedPageBreak/>
        <w:t xml:space="preserve">Przetarg nr UMW / IZ / PN – 25 / 20  </w:t>
      </w:r>
      <w:r w:rsidRPr="00657734">
        <w:rPr>
          <w:rFonts w:ascii="Verdana" w:hAnsi="Verdana"/>
          <w:b/>
          <w:bCs/>
          <w:sz w:val="18"/>
        </w:rPr>
        <w:t xml:space="preserve">                                       Załącznik 3 do </w:t>
      </w:r>
      <w:proofErr w:type="spellStart"/>
      <w:r w:rsidRPr="00657734">
        <w:rPr>
          <w:rFonts w:ascii="Verdana" w:hAnsi="Verdana"/>
          <w:b/>
          <w:bCs/>
          <w:sz w:val="18"/>
        </w:rPr>
        <w:t>Siwz</w:t>
      </w:r>
      <w:proofErr w:type="spellEnd"/>
      <w:r w:rsidRPr="00657734">
        <w:rPr>
          <w:rFonts w:ascii="Verdana" w:hAnsi="Verdana"/>
          <w:b/>
          <w:bCs/>
          <w:sz w:val="18"/>
        </w:rPr>
        <w:t xml:space="preserve"> Część 2</w:t>
      </w:r>
    </w:p>
    <w:p w14:paraId="57F3BF6C" w14:textId="77777777" w:rsidR="008C41A8" w:rsidRPr="00657734" w:rsidRDefault="008C41A8" w:rsidP="008C41A8">
      <w:pPr>
        <w:tabs>
          <w:tab w:val="left" w:pos="0"/>
        </w:tabs>
        <w:ind w:right="470"/>
        <w:rPr>
          <w:rFonts w:ascii="Verdana" w:hAnsi="Verdana"/>
          <w:b/>
          <w:bCs/>
          <w:sz w:val="18"/>
        </w:rPr>
      </w:pPr>
    </w:p>
    <w:p w14:paraId="3D0386E6" w14:textId="77777777" w:rsidR="008C41A8" w:rsidRPr="00657734" w:rsidRDefault="008C41A8" w:rsidP="008C41A8">
      <w:pPr>
        <w:tabs>
          <w:tab w:val="left" w:pos="0"/>
        </w:tabs>
        <w:ind w:right="470"/>
        <w:rPr>
          <w:rFonts w:ascii="Verdana" w:hAnsi="Verdana"/>
          <w:b/>
          <w:bCs/>
          <w:sz w:val="18"/>
        </w:rPr>
      </w:pPr>
    </w:p>
    <w:p w14:paraId="4B5AF846" w14:textId="77777777" w:rsidR="008C41A8" w:rsidRPr="00657734" w:rsidRDefault="008C41A8" w:rsidP="008C41A8">
      <w:pPr>
        <w:tabs>
          <w:tab w:val="left" w:pos="0"/>
        </w:tabs>
        <w:ind w:right="470"/>
        <w:jc w:val="center"/>
        <w:rPr>
          <w:rFonts w:ascii="Verdana" w:hAnsi="Verdana"/>
          <w:b/>
          <w:bCs/>
          <w:sz w:val="20"/>
          <w:szCs w:val="20"/>
        </w:rPr>
      </w:pPr>
      <w:r w:rsidRPr="00657734">
        <w:rPr>
          <w:rFonts w:ascii="Verdana" w:hAnsi="Verdana"/>
          <w:b/>
          <w:bCs/>
          <w:sz w:val="20"/>
          <w:szCs w:val="20"/>
        </w:rPr>
        <w:t>Wykaz doświadczenia zawodowego trenera/trenerów</w:t>
      </w:r>
    </w:p>
    <w:p w14:paraId="7BF383A5" w14:textId="473F797D" w:rsidR="008C41A8" w:rsidRPr="00657734" w:rsidRDefault="008C41A8" w:rsidP="008C41A8">
      <w:pPr>
        <w:tabs>
          <w:tab w:val="left" w:pos="0"/>
        </w:tabs>
        <w:ind w:right="470"/>
        <w:jc w:val="center"/>
        <w:rPr>
          <w:rFonts w:ascii="Verdana" w:hAnsi="Verdana"/>
          <w:b/>
          <w:bCs/>
          <w:sz w:val="18"/>
        </w:rPr>
      </w:pPr>
      <w:r w:rsidRPr="00657734">
        <w:rPr>
          <w:rFonts w:ascii="Verdana" w:hAnsi="Verdana"/>
          <w:b/>
          <w:bCs/>
          <w:sz w:val="18"/>
        </w:rPr>
        <w:t xml:space="preserve">dla części </w:t>
      </w:r>
      <w:r w:rsidRPr="00657734">
        <w:rPr>
          <w:rFonts w:ascii="Verdana" w:hAnsi="Verdana"/>
          <w:b/>
          <w:sz w:val="18"/>
        </w:rPr>
        <w:t>2</w:t>
      </w:r>
    </w:p>
    <w:p w14:paraId="480E5890" w14:textId="77777777" w:rsidR="008C41A8" w:rsidRPr="00657734" w:rsidRDefault="008C41A8" w:rsidP="008C41A8">
      <w:pPr>
        <w:tabs>
          <w:tab w:val="left" w:pos="0"/>
        </w:tabs>
        <w:ind w:right="470"/>
        <w:jc w:val="center"/>
        <w:rPr>
          <w:rFonts w:ascii="Verdana" w:hAnsi="Verdana"/>
          <w:b/>
          <w:bCs/>
          <w:sz w:val="20"/>
          <w:szCs w:val="20"/>
        </w:rPr>
      </w:pPr>
      <w:r w:rsidRPr="00657734">
        <w:rPr>
          <w:rFonts w:ascii="Verdana" w:hAnsi="Verdana"/>
          <w:b/>
          <w:bCs/>
          <w:sz w:val="20"/>
          <w:szCs w:val="20"/>
        </w:rPr>
        <w:t xml:space="preserve"> </w:t>
      </w:r>
    </w:p>
    <w:p w14:paraId="69685D75" w14:textId="77777777" w:rsidR="008C41A8" w:rsidRPr="00657734" w:rsidRDefault="008C41A8" w:rsidP="008C41A8">
      <w:pPr>
        <w:tabs>
          <w:tab w:val="left" w:pos="0"/>
        </w:tabs>
        <w:ind w:right="470"/>
        <w:jc w:val="center"/>
        <w:rPr>
          <w:rFonts w:ascii="Verdana" w:hAnsi="Verdana"/>
          <w:b/>
          <w:bCs/>
          <w:sz w:val="20"/>
          <w:szCs w:val="20"/>
        </w:rPr>
      </w:pPr>
    </w:p>
    <w:p w14:paraId="63D646D7" w14:textId="77777777" w:rsidR="008C41A8" w:rsidRPr="00657734" w:rsidRDefault="008C41A8" w:rsidP="00642D50">
      <w:pPr>
        <w:pStyle w:val="Akapitzlist"/>
        <w:numPr>
          <w:ilvl w:val="0"/>
          <w:numId w:val="99"/>
        </w:numPr>
        <w:tabs>
          <w:tab w:val="clear" w:pos="1980"/>
          <w:tab w:val="left" w:pos="0"/>
        </w:tabs>
        <w:ind w:left="426" w:right="470"/>
        <w:jc w:val="both"/>
        <w:rPr>
          <w:rFonts w:ascii="Verdana" w:hAnsi="Verdana"/>
          <w:bCs/>
          <w:sz w:val="18"/>
        </w:rPr>
      </w:pPr>
      <w:r w:rsidRPr="00657734">
        <w:rPr>
          <w:rFonts w:ascii="Verdana" w:hAnsi="Verdana"/>
          <w:bCs/>
          <w:sz w:val="18"/>
        </w:rPr>
        <w:t xml:space="preserve">Zarejestrowana nazwa Wykonawcy: </w:t>
      </w:r>
    </w:p>
    <w:p w14:paraId="2E68912E" w14:textId="77777777" w:rsidR="008C41A8" w:rsidRPr="00657734" w:rsidRDefault="008C41A8" w:rsidP="008C41A8">
      <w:pPr>
        <w:tabs>
          <w:tab w:val="left" w:pos="0"/>
        </w:tabs>
        <w:ind w:right="470"/>
        <w:jc w:val="both"/>
        <w:rPr>
          <w:rFonts w:ascii="Verdana" w:hAnsi="Verdana"/>
          <w:bCs/>
          <w:sz w:val="18"/>
        </w:rPr>
      </w:pPr>
    </w:p>
    <w:p w14:paraId="7C965AD6" w14:textId="77777777" w:rsidR="008C41A8" w:rsidRPr="00657734" w:rsidRDefault="008C41A8" w:rsidP="008C41A8">
      <w:pPr>
        <w:tabs>
          <w:tab w:val="left" w:pos="426"/>
        </w:tabs>
        <w:ind w:left="426" w:right="470"/>
        <w:jc w:val="both"/>
        <w:rPr>
          <w:rFonts w:ascii="Verdana" w:hAnsi="Verdana"/>
          <w:bCs/>
          <w:sz w:val="18"/>
        </w:rPr>
      </w:pPr>
      <w:r w:rsidRPr="00657734">
        <w:rPr>
          <w:rFonts w:ascii="Verdana" w:hAnsi="Verdana"/>
          <w:bCs/>
          <w:sz w:val="18"/>
        </w:rPr>
        <w:t>....................................................................................................................................</w:t>
      </w:r>
    </w:p>
    <w:p w14:paraId="2F27CEBC" w14:textId="77777777" w:rsidR="008C41A8" w:rsidRPr="00657734" w:rsidRDefault="008C41A8" w:rsidP="00642D50">
      <w:pPr>
        <w:pStyle w:val="Akapitzlist"/>
        <w:numPr>
          <w:ilvl w:val="0"/>
          <w:numId w:val="99"/>
        </w:numPr>
        <w:tabs>
          <w:tab w:val="clear" w:pos="1980"/>
          <w:tab w:val="num" w:pos="426"/>
        </w:tabs>
        <w:ind w:left="426" w:right="470" w:hanging="426"/>
        <w:jc w:val="both"/>
        <w:rPr>
          <w:rFonts w:ascii="Verdana" w:hAnsi="Verdana"/>
          <w:bCs/>
          <w:sz w:val="18"/>
        </w:rPr>
      </w:pPr>
      <w:r w:rsidRPr="00657734">
        <w:rPr>
          <w:rFonts w:ascii="Verdana" w:hAnsi="Verdana"/>
          <w:bCs/>
          <w:sz w:val="18"/>
        </w:rPr>
        <w:t xml:space="preserve">Adres Wykonawcy: </w:t>
      </w:r>
    </w:p>
    <w:p w14:paraId="2532DA0A" w14:textId="77777777" w:rsidR="008C41A8" w:rsidRPr="00657734" w:rsidRDefault="008C41A8" w:rsidP="008C41A8">
      <w:pPr>
        <w:tabs>
          <w:tab w:val="left" w:pos="0"/>
        </w:tabs>
        <w:ind w:right="470"/>
        <w:jc w:val="both"/>
        <w:rPr>
          <w:rFonts w:ascii="Verdana" w:hAnsi="Verdana"/>
          <w:bCs/>
          <w:sz w:val="18"/>
        </w:rPr>
      </w:pPr>
    </w:p>
    <w:p w14:paraId="2AE38002" w14:textId="77777777" w:rsidR="008C41A8" w:rsidRPr="00657734" w:rsidRDefault="008C41A8" w:rsidP="008C41A8">
      <w:pPr>
        <w:tabs>
          <w:tab w:val="left" w:pos="426"/>
        </w:tabs>
        <w:ind w:left="426" w:right="470"/>
        <w:jc w:val="both"/>
        <w:rPr>
          <w:rFonts w:ascii="Verdana" w:hAnsi="Verdana"/>
          <w:bCs/>
          <w:sz w:val="18"/>
        </w:rPr>
      </w:pPr>
      <w:r w:rsidRPr="00657734">
        <w:rPr>
          <w:rFonts w:ascii="Verdana" w:hAnsi="Verdana"/>
          <w:bCs/>
          <w:sz w:val="18"/>
        </w:rPr>
        <w:t>....................................................................................................................................</w:t>
      </w:r>
    </w:p>
    <w:p w14:paraId="74B2A66A" w14:textId="77777777" w:rsidR="008C41A8" w:rsidRPr="00657734" w:rsidRDefault="008C41A8" w:rsidP="00642D50">
      <w:pPr>
        <w:pStyle w:val="Akapitzlist"/>
        <w:numPr>
          <w:ilvl w:val="0"/>
          <w:numId w:val="99"/>
        </w:numPr>
        <w:tabs>
          <w:tab w:val="clear" w:pos="1980"/>
          <w:tab w:val="left" w:pos="0"/>
          <w:tab w:val="num" w:pos="426"/>
        </w:tabs>
        <w:ind w:left="426" w:right="470" w:hanging="426"/>
        <w:jc w:val="both"/>
        <w:rPr>
          <w:rFonts w:ascii="Verdana" w:hAnsi="Verdana"/>
          <w:bCs/>
          <w:sz w:val="18"/>
        </w:rPr>
      </w:pPr>
      <w:r w:rsidRPr="00657734">
        <w:rPr>
          <w:rFonts w:ascii="Verdana" w:hAnsi="Verdana"/>
          <w:bCs/>
          <w:sz w:val="18"/>
        </w:rPr>
        <w:t>Nazwiska osób po stronie Wykonawcy uprawnionych do jego reprezentowania przy sporządzaniu niniejszej oferty:</w:t>
      </w:r>
    </w:p>
    <w:p w14:paraId="04A71A9C" w14:textId="77777777" w:rsidR="008C41A8" w:rsidRPr="00657734" w:rsidRDefault="008C41A8" w:rsidP="008C41A8">
      <w:pPr>
        <w:tabs>
          <w:tab w:val="left" w:pos="0"/>
        </w:tabs>
        <w:ind w:right="470"/>
        <w:jc w:val="both"/>
        <w:rPr>
          <w:rFonts w:ascii="Verdana" w:hAnsi="Verdana"/>
          <w:bCs/>
          <w:sz w:val="18"/>
        </w:rPr>
      </w:pPr>
    </w:p>
    <w:p w14:paraId="19B48DF1" w14:textId="77777777" w:rsidR="008C41A8" w:rsidRPr="00657734" w:rsidRDefault="008C41A8" w:rsidP="008C41A8">
      <w:pPr>
        <w:tabs>
          <w:tab w:val="left" w:pos="426"/>
        </w:tabs>
        <w:ind w:left="426" w:right="470"/>
        <w:jc w:val="both"/>
        <w:rPr>
          <w:rFonts w:ascii="Verdana" w:hAnsi="Verdana"/>
          <w:bCs/>
          <w:sz w:val="18"/>
          <w:lang w:val="en-US"/>
        </w:rPr>
      </w:pPr>
      <w:r w:rsidRPr="00657734">
        <w:rPr>
          <w:rFonts w:ascii="Verdana" w:hAnsi="Verdana"/>
          <w:bCs/>
          <w:sz w:val="18"/>
          <w:lang w:val="en-US"/>
        </w:rPr>
        <w:t>....................................................................................................................................</w:t>
      </w:r>
    </w:p>
    <w:p w14:paraId="3EB62407" w14:textId="77777777" w:rsidR="008C41A8" w:rsidRPr="00657734" w:rsidRDefault="008C41A8" w:rsidP="008C41A8">
      <w:pPr>
        <w:tabs>
          <w:tab w:val="left" w:pos="0"/>
        </w:tabs>
        <w:ind w:right="470"/>
        <w:jc w:val="both"/>
        <w:rPr>
          <w:rFonts w:ascii="Verdana" w:hAnsi="Verdana"/>
          <w:bCs/>
          <w:sz w:val="18"/>
          <w:lang w:val="en-US"/>
        </w:rPr>
      </w:pPr>
    </w:p>
    <w:p w14:paraId="6C90F356" w14:textId="77777777" w:rsidR="008C41A8" w:rsidRPr="00657734" w:rsidRDefault="008C41A8" w:rsidP="008C41A8">
      <w:pPr>
        <w:ind w:right="470"/>
        <w:rPr>
          <w:rFonts w:ascii="Verdana" w:hAnsi="Verdana"/>
          <w:iCs/>
          <w:sz w:val="18"/>
          <w:szCs w:val="18"/>
          <w:lang w:val="de-DE"/>
        </w:rPr>
      </w:pPr>
      <w:r w:rsidRPr="00657734">
        <w:rPr>
          <w:rFonts w:ascii="Verdana" w:hAnsi="Verdana"/>
          <w:iCs/>
          <w:sz w:val="18"/>
          <w:szCs w:val="18"/>
          <w:lang w:val="de-DE"/>
        </w:rPr>
        <w:t xml:space="preserve">4. NIP.................................      5. </w:t>
      </w:r>
      <w:proofErr w:type="spellStart"/>
      <w:r w:rsidRPr="00657734">
        <w:rPr>
          <w:rFonts w:ascii="Verdana" w:hAnsi="Verdana"/>
          <w:iCs/>
          <w:sz w:val="18"/>
          <w:szCs w:val="18"/>
          <w:lang w:val="de-DE"/>
        </w:rPr>
        <w:t>Regon</w:t>
      </w:r>
      <w:proofErr w:type="spellEnd"/>
      <w:r w:rsidRPr="00657734">
        <w:rPr>
          <w:rFonts w:ascii="Verdana" w:hAnsi="Verdana"/>
          <w:iCs/>
          <w:sz w:val="18"/>
          <w:szCs w:val="18"/>
          <w:lang w:val="de-DE"/>
        </w:rPr>
        <w:t xml:space="preserve">.............................    6.  Fax ...................................      </w:t>
      </w:r>
      <w:r w:rsidRPr="00657734">
        <w:rPr>
          <w:rFonts w:ascii="Verdana" w:hAnsi="Verdana"/>
          <w:iCs/>
          <w:sz w:val="18"/>
          <w:szCs w:val="18"/>
          <w:lang w:val="de-DE"/>
        </w:rPr>
        <w:br/>
      </w:r>
    </w:p>
    <w:p w14:paraId="0FD41F6F" w14:textId="77777777" w:rsidR="008C41A8" w:rsidRPr="00657734" w:rsidRDefault="008C41A8" w:rsidP="008C41A8">
      <w:pPr>
        <w:tabs>
          <w:tab w:val="left" w:pos="0"/>
        </w:tabs>
        <w:ind w:right="470"/>
        <w:rPr>
          <w:rFonts w:ascii="Verdana" w:hAnsi="Verdana"/>
          <w:bCs/>
          <w:sz w:val="18"/>
        </w:rPr>
      </w:pPr>
      <w:r w:rsidRPr="00657734">
        <w:rPr>
          <w:rFonts w:ascii="Verdana" w:hAnsi="Verdana"/>
          <w:iCs/>
          <w:sz w:val="18"/>
          <w:szCs w:val="18"/>
          <w:lang w:val="de-DE"/>
        </w:rPr>
        <w:t xml:space="preserve">7. </w:t>
      </w:r>
      <w:proofErr w:type="spellStart"/>
      <w:r w:rsidRPr="00657734">
        <w:rPr>
          <w:rFonts w:ascii="Verdana" w:hAnsi="Verdana"/>
          <w:iCs/>
          <w:sz w:val="18"/>
          <w:szCs w:val="18"/>
          <w:lang w:val="de-DE"/>
        </w:rPr>
        <w:t>E-ma</w:t>
      </w:r>
      <w:r w:rsidRPr="00657734">
        <w:rPr>
          <w:rFonts w:ascii="Verdana" w:hAnsi="Verdana"/>
          <w:sz w:val="18"/>
          <w:szCs w:val="18"/>
          <w:lang w:val="de-DE"/>
        </w:rPr>
        <w:t>il</w:t>
      </w:r>
      <w:proofErr w:type="spellEnd"/>
      <w:r w:rsidRPr="00657734">
        <w:rPr>
          <w:rFonts w:ascii="Verdana" w:hAnsi="Verdana"/>
          <w:sz w:val="18"/>
          <w:szCs w:val="18"/>
          <w:lang w:val="de-DE"/>
        </w:rPr>
        <w:t xml:space="preserve"> .........................................................    8. </w:t>
      </w:r>
      <w:proofErr w:type="spellStart"/>
      <w:r w:rsidRPr="00657734">
        <w:rPr>
          <w:rFonts w:ascii="Verdana" w:hAnsi="Verdana"/>
          <w:sz w:val="18"/>
          <w:szCs w:val="18"/>
          <w:lang w:val="de-DE"/>
        </w:rPr>
        <w:t>www</w:t>
      </w:r>
      <w:proofErr w:type="spellEnd"/>
      <w:r w:rsidRPr="00657734">
        <w:rPr>
          <w:rFonts w:ascii="Verdana" w:hAnsi="Verdana"/>
          <w:sz w:val="18"/>
          <w:szCs w:val="18"/>
          <w:lang w:val="de-DE"/>
        </w:rPr>
        <w:t xml:space="preserve"> ...</w:t>
      </w:r>
      <w:r w:rsidRPr="00657734">
        <w:rPr>
          <w:rFonts w:ascii="Verdana" w:hAnsi="Verdana"/>
          <w:iCs/>
          <w:sz w:val="18"/>
          <w:szCs w:val="18"/>
          <w:lang w:val="de-DE"/>
        </w:rPr>
        <w:t>.................................................</w:t>
      </w:r>
    </w:p>
    <w:p w14:paraId="57C69C18" w14:textId="77777777" w:rsidR="008C41A8" w:rsidRPr="00657734" w:rsidRDefault="008C41A8" w:rsidP="008C41A8">
      <w:pPr>
        <w:tabs>
          <w:tab w:val="left" w:pos="0"/>
        </w:tabs>
        <w:ind w:right="470"/>
        <w:rPr>
          <w:rFonts w:ascii="Verdana" w:hAnsi="Verdana"/>
          <w:bCs/>
          <w:sz w:val="18"/>
        </w:rPr>
      </w:pPr>
    </w:p>
    <w:p w14:paraId="795F3C73" w14:textId="77777777" w:rsidR="008C41A8" w:rsidRPr="00657734" w:rsidRDefault="008C41A8" w:rsidP="008C41A8">
      <w:pPr>
        <w:tabs>
          <w:tab w:val="left" w:pos="0"/>
        </w:tabs>
        <w:ind w:right="470"/>
        <w:rPr>
          <w:rFonts w:ascii="Verdana" w:hAnsi="Verdana"/>
          <w:bCs/>
          <w:sz w:val="18"/>
        </w:rPr>
      </w:pPr>
    </w:p>
    <w:p w14:paraId="559F1205" w14:textId="77777777" w:rsidR="008C41A8" w:rsidRPr="00657734" w:rsidRDefault="008C41A8" w:rsidP="008C41A8">
      <w:pPr>
        <w:tabs>
          <w:tab w:val="left" w:pos="0"/>
        </w:tabs>
        <w:ind w:right="470"/>
        <w:rPr>
          <w:rFonts w:ascii="Verdana" w:hAnsi="Verdana"/>
          <w:bCs/>
          <w:sz w:val="18"/>
        </w:rPr>
      </w:pPr>
    </w:p>
    <w:p w14:paraId="5283289A" w14:textId="77777777" w:rsidR="008C41A8" w:rsidRPr="00657734" w:rsidRDefault="008C41A8" w:rsidP="008C41A8">
      <w:pPr>
        <w:tabs>
          <w:tab w:val="left" w:pos="0"/>
        </w:tabs>
        <w:ind w:right="470"/>
        <w:rPr>
          <w:rFonts w:ascii="Verdana" w:hAnsi="Verdana"/>
          <w:bCs/>
          <w:sz w:val="18"/>
        </w:rPr>
      </w:pPr>
    </w:p>
    <w:p w14:paraId="0CB96D2C" w14:textId="67916ED0" w:rsidR="008C41A8" w:rsidRPr="00657734" w:rsidRDefault="00525466" w:rsidP="008C41A8">
      <w:pPr>
        <w:ind w:right="470"/>
        <w:jc w:val="both"/>
        <w:rPr>
          <w:rFonts w:ascii="Verdana" w:hAnsi="Verdana"/>
          <w:sz w:val="18"/>
          <w:szCs w:val="18"/>
        </w:rPr>
      </w:pPr>
      <w:r w:rsidRPr="00657734">
        <w:rPr>
          <w:rFonts w:ascii="Verdana" w:hAnsi="Verdana"/>
          <w:b/>
          <w:color w:val="000000" w:themeColor="text1"/>
          <w:sz w:val="18"/>
          <w:szCs w:val="18"/>
        </w:rPr>
        <w:t>Świadczenie usług szkoleniowych z zakresu masażu sportowego dla studentów kierunku fizjoterapia</w:t>
      </w:r>
      <w:r w:rsidR="008C41A8" w:rsidRPr="00657734">
        <w:rPr>
          <w:rFonts w:ascii="Verdana" w:hAnsi="Verdana"/>
          <w:b/>
          <w:sz w:val="18"/>
          <w:szCs w:val="18"/>
        </w:rPr>
        <w:t xml:space="preserve"> </w:t>
      </w:r>
      <w:r w:rsidR="008C41A8" w:rsidRPr="00657734">
        <w:rPr>
          <w:rFonts w:ascii="Verdana" w:hAnsi="Verdana"/>
          <w:b/>
          <w:bCs/>
          <w:sz w:val="18"/>
          <w:szCs w:val="18"/>
        </w:rPr>
        <w:t>w ramach realizacji projektu: "Dolnośląscy liderzy Medycyny</w:t>
      </w:r>
      <w:r w:rsidR="008C41A8" w:rsidRPr="00657734">
        <w:rPr>
          <w:rFonts w:ascii="Verdana" w:hAnsi="Verdana"/>
          <w:b/>
          <w:sz w:val="18"/>
          <w:szCs w:val="18"/>
        </w:rPr>
        <w:t xml:space="preserve"> - </w:t>
      </w:r>
      <w:r w:rsidR="008C41A8" w:rsidRPr="00657734">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409DE090" w14:textId="77777777" w:rsidR="008C41A8" w:rsidRPr="00657734" w:rsidRDefault="008C41A8" w:rsidP="008C41A8">
      <w:pPr>
        <w:ind w:right="470"/>
        <w:jc w:val="both"/>
        <w:rPr>
          <w:rFonts w:ascii="Verdana" w:hAnsi="Verdana"/>
          <w:sz w:val="18"/>
          <w:szCs w:val="18"/>
        </w:rPr>
      </w:pPr>
    </w:p>
    <w:p w14:paraId="03BCDB45" w14:textId="77777777" w:rsidR="008C41A8" w:rsidRPr="00657734" w:rsidRDefault="008C41A8" w:rsidP="008C41A8">
      <w:pPr>
        <w:ind w:right="470"/>
        <w:jc w:val="both"/>
        <w:rPr>
          <w:rFonts w:ascii="Verdana" w:hAnsi="Verdana"/>
          <w:sz w:val="18"/>
          <w:szCs w:val="18"/>
        </w:rPr>
      </w:pPr>
    </w:p>
    <w:p w14:paraId="7F348934" w14:textId="77777777" w:rsidR="008C41A8" w:rsidRPr="00657734" w:rsidRDefault="008C41A8" w:rsidP="008C41A8">
      <w:pPr>
        <w:ind w:right="470"/>
        <w:jc w:val="both"/>
        <w:rPr>
          <w:rFonts w:ascii="Verdana" w:hAnsi="Verdana"/>
          <w:sz w:val="18"/>
          <w:szCs w:val="18"/>
        </w:rPr>
      </w:pPr>
    </w:p>
    <w:p w14:paraId="1D80975D" w14:textId="77777777" w:rsidR="008C41A8" w:rsidRPr="00657734" w:rsidRDefault="008C41A8" w:rsidP="008C41A8">
      <w:pPr>
        <w:ind w:right="470"/>
        <w:jc w:val="both"/>
        <w:rPr>
          <w:rFonts w:ascii="Verdana" w:hAnsi="Verdana"/>
          <w:sz w:val="18"/>
          <w:szCs w:val="18"/>
        </w:rPr>
      </w:pPr>
      <w:r w:rsidRPr="00657734">
        <w:rPr>
          <w:rFonts w:ascii="Verdana" w:hAnsi="Verdana"/>
          <w:sz w:val="18"/>
          <w:szCs w:val="18"/>
        </w:rPr>
        <w:t>Przedkładamy informację na temat doświadczenia zawodowego trenera / trenerów.</w:t>
      </w:r>
    </w:p>
    <w:p w14:paraId="693B8DD8" w14:textId="77777777" w:rsidR="008C41A8" w:rsidRPr="00657734" w:rsidRDefault="008C41A8" w:rsidP="008C41A8">
      <w:pPr>
        <w:ind w:right="-23"/>
        <w:jc w:val="both"/>
        <w:rPr>
          <w:rFonts w:ascii="Verdana" w:hAnsi="Verdana"/>
          <w:sz w:val="18"/>
          <w:szCs w:val="18"/>
        </w:rPr>
      </w:pPr>
    </w:p>
    <w:p w14:paraId="2CBD871D" w14:textId="77777777" w:rsidR="008C41A8" w:rsidRPr="00657734" w:rsidRDefault="008C41A8" w:rsidP="008C41A8">
      <w:pPr>
        <w:ind w:right="470"/>
        <w:jc w:val="both"/>
        <w:rPr>
          <w:rFonts w:ascii="Verdana" w:hAnsi="Verdana"/>
          <w:b/>
          <w:sz w:val="18"/>
          <w:szCs w:val="18"/>
        </w:rPr>
      </w:pPr>
    </w:p>
    <w:p w14:paraId="7DF52FBC" w14:textId="77777777" w:rsidR="008C41A8" w:rsidRPr="00657734" w:rsidRDefault="008C41A8" w:rsidP="008C41A8">
      <w:pPr>
        <w:ind w:right="470"/>
        <w:jc w:val="both"/>
        <w:rPr>
          <w:rFonts w:ascii="Verdana" w:hAnsi="Verdana"/>
          <w:b/>
          <w:sz w:val="18"/>
          <w:szCs w:val="18"/>
        </w:rPr>
      </w:pPr>
    </w:p>
    <w:p w14:paraId="42353516" w14:textId="77777777" w:rsidR="008C41A8" w:rsidRPr="00657734" w:rsidRDefault="008C41A8" w:rsidP="00642D50">
      <w:pPr>
        <w:pStyle w:val="Akapitzlist"/>
        <w:numPr>
          <w:ilvl w:val="0"/>
          <w:numId w:val="92"/>
        </w:numPr>
        <w:tabs>
          <w:tab w:val="left" w:pos="0"/>
        </w:tabs>
        <w:ind w:left="426" w:right="470" w:hanging="426"/>
        <w:rPr>
          <w:rFonts w:ascii="Verdana" w:hAnsi="Verdana"/>
          <w:b/>
          <w:bCs/>
          <w:sz w:val="18"/>
          <w:u w:val="single"/>
        </w:rPr>
      </w:pPr>
      <w:r w:rsidRPr="00657734">
        <w:rPr>
          <w:rFonts w:ascii="Verdana" w:hAnsi="Verdana"/>
          <w:b/>
          <w:bCs/>
          <w:sz w:val="18"/>
          <w:u w:val="single"/>
        </w:rPr>
        <w:t>Trener</w:t>
      </w:r>
    </w:p>
    <w:p w14:paraId="0E425527" w14:textId="77777777" w:rsidR="008C41A8" w:rsidRPr="00657734" w:rsidRDefault="008C41A8" w:rsidP="008C41A8">
      <w:pPr>
        <w:tabs>
          <w:tab w:val="left" w:pos="426"/>
        </w:tabs>
        <w:ind w:left="426" w:right="470"/>
        <w:rPr>
          <w:rFonts w:ascii="Verdana" w:hAnsi="Verdana"/>
          <w:b/>
          <w:bCs/>
          <w:sz w:val="18"/>
        </w:rPr>
      </w:pPr>
    </w:p>
    <w:p w14:paraId="21C96993" w14:textId="77777777" w:rsidR="008C41A8" w:rsidRPr="00657734" w:rsidRDefault="008C41A8" w:rsidP="008C41A8">
      <w:pPr>
        <w:tabs>
          <w:tab w:val="left" w:pos="426"/>
        </w:tabs>
        <w:ind w:left="426" w:right="470"/>
        <w:rPr>
          <w:rFonts w:ascii="Verdana" w:hAnsi="Verdana"/>
          <w:b/>
          <w:bCs/>
          <w:sz w:val="18"/>
        </w:rPr>
      </w:pPr>
      <w:r w:rsidRPr="00657734">
        <w:rPr>
          <w:rFonts w:ascii="Verdana" w:hAnsi="Verdana"/>
          <w:b/>
          <w:bCs/>
          <w:sz w:val="18"/>
        </w:rPr>
        <w:t xml:space="preserve">Imię i nazwisko: ………………..………......................................................………...    </w:t>
      </w:r>
    </w:p>
    <w:p w14:paraId="46E3ECEA" w14:textId="77777777" w:rsidR="008C41A8" w:rsidRPr="00657734" w:rsidRDefault="008C41A8" w:rsidP="008C41A8">
      <w:pPr>
        <w:tabs>
          <w:tab w:val="left" w:pos="0"/>
        </w:tabs>
        <w:ind w:right="-24"/>
        <w:jc w:val="both"/>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8C41A8" w:rsidRPr="00657734" w14:paraId="0FD9E647" w14:textId="77777777" w:rsidTr="0012528E">
        <w:trPr>
          <w:cantSplit/>
          <w:trHeight w:val="425"/>
        </w:trPr>
        <w:tc>
          <w:tcPr>
            <w:tcW w:w="567" w:type="dxa"/>
            <w:tcBorders>
              <w:top w:val="single" w:sz="12" w:space="0" w:color="auto"/>
              <w:left w:val="single" w:sz="12" w:space="0" w:color="auto"/>
            </w:tcBorders>
          </w:tcPr>
          <w:p w14:paraId="3104B5E9" w14:textId="77777777" w:rsidR="008C41A8" w:rsidRPr="00657734" w:rsidRDefault="008C41A8" w:rsidP="0012528E">
            <w:pPr>
              <w:ind w:right="-24"/>
              <w:jc w:val="center"/>
              <w:rPr>
                <w:rFonts w:ascii="Verdana" w:hAnsi="Verdana" w:cs="Arial"/>
                <w:sz w:val="18"/>
                <w:szCs w:val="18"/>
              </w:rPr>
            </w:pPr>
            <w:r w:rsidRPr="00657734">
              <w:rPr>
                <w:rFonts w:ascii="Verdana" w:hAnsi="Verdana" w:cs="Arial"/>
                <w:sz w:val="18"/>
                <w:szCs w:val="18"/>
              </w:rPr>
              <w:t>L.p.</w:t>
            </w:r>
          </w:p>
        </w:tc>
        <w:tc>
          <w:tcPr>
            <w:tcW w:w="8505" w:type="dxa"/>
            <w:tcBorders>
              <w:top w:val="single" w:sz="12" w:space="0" w:color="auto"/>
              <w:right w:val="single" w:sz="12" w:space="0" w:color="auto"/>
            </w:tcBorders>
          </w:tcPr>
          <w:p w14:paraId="1CC36A83" w14:textId="6504632D" w:rsidR="008C41A8" w:rsidRPr="00657734" w:rsidRDefault="008C41A8" w:rsidP="002F0CBA">
            <w:pPr>
              <w:ind w:right="-23"/>
              <w:jc w:val="both"/>
              <w:rPr>
                <w:rFonts w:ascii="Verdana" w:hAnsi="Verdana"/>
                <w:color w:val="000000"/>
                <w:sz w:val="18"/>
                <w:szCs w:val="18"/>
              </w:rPr>
            </w:pPr>
            <w:r w:rsidRPr="00657734">
              <w:rPr>
                <w:rFonts w:ascii="Verdana" w:hAnsi="Verdana"/>
                <w:sz w:val="18"/>
                <w:szCs w:val="18"/>
              </w:rPr>
              <w:t>Doświadczenie zawodowe w zakresie prowadzenia szkoleń (</w:t>
            </w:r>
            <w:r w:rsidRPr="00657734">
              <w:rPr>
                <w:rFonts w:ascii="Verdana" w:hAnsi="Verdana"/>
                <w:b/>
                <w:sz w:val="18"/>
                <w:szCs w:val="18"/>
                <w:u w:val="single"/>
              </w:rPr>
              <w:t>ilość szkoleń – co najmniej 1 (jedno) szkolenie</w:t>
            </w:r>
            <w:r w:rsidRPr="00657734">
              <w:rPr>
                <w:rFonts w:ascii="Verdana" w:hAnsi="Verdana"/>
                <w:sz w:val="18"/>
                <w:szCs w:val="18"/>
              </w:rPr>
              <w:t xml:space="preserve">) </w:t>
            </w:r>
            <w:r w:rsidRPr="00657734">
              <w:rPr>
                <w:rFonts w:ascii="Verdana" w:hAnsi="Verdana"/>
                <w:color w:val="000000"/>
                <w:sz w:val="18"/>
                <w:szCs w:val="18"/>
              </w:rPr>
              <w:t xml:space="preserve">w okresie 1 (jednego) roku przed upływem terminu składania ofert o tematyce </w:t>
            </w:r>
            <w:r w:rsidR="00525466" w:rsidRPr="00657734">
              <w:rPr>
                <w:rFonts w:ascii="Verdana" w:hAnsi="Verdana"/>
                <w:color w:val="000000" w:themeColor="text1"/>
                <w:sz w:val="18"/>
                <w:szCs w:val="18"/>
              </w:rPr>
              <w:t>masażu sportowego</w:t>
            </w:r>
            <w:r w:rsidRPr="00657734">
              <w:rPr>
                <w:rFonts w:ascii="Verdana" w:hAnsi="Verdana"/>
                <w:color w:val="000000"/>
                <w:sz w:val="18"/>
                <w:szCs w:val="18"/>
              </w:rPr>
              <w:t>)</w:t>
            </w:r>
            <w:r w:rsidR="00E66646" w:rsidRPr="00657734">
              <w:rPr>
                <w:rFonts w:ascii="Verdana" w:hAnsi="Verdana"/>
                <w:sz w:val="18"/>
                <w:u w:val="single"/>
              </w:rPr>
              <w:t xml:space="preserve"> </w:t>
            </w:r>
            <w:r w:rsidR="00E66646" w:rsidRPr="00657734">
              <w:rPr>
                <w:rFonts w:ascii="Verdana" w:hAnsi="Verdana"/>
                <w:color w:val="000000"/>
                <w:sz w:val="18"/>
                <w:szCs w:val="18"/>
                <w:u w:val="single"/>
              </w:rPr>
              <w:t>opisać każde szkolenie w podanym zakresie wraz z informacją o podmiocie, na rzecz którego dane szkolenie było wykonane i terminie jego wykonania)</w:t>
            </w:r>
          </w:p>
        </w:tc>
      </w:tr>
      <w:tr w:rsidR="008C41A8" w:rsidRPr="00657734" w14:paraId="01FA5019" w14:textId="77777777" w:rsidTr="0012528E">
        <w:trPr>
          <w:cantSplit/>
          <w:trHeight w:val="226"/>
        </w:trPr>
        <w:tc>
          <w:tcPr>
            <w:tcW w:w="567" w:type="dxa"/>
            <w:tcBorders>
              <w:left w:val="single" w:sz="12" w:space="0" w:color="auto"/>
            </w:tcBorders>
          </w:tcPr>
          <w:p w14:paraId="3563FE98" w14:textId="77777777" w:rsidR="008C41A8" w:rsidRPr="00657734" w:rsidRDefault="008C41A8" w:rsidP="0012528E">
            <w:pPr>
              <w:ind w:right="-24"/>
              <w:jc w:val="center"/>
              <w:rPr>
                <w:rFonts w:ascii="Verdana" w:hAnsi="Verdana" w:cs="Arial"/>
                <w:sz w:val="18"/>
                <w:szCs w:val="18"/>
              </w:rPr>
            </w:pPr>
            <w:r w:rsidRPr="00657734">
              <w:rPr>
                <w:rFonts w:ascii="Verdana" w:hAnsi="Verdana" w:cs="Arial"/>
                <w:sz w:val="18"/>
                <w:szCs w:val="18"/>
              </w:rPr>
              <w:t>1.</w:t>
            </w:r>
          </w:p>
        </w:tc>
        <w:tc>
          <w:tcPr>
            <w:tcW w:w="8505" w:type="dxa"/>
            <w:tcBorders>
              <w:right w:val="single" w:sz="12" w:space="0" w:color="auto"/>
            </w:tcBorders>
          </w:tcPr>
          <w:p w14:paraId="582AEE06" w14:textId="77777777" w:rsidR="008C41A8" w:rsidRPr="00657734" w:rsidRDefault="008C41A8" w:rsidP="0012528E">
            <w:pPr>
              <w:ind w:right="-24"/>
              <w:rPr>
                <w:rFonts w:ascii="Verdana" w:hAnsi="Verdana" w:cs="Arial"/>
                <w:sz w:val="18"/>
                <w:szCs w:val="18"/>
              </w:rPr>
            </w:pPr>
          </w:p>
        </w:tc>
      </w:tr>
      <w:tr w:rsidR="008C41A8" w:rsidRPr="00657734" w14:paraId="18204F44" w14:textId="77777777" w:rsidTr="0012528E">
        <w:trPr>
          <w:cantSplit/>
          <w:trHeight w:val="143"/>
        </w:trPr>
        <w:tc>
          <w:tcPr>
            <w:tcW w:w="567" w:type="dxa"/>
            <w:tcBorders>
              <w:left w:val="single" w:sz="12" w:space="0" w:color="auto"/>
            </w:tcBorders>
          </w:tcPr>
          <w:p w14:paraId="7ADF827B" w14:textId="77777777" w:rsidR="008C41A8" w:rsidRPr="00657734" w:rsidRDefault="008C41A8" w:rsidP="0012528E">
            <w:pPr>
              <w:ind w:right="-24"/>
              <w:jc w:val="center"/>
              <w:rPr>
                <w:rFonts w:ascii="Verdana" w:hAnsi="Verdana" w:cs="Arial"/>
                <w:sz w:val="18"/>
                <w:szCs w:val="18"/>
              </w:rPr>
            </w:pPr>
            <w:r w:rsidRPr="00657734">
              <w:rPr>
                <w:rFonts w:ascii="Verdana" w:hAnsi="Verdana" w:cs="Arial"/>
                <w:sz w:val="18"/>
                <w:szCs w:val="18"/>
              </w:rPr>
              <w:t>2.</w:t>
            </w:r>
          </w:p>
        </w:tc>
        <w:tc>
          <w:tcPr>
            <w:tcW w:w="8505" w:type="dxa"/>
            <w:tcBorders>
              <w:right w:val="single" w:sz="12" w:space="0" w:color="auto"/>
            </w:tcBorders>
          </w:tcPr>
          <w:p w14:paraId="6B9D99C0" w14:textId="77777777" w:rsidR="008C41A8" w:rsidRPr="00657734" w:rsidRDefault="008C41A8" w:rsidP="0012528E">
            <w:pPr>
              <w:ind w:right="-24"/>
              <w:rPr>
                <w:rFonts w:ascii="Verdana" w:hAnsi="Verdana" w:cs="Arial"/>
                <w:sz w:val="18"/>
                <w:szCs w:val="18"/>
              </w:rPr>
            </w:pPr>
          </w:p>
        </w:tc>
      </w:tr>
      <w:tr w:rsidR="008C41A8" w:rsidRPr="00657734" w14:paraId="68BF2C9F" w14:textId="77777777" w:rsidTr="0012528E">
        <w:trPr>
          <w:cantSplit/>
          <w:trHeight w:val="262"/>
        </w:trPr>
        <w:tc>
          <w:tcPr>
            <w:tcW w:w="567" w:type="dxa"/>
            <w:tcBorders>
              <w:left w:val="single" w:sz="12" w:space="0" w:color="auto"/>
            </w:tcBorders>
          </w:tcPr>
          <w:p w14:paraId="2A8DA890" w14:textId="77777777" w:rsidR="008C41A8" w:rsidRPr="00657734" w:rsidRDefault="008C41A8" w:rsidP="0012528E">
            <w:pPr>
              <w:ind w:right="-24"/>
              <w:jc w:val="center"/>
              <w:rPr>
                <w:rFonts w:ascii="Verdana" w:hAnsi="Verdana" w:cs="Arial"/>
                <w:sz w:val="18"/>
                <w:szCs w:val="18"/>
              </w:rPr>
            </w:pPr>
            <w:r w:rsidRPr="00657734">
              <w:rPr>
                <w:rFonts w:ascii="Verdana" w:hAnsi="Verdana" w:cs="Arial"/>
                <w:sz w:val="18"/>
                <w:szCs w:val="18"/>
              </w:rPr>
              <w:t>3.</w:t>
            </w:r>
          </w:p>
        </w:tc>
        <w:tc>
          <w:tcPr>
            <w:tcW w:w="8505" w:type="dxa"/>
            <w:tcBorders>
              <w:right w:val="single" w:sz="12" w:space="0" w:color="auto"/>
            </w:tcBorders>
          </w:tcPr>
          <w:p w14:paraId="17887362" w14:textId="77777777" w:rsidR="008C41A8" w:rsidRPr="00657734" w:rsidRDefault="008C41A8" w:rsidP="0012528E">
            <w:pPr>
              <w:ind w:right="-24"/>
              <w:rPr>
                <w:rFonts w:ascii="Verdana" w:hAnsi="Verdana" w:cs="Arial"/>
                <w:sz w:val="18"/>
                <w:szCs w:val="18"/>
              </w:rPr>
            </w:pPr>
          </w:p>
        </w:tc>
      </w:tr>
      <w:tr w:rsidR="008C41A8" w:rsidRPr="00657734" w14:paraId="496754E2" w14:textId="77777777" w:rsidTr="0012528E">
        <w:trPr>
          <w:cantSplit/>
          <w:trHeight w:val="151"/>
        </w:trPr>
        <w:tc>
          <w:tcPr>
            <w:tcW w:w="567" w:type="dxa"/>
            <w:tcBorders>
              <w:left w:val="single" w:sz="12" w:space="0" w:color="auto"/>
            </w:tcBorders>
          </w:tcPr>
          <w:p w14:paraId="091FCE8B" w14:textId="77777777" w:rsidR="008C41A8" w:rsidRPr="00657734" w:rsidRDefault="008C41A8" w:rsidP="0012528E">
            <w:pPr>
              <w:ind w:right="-24"/>
              <w:jc w:val="center"/>
              <w:rPr>
                <w:rFonts w:ascii="Verdana" w:hAnsi="Verdana" w:cs="Arial"/>
                <w:sz w:val="18"/>
                <w:szCs w:val="18"/>
              </w:rPr>
            </w:pPr>
            <w:r w:rsidRPr="00657734">
              <w:rPr>
                <w:rFonts w:ascii="Verdana" w:hAnsi="Verdana" w:cs="Arial"/>
                <w:sz w:val="18"/>
                <w:szCs w:val="18"/>
              </w:rPr>
              <w:t>4.</w:t>
            </w:r>
          </w:p>
        </w:tc>
        <w:tc>
          <w:tcPr>
            <w:tcW w:w="8505" w:type="dxa"/>
            <w:tcBorders>
              <w:right w:val="single" w:sz="12" w:space="0" w:color="auto"/>
            </w:tcBorders>
          </w:tcPr>
          <w:p w14:paraId="24436ADD" w14:textId="77777777" w:rsidR="008C41A8" w:rsidRPr="00657734" w:rsidRDefault="008C41A8" w:rsidP="0012528E">
            <w:pPr>
              <w:ind w:right="-24"/>
              <w:rPr>
                <w:rFonts w:ascii="Verdana" w:hAnsi="Verdana" w:cs="Arial"/>
                <w:sz w:val="18"/>
                <w:szCs w:val="18"/>
              </w:rPr>
            </w:pPr>
          </w:p>
        </w:tc>
      </w:tr>
      <w:tr w:rsidR="008C41A8" w:rsidRPr="00657734" w14:paraId="5DD3E973" w14:textId="77777777" w:rsidTr="0012528E">
        <w:trPr>
          <w:cantSplit/>
          <w:trHeight w:val="198"/>
        </w:trPr>
        <w:tc>
          <w:tcPr>
            <w:tcW w:w="567" w:type="dxa"/>
            <w:tcBorders>
              <w:left w:val="single" w:sz="12" w:space="0" w:color="auto"/>
            </w:tcBorders>
          </w:tcPr>
          <w:p w14:paraId="1C304F93" w14:textId="77777777" w:rsidR="008C41A8" w:rsidRPr="00657734" w:rsidRDefault="008C41A8" w:rsidP="0012528E">
            <w:pPr>
              <w:ind w:right="-24"/>
              <w:jc w:val="center"/>
              <w:rPr>
                <w:rFonts w:ascii="Verdana" w:hAnsi="Verdana" w:cs="Arial"/>
                <w:sz w:val="18"/>
                <w:szCs w:val="18"/>
              </w:rPr>
            </w:pPr>
            <w:r w:rsidRPr="00657734">
              <w:rPr>
                <w:rFonts w:ascii="Verdana" w:hAnsi="Verdana" w:cs="Arial"/>
                <w:sz w:val="18"/>
                <w:szCs w:val="18"/>
              </w:rPr>
              <w:t>5.</w:t>
            </w:r>
          </w:p>
        </w:tc>
        <w:tc>
          <w:tcPr>
            <w:tcW w:w="8505" w:type="dxa"/>
            <w:tcBorders>
              <w:right w:val="single" w:sz="12" w:space="0" w:color="auto"/>
            </w:tcBorders>
          </w:tcPr>
          <w:p w14:paraId="04697C58" w14:textId="77777777" w:rsidR="008C41A8" w:rsidRPr="00657734" w:rsidRDefault="008C41A8" w:rsidP="0012528E">
            <w:pPr>
              <w:ind w:right="-24"/>
              <w:rPr>
                <w:rFonts w:ascii="Verdana" w:hAnsi="Verdana" w:cs="Arial"/>
                <w:sz w:val="18"/>
                <w:szCs w:val="18"/>
              </w:rPr>
            </w:pPr>
          </w:p>
        </w:tc>
      </w:tr>
      <w:tr w:rsidR="008C41A8" w:rsidRPr="00657734" w14:paraId="697EE89A" w14:textId="77777777" w:rsidTr="0012528E">
        <w:trPr>
          <w:cantSplit/>
          <w:trHeight w:val="198"/>
        </w:trPr>
        <w:tc>
          <w:tcPr>
            <w:tcW w:w="567" w:type="dxa"/>
            <w:tcBorders>
              <w:left w:val="single" w:sz="12" w:space="0" w:color="auto"/>
            </w:tcBorders>
          </w:tcPr>
          <w:p w14:paraId="25AFC46F" w14:textId="77777777" w:rsidR="008C41A8" w:rsidRPr="00657734" w:rsidRDefault="008C41A8" w:rsidP="0012528E">
            <w:pPr>
              <w:ind w:right="-24"/>
              <w:jc w:val="center"/>
              <w:rPr>
                <w:rFonts w:ascii="Verdana" w:hAnsi="Verdana" w:cs="Arial"/>
                <w:sz w:val="18"/>
                <w:szCs w:val="18"/>
              </w:rPr>
            </w:pPr>
            <w:r w:rsidRPr="00657734">
              <w:rPr>
                <w:rFonts w:ascii="Verdana" w:hAnsi="Verdana" w:cs="Arial"/>
                <w:sz w:val="18"/>
                <w:szCs w:val="18"/>
              </w:rPr>
              <w:t>6.</w:t>
            </w:r>
          </w:p>
        </w:tc>
        <w:tc>
          <w:tcPr>
            <w:tcW w:w="8505" w:type="dxa"/>
            <w:tcBorders>
              <w:right w:val="single" w:sz="12" w:space="0" w:color="auto"/>
            </w:tcBorders>
          </w:tcPr>
          <w:p w14:paraId="630FA020" w14:textId="77777777" w:rsidR="008C41A8" w:rsidRPr="00657734" w:rsidRDefault="008C41A8" w:rsidP="0012528E">
            <w:pPr>
              <w:ind w:right="-24"/>
              <w:rPr>
                <w:rFonts w:ascii="Verdana" w:hAnsi="Verdana" w:cs="Arial"/>
                <w:sz w:val="18"/>
                <w:szCs w:val="18"/>
              </w:rPr>
            </w:pPr>
          </w:p>
        </w:tc>
      </w:tr>
    </w:tbl>
    <w:p w14:paraId="44AE5B40" w14:textId="77777777" w:rsidR="008C41A8" w:rsidRPr="00657734" w:rsidRDefault="008C41A8" w:rsidP="008C41A8">
      <w:pPr>
        <w:tabs>
          <w:tab w:val="left" w:pos="0"/>
        </w:tabs>
        <w:ind w:right="-24"/>
        <w:rPr>
          <w:rFonts w:ascii="Verdana" w:hAnsi="Verdana"/>
          <w:b/>
          <w:bCs/>
          <w:sz w:val="18"/>
        </w:rPr>
      </w:pPr>
    </w:p>
    <w:p w14:paraId="6FEF7107" w14:textId="77777777" w:rsidR="008C41A8" w:rsidRPr="00657734" w:rsidRDefault="008C41A8" w:rsidP="008C41A8">
      <w:pPr>
        <w:tabs>
          <w:tab w:val="left" w:pos="0"/>
        </w:tabs>
        <w:ind w:right="-23"/>
        <w:rPr>
          <w:rFonts w:ascii="Verdana" w:hAnsi="Verdana"/>
          <w:b/>
          <w:bCs/>
          <w:sz w:val="18"/>
          <w:u w:val="single"/>
        </w:rPr>
      </w:pPr>
      <w:r w:rsidRPr="00657734">
        <w:rPr>
          <w:rFonts w:ascii="Verdana" w:hAnsi="Verdana"/>
          <w:b/>
          <w:bCs/>
          <w:sz w:val="18"/>
          <w:u w:val="single"/>
        </w:rPr>
        <w:t>Uwaga:</w:t>
      </w:r>
    </w:p>
    <w:p w14:paraId="4FCFFE05" w14:textId="77777777" w:rsidR="008C41A8" w:rsidRPr="00657734" w:rsidRDefault="008C41A8" w:rsidP="008C41A8">
      <w:pPr>
        <w:tabs>
          <w:tab w:val="left" w:pos="0"/>
        </w:tabs>
        <w:ind w:right="-24"/>
        <w:rPr>
          <w:rFonts w:ascii="Verdana" w:hAnsi="Verdana"/>
          <w:b/>
          <w:bCs/>
          <w:sz w:val="18"/>
          <w:szCs w:val="18"/>
        </w:rPr>
      </w:pPr>
      <w:r w:rsidRPr="00657734">
        <w:rPr>
          <w:rFonts w:ascii="Verdana" w:hAnsi="Verdana"/>
          <w:b/>
          <w:bCs/>
          <w:sz w:val="18"/>
          <w:szCs w:val="18"/>
        </w:rPr>
        <w:t>Wykonawca może zmodyfikować Wykaz przy ilości Trenerów większej niż 1.</w:t>
      </w:r>
    </w:p>
    <w:p w14:paraId="7950F5FB" w14:textId="77777777" w:rsidR="008C41A8" w:rsidRPr="00657734" w:rsidRDefault="008C41A8" w:rsidP="008C41A8">
      <w:pPr>
        <w:tabs>
          <w:tab w:val="left" w:pos="0"/>
        </w:tabs>
        <w:ind w:right="-23"/>
        <w:rPr>
          <w:rFonts w:ascii="Verdana" w:hAnsi="Verdana"/>
          <w:sz w:val="18"/>
          <w:szCs w:val="18"/>
        </w:rPr>
      </w:pPr>
    </w:p>
    <w:p w14:paraId="31F99B2A" w14:textId="77777777" w:rsidR="008C41A8" w:rsidRPr="00657734" w:rsidRDefault="008C41A8" w:rsidP="008C41A8">
      <w:pPr>
        <w:tabs>
          <w:tab w:val="left" w:pos="0"/>
        </w:tabs>
        <w:ind w:right="-23"/>
        <w:rPr>
          <w:rFonts w:ascii="Verdana" w:hAnsi="Verdana"/>
          <w:sz w:val="18"/>
          <w:szCs w:val="18"/>
        </w:rPr>
      </w:pPr>
    </w:p>
    <w:p w14:paraId="412AE21D" w14:textId="4FC27332" w:rsidR="00637B0F" w:rsidRPr="00657734" w:rsidRDefault="008C41A8" w:rsidP="008C41A8">
      <w:pPr>
        <w:tabs>
          <w:tab w:val="num" w:pos="0"/>
        </w:tabs>
        <w:ind w:right="471"/>
        <w:rPr>
          <w:rFonts w:ascii="Verdana" w:hAnsi="Verdana"/>
          <w:color w:val="000000" w:themeColor="text1"/>
          <w:sz w:val="18"/>
        </w:rPr>
      </w:pPr>
      <w:r w:rsidRPr="00657734">
        <w:rPr>
          <w:rFonts w:ascii="Verdana" w:hAnsi="Verdana"/>
          <w:sz w:val="18"/>
          <w:szCs w:val="18"/>
        </w:rPr>
        <w:t>podpis Wykonawcy</w:t>
      </w:r>
    </w:p>
    <w:p w14:paraId="4C86FDB6" w14:textId="34F4AB42" w:rsidR="00525466" w:rsidRPr="00657734" w:rsidRDefault="00525466">
      <w:pPr>
        <w:rPr>
          <w:rFonts w:ascii="Verdana" w:hAnsi="Verdana"/>
          <w:color w:val="000000" w:themeColor="text1"/>
          <w:sz w:val="18"/>
        </w:rPr>
      </w:pPr>
      <w:r w:rsidRPr="00657734">
        <w:rPr>
          <w:rFonts w:ascii="Verdana" w:hAnsi="Verdana"/>
          <w:color w:val="000000" w:themeColor="text1"/>
          <w:sz w:val="18"/>
        </w:rPr>
        <w:br w:type="page"/>
      </w:r>
    </w:p>
    <w:p w14:paraId="780685BA" w14:textId="7C8A4D30" w:rsidR="00525466" w:rsidRPr="00657734" w:rsidRDefault="00525466" w:rsidP="00525466">
      <w:pPr>
        <w:tabs>
          <w:tab w:val="num" w:pos="1134"/>
        </w:tabs>
        <w:ind w:right="470"/>
        <w:outlineLvl w:val="3"/>
        <w:rPr>
          <w:rFonts w:ascii="Verdana" w:hAnsi="Verdana"/>
          <w:b/>
          <w:bCs/>
          <w:sz w:val="18"/>
        </w:rPr>
      </w:pPr>
      <w:r w:rsidRPr="00657734">
        <w:rPr>
          <w:rFonts w:ascii="Verdana" w:hAnsi="Verdana"/>
          <w:b/>
          <w:bCs/>
          <w:sz w:val="18"/>
        </w:rPr>
        <w:lastRenderedPageBreak/>
        <w:t xml:space="preserve">Przetarg nr UMW / IZ / PN – 25 / 20  </w:t>
      </w:r>
    </w:p>
    <w:p w14:paraId="2D4519FF" w14:textId="1B1EFC9A" w:rsidR="00525466" w:rsidRPr="00657734" w:rsidRDefault="00525466" w:rsidP="00525466">
      <w:pPr>
        <w:tabs>
          <w:tab w:val="num" w:pos="1134"/>
        </w:tabs>
        <w:ind w:right="470"/>
        <w:jc w:val="right"/>
        <w:outlineLvl w:val="3"/>
        <w:rPr>
          <w:rFonts w:ascii="Verdana" w:hAnsi="Verdana"/>
          <w:b/>
          <w:bCs/>
          <w:sz w:val="18"/>
        </w:rPr>
      </w:pPr>
      <w:r w:rsidRPr="00657734">
        <w:rPr>
          <w:rFonts w:ascii="Verdana" w:hAnsi="Verdana"/>
          <w:b/>
          <w:bCs/>
          <w:sz w:val="18"/>
        </w:rPr>
        <w:t xml:space="preserve">Załącznik nr 5 do </w:t>
      </w:r>
      <w:proofErr w:type="spellStart"/>
      <w:r w:rsidRPr="00657734">
        <w:rPr>
          <w:rFonts w:ascii="Verdana" w:hAnsi="Verdana"/>
          <w:b/>
          <w:bCs/>
          <w:sz w:val="18"/>
        </w:rPr>
        <w:t>Siwz</w:t>
      </w:r>
      <w:proofErr w:type="spellEnd"/>
      <w:r w:rsidRPr="00657734">
        <w:rPr>
          <w:rFonts w:ascii="Verdana" w:hAnsi="Verdana"/>
          <w:b/>
          <w:bCs/>
          <w:sz w:val="18"/>
        </w:rPr>
        <w:t xml:space="preserve"> Część 2                                 </w:t>
      </w:r>
    </w:p>
    <w:p w14:paraId="4F0314FE" w14:textId="77777777" w:rsidR="00525466" w:rsidRPr="00657734" w:rsidRDefault="00525466" w:rsidP="00525466">
      <w:pPr>
        <w:tabs>
          <w:tab w:val="num" w:pos="1134"/>
        </w:tabs>
        <w:ind w:right="470"/>
        <w:jc w:val="center"/>
        <w:rPr>
          <w:rFonts w:ascii="Verdana" w:hAnsi="Verdana"/>
          <w:b/>
          <w:i/>
          <w:sz w:val="18"/>
        </w:rPr>
      </w:pPr>
    </w:p>
    <w:p w14:paraId="44492772" w14:textId="77777777" w:rsidR="00525466" w:rsidRPr="00657734" w:rsidRDefault="00525466" w:rsidP="00525466">
      <w:pPr>
        <w:tabs>
          <w:tab w:val="num" w:pos="1134"/>
        </w:tabs>
        <w:ind w:right="470"/>
        <w:jc w:val="center"/>
        <w:rPr>
          <w:rFonts w:ascii="Verdana" w:hAnsi="Verdana" w:cs="Arial"/>
          <w:b/>
          <w:bCs/>
          <w:sz w:val="18"/>
          <w:szCs w:val="18"/>
        </w:rPr>
      </w:pPr>
      <w:r w:rsidRPr="00657734">
        <w:rPr>
          <w:rFonts w:ascii="Verdana" w:hAnsi="Verdana" w:cs="Arial"/>
          <w:b/>
          <w:bCs/>
          <w:sz w:val="18"/>
          <w:szCs w:val="18"/>
        </w:rPr>
        <w:t>W Y K A Z    U S Ł U G</w:t>
      </w:r>
    </w:p>
    <w:p w14:paraId="457B0BB8" w14:textId="2271408C" w:rsidR="00525466" w:rsidRPr="00657734" w:rsidRDefault="00525466" w:rsidP="00525466">
      <w:pPr>
        <w:tabs>
          <w:tab w:val="left" w:pos="0"/>
        </w:tabs>
        <w:ind w:right="470"/>
        <w:jc w:val="center"/>
        <w:rPr>
          <w:rFonts w:ascii="Verdana" w:hAnsi="Verdana"/>
          <w:b/>
          <w:bCs/>
          <w:sz w:val="18"/>
        </w:rPr>
      </w:pPr>
      <w:r w:rsidRPr="00657734">
        <w:rPr>
          <w:rFonts w:ascii="Verdana" w:hAnsi="Verdana"/>
          <w:b/>
          <w:bCs/>
          <w:sz w:val="18"/>
        </w:rPr>
        <w:t xml:space="preserve">dla części </w:t>
      </w:r>
      <w:r w:rsidRPr="00657734">
        <w:rPr>
          <w:rFonts w:ascii="Verdana" w:hAnsi="Verdana"/>
          <w:b/>
          <w:sz w:val="18"/>
        </w:rPr>
        <w:t>2</w:t>
      </w:r>
    </w:p>
    <w:p w14:paraId="1C7D5A60" w14:textId="77777777" w:rsidR="00525466" w:rsidRPr="00657734" w:rsidRDefault="00525466" w:rsidP="00525466">
      <w:pPr>
        <w:tabs>
          <w:tab w:val="num" w:pos="1134"/>
        </w:tabs>
        <w:autoSpaceDE w:val="0"/>
        <w:autoSpaceDN w:val="0"/>
        <w:adjustRightInd w:val="0"/>
        <w:ind w:right="470"/>
        <w:jc w:val="both"/>
        <w:rPr>
          <w:rFonts w:ascii="Verdana" w:hAnsi="Verdana" w:cs="Arial"/>
          <w:sz w:val="18"/>
          <w:szCs w:val="18"/>
        </w:rPr>
      </w:pPr>
    </w:p>
    <w:p w14:paraId="1000E820" w14:textId="77777777" w:rsidR="00525466" w:rsidRPr="00657734" w:rsidRDefault="00525466" w:rsidP="00525466">
      <w:pPr>
        <w:tabs>
          <w:tab w:val="num" w:pos="1134"/>
        </w:tabs>
        <w:autoSpaceDE w:val="0"/>
        <w:autoSpaceDN w:val="0"/>
        <w:adjustRightInd w:val="0"/>
        <w:ind w:right="470"/>
        <w:jc w:val="both"/>
        <w:rPr>
          <w:rFonts w:ascii="Verdana" w:hAnsi="Verdana"/>
          <w:sz w:val="18"/>
          <w:szCs w:val="18"/>
        </w:rPr>
      </w:pPr>
      <w:r w:rsidRPr="00657734">
        <w:rPr>
          <w:rFonts w:ascii="Verdana" w:hAnsi="Verdana"/>
          <w:b/>
          <w:sz w:val="18"/>
          <w:szCs w:val="18"/>
        </w:rPr>
        <w:t>Wykazu usług</w:t>
      </w:r>
      <w:r w:rsidRPr="00657734">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657734">
        <w:rPr>
          <w:rFonts w:ascii="Verdana" w:hAnsi="Verdana"/>
          <w:b/>
          <w:sz w:val="18"/>
          <w:szCs w:val="18"/>
        </w:rPr>
        <w:t>załączeniem dowodów</w:t>
      </w:r>
      <w:r w:rsidRPr="00657734">
        <w:rPr>
          <w:rFonts w:ascii="Verdana" w:hAnsi="Verdana"/>
          <w:sz w:val="18"/>
          <w:szCs w:val="18"/>
        </w:rPr>
        <w:t xml:space="preserve"> określających czy te usługi zostały wykonane lub są wykonywane należycie, przy czym dowodami, o których mowa, są </w:t>
      </w:r>
      <w:r w:rsidRPr="00657734">
        <w:rPr>
          <w:rFonts w:ascii="Verdana" w:hAnsi="Verdana"/>
          <w:b/>
          <w:sz w:val="18"/>
          <w:szCs w:val="18"/>
        </w:rPr>
        <w:t>referencje bądź inne dokumenty</w:t>
      </w:r>
      <w:r w:rsidRPr="00657734">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0DD5BF89" w14:textId="77777777" w:rsidR="00525466" w:rsidRPr="00657734" w:rsidRDefault="00525466" w:rsidP="00525466">
      <w:pPr>
        <w:ind w:right="470"/>
        <w:jc w:val="both"/>
        <w:rPr>
          <w:rFonts w:ascii="Verdana" w:hAnsi="Verdana" w:cs="Arial"/>
          <w:bCs/>
          <w:sz w:val="18"/>
          <w:szCs w:val="18"/>
        </w:rPr>
      </w:pPr>
    </w:p>
    <w:p w14:paraId="5C21AF2D" w14:textId="7653EB36" w:rsidR="00525466" w:rsidRPr="00657734" w:rsidRDefault="00525466" w:rsidP="00525466">
      <w:pPr>
        <w:tabs>
          <w:tab w:val="num" w:pos="1134"/>
        </w:tabs>
        <w:autoSpaceDE w:val="0"/>
        <w:autoSpaceDN w:val="0"/>
        <w:adjustRightInd w:val="0"/>
        <w:ind w:right="470"/>
        <w:jc w:val="both"/>
        <w:rPr>
          <w:rFonts w:ascii="Verdana" w:hAnsi="Verdana" w:cs="Arial"/>
          <w:bCs/>
          <w:sz w:val="18"/>
          <w:szCs w:val="18"/>
        </w:rPr>
      </w:pPr>
      <w:r w:rsidRPr="00657734">
        <w:rPr>
          <w:rFonts w:ascii="Verdana" w:hAnsi="Verdana" w:cs="Arial"/>
          <w:bCs/>
          <w:sz w:val="18"/>
          <w:szCs w:val="18"/>
        </w:rPr>
        <w:t xml:space="preserve">Wykonawca spełni warunek, jeżeli wykaże, że </w:t>
      </w:r>
      <w:r w:rsidRPr="00657734">
        <w:rPr>
          <w:rFonts w:ascii="Verdana" w:hAnsi="Verdana" w:cs="Arial"/>
          <w:b/>
          <w:bCs/>
          <w:sz w:val="18"/>
          <w:szCs w:val="18"/>
        </w:rPr>
        <w:t>wykonał</w:t>
      </w:r>
      <w:r w:rsidRPr="00657734">
        <w:rPr>
          <w:rFonts w:ascii="Verdana" w:hAnsi="Verdana" w:cs="Arial"/>
          <w:bCs/>
          <w:sz w:val="18"/>
          <w:szCs w:val="18"/>
        </w:rPr>
        <w:t xml:space="preserve">, a w wypadku świadczeń okresowych lub ciągłych również </w:t>
      </w:r>
      <w:r w:rsidRPr="00657734">
        <w:rPr>
          <w:rFonts w:ascii="Verdana" w:hAnsi="Verdana" w:cs="Arial"/>
          <w:b/>
          <w:bCs/>
          <w:sz w:val="18"/>
          <w:szCs w:val="18"/>
        </w:rPr>
        <w:t>wykonuje</w:t>
      </w:r>
      <w:r w:rsidRPr="00657734">
        <w:rPr>
          <w:rFonts w:ascii="Verdana" w:hAnsi="Verdana" w:cs="Arial"/>
          <w:bCs/>
          <w:sz w:val="18"/>
          <w:szCs w:val="18"/>
        </w:rPr>
        <w:t>, w okresie ostatnich 3 (trzech) lat przed upływem terminu składania ofert</w:t>
      </w:r>
      <w:r w:rsidRPr="00657734">
        <w:rPr>
          <w:rFonts w:ascii="Verdana" w:eastAsia="Yu Gothic UI" w:hAnsi="Verdana"/>
          <w:sz w:val="18"/>
          <w:szCs w:val="18"/>
        </w:rPr>
        <w:t xml:space="preserve">, a jeżeli okres działalności jest krótszy – w tym okresie, </w:t>
      </w:r>
      <w:r w:rsidRPr="00657734">
        <w:rPr>
          <w:rFonts w:ascii="Verdana" w:eastAsia="Yu Gothic UI" w:hAnsi="Verdana"/>
          <w:b/>
          <w:sz w:val="18"/>
          <w:szCs w:val="18"/>
        </w:rPr>
        <w:t>co najmniej 1 (jeden) kurs/szkolenie</w:t>
      </w:r>
      <w:r w:rsidR="00852732" w:rsidRPr="00657734">
        <w:rPr>
          <w:rFonts w:ascii="Verdana" w:eastAsia="Yu Gothic UI" w:hAnsi="Verdana"/>
          <w:sz w:val="18"/>
          <w:szCs w:val="18"/>
        </w:rPr>
        <w:t xml:space="preserve"> dla studentów </w:t>
      </w:r>
      <w:r w:rsidRPr="00657734">
        <w:rPr>
          <w:rFonts w:ascii="Verdana" w:eastAsia="Yu Gothic UI" w:hAnsi="Verdana"/>
          <w:sz w:val="18"/>
          <w:szCs w:val="18"/>
        </w:rPr>
        <w:t xml:space="preserve">lub absolwentów kierunków medycznych </w:t>
      </w:r>
      <w:r w:rsidRPr="00657734">
        <w:rPr>
          <w:rFonts w:ascii="Verdana" w:hAnsi="Verdana"/>
          <w:sz w:val="18"/>
          <w:szCs w:val="18"/>
        </w:rPr>
        <w:t xml:space="preserve">o </w:t>
      </w:r>
      <w:r w:rsidRPr="00657734">
        <w:rPr>
          <w:rFonts w:ascii="Verdana" w:hAnsi="Verdana"/>
          <w:color w:val="000000"/>
          <w:sz w:val="18"/>
          <w:szCs w:val="18"/>
        </w:rPr>
        <w:t xml:space="preserve">tematyce </w:t>
      </w:r>
      <w:r w:rsidRPr="00657734">
        <w:rPr>
          <w:rFonts w:ascii="Verdana" w:hAnsi="Verdana"/>
          <w:color w:val="000000" w:themeColor="text1"/>
          <w:sz w:val="18"/>
          <w:szCs w:val="18"/>
        </w:rPr>
        <w:t>masażu sportowego</w:t>
      </w:r>
      <w:r w:rsidRPr="00657734">
        <w:rPr>
          <w:rFonts w:ascii="Verdana" w:hAnsi="Verdana"/>
          <w:sz w:val="18"/>
          <w:szCs w:val="18"/>
        </w:rPr>
        <w:t>)</w:t>
      </w:r>
      <w:r w:rsidRPr="00657734">
        <w:rPr>
          <w:rFonts w:ascii="Verdana" w:hAnsi="Verdana" w:cs="Arial"/>
          <w:bCs/>
          <w:sz w:val="18"/>
          <w:szCs w:val="18"/>
        </w:rPr>
        <w:t>.</w:t>
      </w:r>
    </w:p>
    <w:p w14:paraId="134A4B55" w14:textId="77777777" w:rsidR="00525466" w:rsidRPr="00657734" w:rsidRDefault="00525466" w:rsidP="00525466">
      <w:pPr>
        <w:tabs>
          <w:tab w:val="num" w:pos="1134"/>
        </w:tabs>
        <w:autoSpaceDE w:val="0"/>
        <w:autoSpaceDN w:val="0"/>
        <w:adjustRightInd w:val="0"/>
        <w:ind w:right="-24"/>
        <w:jc w:val="both"/>
        <w:rPr>
          <w:rFonts w:ascii="Verdana" w:hAnsi="Verdana" w:cs="Arial"/>
          <w:bCs/>
          <w:sz w:val="18"/>
          <w:szCs w:val="18"/>
        </w:rPr>
      </w:pPr>
      <w:r w:rsidRPr="00657734">
        <w:rPr>
          <w:rFonts w:ascii="Verdana" w:hAnsi="Verdana" w:cs="Arial"/>
          <w:bCs/>
          <w:sz w:val="18"/>
          <w:szCs w:val="18"/>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418"/>
        <w:gridCol w:w="1842"/>
        <w:gridCol w:w="1843"/>
        <w:gridCol w:w="1985"/>
      </w:tblGrid>
      <w:tr w:rsidR="00525466" w:rsidRPr="00657734" w14:paraId="17625A2F" w14:textId="77777777" w:rsidTr="0012528E">
        <w:trPr>
          <w:trHeight w:val="703"/>
        </w:trPr>
        <w:tc>
          <w:tcPr>
            <w:tcW w:w="567" w:type="dxa"/>
            <w:shd w:val="clear" w:color="auto" w:fill="auto"/>
          </w:tcPr>
          <w:p w14:paraId="2438CAA1" w14:textId="77777777" w:rsidR="00525466" w:rsidRPr="00657734" w:rsidRDefault="00525466" w:rsidP="0012528E">
            <w:pPr>
              <w:autoSpaceDE w:val="0"/>
              <w:autoSpaceDN w:val="0"/>
              <w:adjustRightInd w:val="0"/>
              <w:rPr>
                <w:rFonts w:ascii="Verdana" w:hAnsi="Verdana" w:cs="Tahoma"/>
                <w:sz w:val="18"/>
                <w:szCs w:val="18"/>
              </w:rPr>
            </w:pPr>
            <w:r w:rsidRPr="00657734">
              <w:rPr>
                <w:rFonts w:ascii="Verdana" w:hAnsi="Verdana" w:cs="Tahoma"/>
                <w:sz w:val="18"/>
                <w:szCs w:val="18"/>
              </w:rPr>
              <w:t xml:space="preserve">Lp. </w:t>
            </w:r>
          </w:p>
        </w:tc>
        <w:tc>
          <w:tcPr>
            <w:tcW w:w="1843" w:type="dxa"/>
            <w:shd w:val="clear" w:color="auto" w:fill="auto"/>
          </w:tcPr>
          <w:p w14:paraId="31C258A8" w14:textId="77777777" w:rsidR="00525466" w:rsidRPr="00657734" w:rsidRDefault="00525466" w:rsidP="0012528E">
            <w:pPr>
              <w:rPr>
                <w:rFonts w:ascii="Verdana" w:hAnsi="Verdana" w:cs="Verdana"/>
                <w:sz w:val="18"/>
                <w:szCs w:val="18"/>
              </w:rPr>
            </w:pPr>
            <w:r w:rsidRPr="00657734">
              <w:rPr>
                <w:rFonts w:ascii="Verdana" w:hAnsi="Verdana" w:cs="Verdana"/>
                <w:sz w:val="18"/>
                <w:szCs w:val="18"/>
              </w:rPr>
              <w:t xml:space="preserve">Przedmiot </w:t>
            </w:r>
          </w:p>
          <w:p w14:paraId="07CFFA87" w14:textId="77777777" w:rsidR="00525466" w:rsidRPr="00657734" w:rsidRDefault="00525466" w:rsidP="0012528E">
            <w:pPr>
              <w:pStyle w:val="Tekstpodstawowywcity3"/>
              <w:tabs>
                <w:tab w:val="left" w:pos="0"/>
              </w:tabs>
              <w:ind w:left="0"/>
              <w:rPr>
                <w:rFonts w:ascii="Verdana" w:hAnsi="Verdana"/>
                <w:i/>
                <w:sz w:val="18"/>
                <w:szCs w:val="18"/>
              </w:rPr>
            </w:pPr>
            <w:r w:rsidRPr="00657734">
              <w:rPr>
                <w:rFonts w:ascii="Verdana" w:hAnsi="Verdana" w:cs="Verdana"/>
                <w:i/>
                <w:sz w:val="18"/>
                <w:szCs w:val="18"/>
              </w:rPr>
              <w:t>(</w:t>
            </w:r>
            <w:r w:rsidRPr="00657734">
              <w:rPr>
                <w:rFonts w:ascii="Verdana" w:hAnsi="Verdana"/>
                <w:i/>
                <w:sz w:val="18"/>
                <w:szCs w:val="18"/>
              </w:rPr>
              <w:t>nazwa szkolenia/kursu)</w:t>
            </w:r>
          </w:p>
          <w:p w14:paraId="50CACA2F" w14:textId="77777777" w:rsidR="00525466" w:rsidRPr="00657734" w:rsidRDefault="00525466" w:rsidP="0012528E">
            <w:pPr>
              <w:autoSpaceDE w:val="0"/>
              <w:autoSpaceDN w:val="0"/>
              <w:adjustRightInd w:val="0"/>
              <w:rPr>
                <w:rFonts w:ascii="Verdana" w:hAnsi="Verdana" w:cs="Tahoma"/>
                <w:sz w:val="18"/>
                <w:szCs w:val="18"/>
              </w:rPr>
            </w:pPr>
          </w:p>
        </w:tc>
        <w:tc>
          <w:tcPr>
            <w:tcW w:w="1418" w:type="dxa"/>
            <w:shd w:val="clear" w:color="auto" w:fill="auto"/>
          </w:tcPr>
          <w:p w14:paraId="0EBB4F4F" w14:textId="77777777" w:rsidR="00525466" w:rsidRPr="00657734" w:rsidRDefault="00525466" w:rsidP="0012528E">
            <w:pPr>
              <w:autoSpaceDE w:val="0"/>
              <w:autoSpaceDN w:val="0"/>
              <w:adjustRightInd w:val="0"/>
              <w:rPr>
                <w:rFonts w:ascii="Verdana" w:hAnsi="Verdana" w:cs="Tahoma"/>
                <w:sz w:val="18"/>
                <w:szCs w:val="18"/>
              </w:rPr>
            </w:pPr>
            <w:r w:rsidRPr="00657734">
              <w:rPr>
                <w:rFonts w:ascii="Verdana" w:hAnsi="Verdana" w:cs="Tahoma"/>
                <w:sz w:val="18"/>
                <w:szCs w:val="18"/>
              </w:rPr>
              <w:t xml:space="preserve">Wartość brutto usługi </w:t>
            </w:r>
            <w:r w:rsidRPr="00657734">
              <w:rPr>
                <w:rFonts w:ascii="Verdana" w:hAnsi="Verdana" w:cs="Tahoma"/>
                <w:sz w:val="18"/>
                <w:szCs w:val="18"/>
              </w:rPr>
              <w:br/>
              <w:t>w PLN</w:t>
            </w:r>
          </w:p>
        </w:tc>
        <w:tc>
          <w:tcPr>
            <w:tcW w:w="1842" w:type="dxa"/>
            <w:shd w:val="clear" w:color="auto" w:fill="auto"/>
          </w:tcPr>
          <w:p w14:paraId="42DE4232" w14:textId="77777777" w:rsidR="00525466" w:rsidRPr="00657734" w:rsidRDefault="00525466" w:rsidP="0012528E">
            <w:pPr>
              <w:autoSpaceDE w:val="0"/>
              <w:autoSpaceDN w:val="0"/>
              <w:adjustRightInd w:val="0"/>
              <w:rPr>
                <w:rFonts w:ascii="Verdana" w:hAnsi="Verdana" w:cs="Tahoma"/>
                <w:sz w:val="18"/>
                <w:szCs w:val="18"/>
              </w:rPr>
            </w:pPr>
            <w:r w:rsidRPr="00657734">
              <w:rPr>
                <w:rFonts w:ascii="Verdana" w:hAnsi="Verdana" w:cs="Tahoma"/>
                <w:sz w:val="18"/>
                <w:szCs w:val="18"/>
              </w:rPr>
              <w:t>Podmiot, na rzecz   którego usługa była/jest wykonana</w:t>
            </w:r>
          </w:p>
          <w:p w14:paraId="639E505A" w14:textId="77777777" w:rsidR="00525466" w:rsidRPr="00657734" w:rsidRDefault="00525466" w:rsidP="0012528E">
            <w:pPr>
              <w:autoSpaceDE w:val="0"/>
              <w:autoSpaceDN w:val="0"/>
              <w:adjustRightInd w:val="0"/>
              <w:rPr>
                <w:rFonts w:ascii="Verdana" w:hAnsi="Verdana" w:cs="Tahoma"/>
                <w:i/>
                <w:sz w:val="18"/>
                <w:szCs w:val="18"/>
              </w:rPr>
            </w:pPr>
            <w:r w:rsidRPr="00657734">
              <w:rPr>
                <w:rFonts w:ascii="Verdana" w:hAnsi="Verdana" w:cs="Tahoma"/>
                <w:i/>
                <w:sz w:val="18"/>
                <w:szCs w:val="18"/>
              </w:rPr>
              <w:t>(nazwa, adres)</w:t>
            </w:r>
          </w:p>
        </w:tc>
        <w:tc>
          <w:tcPr>
            <w:tcW w:w="1843" w:type="dxa"/>
          </w:tcPr>
          <w:p w14:paraId="4B7D84E1" w14:textId="77777777" w:rsidR="00525466" w:rsidRPr="00657734" w:rsidRDefault="00525466" w:rsidP="0012528E">
            <w:pPr>
              <w:autoSpaceDE w:val="0"/>
              <w:autoSpaceDN w:val="0"/>
              <w:adjustRightInd w:val="0"/>
              <w:rPr>
                <w:rFonts w:ascii="Verdana" w:hAnsi="Verdana" w:cs="Tahoma"/>
                <w:sz w:val="18"/>
                <w:szCs w:val="18"/>
              </w:rPr>
            </w:pPr>
            <w:r w:rsidRPr="00657734">
              <w:rPr>
                <w:rFonts w:ascii="Verdana" w:hAnsi="Verdana" w:cs="Tahoma"/>
                <w:sz w:val="18"/>
                <w:szCs w:val="18"/>
              </w:rPr>
              <w:t>Grupa docelowa do której skierowana była usługa</w:t>
            </w:r>
          </w:p>
          <w:p w14:paraId="295F9311" w14:textId="77777777" w:rsidR="00525466" w:rsidRPr="00657734" w:rsidRDefault="00525466" w:rsidP="0012528E">
            <w:pPr>
              <w:autoSpaceDE w:val="0"/>
              <w:autoSpaceDN w:val="0"/>
              <w:adjustRightInd w:val="0"/>
              <w:rPr>
                <w:rFonts w:ascii="Verdana" w:hAnsi="Verdana" w:cs="Tahoma"/>
                <w:i/>
                <w:sz w:val="18"/>
                <w:szCs w:val="18"/>
              </w:rPr>
            </w:pPr>
            <w:r w:rsidRPr="00657734">
              <w:rPr>
                <w:rFonts w:ascii="Verdana" w:hAnsi="Verdana" w:cs="Tahoma"/>
                <w:i/>
                <w:sz w:val="18"/>
                <w:szCs w:val="18"/>
              </w:rPr>
              <w:t>(studenci/absolwenci kierunków medycznych)</w:t>
            </w:r>
          </w:p>
        </w:tc>
        <w:tc>
          <w:tcPr>
            <w:tcW w:w="1985" w:type="dxa"/>
            <w:shd w:val="clear" w:color="auto" w:fill="auto"/>
          </w:tcPr>
          <w:p w14:paraId="200ADBFE" w14:textId="3B631E4A" w:rsidR="00525466" w:rsidRPr="00657734" w:rsidRDefault="002C64B3" w:rsidP="002C64B3">
            <w:pPr>
              <w:autoSpaceDE w:val="0"/>
              <w:autoSpaceDN w:val="0"/>
              <w:adjustRightInd w:val="0"/>
              <w:rPr>
                <w:rFonts w:ascii="Verdana" w:hAnsi="Verdana" w:cs="Tahoma"/>
                <w:sz w:val="18"/>
                <w:szCs w:val="18"/>
              </w:rPr>
            </w:pPr>
            <w:r w:rsidRPr="00657734">
              <w:rPr>
                <w:rFonts w:ascii="Verdana" w:hAnsi="Verdana" w:cs="Tahoma"/>
                <w:sz w:val="18"/>
                <w:szCs w:val="18"/>
              </w:rPr>
              <w:t>Daty wykonania</w:t>
            </w:r>
            <w:r w:rsidR="00525466" w:rsidRPr="00657734">
              <w:rPr>
                <w:rFonts w:ascii="Verdana" w:hAnsi="Verdana" w:cs="Tahoma"/>
                <w:sz w:val="18"/>
                <w:szCs w:val="18"/>
              </w:rPr>
              <w:t xml:space="preserve"> </w:t>
            </w:r>
          </w:p>
          <w:p w14:paraId="5BA656F2" w14:textId="77777777" w:rsidR="00525466" w:rsidRPr="00657734" w:rsidRDefault="00525466" w:rsidP="0012528E">
            <w:pPr>
              <w:autoSpaceDE w:val="0"/>
              <w:autoSpaceDN w:val="0"/>
              <w:adjustRightInd w:val="0"/>
              <w:rPr>
                <w:rFonts w:ascii="Verdana" w:hAnsi="Verdana" w:cs="Tahoma"/>
                <w:sz w:val="18"/>
                <w:szCs w:val="18"/>
              </w:rPr>
            </w:pPr>
          </w:p>
        </w:tc>
      </w:tr>
      <w:tr w:rsidR="00525466" w:rsidRPr="00657734" w14:paraId="43D5640E" w14:textId="77777777" w:rsidTr="0012528E">
        <w:trPr>
          <w:trHeight w:val="703"/>
        </w:trPr>
        <w:tc>
          <w:tcPr>
            <w:tcW w:w="567" w:type="dxa"/>
          </w:tcPr>
          <w:p w14:paraId="332A6F81" w14:textId="77777777" w:rsidR="00525466" w:rsidRPr="00657734" w:rsidRDefault="00525466" w:rsidP="0012528E">
            <w:pPr>
              <w:autoSpaceDE w:val="0"/>
              <w:autoSpaceDN w:val="0"/>
              <w:adjustRightInd w:val="0"/>
              <w:rPr>
                <w:rFonts w:ascii="Tahoma" w:hAnsi="Tahoma" w:cs="Tahoma"/>
                <w:sz w:val="20"/>
                <w:szCs w:val="20"/>
              </w:rPr>
            </w:pPr>
            <w:r w:rsidRPr="00657734">
              <w:rPr>
                <w:rFonts w:ascii="Tahoma" w:hAnsi="Tahoma" w:cs="Tahoma"/>
                <w:sz w:val="20"/>
                <w:szCs w:val="20"/>
              </w:rPr>
              <w:t>1</w:t>
            </w:r>
          </w:p>
        </w:tc>
        <w:tc>
          <w:tcPr>
            <w:tcW w:w="1843" w:type="dxa"/>
          </w:tcPr>
          <w:p w14:paraId="7E0464B4" w14:textId="77777777" w:rsidR="00525466" w:rsidRPr="00657734" w:rsidRDefault="00525466" w:rsidP="0012528E">
            <w:pPr>
              <w:autoSpaceDE w:val="0"/>
              <w:autoSpaceDN w:val="0"/>
              <w:adjustRightInd w:val="0"/>
              <w:rPr>
                <w:rFonts w:ascii="Tahoma" w:hAnsi="Tahoma" w:cs="Tahoma"/>
                <w:sz w:val="20"/>
                <w:szCs w:val="20"/>
              </w:rPr>
            </w:pPr>
          </w:p>
        </w:tc>
        <w:tc>
          <w:tcPr>
            <w:tcW w:w="1418" w:type="dxa"/>
          </w:tcPr>
          <w:p w14:paraId="09983A1D" w14:textId="77777777" w:rsidR="00525466" w:rsidRPr="00657734" w:rsidRDefault="00525466" w:rsidP="0012528E">
            <w:pPr>
              <w:autoSpaceDE w:val="0"/>
              <w:autoSpaceDN w:val="0"/>
              <w:adjustRightInd w:val="0"/>
              <w:rPr>
                <w:rFonts w:ascii="Tahoma" w:hAnsi="Tahoma" w:cs="Tahoma"/>
                <w:sz w:val="20"/>
                <w:szCs w:val="20"/>
              </w:rPr>
            </w:pPr>
          </w:p>
        </w:tc>
        <w:tc>
          <w:tcPr>
            <w:tcW w:w="1842" w:type="dxa"/>
          </w:tcPr>
          <w:p w14:paraId="2FFA3397" w14:textId="77777777" w:rsidR="00525466" w:rsidRPr="00657734" w:rsidRDefault="00525466" w:rsidP="0012528E">
            <w:pPr>
              <w:autoSpaceDE w:val="0"/>
              <w:autoSpaceDN w:val="0"/>
              <w:adjustRightInd w:val="0"/>
              <w:rPr>
                <w:rFonts w:ascii="Tahoma" w:hAnsi="Tahoma" w:cs="Tahoma"/>
                <w:sz w:val="20"/>
                <w:szCs w:val="20"/>
              </w:rPr>
            </w:pPr>
          </w:p>
        </w:tc>
        <w:tc>
          <w:tcPr>
            <w:tcW w:w="1843" w:type="dxa"/>
          </w:tcPr>
          <w:p w14:paraId="2C9A0584" w14:textId="77777777" w:rsidR="00525466" w:rsidRPr="00657734" w:rsidRDefault="00525466" w:rsidP="0012528E">
            <w:pPr>
              <w:autoSpaceDE w:val="0"/>
              <w:autoSpaceDN w:val="0"/>
              <w:adjustRightInd w:val="0"/>
              <w:rPr>
                <w:rFonts w:ascii="Tahoma" w:hAnsi="Tahoma" w:cs="Tahoma"/>
                <w:sz w:val="20"/>
                <w:szCs w:val="20"/>
              </w:rPr>
            </w:pPr>
          </w:p>
        </w:tc>
        <w:tc>
          <w:tcPr>
            <w:tcW w:w="1985" w:type="dxa"/>
          </w:tcPr>
          <w:p w14:paraId="2BD274BE" w14:textId="77777777" w:rsidR="00525466" w:rsidRPr="00657734" w:rsidRDefault="00525466" w:rsidP="0012528E">
            <w:pPr>
              <w:autoSpaceDE w:val="0"/>
              <w:autoSpaceDN w:val="0"/>
              <w:adjustRightInd w:val="0"/>
              <w:rPr>
                <w:rFonts w:ascii="Tahoma" w:hAnsi="Tahoma" w:cs="Tahoma"/>
                <w:sz w:val="20"/>
                <w:szCs w:val="20"/>
              </w:rPr>
            </w:pPr>
          </w:p>
        </w:tc>
      </w:tr>
      <w:tr w:rsidR="00525466" w:rsidRPr="00657734" w14:paraId="12844394" w14:textId="77777777" w:rsidTr="0012528E">
        <w:trPr>
          <w:trHeight w:val="703"/>
        </w:trPr>
        <w:tc>
          <w:tcPr>
            <w:tcW w:w="567" w:type="dxa"/>
          </w:tcPr>
          <w:p w14:paraId="6C6C4E6A" w14:textId="77777777" w:rsidR="00525466" w:rsidRPr="00657734" w:rsidRDefault="00525466" w:rsidP="0012528E">
            <w:pPr>
              <w:autoSpaceDE w:val="0"/>
              <w:autoSpaceDN w:val="0"/>
              <w:adjustRightInd w:val="0"/>
              <w:rPr>
                <w:rFonts w:ascii="Tahoma" w:hAnsi="Tahoma" w:cs="Tahoma"/>
                <w:sz w:val="20"/>
                <w:szCs w:val="20"/>
              </w:rPr>
            </w:pPr>
            <w:r w:rsidRPr="00657734">
              <w:rPr>
                <w:rFonts w:ascii="Tahoma" w:hAnsi="Tahoma" w:cs="Tahoma"/>
                <w:sz w:val="20"/>
                <w:szCs w:val="20"/>
              </w:rPr>
              <w:t>2</w:t>
            </w:r>
          </w:p>
        </w:tc>
        <w:tc>
          <w:tcPr>
            <w:tcW w:w="1843" w:type="dxa"/>
          </w:tcPr>
          <w:p w14:paraId="120936D7" w14:textId="77777777" w:rsidR="00525466" w:rsidRPr="00657734" w:rsidRDefault="00525466" w:rsidP="0012528E">
            <w:pPr>
              <w:autoSpaceDE w:val="0"/>
              <w:autoSpaceDN w:val="0"/>
              <w:adjustRightInd w:val="0"/>
              <w:rPr>
                <w:rFonts w:ascii="Tahoma" w:hAnsi="Tahoma" w:cs="Tahoma"/>
                <w:sz w:val="20"/>
                <w:szCs w:val="20"/>
              </w:rPr>
            </w:pPr>
          </w:p>
        </w:tc>
        <w:tc>
          <w:tcPr>
            <w:tcW w:w="1418" w:type="dxa"/>
          </w:tcPr>
          <w:p w14:paraId="0689932D" w14:textId="77777777" w:rsidR="00525466" w:rsidRPr="00657734" w:rsidRDefault="00525466" w:rsidP="0012528E">
            <w:pPr>
              <w:autoSpaceDE w:val="0"/>
              <w:autoSpaceDN w:val="0"/>
              <w:adjustRightInd w:val="0"/>
              <w:rPr>
                <w:rFonts w:ascii="Tahoma" w:hAnsi="Tahoma" w:cs="Tahoma"/>
                <w:sz w:val="20"/>
                <w:szCs w:val="20"/>
              </w:rPr>
            </w:pPr>
          </w:p>
        </w:tc>
        <w:tc>
          <w:tcPr>
            <w:tcW w:w="1842" w:type="dxa"/>
          </w:tcPr>
          <w:p w14:paraId="66DFDA3F" w14:textId="77777777" w:rsidR="00525466" w:rsidRPr="00657734" w:rsidRDefault="00525466" w:rsidP="0012528E">
            <w:pPr>
              <w:autoSpaceDE w:val="0"/>
              <w:autoSpaceDN w:val="0"/>
              <w:adjustRightInd w:val="0"/>
              <w:rPr>
                <w:rFonts w:ascii="Tahoma" w:hAnsi="Tahoma" w:cs="Tahoma"/>
                <w:sz w:val="20"/>
                <w:szCs w:val="20"/>
              </w:rPr>
            </w:pPr>
          </w:p>
        </w:tc>
        <w:tc>
          <w:tcPr>
            <w:tcW w:w="1843" w:type="dxa"/>
          </w:tcPr>
          <w:p w14:paraId="34C485DE" w14:textId="77777777" w:rsidR="00525466" w:rsidRPr="00657734" w:rsidRDefault="00525466" w:rsidP="0012528E">
            <w:pPr>
              <w:autoSpaceDE w:val="0"/>
              <w:autoSpaceDN w:val="0"/>
              <w:adjustRightInd w:val="0"/>
              <w:rPr>
                <w:rFonts w:ascii="Tahoma" w:hAnsi="Tahoma" w:cs="Tahoma"/>
                <w:sz w:val="20"/>
                <w:szCs w:val="20"/>
              </w:rPr>
            </w:pPr>
          </w:p>
        </w:tc>
        <w:tc>
          <w:tcPr>
            <w:tcW w:w="1985" w:type="dxa"/>
          </w:tcPr>
          <w:p w14:paraId="72506D76" w14:textId="77777777" w:rsidR="00525466" w:rsidRPr="00657734" w:rsidRDefault="00525466" w:rsidP="0012528E">
            <w:pPr>
              <w:autoSpaceDE w:val="0"/>
              <w:autoSpaceDN w:val="0"/>
              <w:adjustRightInd w:val="0"/>
              <w:rPr>
                <w:rFonts w:ascii="Tahoma" w:hAnsi="Tahoma" w:cs="Tahoma"/>
                <w:sz w:val="20"/>
                <w:szCs w:val="20"/>
              </w:rPr>
            </w:pPr>
          </w:p>
        </w:tc>
      </w:tr>
      <w:tr w:rsidR="00525466" w:rsidRPr="00657734" w14:paraId="693E602B" w14:textId="77777777" w:rsidTr="0012528E">
        <w:trPr>
          <w:trHeight w:val="703"/>
        </w:trPr>
        <w:tc>
          <w:tcPr>
            <w:tcW w:w="567" w:type="dxa"/>
          </w:tcPr>
          <w:p w14:paraId="7721340B" w14:textId="77777777" w:rsidR="00525466" w:rsidRPr="00657734" w:rsidRDefault="00525466" w:rsidP="0012528E">
            <w:pPr>
              <w:autoSpaceDE w:val="0"/>
              <w:autoSpaceDN w:val="0"/>
              <w:adjustRightInd w:val="0"/>
              <w:rPr>
                <w:rFonts w:ascii="Tahoma" w:hAnsi="Tahoma" w:cs="Tahoma"/>
                <w:sz w:val="20"/>
                <w:szCs w:val="20"/>
              </w:rPr>
            </w:pPr>
            <w:r w:rsidRPr="00657734">
              <w:rPr>
                <w:rFonts w:ascii="Tahoma" w:hAnsi="Tahoma" w:cs="Tahoma"/>
                <w:sz w:val="20"/>
                <w:szCs w:val="20"/>
              </w:rPr>
              <w:t>…</w:t>
            </w:r>
          </w:p>
        </w:tc>
        <w:tc>
          <w:tcPr>
            <w:tcW w:w="1843" w:type="dxa"/>
          </w:tcPr>
          <w:p w14:paraId="4FD67B70" w14:textId="77777777" w:rsidR="00525466" w:rsidRPr="00657734" w:rsidRDefault="00525466" w:rsidP="0012528E">
            <w:pPr>
              <w:autoSpaceDE w:val="0"/>
              <w:autoSpaceDN w:val="0"/>
              <w:adjustRightInd w:val="0"/>
              <w:rPr>
                <w:rFonts w:ascii="Tahoma" w:hAnsi="Tahoma" w:cs="Tahoma"/>
                <w:sz w:val="20"/>
                <w:szCs w:val="20"/>
              </w:rPr>
            </w:pPr>
          </w:p>
        </w:tc>
        <w:tc>
          <w:tcPr>
            <w:tcW w:w="1418" w:type="dxa"/>
          </w:tcPr>
          <w:p w14:paraId="724A51D3" w14:textId="77777777" w:rsidR="00525466" w:rsidRPr="00657734" w:rsidRDefault="00525466" w:rsidP="0012528E">
            <w:pPr>
              <w:autoSpaceDE w:val="0"/>
              <w:autoSpaceDN w:val="0"/>
              <w:adjustRightInd w:val="0"/>
              <w:rPr>
                <w:rFonts w:ascii="Tahoma" w:hAnsi="Tahoma" w:cs="Tahoma"/>
                <w:sz w:val="20"/>
                <w:szCs w:val="20"/>
              </w:rPr>
            </w:pPr>
          </w:p>
        </w:tc>
        <w:tc>
          <w:tcPr>
            <w:tcW w:w="1842" w:type="dxa"/>
          </w:tcPr>
          <w:p w14:paraId="2831F933" w14:textId="77777777" w:rsidR="00525466" w:rsidRPr="00657734" w:rsidRDefault="00525466" w:rsidP="0012528E">
            <w:pPr>
              <w:autoSpaceDE w:val="0"/>
              <w:autoSpaceDN w:val="0"/>
              <w:adjustRightInd w:val="0"/>
              <w:rPr>
                <w:rFonts w:ascii="Tahoma" w:hAnsi="Tahoma" w:cs="Tahoma"/>
                <w:sz w:val="20"/>
                <w:szCs w:val="20"/>
              </w:rPr>
            </w:pPr>
          </w:p>
        </w:tc>
        <w:tc>
          <w:tcPr>
            <w:tcW w:w="1843" w:type="dxa"/>
          </w:tcPr>
          <w:p w14:paraId="2031E296" w14:textId="77777777" w:rsidR="00525466" w:rsidRPr="00657734" w:rsidRDefault="00525466" w:rsidP="0012528E">
            <w:pPr>
              <w:autoSpaceDE w:val="0"/>
              <w:autoSpaceDN w:val="0"/>
              <w:adjustRightInd w:val="0"/>
              <w:rPr>
                <w:rFonts w:ascii="Tahoma" w:hAnsi="Tahoma" w:cs="Tahoma"/>
                <w:sz w:val="20"/>
                <w:szCs w:val="20"/>
              </w:rPr>
            </w:pPr>
          </w:p>
        </w:tc>
        <w:tc>
          <w:tcPr>
            <w:tcW w:w="1985" w:type="dxa"/>
          </w:tcPr>
          <w:p w14:paraId="34CE4BCA" w14:textId="77777777" w:rsidR="00525466" w:rsidRPr="00657734" w:rsidRDefault="00525466" w:rsidP="0012528E">
            <w:pPr>
              <w:autoSpaceDE w:val="0"/>
              <w:autoSpaceDN w:val="0"/>
              <w:adjustRightInd w:val="0"/>
              <w:rPr>
                <w:rFonts w:ascii="Tahoma" w:hAnsi="Tahoma" w:cs="Tahoma"/>
                <w:sz w:val="20"/>
                <w:szCs w:val="20"/>
              </w:rPr>
            </w:pPr>
          </w:p>
        </w:tc>
      </w:tr>
    </w:tbl>
    <w:p w14:paraId="18FC3F05" w14:textId="77777777" w:rsidR="00525466" w:rsidRPr="00657734" w:rsidRDefault="00525466" w:rsidP="00525466">
      <w:pPr>
        <w:tabs>
          <w:tab w:val="num" w:pos="1134"/>
        </w:tabs>
        <w:spacing w:line="360" w:lineRule="auto"/>
        <w:ind w:left="284" w:right="470"/>
        <w:jc w:val="both"/>
        <w:rPr>
          <w:rFonts w:ascii="Verdana" w:hAnsi="Verdana" w:cs="Arial"/>
          <w:sz w:val="18"/>
          <w:szCs w:val="18"/>
          <w:u w:val="single"/>
        </w:rPr>
      </w:pPr>
    </w:p>
    <w:p w14:paraId="200A5DCA" w14:textId="77777777" w:rsidR="00525466" w:rsidRPr="00657734" w:rsidRDefault="00525466" w:rsidP="00525466">
      <w:pPr>
        <w:tabs>
          <w:tab w:val="num" w:pos="1134"/>
        </w:tabs>
        <w:spacing w:line="360" w:lineRule="auto"/>
        <w:ind w:left="284" w:right="470"/>
        <w:jc w:val="both"/>
        <w:rPr>
          <w:rFonts w:ascii="Verdana" w:hAnsi="Verdana" w:cs="Arial"/>
          <w:sz w:val="18"/>
          <w:szCs w:val="18"/>
          <w:u w:val="single"/>
        </w:rPr>
      </w:pPr>
      <w:r w:rsidRPr="00657734">
        <w:rPr>
          <w:rFonts w:ascii="Verdana" w:hAnsi="Verdana" w:cs="Arial"/>
          <w:sz w:val="18"/>
          <w:szCs w:val="18"/>
          <w:u w:val="single"/>
        </w:rPr>
        <w:t>UWAGA !</w:t>
      </w:r>
    </w:p>
    <w:p w14:paraId="48BCBFFC" w14:textId="77777777" w:rsidR="00525466" w:rsidRPr="00657734" w:rsidRDefault="00525466" w:rsidP="00525466">
      <w:pPr>
        <w:tabs>
          <w:tab w:val="num" w:pos="1134"/>
        </w:tabs>
        <w:spacing w:line="360" w:lineRule="auto"/>
        <w:ind w:right="470"/>
        <w:jc w:val="both"/>
        <w:rPr>
          <w:rFonts w:ascii="Verdana" w:hAnsi="Verdana" w:cs="Arial"/>
          <w:sz w:val="18"/>
          <w:szCs w:val="18"/>
        </w:rPr>
      </w:pPr>
      <w:r w:rsidRPr="00657734">
        <w:rPr>
          <w:rFonts w:ascii="Verdana" w:hAnsi="Verdana" w:cs="Arial"/>
          <w:sz w:val="18"/>
          <w:szCs w:val="18"/>
        </w:rPr>
        <w:t xml:space="preserve">Wykonawca może dostosować rozmiary rubryk w tabeli w zależności od potrzeb. </w:t>
      </w:r>
    </w:p>
    <w:p w14:paraId="0C1E09D5" w14:textId="77777777" w:rsidR="00525466" w:rsidRPr="00657734" w:rsidRDefault="00525466" w:rsidP="00525466">
      <w:pPr>
        <w:tabs>
          <w:tab w:val="num" w:pos="1134"/>
        </w:tabs>
        <w:ind w:right="-23"/>
        <w:rPr>
          <w:rFonts w:ascii="Verdana" w:hAnsi="Verdana"/>
          <w:sz w:val="18"/>
        </w:rPr>
      </w:pPr>
    </w:p>
    <w:p w14:paraId="295AE163" w14:textId="776BD757" w:rsidR="00492B55" w:rsidRPr="00657734" w:rsidRDefault="00525466" w:rsidP="00525466">
      <w:pPr>
        <w:tabs>
          <w:tab w:val="num" w:pos="0"/>
        </w:tabs>
        <w:ind w:right="471"/>
        <w:rPr>
          <w:rFonts w:ascii="Verdana" w:hAnsi="Verdana"/>
          <w:color w:val="000000" w:themeColor="text1"/>
          <w:sz w:val="18"/>
        </w:rPr>
      </w:pPr>
      <w:r w:rsidRPr="00657734">
        <w:rPr>
          <w:rFonts w:ascii="Verdana" w:hAnsi="Verdana"/>
          <w:sz w:val="18"/>
        </w:rPr>
        <w:t>podpis Wykonawcy</w:t>
      </w:r>
    </w:p>
    <w:p w14:paraId="71C002A9" w14:textId="77777777" w:rsidR="00492B55" w:rsidRPr="00657734" w:rsidRDefault="00492B55" w:rsidP="00637B0F">
      <w:pPr>
        <w:tabs>
          <w:tab w:val="num" w:pos="0"/>
        </w:tabs>
        <w:ind w:right="471"/>
        <w:rPr>
          <w:rFonts w:ascii="Verdana" w:hAnsi="Verdana"/>
          <w:color w:val="000000" w:themeColor="text1"/>
          <w:sz w:val="18"/>
        </w:rPr>
      </w:pPr>
    </w:p>
    <w:p w14:paraId="6E32FB89" w14:textId="03A2B89D" w:rsidR="00525466" w:rsidRPr="00657734" w:rsidRDefault="00525466">
      <w:pPr>
        <w:rPr>
          <w:rFonts w:ascii="Verdana" w:hAnsi="Verdana"/>
          <w:color w:val="000000" w:themeColor="text1"/>
          <w:sz w:val="18"/>
        </w:rPr>
      </w:pPr>
      <w:r w:rsidRPr="00657734">
        <w:rPr>
          <w:rFonts w:ascii="Verdana" w:hAnsi="Verdana"/>
          <w:color w:val="000000" w:themeColor="text1"/>
          <w:sz w:val="18"/>
        </w:rPr>
        <w:br w:type="page"/>
      </w:r>
    </w:p>
    <w:p w14:paraId="394ED934" w14:textId="77777777" w:rsidR="00525466" w:rsidRPr="00657734" w:rsidRDefault="00525466" w:rsidP="00525466">
      <w:pPr>
        <w:rPr>
          <w:rFonts w:ascii="Verdana" w:hAnsi="Verdana"/>
          <w:b/>
          <w:bCs/>
          <w:sz w:val="18"/>
        </w:rPr>
      </w:pPr>
      <w:r w:rsidRPr="00657734">
        <w:rPr>
          <w:rFonts w:ascii="Verdana" w:hAnsi="Verdana"/>
          <w:b/>
          <w:bCs/>
          <w:sz w:val="18"/>
        </w:rPr>
        <w:lastRenderedPageBreak/>
        <w:t xml:space="preserve">Przetarg nr UMW / IZ / PN – 25 / 20  </w:t>
      </w:r>
    </w:p>
    <w:p w14:paraId="20EF6FC4" w14:textId="542327D3" w:rsidR="00525466" w:rsidRPr="00657734" w:rsidRDefault="00525466" w:rsidP="00525466">
      <w:pPr>
        <w:tabs>
          <w:tab w:val="num" w:pos="1134"/>
        </w:tabs>
        <w:ind w:right="470"/>
        <w:jc w:val="right"/>
        <w:outlineLvl w:val="3"/>
        <w:rPr>
          <w:rFonts w:ascii="Verdana" w:hAnsi="Verdana"/>
          <w:b/>
          <w:bCs/>
          <w:sz w:val="18"/>
        </w:rPr>
      </w:pPr>
      <w:r w:rsidRPr="00657734">
        <w:rPr>
          <w:rFonts w:ascii="Verdana" w:hAnsi="Verdana"/>
          <w:b/>
          <w:bCs/>
          <w:sz w:val="18"/>
        </w:rPr>
        <w:t xml:space="preserve">Załącznik nr 6 do </w:t>
      </w:r>
      <w:proofErr w:type="spellStart"/>
      <w:r w:rsidRPr="00657734">
        <w:rPr>
          <w:rFonts w:ascii="Verdana" w:hAnsi="Verdana"/>
          <w:b/>
          <w:bCs/>
          <w:sz w:val="18"/>
        </w:rPr>
        <w:t>Siwz</w:t>
      </w:r>
      <w:proofErr w:type="spellEnd"/>
      <w:r w:rsidRPr="00657734">
        <w:rPr>
          <w:rFonts w:ascii="Verdana" w:hAnsi="Verdana"/>
          <w:b/>
          <w:bCs/>
          <w:sz w:val="18"/>
        </w:rPr>
        <w:t xml:space="preserve"> Część 2                                 </w:t>
      </w:r>
    </w:p>
    <w:p w14:paraId="1C9F7DCF" w14:textId="77777777" w:rsidR="00525466" w:rsidRPr="00657734" w:rsidRDefault="00525466" w:rsidP="00525466">
      <w:pPr>
        <w:tabs>
          <w:tab w:val="num" w:pos="1134"/>
        </w:tabs>
        <w:ind w:right="470"/>
        <w:jc w:val="center"/>
        <w:rPr>
          <w:rFonts w:ascii="Verdana" w:hAnsi="Verdana"/>
          <w:b/>
          <w:i/>
          <w:sz w:val="18"/>
        </w:rPr>
      </w:pPr>
    </w:p>
    <w:p w14:paraId="2DAA2C3E" w14:textId="77777777" w:rsidR="00525466" w:rsidRPr="00657734" w:rsidRDefault="00525466" w:rsidP="00525466">
      <w:pPr>
        <w:tabs>
          <w:tab w:val="num" w:pos="1134"/>
        </w:tabs>
        <w:ind w:right="470"/>
        <w:jc w:val="center"/>
        <w:rPr>
          <w:rFonts w:ascii="Verdana" w:hAnsi="Verdana" w:cs="Arial"/>
          <w:b/>
          <w:bCs/>
          <w:sz w:val="18"/>
          <w:szCs w:val="18"/>
        </w:rPr>
      </w:pPr>
      <w:r w:rsidRPr="00657734">
        <w:rPr>
          <w:rFonts w:ascii="Verdana" w:hAnsi="Verdana" w:cs="Arial"/>
          <w:b/>
          <w:bCs/>
          <w:sz w:val="18"/>
          <w:szCs w:val="18"/>
        </w:rPr>
        <w:t>W Y K A Z    O S Ó B</w:t>
      </w:r>
    </w:p>
    <w:p w14:paraId="74700948" w14:textId="119E53B6" w:rsidR="00525466" w:rsidRPr="00657734" w:rsidRDefault="00525466" w:rsidP="00525466">
      <w:pPr>
        <w:tabs>
          <w:tab w:val="left" w:pos="0"/>
        </w:tabs>
        <w:ind w:right="470"/>
        <w:jc w:val="center"/>
        <w:rPr>
          <w:rFonts w:ascii="Verdana" w:hAnsi="Verdana"/>
          <w:b/>
          <w:bCs/>
          <w:sz w:val="18"/>
        </w:rPr>
      </w:pPr>
      <w:r w:rsidRPr="00657734">
        <w:rPr>
          <w:rFonts w:ascii="Verdana" w:hAnsi="Verdana"/>
          <w:b/>
          <w:bCs/>
          <w:sz w:val="18"/>
        </w:rPr>
        <w:t xml:space="preserve">dla części </w:t>
      </w:r>
      <w:r w:rsidRPr="00657734">
        <w:rPr>
          <w:rFonts w:ascii="Verdana" w:hAnsi="Verdana"/>
          <w:b/>
          <w:sz w:val="18"/>
        </w:rPr>
        <w:t>2</w:t>
      </w:r>
    </w:p>
    <w:p w14:paraId="0921094B" w14:textId="77777777" w:rsidR="00525466" w:rsidRPr="00657734" w:rsidRDefault="00525466" w:rsidP="00525466">
      <w:pPr>
        <w:tabs>
          <w:tab w:val="num" w:pos="1134"/>
        </w:tabs>
        <w:autoSpaceDE w:val="0"/>
        <w:autoSpaceDN w:val="0"/>
        <w:adjustRightInd w:val="0"/>
        <w:ind w:right="470"/>
        <w:jc w:val="both"/>
        <w:rPr>
          <w:rFonts w:ascii="Verdana" w:hAnsi="Verdana" w:cs="Arial"/>
          <w:sz w:val="18"/>
          <w:szCs w:val="18"/>
        </w:rPr>
      </w:pPr>
    </w:p>
    <w:p w14:paraId="536E38B8" w14:textId="77777777" w:rsidR="00525466" w:rsidRPr="00657734" w:rsidRDefault="00525466" w:rsidP="00525466">
      <w:pPr>
        <w:tabs>
          <w:tab w:val="num" w:pos="1134"/>
        </w:tabs>
        <w:autoSpaceDE w:val="0"/>
        <w:autoSpaceDN w:val="0"/>
        <w:adjustRightInd w:val="0"/>
        <w:ind w:right="470"/>
        <w:jc w:val="both"/>
        <w:rPr>
          <w:rFonts w:ascii="Verdana" w:hAnsi="Verdana"/>
          <w:sz w:val="18"/>
          <w:szCs w:val="18"/>
        </w:rPr>
      </w:pPr>
      <w:r w:rsidRPr="00657734">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4682C6B5" w14:textId="77777777" w:rsidR="00525466" w:rsidRPr="00657734" w:rsidRDefault="00525466" w:rsidP="00525466">
      <w:pPr>
        <w:ind w:right="470"/>
        <w:jc w:val="both"/>
        <w:rPr>
          <w:rFonts w:ascii="Verdana" w:hAnsi="Verdana" w:cs="Arial"/>
          <w:bCs/>
          <w:sz w:val="18"/>
          <w:szCs w:val="18"/>
        </w:rPr>
      </w:pPr>
    </w:p>
    <w:p w14:paraId="220DDBC2" w14:textId="77777777" w:rsidR="00525466" w:rsidRPr="00657734" w:rsidRDefault="00525466" w:rsidP="00525466">
      <w:pPr>
        <w:tabs>
          <w:tab w:val="num" w:pos="1134"/>
        </w:tabs>
        <w:autoSpaceDE w:val="0"/>
        <w:autoSpaceDN w:val="0"/>
        <w:adjustRightInd w:val="0"/>
        <w:ind w:right="470"/>
        <w:jc w:val="both"/>
        <w:rPr>
          <w:rFonts w:ascii="Verdana" w:hAnsi="Verdana" w:cs="Arial"/>
          <w:bCs/>
          <w:sz w:val="18"/>
          <w:szCs w:val="18"/>
        </w:rPr>
      </w:pPr>
      <w:r w:rsidRPr="00657734">
        <w:rPr>
          <w:rFonts w:ascii="Verdana" w:hAnsi="Verdana" w:cs="Arial"/>
          <w:bCs/>
          <w:sz w:val="18"/>
          <w:szCs w:val="18"/>
        </w:rPr>
        <w:t xml:space="preserve">Wykonawca spełni warunek, jeżeli wykaże, że dysponuje co najmniej 1 (jednym) trenerem, który: </w:t>
      </w:r>
    </w:p>
    <w:p w14:paraId="379DB70D" w14:textId="688E6550" w:rsidR="002B5FA8" w:rsidRPr="00657734" w:rsidRDefault="002B5FA8" w:rsidP="00642D50">
      <w:pPr>
        <w:pStyle w:val="Akapitzlist"/>
        <w:numPr>
          <w:ilvl w:val="0"/>
          <w:numId w:val="63"/>
        </w:numPr>
        <w:tabs>
          <w:tab w:val="left" w:pos="9072"/>
        </w:tabs>
        <w:spacing w:line="360" w:lineRule="auto"/>
        <w:ind w:left="567" w:right="470" w:hanging="426"/>
        <w:jc w:val="both"/>
        <w:rPr>
          <w:rFonts w:ascii="Verdana" w:hAnsi="Verdana"/>
          <w:sz w:val="18"/>
          <w:szCs w:val="18"/>
        </w:rPr>
      </w:pPr>
      <w:r w:rsidRPr="00657734">
        <w:rPr>
          <w:rFonts w:ascii="Verdana" w:hAnsi="Verdana"/>
          <w:sz w:val="18"/>
          <w:szCs w:val="18"/>
        </w:rPr>
        <w:t>posiada Prawo Wykonywania Zawodu Fizjoterapeuty,</w:t>
      </w:r>
    </w:p>
    <w:p w14:paraId="49D7BF13" w14:textId="77777777" w:rsidR="003E1D26" w:rsidRPr="00657734" w:rsidRDefault="003E1D26" w:rsidP="00642D50">
      <w:pPr>
        <w:pStyle w:val="Akapitzlist"/>
        <w:numPr>
          <w:ilvl w:val="0"/>
          <w:numId w:val="63"/>
        </w:numPr>
        <w:tabs>
          <w:tab w:val="left" w:pos="9072"/>
        </w:tabs>
        <w:spacing w:line="360" w:lineRule="auto"/>
        <w:ind w:left="567" w:right="470" w:hanging="426"/>
        <w:jc w:val="both"/>
        <w:rPr>
          <w:rFonts w:ascii="Verdana" w:hAnsi="Verdana"/>
          <w:sz w:val="18"/>
          <w:szCs w:val="18"/>
        </w:rPr>
      </w:pPr>
      <w:r w:rsidRPr="00657734">
        <w:rPr>
          <w:rFonts w:ascii="Verdana" w:hAnsi="Verdana"/>
          <w:sz w:val="18"/>
          <w:szCs w:val="18"/>
        </w:rPr>
        <w:t xml:space="preserve">posiada doświadczenie co najmniej 3 (trzy) letnie w prowadzeniu usług szkoleniowych w zakresie fizjoterapii, </w:t>
      </w:r>
    </w:p>
    <w:p w14:paraId="74CA2AF1" w14:textId="77777777" w:rsidR="003E1D26" w:rsidRPr="00657734" w:rsidRDefault="003E1D26" w:rsidP="00642D50">
      <w:pPr>
        <w:pStyle w:val="Akapitzlist"/>
        <w:numPr>
          <w:ilvl w:val="0"/>
          <w:numId w:val="63"/>
        </w:numPr>
        <w:tabs>
          <w:tab w:val="left" w:pos="9072"/>
        </w:tabs>
        <w:spacing w:line="360" w:lineRule="auto"/>
        <w:ind w:left="567" w:right="470" w:hanging="426"/>
        <w:jc w:val="both"/>
        <w:rPr>
          <w:rFonts w:ascii="Verdana" w:hAnsi="Verdana"/>
          <w:sz w:val="18"/>
          <w:szCs w:val="18"/>
        </w:rPr>
      </w:pPr>
      <w:r w:rsidRPr="00657734">
        <w:rPr>
          <w:rFonts w:ascii="Verdana" w:hAnsi="Verdana"/>
          <w:sz w:val="18"/>
          <w:szCs w:val="18"/>
        </w:rPr>
        <w:t xml:space="preserve">przeprowadził w okresie 1 (jednego) roku przed terminem składania ofert co najmniej 1 (jedno) szkolenie o tematyce </w:t>
      </w:r>
      <w:r w:rsidRPr="00657734">
        <w:rPr>
          <w:rFonts w:ascii="Verdana" w:hAnsi="Verdana"/>
          <w:color w:val="000000" w:themeColor="text1"/>
          <w:sz w:val="18"/>
          <w:szCs w:val="18"/>
        </w:rPr>
        <w:t>masażu sportowego</w:t>
      </w:r>
      <w:r w:rsidRPr="00657734">
        <w:rPr>
          <w:rFonts w:ascii="Verdana" w:hAnsi="Verdana"/>
          <w:sz w:val="18"/>
          <w:szCs w:val="18"/>
        </w:rPr>
        <w:t>.</w:t>
      </w:r>
    </w:p>
    <w:p w14:paraId="6C81B181" w14:textId="77777777" w:rsidR="00525466" w:rsidRPr="00657734" w:rsidRDefault="00525466" w:rsidP="00525466">
      <w:pPr>
        <w:tabs>
          <w:tab w:val="num" w:pos="1134"/>
        </w:tabs>
        <w:autoSpaceDE w:val="0"/>
        <w:autoSpaceDN w:val="0"/>
        <w:adjustRightInd w:val="0"/>
        <w:ind w:right="-24"/>
        <w:jc w:val="both"/>
        <w:rPr>
          <w:rFonts w:ascii="Verdana" w:hAnsi="Verdana" w:cs="Arial"/>
          <w:bCs/>
          <w:sz w:val="18"/>
          <w:szCs w:val="18"/>
        </w:rPr>
      </w:pPr>
      <w:r w:rsidRPr="00657734">
        <w:rPr>
          <w:rFonts w:ascii="Verdana" w:hAnsi="Verdana" w:cs="Arial"/>
          <w:bCs/>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525466" w:rsidRPr="00657734" w14:paraId="5A90E0AB" w14:textId="77777777" w:rsidTr="0012528E">
        <w:trPr>
          <w:cantSplit/>
          <w:trHeight w:val="466"/>
        </w:trPr>
        <w:tc>
          <w:tcPr>
            <w:tcW w:w="614" w:type="dxa"/>
            <w:vMerge w:val="restart"/>
            <w:tcBorders>
              <w:top w:val="single" w:sz="12" w:space="0" w:color="auto"/>
              <w:left w:val="single" w:sz="12" w:space="0" w:color="auto"/>
            </w:tcBorders>
          </w:tcPr>
          <w:p w14:paraId="46838DAF" w14:textId="77777777" w:rsidR="00525466" w:rsidRPr="00657734" w:rsidRDefault="00525466" w:rsidP="0012528E">
            <w:pPr>
              <w:jc w:val="center"/>
              <w:rPr>
                <w:rFonts w:ascii="Verdana" w:hAnsi="Verdana"/>
                <w:sz w:val="18"/>
                <w:szCs w:val="18"/>
              </w:rPr>
            </w:pPr>
            <w:r w:rsidRPr="00657734">
              <w:rPr>
                <w:rFonts w:ascii="Verdana" w:hAnsi="Verdana"/>
                <w:sz w:val="18"/>
                <w:szCs w:val="18"/>
              </w:rPr>
              <w:t>1</w:t>
            </w:r>
          </w:p>
        </w:tc>
        <w:tc>
          <w:tcPr>
            <w:tcW w:w="8373" w:type="dxa"/>
            <w:gridSpan w:val="2"/>
            <w:tcBorders>
              <w:top w:val="single" w:sz="12" w:space="0" w:color="auto"/>
              <w:right w:val="single" w:sz="12" w:space="0" w:color="auto"/>
            </w:tcBorders>
          </w:tcPr>
          <w:p w14:paraId="3FDF5B19" w14:textId="77777777" w:rsidR="00525466" w:rsidRPr="00657734" w:rsidRDefault="00525466" w:rsidP="0012528E">
            <w:pPr>
              <w:rPr>
                <w:rFonts w:ascii="Verdana" w:hAnsi="Verdana"/>
                <w:b/>
                <w:bCs/>
                <w:sz w:val="18"/>
                <w:szCs w:val="18"/>
              </w:rPr>
            </w:pPr>
            <w:r w:rsidRPr="00657734">
              <w:rPr>
                <w:rFonts w:ascii="Verdana" w:hAnsi="Verdana"/>
                <w:b/>
                <w:bCs/>
                <w:sz w:val="18"/>
                <w:szCs w:val="18"/>
              </w:rPr>
              <w:t>Trener</w:t>
            </w:r>
          </w:p>
          <w:p w14:paraId="76B6B6D4" w14:textId="77777777" w:rsidR="00525466" w:rsidRPr="00657734" w:rsidRDefault="00525466" w:rsidP="0012528E">
            <w:pPr>
              <w:rPr>
                <w:rFonts w:ascii="Verdana" w:hAnsi="Verdana"/>
                <w:sz w:val="18"/>
                <w:szCs w:val="18"/>
              </w:rPr>
            </w:pPr>
            <w:r w:rsidRPr="00657734">
              <w:rPr>
                <w:rFonts w:ascii="Verdana" w:hAnsi="Verdana"/>
                <w:sz w:val="18"/>
                <w:szCs w:val="18"/>
              </w:rPr>
              <w:t xml:space="preserve">Imię i nazwisko: ………………………………………………………………………………   </w:t>
            </w:r>
          </w:p>
        </w:tc>
      </w:tr>
      <w:tr w:rsidR="00525466" w:rsidRPr="00657734" w14:paraId="09751005" w14:textId="77777777" w:rsidTr="0012528E">
        <w:trPr>
          <w:cantSplit/>
          <w:trHeight w:val="564"/>
        </w:trPr>
        <w:tc>
          <w:tcPr>
            <w:tcW w:w="614" w:type="dxa"/>
            <w:vMerge/>
            <w:tcBorders>
              <w:left w:val="single" w:sz="12" w:space="0" w:color="auto"/>
            </w:tcBorders>
          </w:tcPr>
          <w:p w14:paraId="0307F17E" w14:textId="77777777" w:rsidR="00525466" w:rsidRPr="00657734" w:rsidRDefault="00525466" w:rsidP="0012528E">
            <w:pPr>
              <w:jc w:val="center"/>
              <w:rPr>
                <w:rFonts w:ascii="Verdana" w:hAnsi="Verdana"/>
                <w:sz w:val="18"/>
                <w:szCs w:val="18"/>
              </w:rPr>
            </w:pPr>
          </w:p>
        </w:tc>
        <w:tc>
          <w:tcPr>
            <w:tcW w:w="3977" w:type="dxa"/>
          </w:tcPr>
          <w:p w14:paraId="62C81B6E" w14:textId="77777777" w:rsidR="00525466" w:rsidRPr="00657734" w:rsidRDefault="00525466" w:rsidP="0012528E">
            <w:pPr>
              <w:rPr>
                <w:rFonts w:ascii="Verdana" w:hAnsi="Verdana"/>
                <w:sz w:val="18"/>
                <w:szCs w:val="18"/>
              </w:rPr>
            </w:pPr>
            <w:r w:rsidRPr="00657734">
              <w:rPr>
                <w:rFonts w:ascii="Verdana" w:hAnsi="Verdana"/>
                <w:sz w:val="18"/>
                <w:szCs w:val="18"/>
              </w:rPr>
              <w:t>Kwalifikacje zawodowe:</w:t>
            </w:r>
          </w:p>
          <w:p w14:paraId="31D12EB2" w14:textId="77777777" w:rsidR="00525466" w:rsidRPr="00657734" w:rsidRDefault="00525466" w:rsidP="0012528E">
            <w:pPr>
              <w:rPr>
                <w:rFonts w:ascii="Verdana" w:hAnsi="Verdana"/>
                <w:sz w:val="18"/>
                <w:szCs w:val="18"/>
              </w:rPr>
            </w:pPr>
          </w:p>
          <w:p w14:paraId="40F92414" w14:textId="77777777" w:rsidR="00525466" w:rsidRPr="00657734" w:rsidRDefault="00525466" w:rsidP="0012528E">
            <w:pPr>
              <w:rPr>
                <w:rFonts w:ascii="Verdana" w:hAnsi="Verdana"/>
                <w:sz w:val="18"/>
                <w:szCs w:val="18"/>
              </w:rPr>
            </w:pPr>
            <w:r w:rsidRPr="00657734">
              <w:rPr>
                <w:rFonts w:ascii="Verdana" w:hAnsi="Verdana"/>
                <w:sz w:val="18"/>
                <w:szCs w:val="18"/>
              </w:rPr>
              <w:t>…………………………………………………………………</w:t>
            </w:r>
          </w:p>
        </w:tc>
        <w:tc>
          <w:tcPr>
            <w:tcW w:w="4396" w:type="dxa"/>
            <w:tcBorders>
              <w:top w:val="single" w:sz="12" w:space="0" w:color="auto"/>
              <w:right w:val="single" w:sz="12" w:space="0" w:color="auto"/>
            </w:tcBorders>
          </w:tcPr>
          <w:p w14:paraId="30E9DCB2" w14:textId="77777777" w:rsidR="00525466" w:rsidRPr="00657734" w:rsidRDefault="00525466" w:rsidP="0012528E">
            <w:pPr>
              <w:jc w:val="both"/>
              <w:rPr>
                <w:rFonts w:ascii="Verdana" w:hAnsi="Verdana"/>
                <w:sz w:val="18"/>
                <w:szCs w:val="18"/>
              </w:rPr>
            </w:pPr>
            <w:r w:rsidRPr="00657734">
              <w:rPr>
                <w:rFonts w:ascii="Verdana" w:hAnsi="Verdana"/>
                <w:sz w:val="18"/>
                <w:szCs w:val="18"/>
              </w:rPr>
              <w:t xml:space="preserve">Podstawa do dysponowania (umowa o pracę, umowa zlecenia, itp.)  </w:t>
            </w:r>
          </w:p>
          <w:p w14:paraId="16C472CE" w14:textId="77777777" w:rsidR="00525466" w:rsidRPr="00657734" w:rsidRDefault="00525466" w:rsidP="0012528E">
            <w:pPr>
              <w:rPr>
                <w:rFonts w:ascii="Verdana" w:hAnsi="Verdana"/>
                <w:sz w:val="18"/>
                <w:szCs w:val="18"/>
              </w:rPr>
            </w:pPr>
            <w:r w:rsidRPr="00657734">
              <w:rPr>
                <w:rFonts w:ascii="Verdana" w:hAnsi="Verdana"/>
                <w:sz w:val="18"/>
                <w:szCs w:val="18"/>
              </w:rPr>
              <w:t xml:space="preserve"> ………………………………………………………………………… </w:t>
            </w:r>
          </w:p>
        </w:tc>
      </w:tr>
      <w:tr w:rsidR="00525466" w:rsidRPr="00657734" w14:paraId="4F83169D" w14:textId="77777777" w:rsidTr="0012528E">
        <w:trPr>
          <w:cantSplit/>
          <w:trHeight w:val="558"/>
        </w:trPr>
        <w:tc>
          <w:tcPr>
            <w:tcW w:w="614" w:type="dxa"/>
            <w:vMerge/>
            <w:tcBorders>
              <w:left w:val="single" w:sz="12" w:space="0" w:color="auto"/>
            </w:tcBorders>
          </w:tcPr>
          <w:p w14:paraId="6AF458B8" w14:textId="77777777" w:rsidR="00525466" w:rsidRPr="00657734" w:rsidRDefault="00525466" w:rsidP="0012528E">
            <w:pPr>
              <w:jc w:val="center"/>
              <w:rPr>
                <w:rFonts w:ascii="Verdana" w:hAnsi="Verdana"/>
                <w:sz w:val="18"/>
                <w:szCs w:val="18"/>
              </w:rPr>
            </w:pPr>
          </w:p>
        </w:tc>
        <w:tc>
          <w:tcPr>
            <w:tcW w:w="3977" w:type="dxa"/>
          </w:tcPr>
          <w:p w14:paraId="3AFC80EE" w14:textId="77777777" w:rsidR="00525466" w:rsidRPr="00657734" w:rsidRDefault="00525466" w:rsidP="0012528E">
            <w:pPr>
              <w:rPr>
                <w:rFonts w:ascii="Verdana" w:hAnsi="Verdana"/>
                <w:sz w:val="18"/>
                <w:szCs w:val="18"/>
              </w:rPr>
            </w:pPr>
            <w:r w:rsidRPr="00657734">
              <w:rPr>
                <w:rFonts w:ascii="Verdana" w:hAnsi="Verdana"/>
                <w:sz w:val="18"/>
                <w:szCs w:val="18"/>
              </w:rPr>
              <w:t>Uprawnienia:</w:t>
            </w:r>
          </w:p>
          <w:p w14:paraId="03EB0E7F" w14:textId="77777777" w:rsidR="00525466" w:rsidRPr="00657734" w:rsidRDefault="00525466" w:rsidP="0012528E">
            <w:pPr>
              <w:rPr>
                <w:rFonts w:ascii="Verdana" w:hAnsi="Verdana"/>
                <w:sz w:val="18"/>
                <w:szCs w:val="18"/>
              </w:rPr>
            </w:pPr>
            <w:r w:rsidRPr="00657734">
              <w:rPr>
                <w:rFonts w:ascii="Verdana" w:hAnsi="Verdana"/>
                <w:sz w:val="18"/>
                <w:szCs w:val="18"/>
              </w:rPr>
              <w:t>…………………………………………………………………</w:t>
            </w:r>
          </w:p>
        </w:tc>
        <w:tc>
          <w:tcPr>
            <w:tcW w:w="4396" w:type="dxa"/>
            <w:tcBorders>
              <w:right w:val="single" w:sz="12" w:space="0" w:color="auto"/>
            </w:tcBorders>
          </w:tcPr>
          <w:p w14:paraId="6B97BE0E" w14:textId="77777777" w:rsidR="00525466" w:rsidRPr="00657734" w:rsidRDefault="00525466" w:rsidP="0012528E">
            <w:pPr>
              <w:tabs>
                <w:tab w:val="left" w:pos="0"/>
              </w:tabs>
              <w:rPr>
                <w:rFonts w:ascii="Verdana" w:hAnsi="Verdana"/>
                <w:sz w:val="18"/>
                <w:szCs w:val="18"/>
              </w:rPr>
            </w:pPr>
            <w:r w:rsidRPr="00657734">
              <w:rPr>
                <w:rFonts w:ascii="Verdana" w:hAnsi="Verdana"/>
                <w:sz w:val="18"/>
                <w:szCs w:val="18"/>
              </w:rPr>
              <w:t>Zakres wykonywanych czynności:</w:t>
            </w:r>
          </w:p>
          <w:p w14:paraId="37630776" w14:textId="77777777" w:rsidR="00525466" w:rsidRPr="00657734" w:rsidRDefault="00525466" w:rsidP="0012528E">
            <w:pPr>
              <w:rPr>
                <w:rFonts w:ascii="Verdana" w:hAnsi="Verdana"/>
                <w:sz w:val="18"/>
                <w:szCs w:val="18"/>
              </w:rPr>
            </w:pPr>
            <w:r w:rsidRPr="00657734">
              <w:rPr>
                <w:rFonts w:ascii="Verdana" w:hAnsi="Verdana"/>
                <w:sz w:val="18"/>
                <w:szCs w:val="18"/>
              </w:rPr>
              <w:t xml:space="preserve">………………………………………………………………………… </w:t>
            </w:r>
          </w:p>
          <w:p w14:paraId="6D2214C1" w14:textId="77777777" w:rsidR="00525466" w:rsidRPr="00657734" w:rsidRDefault="00525466" w:rsidP="0012528E">
            <w:pPr>
              <w:rPr>
                <w:rFonts w:ascii="Verdana" w:hAnsi="Verdana"/>
                <w:sz w:val="18"/>
                <w:szCs w:val="18"/>
              </w:rPr>
            </w:pPr>
          </w:p>
        </w:tc>
      </w:tr>
      <w:tr w:rsidR="00525466" w:rsidRPr="00657734" w14:paraId="6285F0CB" w14:textId="77777777" w:rsidTr="0012528E">
        <w:trPr>
          <w:cantSplit/>
          <w:trHeight w:val="615"/>
        </w:trPr>
        <w:tc>
          <w:tcPr>
            <w:tcW w:w="614" w:type="dxa"/>
            <w:vMerge/>
            <w:tcBorders>
              <w:left w:val="single" w:sz="12" w:space="0" w:color="auto"/>
            </w:tcBorders>
          </w:tcPr>
          <w:p w14:paraId="73077174" w14:textId="77777777" w:rsidR="00525466" w:rsidRPr="00657734" w:rsidRDefault="00525466" w:rsidP="0012528E">
            <w:pPr>
              <w:jc w:val="center"/>
              <w:rPr>
                <w:rFonts w:ascii="Verdana" w:hAnsi="Verdana"/>
                <w:sz w:val="18"/>
                <w:szCs w:val="18"/>
              </w:rPr>
            </w:pPr>
          </w:p>
        </w:tc>
        <w:tc>
          <w:tcPr>
            <w:tcW w:w="3977" w:type="dxa"/>
          </w:tcPr>
          <w:p w14:paraId="7F9868F8" w14:textId="77777777" w:rsidR="00525466" w:rsidRPr="00657734" w:rsidRDefault="00525466" w:rsidP="0012528E">
            <w:pPr>
              <w:rPr>
                <w:rFonts w:ascii="Verdana" w:hAnsi="Verdana"/>
                <w:sz w:val="18"/>
                <w:szCs w:val="18"/>
              </w:rPr>
            </w:pPr>
            <w:r w:rsidRPr="00657734">
              <w:rPr>
                <w:rFonts w:ascii="Verdana" w:hAnsi="Verdana"/>
                <w:sz w:val="18"/>
                <w:szCs w:val="18"/>
              </w:rPr>
              <w:t>Wykształcenie:</w:t>
            </w:r>
          </w:p>
          <w:p w14:paraId="14FFFFC9" w14:textId="77777777" w:rsidR="00525466" w:rsidRPr="00657734" w:rsidRDefault="00525466" w:rsidP="0012528E">
            <w:pPr>
              <w:rPr>
                <w:rFonts w:ascii="Verdana" w:hAnsi="Verdana"/>
                <w:sz w:val="18"/>
                <w:szCs w:val="18"/>
              </w:rPr>
            </w:pPr>
          </w:p>
          <w:p w14:paraId="3C048814" w14:textId="77777777" w:rsidR="00525466" w:rsidRPr="00657734" w:rsidRDefault="00525466" w:rsidP="0012528E">
            <w:pPr>
              <w:rPr>
                <w:rFonts w:ascii="Verdana" w:hAnsi="Verdana"/>
                <w:sz w:val="18"/>
                <w:szCs w:val="18"/>
              </w:rPr>
            </w:pPr>
            <w:r w:rsidRPr="00657734">
              <w:rPr>
                <w:rFonts w:ascii="Verdana" w:hAnsi="Verdana"/>
                <w:sz w:val="18"/>
                <w:szCs w:val="18"/>
              </w:rPr>
              <w:t>………………….………………………………………………</w:t>
            </w:r>
          </w:p>
        </w:tc>
        <w:tc>
          <w:tcPr>
            <w:tcW w:w="4396" w:type="dxa"/>
            <w:tcBorders>
              <w:right w:val="single" w:sz="12" w:space="0" w:color="auto"/>
            </w:tcBorders>
          </w:tcPr>
          <w:p w14:paraId="14E53ABD" w14:textId="77777777" w:rsidR="00525466" w:rsidRPr="00657734" w:rsidRDefault="00525466" w:rsidP="0012528E">
            <w:pPr>
              <w:tabs>
                <w:tab w:val="left" w:pos="9072"/>
              </w:tabs>
              <w:ind w:right="-23"/>
              <w:jc w:val="both"/>
              <w:rPr>
                <w:rFonts w:ascii="Verdana" w:hAnsi="Verdana"/>
                <w:sz w:val="18"/>
                <w:szCs w:val="18"/>
              </w:rPr>
            </w:pPr>
            <w:r w:rsidRPr="00657734">
              <w:rPr>
                <w:rFonts w:ascii="Verdana" w:hAnsi="Verdana"/>
                <w:sz w:val="18"/>
                <w:szCs w:val="18"/>
              </w:rPr>
              <w:t>Doświadczenie w prowadzeniu usług szkoleniowych w prowadzeniu usług szkoleniowych w zakresie fizjoterapii:</w:t>
            </w:r>
          </w:p>
          <w:p w14:paraId="390B2579" w14:textId="77777777" w:rsidR="00525466" w:rsidRPr="00657734" w:rsidRDefault="00525466" w:rsidP="0012528E">
            <w:pPr>
              <w:rPr>
                <w:rFonts w:ascii="Verdana" w:hAnsi="Verdana"/>
                <w:sz w:val="18"/>
                <w:szCs w:val="18"/>
              </w:rPr>
            </w:pPr>
            <w:r w:rsidRPr="00657734">
              <w:rPr>
                <w:rFonts w:ascii="Verdana" w:hAnsi="Verdana"/>
                <w:sz w:val="18"/>
                <w:szCs w:val="18"/>
              </w:rPr>
              <w:t xml:space="preserve">…………… lat </w:t>
            </w:r>
          </w:p>
          <w:p w14:paraId="7BA9715D" w14:textId="014BD2FD" w:rsidR="00525466" w:rsidRPr="00657734" w:rsidRDefault="00525466" w:rsidP="0012528E">
            <w:pPr>
              <w:jc w:val="both"/>
              <w:rPr>
                <w:rFonts w:ascii="Verdana" w:hAnsi="Verdana"/>
                <w:sz w:val="18"/>
                <w:szCs w:val="18"/>
              </w:rPr>
            </w:pPr>
            <w:r w:rsidRPr="00657734">
              <w:rPr>
                <w:rFonts w:ascii="Verdana" w:hAnsi="Verdana"/>
                <w:sz w:val="18"/>
                <w:szCs w:val="18"/>
              </w:rPr>
              <w:t>Przeprowadzenie w okresie 1 (jednego) roku przed terminem składania ofert następujących szkoleń</w:t>
            </w:r>
            <w:r w:rsidRPr="00657734">
              <w:rPr>
                <w:rFonts w:ascii="Verdana" w:hAnsi="Verdana" w:cs="Arial"/>
                <w:bCs/>
                <w:sz w:val="18"/>
                <w:szCs w:val="18"/>
              </w:rPr>
              <w:t xml:space="preserve"> </w:t>
            </w:r>
            <w:r w:rsidR="003E1D26" w:rsidRPr="00657734">
              <w:rPr>
                <w:rFonts w:ascii="Verdana" w:hAnsi="Verdana"/>
                <w:sz w:val="18"/>
                <w:szCs w:val="18"/>
              </w:rPr>
              <w:t xml:space="preserve">o tematyce </w:t>
            </w:r>
            <w:r w:rsidR="003E1D26" w:rsidRPr="00657734">
              <w:rPr>
                <w:rFonts w:ascii="Verdana" w:hAnsi="Verdana"/>
                <w:color w:val="000000" w:themeColor="text1"/>
                <w:sz w:val="18"/>
                <w:szCs w:val="18"/>
              </w:rPr>
              <w:t>masażu sportowego</w:t>
            </w:r>
            <w:r w:rsidRPr="00657734">
              <w:rPr>
                <w:rFonts w:ascii="Verdana" w:hAnsi="Verdana"/>
                <w:sz w:val="18"/>
                <w:szCs w:val="18"/>
              </w:rPr>
              <w:t>:</w:t>
            </w:r>
          </w:p>
          <w:p w14:paraId="2E6EF7E5" w14:textId="77777777" w:rsidR="00525466" w:rsidRPr="00657734" w:rsidRDefault="00525466" w:rsidP="00642D50">
            <w:pPr>
              <w:pStyle w:val="Akapitzlist"/>
              <w:numPr>
                <w:ilvl w:val="0"/>
                <w:numId w:val="98"/>
              </w:numPr>
              <w:ind w:left="931"/>
              <w:rPr>
                <w:rFonts w:ascii="Verdana" w:hAnsi="Verdana"/>
                <w:sz w:val="18"/>
                <w:szCs w:val="18"/>
              </w:rPr>
            </w:pPr>
          </w:p>
          <w:p w14:paraId="7228D073" w14:textId="77777777" w:rsidR="00525466" w:rsidRPr="00657734" w:rsidRDefault="00525466" w:rsidP="00642D50">
            <w:pPr>
              <w:pStyle w:val="Akapitzlist"/>
              <w:numPr>
                <w:ilvl w:val="0"/>
                <w:numId w:val="98"/>
              </w:numPr>
              <w:ind w:left="499" w:hanging="283"/>
              <w:rPr>
                <w:rFonts w:ascii="Verdana" w:hAnsi="Verdana"/>
                <w:sz w:val="18"/>
                <w:szCs w:val="18"/>
              </w:rPr>
            </w:pPr>
          </w:p>
          <w:p w14:paraId="22D1B7D3" w14:textId="77777777" w:rsidR="00525466" w:rsidRPr="00657734" w:rsidRDefault="00525466" w:rsidP="00642D50">
            <w:pPr>
              <w:pStyle w:val="Akapitzlist"/>
              <w:numPr>
                <w:ilvl w:val="0"/>
                <w:numId w:val="98"/>
              </w:numPr>
              <w:ind w:left="499" w:hanging="283"/>
              <w:rPr>
                <w:rFonts w:ascii="Verdana" w:hAnsi="Verdana"/>
                <w:sz w:val="18"/>
                <w:szCs w:val="18"/>
              </w:rPr>
            </w:pPr>
          </w:p>
        </w:tc>
      </w:tr>
    </w:tbl>
    <w:p w14:paraId="47737F1A" w14:textId="77777777" w:rsidR="00525466" w:rsidRPr="00657734" w:rsidRDefault="00525466" w:rsidP="00525466">
      <w:pPr>
        <w:tabs>
          <w:tab w:val="num" w:pos="1134"/>
        </w:tabs>
        <w:spacing w:line="360" w:lineRule="auto"/>
        <w:ind w:left="284" w:right="470"/>
        <w:jc w:val="both"/>
        <w:rPr>
          <w:rFonts w:ascii="Verdana" w:hAnsi="Verdana" w:cs="Arial"/>
          <w:sz w:val="18"/>
          <w:szCs w:val="18"/>
          <w:u w:val="single"/>
        </w:rPr>
      </w:pPr>
    </w:p>
    <w:p w14:paraId="34DFDCBE" w14:textId="77777777" w:rsidR="00525466" w:rsidRPr="00657734" w:rsidRDefault="00525466" w:rsidP="00525466">
      <w:pPr>
        <w:tabs>
          <w:tab w:val="num" w:pos="1134"/>
        </w:tabs>
        <w:spacing w:line="360" w:lineRule="auto"/>
        <w:ind w:left="284" w:right="470"/>
        <w:jc w:val="both"/>
        <w:rPr>
          <w:rFonts w:ascii="Verdana" w:hAnsi="Verdana" w:cs="Arial"/>
          <w:sz w:val="18"/>
          <w:szCs w:val="18"/>
          <w:u w:val="single"/>
        </w:rPr>
      </w:pPr>
      <w:r w:rsidRPr="00657734">
        <w:rPr>
          <w:rFonts w:ascii="Verdana" w:hAnsi="Verdana" w:cs="Arial"/>
          <w:sz w:val="18"/>
          <w:szCs w:val="18"/>
          <w:u w:val="single"/>
        </w:rPr>
        <w:t>UWAGA !</w:t>
      </w:r>
    </w:p>
    <w:p w14:paraId="0B2425C4" w14:textId="77777777" w:rsidR="00525466" w:rsidRPr="00657734" w:rsidRDefault="00525466" w:rsidP="00525466">
      <w:pPr>
        <w:tabs>
          <w:tab w:val="num" w:pos="1134"/>
        </w:tabs>
        <w:spacing w:line="360" w:lineRule="auto"/>
        <w:ind w:right="470"/>
        <w:jc w:val="both"/>
        <w:rPr>
          <w:rFonts w:ascii="Verdana" w:hAnsi="Verdana" w:cs="Arial"/>
          <w:sz w:val="18"/>
          <w:szCs w:val="18"/>
        </w:rPr>
      </w:pPr>
      <w:r w:rsidRPr="00657734">
        <w:rPr>
          <w:rFonts w:ascii="Verdana" w:hAnsi="Verdana" w:cs="Arial"/>
          <w:sz w:val="18"/>
          <w:szCs w:val="18"/>
        </w:rPr>
        <w:t xml:space="preserve">Wykonawca może dostosować rozmiary rubryk w tabeli w zależności od potrzeb. </w:t>
      </w:r>
    </w:p>
    <w:p w14:paraId="04C98149" w14:textId="77777777" w:rsidR="00525466" w:rsidRPr="00657734" w:rsidRDefault="00525466" w:rsidP="00525466">
      <w:pPr>
        <w:tabs>
          <w:tab w:val="num" w:pos="1134"/>
        </w:tabs>
        <w:ind w:right="-23"/>
        <w:rPr>
          <w:rFonts w:ascii="Verdana" w:hAnsi="Verdana"/>
          <w:sz w:val="18"/>
        </w:rPr>
      </w:pPr>
    </w:p>
    <w:p w14:paraId="14910613" w14:textId="5E3B66EB" w:rsidR="003E1D26" w:rsidRPr="00657734" w:rsidRDefault="00525466" w:rsidP="00525466">
      <w:pPr>
        <w:tabs>
          <w:tab w:val="num" w:pos="0"/>
        </w:tabs>
        <w:ind w:right="471"/>
        <w:rPr>
          <w:rFonts w:ascii="Verdana" w:hAnsi="Verdana"/>
          <w:sz w:val="18"/>
        </w:rPr>
      </w:pPr>
      <w:r w:rsidRPr="00657734">
        <w:rPr>
          <w:rFonts w:ascii="Verdana" w:hAnsi="Verdana"/>
          <w:sz w:val="18"/>
        </w:rPr>
        <w:t>podpis Wykonawcy</w:t>
      </w:r>
    </w:p>
    <w:p w14:paraId="27E82F2C" w14:textId="77777777" w:rsidR="003E1D26" w:rsidRPr="00657734" w:rsidRDefault="003E1D26">
      <w:pPr>
        <w:rPr>
          <w:rFonts w:ascii="Verdana" w:hAnsi="Verdana"/>
          <w:sz w:val="18"/>
        </w:rPr>
      </w:pPr>
      <w:r w:rsidRPr="00657734">
        <w:rPr>
          <w:rFonts w:ascii="Verdana" w:hAnsi="Verdana"/>
          <w:sz w:val="18"/>
        </w:rPr>
        <w:br w:type="page"/>
      </w:r>
    </w:p>
    <w:p w14:paraId="3EEE4951" w14:textId="77777777" w:rsidR="003E1D26" w:rsidRPr="00657734" w:rsidRDefault="003E1D26" w:rsidP="003E1D26">
      <w:pPr>
        <w:ind w:right="470"/>
        <w:jc w:val="both"/>
        <w:rPr>
          <w:rFonts w:ascii="Verdana" w:hAnsi="Verdana"/>
          <w:b/>
          <w:sz w:val="18"/>
          <w:szCs w:val="18"/>
        </w:rPr>
      </w:pPr>
      <w:r w:rsidRPr="00657734">
        <w:rPr>
          <w:rFonts w:ascii="Verdana" w:hAnsi="Verdana"/>
          <w:b/>
          <w:bCs/>
          <w:sz w:val="18"/>
          <w:szCs w:val="18"/>
        </w:rPr>
        <w:lastRenderedPageBreak/>
        <w:t>Przetarg nr UMW / IZ / PN - 25 / 20</w:t>
      </w:r>
    </w:p>
    <w:p w14:paraId="567F8A82" w14:textId="77777777" w:rsidR="003E1D26" w:rsidRPr="00657734" w:rsidRDefault="003E1D26" w:rsidP="003E1D26">
      <w:pPr>
        <w:ind w:right="470"/>
        <w:jc w:val="both"/>
        <w:rPr>
          <w:rFonts w:ascii="Verdana" w:hAnsi="Verdana"/>
          <w:b/>
          <w:sz w:val="18"/>
          <w:szCs w:val="18"/>
        </w:rPr>
      </w:pPr>
    </w:p>
    <w:p w14:paraId="75F16E25" w14:textId="63A5321B" w:rsidR="003E1D26" w:rsidRPr="00657734" w:rsidRDefault="003E1D26" w:rsidP="003E1D26">
      <w:pPr>
        <w:tabs>
          <w:tab w:val="left" w:pos="1560"/>
        </w:tabs>
        <w:ind w:right="470"/>
        <w:jc w:val="right"/>
        <w:outlineLvl w:val="1"/>
        <w:rPr>
          <w:rFonts w:ascii="Verdana" w:hAnsi="Verdana"/>
          <w:b/>
          <w:sz w:val="18"/>
          <w:szCs w:val="18"/>
        </w:rPr>
      </w:pPr>
      <w:r w:rsidRPr="00657734">
        <w:rPr>
          <w:rFonts w:ascii="Verdana" w:hAnsi="Verdana"/>
          <w:b/>
          <w:sz w:val="18"/>
          <w:szCs w:val="18"/>
        </w:rPr>
        <w:t xml:space="preserve">Załącznik nr 1 do </w:t>
      </w:r>
      <w:proofErr w:type="spellStart"/>
      <w:r w:rsidRPr="00657734">
        <w:rPr>
          <w:rFonts w:ascii="Verdana" w:hAnsi="Verdana"/>
          <w:b/>
          <w:sz w:val="18"/>
          <w:szCs w:val="18"/>
        </w:rPr>
        <w:t>Siwz</w:t>
      </w:r>
      <w:proofErr w:type="spellEnd"/>
      <w:r w:rsidRPr="00657734">
        <w:rPr>
          <w:rFonts w:ascii="Verdana" w:hAnsi="Verdana"/>
          <w:b/>
          <w:sz w:val="18"/>
          <w:szCs w:val="18"/>
        </w:rPr>
        <w:t xml:space="preserve"> </w:t>
      </w:r>
      <w:r w:rsidRPr="00657734">
        <w:rPr>
          <w:rFonts w:ascii="Verdana" w:hAnsi="Verdana"/>
          <w:b/>
          <w:bCs/>
          <w:sz w:val="18"/>
          <w:szCs w:val="18"/>
        </w:rPr>
        <w:t>Część 3</w:t>
      </w:r>
    </w:p>
    <w:p w14:paraId="4A1B883D" w14:textId="77777777" w:rsidR="003E1D26" w:rsidRPr="00657734" w:rsidRDefault="003E1D26" w:rsidP="003E1D26">
      <w:pPr>
        <w:tabs>
          <w:tab w:val="left" w:pos="1560"/>
        </w:tabs>
        <w:ind w:right="470"/>
        <w:outlineLvl w:val="1"/>
        <w:rPr>
          <w:rFonts w:ascii="Verdana" w:hAnsi="Verdana"/>
          <w:b/>
          <w:sz w:val="20"/>
          <w:szCs w:val="20"/>
          <w:u w:val="single"/>
        </w:rPr>
      </w:pPr>
    </w:p>
    <w:p w14:paraId="1D465D4F" w14:textId="77777777" w:rsidR="003E1D26" w:rsidRPr="00657734" w:rsidRDefault="003E1D26" w:rsidP="003E1D26">
      <w:pPr>
        <w:tabs>
          <w:tab w:val="left" w:pos="1560"/>
        </w:tabs>
        <w:ind w:right="470"/>
        <w:jc w:val="center"/>
        <w:outlineLvl w:val="1"/>
        <w:rPr>
          <w:rFonts w:ascii="Verdana" w:hAnsi="Verdana"/>
          <w:b/>
          <w:sz w:val="20"/>
          <w:szCs w:val="20"/>
          <w:u w:val="single"/>
        </w:rPr>
      </w:pPr>
      <w:r w:rsidRPr="00657734">
        <w:rPr>
          <w:rFonts w:ascii="Verdana" w:hAnsi="Verdana"/>
          <w:b/>
          <w:sz w:val="20"/>
          <w:szCs w:val="20"/>
          <w:u w:val="single"/>
        </w:rPr>
        <w:t xml:space="preserve">FORMULARZ OFERTOWY </w:t>
      </w:r>
    </w:p>
    <w:p w14:paraId="2F766EAD" w14:textId="3925F463" w:rsidR="003E1D26" w:rsidRPr="00657734" w:rsidRDefault="003E1D26" w:rsidP="003E1D26">
      <w:pPr>
        <w:tabs>
          <w:tab w:val="left" w:pos="0"/>
        </w:tabs>
        <w:ind w:right="470"/>
        <w:jc w:val="center"/>
        <w:rPr>
          <w:rFonts w:ascii="Verdana" w:hAnsi="Verdana"/>
          <w:b/>
          <w:bCs/>
          <w:sz w:val="18"/>
        </w:rPr>
      </w:pPr>
      <w:r w:rsidRPr="00657734">
        <w:rPr>
          <w:rFonts w:ascii="Verdana" w:hAnsi="Verdana"/>
          <w:b/>
          <w:bCs/>
          <w:sz w:val="18"/>
        </w:rPr>
        <w:t xml:space="preserve">dla części </w:t>
      </w:r>
      <w:r w:rsidRPr="00657734">
        <w:rPr>
          <w:rFonts w:ascii="Verdana" w:hAnsi="Verdana"/>
          <w:b/>
          <w:sz w:val="18"/>
        </w:rPr>
        <w:t>3</w:t>
      </w:r>
    </w:p>
    <w:p w14:paraId="6D80A78E" w14:textId="77777777" w:rsidR="003E1D26" w:rsidRPr="00657734" w:rsidRDefault="003E1D26" w:rsidP="003E1D26">
      <w:pPr>
        <w:tabs>
          <w:tab w:val="left" w:pos="1560"/>
        </w:tabs>
        <w:ind w:right="470"/>
        <w:jc w:val="center"/>
        <w:outlineLvl w:val="1"/>
        <w:rPr>
          <w:rFonts w:ascii="Verdana" w:hAnsi="Verdana"/>
          <w:b/>
          <w:sz w:val="20"/>
          <w:szCs w:val="20"/>
          <w:u w:val="single"/>
        </w:rPr>
      </w:pPr>
    </w:p>
    <w:p w14:paraId="7BA8E213" w14:textId="77777777" w:rsidR="003E1D26" w:rsidRPr="00657734" w:rsidRDefault="003E1D26" w:rsidP="00642D50">
      <w:pPr>
        <w:numPr>
          <w:ilvl w:val="0"/>
          <w:numId w:val="102"/>
        </w:numPr>
        <w:tabs>
          <w:tab w:val="clear" w:pos="570"/>
          <w:tab w:val="num" w:pos="426"/>
        </w:tabs>
        <w:ind w:left="426" w:right="470" w:hanging="426"/>
        <w:rPr>
          <w:rFonts w:ascii="Verdana" w:hAnsi="Verdana"/>
          <w:iCs/>
          <w:sz w:val="18"/>
          <w:szCs w:val="18"/>
        </w:rPr>
      </w:pPr>
      <w:r w:rsidRPr="00657734">
        <w:rPr>
          <w:rFonts w:ascii="Verdana" w:hAnsi="Verdana"/>
          <w:sz w:val="18"/>
          <w:szCs w:val="18"/>
        </w:rPr>
        <w:t xml:space="preserve">Zarejestrowana nazwa Wykonawcy: </w:t>
      </w:r>
    </w:p>
    <w:p w14:paraId="18F5FDE6" w14:textId="77777777" w:rsidR="003E1D26" w:rsidRPr="00657734" w:rsidRDefault="003E1D26" w:rsidP="003E1D26">
      <w:pPr>
        <w:tabs>
          <w:tab w:val="num" w:pos="426"/>
        </w:tabs>
        <w:ind w:left="426" w:right="470" w:hanging="426"/>
        <w:rPr>
          <w:rFonts w:ascii="Verdana" w:hAnsi="Verdana"/>
          <w:sz w:val="18"/>
          <w:szCs w:val="18"/>
        </w:rPr>
      </w:pPr>
    </w:p>
    <w:p w14:paraId="301A11EF" w14:textId="77777777" w:rsidR="003E1D26" w:rsidRPr="00657734" w:rsidRDefault="003E1D26" w:rsidP="003E1D26">
      <w:pPr>
        <w:tabs>
          <w:tab w:val="num" w:pos="426"/>
        </w:tabs>
        <w:ind w:left="426" w:right="470"/>
        <w:rPr>
          <w:rFonts w:ascii="Verdana" w:hAnsi="Verdana"/>
          <w:sz w:val="18"/>
          <w:szCs w:val="18"/>
        </w:rPr>
      </w:pPr>
      <w:r w:rsidRPr="00657734">
        <w:rPr>
          <w:rFonts w:ascii="Verdana" w:hAnsi="Verdana"/>
          <w:sz w:val="18"/>
          <w:szCs w:val="18"/>
        </w:rPr>
        <w:t>............................................................................................................................</w:t>
      </w:r>
    </w:p>
    <w:p w14:paraId="732ECC32" w14:textId="77777777" w:rsidR="003E1D26" w:rsidRPr="00657734" w:rsidRDefault="003E1D26" w:rsidP="003E1D26">
      <w:pPr>
        <w:tabs>
          <w:tab w:val="num" w:pos="426"/>
        </w:tabs>
        <w:ind w:left="426" w:right="470"/>
        <w:rPr>
          <w:rFonts w:ascii="Verdana" w:hAnsi="Verdana"/>
          <w:iCs/>
          <w:sz w:val="18"/>
          <w:szCs w:val="18"/>
        </w:rPr>
      </w:pPr>
    </w:p>
    <w:p w14:paraId="655C9A37" w14:textId="77777777" w:rsidR="003E1D26" w:rsidRPr="00657734" w:rsidRDefault="003E1D26" w:rsidP="00642D50">
      <w:pPr>
        <w:numPr>
          <w:ilvl w:val="0"/>
          <w:numId w:val="102"/>
        </w:numPr>
        <w:ind w:left="426" w:right="470" w:hanging="426"/>
        <w:rPr>
          <w:rFonts w:ascii="Verdana" w:hAnsi="Verdana"/>
          <w:iCs/>
          <w:sz w:val="18"/>
          <w:szCs w:val="18"/>
        </w:rPr>
      </w:pPr>
      <w:r w:rsidRPr="00657734">
        <w:rPr>
          <w:rFonts w:ascii="Verdana" w:hAnsi="Verdana"/>
          <w:iCs/>
          <w:sz w:val="18"/>
          <w:szCs w:val="18"/>
        </w:rPr>
        <w:t xml:space="preserve">Adres Wykonawcy: </w:t>
      </w:r>
    </w:p>
    <w:p w14:paraId="2C951A28" w14:textId="77777777" w:rsidR="003E1D26" w:rsidRPr="00657734" w:rsidRDefault="003E1D26" w:rsidP="003E1D26">
      <w:pPr>
        <w:tabs>
          <w:tab w:val="num" w:pos="426"/>
        </w:tabs>
        <w:ind w:left="426" w:right="470" w:hanging="426"/>
        <w:rPr>
          <w:rFonts w:ascii="Verdana" w:hAnsi="Verdana"/>
          <w:iCs/>
          <w:sz w:val="18"/>
          <w:szCs w:val="18"/>
        </w:rPr>
      </w:pPr>
    </w:p>
    <w:p w14:paraId="6F1932C4" w14:textId="77777777" w:rsidR="003E1D26" w:rsidRPr="00657734" w:rsidRDefault="003E1D26" w:rsidP="003E1D26">
      <w:pPr>
        <w:tabs>
          <w:tab w:val="num" w:pos="426"/>
        </w:tabs>
        <w:ind w:left="426" w:right="470"/>
        <w:rPr>
          <w:rFonts w:ascii="Verdana" w:hAnsi="Verdana"/>
          <w:iCs/>
          <w:sz w:val="18"/>
          <w:szCs w:val="18"/>
        </w:rPr>
      </w:pPr>
      <w:r w:rsidRPr="00657734">
        <w:rPr>
          <w:rFonts w:ascii="Verdana" w:hAnsi="Verdana"/>
          <w:iCs/>
          <w:sz w:val="18"/>
          <w:szCs w:val="18"/>
        </w:rPr>
        <w:t>............................................................................................................................</w:t>
      </w:r>
    </w:p>
    <w:p w14:paraId="34BD78EC" w14:textId="77777777" w:rsidR="003E1D26" w:rsidRPr="00657734" w:rsidRDefault="003E1D26" w:rsidP="003E1D26">
      <w:pPr>
        <w:tabs>
          <w:tab w:val="num" w:pos="426"/>
        </w:tabs>
        <w:ind w:left="426" w:right="470"/>
        <w:rPr>
          <w:rFonts w:ascii="Verdana" w:hAnsi="Verdana"/>
          <w:iCs/>
          <w:sz w:val="18"/>
          <w:szCs w:val="18"/>
        </w:rPr>
      </w:pPr>
    </w:p>
    <w:p w14:paraId="63D4C8FA" w14:textId="77777777" w:rsidR="003E1D26" w:rsidRPr="00657734" w:rsidRDefault="003E1D26" w:rsidP="00642D50">
      <w:pPr>
        <w:numPr>
          <w:ilvl w:val="0"/>
          <w:numId w:val="102"/>
        </w:numPr>
        <w:ind w:left="426" w:right="470" w:hanging="426"/>
        <w:jc w:val="both"/>
        <w:rPr>
          <w:rFonts w:ascii="Verdana" w:hAnsi="Verdana"/>
          <w:iCs/>
          <w:sz w:val="18"/>
          <w:szCs w:val="18"/>
        </w:rPr>
      </w:pPr>
      <w:r w:rsidRPr="00657734">
        <w:rPr>
          <w:rFonts w:ascii="Verdana" w:hAnsi="Verdana"/>
          <w:iCs/>
          <w:sz w:val="18"/>
          <w:szCs w:val="18"/>
        </w:rPr>
        <w:t>Nazwiska osób po stronie Wykonawcy uprawnionych do jego reprezentowania przy sporządzaniu niniejszej oferty:</w:t>
      </w:r>
    </w:p>
    <w:p w14:paraId="752F1774" w14:textId="77777777" w:rsidR="003E1D26" w:rsidRPr="00657734" w:rsidRDefault="003E1D26" w:rsidP="003E1D26">
      <w:pPr>
        <w:tabs>
          <w:tab w:val="num" w:pos="426"/>
        </w:tabs>
        <w:ind w:left="426" w:right="470" w:hanging="426"/>
        <w:jc w:val="both"/>
        <w:rPr>
          <w:rFonts w:ascii="Verdana" w:hAnsi="Verdana"/>
          <w:iCs/>
          <w:sz w:val="16"/>
          <w:szCs w:val="16"/>
          <w:lang w:val="de-DE"/>
        </w:rPr>
      </w:pPr>
    </w:p>
    <w:p w14:paraId="2AA3A7EA" w14:textId="77777777" w:rsidR="003E1D26" w:rsidRPr="00657734" w:rsidRDefault="003E1D26" w:rsidP="003E1D26">
      <w:pPr>
        <w:tabs>
          <w:tab w:val="num" w:pos="426"/>
        </w:tabs>
        <w:ind w:left="426" w:right="470"/>
        <w:jc w:val="both"/>
        <w:rPr>
          <w:rFonts w:ascii="Verdana" w:hAnsi="Verdana"/>
          <w:iCs/>
          <w:sz w:val="18"/>
          <w:szCs w:val="18"/>
          <w:lang w:val="de-DE"/>
        </w:rPr>
      </w:pPr>
      <w:r w:rsidRPr="00657734">
        <w:rPr>
          <w:rFonts w:ascii="Verdana" w:hAnsi="Verdana"/>
          <w:iCs/>
          <w:sz w:val="18"/>
          <w:szCs w:val="18"/>
          <w:lang w:val="de-DE"/>
        </w:rPr>
        <w:t>............................................................................................................................</w:t>
      </w:r>
    </w:p>
    <w:p w14:paraId="636D8FB3" w14:textId="77777777" w:rsidR="003E1D26" w:rsidRPr="00657734" w:rsidRDefault="003E1D26" w:rsidP="003E1D26">
      <w:pPr>
        <w:tabs>
          <w:tab w:val="num" w:pos="426"/>
        </w:tabs>
        <w:ind w:left="426" w:right="470" w:hanging="426"/>
        <w:jc w:val="both"/>
        <w:rPr>
          <w:rFonts w:ascii="Verdana" w:hAnsi="Verdana"/>
          <w:iCs/>
          <w:sz w:val="18"/>
          <w:szCs w:val="18"/>
          <w:lang w:val="de-DE"/>
        </w:rPr>
      </w:pPr>
    </w:p>
    <w:p w14:paraId="7D2EC21B" w14:textId="77777777" w:rsidR="003E1D26" w:rsidRPr="00657734" w:rsidRDefault="003E1D26" w:rsidP="003E1D26">
      <w:pPr>
        <w:ind w:left="426" w:right="-24" w:hanging="426"/>
        <w:rPr>
          <w:rFonts w:ascii="Verdana" w:hAnsi="Verdana"/>
          <w:iCs/>
          <w:sz w:val="18"/>
          <w:szCs w:val="18"/>
          <w:lang w:val="de-DE"/>
        </w:rPr>
      </w:pPr>
      <w:r w:rsidRPr="00657734">
        <w:rPr>
          <w:rFonts w:ascii="Verdana" w:hAnsi="Verdana"/>
          <w:iCs/>
          <w:sz w:val="18"/>
          <w:szCs w:val="18"/>
          <w:lang w:val="de-DE"/>
        </w:rPr>
        <w:t xml:space="preserve">4. NIP.................................      5. </w:t>
      </w:r>
      <w:proofErr w:type="spellStart"/>
      <w:r w:rsidRPr="00657734">
        <w:rPr>
          <w:rFonts w:ascii="Verdana" w:hAnsi="Verdana"/>
          <w:iCs/>
          <w:sz w:val="18"/>
          <w:szCs w:val="18"/>
          <w:lang w:val="de-DE"/>
        </w:rPr>
        <w:t>Regon</w:t>
      </w:r>
      <w:proofErr w:type="spellEnd"/>
      <w:r w:rsidRPr="00657734">
        <w:rPr>
          <w:rFonts w:ascii="Verdana" w:hAnsi="Verdana"/>
          <w:iCs/>
          <w:sz w:val="18"/>
          <w:szCs w:val="18"/>
          <w:lang w:val="de-DE"/>
        </w:rPr>
        <w:t xml:space="preserve">.............................    6.  Fax ...............................      </w:t>
      </w:r>
      <w:r w:rsidRPr="00657734">
        <w:rPr>
          <w:rFonts w:ascii="Verdana" w:hAnsi="Verdana"/>
          <w:iCs/>
          <w:sz w:val="18"/>
          <w:szCs w:val="18"/>
          <w:lang w:val="de-DE"/>
        </w:rPr>
        <w:br/>
      </w:r>
    </w:p>
    <w:p w14:paraId="05D97E39" w14:textId="77777777" w:rsidR="003E1D26" w:rsidRPr="00657734" w:rsidRDefault="003E1D26" w:rsidP="003E1D26">
      <w:pPr>
        <w:ind w:right="470"/>
        <w:rPr>
          <w:rFonts w:ascii="Verdana" w:hAnsi="Verdana"/>
          <w:iCs/>
          <w:sz w:val="18"/>
          <w:szCs w:val="18"/>
          <w:lang w:val="de-DE"/>
        </w:rPr>
      </w:pPr>
      <w:r w:rsidRPr="00657734">
        <w:rPr>
          <w:rFonts w:ascii="Verdana" w:hAnsi="Verdana"/>
          <w:iCs/>
          <w:sz w:val="18"/>
          <w:szCs w:val="18"/>
          <w:lang w:val="de-DE"/>
        </w:rPr>
        <w:t xml:space="preserve">7. </w:t>
      </w:r>
      <w:proofErr w:type="spellStart"/>
      <w:r w:rsidRPr="00657734">
        <w:rPr>
          <w:rFonts w:ascii="Verdana" w:hAnsi="Verdana"/>
          <w:iCs/>
          <w:sz w:val="18"/>
          <w:szCs w:val="18"/>
          <w:lang w:val="de-DE"/>
        </w:rPr>
        <w:t>E-ma</w:t>
      </w:r>
      <w:r w:rsidRPr="00657734">
        <w:rPr>
          <w:rFonts w:ascii="Verdana" w:hAnsi="Verdana"/>
          <w:sz w:val="18"/>
          <w:szCs w:val="18"/>
          <w:lang w:val="de-DE"/>
        </w:rPr>
        <w:t>il</w:t>
      </w:r>
      <w:proofErr w:type="spellEnd"/>
      <w:r w:rsidRPr="00657734">
        <w:rPr>
          <w:rFonts w:ascii="Verdana" w:hAnsi="Verdana"/>
          <w:sz w:val="18"/>
          <w:szCs w:val="18"/>
          <w:lang w:val="de-DE"/>
        </w:rPr>
        <w:t xml:space="preserve"> .........................................................    8. </w:t>
      </w:r>
      <w:proofErr w:type="spellStart"/>
      <w:r w:rsidRPr="00657734">
        <w:rPr>
          <w:rFonts w:ascii="Verdana" w:hAnsi="Verdana"/>
          <w:sz w:val="18"/>
          <w:szCs w:val="18"/>
          <w:lang w:val="de-DE"/>
        </w:rPr>
        <w:t>www</w:t>
      </w:r>
      <w:proofErr w:type="spellEnd"/>
      <w:r w:rsidRPr="00657734">
        <w:rPr>
          <w:rFonts w:ascii="Verdana" w:hAnsi="Verdana"/>
          <w:iCs/>
          <w:sz w:val="18"/>
          <w:szCs w:val="18"/>
          <w:lang w:val="de-DE"/>
        </w:rPr>
        <w:t>.............................................</w:t>
      </w:r>
    </w:p>
    <w:p w14:paraId="03CC004A" w14:textId="77777777" w:rsidR="003E1D26" w:rsidRPr="00657734" w:rsidRDefault="003E1D26" w:rsidP="003E1D26">
      <w:pPr>
        <w:tabs>
          <w:tab w:val="num" w:pos="426"/>
        </w:tabs>
        <w:ind w:left="426" w:right="470" w:hanging="426"/>
        <w:rPr>
          <w:rFonts w:ascii="Verdana" w:hAnsi="Verdana"/>
          <w:sz w:val="18"/>
        </w:rPr>
      </w:pPr>
      <w:r w:rsidRPr="00657734">
        <w:rPr>
          <w:rFonts w:ascii="Verdana" w:hAnsi="Verdana"/>
          <w:sz w:val="18"/>
        </w:rPr>
        <w:t xml:space="preserve"> </w:t>
      </w:r>
    </w:p>
    <w:tbl>
      <w:tblPr>
        <w:tblW w:w="9101" w:type="dxa"/>
        <w:tblInd w:w="108" w:type="dxa"/>
        <w:tblLayout w:type="fixed"/>
        <w:tblLook w:val="0000" w:firstRow="0" w:lastRow="0" w:firstColumn="0" w:lastColumn="0" w:noHBand="0" w:noVBand="0"/>
      </w:tblPr>
      <w:tblGrid>
        <w:gridCol w:w="453"/>
        <w:gridCol w:w="3404"/>
        <w:gridCol w:w="993"/>
        <w:gridCol w:w="1274"/>
        <w:gridCol w:w="993"/>
        <w:gridCol w:w="850"/>
        <w:gridCol w:w="1134"/>
      </w:tblGrid>
      <w:tr w:rsidR="003E1D26" w:rsidRPr="00657734" w14:paraId="49FB0647" w14:textId="77777777" w:rsidTr="0012528E">
        <w:trPr>
          <w:cantSplit/>
          <w:trHeight w:hRule="exact" w:val="1322"/>
        </w:trPr>
        <w:tc>
          <w:tcPr>
            <w:tcW w:w="453" w:type="dxa"/>
            <w:tcBorders>
              <w:top w:val="single" w:sz="4" w:space="0" w:color="000000"/>
              <w:left w:val="single" w:sz="4" w:space="0" w:color="000000"/>
              <w:bottom w:val="single" w:sz="4" w:space="0" w:color="auto"/>
            </w:tcBorders>
          </w:tcPr>
          <w:p w14:paraId="4433D779" w14:textId="77777777" w:rsidR="003E1D26" w:rsidRPr="00657734" w:rsidRDefault="003E1D26" w:rsidP="0012528E">
            <w:pPr>
              <w:tabs>
                <w:tab w:val="left" w:pos="0"/>
              </w:tabs>
              <w:snapToGrid w:val="0"/>
              <w:ind w:right="-23"/>
              <w:rPr>
                <w:rFonts w:ascii="Courier New" w:hAnsi="Courier New"/>
                <w:sz w:val="20"/>
                <w:szCs w:val="20"/>
              </w:rPr>
            </w:pPr>
            <w:proofErr w:type="spellStart"/>
            <w:r w:rsidRPr="00657734">
              <w:rPr>
                <w:rFonts w:ascii="Courier New" w:hAnsi="Courier New"/>
                <w:sz w:val="20"/>
                <w:szCs w:val="20"/>
              </w:rPr>
              <w:t>Lp</w:t>
            </w:r>
            <w:proofErr w:type="spellEnd"/>
          </w:p>
        </w:tc>
        <w:tc>
          <w:tcPr>
            <w:tcW w:w="3404" w:type="dxa"/>
            <w:tcBorders>
              <w:top w:val="single" w:sz="4" w:space="0" w:color="000000"/>
              <w:left w:val="single" w:sz="4" w:space="0" w:color="000000"/>
              <w:bottom w:val="single" w:sz="4" w:space="0" w:color="auto"/>
              <w:right w:val="single" w:sz="4" w:space="0" w:color="auto"/>
            </w:tcBorders>
          </w:tcPr>
          <w:p w14:paraId="13DE0677" w14:textId="77777777" w:rsidR="003E1D26" w:rsidRPr="00657734" w:rsidRDefault="003E1D26" w:rsidP="0012528E">
            <w:pPr>
              <w:tabs>
                <w:tab w:val="left" w:pos="72"/>
                <w:tab w:val="left" w:pos="9072"/>
              </w:tabs>
              <w:snapToGrid w:val="0"/>
              <w:ind w:right="-23"/>
              <w:jc w:val="center"/>
              <w:outlineLvl w:val="2"/>
              <w:rPr>
                <w:rFonts w:ascii="Verdana" w:hAnsi="Verdana"/>
                <w:bCs/>
                <w:sz w:val="18"/>
                <w:szCs w:val="18"/>
              </w:rPr>
            </w:pPr>
            <w:r w:rsidRPr="00657734">
              <w:rPr>
                <w:rFonts w:ascii="Verdana" w:hAnsi="Verdana"/>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47AABDF9" w14:textId="77777777" w:rsidR="003E1D26" w:rsidRPr="00657734" w:rsidRDefault="003E1D26" w:rsidP="0012528E">
            <w:pPr>
              <w:tabs>
                <w:tab w:val="left" w:pos="72"/>
                <w:tab w:val="left" w:pos="9072"/>
              </w:tabs>
              <w:snapToGrid w:val="0"/>
              <w:ind w:right="-23"/>
              <w:jc w:val="center"/>
              <w:outlineLvl w:val="2"/>
              <w:rPr>
                <w:rFonts w:ascii="Verdana" w:hAnsi="Verdana"/>
                <w:bCs/>
                <w:sz w:val="18"/>
                <w:szCs w:val="18"/>
              </w:rPr>
            </w:pPr>
            <w:r w:rsidRPr="00657734">
              <w:rPr>
                <w:rFonts w:ascii="Verdana" w:hAnsi="Verdana"/>
                <w:bCs/>
                <w:sz w:val="18"/>
                <w:szCs w:val="18"/>
              </w:rPr>
              <w:t xml:space="preserve">Cena netto PLN za 1 osobę szkoloną </w:t>
            </w:r>
          </w:p>
        </w:tc>
        <w:tc>
          <w:tcPr>
            <w:tcW w:w="1274" w:type="dxa"/>
            <w:tcBorders>
              <w:top w:val="single" w:sz="4" w:space="0" w:color="000000"/>
              <w:left w:val="single" w:sz="4" w:space="0" w:color="auto"/>
              <w:bottom w:val="single" w:sz="4" w:space="0" w:color="auto"/>
            </w:tcBorders>
          </w:tcPr>
          <w:p w14:paraId="7C46E2E1" w14:textId="77777777" w:rsidR="003E1D26" w:rsidRPr="00657734" w:rsidRDefault="003E1D26" w:rsidP="0012528E">
            <w:pPr>
              <w:tabs>
                <w:tab w:val="left" w:pos="72"/>
                <w:tab w:val="left" w:pos="9072"/>
              </w:tabs>
              <w:snapToGrid w:val="0"/>
              <w:ind w:right="-23"/>
              <w:jc w:val="center"/>
              <w:outlineLvl w:val="2"/>
              <w:rPr>
                <w:rFonts w:ascii="Verdana" w:hAnsi="Verdana"/>
                <w:bCs/>
                <w:sz w:val="18"/>
                <w:szCs w:val="18"/>
              </w:rPr>
            </w:pPr>
            <w:r w:rsidRPr="00657734">
              <w:rPr>
                <w:rFonts w:ascii="Verdana" w:hAnsi="Verdana"/>
                <w:bCs/>
                <w:sz w:val="18"/>
                <w:szCs w:val="18"/>
              </w:rPr>
              <w:t xml:space="preserve">Maksymalna ilość osób szkolonych </w:t>
            </w:r>
          </w:p>
        </w:tc>
        <w:tc>
          <w:tcPr>
            <w:tcW w:w="993" w:type="dxa"/>
            <w:tcBorders>
              <w:top w:val="single" w:sz="4" w:space="0" w:color="000000"/>
              <w:left w:val="single" w:sz="4" w:space="0" w:color="000000"/>
              <w:bottom w:val="single" w:sz="4" w:space="0" w:color="000000"/>
              <w:right w:val="single" w:sz="4" w:space="0" w:color="auto"/>
            </w:tcBorders>
          </w:tcPr>
          <w:p w14:paraId="467AC162" w14:textId="77777777" w:rsidR="003E1D26" w:rsidRPr="00657734" w:rsidRDefault="003E1D26" w:rsidP="0012528E">
            <w:pPr>
              <w:tabs>
                <w:tab w:val="left" w:pos="72"/>
                <w:tab w:val="left" w:pos="9072"/>
              </w:tabs>
              <w:snapToGrid w:val="0"/>
              <w:ind w:right="-23"/>
              <w:rPr>
                <w:rFonts w:ascii="Verdana" w:hAnsi="Verdana"/>
                <w:sz w:val="18"/>
                <w:szCs w:val="20"/>
              </w:rPr>
            </w:pPr>
            <w:r w:rsidRPr="00657734">
              <w:rPr>
                <w:rFonts w:ascii="Verdana" w:hAnsi="Verdana"/>
                <w:sz w:val="18"/>
                <w:szCs w:val="20"/>
              </w:rPr>
              <w:t xml:space="preserve">Wartość  </w:t>
            </w:r>
          </w:p>
          <w:p w14:paraId="6E5998F3" w14:textId="77777777" w:rsidR="003E1D26" w:rsidRPr="00657734" w:rsidRDefault="003E1D26" w:rsidP="0012528E">
            <w:pPr>
              <w:tabs>
                <w:tab w:val="left" w:pos="72"/>
                <w:tab w:val="left" w:pos="9072"/>
              </w:tabs>
              <w:snapToGrid w:val="0"/>
              <w:ind w:right="-23"/>
              <w:rPr>
                <w:rFonts w:ascii="Verdana" w:hAnsi="Verdana"/>
                <w:sz w:val="18"/>
                <w:szCs w:val="20"/>
              </w:rPr>
            </w:pPr>
            <w:r w:rsidRPr="00657734">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7E4DA5FF" w14:textId="77777777" w:rsidR="003E1D26" w:rsidRPr="00657734" w:rsidRDefault="003E1D26" w:rsidP="0012528E">
            <w:pPr>
              <w:ind w:left="-28" w:right="-23"/>
              <w:jc w:val="center"/>
              <w:rPr>
                <w:rFonts w:ascii="Verdana" w:hAnsi="Verdana" w:cs="Arial"/>
                <w:sz w:val="18"/>
                <w:szCs w:val="20"/>
              </w:rPr>
            </w:pPr>
            <w:r w:rsidRPr="00657734">
              <w:rPr>
                <w:rFonts w:ascii="Verdana" w:hAnsi="Verdana" w:cs="Arial"/>
                <w:sz w:val="18"/>
                <w:szCs w:val="20"/>
              </w:rPr>
              <w:t>Stawka</w:t>
            </w:r>
          </w:p>
          <w:p w14:paraId="03E6346E" w14:textId="77777777" w:rsidR="003E1D26" w:rsidRPr="00657734" w:rsidRDefault="003E1D26" w:rsidP="0012528E">
            <w:pPr>
              <w:ind w:left="-28" w:right="-23"/>
              <w:jc w:val="center"/>
              <w:rPr>
                <w:rFonts w:ascii="Verdana" w:hAnsi="Verdana" w:cs="Arial"/>
                <w:sz w:val="18"/>
                <w:szCs w:val="20"/>
              </w:rPr>
            </w:pPr>
            <w:r w:rsidRPr="00657734">
              <w:rPr>
                <w:rFonts w:ascii="Verdana" w:hAnsi="Verdana" w:cs="Arial"/>
                <w:sz w:val="18"/>
                <w:szCs w:val="20"/>
              </w:rPr>
              <w:t>VAT</w:t>
            </w:r>
          </w:p>
          <w:p w14:paraId="31761F20" w14:textId="77777777" w:rsidR="003E1D26" w:rsidRPr="00657734" w:rsidRDefault="003E1D26" w:rsidP="0012528E">
            <w:pPr>
              <w:ind w:left="-126" w:right="-23"/>
              <w:jc w:val="center"/>
              <w:rPr>
                <w:rFonts w:ascii="Verdana" w:hAnsi="Verdana" w:cs="Arial"/>
                <w:sz w:val="18"/>
                <w:szCs w:val="20"/>
              </w:rPr>
            </w:pPr>
          </w:p>
          <w:p w14:paraId="1B94ED30" w14:textId="77777777" w:rsidR="003E1D26" w:rsidRPr="00657734" w:rsidRDefault="003E1D26" w:rsidP="0012528E">
            <w:pPr>
              <w:ind w:left="-126" w:right="-23"/>
              <w:jc w:val="center"/>
              <w:rPr>
                <w:rFonts w:ascii="Verdana" w:hAnsi="Verdana" w:cs="Arial"/>
                <w:sz w:val="18"/>
                <w:szCs w:val="20"/>
              </w:rPr>
            </w:pPr>
          </w:p>
          <w:p w14:paraId="3B5C06C1" w14:textId="77777777" w:rsidR="003E1D26" w:rsidRPr="00657734" w:rsidRDefault="003E1D26" w:rsidP="0012528E">
            <w:pPr>
              <w:ind w:left="-126" w:right="-23"/>
              <w:jc w:val="center"/>
              <w:rPr>
                <w:rFonts w:ascii="Verdana" w:hAnsi="Verdana" w:cs="Arial"/>
                <w:sz w:val="18"/>
                <w:szCs w:val="20"/>
              </w:rPr>
            </w:pPr>
          </w:p>
          <w:p w14:paraId="547BFC6B" w14:textId="77777777" w:rsidR="003E1D26" w:rsidRPr="00657734" w:rsidRDefault="003E1D26" w:rsidP="0012528E">
            <w:pPr>
              <w:tabs>
                <w:tab w:val="left" w:pos="72"/>
                <w:tab w:val="left" w:pos="9072"/>
              </w:tabs>
              <w:snapToGrid w:val="0"/>
              <w:ind w:right="-23"/>
              <w:rPr>
                <w:rFonts w:ascii="Verdana" w:hAnsi="Verdana"/>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338F7AB3" w14:textId="77777777" w:rsidR="003E1D26" w:rsidRPr="00657734" w:rsidRDefault="003E1D26" w:rsidP="0012528E">
            <w:pPr>
              <w:snapToGrid w:val="0"/>
              <w:ind w:right="-23"/>
              <w:rPr>
                <w:rFonts w:ascii="Verdana" w:hAnsi="Verdana"/>
                <w:sz w:val="18"/>
                <w:szCs w:val="20"/>
              </w:rPr>
            </w:pPr>
            <w:r w:rsidRPr="00657734">
              <w:rPr>
                <w:rFonts w:ascii="Verdana" w:hAnsi="Verdana"/>
                <w:sz w:val="18"/>
                <w:szCs w:val="20"/>
              </w:rPr>
              <w:t xml:space="preserve">Wartość </w:t>
            </w:r>
          </w:p>
          <w:p w14:paraId="2262F919" w14:textId="77777777" w:rsidR="003E1D26" w:rsidRPr="00657734" w:rsidRDefault="003E1D26" w:rsidP="0012528E">
            <w:pPr>
              <w:snapToGrid w:val="0"/>
              <w:ind w:right="-23"/>
              <w:rPr>
                <w:rFonts w:ascii="Verdana" w:hAnsi="Verdana"/>
                <w:sz w:val="18"/>
                <w:szCs w:val="20"/>
              </w:rPr>
            </w:pPr>
            <w:r w:rsidRPr="00657734">
              <w:rPr>
                <w:rFonts w:ascii="Verdana" w:hAnsi="Verdana"/>
                <w:sz w:val="18"/>
                <w:szCs w:val="20"/>
              </w:rPr>
              <w:t xml:space="preserve">brutto PLN </w:t>
            </w:r>
          </w:p>
        </w:tc>
      </w:tr>
      <w:tr w:rsidR="003E1D26" w:rsidRPr="00657734" w14:paraId="7EB61677" w14:textId="77777777" w:rsidTr="0012528E">
        <w:trPr>
          <w:cantSplit/>
          <w:trHeight w:hRule="exact" w:val="1602"/>
        </w:trPr>
        <w:tc>
          <w:tcPr>
            <w:tcW w:w="453" w:type="dxa"/>
            <w:tcBorders>
              <w:top w:val="single" w:sz="4" w:space="0" w:color="000000"/>
              <w:left w:val="single" w:sz="4" w:space="0" w:color="000000"/>
              <w:bottom w:val="single" w:sz="4" w:space="0" w:color="auto"/>
            </w:tcBorders>
          </w:tcPr>
          <w:p w14:paraId="3E2CB599" w14:textId="77777777" w:rsidR="003E1D26" w:rsidRPr="00657734" w:rsidRDefault="003E1D26" w:rsidP="0012528E">
            <w:pPr>
              <w:snapToGrid w:val="0"/>
              <w:ind w:right="-24"/>
              <w:rPr>
                <w:rFonts w:ascii="Verdana" w:hAnsi="Verdana"/>
                <w:sz w:val="18"/>
                <w:szCs w:val="18"/>
              </w:rPr>
            </w:pPr>
            <w:r w:rsidRPr="00657734">
              <w:rPr>
                <w:rFonts w:ascii="Verdana" w:hAnsi="Verdana"/>
                <w:sz w:val="18"/>
                <w:szCs w:val="18"/>
              </w:rPr>
              <w:t>1</w:t>
            </w:r>
          </w:p>
        </w:tc>
        <w:tc>
          <w:tcPr>
            <w:tcW w:w="3404" w:type="dxa"/>
            <w:tcBorders>
              <w:top w:val="single" w:sz="4" w:space="0" w:color="000000"/>
              <w:left w:val="single" w:sz="4" w:space="0" w:color="000000"/>
              <w:bottom w:val="single" w:sz="4" w:space="0" w:color="auto"/>
              <w:right w:val="single" w:sz="4" w:space="0" w:color="auto"/>
            </w:tcBorders>
          </w:tcPr>
          <w:p w14:paraId="543F8652" w14:textId="24E73BD3" w:rsidR="003E1D26" w:rsidRPr="00657734" w:rsidRDefault="003E1D26" w:rsidP="0012528E">
            <w:pPr>
              <w:ind w:right="-24"/>
              <w:rPr>
                <w:i/>
              </w:rPr>
            </w:pPr>
            <w:r w:rsidRPr="00657734">
              <w:rPr>
                <w:rFonts w:ascii="Verdana" w:hAnsi="Verdana"/>
                <w:b/>
                <w:color w:val="000000" w:themeColor="text1"/>
                <w:sz w:val="18"/>
                <w:szCs w:val="18"/>
              </w:rPr>
              <w:t>Świadczenie usług szkoleniowych z zakresu modelu odkształceń powięziowych (</w:t>
            </w:r>
            <w:proofErr w:type="spellStart"/>
            <w:r w:rsidRPr="00657734">
              <w:rPr>
                <w:rFonts w:ascii="Verdana" w:hAnsi="Verdana"/>
                <w:b/>
                <w:color w:val="000000" w:themeColor="text1"/>
                <w:sz w:val="18"/>
                <w:szCs w:val="18"/>
              </w:rPr>
              <w:t>Fascial</w:t>
            </w:r>
            <w:proofErr w:type="spellEnd"/>
            <w:r w:rsidRPr="00657734">
              <w:rPr>
                <w:rFonts w:ascii="Verdana" w:hAnsi="Verdana"/>
                <w:b/>
                <w:color w:val="000000" w:themeColor="text1"/>
                <w:sz w:val="18"/>
                <w:szCs w:val="18"/>
              </w:rPr>
              <w:t xml:space="preserve"> </w:t>
            </w:r>
            <w:proofErr w:type="spellStart"/>
            <w:r w:rsidRPr="00657734">
              <w:rPr>
                <w:rFonts w:ascii="Verdana" w:hAnsi="Verdana"/>
                <w:b/>
                <w:color w:val="000000" w:themeColor="text1"/>
                <w:sz w:val="18"/>
                <w:szCs w:val="18"/>
              </w:rPr>
              <w:t>Distortion</w:t>
            </w:r>
            <w:proofErr w:type="spellEnd"/>
            <w:r w:rsidRPr="00657734">
              <w:rPr>
                <w:rFonts w:ascii="Verdana" w:hAnsi="Verdana"/>
                <w:b/>
                <w:color w:val="000000" w:themeColor="text1"/>
                <w:sz w:val="18"/>
                <w:szCs w:val="18"/>
              </w:rPr>
              <w:t xml:space="preserve"> Model) dla studentów kierunku fizjoterapia</w:t>
            </w:r>
          </w:p>
        </w:tc>
        <w:tc>
          <w:tcPr>
            <w:tcW w:w="993" w:type="dxa"/>
            <w:tcBorders>
              <w:top w:val="single" w:sz="4" w:space="0" w:color="000000"/>
              <w:left w:val="single" w:sz="4" w:space="0" w:color="000000"/>
              <w:bottom w:val="single" w:sz="4" w:space="0" w:color="auto"/>
              <w:right w:val="single" w:sz="4" w:space="0" w:color="auto"/>
            </w:tcBorders>
          </w:tcPr>
          <w:p w14:paraId="2410EC88" w14:textId="77777777" w:rsidR="003E1D26" w:rsidRPr="00657734" w:rsidRDefault="003E1D26" w:rsidP="0012528E">
            <w:pPr>
              <w:ind w:right="-24"/>
              <w:jc w:val="both"/>
              <w:rPr>
                <w:rFonts w:ascii="Verdana" w:hAnsi="Verdana"/>
                <w:sz w:val="18"/>
                <w:szCs w:val="18"/>
              </w:rPr>
            </w:pPr>
          </w:p>
        </w:tc>
        <w:tc>
          <w:tcPr>
            <w:tcW w:w="1274" w:type="dxa"/>
            <w:tcBorders>
              <w:top w:val="single" w:sz="4" w:space="0" w:color="000000"/>
              <w:left w:val="single" w:sz="4" w:space="0" w:color="auto"/>
              <w:bottom w:val="single" w:sz="4" w:space="0" w:color="auto"/>
            </w:tcBorders>
          </w:tcPr>
          <w:p w14:paraId="384ED0BC" w14:textId="315B26C1" w:rsidR="003E1D26" w:rsidRPr="00657734" w:rsidRDefault="003E1D26" w:rsidP="0012528E">
            <w:pPr>
              <w:ind w:right="-24"/>
              <w:jc w:val="center"/>
              <w:rPr>
                <w:rFonts w:ascii="Verdana" w:hAnsi="Verdana"/>
                <w:b/>
                <w:sz w:val="18"/>
                <w:szCs w:val="18"/>
              </w:rPr>
            </w:pPr>
            <w:r w:rsidRPr="00657734">
              <w:rPr>
                <w:rFonts w:ascii="Verdana" w:hAnsi="Verdana"/>
                <w:b/>
                <w:sz w:val="18"/>
                <w:szCs w:val="18"/>
              </w:rPr>
              <w:t>13</w:t>
            </w:r>
          </w:p>
        </w:tc>
        <w:tc>
          <w:tcPr>
            <w:tcW w:w="993" w:type="dxa"/>
            <w:tcBorders>
              <w:top w:val="single" w:sz="4" w:space="0" w:color="000000"/>
              <w:left w:val="single" w:sz="4" w:space="0" w:color="000000"/>
              <w:bottom w:val="single" w:sz="4" w:space="0" w:color="000000"/>
              <w:right w:val="single" w:sz="4" w:space="0" w:color="auto"/>
            </w:tcBorders>
          </w:tcPr>
          <w:p w14:paraId="42AA8008" w14:textId="77777777" w:rsidR="003E1D26" w:rsidRPr="00657734" w:rsidRDefault="003E1D26" w:rsidP="0012528E">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auto"/>
              <w:bottom w:val="single" w:sz="4" w:space="0" w:color="000000"/>
            </w:tcBorders>
          </w:tcPr>
          <w:p w14:paraId="21FE948A" w14:textId="77777777" w:rsidR="003E1D26" w:rsidRPr="00657734" w:rsidRDefault="003E1D26" w:rsidP="0012528E">
            <w:pPr>
              <w:ind w:right="-24"/>
              <w:jc w:val="center"/>
              <w:rPr>
                <w:rFonts w:ascii="Verdana" w:hAnsi="Verdana" w:cs="Arial"/>
                <w:b/>
                <w:sz w:val="18"/>
                <w:szCs w:val="20"/>
              </w:rPr>
            </w:pPr>
            <w:proofErr w:type="spellStart"/>
            <w:r w:rsidRPr="00657734">
              <w:rPr>
                <w:rFonts w:ascii="Verdana" w:hAnsi="Verdana" w:cs="Arial"/>
                <w:b/>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3E953F9C" w14:textId="77777777" w:rsidR="003E1D26" w:rsidRPr="00657734" w:rsidRDefault="003E1D26" w:rsidP="0012528E">
            <w:pPr>
              <w:snapToGrid w:val="0"/>
              <w:ind w:right="-24"/>
              <w:rPr>
                <w:rFonts w:ascii="Verdana" w:hAnsi="Verdana"/>
                <w:sz w:val="18"/>
                <w:szCs w:val="20"/>
              </w:rPr>
            </w:pPr>
          </w:p>
        </w:tc>
      </w:tr>
      <w:tr w:rsidR="003E1D26" w:rsidRPr="00657734" w14:paraId="23B306F7" w14:textId="77777777" w:rsidTr="0012528E">
        <w:trPr>
          <w:cantSplit/>
          <w:trHeight w:val="591"/>
        </w:trPr>
        <w:tc>
          <w:tcPr>
            <w:tcW w:w="453" w:type="dxa"/>
            <w:tcBorders>
              <w:top w:val="single" w:sz="4" w:space="0" w:color="auto"/>
              <w:left w:val="single" w:sz="4" w:space="0" w:color="auto"/>
              <w:bottom w:val="single" w:sz="4" w:space="0" w:color="auto"/>
              <w:right w:val="single" w:sz="4" w:space="0" w:color="auto"/>
            </w:tcBorders>
          </w:tcPr>
          <w:p w14:paraId="2A88C86C" w14:textId="77777777" w:rsidR="003E1D26" w:rsidRPr="00657734" w:rsidRDefault="003E1D26" w:rsidP="0012528E">
            <w:pPr>
              <w:snapToGrid w:val="0"/>
              <w:ind w:right="-24"/>
              <w:rPr>
                <w:rFonts w:ascii="Verdana" w:hAnsi="Verdana"/>
                <w:sz w:val="18"/>
                <w:szCs w:val="18"/>
              </w:rPr>
            </w:pPr>
            <w:r w:rsidRPr="00657734">
              <w:rPr>
                <w:rFonts w:ascii="Verdana" w:hAnsi="Verdana"/>
                <w:sz w:val="18"/>
                <w:szCs w:val="18"/>
              </w:rPr>
              <w:t>2</w:t>
            </w:r>
          </w:p>
        </w:tc>
        <w:tc>
          <w:tcPr>
            <w:tcW w:w="3404" w:type="dxa"/>
            <w:tcBorders>
              <w:top w:val="single" w:sz="4" w:space="0" w:color="auto"/>
              <w:left w:val="single" w:sz="4" w:space="0" w:color="auto"/>
              <w:bottom w:val="single" w:sz="4" w:space="0" w:color="auto"/>
              <w:right w:val="single" w:sz="4" w:space="0" w:color="auto"/>
            </w:tcBorders>
          </w:tcPr>
          <w:p w14:paraId="5C7D8E01" w14:textId="77777777" w:rsidR="003E1D26" w:rsidRPr="00657734" w:rsidRDefault="003E1D26" w:rsidP="0012528E">
            <w:pPr>
              <w:snapToGrid w:val="0"/>
              <w:ind w:right="-24"/>
              <w:rPr>
                <w:sz w:val="22"/>
              </w:rPr>
            </w:pPr>
            <w:r w:rsidRPr="00657734">
              <w:rPr>
                <w:rFonts w:ascii="Verdana" w:hAnsi="Verdana"/>
                <w:sz w:val="18"/>
              </w:rPr>
              <w:t>Słownie brutto PLN</w:t>
            </w:r>
          </w:p>
        </w:tc>
        <w:tc>
          <w:tcPr>
            <w:tcW w:w="5244" w:type="dxa"/>
            <w:gridSpan w:val="5"/>
            <w:tcBorders>
              <w:top w:val="single" w:sz="4" w:space="0" w:color="auto"/>
              <w:left w:val="single" w:sz="4" w:space="0" w:color="auto"/>
              <w:bottom w:val="single" w:sz="4" w:space="0" w:color="auto"/>
              <w:right w:val="single" w:sz="4" w:space="0" w:color="000000"/>
            </w:tcBorders>
          </w:tcPr>
          <w:p w14:paraId="57BDB419" w14:textId="77777777" w:rsidR="003E1D26" w:rsidRPr="00657734" w:rsidRDefault="003E1D26" w:rsidP="0012528E">
            <w:pPr>
              <w:snapToGrid w:val="0"/>
              <w:ind w:right="-24"/>
              <w:rPr>
                <w:sz w:val="22"/>
              </w:rPr>
            </w:pPr>
          </w:p>
        </w:tc>
      </w:tr>
    </w:tbl>
    <w:p w14:paraId="261EEA14" w14:textId="77777777" w:rsidR="003E1D26" w:rsidRPr="00657734" w:rsidRDefault="003E1D26" w:rsidP="003E1D26">
      <w:pPr>
        <w:tabs>
          <w:tab w:val="num" w:pos="426"/>
        </w:tabs>
        <w:ind w:left="426" w:right="470" w:hanging="426"/>
        <w:rPr>
          <w:rFonts w:ascii="Verdana" w:hAnsi="Verdana"/>
          <w:sz w:val="18"/>
        </w:rPr>
      </w:pPr>
    </w:p>
    <w:p w14:paraId="0B06CB86" w14:textId="77777777" w:rsidR="003E1D26" w:rsidRPr="00657734" w:rsidRDefault="003E1D26" w:rsidP="00642D50">
      <w:pPr>
        <w:numPr>
          <w:ilvl w:val="0"/>
          <w:numId w:val="103"/>
        </w:numPr>
        <w:tabs>
          <w:tab w:val="clear" w:pos="570"/>
          <w:tab w:val="num" w:pos="426"/>
        </w:tabs>
        <w:ind w:right="470" w:hanging="570"/>
        <w:jc w:val="both"/>
        <w:rPr>
          <w:rFonts w:ascii="Verdana" w:hAnsi="Verdana"/>
          <w:sz w:val="18"/>
        </w:rPr>
      </w:pPr>
      <w:r w:rsidRPr="00657734">
        <w:rPr>
          <w:rFonts w:ascii="Verdana" w:hAnsi="Verdana"/>
          <w:sz w:val="18"/>
        </w:rPr>
        <w:t xml:space="preserve">Oświadczam, że zapoznałem się z treścią </w:t>
      </w:r>
      <w:proofErr w:type="spellStart"/>
      <w:r w:rsidRPr="00657734">
        <w:rPr>
          <w:rFonts w:ascii="Verdana" w:hAnsi="Verdana"/>
          <w:sz w:val="18"/>
        </w:rPr>
        <w:t>Siwz</w:t>
      </w:r>
      <w:proofErr w:type="spellEnd"/>
      <w:r w:rsidRPr="00657734">
        <w:rPr>
          <w:rFonts w:ascii="Verdana" w:hAnsi="Verdana"/>
          <w:sz w:val="18"/>
        </w:rPr>
        <w:t xml:space="preserve"> i akceptuję jej postanowienia. </w:t>
      </w:r>
    </w:p>
    <w:p w14:paraId="1EBA8762" w14:textId="77777777" w:rsidR="003E1D26" w:rsidRPr="00657734" w:rsidRDefault="003E1D26" w:rsidP="00642D50">
      <w:pPr>
        <w:numPr>
          <w:ilvl w:val="0"/>
          <w:numId w:val="103"/>
        </w:numPr>
        <w:ind w:left="426" w:right="470" w:hanging="426"/>
        <w:jc w:val="both"/>
        <w:rPr>
          <w:rFonts w:ascii="Verdana" w:hAnsi="Verdana"/>
          <w:sz w:val="18"/>
        </w:rPr>
      </w:pPr>
      <w:r w:rsidRPr="00657734">
        <w:rPr>
          <w:rFonts w:ascii="Verdana" w:hAnsi="Verdana"/>
          <w:sz w:val="18"/>
        </w:rPr>
        <w:t xml:space="preserve">Oświadczam, że zapoznałem się z treścią Wzoru umowy – zał. nr 8 do </w:t>
      </w:r>
      <w:proofErr w:type="spellStart"/>
      <w:r w:rsidRPr="00657734">
        <w:rPr>
          <w:rFonts w:ascii="Verdana" w:hAnsi="Verdana"/>
          <w:sz w:val="18"/>
        </w:rPr>
        <w:t>Siwz</w:t>
      </w:r>
      <w:proofErr w:type="spellEnd"/>
      <w:r w:rsidRPr="00657734">
        <w:rPr>
          <w:rFonts w:ascii="Verdana" w:hAnsi="Verdana"/>
          <w:sz w:val="18"/>
        </w:rPr>
        <w:t xml:space="preserve"> i akceptuję jego postanowienia.</w:t>
      </w:r>
    </w:p>
    <w:p w14:paraId="74E87AD0" w14:textId="77777777" w:rsidR="003E1D26" w:rsidRPr="00657734" w:rsidRDefault="003E1D26" w:rsidP="00642D50">
      <w:pPr>
        <w:numPr>
          <w:ilvl w:val="0"/>
          <w:numId w:val="103"/>
        </w:numPr>
        <w:autoSpaceDE w:val="0"/>
        <w:autoSpaceDN w:val="0"/>
        <w:adjustRightInd w:val="0"/>
        <w:ind w:left="426" w:right="470" w:hanging="426"/>
        <w:jc w:val="both"/>
        <w:rPr>
          <w:rFonts w:ascii="Verdana" w:hAnsi="Verdana"/>
          <w:sz w:val="18"/>
          <w:szCs w:val="16"/>
        </w:rPr>
      </w:pPr>
      <w:r w:rsidRPr="00657734">
        <w:rPr>
          <w:rFonts w:ascii="Verdana" w:hAnsi="Verdana"/>
          <w:sz w:val="18"/>
          <w:szCs w:val="16"/>
        </w:rPr>
        <w:t>Oświadczam, że jestem związany niniejszą ofertą przez okres 60 dni od dnia upływu terminu składania ofert.</w:t>
      </w:r>
    </w:p>
    <w:p w14:paraId="15BC70F4" w14:textId="77777777" w:rsidR="003E1D26" w:rsidRPr="00657734" w:rsidRDefault="003E1D26" w:rsidP="00642D50">
      <w:pPr>
        <w:numPr>
          <w:ilvl w:val="0"/>
          <w:numId w:val="103"/>
        </w:numPr>
        <w:ind w:left="426" w:right="470" w:hanging="426"/>
        <w:jc w:val="both"/>
        <w:rPr>
          <w:rFonts w:ascii="Verdana" w:hAnsi="Verdana"/>
          <w:sz w:val="18"/>
          <w:szCs w:val="18"/>
        </w:rPr>
      </w:pPr>
      <w:r w:rsidRPr="00657734">
        <w:rPr>
          <w:rFonts w:ascii="Verdana" w:hAnsi="Verdana"/>
          <w:sz w:val="18"/>
          <w:szCs w:val="18"/>
        </w:rPr>
        <w:t>Oświadczam, że zamierzam powierzyć podwykonawcy/om wykonanie następujących części zamówienia:</w:t>
      </w:r>
    </w:p>
    <w:p w14:paraId="79460FFD" w14:textId="77777777" w:rsidR="003E1D26" w:rsidRPr="00657734" w:rsidRDefault="003E1D26" w:rsidP="003E1D26">
      <w:pPr>
        <w:tabs>
          <w:tab w:val="num" w:pos="426"/>
        </w:tabs>
        <w:ind w:left="426" w:right="470"/>
        <w:contextualSpacing/>
        <w:jc w:val="both"/>
        <w:rPr>
          <w:rFonts w:ascii="Verdana" w:hAnsi="Verdana"/>
          <w:iCs/>
          <w:sz w:val="18"/>
          <w:szCs w:val="18"/>
          <w:lang w:val="de-DE"/>
        </w:rPr>
      </w:pPr>
      <w:r w:rsidRPr="00657734">
        <w:rPr>
          <w:rFonts w:ascii="Verdana" w:hAnsi="Verdana"/>
          <w:iCs/>
          <w:sz w:val="18"/>
          <w:szCs w:val="18"/>
          <w:lang w:val="de-DE"/>
        </w:rPr>
        <w:t>............................................................................................................................</w:t>
      </w:r>
    </w:p>
    <w:p w14:paraId="0FE04477" w14:textId="77777777" w:rsidR="003E1D26" w:rsidRPr="00657734" w:rsidRDefault="003E1D26" w:rsidP="003E1D26">
      <w:pPr>
        <w:tabs>
          <w:tab w:val="num" w:pos="426"/>
        </w:tabs>
        <w:ind w:left="426" w:right="470"/>
        <w:contextualSpacing/>
        <w:jc w:val="both"/>
        <w:rPr>
          <w:rFonts w:ascii="Verdana" w:hAnsi="Verdana"/>
          <w:sz w:val="18"/>
          <w:szCs w:val="18"/>
        </w:rPr>
      </w:pPr>
      <w:r w:rsidRPr="00657734">
        <w:rPr>
          <w:rFonts w:ascii="Verdana" w:hAnsi="Verdana"/>
          <w:iCs/>
          <w:sz w:val="18"/>
          <w:szCs w:val="18"/>
          <w:lang w:val="de-DE"/>
        </w:rPr>
        <w:t>............................................................................................................................</w:t>
      </w:r>
    </w:p>
    <w:p w14:paraId="29AF3DE8" w14:textId="77777777" w:rsidR="003E1D26" w:rsidRPr="00657734" w:rsidRDefault="003E1D26" w:rsidP="003E1D26">
      <w:pPr>
        <w:tabs>
          <w:tab w:val="num" w:pos="426"/>
        </w:tabs>
        <w:ind w:left="426" w:right="492"/>
        <w:jc w:val="both"/>
        <w:rPr>
          <w:rFonts w:ascii="Verdana" w:hAnsi="Verdana"/>
          <w:sz w:val="18"/>
          <w:szCs w:val="18"/>
        </w:rPr>
      </w:pPr>
      <w:r w:rsidRPr="00657734">
        <w:rPr>
          <w:rFonts w:ascii="Verdana" w:hAnsi="Verdana"/>
          <w:sz w:val="18"/>
          <w:szCs w:val="18"/>
        </w:rPr>
        <w:t>(</w:t>
      </w:r>
      <w:r w:rsidRPr="00657734">
        <w:rPr>
          <w:rFonts w:ascii="Verdana" w:hAnsi="Verdana"/>
          <w:i/>
          <w:sz w:val="18"/>
          <w:szCs w:val="18"/>
        </w:rPr>
        <w:t>należy wskazać części zamówienia, których wykonanie Wykonawca zamierza powierzyć;</w:t>
      </w:r>
      <w:r w:rsidRPr="00657734">
        <w:rPr>
          <w:rFonts w:ascii="Verdana" w:hAnsi="Verdana"/>
          <w:sz w:val="18"/>
          <w:szCs w:val="18"/>
        </w:rPr>
        <w:t xml:space="preserve"> </w:t>
      </w:r>
      <w:r w:rsidRPr="00657734">
        <w:rPr>
          <w:rFonts w:ascii="Verdana" w:hAnsi="Verdana"/>
          <w:i/>
          <w:sz w:val="18"/>
          <w:szCs w:val="18"/>
        </w:rPr>
        <w:t>brak wskazania rozumiany będzie przez Zamawiającego, jako informacja o tym, że Wykonawca zamierza wykonać zamówienie bez udziału podwykonawców</w:t>
      </w:r>
      <w:r w:rsidRPr="00657734">
        <w:rPr>
          <w:rFonts w:ascii="Verdana" w:hAnsi="Verdana"/>
          <w:sz w:val="18"/>
          <w:szCs w:val="18"/>
        </w:rPr>
        <w:t>).</w:t>
      </w:r>
    </w:p>
    <w:p w14:paraId="42E6BB5B" w14:textId="77777777" w:rsidR="003E1D26" w:rsidRPr="00657734" w:rsidRDefault="003E1D26" w:rsidP="00642D50">
      <w:pPr>
        <w:numPr>
          <w:ilvl w:val="0"/>
          <w:numId w:val="103"/>
        </w:numPr>
        <w:ind w:left="426" w:right="470" w:hanging="426"/>
        <w:contextualSpacing/>
        <w:jc w:val="both"/>
        <w:rPr>
          <w:rFonts w:ascii="Verdana" w:hAnsi="Verdana"/>
          <w:sz w:val="18"/>
          <w:szCs w:val="18"/>
        </w:rPr>
      </w:pPr>
      <w:r w:rsidRPr="00657734">
        <w:rPr>
          <w:rFonts w:ascii="Verdana" w:hAnsi="Verdana"/>
          <w:sz w:val="18"/>
          <w:szCs w:val="18"/>
        </w:rPr>
        <w:t>O</w:t>
      </w:r>
      <w:proofErr w:type="spellStart"/>
      <w:r w:rsidRPr="00657734">
        <w:rPr>
          <w:rFonts w:ascii="Verdana" w:hAnsi="Verdana"/>
          <w:sz w:val="18"/>
          <w:szCs w:val="18"/>
          <w:lang w:val="x-none"/>
        </w:rPr>
        <w:t>świadcza</w:t>
      </w:r>
      <w:r w:rsidRPr="00657734">
        <w:rPr>
          <w:rFonts w:ascii="Verdana" w:hAnsi="Verdana"/>
          <w:sz w:val="18"/>
          <w:szCs w:val="18"/>
        </w:rPr>
        <w:t>m</w:t>
      </w:r>
      <w:proofErr w:type="spellEnd"/>
      <w:r w:rsidRPr="00657734">
        <w:rPr>
          <w:rFonts w:ascii="Verdana" w:hAnsi="Verdana"/>
          <w:sz w:val="18"/>
          <w:szCs w:val="18"/>
          <w:lang w:val="x-none"/>
        </w:rPr>
        <w:t xml:space="preserve">, że zapoznałem się z treścią Klauzuli Informacyjnej, o której mowa w rozdziale </w:t>
      </w:r>
      <w:r w:rsidRPr="00657734">
        <w:rPr>
          <w:rFonts w:ascii="Verdana" w:hAnsi="Verdana"/>
          <w:sz w:val="18"/>
          <w:szCs w:val="18"/>
        </w:rPr>
        <w:t>II</w:t>
      </w:r>
      <w:r w:rsidRPr="00657734">
        <w:rPr>
          <w:rFonts w:ascii="Verdana" w:hAnsi="Verdana"/>
          <w:sz w:val="18"/>
          <w:szCs w:val="18"/>
          <w:lang w:val="x-none"/>
        </w:rPr>
        <w:t xml:space="preserve">I pkt </w:t>
      </w:r>
      <w:r w:rsidRPr="00657734">
        <w:rPr>
          <w:rFonts w:ascii="Verdana" w:hAnsi="Verdana"/>
          <w:sz w:val="18"/>
          <w:szCs w:val="18"/>
        </w:rPr>
        <w:t xml:space="preserve">6 </w:t>
      </w:r>
      <w:proofErr w:type="spellStart"/>
      <w:r w:rsidRPr="00657734">
        <w:rPr>
          <w:rFonts w:ascii="Verdana" w:hAnsi="Verdana"/>
          <w:sz w:val="18"/>
          <w:szCs w:val="18"/>
        </w:rPr>
        <w:t>Siwz</w:t>
      </w:r>
      <w:proofErr w:type="spellEnd"/>
      <w:r w:rsidRPr="00657734">
        <w:rPr>
          <w:rFonts w:ascii="Verdana" w:hAnsi="Verdana"/>
          <w:sz w:val="18"/>
          <w:szCs w:val="18"/>
          <w:lang w:val="x-none"/>
        </w:rPr>
        <w:t xml:space="preserve"> oraz, że wypełnił</w:t>
      </w:r>
      <w:r w:rsidRPr="00657734">
        <w:rPr>
          <w:rFonts w:ascii="Verdana" w:hAnsi="Verdana"/>
          <w:sz w:val="18"/>
          <w:szCs w:val="18"/>
        </w:rPr>
        <w:t>em</w:t>
      </w:r>
      <w:r w:rsidRPr="00657734">
        <w:rPr>
          <w:rFonts w:ascii="Verdana" w:hAnsi="Verdana"/>
          <w:sz w:val="18"/>
          <w:szCs w:val="18"/>
          <w:lang w:val="x-none"/>
        </w:rPr>
        <w:t xml:space="preserve"> obowiązki informacyjne przewidziane w art. 13 lub art. 14 RODO wobec osób fizycznych, od których dane osobowe bezpośrednio lub pośrednio pozyskał</w:t>
      </w:r>
      <w:r w:rsidRPr="00657734">
        <w:rPr>
          <w:rFonts w:ascii="Verdana" w:hAnsi="Verdana"/>
          <w:sz w:val="18"/>
          <w:szCs w:val="18"/>
        </w:rPr>
        <w:t>em</w:t>
      </w:r>
      <w:r w:rsidRPr="00657734">
        <w:rPr>
          <w:rFonts w:ascii="Verdana" w:hAnsi="Verdana"/>
          <w:sz w:val="18"/>
          <w:szCs w:val="18"/>
          <w:lang w:val="x-none"/>
        </w:rPr>
        <w:t xml:space="preserve"> w celu ubiegania się o udzielenie zamówienia publicznego w niniejszym postępowaniu</w:t>
      </w:r>
      <w:r w:rsidRPr="00657734">
        <w:rPr>
          <w:rFonts w:ascii="Verdana" w:hAnsi="Verdana"/>
          <w:sz w:val="18"/>
          <w:szCs w:val="18"/>
        </w:rPr>
        <w:t>.</w:t>
      </w:r>
    </w:p>
    <w:p w14:paraId="28AE763D" w14:textId="77777777" w:rsidR="003E1D26" w:rsidRPr="00657734" w:rsidRDefault="003E1D26" w:rsidP="00642D50">
      <w:pPr>
        <w:numPr>
          <w:ilvl w:val="0"/>
          <w:numId w:val="103"/>
        </w:numPr>
        <w:ind w:left="426" w:right="470" w:hanging="426"/>
        <w:contextualSpacing/>
        <w:jc w:val="both"/>
        <w:rPr>
          <w:rFonts w:ascii="Verdana" w:hAnsi="Verdana"/>
          <w:sz w:val="18"/>
          <w:szCs w:val="18"/>
        </w:rPr>
      </w:pPr>
      <w:r w:rsidRPr="00657734">
        <w:rPr>
          <w:rFonts w:ascii="Verdana" w:hAnsi="Verdana"/>
          <w:sz w:val="18"/>
          <w:szCs w:val="18"/>
        </w:rPr>
        <w:t xml:space="preserve">Wybór niniejszej oferty będzie /nie będzie </w:t>
      </w:r>
      <w:r w:rsidRPr="00657734">
        <w:rPr>
          <w:rFonts w:ascii="Verdana" w:hAnsi="Verdana"/>
          <w:i/>
          <w:sz w:val="16"/>
          <w:szCs w:val="16"/>
        </w:rPr>
        <w:t>(niewłaściwe skreślić)</w:t>
      </w:r>
      <w:r w:rsidRPr="00657734">
        <w:rPr>
          <w:rFonts w:ascii="Verdana" w:hAnsi="Verdana"/>
          <w:sz w:val="18"/>
          <w:szCs w:val="18"/>
        </w:rPr>
        <w:t xml:space="preserve"> prowadzić do powstania u Zamawiającego obowiązku podatkowego zgodnie z przepisami ustawy o podatku od towarów i usług.</w:t>
      </w:r>
    </w:p>
    <w:p w14:paraId="47FAD661" w14:textId="77777777" w:rsidR="003E1D26" w:rsidRPr="00657734" w:rsidRDefault="003E1D26" w:rsidP="003E1D26">
      <w:pPr>
        <w:ind w:left="426" w:right="470"/>
        <w:contextualSpacing/>
        <w:jc w:val="both"/>
        <w:rPr>
          <w:rFonts w:ascii="Verdana" w:hAnsi="Verdana"/>
          <w:sz w:val="18"/>
          <w:szCs w:val="18"/>
        </w:rPr>
      </w:pPr>
      <w:r w:rsidRPr="00657734">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CFF275E" w14:textId="77777777" w:rsidR="003E1D26" w:rsidRPr="00657734" w:rsidRDefault="003E1D26" w:rsidP="003E1D26">
      <w:pPr>
        <w:tabs>
          <w:tab w:val="num" w:pos="426"/>
        </w:tabs>
        <w:ind w:left="426" w:right="470"/>
        <w:jc w:val="both"/>
        <w:rPr>
          <w:rFonts w:ascii="Verdana" w:hAnsi="Verdana"/>
          <w:i/>
          <w:sz w:val="18"/>
          <w:szCs w:val="18"/>
        </w:rPr>
      </w:pPr>
      <w:r w:rsidRPr="00657734">
        <w:rPr>
          <w:rFonts w:ascii="Verdana" w:hAnsi="Verdana"/>
          <w:i/>
          <w:sz w:val="18"/>
          <w:szCs w:val="18"/>
        </w:rPr>
        <w:lastRenderedPageBreak/>
        <w:t>(brak wskazania  rozumiany będzie przez Zamawiającego jako informacja o tym, ze wybór oferty nie będzie prowadzić do powstania u Zamawiającego powyższego obowiązku podatkowego).</w:t>
      </w:r>
    </w:p>
    <w:p w14:paraId="63964312" w14:textId="1C36BCDC" w:rsidR="003E1D26" w:rsidRPr="00657734" w:rsidRDefault="003E1D26" w:rsidP="00642D50">
      <w:pPr>
        <w:numPr>
          <w:ilvl w:val="0"/>
          <w:numId w:val="103"/>
        </w:numPr>
        <w:ind w:left="426" w:right="470" w:hanging="426"/>
        <w:contextualSpacing/>
        <w:jc w:val="both"/>
        <w:rPr>
          <w:rFonts w:ascii="Verdana" w:hAnsi="Verdana"/>
          <w:sz w:val="16"/>
          <w:szCs w:val="16"/>
        </w:rPr>
      </w:pPr>
      <w:r w:rsidRPr="00657734">
        <w:rPr>
          <w:rFonts w:ascii="Verdana" w:hAnsi="Verdana"/>
          <w:sz w:val="18"/>
          <w:szCs w:val="18"/>
        </w:rPr>
        <w:t>Oświadczam, że w rozumieniu przepisów art. 7 ust. 1 pkt 1 - 3 ustawy z dnia 06. 03. 2018 r. Prawo przedsiębiorców (</w:t>
      </w:r>
      <w:r w:rsidR="00B510D9" w:rsidRPr="00657734">
        <w:rPr>
          <w:rFonts w:ascii="Verdana" w:hAnsi="Verdana"/>
          <w:sz w:val="18"/>
          <w:szCs w:val="18"/>
        </w:rPr>
        <w:t xml:space="preserve">tekst jedn. Dz. U. z 2019 r., poz. 1292 z </w:t>
      </w:r>
      <w:proofErr w:type="spellStart"/>
      <w:r w:rsidR="00B510D9" w:rsidRPr="00657734">
        <w:rPr>
          <w:rFonts w:ascii="Verdana" w:hAnsi="Verdana"/>
          <w:sz w:val="18"/>
          <w:szCs w:val="18"/>
        </w:rPr>
        <w:t>późn</w:t>
      </w:r>
      <w:proofErr w:type="spellEnd"/>
      <w:r w:rsidR="00B510D9" w:rsidRPr="00657734">
        <w:rPr>
          <w:rFonts w:ascii="Verdana" w:hAnsi="Verdana"/>
          <w:sz w:val="18"/>
          <w:szCs w:val="18"/>
        </w:rPr>
        <w:t>. zm.)</w:t>
      </w:r>
      <w:r w:rsidRPr="00657734">
        <w:rPr>
          <w:rFonts w:ascii="Verdana" w:hAnsi="Verdana"/>
          <w:sz w:val="18"/>
          <w:szCs w:val="18"/>
        </w:rPr>
        <w:t xml:space="preserve">) jestem: </w:t>
      </w:r>
      <w:proofErr w:type="spellStart"/>
      <w:r w:rsidRPr="00657734">
        <w:rPr>
          <w:rFonts w:ascii="Verdana" w:hAnsi="Verdana"/>
          <w:sz w:val="18"/>
          <w:szCs w:val="18"/>
        </w:rPr>
        <w:t>mikroprzedsiębiorcą</w:t>
      </w:r>
      <w:proofErr w:type="spellEnd"/>
      <w:r w:rsidRPr="00657734">
        <w:rPr>
          <w:rFonts w:ascii="Verdana" w:hAnsi="Verdana"/>
          <w:sz w:val="18"/>
          <w:szCs w:val="18"/>
        </w:rPr>
        <w:t xml:space="preserve"> / małym przedsiębiorcą / średnim przedsiębiorcą / dużym przedsiębiorcą </w:t>
      </w:r>
      <w:r w:rsidRPr="00657734">
        <w:rPr>
          <w:rFonts w:ascii="Verdana" w:hAnsi="Verdana"/>
          <w:i/>
          <w:sz w:val="16"/>
          <w:szCs w:val="16"/>
        </w:rPr>
        <w:t>(niewłaściwe skreślić)</w:t>
      </w:r>
      <w:r w:rsidRPr="00657734">
        <w:rPr>
          <w:rFonts w:ascii="Verdana" w:hAnsi="Verdana"/>
          <w:sz w:val="16"/>
          <w:szCs w:val="16"/>
        </w:rPr>
        <w:t xml:space="preserve"> </w:t>
      </w:r>
    </w:p>
    <w:p w14:paraId="1698088C" w14:textId="77777777" w:rsidR="003E1D26" w:rsidRPr="00657734" w:rsidRDefault="003E1D26" w:rsidP="003E1D26">
      <w:pPr>
        <w:spacing w:line="360" w:lineRule="auto"/>
        <w:ind w:left="360" w:right="470"/>
        <w:jc w:val="both"/>
        <w:rPr>
          <w:rFonts w:ascii="Verdana" w:hAnsi="Verdana"/>
          <w:sz w:val="18"/>
        </w:rPr>
      </w:pPr>
    </w:p>
    <w:p w14:paraId="30AC54BB" w14:textId="618C91C3" w:rsidR="00492B55" w:rsidRPr="00657734" w:rsidRDefault="003E1D26" w:rsidP="003E1D26">
      <w:pPr>
        <w:tabs>
          <w:tab w:val="num" w:pos="0"/>
        </w:tabs>
        <w:ind w:right="471"/>
        <w:rPr>
          <w:rFonts w:ascii="Verdana" w:hAnsi="Verdana"/>
          <w:color w:val="000000" w:themeColor="text1"/>
          <w:sz w:val="18"/>
        </w:rPr>
      </w:pPr>
      <w:r w:rsidRPr="00657734">
        <w:rPr>
          <w:rFonts w:ascii="Verdana" w:hAnsi="Verdana"/>
          <w:sz w:val="18"/>
        </w:rPr>
        <w:t xml:space="preserve">                                                 </w:t>
      </w:r>
      <w:r w:rsidRPr="00657734">
        <w:rPr>
          <w:rFonts w:ascii="Verdana" w:hAnsi="Verdana"/>
          <w:sz w:val="18"/>
        </w:rPr>
        <w:tab/>
      </w:r>
      <w:r w:rsidRPr="00657734">
        <w:rPr>
          <w:rFonts w:ascii="Verdana" w:hAnsi="Verdana"/>
          <w:sz w:val="18"/>
        </w:rPr>
        <w:tab/>
      </w:r>
      <w:r w:rsidRPr="00657734">
        <w:rPr>
          <w:rFonts w:ascii="Verdana" w:hAnsi="Verdana"/>
          <w:sz w:val="18"/>
        </w:rPr>
        <w:tab/>
      </w:r>
      <w:r w:rsidRPr="00657734">
        <w:rPr>
          <w:rFonts w:ascii="Verdana" w:hAnsi="Verdana"/>
          <w:sz w:val="18"/>
        </w:rPr>
        <w:tab/>
        <w:t>Podpis Wykonawcy</w:t>
      </w:r>
    </w:p>
    <w:p w14:paraId="34E8B793" w14:textId="77777777" w:rsidR="00492B55" w:rsidRPr="00657734" w:rsidRDefault="00492B55" w:rsidP="00637B0F">
      <w:pPr>
        <w:tabs>
          <w:tab w:val="num" w:pos="0"/>
        </w:tabs>
        <w:ind w:right="471"/>
        <w:rPr>
          <w:rFonts w:ascii="Verdana" w:hAnsi="Verdana"/>
          <w:color w:val="000000" w:themeColor="text1"/>
          <w:sz w:val="18"/>
        </w:rPr>
      </w:pPr>
    </w:p>
    <w:p w14:paraId="5ED73F2B" w14:textId="77777777" w:rsidR="00492B55" w:rsidRPr="00657734" w:rsidRDefault="00492B55" w:rsidP="00637B0F">
      <w:pPr>
        <w:tabs>
          <w:tab w:val="num" w:pos="0"/>
        </w:tabs>
        <w:ind w:right="471"/>
        <w:rPr>
          <w:rFonts w:ascii="Verdana" w:hAnsi="Verdana"/>
          <w:color w:val="000000" w:themeColor="text1"/>
          <w:sz w:val="18"/>
        </w:rPr>
      </w:pPr>
    </w:p>
    <w:p w14:paraId="25BBD505" w14:textId="77777777" w:rsidR="00525466" w:rsidRPr="00657734" w:rsidRDefault="00525466" w:rsidP="001B16F4">
      <w:pPr>
        <w:spacing w:after="120" w:line="240" w:lineRule="exact"/>
        <w:ind w:right="492"/>
        <w:outlineLvl w:val="2"/>
        <w:rPr>
          <w:rFonts w:ascii="Verdana" w:hAnsi="Verdana"/>
          <w:b/>
          <w:sz w:val="18"/>
          <w:szCs w:val="18"/>
        </w:rPr>
      </w:pPr>
    </w:p>
    <w:p w14:paraId="2C03F990" w14:textId="77777777" w:rsidR="00525466" w:rsidRPr="00657734" w:rsidRDefault="00525466" w:rsidP="001B16F4">
      <w:pPr>
        <w:spacing w:after="120" w:line="240" w:lineRule="exact"/>
        <w:ind w:right="492"/>
        <w:outlineLvl w:val="2"/>
        <w:rPr>
          <w:rFonts w:ascii="Verdana" w:hAnsi="Verdana"/>
          <w:b/>
          <w:sz w:val="18"/>
          <w:szCs w:val="18"/>
        </w:rPr>
      </w:pPr>
    </w:p>
    <w:p w14:paraId="3BE3E274" w14:textId="77777777" w:rsidR="00525466" w:rsidRPr="00657734" w:rsidRDefault="00525466" w:rsidP="001B16F4">
      <w:pPr>
        <w:spacing w:after="120" w:line="240" w:lineRule="exact"/>
        <w:ind w:right="492"/>
        <w:outlineLvl w:val="2"/>
        <w:rPr>
          <w:rFonts w:ascii="Verdana" w:hAnsi="Verdana"/>
          <w:b/>
          <w:sz w:val="18"/>
          <w:szCs w:val="18"/>
        </w:rPr>
      </w:pPr>
    </w:p>
    <w:p w14:paraId="56C5F14A" w14:textId="77777777" w:rsidR="00525466" w:rsidRPr="00657734" w:rsidRDefault="00525466" w:rsidP="001B16F4">
      <w:pPr>
        <w:spacing w:after="120" w:line="240" w:lineRule="exact"/>
        <w:ind w:right="492"/>
        <w:outlineLvl w:val="2"/>
        <w:rPr>
          <w:rFonts w:ascii="Verdana" w:hAnsi="Verdana"/>
          <w:b/>
          <w:sz w:val="18"/>
          <w:szCs w:val="18"/>
        </w:rPr>
      </w:pPr>
    </w:p>
    <w:p w14:paraId="30FF5FC0" w14:textId="77777777" w:rsidR="00525466" w:rsidRPr="00657734" w:rsidRDefault="00525466" w:rsidP="001B16F4">
      <w:pPr>
        <w:spacing w:after="120" w:line="240" w:lineRule="exact"/>
        <w:ind w:right="492"/>
        <w:outlineLvl w:val="2"/>
        <w:rPr>
          <w:rFonts w:ascii="Verdana" w:hAnsi="Verdana"/>
          <w:b/>
          <w:sz w:val="18"/>
          <w:szCs w:val="18"/>
        </w:rPr>
      </w:pPr>
    </w:p>
    <w:p w14:paraId="5D397D74" w14:textId="77777777" w:rsidR="00525466" w:rsidRPr="00657734" w:rsidRDefault="00525466" w:rsidP="001B16F4">
      <w:pPr>
        <w:spacing w:after="120" w:line="240" w:lineRule="exact"/>
        <w:ind w:right="492"/>
        <w:outlineLvl w:val="2"/>
        <w:rPr>
          <w:rFonts w:ascii="Verdana" w:hAnsi="Verdana"/>
          <w:b/>
          <w:sz w:val="18"/>
          <w:szCs w:val="18"/>
        </w:rPr>
      </w:pPr>
    </w:p>
    <w:p w14:paraId="0A8AFDA9" w14:textId="77777777" w:rsidR="00525466" w:rsidRPr="00657734" w:rsidRDefault="00525466" w:rsidP="001B16F4">
      <w:pPr>
        <w:spacing w:after="120" w:line="240" w:lineRule="exact"/>
        <w:ind w:right="492"/>
        <w:outlineLvl w:val="2"/>
        <w:rPr>
          <w:rFonts w:ascii="Verdana" w:hAnsi="Verdana"/>
          <w:b/>
          <w:sz w:val="18"/>
          <w:szCs w:val="18"/>
        </w:rPr>
      </w:pPr>
    </w:p>
    <w:p w14:paraId="6284A606" w14:textId="77777777" w:rsidR="003E1D26" w:rsidRPr="00657734" w:rsidRDefault="003E1D26">
      <w:pPr>
        <w:rPr>
          <w:rFonts w:ascii="Verdana" w:hAnsi="Verdana"/>
          <w:b/>
          <w:sz w:val="18"/>
          <w:szCs w:val="18"/>
        </w:rPr>
      </w:pPr>
      <w:r w:rsidRPr="00657734">
        <w:rPr>
          <w:rFonts w:ascii="Verdana" w:hAnsi="Verdana"/>
          <w:b/>
          <w:sz w:val="18"/>
          <w:szCs w:val="18"/>
        </w:rPr>
        <w:br w:type="page"/>
      </w:r>
    </w:p>
    <w:p w14:paraId="494AE66A" w14:textId="7AA33712" w:rsidR="001B16F4" w:rsidRPr="00657734" w:rsidRDefault="001B16F4" w:rsidP="001B16F4">
      <w:pPr>
        <w:spacing w:after="120" w:line="240" w:lineRule="exact"/>
        <w:ind w:right="492"/>
        <w:outlineLvl w:val="2"/>
        <w:rPr>
          <w:rFonts w:ascii="Verdana" w:hAnsi="Verdana"/>
          <w:b/>
          <w:sz w:val="18"/>
          <w:szCs w:val="18"/>
        </w:rPr>
      </w:pPr>
      <w:r w:rsidRPr="00657734">
        <w:rPr>
          <w:rFonts w:ascii="Verdana" w:hAnsi="Verdana"/>
          <w:b/>
          <w:sz w:val="18"/>
          <w:szCs w:val="18"/>
        </w:rPr>
        <w:lastRenderedPageBreak/>
        <w:t xml:space="preserve">Przetarg nr UMW / IZ / PN – 25 / 20                               Załącznik nr 2 do </w:t>
      </w:r>
      <w:proofErr w:type="spellStart"/>
      <w:r w:rsidRPr="00657734">
        <w:rPr>
          <w:rFonts w:ascii="Verdana" w:hAnsi="Verdana"/>
          <w:b/>
          <w:sz w:val="18"/>
          <w:szCs w:val="18"/>
        </w:rPr>
        <w:t>Siwz</w:t>
      </w:r>
      <w:proofErr w:type="spellEnd"/>
      <w:r w:rsidRPr="00657734">
        <w:rPr>
          <w:rFonts w:ascii="Verdana" w:hAnsi="Verdana"/>
          <w:b/>
          <w:sz w:val="18"/>
          <w:szCs w:val="18"/>
        </w:rPr>
        <w:t xml:space="preserve"> Część 3</w:t>
      </w:r>
    </w:p>
    <w:p w14:paraId="5976506A" w14:textId="77777777" w:rsidR="001B16F4" w:rsidRPr="00657734" w:rsidRDefault="001B16F4" w:rsidP="001B16F4">
      <w:pPr>
        <w:spacing w:line="240" w:lineRule="exact"/>
        <w:ind w:right="-23"/>
        <w:jc w:val="center"/>
        <w:rPr>
          <w:rFonts w:ascii="Verdana" w:hAnsi="Verdana"/>
          <w:b/>
          <w:sz w:val="18"/>
          <w:szCs w:val="18"/>
        </w:rPr>
      </w:pPr>
    </w:p>
    <w:p w14:paraId="2AF7DF88" w14:textId="77777777" w:rsidR="001B16F4" w:rsidRPr="00657734" w:rsidRDefault="001B16F4" w:rsidP="001B16F4">
      <w:pPr>
        <w:spacing w:line="240" w:lineRule="exact"/>
        <w:ind w:right="-23"/>
        <w:jc w:val="center"/>
        <w:rPr>
          <w:rFonts w:ascii="Verdana" w:hAnsi="Verdana"/>
          <w:b/>
          <w:sz w:val="18"/>
          <w:szCs w:val="18"/>
        </w:rPr>
      </w:pPr>
      <w:r w:rsidRPr="00657734">
        <w:rPr>
          <w:rFonts w:ascii="Verdana" w:hAnsi="Verdana"/>
          <w:b/>
          <w:sz w:val="18"/>
          <w:szCs w:val="18"/>
        </w:rPr>
        <w:t>SZCZEGÓŁOWY OPIS PRZEDMIOTU ZAMÓWIENIA</w:t>
      </w:r>
    </w:p>
    <w:p w14:paraId="024722E7" w14:textId="1796A1CB" w:rsidR="001B16F4" w:rsidRPr="00657734" w:rsidRDefault="001B16F4" w:rsidP="001B16F4">
      <w:pPr>
        <w:spacing w:line="240" w:lineRule="exact"/>
        <w:ind w:right="-23"/>
        <w:jc w:val="center"/>
        <w:rPr>
          <w:rFonts w:ascii="Verdana" w:hAnsi="Verdana"/>
          <w:b/>
          <w:sz w:val="18"/>
          <w:szCs w:val="18"/>
        </w:rPr>
      </w:pPr>
      <w:r w:rsidRPr="00657734">
        <w:rPr>
          <w:rFonts w:ascii="Verdana" w:hAnsi="Verdana"/>
          <w:b/>
          <w:sz w:val="18"/>
          <w:szCs w:val="18"/>
        </w:rPr>
        <w:t>dla części 3</w:t>
      </w:r>
    </w:p>
    <w:p w14:paraId="7E1297C2" w14:textId="77777777" w:rsidR="001B16F4" w:rsidRPr="00657734" w:rsidRDefault="001B16F4" w:rsidP="001B16F4">
      <w:pPr>
        <w:tabs>
          <w:tab w:val="num" w:pos="426"/>
        </w:tabs>
        <w:ind w:left="426" w:right="470" w:hanging="426"/>
        <w:rPr>
          <w:rFonts w:ascii="Verdana" w:hAnsi="Verdana"/>
          <w:color w:val="000000" w:themeColor="text1"/>
          <w:sz w:val="18"/>
        </w:rPr>
      </w:pPr>
    </w:p>
    <w:p w14:paraId="2A54F540" w14:textId="77777777" w:rsidR="001B16F4" w:rsidRPr="00657734" w:rsidRDefault="001B16F4" w:rsidP="001B16F4">
      <w:pPr>
        <w:tabs>
          <w:tab w:val="num" w:pos="426"/>
        </w:tabs>
        <w:ind w:left="426" w:right="470" w:hanging="426"/>
        <w:rPr>
          <w:rFonts w:ascii="Verdana" w:hAnsi="Verdana"/>
          <w:color w:val="000000" w:themeColor="text1"/>
          <w:sz w:val="18"/>
        </w:rPr>
      </w:pPr>
    </w:p>
    <w:p w14:paraId="47FF4426" w14:textId="27910A97" w:rsidR="00492B55" w:rsidRPr="00657734" w:rsidRDefault="001B16F4" w:rsidP="00005D34">
      <w:pPr>
        <w:tabs>
          <w:tab w:val="num" w:pos="0"/>
        </w:tabs>
        <w:ind w:right="471"/>
        <w:jc w:val="both"/>
        <w:rPr>
          <w:rFonts w:ascii="Verdana" w:hAnsi="Verdana"/>
          <w:sz w:val="18"/>
          <w:szCs w:val="18"/>
        </w:rPr>
      </w:pPr>
      <w:r w:rsidRPr="00657734">
        <w:rPr>
          <w:rFonts w:ascii="Verdana" w:hAnsi="Verdana"/>
          <w:b/>
          <w:sz w:val="18"/>
          <w:szCs w:val="18"/>
        </w:rPr>
        <w:t>Świadczenie usług szkoleniowych z zakresu modelu odkształceń powięziowych (</w:t>
      </w:r>
      <w:proofErr w:type="spellStart"/>
      <w:r w:rsidRPr="00657734">
        <w:rPr>
          <w:rFonts w:ascii="Verdana" w:hAnsi="Verdana"/>
          <w:b/>
          <w:sz w:val="18"/>
          <w:szCs w:val="18"/>
        </w:rPr>
        <w:t>Fascial</w:t>
      </w:r>
      <w:proofErr w:type="spellEnd"/>
      <w:r w:rsidRPr="00657734">
        <w:rPr>
          <w:rFonts w:ascii="Verdana" w:hAnsi="Verdana"/>
          <w:b/>
          <w:sz w:val="18"/>
          <w:szCs w:val="18"/>
        </w:rPr>
        <w:t xml:space="preserve"> </w:t>
      </w:r>
      <w:proofErr w:type="spellStart"/>
      <w:r w:rsidRPr="00657734">
        <w:rPr>
          <w:rFonts w:ascii="Verdana" w:hAnsi="Verdana"/>
          <w:b/>
          <w:sz w:val="18"/>
          <w:szCs w:val="18"/>
        </w:rPr>
        <w:t>Distortion</w:t>
      </w:r>
      <w:proofErr w:type="spellEnd"/>
      <w:r w:rsidRPr="00657734">
        <w:rPr>
          <w:rFonts w:ascii="Verdana" w:hAnsi="Verdana"/>
          <w:b/>
          <w:sz w:val="18"/>
          <w:szCs w:val="18"/>
        </w:rPr>
        <w:t xml:space="preserve"> Model) dla studentów kierunku fizjoterapia </w:t>
      </w:r>
      <w:r w:rsidRPr="00657734">
        <w:rPr>
          <w:rFonts w:ascii="Verdana" w:hAnsi="Verdana"/>
          <w:b/>
          <w:bCs/>
          <w:sz w:val="18"/>
          <w:szCs w:val="18"/>
        </w:rPr>
        <w:t>w ramach realizacji projektu: "Dolnośląscy liderzy Medycyny wdrożenie zintegrowanego programu podnoszenia kompetencji studentów, doktorantów, kadry dydaktycznej i administracyjnej Uniwersytetu Medycznego im. Piastów Śląskich we Wrocławiu".</w:t>
      </w:r>
    </w:p>
    <w:p w14:paraId="26E6536D" w14:textId="77777777" w:rsidR="00492B55" w:rsidRPr="00657734" w:rsidRDefault="00492B55" w:rsidP="00005D34">
      <w:pPr>
        <w:tabs>
          <w:tab w:val="num" w:pos="0"/>
        </w:tabs>
        <w:ind w:right="471"/>
        <w:jc w:val="both"/>
        <w:rPr>
          <w:rFonts w:ascii="Verdana" w:hAnsi="Verdana"/>
          <w:sz w:val="18"/>
          <w:szCs w:val="18"/>
        </w:rPr>
      </w:pPr>
    </w:p>
    <w:p w14:paraId="6D1B4C78" w14:textId="77777777" w:rsidR="00492B55" w:rsidRPr="00657734" w:rsidRDefault="00492B55" w:rsidP="00642D50">
      <w:pPr>
        <w:pStyle w:val="Akapitzlist"/>
        <w:numPr>
          <w:ilvl w:val="0"/>
          <w:numId w:val="86"/>
        </w:numPr>
        <w:tabs>
          <w:tab w:val="clear" w:pos="570"/>
          <w:tab w:val="num" w:pos="426"/>
        </w:tabs>
        <w:ind w:left="426" w:right="471" w:hanging="426"/>
        <w:jc w:val="both"/>
        <w:rPr>
          <w:rFonts w:ascii="Verdana" w:hAnsi="Verdana"/>
          <w:bCs/>
          <w:sz w:val="18"/>
          <w:szCs w:val="18"/>
        </w:rPr>
      </w:pPr>
      <w:r w:rsidRPr="00657734">
        <w:rPr>
          <w:rFonts w:ascii="Verdana" w:hAnsi="Verdana"/>
          <w:bCs/>
          <w:sz w:val="18"/>
          <w:szCs w:val="18"/>
        </w:rPr>
        <w:t xml:space="preserve">Charakterystyka szkolenia. </w:t>
      </w:r>
    </w:p>
    <w:p w14:paraId="64EF68FD" w14:textId="24B376B1" w:rsidR="00005D34" w:rsidRPr="00657734" w:rsidRDefault="00005D34" w:rsidP="00005D34">
      <w:pPr>
        <w:tabs>
          <w:tab w:val="left" w:pos="7079"/>
        </w:tabs>
        <w:jc w:val="both"/>
        <w:rPr>
          <w:rFonts w:ascii="Verdana" w:hAnsi="Verdana"/>
          <w:sz w:val="18"/>
          <w:szCs w:val="18"/>
        </w:rPr>
      </w:pPr>
      <w:r w:rsidRPr="00657734">
        <w:rPr>
          <w:rFonts w:ascii="Verdana" w:hAnsi="Verdana"/>
          <w:sz w:val="18"/>
          <w:szCs w:val="18"/>
        </w:rPr>
        <w:t xml:space="preserve">1) Szkolenie </w:t>
      </w:r>
      <w:r w:rsidR="00BA2699" w:rsidRPr="00657734">
        <w:rPr>
          <w:rFonts w:ascii="Verdana" w:hAnsi="Verdana"/>
          <w:sz w:val="18"/>
          <w:szCs w:val="18"/>
        </w:rPr>
        <w:t>odbywające się na terenie Uniwersytetu Medycznego we Wrocławiu (Zamawiający może zapewnić sale, 10 łóżek do masażu, 10 mat , krzesła i stoły) lub w miejscu które zapewni Wykonawca na terenie miasta Wrocławia, zakończone uzyskaniem certyfikatu ukończenia szkolenia.</w:t>
      </w:r>
      <w:r w:rsidRPr="00657734">
        <w:rPr>
          <w:rFonts w:ascii="Verdana" w:hAnsi="Verdana"/>
          <w:sz w:val="18"/>
          <w:szCs w:val="18"/>
        </w:rPr>
        <w:t xml:space="preserve"> </w:t>
      </w:r>
    </w:p>
    <w:p w14:paraId="4F9B921E" w14:textId="2386D893" w:rsidR="00005D34" w:rsidRPr="00657734" w:rsidRDefault="00005D34" w:rsidP="00005D34">
      <w:pPr>
        <w:tabs>
          <w:tab w:val="left" w:pos="7079"/>
        </w:tabs>
        <w:jc w:val="both"/>
        <w:rPr>
          <w:rFonts w:ascii="Verdana" w:hAnsi="Verdana"/>
          <w:color w:val="000000"/>
          <w:sz w:val="18"/>
          <w:szCs w:val="18"/>
        </w:rPr>
      </w:pPr>
      <w:r w:rsidRPr="00657734">
        <w:rPr>
          <w:rFonts w:ascii="Verdana" w:hAnsi="Verdana"/>
          <w:sz w:val="18"/>
          <w:szCs w:val="18"/>
        </w:rPr>
        <w:t xml:space="preserve">2) Cele szkolenia: przygotowanie </w:t>
      </w:r>
      <w:r w:rsidRPr="00657734">
        <w:rPr>
          <w:rFonts w:ascii="Verdana" w:hAnsi="Verdana"/>
          <w:color w:val="000000"/>
          <w:sz w:val="18"/>
          <w:szCs w:val="18"/>
        </w:rPr>
        <w:t>studentów do pracy z pacjentami z bólem i dolegliwościami występującymi w obrębie aparatu ruchu.</w:t>
      </w:r>
    </w:p>
    <w:p w14:paraId="1E416B6E" w14:textId="77777777" w:rsidR="00005D34" w:rsidRPr="00657734" w:rsidRDefault="00005D34" w:rsidP="00005D34">
      <w:pPr>
        <w:tabs>
          <w:tab w:val="left" w:pos="7079"/>
        </w:tabs>
        <w:jc w:val="both"/>
        <w:rPr>
          <w:rFonts w:ascii="Verdana" w:hAnsi="Verdana"/>
          <w:color w:val="000000"/>
          <w:sz w:val="18"/>
          <w:szCs w:val="18"/>
        </w:rPr>
      </w:pPr>
      <w:r w:rsidRPr="00657734">
        <w:rPr>
          <w:rFonts w:ascii="Verdana" w:hAnsi="Verdana"/>
          <w:color w:val="000000"/>
          <w:sz w:val="18"/>
          <w:szCs w:val="18"/>
        </w:rPr>
        <w:t xml:space="preserve">3) Efekty edukacyjne dla uczestnika: uczestnik pozna zasady pracy z </w:t>
      </w:r>
      <w:proofErr w:type="spellStart"/>
      <w:r w:rsidRPr="00657734">
        <w:rPr>
          <w:rFonts w:ascii="Verdana" w:hAnsi="Verdana"/>
          <w:color w:val="000000"/>
          <w:sz w:val="18"/>
          <w:szCs w:val="18"/>
        </w:rPr>
        <w:t>powięzią</w:t>
      </w:r>
      <w:proofErr w:type="spellEnd"/>
      <w:r w:rsidRPr="00657734">
        <w:rPr>
          <w:rFonts w:ascii="Verdana" w:hAnsi="Verdana"/>
          <w:color w:val="000000"/>
          <w:sz w:val="18"/>
          <w:szCs w:val="18"/>
        </w:rPr>
        <w:t xml:space="preserve">, nauczy się pojęć i zagadnień związanych z tematyką szkolenia. Zdobędzie wiedzę o zasadach stosowania odpowiednich technik i ich dawkowaniu, oraz wskazaniach i przeciwskazaniach do stosowania zabiegów leczniczych  </w:t>
      </w:r>
    </w:p>
    <w:p w14:paraId="4EC32F54" w14:textId="5EFCA1CC" w:rsidR="00005D34" w:rsidRPr="00657734" w:rsidRDefault="00005D34" w:rsidP="00005D34">
      <w:pPr>
        <w:tabs>
          <w:tab w:val="left" w:pos="7079"/>
        </w:tabs>
        <w:jc w:val="both"/>
        <w:rPr>
          <w:rFonts w:ascii="Verdana" w:hAnsi="Verdana"/>
          <w:color w:val="000000"/>
          <w:sz w:val="18"/>
          <w:szCs w:val="18"/>
        </w:rPr>
      </w:pPr>
      <w:r w:rsidRPr="00657734">
        <w:rPr>
          <w:rFonts w:ascii="Verdana" w:hAnsi="Verdana"/>
          <w:color w:val="000000"/>
          <w:sz w:val="18"/>
          <w:szCs w:val="18"/>
        </w:rPr>
        <w:t>4)Szkolenie powinno być podzielone na trzy moduły, a po ich ukończeniu każdy kursant zobowiązany jest zaliczyć egzamin</w:t>
      </w:r>
      <w:r w:rsidR="0006484B" w:rsidRPr="00657734">
        <w:rPr>
          <w:rFonts w:ascii="Verdana" w:hAnsi="Verdana"/>
          <w:color w:val="000000"/>
          <w:sz w:val="18"/>
          <w:szCs w:val="18"/>
        </w:rPr>
        <w:t>.</w:t>
      </w:r>
      <w:r w:rsidRPr="00657734">
        <w:rPr>
          <w:rFonts w:ascii="Verdana" w:hAnsi="Verdana"/>
          <w:color w:val="000000"/>
          <w:sz w:val="18"/>
          <w:szCs w:val="18"/>
        </w:rPr>
        <w:t xml:space="preserve"> Szkolenie powinno trwać nie krócej niż 52 h szkoleniowe po 45 min</w:t>
      </w:r>
    </w:p>
    <w:p w14:paraId="30FB9796" w14:textId="77777777" w:rsidR="00005D34" w:rsidRPr="00657734" w:rsidRDefault="00005D34" w:rsidP="00005D34">
      <w:pPr>
        <w:tabs>
          <w:tab w:val="left" w:pos="7079"/>
        </w:tabs>
        <w:jc w:val="both"/>
        <w:rPr>
          <w:rFonts w:ascii="Verdana" w:hAnsi="Verdana"/>
          <w:color w:val="000000"/>
          <w:sz w:val="18"/>
          <w:szCs w:val="18"/>
        </w:rPr>
      </w:pPr>
      <w:r w:rsidRPr="00657734">
        <w:rPr>
          <w:rFonts w:ascii="Verdana" w:hAnsi="Verdana"/>
          <w:color w:val="000000"/>
          <w:sz w:val="18"/>
          <w:szCs w:val="18"/>
        </w:rPr>
        <w:t>Moduł 1</w:t>
      </w:r>
    </w:p>
    <w:p w14:paraId="3EF328D0" w14:textId="77777777" w:rsidR="00005D34" w:rsidRPr="00657734" w:rsidRDefault="00005D34" w:rsidP="00005D34">
      <w:pPr>
        <w:jc w:val="both"/>
        <w:rPr>
          <w:rFonts w:ascii="Verdana" w:hAnsi="Verdana"/>
          <w:color w:val="000000"/>
          <w:sz w:val="18"/>
          <w:szCs w:val="18"/>
        </w:rPr>
      </w:pPr>
      <w:r w:rsidRPr="00657734">
        <w:rPr>
          <w:rFonts w:ascii="Verdana" w:hAnsi="Verdana"/>
          <w:color w:val="000000"/>
          <w:sz w:val="18"/>
          <w:szCs w:val="18"/>
        </w:rPr>
        <w:t xml:space="preserve">-Historia pracy z </w:t>
      </w:r>
      <w:proofErr w:type="spellStart"/>
      <w:r w:rsidRPr="00657734">
        <w:rPr>
          <w:rFonts w:ascii="Verdana" w:hAnsi="Verdana"/>
          <w:color w:val="000000"/>
          <w:sz w:val="18"/>
          <w:szCs w:val="18"/>
        </w:rPr>
        <w:t>powięzią</w:t>
      </w:r>
      <w:proofErr w:type="spellEnd"/>
    </w:p>
    <w:p w14:paraId="11718CCE" w14:textId="1701200E" w:rsidR="00005D34" w:rsidRPr="00657734" w:rsidRDefault="00005D34" w:rsidP="00005D34">
      <w:pPr>
        <w:jc w:val="both"/>
        <w:rPr>
          <w:rFonts w:ascii="Verdana" w:hAnsi="Verdana"/>
          <w:color w:val="000000"/>
          <w:sz w:val="18"/>
          <w:szCs w:val="18"/>
        </w:rPr>
      </w:pPr>
      <w:r w:rsidRPr="00657734">
        <w:rPr>
          <w:rFonts w:ascii="Verdana" w:hAnsi="Verdana"/>
          <w:color w:val="000000"/>
          <w:sz w:val="18"/>
          <w:szCs w:val="18"/>
        </w:rPr>
        <w:t>-Powięź w ujęciu anatomicznym i strukt</w:t>
      </w:r>
      <w:r w:rsidR="004850F5" w:rsidRPr="00657734">
        <w:rPr>
          <w:rFonts w:ascii="Verdana" w:hAnsi="Verdana"/>
          <w:color w:val="000000"/>
          <w:sz w:val="18"/>
          <w:szCs w:val="18"/>
        </w:rPr>
        <w:t>u</w:t>
      </w:r>
      <w:r w:rsidRPr="00657734">
        <w:rPr>
          <w:rFonts w:ascii="Verdana" w:hAnsi="Verdana"/>
          <w:color w:val="000000"/>
          <w:sz w:val="18"/>
          <w:szCs w:val="18"/>
        </w:rPr>
        <w:t>ralnym</w:t>
      </w:r>
    </w:p>
    <w:p w14:paraId="4C337B20" w14:textId="77777777" w:rsidR="00005D34" w:rsidRPr="00657734" w:rsidRDefault="00005D34" w:rsidP="00005D34">
      <w:pPr>
        <w:jc w:val="both"/>
        <w:rPr>
          <w:rFonts w:ascii="Verdana" w:hAnsi="Verdana"/>
          <w:color w:val="000000"/>
          <w:sz w:val="18"/>
          <w:szCs w:val="18"/>
        </w:rPr>
      </w:pPr>
      <w:r w:rsidRPr="00657734">
        <w:rPr>
          <w:rFonts w:ascii="Verdana" w:hAnsi="Verdana"/>
          <w:color w:val="000000"/>
          <w:sz w:val="18"/>
          <w:szCs w:val="18"/>
        </w:rPr>
        <w:t xml:space="preserve">-Teorie dystorsji powięziowych </w:t>
      </w:r>
    </w:p>
    <w:p w14:paraId="6E074E9E" w14:textId="77777777" w:rsidR="00005D34" w:rsidRPr="00657734" w:rsidRDefault="00005D34" w:rsidP="00005D34">
      <w:pPr>
        <w:jc w:val="both"/>
        <w:rPr>
          <w:rFonts w:ascii="Verdana" w:hAnsi="Verdana"/>
          <w:color w:val="000000"/>
          <w:sz w:val="18"/>
          <w:szCs w:val="18"/>
        </w:rPr>
      </w:pPr>
      <w:r w:rsidRPr="00657734">
        <w:rPr>
          <w:rFonts w:ascii="Verdana" w:hAnsi="Verdana"/>
          <w:color w:val="000000"/>
          <w:sz w:val="18"/>
          <w:szCs w:val="18"/>
        </w:rPr>
        <w:t>-Wskazania i przeciwskazania do terapii powięziowej</w:t>
      </w:r>
    </w:p>
    <w:p w14:paraId="295FF4FE" w14:textId="77777777" w:rsidR="00005D34" w:rsidRPr="00657734" w:rsidRDefault="00005D34" w:rsidP="00005D34">
      <w:pPr>
        <w:jc w:val="both"/>
        <w:rPr>
          <w:rFonts w:ascii="Verdana" w:hAnsi="Verdana"/>
          <w:color w:val="000000"/>
          <w:sz w:val="18"/>
          <w:szCs w:val="18"/>
        </w:rPr>
      </w:pPr>
      <w:r w:rsidRPr="00657734">
        <w:rPr>
          <w:rFonts w:ascii="Verdana" w:hAnsi="Verdana"/>
          <w:color w:val="000000"/>
          <w:sz w:val="18"/>
          <w:szCs w:val="18"/>
        </w:rPr>
        <w:t xml:space="preserve">-Omówienie dystorsji taśmy spustowej oraz dystorsji </w:t>
      </w:r>
      <w:proofErr w:type="spellStart"/>
      <w:r w:rsidRPr="00657734">
        <w:rPr>
          <w:rFonts w:ascii="Verdana" w:hAnsi="Verdana"/>
          <w:color w:val="000000"/>
          <w:sz w:val="18"/>
          <w:szCs w:val="18"/>
        </w:rPr>
        <w:t>cylindryczej</w:t>
      </w:r>
      <w:proofErr w:type="spellEnd"/>
    </w:p>
    <w:p w14:paraId="614675D6" w14:textId="77777777" w:rsidR="00005D34" w:rsidRPr="00657734" w:rsidRDefault="00005D34" w:rsidP="00005D34">
      <w:pPr>
        <w:jc w:val="both"/>
        <w:rPr>
          <w:rFonts w:ascii="Verdana" w:hAnsi="Verdana"/>
          <w:color w:val="000000"/>
          <w:sz w:val="18"/>
          <w:szCs w:val="18"/>
        </w:rPr>
      </w:pPr>
      <w:r w:rsidRPr="00657734">
        <w:rPr>
          <w:rFonts w:ascii="Verdana" w:hAnsi="Verdana"/>
          <w:color w:val="000000"/>
          <w:sz w:val="18"/>
          <w:szCs w:val="18"/>
        </w:rPr>
        <w:t>-Ćwiczenia praktyczne</w:t>
      </w:r>
    </w:p>
    <w:p w14:paraId="67236A1B" w14:textId="77777777" w:rsidR="00005D34" w:rsidRPr="00657734" w:rsidRDefault="00005D34" w:rsidP="00005D34">
      <w:pPr>
        <w:tabs>
          <w:tab w:val="left" w:pos="7079"/>
        </w:tabs>
        <w:jc w:val="both"/>
        <w:rPr>
          <w:rFonts w:ascii="Verdana" w:hAnsi="Verdana"/>
          <w:color w:val="000000"/>
          <w:sz w:val="18"/>
          <w:szCs w:val="18"/>
        </w:rPr>
      </w:pPr>
      <w:r w:rsidRPr="00657734">
        <w:rPr>
          <w:rFonts w:ascii="Verdana" w:hAnsi="Verdana"/>
          <w:color w:val="000000"/>
          <w:sz w:val="18"/>
          <w:szCs w:val="18"/>
        </w:rPr>
        <w:t xml:space="preserve">Moduł II </w:t>
      </w:r>
    </w:p>
    <w:p w14:paraId="54AA8611" w14:textId="19F24B44" w:rsidR="00005D34" w:rsidRPr="00657734" w:rsidRDefault="00005D34" w:rsidP="00005D34">
      <w:pPr>
        <w:jc w:val="both"/>
        <w:rPr>
          <w:rFonts w:ascii="Verdana" w:hAnsi="Verdana"/>
          <w:sz w:val="18"/>
          <w:szCs w:val="18"/>
        </w:rPr>
      </w:pPr>
      <w:r w:rsidRPr="00657734">
        <w:rPr>
          <w:rFonts w:ascii="Verdana" w:hAnsi="Verdana"/>
          <w:sz w:val="18"/>
          <w:szCs w:val="18"/>
        </w:rPr>
        <w:t xml:space="preserve">- Teoria z zakresu dystorsji fałd- ściśnięcia i rozciągnięcia, definicja, symptomy, badanie przedmiotowe </w:t>
      </w:r>
      <w:r w:rsidRPr="00657734">
        <w:rPr>
          <w:rFonts w:ascii="Verdana" w:hAnsi="Verdana"/>
          <w:sz w:val="18"/>
          <w:szCs w:val="18"/>
        </w:rPr>
        <w:br/>
        <w:t>i podmiotowe, wywiad, cel terapii, lokalizacja, siła docisku, techniki chwytów, prowadzenie dłoni, impuls w jednostkach chorobowych</w:t>
      </w:r>
    </w:p>
    <w:p w14:paraId="2CE62879" w14:textId="77777777" w:rsidR="00005D34" w:rsidRPr="00657734" w:rsidRDefault="00005D34" w:rsidP="00005D34">
      <w:pPr>
        <w:jc w:val="both"/>
        <w:rPr>
          <w:rFonts w:ascii="Verdana" w:hAnsi="Verdana"/>
          <w:sz w:val="18"/>
          <w:szCs w:val="18"/>
        </w:rPr>
      </w:pPr>
      <w:r w:rsidRPr="00657734">
        <w:rPr>
          <w:rFonts w:ascii="Verdana" w:hAnsi="Verdana"/>
          <w:sz w:val="18"/>
          <w:szCs w:val="18"/>
        </w:rPr>
        <w:t>-Ćwiczenia praktyczne w raz z teorią:</w:t>
      </w:r>
    </w:p>
    <w:p w14:paraId="14AB6BD2" w14:textId="77777777" w:rsidR="00005D34" w:rsidRPr="00657734" w:rsidRDefault="00005D34" w:rsidP="00005D34">
      <w:pPr>
        <w:jc w:val="both"/>
        <w:rPr>
          <w:rFonts w:ascii="Verdana" w:hAnsi="Verdana"/>
          <w:sz w:val="18"/>
          <w:szCs w:val="18"/>
        </w:rPr>
      </w:pPr>
      <w:r w:rsidRPr="00657734">
        <w:rPr>
          <w:rFonts w:ascii="Verdana" w:hAnsi="Verdana"/>
          <w:sz w:val="18"/>
          <w:szCs w:val="18"/>
        </w:rPr>
        <w:t>*manipulacja kończyny górna</w:t>
      </w:r>
    </w:p>
    <w:p w14:paraId="0F54242B" w14:textId="77777777" w:rsidR="00005D34" w:rsidRPr="00657734" w:rsidRDefault="00005D34" w:rsidP="00005D34">
      <w:pPr>
        <w:jc w:val="both"/>
        <w:rPr>
          <w:rFonts w:ascii="Verdana" w:hAnsi="Verdana"/>
          <w:sz w:val="18"/>
          <w:szCs w:val="18"/>
        </w:rPr>
      </w:pPr>
      <w:r w:rsidRPr="00657734">
        <w:rPr>
          <w:rFonts w:ascii="Verdana" w:hAnsi="Verdana"/>
          <w:sz w:val="18"/>
          <w:szCs w:val="18"/>
        </w:rPr>
        <w:t>* manipulacja szyi</w:t>
      </w:r>
    </w:p>
    <w:p w14:paraId="29FC4709" w14:textId="77777777" w:rsidR="00005D34" w:rsidRPr="00657734" w:rsidRDefault="00005D34" w:rsidP="00005D34">
      <w:pPr>
        <w:jc w:val="both"/>
        <w:rPr>
          <w:rFonts w:ascii="Verdana" w:hAnsi="Verdana"/>
          <w:sz w:val="18"/>
          <w:szCs w:val="18"/>
        </w:rPr>
      </w:pPr>
      <w:r w:rsidRPr="00657734">
        <w:rPr>
          <w:rFonts w:ascii="Verdana" w:hAnsi="Verdana"/>
          <w:sz w:val="18"/>
          <w:szCs w:val="18"/>
        </w:rPr>
        <w:t>*manipulacja kręgosłupa</w:t>
      </w:r>
    </w:p>
    <w:p w14:paraId="4E3DEDB3" w14:textId="77777777" w:rsidR="00005D34" w:rsidRPr="00657734" w:rsidRDefault="00005D34" w:rsidP="00005D34">
      <w:pPr>
        <w:jc w:val="both"/>
        <w:rPr>
          <w:rFonts w:ascii="Verdana" w:hAnsi="Verdana"/>
          <w:sz w:val="18"/>
          <w:szCs w:val="18"/>
        </w:rPr>
      </w:pPr>
      <w:r w:rsidRPr="00657734">
        <w:rPr>
          <w:rFonts w:ascii="Verdana" w:hAnsi="Verdana"/>
          <w:sz w:val="18"/>
          <w:szCs w:val="18"/>
        </w:rPr>
        <w:t>*manipulacja okolicy miednicy</w:t>
      </w:r>
    </w:p>
    <w:p w14:paraId="38D4C62B" w14:textId="77777777" w:rsidR="00005D34" w:rsidRPr="00657734" w:rsidRDefault="00005D34" w:rsidP="00005D34">
      <w:pPr>
        <w:jc w:val="both"/>
        <w:rPr>
          <w:rFonts w:ascii="Verdana" w:hAnsi="Verdana"/>
          <w:sz w:val="18"/>
          <w:szCs w:val="18"/>
        </w:rPr>
      </w:pPr>
      <w:r w:rsidRPr="00657734">
        <w:rPr>
          <w:rFonts w:ascii="Verdana" w:hAnsi="Verdana"/>
          <w:sz w:val="18"/>
          <w:szCs w:val="18"/>
        </w:rPr>
        <w:t xml:space="preserve">*manipulacja kończyny dolnej </w:t>
      </w:r>
    </w:p>
    <w:p w14:paraId="55C326CD" w14:textId="77777777" w:rsidR="00005D34" w:rsidRPr="00657734" w:rsidRDefault="00005D34" w:rsidP="00005D34">
      <w:pPr>
        <w:tabs>
          <w:tab w:val="left" w:pos="7079"/>
        </w:tabs>
        <w:jc w:val="both"/>
        <w:rPr>
          <w:rFonts w:ascii="Verdana" w:hAnsi="Verdana"/>
          <w:color w:val="000000"/>
          <w:sz w:val="18"/>
          <w:szCs w:val="18"/>
        </w:rPr>
      </w:pPr>
      <w:r w:rsidRPr="00657734">
        <w:rPr>
          <w:rFonts w:ascii="Verdana" w:hAnsi="Verdana"/>
          <w:color w:val="000000"/>
          <w:sz w:val="18"/>
          <w:szCs w:val="18"/>
        </w:rPr>
        <w:t xml:space="preserve">Moduł III </w:t>
      </w:r>
    </w:p>
    <w:p w14:paraId="3AB475BE" w14:textId="77777777" w:rsidR="00005D34" w:rsidRPr="00657734" w:rsidRDefault="00005D34" w:rsidP="00005D34">
      <w:pPr>
        <w:tabs>
          <w:tab w:val="left" w:pos="7079"/>
        </w:tabs>
        <w:jc w:val="both"/>
        <w:rPr>
          <w:rFonts w:ascii="Verdana" w:hAnsi="Verdana"/>
          <w:color w:val="000000"/>
          <w:sz w:val="18"/>
          <w:szCs w:val="18"/>
        </w:rPr>
      </w:pPr>
      <w:r w:rsidRPr="00657734">
        <w:rPr>
          <w:rFonts w:ascii="Verdana" w:hAnsi="Verdana"/>
          <w:color w:val="000000"/>
          <w:sz w:val="18"/>
          <w:szCs w:val="18"/>
        </w:rPr>
        <w:t>-Powtórzenie dystorsji powięziowych</w:t>
      </w:r>
    </w:p>
    <w:p w14:paraId="3815C9BF" w14:textId="77777777" w:rsidR="00005D34" w:rsidRPr="00657734" w:rsidRDefault="00005D34" w:rsidP="00005D34">
      <w:pPr>
        <w:tabs>
          <w:tab w:val="left" w:pos="7079"/>
        </w:tabs>
        <w:jc w:val="both"/>
        <w:rPr>
          <w:rFonts w:ascii="Verdana" w:hAnsi="Verdana"/>
          <w:color w:val="000000"/>
          <w:sz w:val="18"/>
          <w:szCs w:val="18"/>
        </w:rPr>
      </w:pPr>
      <w:r w:rsidRPr="00657734">
        <w:rPr>
          <w:rFonts w:ascii="Verdana" w:hAnsi="Verdana"/>
          <w:color w:val="000000"/>
          <w:sz w:val="18"/>
          <w:szCs w:val="18"/>
        </w:rPr>
        <w:t>-Diagnostyka w obrębie kręgosłupa (w tym głowy, klatki piersiowej, brzucha i części miednicy)</w:t>
      </w:r>
    </w:p>
    <w:p w14:paraId="36E9886B" w14:textId="77777777" w:rsidR="00005D34" w:rsidRPr="00657734" w:rsidRDefault="00005D34" w:rsidP="00005D34">
      <w:pPr>
        <w:tabs>
          <w:tab w:val="left" w:pos="7079"/>
        </w:tabs>
        <w:jc w:val="both"/>
        <w:rPr>
          <w:rFonts w:ascii="Verdana" w:hAnsi="Verdana"/>
          <w:color w:val="000000"/>
          <w:sz w:val="18"/>
          <w:szCs w:val="18"/>
        </w:rPr>
      </w:pPr>
      <w:r w:rsidRPr="00657734">
        <w:rPr>
          <w:rFonts w:ascii="Verdana" w:hAnsi="Verdana"/>
          <w:color w:val="000000"/>
          <w:sz w:val="18"/>
          <w:szCs w:val="18"/>
        </w:rPr>
        <w:t>-Wskazania i przeciwskazania do leczenia metodą w obrębie kręgosłupa</w:t>
      </w:r>
    </w:p>
    <w:p w14:paraId="38233728" w14:textId="77777777" w:rsidR="00005D34" w:rsidRPr="00657734" w:rsidRDefault="00005D34" w:rsidP="00005D34">
      <w:pPr>
        <w:tabs>
          <w:tab w:val="left" w:pos="7079"/>
        </w:tabs>
        <w:jc w:val="both"/>
        <w:rPr>
          <w:rFonts w:ascii="Verdana" w:hAnsi="Verdana"/>
          <w:color w:val="000000"/>
          <w:sz w:val="18"/>
          <w:szCs w:val="18"/>
        </w:rPr>
      </w:pPr>
      <w:r w:rsidRPr="00657734">
        <w:rPr>
          <w:rFonts w:ascii="Verdana" w:hAnsi="Verdana"/>
          <w:color w:val="000000"/>
          <w:sz w:val="18"/>
          <w:szCs w:val="18"/>
        </w:rPr>
        <w:t>-Ćwiczenia praktyczne z palpacji napięć tkankowych i rozluźnianie patologicznych wzorców w obrębie kręgosłupa i głowy</w:t>
      </w:r>
    </w:p>
    <w:p w14:paraId="3A07BB8B" w14:textId="77777777" w:rsidR="00005D34" w:rsidRPr="00657734" w:rsidRDefault="00005D34" w:rsidP="00005D34">
      <w:pPr>
        <w:tabs>
          <w:tab w:val="left" w:pos="7079"/>
        </w:tabs>
        <w:jc w:val="both"/>
        <w:rPr>
          <w:rFonts w:ascii="Verdana" w:hAnsi="Verdana"/>
          <w:color w:val="000000"/>
          <w:sz w:val="18"/>
          <w:szCs w:val="18"/>
        </w:rPr>
      </w:pPr>
      <w:r w:rsidRPr="00657734">
        <w:rPr>
          <w:rFonts w:ascii="Verdana" w:hAnsi="Verdana"/>
          <w:color w:val="000000"/>
          <w:sz w:val="18"/>
          <w:szCs w:val="18"/>
        </w:rPr>
        <w:t>-Omówienie wszystkich dystorsji w ramach kręgosłupa</w:t>
      </w:r>
    </w:p>
    <w:p w14:paraId="55B29E4F" w14:textId="77777777" w:rsidR="00005D34" w:rsidRPr="00657734" w:rsidRDefault="00005D34" w:rsidP="00005D34">
      <w:pPr>
        <w:tabs>
          <w:tab w:val="left" w:pos="7079"/>
        </w:tabs>
        <w:jc w:val="both"/>
        <w:rPr>
          <w:rFonts w:ascii="Verdana" w:hAnsi="Verdana"/>
          <w:color w:val="000000"/>
          <w:sz w:val="18"/>
          <w:szCs w:val="18"/>
        </w:rPr>
      </w:pPr>
      <w:r w:rsidRPr="00657734">
        <w:rPr>
          <w:rFonts w:ascii="Verdana" w:hAnsi="Verdana"/>
          <w:color w:val="000000"/>
          <w:sz w:val="18"/>
          <w:szCs w:val="18"/>
        </w:rPr>
        <w:t xml:space="preserve">-Ćwiczenia praktyczne leczenie kręgosłupa – opracowanie wszystkich dystorsji w obrębie kręgosłupa, części miednicy i klatki piersiowej: różnymi technikami </w:t>
      </w:r>
    </w:p>
    <w:p w14:paraId="40701C3C" w14:textId="77777777" w:rsidR="00005D34" w:rsidRPr="00657734" w:rsidRDefault="00005D34" w:rsidP="00005D34">
      <w:pPr>
        <w:tabs>
          <w:tab w:val="left" w:pos="7079"/>
        </w:tabs>
        <w:jc w:val="both"/>
        <w:rPr>
          <w:rFonts w:ascii="Verdana" w:hAnsi="Verdana"/>
          <w:color w:val="000000"/>
          <w:sz w:val="18"/>
          <w:szCs w:val="18"/>
        </w:rPr>
      </w:pPr>
      <w:r w:rsidRPr="00657734">
        <w:rPr>
          <w:rFonts w:ascii="Verdana" w:hAnsi="Verdana"/>
          <w:color w:val="000000"/>
          <w:sz w:val="18"/>
          <w:szCs w:val="18"/>
        </w:rPr>
        <w:t>-Wprowadzenie w terapię trzewi</w:t>
      </w:r>
    </w:p>
    <w:p w14:paraId="27F7F3FA" w14:textId="77777777" w:rsidR="00005D34" w:rsidRPr="00657734" w:rsidRDefault="00005D34" w:rsidP="00005D34">
      <w:pPr>
        <w:tabs>
          <w:tab w:val="left" w:pos="7079"/>
        </w:tabs>
        <w:jc w:val="both"/>
        <w:rPr>
          <w:rFonts w:ascii="Verdana" w:hAnsi="Verdana"/>
          <w:color w:val="000000"/>
          <w:sz w:val="18"/>
          <w:szCs w:val="18"/>
        </w:rPr>
      </w:pPr>
      <w:r w:rsidRPr="00657734">
        <w:rPr>
          <w:rFonts w:ascii="Verdana" w:hAnsi="Verdana"/>
          <w:color w:val="000000"/>
          <w:sz w:val="18"/>
          <w:szCs w:val="18"/>
        </w:rPr>
        <w:t xml:space="preserve">-Omówienie jednostek chorobowych między innymi: dolegliwości odcinka szyjnego, lumbago, zablokowanie kręgosłupa, zaburzenia stawu skroniowo żuchwowego </w:t>
      </w:r>
    </w:p>
    <w:p w14:paraId="2230E6E4" w14:textId="415C8FFB" w:rsidR="00E9536B" w:rsidRPr="00657734" w:rsidRDefault="00005D34" w:rsidP="00005D34">
      <w:pPr>
        <w:ind w:right="471"/>
        <w:jc w:val="both"/>
        <w:rPr>
          <w:rFonts w:ascii="Verdana" w:hAnsi="Verdana"/>
          <w:color w:val="000000"/>
          <w:sz w:val="18"/>
          <w:szCs w:val="18"/>
        </w:rPr>
      </w:pPr>
      <w:r w:rsidRPr="00657734">
        <w:rPr>
          <w:rFonts w:ascii="Verdana" w:hAnsi="Verdana"/>
          <w:color w:val="000000"/>
          <w:sz w:val="18"/>
          <w:szCs w:val="18"/>
        </w:rPr>
        <w:t xml:space="preserve">-Omówienie najczęstszych błędów terapeutycznych kursantów i praktyków </w:t>
      </w:r>
    </w:p>
    <w:p w14:paraId="170C5A24" w14:textId="21A6E6D7" w:rsidR="00A5679A" w:rsidRPr="00657734" w:rsidRDefault="00A5679A" w:rsidP="00A5679A">
      <w:pPr>
        <w:tabs>
          <w:tab w:val="num" w:pos="0"/>
        </w:tabs>
        <w:ind w:right="470"/>
        <w:rPr>
          <w:rFonts w:ascii="Verdana" w:hAnsi="Verdana"/>
          <w:b/>
          <w:bCs/>
          <w:sz w:val="18"/>
          <w:szCs w:val="18"/>
        </w:rPr>
      </w:pPr>
      <w:r w:rsidRPr="00657734">
        <w:rPr>
          <w:rFonts w:ascii="Verdana" w:hAnsi="Verdana"/>
          <w:color w:val="000000"/>
          <w:sz w:val="18"/>
          <w:szCs w:val="18"/>
          <w:bdr w:val="none" w:sz="0" w:space="0" w:color="auto" w:frame="1"/>
        </w:rPr>
        <w:t xml:space="preserve">5) Szkolenie musi </w:t>
      </w:r>
      <w:r w:rsidRPr="00657734">
        <w:rPr>
          <w:rFonts w:ascii="Verdana" w:hAnsi="Verdana"/>
          <w:color w:val="000000"/>
          <w:sz w:val="18"/>
          <w:szCs w:val="18"/>
        </w:rPr>
        <w:t xml:space="preserve">spełniać wymogi KRF dotyczące </w:t>
      </w:r>
      <w:r w:rsidR="008C7B33" w:rsidRPr="00657734">
        <w:rPr>
          <w:rFonts w:ascii="Verdana" w:hAnsi="Verdana"/>
          <w:color w:val="000000"/>
          <w:sz w:val="18"/>
          <w:szCs w:val="18"/>
        </w:rPr>
        <w:t>akredytacji/rekomendacji</w:t>
      </w:r>
      <w:r w:rsidRPr="00657734">
        <w:rPr>
          <w:rFonts w:ascii="Verdana" w:hAnsi="Verdana"/>
          <w:color w:val="000000"/>
          <w:sz w:val="18"/>
          <w:szCs w:val="18"/>
        </w:rPr>
        <w:t xml:space="preserve"> kursów w okresie przejściowym, zgodnie z Uchwałą NR 227/I KRF `Krajowej Rady Fizjoterapeutów z dnia 29 maja 2018 roku w sprawie ustalania Kryteriów ciągłego Doskonalenia Zawodowego Fizjoterapeutów.</w:t>
      </w:r>
    </w:p>
    <w:p w14:paraId="65A6A68F" w14:textId="187CDAE3" w:rsidR="00492B55" w:rsidRPr="00657734" w:rsidRDefault="00492B55" w:rsidP="00642D50">
      <w:pPr>
        <w:pStyle w:val="Akapitzlist"/>
        <w:numPr>
          <w:ilvl w:val="0"/>
          <w:numId w:val="86"/>
        </w:numPr>
        <w:tabs>
          <w:tab w:val="clear" w:pos="570"/>
          <w:tab w:val="num" w:pos="426"/>
        </w:tabs>
        <w:ind w:left="426" w:right="471" w:hanging="426"/>
        <w:jc w:val="both"/>
        <w:rPr>
          <w:rFonts w:ascii="Verdana" w:hAnsi="Verdana"/>
          <w:color w:val="000000" w:themeColor="text1"/>
          <w:sz w:val="18"/>
          <w:szCs w:val="18"/>
        </w:rPr>
      </w:pPr>
      <w:r w:rsidRPr="00657734">
        <w:rPr>
          <w:rFonts w:ascii="Verdana" w:hAnsi="Verdana"/>
          <w:color w:val="000000" w:themeColor="text1"/>
          <w:sz w:val="18"/>
          <w:szCs w:val="18"/>
        </w:rPr>
        <w:t>Dodatkowe informacje.</w:t>
      </w:r>
    </w:p>
    <w:p w14:paraId="675CE74A" w14:textId="4782C025" w:rsidR="00005D34" w:rsidRPr="00657734" w:rsidRDefault="00492B55" w:rsidP="00642D50">
      <w:pPr>
        <w:pStyle w:val="Akapitzlist"/>
        <w:numPr>
          <w:ilvl w:val="0"/>
          <w:numId w:val="87"/>
        </w:numPr>
        <w:ind w:left="709" w:right="471" w:hanging="283"/>
        <w:jc w:val="both"/>
        <w:rPr>
          <w:rFonts w:ascii="Verdana" w:hAnsi="Verdana"/>
          <w:color w:val="000000" w:themeColor="text1"/>
          <w:sz w:val="18"/>
          <w:szCs w:val="18"/>
        </w:rPr>
      </w:pPr>
      <w:r w:rsidRPr="00657734">
        <w:rPr>
          <w:rFonts w:ascii="Verdana" w:hAnsi="Verdana"/>
          <w:sz w:val="18"/>
          <w:szCs w:val="18"/>
        </w:rPr>
        <w:t>Liczba osób biorących u</w:t>
      </w:r>
      <w:r w:rsidR="00E9536B" w:rsidRPr="00657734">
        <w:rPr>
          <w:rFonts w:ascii="Verdana" w:hAnsi="Verdana"/>
          <w:sz w:val="18"/>
          <w:szCs w:val="18"/>
        </w:rPr>
        <w:t xml:space="preserve">dział w szkoleniu: maksymalnie </w:t>
      </w:r>
      <w:r w:rsidR="00005D34" w:rsidRPr="00657734">
        <w:rPr>
          <w:rFonts w:ascii="Verdana" w:hAnsi="Verdana"/>
          <w:sz w:val="18"/>
          <w:szCs w:val="18"/>
        </w:rPr>
        <w:t>13</w:t>
      </w:r>
      <w:r w:rsidRPr="00657734">
        <w:rPr>
          <w:rFonts w:ascii="Verdana" w:hAnsi="Verdana"/>
          <w:sz w:val="18"/>
          <w:szCs w:val="18"/>
        </w:rPr>
        <w:t xml:space="preserve"> osób</w:t>
      </w:r>
      <w:r w:rsidR="0006484B" w:rsidRPr="00657734">
        <w:rPr>
          <w:rFonts w:ascii="Verdana" w:hAnsi="Verdana"/>
          <w:sz w:val="18"/>
          <w:szCs w:val="18"/>
        </w:rPr>
        <w:t xml:space="preserve">, z możliwością podziału na dwie grupy po max. </w:t>
      </w:r>
      <w:r w:rsidR="003B4CF1" w:rsidRPr="00657734">
        <w:rPr>
          <w:rFonts w:ascii="Verdana" w:hAnsi="Verdana"/>
          <w:sz w:val="18"/>
          <w:szCs w:val="18"/>
        </w:rPr>
        <w:t>10</w:t>
      </w:r>
      <w:r w:rsidR="0006484B" w:rsidRPr="00657734">
        <w:rPr>
          <w:rFonts w:ascii="Verdana" w:hAnsi="Verdana"/>
          <w:sz w:val="18"/>
          <w:szCs w:val="18"/>
        </w:rPr>
        <w:t xml:space="preserve"> osób w grupie</w:t>
      </w:r>
    </w:p>
    <w:p w14:paraId="586F9167" w14:textId="12660013" w:rsidR="003E1D26" w:rsidRPr="00657734" w:rsidRDefault="003E1D26">
      <w:pPr>
        <w:rPr>
          <w:rFonts w:ascii="Verdana" w:hAnsi="Verdana"/>
          <w:color w:val="000000" w:themeColor="text1"/>
          <w:sz w:val="18"/>
        </w:rPr>
      </w:pPr>
      <w:r w:rsidRPr="00657734">
        <w:rPr>
          <w:rFonts w:ascii="Verdana" w:hAnsi="Verdana"/>
          <w:color w:val="000000" w:themeColor="text1"/>
          <w:sz w:val="18"/>
        </w:rPr>
        <w:br w:type="page"/>
      </w:r>
    </w:p>
    <w:p w14:paraId="4D45D7AB" w14:textId="134CDB3C" w:rsidR="003E1D26" w:rsidRPr="00657734" w:rsidRDefault="003E1D26" w:rsidP="00AF29D5">
      <w:pPr>
        <w:rPr>
          <w:rFonts w:ascii="Verdana" w:hAnsi="Verdana"/>
          <w:b/>
          <w:bCs/>
          <w:sz w:val="18"/>
        </w:rPr>
      </w:pPr>
      <w:r w:rsidRPr="00657734">
        <w:rPr>
          <w:rFonts w:ascii="Verdana" w:hAnsi="Verdana"/>
          <w:b/>
          <w:bCs/>
          <w:sz w:val="18"/>
          <w:szCs w:val="18"/>
        </w:rPr>
        <w:lastRenderedPageBreak/>
        <w:t xml:space="preserve">Przetarg nr UMW / IZ / PN – 25 / 20  </w:t>
      </w:r>
      <w:r w:rsidRPr="00657734">
        <w:rPr>
          <w:rFonts w:ascii="Verdana" w:hAnsi="Verdana"/>
          <w:b/>
          <w:bCs/>
          <w:sz w:val="18"/>
        </w:rPr>
        <w:t xml:space="preserve">                                       Załącznik 3 do </w:t>
      </w:r>
      <w:proofErr w:type="spellStart"/>
      <w:r w:rsidRPr="00657734">
        <w:rPr>
          <w:rFonts w:ascii="Verdana" w:hAnsi="Verdana"/>
          <w:b/>
          <w:bCs/>
          <w:sz w:val="18"/>
        </w:rPr>
        <w:t>Siwz</w:t>
      </w:r>
      <w:proofErr w:type="spellEnd"/>
      <w:r w:rsidRPr="00657734">
        <w:rPr>
          <w:rFonts w:ascii="Verdana" w:hAnsi="Verdana"/>
          <w:b/>
          <w:bCs/>
          <w:sz w:val="18"/>
        </w:rPr>
        <w:t xml:space="preserve"> Część 3</w:t>
      </w:r>
    </w:p>
    <w:p w14:paraId="0B6F9B42" w14:textId="77777777" w:rsidR="003E1D26" w:rsidRPr="00657734" w:rsidRDefault="003E1D26" w:rsidP="003E1D26">
      <w:pPr>
        <w:tabs>
          <w:tab w:val="left" w:pos="0"/>
        </w:tabs>
        <w:ind w:right="470"/>
        <w:rPr>
          <w:rFonts w:ascii="Verdana" w:hAnsi="Verdana"/>
          <w:b/>
          <w:bCs/>
          <w:sz w:val="18"/>
        </w:rPr>
      </w:pPr>
    </w:p>
    <w:p w14:paraId="53A3E82D" w14:textId="77777777" w:rsidR="003E1D26" w:rsidRPr="00657734" w:rsidRDefault="003E1D26" w:rsidP="003E1D26">
      <w:pPr>
        <w:tabs>
          <w:tab w:val="left" w:pos="0"/>
        </w:tabs>
        <w:ind w:right="470"/>
        <w:rPr>
          <w:rFonts w:ascii="Verdana" w:hAnsi="Verdana"/>
          <w:b/>
          <w:bCs/>
          <w:sz w:val="18"/>
        </w:rPr>
      </w:pPr>
    </w:p>
    <w:p w14:paraId="520EDED6" w14:textId="77777777" w:rsidR="003E1D26" w:rsidRPr="00657734" w:rsidRDefault="003E1D26" w:rsidP="003E1D26">
      <w:pPr>
        <w:tabs>
          <w:tab w:val="left" w:pos="0"/>
        </w:tabs>
        <w:ind w:right="470"/>
        <w:jc w:val="center"/>
        <w:rPr>
          <w:rFonts w:ascii="Verdana" w:hAnsi="Verdana"/>
          <w:b/>
          <w:bCs/>
          <w:sz w:val="20"/>
          <w:szCs w:val="20"/>
        </w:rPr>
      </w:pPr>
      <w:r w:rsidRPr="00657734">
        <w:rPr>
          <w:rFonts w:ascii="Verdana" w:hAnsi="Verdana"/>
          <w:b/>
          <w:bCs/>
          <w:sz w:val="20"/>
          <w:szCs w:val="20"/>
        </w:rPr>
        <w:t>Wykaz doświadczenia zawodowego trenera/trenerów</w:t>
      </w:r>
    </w:p>
    <w:p w14:paraId="1F87A571" w14:textId="3B59E077" w:rsidR="003E1D26" w:rsidRPr="00657734" w:rsidRDefault="003E1D26" w:rsidP="003E1D26">
      <w:pPr>
        <w:tabs>
          <w:tab w:val="left" w:pos="0"/>
        </w:tabs>
        <w:ind w:right="470"/>
        <w:jc w:val="center"/>
        <w:rPr>
          <w:rFonts w:ascii="Verdana" w:hAnsi="Verdana"/>
          <w:b/>
          <w:bCs/>
          <w:sz w:val="18"/>
        </w:rPr>
      </w:pPr>
      <w:r w:rsidRPr="00657734">
        <w:rPr>
          <w:rFonts w:ascii="Verdana" w:hAnsi="Verdana"/>
          <w:b/>
          <w:bCs/>
          <w:sz w:val="18"/>
        </w:rPr>
        <w:t xml:space="preserve">dla części </w:t>
      </w:r>
      <w:r w:rsidRPr="00657734">
        <w:rPr>
          <w:rFonts w:ascii="Verdana" w:hAnsi="Verdana"/>
          <w:b/>
          <w:sz w:val="18"/>
        </w:rPr>
        <w:t>3</w:t>
      </w:r>
    </w:p>
    <w:p w14:paraId="31E29088" w14:textId="77777777" w:rsidR="003E1D26" w:rsidRPr="00657734" w:rsidRDefault="003E1D26" w:rsidP="003E1D26">
      <w:pPr>
        <w:tabs>
          <w:tab w:val="left" w:pos="0"/>
        </w:tabs>
        <w:ind w:right="470"/>
        <w:jc w:val="center"/>
        <w:rPr>
          <w:rFonts w:ascii="Verdana" w:hAnsi="Verdana"/>
          <w:b/>
          <w:bCs/>
          <w:sz w:val="20"/>
          <w:szCs w:val="20"/>
        </w:rPr>
      </w:pPr>
      <w:r w:rsidRPr="00657734">
        <w:rPr>
          <w:rFonts w:ascii="Verdana" w:hAnsi="Verdana"/>
          <w:b/>
          <w:bCs/>
          <w:sz w:val="20"/>
          <w:szCs w:val="20"/>
        </w:rPr>
        <w:t xml:space="preserve"> </w:t>
      </w:r>
    </w:p>
    <w:p w14:paraId="5BCF78E3" w14:textId="77777777" w:rsidR="003E1D26" w:rsidRPr="00657734" w:rsidRDefault="003E1D26" w:rsidP="003E1D26">
      <w:pPr>
        <w:tabs>
          <w:tab w:val="left" w:pos="0"/>
        </w:tabs>
        <w:ind w:right="470"/>
        <w:jc w:val="center"/>
        <w:rPr>
          <w:rFonts w:ascii="Verdana" w:hAnsi="Verdana"/>
          <w:b/>
          <w:bCs/>
          <w:sz w:val="20"/>
          <w:szCs w:val="20"/>
        </w:rPr>
      </w:pPr>
    </w:p>
    <w:p w14:paraId="415D813E" w14:textId="77777777" w:rsidR="003E1D26" w:rsidRPr="00657734" w:rsidRDefault="003E1D26" w:rsidP="00642D50">
      <w:pPr>
        <w:pStyle w:val="Akapitzlist"/>
        <w:numPr>
          <w:ilvl w:val="0"/>
          <w:numId w:val="99"/>
        </w:numPr>
        <w:tabs>
          <w:tab w:val="clear" w:pos="1980"/>
          <w:tab w:val="left" w:pos="0"/>
        </w:tabs>
        <w:ind w:left="426" w:right="470"/>
        <w:jc w:val="both"/>
        <w:rPr>
          <w:rFonts w:ascii="Verdana" w:hAnsi="Verdana"/>
          <w:bCs/>
          <w:sz w:val="18"/>
        </w:rPr>
      </w:pPr>
      <w:r w:rsidRPr="00657734">
        <w:rPr>
          <w:rFonts w:ascii="Verdana" w:hAnsi="Verdana"/>
          <w:bCs/>
          <w:sz w:val="18"/>
        </w:rPr>
        <w:t xml:space="preserve">Zarejestrowana nazwa Wykonawcy: </w:t>
      </w:r>
    </w:p>
    <w:p w14:paraId="3B340D20" w14:textId="77777777" w:rsidR="003E1D26" w:rsidRPr="00657734" w:rsidRDefault="003E1D26" w:rsidP="003E1D26">
      <w:pPr>
        <w:tabs>
          <w:tab w:val="left" w:pos="0"/>
        </w:tabs>
        <w:ind w:right="470"/>
        <w:jc w:val="both"/>
        <w:rPr>
          <w:rFonts w:ascii="Verdana" w:hAnsi="Verdana"/>
          <w:bCs/>
          <w:sz w:val="18"/>
        </w:rPr>
      </w:pPr>
    </w:p>
    <w:p w14:paraId="56E86A27" w14:textId="77777777" w:rsidR="003E1D26" w:rsidRPr="00657734" w:rsidRDefault="003E1D26" w:rsidP="003E1D26">
      <w:pPr>
        <w:tabs>
          <w:tab w:val="left" w:pos="426"/>
        </w:tabs>
        <w:ind w:left="426" w:right="470"/>
        <w:jc w:val="both"/>
        <w:rPr>
          <w:rFonts w:ascii="Verdana" w:hAnsi="Verdana"/>
          <w:bCs/>
          <w:sz w:val="18"/>
        </w:rPr>
      </w:pPr>
      <w:r w:rsidRPr="00657734">
        <w:rPr>
          <w:rFonts w:ascii="Verdana" w:hAnsi="Verdana"/>
          <w:bCs/>
          <w:sz w:val="18"/>
        </w:rPr>
        <w:t>....................................................................................................................................</w:t>
      </w:r>
    </w:p>
    <w:p w14:paraId="2D3D38BB" w14:textId="77777777" w:rsidR="003E1D26" w:rsidRPr="00657734" w:rsidRDefault="003E1D26" w:rsidP="00642D50">
      <w:pPr>
        <w:pStyle w:val="Akapitzlist"/>
        <w:numPr>
          <w:ilvl w:val="0"/>
          <w:numId w:val="99"/>
        </w:numPr>
        <w:tabs>
          <w:tab w:val="clear" w:pos="1980"/>
          <w:tab w:val="num" w:pos="426"/>
        </w:tabs>
        <w:ind w:left="426" w:right="470" w:hanging="426"/>
        <w:jc w:val="both"/>
        <w:rPr>
          <w:rFonts w:ascii="Verdana" w:hAnsi="Verdana"/>
          <w:bCs/>
          <w:sz w:val="18"/>
        </w:rPr>
      </w:pPr>
      <w:r w:rsidRPr="00657734">
        <w:rPr>
          <w:rFonts w:ascii="Verdana" w:hAnsi="Verdana"/>
          <w:bCs/>
          <w:sz w:val="18"/>
        </w:rPr>
        <w:t xml:space="preserve">Adres Wykonawcy: </w:t>
      </w:r>
    </w:p>
    <w:p w14:paraId="20B61A41" w14:textId="77777777" w:rsidR="003E1D26" w:rsidRPr="00657734" w:rsidRDefault="003E1D26" w:rsidP="003E1D26">
      <w:pPr>
        <w:tabs>
          <w:tab w:val="left" w:pos="0"/>
        </w:tabs>
        <w:ind w:right="470"/>
        <w:jc w:val="both"/>
        <w:rPr>
          <w:rFonts w:ascii="Verdana" w:hAnsi="Verdana"/>
          <w:bCs/>
          <w:sz w:val="18"/>
        </w:rPr>
      </w:pPr>
    </w:p>
    <w:p w14:paraId="0519EB8F" w14:textId="77777777" w:rsidR="003E1D26" w:rsidRPr="00657734" w:rsidRDefault="003E1D26" w:rsidP="003E1D26">
      <w:pPr>
        <w:tabs>
          <w:tab w:val="left" w:pos="426"/>
        </w:tabs>
        <w:ind w:left="426" w:right="470"/>
        <w:jc w:val="both"/>
        <w:rPr>
          <w:rFonts w:ascii="Verdana" w:hAnsi="Verdana"/>
          <w:bCs/>
          <w:sz w:val="18"/>
        </w:rPr>
      </w:pPr>
      <w:r w:rsidRPr="00657734">
        <w:rPr>
          <w:rFonts w:ascii="Verdana" w:hAnsi="Verdana"/>
          <w:bCs/>
          <w:sz w:val="18"/>
        </w:rPr>
        <w:t>....................................................................................................................................</w:t>
      </w:r>
    </w:p>
    <w:p w14:paraId="4E6E8C6A" w14:textId="77777777" w:rsidR="003E1D26" w:rsidRPr="00657734" w:rsidRDefault="003E1D26" w:rsidP="00642D50">
      <w:pPr>
        <w:pStyle w:val="Akapitzlist"/>
        <w:numPr>
          <w:ilvl w:val="0"/>
          <w:numId w:val="99"/>
        </w:numPr>
        <w:tabs>
          <w:tab w:val="clear" w:pos="1980"/>
          <w:tab w:val="left" w:pos="0"/>
          <w:tab w:val="num" w:pos="426"/>
        </w:tabs>
        <w:ind w:left="426" w:right="470" w:hanging="426"/>
        <w:jc w:val="both"/>
        <w:rPr>
          <w:rFonts w:ascii="Verdana" w:hAnsi="Verdana"/>
          <w:bCs/>
          <w:sz w:val="18"/>
        </w:rPr>
      </w:pPr>
      <w:r w:rsidRPr="00657734">
        <w:rPr>
          <w:rFonts w:ascii="Verdana" w:hAnsi="Verdana"/>
          <w:bCs/>
          <w:sz w:val="18"/>
        </w:rPr>
        <w:t>Nazwiska osób po stronie Wykonawcy uprawnionych do jego reprezentowania przy sporządzaniu niniejszej oferty:</w:t>
      </w:r>
    </w:p>
    <w:p w14:paraId="020D9295" w14:textId="77777777" w:rsidR="003E1D26" w:rsidRPr="00657734" w:rsidRDefault="003E1D26" w:rsidP="003E1D26">
      <w:pPr>
        <w:tabs>
          <w:tab w:val="left" w:pos="0"/>
        </w:tabs>
        <w:ind w:right="470"/>
        <w:jc w:val="both"/>
        <w:rPr>
          <w:rFonts w:ascii="Verdana" w:hAnsi="Verdana"/>
          <w:bCs/>
          <w:sz w:val="18"/>
        </w:rPr>
      </w:pPr>
    </w:p>
    <w:p w14:paraId="5DBD09F6" w14:textId="77777777" w:rsidR="003E1D26" w:rsidRPr="00657734" w:rsidRDefault="003E1D26" w:rsidP="003E1D26">
      <w:pPr>
        <w:tabs>
          <w:tab w:val="left" w:pos="426"/>
        </w:tabs>
        <w:ind w:left="426" w:right="470"/>
        <w:jc w:val="both"/>
        <w:rPr>
          <w:rFonts w:ascii="Verdana" w:hAnsi="Verdana"/>
          <w:bCs/>
          <w:sz w:val="18"/>
          <w:lang w:val="en-US"/>
        </w:rPr>
      </w:pPr>
      <w:r w:rsidRPr="00657734">
        <w:rPr>
          <w:rFonts w:ascii="Verdana" w:hAnsi="Verdana"/>
          <w:bCs/>
          <w:sz w:val="18"/>
          <w:lang w:val="en-US"/>
        </w:rPr>
        <w:t>....................................................................................................................................</w:t>
      </w:r>
    </w:p>
    <w:p w14:paraId="3834062D" w14:textId="77777777" w:rsidR="003E1D26" w:rsidRPr="00657734" w:rsidRDefault="003E1D26" w:rsidP="003E1D26">
      <w:pPr>
        <w:tabs>
          <w:tab w:val="left" w:pos="0"/>
        </w:tabs>
        <w:ind w:right="470"/>
        <w:jc w:val="both"/>
        <w:rPr>
          <w:rFonts w:ascii="Verdana" w:hAnsi="Verdana"/>
          <w:bCs/>
          <w:sz w:val="18"/>
          <w:lang w:val="en-US"/>
        </w:rPr>
      </w:pPr>
    </w:p>
    <w:p w14:paraId="3EDDB4BB" w14:textId="77777777" w:rsidR="003E1D26" w:rsidRPr="00657734" w:rsidRDefault="003E1D26" w:rsidP="003E1D26">
      <w:pPr>
        <w:ind w:right="470"/>
        <w:rPr>
          <w:rFonts w:ascii="Verdana" w:hAnsi="Verdana"/>
          <w:iCs/>
          <w:sz w:val="18"/>
          <w:szCs w:val="18"/>
          <w:lang w:val="de-DE"/>
        </w:rPr>
      </w:pPr>
      <w:r w:rsidRPr="00657734">
        <w:rPr>
          <w:rFonts w:ascii="Verdana" w:hAnsi="Verdana"/>
          <w:iCs/>
          <w:sz w:val="18"/>
          <w:szCs w:val="18"/>
          <w:lang w:val="de-DE"/>
        </w:rPr>
        <w:t xml:space="preserve">4. NIP.................................      5. </w:t>
      </w:r>
      <w:proofErr w:type="spellStart"/>
      <w:r w:rsidRPr="00657734">
        <w:rPr>
          <w:rFonts w:ascii="Verdana" w:hAnsi="Verdana"/>
          <w:iCs/>
          <w:sz w:val="18"/>
          <w:szCs w:val="18"/>
          <w:lang w:val="de-DE"/>
        </w:rPr>
        <w:t>Regon</w:t>
      </w:r>
      <w:proofErr w:type="spellEnd"/>
      <w:r w:rsidRPr="00657734">
        <w:rPr>
          <w:rFonts w:ascii="Verdana" w:hAnsi="Verdana"/>
          <w:iCs/>
          <w:sz w:val="18"/>
          <w:szCs w:val="18"/>
          <w:lang w:val="de-DE"/>
        </w:rPr>
        <w:t xml:space="preserve">.............................    6.  Fax ...................................      </w:t>
      </w:r>
      <w:r w:rsidRPr="00657734">
        <w:rPr>
          <w:rFonts w:ascii="Verdana" w:hAnsi="Verdana"/>
          <w:iCs/>
          <w:sz w:val="18"/>
          <w:szCs w:val="18"/>
          <w:lang w:val="de-DE"/>
        </w:rPr>
        <w:br/>
      </w:r>
    </w:p>
    <w:p w14:paraId="5A6B2F3E" w14:textId="77777777" w:rsidR="003E1D26" w:rsidRPr="00657734" w:rsidRDefault="003E1D26" w:rsidP="003E1D26">
      <w:pPr>
        <w:tabs>
          <w:tab w:val="left" w:pos="0"/>
        </w:tabs>
        <w:ind w:right="470"/>
        <w:rPr>
          <w:rFonts w:ascii="Verdana" w:hAnsi="Verdana"/>
          <w:bCs/>
          <w:sz w:val="18"/>
        </w:rPr>
      </w:pPr>
      <w:r w:rsidRPr="00657734">
        <w:rPr>
          <w:rFonts w:ascii="Verdana" w:hAnsi="Verdana"/>
          <w:iCs/>
          <w:sz w:val="18"/>
          <w:szCs w:val="18"/>
          <w:lang w:val="de-DE"/>
        </w:rPr>
        <w:t xml:space="preserve">7. </w:t>
      </w:r>
      <w:proofErr w:type="spellStart"/>
      <w:r w:rsidRPr="00657734">
        <w:rPr>
          <w:rFonts w:ascii="Verdana" w:hAnsi="Verdana"/>
          <w:iCs/>
          <w:sz w:val="18"/>
          <w:szCs w:val="18"/>
          <w:lang w:val="de-DE"/>
        </w:rPr>
        <w:t>E-ma</w:t>
      </w:r>
      <w:r w:rsidRPr="00657734">
        <w:rPr>
          <w:rFonts w:ascii="Verdana" w:hAnsi="Verdana"/>
          <w:sz w:val="18"/>
          <w:szCs w:val="18"/>
          <w:lang w:val="de-DE"/>
        </w:rPr>
        <w:t>il</w:t>
      </w:r>
      <w:proofErr w:type="spellEnd"/>
      <w:r w:rsidRPr="00657734">
        <w:rPr>
          <w:rFonts w:ascii="Verdana" w:hAnsi="Verdana"/>
          <w:sz w:val="18"/>
          <w:szCs w:val="18"/>
          <w:lang w:val="de-DE"/>
        </w:rPr>
        <w:t xml:space="preserve"> .........................................................    8. </w:t>
      </w:r>
      <w:proofErr w:type="spellStart"/>
      <w:r w:rsidRPr="00657734">
        <w:rPr>
          <w:rFonts w:ascii="Verdana" w:hAnsi="Verdana"/>
          <w:sz w:val="18"/>
          <w:szCs w:val="18"/>
          <w:lang w:val="de-DE"/>
        </w:rPr>
        <w:t>www</w:t>
      </w:r>
      <w:proofErr w:type="spellEnd"/>
      <w:r w:rsidRPr="00657734">
        <w:rPr>
          <w:rFonts w:ascii="Verdana" w:hAnsi="Verdana"/>
          <w:sz w:val="18"/>
          <w:szCs w:val="18"/>
          <w:lang w:val="de-DE"/>
        </w:rPr>
        <w:t xml:space="preserve"> ...</w:t>
      </w:r>
      <w:r w:rsidRPr="00657734">
        <w:rPr>
          <w:rFonts w:ascii="Verdana" w:hAnsi="Verdana"/>
          <w:iCs/>
          <w:sz w:val="18"/>
          <w:szCs w:val="18"/>
          <w:lang w:val="de-DE"/>
        </w:rPr>
        <w:t>.................................................</w:t>
      </w:r>
    </w:p>
    <w:p w14:paraId="5D003809" w14:textId="77777777" w:rsidR="003E1D26" w:rsidRPr="00657734" w:rsidRDefault="003E1D26" w:rsidP="003E1D26">
      <w:pPr>
        <w:tabs>
          <w:tab w:val="left" w:pos="0"/>
        </w:tabs>
        <w:ind w:right="470"/>
        <w:rPr>
          <w:rFonts w:ascii="Verdana" w:hAnsi="Verdana"/>
          <w:bCs/>
          <w:sz w:val="18"/>
        </w:rPr>
      </w:pPr>
    </w:p>
    <w:p w14:paraId="6C729B4A" w14:textId="77777777" w:rsidR="003E1D26" w:rsidRPr="00657734" w:rsidRDefault="003E1D26" w:rsidP="003E1D26">
      <w:pPr>
        <w:tabs>
          <w:tab w:val="left" w:pos="0"/>
        </w:tabs>
        <w:ind w:right="470"/>
        <w:rPr>
          <w:rFonts w:ascii="Verdana" w:hAnsi="Verdana"/>
          <w:bCs/>
          <w:sz w:val="18"/>
        </w:rPr>
      </w:pPr>
    </w:p>
    <w:p w14:paraId="03BC66EA" w14:textId="77777777" w:rsidR="003E1D26" w:rsidRPr="00657734" w:rsidRDefault="003E1D26" w:rsidP="003E1D26">
      <w:pPr>
        <w:tabs>
          <w:tab w:val="left" w:pos="0"/>
        </w:tabs>
        <w:ind w:right="470"/>
        <w:rPr>
          <w:rFonts w:ascii="Verdana" w:hAnsi="Verdana"/>
          <w:bCs/>
          <w:sz w:val="18"/>
        </w:rPr>
      </w:pPr>
    </w:p>
    <w:p w14:paraId="6DC4CA64" w14:textId="77777777" w:rsidR="003E1D26" w:rsidRPr="00657734" w:rsidRDefault="003E1D26" w:rsidP="003E1D26">
      <w:pPr>
        <w:tabs>
          <w:tab w:val="left" w:pos="0"/>
        </w:tabs>
        <w:ind w:right="470"/>
        <w:rPr>
          <w:rFonts w:ascii="Verdana" w:hAnsi="Verdana"/>
          <w:bCs/>
          <w:sz w:val="18"/>
        </w:rPr>
      </w:pPr>
    </w:p>
    <w:p w14:paraId="31953EB0" w14:textId="649E4427" w:rsidR="003E1D26" w:rsidRPr="00657734" w:rsidRDefault="003E1D26" w:rsidP="003E1D26">
      <w:pPr>
        <w:ind w:right="470"/>
        <w:jc w:val="both"/>
        <w:rPr>
          <w:rFonts w:ascii="Verdana" w:hAnsi="Verdana"/>
          <w:sz w:val="18"/>
          <w:szCs w:val="18"/>
        </w:rPr>
      </w:pPr>
      <w:r w:rsidRPr="00657734">
        <w:rPr>
          <w:rFonts w:ascii="Verdana" w:hAnsi="Verdana"/>
          <w:b/>
          <w:color w:val="000000" w:themeColor="text1"/>
          <w:sz w:val="18"/>
          <w:szCs w:val="18"/>
        </w:rPr>
        <w:t>Świadczenie usług szkoleniowych z zakresu modelu odkształceń powięziowych (</w:t>
      </w:r>
      <w:proofErr w:type="spellStart"/>
      <w:r w:rsidRPr="00657734">
        <w:rPr>
          <w:rFonts w:ascii="Verdana" w:hAnsi="Verdana"/>
          <w:b/>
          <w:color w:val="000000" w:themeColor="text1"/>
          <w:sz w:val="18"/>
          <w:szCs w:val="18"/>
        </w:rPr>
        <w:t>Fascial</w:t>
      </w:r>
      <w:proofErr w:type="spellEnd"/>
      <w:r w:rsidRPr="00657734">
        <w:rPr>
          <w:rFonts w:ascii="Verdana" w:hAnsi="Verdana"/>
          <w:b/>
          <w:color w:val="000000" w:themeColor="text1"/>
          <w:sz w:val="18"/>
          <w:szCs w:val="18"/>
        </w:rPr>
        <w:t xml:space="preserve"> </w:t>
      </w:r>
      <w:proofErr w:type="spellStart"/>
      <w:r w:rsidRPr="00657734">
        <w:rPr>
          <w:rFonts w:ascii="Verdana" w:hAnsi="Verdana"/>
          <w:b/>
          <w:color w:val="000000" w:themeColor="text1"/>
          <w:sz w:val="18"/>
          <w:szCs w:val="18"/>
        </w:rPr>
        <w:t>Distortion</w:t>
      </w:r>
      <w:proofErr w:type="spellEnd"/>
      <w:r w:rsidRPr="00657734">
        <w:rPr>
          <w:rFonts w:ascii="Verdana" w:hAnsi="Verdana"/>
          <w:b/>
          <w:color w:val="000000" w:themeColor="text1"/>
          <w:sz w:val="18"/>
          <w:szCs w:val="18"/>
        </w:rPr>
        <w:t xml:space="preserve"> Model) dla studentów kierunku fizjoterapia</w:t>
      </w:r>
      <w:r w:rsidRPr="00657734">
        <w:rPr>
          <w:rFonts w:ascii="Verdana" w:hAnsi="Verdana"/>
          <w:b/>
          <w:sz w:val="18"/>
          <w:szCs w:val="18"/>
        </w:rPr>
        <w:t xml:space="preserve"> </w:t>
      </w:r>
      <w:r w:rsidRPr="00657734">
        <w:rPr>
          <w:rFonts w:ascii="Verdana" w:hAnsi="Verdana"/>
          <w:b/>
          <w:bCs/>
          <w:sz w:val="18"/>
          <w:szCs w:val="18"/>
        </w:rPr>
        <w:t>w ramach realizacji projektu: "Dolnośląscy liderzy Medycyny</w:t>
      </w:r>
      <w:r w:rsidRPr="00657734">
        <w:rPr>
          <w:rFonts w:ascii="Verdana" w:hAnsi="Verdana"/>
          <w:b/>
          <w:sz w:val="18"/>
          <w:szCs w:val="18"/>
        </w:rPr>
        <w:t xml:space="preserve"> - </w:t>
      </w:r>
      <w:r w:rsidRPr="00657734">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4592B031" w14:textId="77777777" w:rsidR="003E1D26" w:rsidRPr="00657734" w:rsidRDefault="003E1D26" w:rsidP="003E1D26">
      <w:pPr>
        <w:ind w:right="470"/>
        <w:jc w:val="both"/>
        <w:rPr>
          <w:rFonts w:ascii="Verdana" w:hAnsi="Verdana"/>
          <w:sz w:val="18"/>
          <w:szCs w:val="18"/>
        </w:rPr>
      </w:pPr>
    </w:p>
    <w:p w14:paraId="277E21DE" w14:textId="77777777" w:rsidR="003E1D26" w:rsidRPr="00657734" w:rsidRDefault="003E1D26" w:rsidP="003E1D26">
      <w:pPr>
        <w:ind w:right="470"/>
        <w:jc w:val="both"/>
        <w:rPr>
          <w:rFonts w:ascii="Verdana" w:hAnsi="Verdana"/>
          <w:sz w:val="18"/>
          <w:szCs w:val="18"/>
        </w:rPr>
      </w:pPr>
    </w:p>
    <w:p w14:paraId="2CE601DD" w14:textId="77777777" w:rsidR="003E1D26" w:rsidRPr="00657734" w:rsidRDefault="003E1D26" w:rsidP="003E1D26">
      <w:pPr>
        <w:ind w:right="470"/>
        <w:jc w:val="both"/>
        <w:rPr>
          <w:rFonts w:ascii="Verdana" w:hAnsi="Verdana"/>
          <w:sz w:val="18"/>
          <w:szCs w:val="18"/>
        </w:rPr>
      </w:pPr>
    </w:p>
    <w:p w14:paraId="0EE24851" w14:textId="77777777" w:rsidR="003E1D26" w:rsidRPr="00657734" w:rsidRDefault="003E1D26" w:rsidP="003E1D26">
      <w:pPr>
        <w:ind w:right="470"/>
        <w:jc w:val="both"/>
        <w:rPr>
          <w:rFonts w:ascii="Verdana" w:hAnsi="Verdana"/>
          <w:sz w:val="18"/>
          <w:szCs w:val="18"/>
        </w:rPr>
      </w:pPr>
      <w:r w:rsidRPr="00657734">
        <w:rPr>
          <w:rFonts w:ascii="Verdana" w:hAnsi="Verdana"/>
          <w:sz w:val="18"/>
          <w:szCs w:val="18"/>
        </w:rPr>
        <w:t>Przedkładamy informację na temat doświadczenia zawodowego trenera / trenerów.</w:t>
      </w:r>
    </w:p>
    <w:p w14:paraId="19FCF46A" w14:textId="77777777" w:rsidR="003E1D26" w:rsidRPr="00657734" w:rsidRDefault="003E1D26" w:rsidP="003E1D26">
      <w:pPr>
        <w:ind w:right="-23"/>
        <w:jc w:val="both"/>
        <w:rPr>
          <w:rFonts w:ascii="Verdana" w:hAnsi="Verdana"/>
          <w:sz w:val="18"/>
          <w:szCs w:val="18"/>
        </w:rPr>
      </w:pPr>
    </w:p>
    <w:p w14:paraId="183947B3" w14:textId="77777777" w:rsidR="003E1D26" w:rsidRPr="00657734" w:rsidRDefault="003E1D26" w:rsidP="003E1D26">
      <w:pPr>
        <w:ind w:right="470"/>
        <w:jc w:val="both"/>
        <w:rPr>
          <w:rFonts w:ascii="Verdana" w:hAnsi="Verdana"/>
          <w:b/>
          <w:sz w:val="18"/>
          <w:szCs w:val="18"/>
        </w:rPr>
      </w:pPr>
    </w:p>
    <w:p w14:paraId="6880528D" w14:textId="77777777" w:rsidR="003E1D26" w:rsidRPr="00657734" w:rsidRDefault="003E1D26" w:rsidP="003E1D26">
      <w:pPr>
        <w:ind w:right="470"/>
        <w:jc w:val="both"/>
        <w:rPr>
          <w:rFonts w:ascii="Verdana" w:hAnsi="Verdana"/>
          <w:b/>
          <w:sz w:val="18"/>
          <w:szCs w:val="18"/>
        </w:rPr>
      </w:pPr>
    </w:p>
    <w:p w14:paraId="1DEBD1BA" w14:textId="77777777" w:rsidR="003E1D26" w:rsidRPr="00657734" w:rsidRDefault="003E1D26" w:rsidP="00642D50">
      <w:pPr>
        <w:pStyle w:val="Akapitzlist"/>
        <w:numPr>
          <w:ilvl w:val="0"/>
          <w:numId w:val="92"/>
        </w:numPr>
        <w:tabs>
          <w:tab w:val="left" w:pos="0"/>
        </w:tabs>
        <w:ind w:left="426" w:right="470" w:hanging="426"/>
        <w:rPr>
          <w:rFonts w:ascii="Verdana" w:hAnsi="Verdana"/>
          <w:b/>
          <w:bCs/>
          <w:sz w:val="18"/>
          <w:u w:val="single"/>
        </w:rPr>
      </w:pPr>
      <w:r w:rsidRPr="00657734">
        <w:rPr>
          <w:rFonts w:ascii="Verdana" w:hAnsi="Verdana"/>
          <w:b/>
          <w:bCs/>
          <w:sz w:val="18"/>
          <w:u w:val="single"/>
        </w:rPr>
        <w:t>Trener</w:t>
      </w:r>
    </w:p>
    <w:p w14:paraId="7AD992A0" w14:textId="77777777" w:rsidR="003E1D26" w:rsidRPr="00657734" w:rsidRDefault="003E1D26" w:rsidP="003E1D26">
      <w:pPr>
        <w:tabs>
          <w:tab w:val="left" w:pos="426"/>
        </w:tabs>
        <w:ind w:left="426" w:right="470"/>
        <w:rPr>
          <w:rFonts w:ascii="Verdana" w:hAnsi="Verdana"/>
          <w:b/>
          <w:bCs/>
          <w:sz w:val="18"/>
        </w:rPr>
      </w:pPr>
    </w:p>
    <w:p w14:paraId="07DAFDF6" w14:textId="77777777" w:rsidR="003E1D26" w:rsidRPr="00657734" w:rsidRDefault="003E1D26" w:rsidP="003E1D26">
      <w:pPr>
        <w:tabs>
          <w:tab w:val="left" w:pos="426"/>
        </w:tabs>
        <w:ind w:left="426" w:right="470"/>
        <w:rPr>
          <w:rFonts w:ascii="Verdana" w:hAnsi="Verdana"/>
          <w:b/>
          <w:bCs/>
          <w:sz w:val="18"/>
        </w:rPr>
      </w:pPr>
      <w:r w:rsidRPr="00657734">
        <w:rPr>
          <w:rFonts w:ascii="Verdana" w:hAnsi="Verdana"/>
          <w:b/>
          <w:bCs/>
          <w:sz w:val="18"/>
        </w:rPr>
        <w:t xml:space="preserve">Imię i nazwisko: ………………..………......................................................………...    </w:t>
      </w:r>
    </w:p>
    <w:p w14:paraId="774D8754" w14:textId="77777777" w:rsidR="003E1D26" w:rsidRPr="00657734" w:rsidRDefault="003E1D26" w:rsidP="003E1D26">
      <w:pPr>
        <w:tabs>
          <w:tab w:val="left" w:pos="0"/>
        </w:tabs>
        <w:ind w:right="-24"/>
        <w:jc w:val="both"/>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3E1D26" w:rsidRPr="00657734" w14:paraId="10978123" w14:textId="77777777" w:rsidTr="0012528E">
        <w:trPr>
          <w:cantSplit/>
          <w:trHeight w:val="425"/>
        </w:trPr>
        <w:tc>
          <w:tcPr>
            <w:tcW w:w="567" w:type="dxa"/>
            <w:tcBorders>
              <w:top w:val="single" w:sz="12" w:space="0" w:color="auto"/>
              <w:left w:val="single" w:sz="12" w:space="0" w:color="auto"/>
            </w:tcBorders>
          </w:tcPr>
          <w:p w14:paraId="744D8DDC" w14:textId="77777777" w:rsidR="003E1D26" w:rsidRPr="00657734" w:rsidRDefault="003E1D26" w:rsidP="0012528E">
            <w:pPr>
              <w:ind w:right="-24"/>
              <w:jc w:val="center"/>
              <w:rPr>
                <w:rFonts w:ascii="Verdana" w:hAnsi="Verdana" w:cs="Arial"/>
                <w:sz w:val="18"/>
                <w:szCs w:val="18"/>
              </w:rPr>
            </w:pPr>
            <w:r w:rsidRPr="00657734">
              <w:rPr>
                <w:rFonts w:ascii="Verdana" w:hAnsi="Verdana" w:cs="Arial"/>
                <w:sz w:val="18"/>
                <w:szCs w:val="18"/>
              </w:rPr>
              <w:t>L.p.</w:t>
            </w:r>
          </w:p>
        </w:tc>
        <w:tc>
          <w:tcPr>
            <w:tcW w:w="8505" w:type="dxa"/>
            <w:tcBorders>
              <w:top w:val="single" w:sz="12" w:space="0" w:color="auto"/>
              <w:right w:val="single" w:sz="12" w:space="0" w:color="auto"/>
            </w:tcBorders>
          </w:tcPr>
          <w:p w14:paraId="5E4823EF" w14:textId="1027BE83" w:rsidR="003E1D26" w:rsidRPr="00657734" w:rsidRDefault="003E1D26" w:rsidP="002F0CBA">
            <w:pPr>
              <w:ind w:right="-23"/>
              <w:jc w:val="both"/>
              <w:rPr>
                <w:rFonts w:ascii="Verdana" w:hAnsi="Verdana"/>
                <w:color w:val="000000"/>
                <w:sz w:val="18"/>
                <w:szCs w:val="18"/>
              </w:rPr>
            </w:pPr>
            <w:r w:rsidRPr="00657734">
              <w:rPr>
                <w:rFonts w:ascii="Verdana" w:hAnsi="Verdana"/>
                <w:sz w:val="18"/>
                <w:szCs w:val="18"/>
              </w:rPr>
              <w:t>Doświadczenie zawodowe w zakresie prowadzenia szkoleń (</w:t>
            </w:r>
            <w:r w:rsidRPr="00657734">
              <w:rPr>
                <w:rFonts w:ascii="Verdana" w:hAnsi="Verdana"/>
                <w:b/>
                <w:sz w:val="18"/>
                <w:szCs w:val="18"/>
                <w:u w:val="single"/>
              </w:rPr>
              <w:t>ilość szkoleń – co najmniej 1 (jedno) szkolenie</w:t>
            </w:r>
            <w:r w:rsidRPr="00657734">
              <w:rPr>
                <w:rFonts w:ascii="Verdana" w:hAnsi="Verdana"/>
                <w:sz w:val="18"/>
                <w:szCs w:val="18"/>
              </w:rPr>
              <w:t xml:space="preserve">) </w:t>
            </w:r>
            <w:r w:rsidRPr="00657734">
              <w:rPr>
                <w:rFonts w:ascii="Verdana" w:hAnsi="Verdana"/>
                <w:color w:val="000000"/>
                <w:sz w:val="18"/>
                <w:szCs w:val="18"/>
              </w:rPr>
              <w:t xml:space="preserve">w okresie 1 (jednego) roku przed upływem terminu składania ofert o tematyce </w:t>
            </w:r>
            <w:r w:rsidR="00AF29D5" w:rsidRPr="00657734">
              <w:rPr>
                <w:rFonts w:ascii="Verdana" w:hAnsi="Verdana"/>
                <w:color w:val="000000" w:themeColor="text1"/>
                <w:sz w:val="18"/>
                <w:szCs w:val="18"/>
              </w:rPr>
              <w:t>modelu odkształceń powięziowych (</w:t>
            </w:r>
            <w:proofErr w:type="spellStart"/>
            <w:r w:rsidR="00AF29D5" w:rsidRPr="00657734">
              <w:rPr>
                <w:rFonts w:ascii="Verdana" w:hAnsi="Verdana"/>
                <w:color w:val="000000" w:themeColor="text1"/>
                <w:sz w:val="18"/>
                <w:szCs w:val="18"/>
              </w:rPr>
              <w:t>Fascial</w:t>
            </w:r>
            <w:proofErr w:type="spellEnd"/>
            <w:r w:rsidR="00AF29D5" w:rsidRPr="00657734">
              <w:rPr>
                <w:rFonts w:ascii="Verdana" w:hAnsi="Verdana"/>
                <w:color w:val="000000" w:themeColor="text1"/>
                <w:sz w:val="18"/>
                <w:szCs w:val="18"/>
              </w:rPr>
              <w:t xml:space="preserve"> </w:t>
            </w:r>
            <w:proofErr w:type="spellStart"/>
            <w:r w:rsidR="00AF29D5" w:rsidRPr="00657734">
              <w:rPr>
                <w:rFonts w:ascii="Verdana" w:hAnsi="Verdana"/>
                <w:color w:val="000000" w:themeColor="text1"/>
                <w:sz w:val="18"/>
                <w:szCs w:val="18"/>
              </w:rPr>
              <w:t>Distortion</w:t>
            </w:r>
            <w:proofErr w:type="spellEnd"/>
            <w:r w:rsidR="00AF29D5" w:rsidRPr="00657734">
              <w:rPr>
                <w:rFonts w:ascii="Verdana" w:hAnsi="Verdana"/>
                <w:color w:val="000000" w:themeColor="text1"/>
                <w:sz w:val="18"/>
                <w:szCs w:val="18"/>
              </w:rPr>
              <w:t xml:space="preserve"> Model)</w:t>
            </w:r>
            <w:r w:rsidRPr="00657734">
              <w:rPr>
                <w:rFonts w:ascii="Verdana" w:hAnsi="Verdana"/>
                <w:color w:val="000000"/>
                <w:sz w:val="18"/>
                <w:szCs w:val="18"/>
              </w:rPr>
              <w:t>)</w:t>
            </w:r>
            <w:r w:rsidR="00E66646" w:rsidRPr="00657734">
              <w:rPr>
                <w:rFonts w:ascii="Verdana" w:hAnsi="Verdana"/>
                <w:sz w:val="18"/>
                <w:u w:val="single"/>
              </w:rPr>
              <w:t xml:space="preserve"> </w:t>
            </w:r>
            <w:r w:rsidR="00E66646" w:rsidRPr="00657734">
              <w:rPr>
                <w:rFonts w:ascii="Verdana" w:hAnsi="Verdana"/>
                <w:color w:val="000000"/>
                <w:sz w:val="18"/>
                <w:szCs w:val="18"/>
                <w:u w:val="single"/>
              </w:rPr>
              <w:t>opisać każde szkolenie w podanym zakresie wraz z informacją o podmiocie, na rzecz którego dane szkolenie było wykonane i terminie jego wykonania)</w:t>
            </w:r>
          </w:p>
        </w:tc>
      </w:tr>
      <w:tr w:rsidR="003E1D26" w:rsidRPr="00657734" w14:paraId="4DC08915" w14:textId="77777777" w:rsidTr="0012528E">
        <w:trPr>
          <w:cantSplit/>
          <w:trHeight w:val="226"/>
        </w:trPr>
        <w:tc>
          <w:tcPr>
            <w:tcW w:w="567" w:type="dxa"/>
            <w:tcBorders>
              <w:left w:val="single" w:sz="12" w:space="0" w:color="auto"/>
            </w:tcBorders>
          </w:tcPr>
          <w:p w14:paraId="1F41D21D" w14:textId="77777777" w:rsidR="003E1D26" w:rsidRPr="00657734" w:rsidRDefault="003E1D26" w:rsidP="0012528E">
            <w:pPr>
              <w:ind w:right="-24"/>
              <w:jc w:val="center"/>
              <w:rPr>
                <w:rFonts w:ascii="Verdana" w:hAnsi="Verdana" w:cs="Arial"/>
                <w:sz w:val="18"/>
                <w:szCs w:val="18"/>
              </w:rPr>
            </w:pPr>
            <w:r w:rsidRPr="00657734">
              <w:rPr>
                <w:rFonts w:ascii="Verdana" w:hAnsi="Verdana" w:cs="Arial"/>
                <w:sz w:val="18"/>
                <w:szCs w:val="18"/>
              </w:rPr>
              <w:t>1.</w:t>
            </w:r>
          </w:p>
        </w:tc>
        <w:tc>
          <w:tcPr>
            <w:tcW w:w="8505" w:type="dxa"/>
            <w:tcBorders>
              <w:right w:val="single" w:sz="12" w:space="0" w:color="auto"/>
            </w:tcBorders>
          </w:tcPr>
          <w:p w14:paraId="3B26776E" w14:textId="77777777" w:rsidR="003E1D26" w:rsidRPr="00657734" w:rsidRDefault="003E1D26" w:rsidP="0012528E">
            <w:pPr>
              <w:ind w:right="-24"/>
              <w:rPr>
                <w:rFonts w:ascii="Verdana" w:hAnsi="Verdana" w:cs="Arial"/>
                <w:sz w:val="18"/>
                <w:szCs w:val="18"/>
              </w:rPr>
            </w:pPr>
          </w:p>
        </w:tc>
      </w:tr>
      <w:tr w:rsidR="003E1D26" w:rsidRPr="00657734" w14:paraId="6D52F2DE" w14:textId="77777777" w:rsidTr="0012528E">
        <w:trPr>
          <w:cantSplit/>
          <w:trHeight w:val="143"/>
        </w:trPr>
        <w:tc>
          <w:tcPr>
            <w:tcW w:w="567" w:type="dxa"/>
            <w:tcBorders>
              <w:left w:val="single" w:sz="12" w:space="0" w:color="auto"/>
            </w:tcBorders>
          </w:tcPr>
          <w:p w14:paraId="6E57C776" w14:textId="77777777" w:rsidR="003E1D26" w:rsidRPr="00657734" w:rsidRDefault="003E1D26" w:rsidP="0012528E">
            <w:pPr>
              <w:ind w:right="-24"/>
              <w:jc w:val="center"/>
              <w:rPr>
                <w:rFonts w:ascii="Verdana" w:hAnsi="Verdana" w:cs="Arial"/>
                <w:sz w:val="18"/>
                <w:szCs w:val="18"/>
              </w:rPr>
            </w:pPr>
            <w:r w:rsidRPr="00657734">
              <w:rPr>
                <w:rFonts w:ascii="Verdana" w:hAnsi="Verdana" w:cs="Arial"/>
                <w:sz w:val="18"/>
                <w:szCs w:val="18"/>
              </w:rPr>
              <w:t>2.</w:t>
            </w:r>
          </w:p>
        </w:tc>
        <w:tc>
          <w:tcPr>
            <w:tcW w:w="8505" w:type="dxa"/>
            <w:tcBorders>
              <w:right w:val="single" w:sz="12" w:space="0" w:color="auto"/>
            </w:tcBorders>
          </w:tcPr>
          <w:p w14:paraId="388BFC18" w14:textId="77777777" w:rsidR="003E1D26" w:rsidRPr="00657734" w:rsidRDefault="003E1D26" w:rsidP="0012528E">
            <w:pPr>
              <w:ind w:right="-24"/>
              <w:rPr>
                <w:rFonts w:ascii="Verdana" w:hAnsi="Verdana" w:cs="Arial"/>
                <w:sz w:val="18"/>
                <w:szCs w:val="18"/>
              </w:rPr>
            </w:pPr>
          </w:p>
        </w:tc>
      </w:tr>
      <w:tr w:rsidR="003E1D26" w:rsidRPr="00657734" w14:paraId="510DCC81" w14:textId="77777777" w:rsidTr="0012528E">
        <w:trPr>
          <w:cantSplit/>
          <w:trHeight w:val="262"/>
        </w:trPr>
        <w:tc>
          <w:tcPr>
            <w:tcW w:w="567" w:type="dxa"/>
            <w:tcBorders>
              <w:left w:val="single" w:sz="12" w:space="0" w:color="auto"/>
            </w:tcBorders>
          </w:tcPr>
          <w:p w14:paraId="223C19CC" w14:textId="77777777" w:rsidR="003E1D26" w:rsidRPr="00657734" w:rsidRDefault="003E1D26" w:rsidP="0012528E">
            <w:pPr>
              <w:ind w:right="-24"/>
              <w:jc w:val="center"/>
              <w:rPr>
                <w:rFonts w:ascii="Verdana" w:hAnsi="Verdana" w:cs="Arial"/>
                <w:sz w:val="18"/>
                <w:szCs w:val="18"/>
              </w:rPr>
            </w:pPr>
            <w:r w:rsidRPr="00657734">
              <w:rPr>
                <w:rFonts w:ascii="Verdana" w:hAnsi="Verdana" w:cs="Arial"/>
                <w:sz w:val="18"/>
                <w:szCs w:val="18"/>
              </w:rPr>
              <w:t>3.</w:t>
            </w:r>
          </w:p>
        </w:tc>
        <w:tc>
          <w:tcPr>
            <w:tcW w:w="8505" w:type="dxa"/>
            <w:tcBorders>
              <w:right w:val="single" w:sz="12" w:space="0" w:color="auto"/>
            </w:tcBorders>
          </w:tcPr>
          <w:p w14:paraId="76B6775B" w14:textId="77777777" w:rsidR="003E1D26" w:rsidRPr="00657734" w:rsidRDefault="003E1D26" w:rsidP="0012528E">
            <w:pPr>
              <w:ind w:right="-24"/>
              <w:rPr>
                <w:rFonts w:ascii="Verdana" w:hAnsi="Verdana" w:cs="Arial"/>
                <w:sz w:val="18"/>
                <w:szCs w:val="18"/>
              </w:rPr>
            </w:pPr>
          </w:p>
        </w:tc>
      </w:tr>
      <w:tr w:rsidR="003E1D26" w:rsidRPr="00657734" w14:paraId="65367EA2" w14:textId="77777777" w:rsidTr="0012528E">
        <w:trPr>
          <w:cantSplit/>
          <w:trHeight w:val="151"/>
        </w:trPr>
        <w:tc>
          <w:tcPr>
            <w:tcW w:w="567" w:type="dxa"/>
            <w:tcBorders>
              <w:left w:val="single" w:sz="12" w:space="0" w:color="auto"/>
            </w:tcBorders>
          </w:tcPr>
          <w:p w14:paraId="196B40D0" w14:textId="77777777" w:rsidR="003E1D26" w:rsidRPr="00657734" w:rsidRDefault="003E1D26" w:rsidP="0012528E">
            <w:pPr>
              <w:ind w:right="-24"/>
              <w:jc w:val="center"/>
              <w:rPr>
                <w:rFonts w:ascii="Verdana" w:hAnsi="Verdana" w:cs="Arial"/>
                <w:sz w:val="18"/>
                <w:szCs w:val="18"/>
              </w:rPr>
            </w:pPr>
            <w:r w:rsidRPr="00657734">
              <w:rPr>
                <w:rFonts w:ascii="Verdana" w:hAnsi="Verdana" w:cs="Arial"/>
                <w:sz w:val="18"/>
                <w:szCs w:val="18"/>
              </w:rPr>
              <w:t>4.</w:t>
            </w:r>
          </w:p>
        </w:tc>
        <w:tc>
          <w:tcPr>
            <w:tcW w:w="8505" w:type="dxa"/>
            <w:tcBorders>
              <w:right w:val="single" w:sz="12" w:space="0" w:color="auto"/>
            </w:tcBorders>
          </w:tcPr>
          <w:p w14:paraId="42A23E22" w14:textId="77777777" w:rsidR="003E1D26" w:rsidRPr="00657734" w:rsidRDefault="003E1D26" w:rsidP="0012528E">
            <w:pPr>
              <w:ind w:right="-24"/>
              <w:rPr>
                <w:rFonts w:ascii="Verdana" w:hAnsi="Verdana" w:cs="Arial"/>
                <w:sz w:val="18"/>
                <w:szCs w:val="18"/>
              </w:rPr>
            </w:pPr>
          </w:p>
        </w:tc>
      </w:tr>
      <w:tr w:rsidR="003E1D26" w:rsidRPr="00657734" w14:paraId="5629CE12" w14:textId="77777777" w:rsidTr="0012528E">
        <w:trPr>
          <w:cantSplit/>
          <w:trHeight w:val="198"/>
        </w:trPr>
        <w:tc>
          <w:tcPr>
            <w:tcW w:w="567" w:type="dxa"/>
            <w:tcBorders>
              <w:left w:val="single" w:sz="12" w:space="0" w:color="auto"/>
            </w:tcBorders>
          </w:tcPr>
          <w:p w14:paraId="76A4F659" w14:textId="77777777" w:rsidR="003E1D26" w:rsidRPr="00657734" w:rsidRDefault="003E1D26" w:rsidP="0012528E">
            <w:pPr>
              <w:ind w:right="-24"/>
              <w:jc w:val="center"/>
              <w:rPr>
                <w:rFonts w:ascii="Verdana" w:hAnsi="Verdana" w:cs="Arial"/>
                <w:sz w:val="18"/>
                <w:szCs w:val="18"/>
              </w:rPr>
            </w:pPr>
            <w:r w:rsidRPr="00657734">
              <w:rPr>
                <w:rFonts w:ascii="Verdana" w:hAnsi="Verdana" w:cs="Arial"/>
                <w:sz w:val="18"/>
                <w:szCs w:val="18"/>
              </w:rPr>
              <w:t>5.</w:t>
            </w:r>
          </w:p>
        </w:tc>
        <w:tc>
          <w:tcPr>
            <w:tcW w:w="8505" w:type="dxa"/>
            <w:tcBorders>
              <w:right w:val="single" w:sz="12" w:space="0" w:color="auto"/>
            </w:tcBorders>
          </w:tcPr>
          <w:p w14:paraId="318BAAF2" w14:textId="77777777" w:rsidR="003E1D26" w:rsidRPr="00657734" w:rsidRDefault="003E1D26" w:rsidP="0012528E">
            <w:pPr>
              <w:ind w:right="-24"/>
              <w:rPr>
                <w:rFonts w:ascii="Verdana" w:hAnsi="Verdana" w:cs="Arial"/>
                <w:sz w:val="18"/>
                <w:szCs w:val="18"/>
              </w:rPr>
            </w:pPr>
          </w:p>
        </w:tc>
      </w:tr>
      <w:tr w:rsidR="003E1D26" w:rsidRPr="00657734" w14:paraId="29867285" w14:textId="77777777" w:rsidTr="0012528E">
        <w:trPr>
          <w:cantSplit/>
          <w:trHeight w:val="198"/>
        </w:trPr>
        <w:tc>
          <w:tcPr>
            <w:tcW w:w="567" w:type="dxa"/>
            <w:tcBorders>
              <w:left w:val="single" w:sz="12" w:space="0" w:color="auto"/>
            </w:tcBorders>
          </w:tcPr>
          <w:p w14:paraId="1CD35F4F" w14:textId="77777777" w:rsidR="003E1D26" w:rsidRPr="00657734" w:rsidRDefault="003E1D26" w:rsidP="0012528E">
            <w:pPr>
              <w:ind w:right="-24"/>
              <w:jc w:val="center"/>
              <w:rPr>
                <w:rFonts w:ascii="Verdana" w:hAnsi="Verdana" w:cs="Arial"/>
                <w:sz w:val="18"/>
                <w:szCs w:val="18"/>
              </w:rPr>
            </w:pPr>
            <w:r w:rsidRPr="00657734">
              <w:rPr>
                <w:rFonts w:ascii="Verdana" w:hAnsi="Verdana" w:cs="Arial"/>
                <w:sz w:val="18"/>
                <w:szCs w:val="18"/>
              </w:rPr>
              <w:t>6.</w:t>
            </w:r>
          </w:p>
        </w:tc>
        <w:tc>
          <w:tcPr>
            <w:tcW w:w="8505" w:type="dxa"/>
            <w:tcBorders>
              <w:right w:val="single" w:sz="12" w:space="0" w:color="auto"/>
            </w:tcBorders>
          </w:tcPr>
          <w:p w14:paraId="73FC1A36" w14:textId="77777777" w:rsidR="003E1D26" w:rsidRPr="00657734" w:rsidRDefault="003E1D26" w:rsidP="0012528E">
            <w:pPr>
              <w:ind w:right="-24"/>
              <w:rPr>
                <w:rFonts w:ascii="Verdana" w:hAnsi="Verdana" w:cs="Arial"/>
                <w:sz w:val="18"/>
                <w:szCs w:val="18"/>
              </w:rPr>
            </w:pPr>
          </w:p>
        </w:tc>
      </w:tr>
    </w:tbl>
    <w:p w14:paraId="25E4172F" w14:textId="77777777" w:rsidR="003E1D26" w:rsidRPr="00657734" w:rsidRDefault="003E1D26" w:rsidP="003E1D26">
      <w:pPr>
        <w:tabs>
          <w:tab w:val="left" w:pos="0"/>
        </w:tabs>
        <w:ind w:right="-24"/>
        <w:rPr>
          <w:rFonts w:ascii="Verdana" w:hAnsi="Verdana"/>
          <w:b/>
          <w:bCs/>
          <w:sz w:val="18"/>
        </w:rPr>
      </w:pPr>
    </w:p>
    <w:p w14:paraId="3A5A28C3" w14:textId="77777777" w:rsidR="003E1D26" w:rsidRPr="00657734" w:rsidRDefault="003E1D26" w:rsidP="003E1D26">
      <w:pPr>
        <w:tabs>
          <w:tab w:val="left" w:pos="0"/>
        </w:tabs>
        <w:ind w:right="-23"/>
        <w:rPr>
          <w:rFonts w:ascii="Verdana" w:hAnsi="Verdana"/>
          <w:b/>
          <w:bCs/>
          <w:sz w:val="18"/>
          <w:u w:val="single"/>
        </w:rPr>
      </w:pPr>
      <w:r w:rsidRPr="00657734">
        <w:rPr>
          <w:rFonts w:ascii="Verdana" w:hAnsi="Verdana"/>
          <w:b/>
          <w:bCs/>
          <w:sz w:val="18"/>
          <w:u w:val="single"/>
        </w:rPr>
        <w:t>Uwaga:</w:t>
      </w:r>
    </w:p>
    <w:p w14:paraId="2FDA8DA5" w14:textId="77777777" w:rsidR="003E1D26" w:rsidRPr="00657734" w:rsidRDefault="003E1D26" w:rsidP="003E1D26">
      <w:pPr>
        <w:tabs>
          <w:tab w:val="left" w:pos="0"/>
        </w:tabs>
        <w:ind w:right="-24"/>
        <w:rPr>
          <w:rFonts w:ascii="Verdana" w:hAnsi="Verdana"/>
          <w:b/>
          <w:bCs/>
          <w:sz w:val="18"/>
          <w:szCs w:val="18"/>
        </w:rPr>
      </w:pPr>
      <w:r w:rsidRPr="00657734">
        <w:rPr>
          <w:rFonts w:ascii="Verdana" w:hAnsi="Verdana"/>
          <w:b/>
          <w:bCs/>
          <w:sz w:val="18"/>
          <w:szCs w:val="18"/>
        </w:rPr>
        <w:t>Wykonawca może zmodyfikować Wykaz przy ilości Trenerów większej niż 1.</w:t>
      </w:r>
    </w:p>
    <w:p w14:paraId="6E78AD62" w14:textId="77777777" w:rsidR="003E1D26" w:rsidRPr="00657734" w:rsidRDefault="003E1D26" w:rsidP="003E1D26">
      <w:pPr>
        <w:tabs>
          <w:tab w:val="left" w:pos="0"/>
        </w:tabs>
        <w:ind w:right="-23"/>
        <w:rPr>
          <w:rFonts w:ascii="Verdana" w:hAnsi="Verdana"/>
          <w:sz w:val="18"/>
          <w:szCs w:val="18"/>
        </w:rPr>
      </w:pPr>
    </w:p>
    <w:p w14:paraId="26A07C84" w14:textId="77777777" w:rsidR="003E1D26" w:rsidRPr="00657734" w:rsidRDefault="003E1D26" w:rsidP="003E1D26">
      <w:pPr>
        <w:tabs>
          <w:tab w:val="left" w:pos="0"/>
        </w:tabs>
        <w:ind w:right="-23"/>
        <w:rPr>
          <w:rFonts w:ascii="Verdana" w:hAnsi="Verdana"/>
          <w:sz w:val="18"/>
          <w:szCs w:val="18"/>
        </w:rPr>
      </w:pPr>
    </w:p>
    <w:p w14:paraId="472F0859" w14:textId="7098A6ED" w:rsidR="00AF29D5" w:rsidRPr="00657734" w:rsidRDefault="003E1D26" w:rsidP="003E1D26">
      <w:pPr>
        <w:tabs>
          <w:tab w:val="num" w:pos="0"/>
        </w:tabs>
        <w:ind w:left="851" w:right="471" w:hanging="425"/>
        <w:rPr>
          <w:rFonts w:ascii="Verdana" w:hAnsi="Verdana"/>
          <w:sz w:val="18"/>
          <w:szCs w:val="18"/>
        </w:rPr>
      </w:pPr>
      <w:r w:rsidRPr="00657734">
        <w:rPr>
          <w:rFonts w:ascii="Verdana" w:hAnsi="Verdana"/>
          <w:sz w:val="18"/>
          <w:szCs w:val="18"/>
        </w:rPr>
        <w:t>podpis Wykonawcy</w:t>
      </w:r>
    </w:p>
    <w:p w14:paraId="55DF3F9F" w14:textId="71A538DB" w:rsidR="00AF29D5" w:rsidRPr="00657734" w:rsidRDefault="00AF29D5">
      <w:pPr>
        <w:rPr>
          <w:rFonts w:ascii="Verdana" w:hAnsi="Verdana"/>
          <w:sz w:val="18"/>
          <w:szCs w:val="18"/>
        </w:rPr>
      </w:pPr>
      <w:r w:rsidRPr="00657734">
        <w:rPr>
          <w:rFonts w:ascii="Verdana" w:hAnsi="Verdana"/>
          <w:color w:val="000000" w:themeColor="text1"/>
          <w:sz w:val="18"/>
        </w:rPr>
        <w:br w:type="page"/>
      </w:r>
    </w:p>
    <w:p w14:paraId="31112A7E" w14:textId="77777777" w:rsidR="00AF29D5" w:rsidRPr="00657734" w:rsidRDefault="00AF29D5" w:rsidP="00AF29D5">
      <w:pPr>
        <w:tabs>
          <w:tab w:val="num" w:pos="1134"/>
        </w:tabs>
        <w:ind w:right="470"/>
        <w:outlineLvl w:val="3"/>
        <w:rPr>
          <w:rFonts w:ascii="Verdana" w:hAnsi="Verdana"/>
          <w:b/>
          <w:bCs/>
          <w:sz w:val="18"/>
        </w:rPr>
      </w:pPr>
      <w:r w:rsidRPr="00657734">
        <w:rPr>
          <w:rFonts w:ascii="Verdana" w:hAnsi="Verdana"/>
          <w:b/>
          <w:bCs/>
          <w:sz w:val="18"/>
        </w:rPr>
        <w:lastRenderedPageBreak/>
        <w:t xml:space="preserve">Przetarg nr UMW / IZ / PN – 25 / 20  </w:t>
      </w:r>
    </w:p>
    <w:p w14:paraId="7A97F91D" w14:textId="481C92FF" w:rsidR="00AF29D5" w:rsidRPr="00657734" w:rsidRDefault="00AF29D5" w:rsidP="00AF29D5">
      <w:pPr>
        <w:tabs>
          <w:tab w:val="num" w:pos="1134"/>
        </w:tabs>
        <w:ind w:right="470"/>
        <w:jc w:val="right"/>
        <w:outlineLvl w:val="3"/>
        <w:rPr>
          <w:rFonts w:ascii="Verdana" w:hAnsi="Verdana"/>
          <w:b/>
          <w:bCs/>
          <w:sz w:val="18"/>
        </w:rPr>
      </w:pPr>
      <w:r w:rsidRPr="00657734">
        <w:rPr>
          <w:rFonts w:ascii="Verdana" w:hAnsi="Verdana"/>
          <w:b/>
          <w:bCs/>
          <w:sz w:val="18"/>
        </w:rPr>
        <w:t xml:space="preserve">Załącznik nr 5 do </w:t>
      </w:r>
      <w:proofErr w:type="spellStart"/>
      <w:r w:rsidRPr="00657734">
        <w:rPr>
          <w:rFonts w:ascii="Verdana" w:hAnsi="Verdana"/>
          <w:b/>
          <w:bCs/>
          <w:sz w:val="18"/>
        </w:rPr>
        <w:t>Siwz</w:t>
      </w:r>
      <w:proofErr w:type="spellEnd"/>
      <w:r w:rsidRPr="00657734">
        <w:rPr>
          <w:rFonts w:ascii="Verdana" w:hAnsi="Verdana"/>
          <w:b/>
          <w:bCs/>
          <w:sz w:val="18"/>
        </w:rPr>
        <w:t xml:space="preserve"> Część 3                                 </w:t>
      </w:r>
    </w:p>
    <w:p w14:paraId="333CC978" w14:textId="77777777" w:rsidR="00AF29D5" w:rsidRPr="00657734" w:rsidRDefault="00AF29D5" w:rsidP="00AF29D5">
      <w:pPr>
        <w:tabs>
          <w:tab w:val="num" w:pos="1134"/>
        </w:tabs>
        <w:ind w:right="470"/>
        <w:jc w:val="center"/>
        <w:rPr>
          <w:rFonts w:ascii="Verdana" w:hAnsi="Verdana"/>
          <w:b/>
          <w:i/>
          <w:sz w:val="18"/>
        </w:rPr>
      </w:pPr>
    </w:p>
    <w:p w14:paraId="3E09C4DB" w14:textId="77777777" w:rsidR="00AF29D5" w:rsidRPr="00657734" w:rsidRDefault="00AF29D5" w:rsidP="00AF29D5">
      <w:pPr>
        <w:tabs>
          <w:tab w:val="num" w:pos="1134"/>
        </w:tabs>
        <w:ind w:right="470"/>
        <w:jc w:val="center"/>
        <w:rPr>
          <w:rFonts w:ascii="Verdana" w:hAnsi="Verdana" w:cs="Arial"/>
          <w:b/>
          <w:bCs/>
          <w:sz w:val="18"/>
          <w:szCs w:val="18"/>
        </w:rPr>
      </w:pPr>
      <w:r w:rsidRPr="00657734">
        <w:rPr>
          <w:rFonts w:ascii="Verdana" w:hAnsi="Verdana" w:cs="Arial"/>
          <w:b/>
          <w:bCs/>
          <w:sz w:val="18"/>
          <w:szCs w:val="18"/>
        </w:rPr>
        <w:t>W Y K A Z    U S Ł U G</w:t>
      </w:r>
    </w:p>
    <w:p w14:paraId="17D1CB3F" w14:textId="33FFA9B6" w:rsidR="00AF29D5" w:rsidRPr="00657734" w:rsidRDefault="00AF29D5" w:rsidP="00AF29D5">
      <w:pPr>
        <w:tabs>
          <w:tab w:val="left" w:pos="0"/>
        </w:tabs>
        <w:ind w:right="470"/>
        <w:jc w:val="center"/>
        <w:rPr>
          <w:rFonts w:ascii="Verdana" w:hAnsi="Verdana"/>
          <w:b/>
          <w:bCs/>
          <w:sz w:val="18"/>
        </w:rPr>
      </w:pPr>
      <w:r w:rsidRPr="00657734">
        <w:rPr>
          <w:rFonts w:ascii="Verdana" w:hAnsi="Verdana"/>
          <w:b/>
          <w:bCs/>
          <w:sz w:val="18"/>
        </w:rPr>
        <w:t xml:space="preserve">dla części </w:t>
      </w:r>
      <w:r w:rsidRPr="00657734">
        <w:rPr>
          <w:rFonts w:ascii="Verdana" w:hAnsi="Verdana"/>
          <w:b/>
          <w:sz w:val="18"/>
        </w:rPr>
        <w:t>3</w:t>
      </w:r>
    </w:p>
    <w:p w14:paraId="666EE083" w14:textId="77777777" w:rsidR="00AF29D5" w:rsidRPr="00657734" w:rsidRDefault="00AF29D5" w:rsidP="00AF29D5">
      <w:pPr>
        <w:tabs>
          <w:tab w:val="num" w:pos="1134"/>
        </w:tabs>
        <w:autoSpaceDE w:val="0"/>
        <w:autoSpaceDN w:val="0"/>
        <w:adjustRightInd w:val="0"/>
        <w:ind w:right="470"/>
        <w:jc w:val="both"/>
        <w:rPr>
          <w:rFonts w:ascii="Verdana" w:hAnsi="Verdana" w:cs="Arial"/>
          <w:sz w:val="18"/>
          <w:szCs w:val="18"/>
        </w:rPr>
      </w:pPr>
    </w:p>
    <w:p w14:paraId="46A7FD5F" w14:textId="77777777" w:rsidR="00AF29D5" w:rsidRPr="00657734" w:rsidRDefault="00AF29D5" w:rsidP="00AF29D5">
      <w:pPr>
        <w:tabs>
          <w:tab w:val="num" w:pos="1134"/>
        </w:tabs>
        <w:autoSpaceDE w:val="0"/>
        <w:autoSpaceDN w:val="0"/>
        <w:adjustRightInd w:val="0"/>
        <w:ind w:right="470"/>
        <w:jc w:val="both"/>
        <w:rPr>
          <w:rFonts w:ascii="Verdana" w:hAnsi="Verdana"/>
          <w:sz w:val="18"/>
          <w:szCs w:val="18"/>
        </w:rPr>
      </w:pPr>
      <w:r w:rsidRPr="00657734">
        <w:rPr>
          <w:rFonts w:ascii="Verdana" w:hAnsi="Verdana"/>
          <w:b/>
          <w:sz w:val="18"/>
          <w:szCs w:val="18"/>
        </w:rPr>
        <w:t>Wykazu usług</w:t>
      </w:r>
      <w:r w:rsidRPr="00657734">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657734">
        <w:rPr>
          <w:rFonts w:ascii="Verdana" w:hAnsi="Verdana"/>
          <w:b/>
          <w:sz w:val="18"/>
          <w:szCs w:val="18"/>
        </w:rPr>
        <w:t>załączeniem dowodów</w:t>
      </w:r>
      <w:r w:rsidRPr="00657734">
        <w:rPr>
          <w:rFonts w:ascii="Verdana" w:hAnsi="Verdana"/>
          <w:sz w:val="18"/>
          <w:szCs w:val="18"/>
        </w:rPr>
        <w:t xml:space="preserve"> określających czy te usługi zostały wykonane lub są wykonywane należycie, przy czym dowodami, o których mowa, są </w:t>
      </w:r>
      <w:r w:rsidRPr="00657734">
        <w:rPr>
          <w:rFonts w:ascii="Verdana" w:hAnsi="Verdana"/>
          <w:b/>
          <w:sz w:val="18"/>
          <w:szCs w:val="18"/>
        </w:rPr>
        <w:t>referencje bądź inne dokumenty</w:t>
      </w:r>
      <w:r w:rsidRPr="00657734">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35B0020D" w14:textId="77777777" w:rsidR="00AF29D5" w:rsidRPr="00657734" w:rsidRDefault="00AF29D5" w:rsidP="00AF29D5">
      <w:pPr>
        <w:ind w:right="470"/>
        <w:jc w:val="both"/>
        <w:rPr>
          <w:rFonts w:ascii="Verdana" w:hAnsi="Verdana" w:cs="Arial"/>
          <w:bCs/>
          <w:sz w:val="18"/>
          <w:szCs w:val="18"/>
        </w:rPr>
      </w:pPr>
    </w:p>
    <w:p w14:paraId="3C4B6CB6" w14:textId="0C0B927C" w:rsidR="00AF29D5" w:rsidRPr="00657734" w:rsidRDefault="00AF29D5" w:rsidP="00AF29D5">
      <w:pPr>
        <w:tabs>
          <w:tab w:val="num" w:pos="1134"/>
        </w:tabs>
        <w:autoSpaceDE w:val="0"/>
        <w:autoSpaceDN w:val="0"/>
        <w:adjustRightInd w:val="0"/>
        <w:ind w:right="470"/>
        <w:jc w:val="both"/>
        <w:rPr>
          <w:rFonts w:ascii="Verdana" w:hAnsi="Verdana" w:cs="Arial"/>
          <w:bCs/>
          <w:sz w:val="18"/>
          <w:szCs w:val="18"/>
        </w:rPr>
      </w:pPr>
      <w:r w:rsidRPr="00657734">
        <w:rPr>
          <w:rFonts w:ascii="Verdana" w:hAnsi="Verdana" w:cs="Arial"/>
          <w:bCs/>
          <w:sz w:val="18"/>
          <w:szCs w:val="18"/>
        </w:rPr>
        <w:t xml:space="preserve">Wykonawca spełni warunek, jeżeli wykaże, że </w:t>
      </w:r>
      <w:r w:rsidRPr="00657734">
        <w:rPr>
          <w:rFonts w:ascii="Verdana" w:hAnsi="Verdana" w:cs="Arial"/>
          <w:b/>
          <w:bCs/>
          <w:sz w:val="18"/>
          <w:szCs w:val="18"/>
        </w:rPr>
        <w:t>wykonał</w:t>
      </w:r>
      <w:r w:rsidRPr="00657734">
        <w:rPr>
          <w:rFonts w:ascii="Verdana" w:hAnsi="Verdana" w:cs="Arial"/>
          <w:bCs/>
          <w:sz w:val="18"/>
          <w:szCs w:val="18"/>
        </w:rPr>
        <w:t xml:space="preserve">, a w wypadku świadczeń okresowych lub ciągłych również </w:t>
      </w:r>
      <w:r w:rsidRPr="00657734">
        <w:rPr>
          <w:rFonts w:ascii="Verdana" w:hAnsi="Verdana" w:cs="Arial"/>
          <w:b/>
          <w:bCs/>
          <w:sz w:val="18"/>
          <w:szCs w:val="18"/>
        </w:rPr>
        <w:t>wykonuje</w:t>
      </w:r>
      <w:r w:rsidRPr="00657734">
        <w:rPr>
          <w:rFonts w:ascii="Verdana" w:hAnsi="Verdana" w:cs="Arial"/>
          <w:bCs/>
          <w:sz w:val="18"/>
          <w:szCs w:val="18"/>
        </w:rPr>
        <w:t>, w okresie ostatnich 3 (trzech) lat przed upływem terminu składania ofert</w:t>
      </w:r>
      <w:r w:rsidRPr="00657734">
        <w:rPr>
          <w:rFonts w:ascii="Verdana" w:eastAsia="Yu Gothic UI" w:hAnsi="Verdana"/>
          <w:sz w:val="18"/>
          <w:szCs w:val="18"/>
        </w:rPr>
        <w:t xml:space="preserve">, a jeżeli okres działalności jest krótszy – w tym okresie, </w:t>
      </w:r>
      <w:r w:rsidRPr="00657734">
        <w:rPr>
          <w:rFonts w:ascii="Verdana" w:eastAsia="Yu Gothic UI" w:hAnsi="Verdana"/>
          <w:b/>
          <w:sz w:val="18"/>
          <w:szCs w:val="18"/>
        </w:rPr>
        <w:t>co najmniej 1 (jeden) kurs/szkolenie</w:t>
      </w:r>
      <w:r w:rsidR="000D1816" w:rsidRPr="00657734">
        <w:rPr>
          <w:rFonts w:ascii="Verdana" w:eastAsia="Yu Gothic UI" w:hAnsi="Verdana"/>
          <w:sz w:val="18"/>
          <w:szCs w:val="18"/>
        </w:rPr>
        <w:t xml:space="preserve"> dla studentów </w:t>
      </w:r>
      <w:r w:rsidRPr="00657734">
        <w:rPr>
          <w:rFonts w:ascii="Verdana" w:eastAsia="Yu Gothic UI" w:hAnsi="Verdana"/>
          <w:sz w:val="18"/>
          <w:szCs w:val="18"/>
        </w:rPr>
        <w:t xml:space="preserve">lub absolwentów kierunków medycznych </w:t>
      </w:r>
      <w:r w:rsidRPr="00657734">
        <w:rPr>
          <w:rFonts w:ascii="Verdana" w:hAnsi="Verdana"/>
          <w:sz w:val="18"/>
          <w:szCs w:val="18"/>
        </w:rPr>
        <w:t xml:space="preserve">o </w:t>
      </w:r>
      <w:r w:rsidRPr="00657734">
        <w:rPr>
          <w:rFonts w:ascii="Verdana" w:hAnsi="Verdana"/>
          <w:color w:val="000000"/>
          <w:sz w:val="18"/>
          <w:szCs w:val="18"/>
        </w:rPr>
        <w:t xml:space="preserve">tematyce </w:t>
      </w:r>
      <w:r w:rsidRPr="00657734">
        <w:rPr>
          <w:rFonts w:ascii="Verdana" w:hAnsi="Verdana"/>
          <w:color w:val="000000" w:themeColor="text1"/>
          <w:sz w:val="18"/>
          <w:szCs w:val="18"/>
        </w:rPr>
        <w:t>modelu odkształceń powięziowych (</w:t>
      </w:r>
      <w:proofErr w:type="spellStart"/>
      <w:r w:rsidRPr="00657734">
        <w:rPr>
          <w:rFonts w:ascii="Verdana" w:hAnsi="Verdana"/>
          <w:color w:val="000000" w:themeColor="text1"/>
          <w:sz w:val="18"/>
          <w:szCs w:val="18"/>
        </w:rPr>
        <w:t>Fascial</w:t>
      </w:r>
      <w:proofErr w:type="spellEnd"/>
      <w:r w:rsidRPr="00657734">
        <w:rPr>
          <w:rFonts w:ascii="Verdana" w:hAnsi="Verdana"/>
          <w:color w:val="000000" w:themeColor="text1"/>
          <w:sz w:val="18"/>
          <w:szCs w:val="18"/>
        </w:rPr>
        <w:t xml:space="preserve"> </w:t>
      </w:r>
      <w:proofErr w:type="spellStart"/>
      <w:r w:rsidRPr="00657734">
        <w:rPr>
          <w:rFonts w:ascii="Verdana" w:hAnsi="Verdana"/>
          <w:color w:val="000000" w:themeColor="text1"/>
          <w:sz w:val="18"/>
          <w:szCs w:val="18"/>
        </w:rPr>
        <w:t>Distortion</w:t>
      </w:r>
      <w:proofErr w:type="spellEnd"/>
      <w:r w:rsidRPr="00657734">
        <w:rPr>
          <w:rFonts w:ascii="Verdana" w:hAnsi="Verdana"/>
          <w:color w:val="000000" w:themeColor="text1"/>
          <w:sz w:val="18"/>
          <w:szCs w:val="18"/>
        </w:rPr>
        <w:t xml:space="preserve"> Model)</w:t>
      </w:r>
      <w:r w:rsidRPr="00657734">
        <w:rPr>
          <w:rFonts w:ascii="Verdana" w:hAnsi="Verdana"/>
          <w:sz w:val="18"/>
          <w:szCs w:val="18"/>
        </w:rPr>
        <w:t>)</w:t>
      </w:r>
      <w:r w:rsidRPr="00657734">
        <w:rPr>
          <w:rFonts w:ascii="Verdana" w:hAnsi="Verdana" w:cs="Arial"/>
          <w:bCs/>
          <w:sz w:val="18"/>
          <w:szCs w:val="18"/>
        </w:rPr>
        <w:t>.</w:t>
      </w:r>
    </w:p>
    <w:p w14:paraId="3496609A" w14:textId="77777777" w:rsidR="00AF29D5" w:rsidRPr="00657734" w:rsidRDefault="00AF29D5" w:rsidP="00AF29D5">
      <w:pPr>
        <w:tabs>
          <w:tab w:val="num" w:pos="1134"/>
        </w:tabs>
        <w:autoSpaceDE w:val="0"/>
        <w:autoSpaceDN w:val="0"/>
        <w:adjustRightInd w:val="0"/>
        <w:ind w:right="-24"/>
        <w:jc w:val="both"/>
        <w:rPr>
          <w:rFonts w:ascii="Verdana" w:hAnsi="Verdana" w:cs="Arial"/>
          <w:bCs/>
          <w:sz w:val="18"/>
          <w:szCs w:val="18"/>
        </w:rPr>
      </w:pPr>
      <w:r w:rsidRPr="00657734">
        <w:rPr>
          <w:rFonts w:ascii="Verdana" w:hAnsi="Verdana" w:cs="Arial"/>
          <w:bCs/>
          <w:sz w:val="18"/>
          <w:szCs w:val="18"/>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418"/>
        <w:gridCol w:w="1842"/>
        <w:gridCol w:w="1843"/>
        <w:gridCol w:w="1985"/>
      </w:tblGrid>
      <w:tr w:rsidR="00AF29D5" w:rsidRPr="00657734" w14:paraId="215D373B" w14:textId="77777777" w:rsidTr="0012528E">
        <w:trPr>
          <w:trHeight w:val="703"/>
        </w:trPr>
        <w:tc>
          <w:tcPr>
            <w:tcW w:w="567" w:type="dxa"/>
            <w:shd w:val="clear" w:color="auto" w:fill="auto"/>
          </w:tcPr>
          <w:p w14:paraId="0804CFA9" w14:textId="77777777" w:rsidR="00AF29D5" w:rsidRPr="00657734" w:rsidRDefault="00AF29D5" w:rsidP="0012528E">
            <w:pPr>
              <w:autoSpaceDE w:val="0"/>
              <w:autoSpaceDN w:val="0"/>
              <w:adjustRightInd w:val="0"/>
              <w:rPr>
                <w:rFonts w:ascii="Verdana" w:hAnsi="Verdana" w:cs="Tahoma"/>
                <w:sz w:val="18"/>
                <w:szCs w:val="18"/>
              </w:rPr>
            </w:pPr>
            <w:r w:rsidRPr="00657734">
              <w:rPr>
                <w:rFonts w:ascii="Verdana" w:hAnsi="Verdana" w:cs="Tahoma"/>
                <w:sz w:val="18"/>
                <w:szCs w:val="18"/>
              </w:rPr>
              <w:t xml:space="preserve">Lp. </w:t>
            </w:r>
          </w:p>
        </w:tc>
        <w:tc>
          <w:tcPr>
            <w:tcW w:w="1843" w:type="dxa"/>
            <w:shd w:val="clear" w:color="auto" w:fill="auto"/>
          </w:tcPr>
          <w:p w14:paraId="3B9F4675" w14:textId="77777777" w:rsidR="00AF29D5" w:rsidRPr="00657734" w:rsidRDefault="00AF29D5" w:rsidP="0012528E">
            <w:pPr>
              <w:rPr>
                <w:rFonts w:ascii="Verdana" w:hAnsi="Verdana" w:cs="Verdana"/>
                <w:sz w:val="18"/>
                <w:szCs w:val="18"/>
              </w:rPr>
            </w:pPr>
            <w:r w:rsidRPr="00657734">
              <w:rPr>
                <w:rFonts w:ascii="Verdana" w:hAnsi="Verdana" w:cs="Verdana"/>
                <w:sz w:val="18"/>
                <w:szCs w:val="18"/>
              </w:rPr>
              <w:t xml:space="preserve">Przedmiot </w:t>
            </w:r>
          </w:p>
          <w:p w14:paraId="685EDBF4" w14:textId="77777777" w:rsidR="00AF29D5" w:rsidRPr="00657734" w:rsidRDefault="00AF29D5" w:rsidP="0012528E">
            <w:pPr>
              <w:pStyle w:val="Tekstpodstawowywcity3"/>
              <w:tabs>
                <w:tab w:val="left" w:pos="0"/>
              </w:tabs>
              <w:ind w:left="0"/>
              <w:rPr>
                <w:rFonts w:ascii="Verdana" w:hAnsi="Verdana"/>
                <w:i/>
                <w:sz w:val="18"/>
                <w:szCs w:val="18"/>
              </w:rPr>
            </w:pPr>
            <w:r w:rsidRPr="00657734">
              <w:rPr>
                <w:rFonts w:ascii="Verdana" w:hAnsi="Verdana" w:cs="Verdana"/>
                <w:i/>
                <w:sz w:val="18"/>
                <w:szCs w:val="18"/>
              </w:rPr>
              <w:t>(</w:t>
            </w:r>
            <w:r w:rsidRPr="00657734">
              <w:rPr>
                <w:rFonts w:ascii="Verdana" w:hAnsi="Verdana"/>
                <w:i/>
                <w:sz w:val="18"/>
                <w:szCs w:val="18"/>
              </w:rPr>
              <w:t>nazwa szkolenia/kursu)</w:t>
            </w:r>
          </w:p>
          <w:p w14:paraId="1A291D99" w14:textId="77777777" w:rsidR="00AF29D5" w:rsidRPr="00657734" w:rsidRDefault="00AF29D5" w:rsidP="0012528E">
            <w:pPr>
              <w:autoSpaceDE w:val="0"/>
              <w:autoSpaceDN w:val="0"/>
              <w:adjustRightInd w:val="0"/>
              <w:rPr>
                <w:rFonts w:ascii="Verdana" w:hAnsi="Verdana" w:cs="Tahoma"/>
                <w:sz w:val="18"/>
                <w:szCs w:val="18"/>
              </w:rPr>
            </w:pPr>
          </w:p>
        </w:tc>
        <w:tc>
          <w:tcPr>
            <w:tcW w:w="1418" w:type="dxa"/>
            <w:shd w:val="clear" w:color="auto" w:fill="auto"/>
          </w:tcPr>
          <w:p w14:paraId="36613705" w14:textId="77777777" w:rsidR="00AF29D5" w:rsidRPr="00657734" w:rsidRDefault="00AF29D5" w:rsidP="0012528E">
            <w:pPr>
              <w:autoSpaceDE w:val="0"/>
              <w:autoSpaceDN w:val="0"/>
              <w:adjustRightInd w:val="0"/>
              <w:rPr>
                <w:rFonts w:ascii="Verdana" w:hAnsi="Verdana" w:cs="Tahoma"/>
                <w:sz w:val="18"/>
                <w:szCs w:val="18"/>
              </w:rPr>
            </w:pPr>
            <w:r w:rsidRPr="00657734">
              <w:rPr>
                <w:rFonts w:ascii="Verdana" w:hAnsi="Verdana" w:cs="Tahoma"/>
                <w:sz w:val="18"/>
                <w:szCs w:val="18"/>
              </w:rPr>
              <w:t xml:space="preserve">Wartość brutto usługi </w:t>
            </w:r>
            <w:r w:rsidRPr="00657734">
              <w:rPr>
                <w:rFonts w:ascii="Verdana" w:hAnsi="Verdana" w:cs="Tahoma"/>
                <w:sz w:val="18"/>
                <w:szCs w:val="18"/>
              </w:rPr>
              <w:br/>
              <w:t>w PLN</w:t>
            </w:r>
          </w:p>
        </w:tc>
        <w:tc>
          <w:tcPr>
            <w:tcW w:w="1842" w:type="dxa"/>
            <w:shd w:val="clear" w:color="auto" w:fill="auto"/>
          </w:tcPr>
          <w:p w14:paraId="4A889CBF" w14:textId="77777777" w:rsidR="00AF29D5" w:rsidRPr="00657734" w:rsidRDefault="00AF29D5" w:rsidP="0012528E">
            <w:pPr>
              <w:autoSpaceDE w:val="0"/>
              <w:autoSpaceDN w:val="0"/>
              <w:adjustRightInd w:val="0"/>
              <w:rPr>
                <w:rFonts w:ascii="Verdana" w:hAnsi="Verdana" w:cs="Tahoma"/>
                <w:sz w:val="18"/>
                <w:szCs w:val="18"/>
              </w:rPr>
            </w:pPr>
            <w:r w:rsidRPr="00657734">
              <w:rPr>
                <w:rFonts w:ascii="Verdana" w:hAnsi="Verdana" w:cs="Tahoma"/>
                <w:sz w:val="18"/>
                <w:szCs w:val="18"/>
              </w:rPr>
              <w:t>Podmiot, na rzecz   którego usługa była/jest wykonana</w:t>
            </w:r>
          </w:p>
          <w:p w14:paraId="75F234BC" w14:textId="77777777" w:rsidR="00AF29D5" w:rsidRPr="00657734" w:rsidRDefault="00AF29D5" w:rsidP="0012528E">
            <w:pPr>
              <w:autoSpaceDE w:val="0"/>
              <w:autoSpaceDN w:val="0"/>
              <w:adjustRightInd w:val="0"/>
              <w:rPr>
                <w:rFonts w:ascii="Verdana" w:hAnsi="Verdana" w:cs="Tahoma"/>
                <w:i/>
                <w:sz w:val="18"/>
                <w:szCs w:val="18"/>
              </w:rPr>
            </w:pPr>
            <w:r w:rsidRPr="00657734">
              <w:rPr>
                <w:rFonts w:ascii="Verdana" w:hAnsi="Verdana" w:cs="Tahoma"/>
                <w:i/>
                <w:sz w:val="18"/>
                <w:szCs w:val="18"/>
              </w:rPr>
              <w:t>(nazwa, adres)</w:t>
            </w:r>
          </w:p>
        </w:tc>
        <w:tc>
          <w:tcPr>
            <w:tcW w:w="1843" w:type="dxa"/>
          </w:tcPr>
          <w:p w14:paraId="67DDF8F8" w14:textId="77777777" w:rsidR="00AF29D5" w:rsidRPr="00657734" w:rsidRDefault="00AF29D5" w:rsidP="0012528E">
            <w:pPr>
              <w:autoSpaceDE w:val="0"/>
              <w:autoSpaceDN w:val="0"/>
              <w:adjustRightInd w:val="0"/>
              <w:rPr>
                <w:rFonts w:ascii="Verdana" w:hAnsi="Verdana" w:cs="Tahoma"/>
                <w:sz w:val="18"/>
                <w:szCs w:val="18"/>
              </w:rPr>
            </w:pPr>
            <w:r w:rsidRPr="00657734">
              <w:rPr>
                <w:rFonts w:ascii="Verdana" w:hAnsi="Verdana" w:cs="Tahoma"/>
                <w:sz w:val="18"/>
                <w:szCs w:val="18"/>
              </w:rPr>
              <w:t>Grupa docelowa do której skierowana była usługa</w:t>
            </w:r>
          </w:p>
          <w:p w14:paraId="49A538DB" w14:textId="77777777" w:rsidR="00AF29D5" w:rsidRPr="00657734" w:rsidRDefault="00AF29D5" w:rsidP="0012528E">
            <w:pPr>
              <w:autoSpaceDE w:val="0"/>
              <w:autoSpaceDN w:val="0"/>
              <w:adjustRightInd w:val="0"/>
              <w:rPr>
                <w:rFonts w:ascii="Verdana" w:hAnsi="Verdana" w:cs="Tahoma"/>
                <w:i/>
                <w:sz w:val="18"/>
                <w:szCs w:val="18"/>
              </w:rPr>
            </w:pPr>
            <w:r w:rsidRPr="00657734">
              <w:rPr>
                <w:rFonts w:ascii="Verdana" w:hAnsi="Verdana" w:cs="Tahoma"/>
                <w:i/>
                <w:sz w:val="18"/>
                <w:szCs w:val="18"/>
              </w:rPr>
              <w:t>(studenci/absolwenci kierunków medycznych)</w:t>
            </w:r>
          </w:p>
        </w:tc>
        <w:tc>
          <w:tcPr>
            <w:tcW w:w="1985" w:type="dxa"/>
            <w:shd w:val="clear" w:color="auto" w:fill="auto"/>
          </w:tcPr>
          <w:p w14:paraId="0A420241" w14:textId="6894F50E" w:rsidR="00AF29D5" w:rsidRPr="00657734" w:rsidRDefault="000D1816" w:rsidP="000D1816">
            <w:pPr>
              <w:pStyle w:val="Akapitzlist"/>
              <w:autoSpaceDE w:val="0"/>
              <w:autoSpaceDN w:val="0"/>
              <w:adjustRightInd w:val="0"/>
              <w:ind w:left="171"/>
              <w:rPr>
                <w:rFonts w:ascii="Verdana" w:hAnsi="Verdana" w:cs="Tahoma"/>
                <w:sz w:val="18"/>
                <w:szCs w:val="18"/>
              </w:rPr>
            </w:pPr>
            <w:r w:rsidRPr="00657734">
              <w:rPr>
                <w:rFonts w:ascii="Verdana" w:hAnsi="Verdana" w:cs="Tahoma"/>
                <w:sz w:val="18"/>
                <w:szCs w:val="18"/>
              </w:rPr>
              <w:t>Daty wykonania</w:t>
            </w:r>
          </w:p>
        </w:tc>
      </w:tr>
      <w:tr w:rsidR="00AF29D5" w:rsidRPr="00657734" w14:paraId="7F92A6B9" w14:textId="77777777" w:rsidTr="0012528E">
        <w:trPr>
          <w:trHeight w:val="703"/>
        </w:trPr>
        <w:tc>
          <w:tcPr>
            <w:tcW w:w="567" w:type="dxa"/>
          </w:tcPr>
          <w:p w14:paraId="101C8E14" w14:textId="77777777" w:rsidR="00AF29D5" w:rsidRPr="00657734" w:rsidRDefault="00AF29D5" w:rsidP="0012528E">
            <w:pPr>
              <w:autoSpaceDE w:val="0"/>
              <w:autoSpaceDN w:val="0"/>
              <w:adjustRightInd w:val="0"/>
              <w:rPr>
                <w:rFonts w:ascii="Tahoma" w:hAnsi="Tahoma" w:cs="Tahoma"/>
                <w:sz w:val="20"/>
                <w:szCs w:val="20"/>
              </w:rPr>
            </w:pPr>
            <w:r w:rsidRPr="00657734">
              <w:rPr>
                <w:rFonts w:ascii="Tahoma" w:hAnsi="Tahoma" w:cs="Tahoma"/>
                <w:sz w:val="20"/>
                <w:szCs w:val="20"/>
              </w:rPr>
              <w:t>1</w:t>
            </w:r>
          </w:p>
        </w:tc>
        <w:tc>
          <w:tcPr>
            <w:tcW w:w="1843" w:type="dxa"/>
          </w:tcPr>
          <w:p w14:paraId="32835F39" w14:textId="77777777" w:rsidR="00AF29D5" w:rsidRPr="00657734" w:rsidRDefault="00AF29D5" w:rsidP="0012528E">
            <w:pPr>
              <w:autoSpaceDE w:val="0"/>
              <w:autoSpaceDN w:val="0"/>
              <w:adjustRightInd w:val="0"/>
              <w:rPr>
                <w:rFonts w:ascii="Tahoma" w:hAnsi="Tahoma" w:cs="Tahoma"/>
                <w:sz w:val="20"/>
                <w:szCs w:val="20"/>
              </w:rPr>
            </w:pPr>
          </w:p>
        </w:tc>
        <w:tc>
          <w:tcPr>
            <w:tcW w:w="1418" w:type="dxa"/>
          </w:tcPr>
          <w:p w14:paraId="74E8CBE5" w14:textId="77777777" w:rsidR="00AF29D5" w:rsidRPr="00657734" w:rsidRDefault="00AF29D5" w:rsidP="0012528E">
            <w:pPr>
              <w:autoSpaceDE w:val="0"/>
              <w:autoSpaceDN w:val="0"/>
              <w:adjustRightInd w:val="0"/>
              <w:rPr>
                <w:rFonts w:ascii="Tahoma" w:hAnsi="Tahoma" w:cs="Tahoma"/>
                <w:sz w:val="20"/>
                <w:szCs w:val="20"/>
              </w:rPr>
            </w:pPr>
          </w:p>
        </w:tc>
        <w:tc>
          <w:tcPr>
            <w:tcW w:w="1842" w:type="dxa"/>
          </w:tcPr>
          <w:p w14:paraId="21E30741" w14:textId="77777777" w:rsidR="00AF29D5" w:rsidRPr="00657734" w:rsidRDefault="00AF29D5" w:rsidP="0012528E">
            <w:pPr>
              <w:autoSpaceDE w:val="0"/>
              <w:autoSpaceDN w:val="0"/>
              <w:adjustRightInd w:val="0"/>
              <w:rPr>
                <w:rFonts w:ascii="Tahoma" w:hAnsi="Tahoma" w:cs="Tahoma"/>
                <w:sz w:val="20"/>
                <w:szCs w:val="20"/>
              </w:rPr>
            </w:pPr>
          </w:p>
        </w:tc>
        <w:tc>
          <w:tcPr>
            <w:tcW w:w="1843" w:type="dxa"/>
          </w:tcPr>
          <w:p w14:paraId="1D9A1438" w14:textId="77777777" w:rsidR="00AF29D5" w:rsidRPr="00657734" w:rsidRDefault="00AF29D5" w:rsidP="0012528E">
            <w:pPr>
              <w:autoSpaceDE w:val="0"/>
              <w:autoSpaceDN w:val="0"/>
              <w:adjustRightInd w:val="0"/>
              <w:rPr>
                <w:rFonts w:ascii="Tahoma" w:hAnsi="Tahoma" w:cs="Tahoma"/>
                <w:sz w:val="20"/>
                <w:szCs w:val="20"/>
              </w:rPr>
            </w:pPr>
          </w:p>
        </w:tc>
        <w:tc>
          <w:tcPr>
            <w:tcW w:w="1985" w:type="dxa"/>
          </w:tcPr>
          <w:p w14:paraId="3B066663" w14:textId="77777777" w:rsidR="00AF29D5" w:rsidRPr="00657734" w:rsidRDefault="00AF29D5" w:rsidP="0012528E">
            <w:pPr>
              <w:autoSpaceDE w:val="0"/>
              <w:autoSpaceDN w:val="0"/>
              <w:adjustRightInd w:val="0"/>
              <w:rPr>
                <w:rFonts w:ascii="Tahoma" w:hAnsi="Tahoma" w:cs="Tahoma"/>
                <w:sz w:val="20"/>
                <w:szCs w:val="20"/>
              </w:rPr>
            </w:pPr>
          </w:p>
        </w:tc>
      </w:tr>
      <w:tr w:rsidR="00AF29D5" w:rsidRPr="00657734" w14:paraId="407CCAE0" w14:textId="77777777" w:rsidTr="0012528E">
        <w:trPr>
          <w:trHeight w:val="703"/>
        </w:trPr>
        <w:tc>
          <w:tcPr>
            <w:tcW w:w="567" w:type="dxa"/>
          </w:tcPr>
          <w:p w14:paraId="38130157" w14:textId="77777777" w:rsidR="00AF29D5" w:rsidRPr="00657734" w:rsidRDefault="00AF29D5" w:rsidP="0012528E">
            <w:pPr>
              <w:autoSpaceDE w:val="0"/>
              <w:autoSpaceDN w:val="0"/>
              <w:adjustRightInd w:val="0"/>
              <w:rPr>
                <w:rFonts w:ascii="Tahoma" w:hAnsi="Tahoma" w:cs="Tahoma"/>
                <w:sz w:val="20"/>
                <w:szCs w:val="20"/>
              </w:rPr>
            </w:pPr>
            <w:r w:rsidRPr="00657734">
              <w:rPr>
                <w:rFonts w:ascii="Tahoma" w:hAnsi="Tahoma" w:cs="Tahoma"/>
                <w:sz w:val="20"/>
                <w:szCs w:val="20"/>
              </w:rPr>
              <w:t>2</w:t>
            </w:r>
          </w:p>
        </w:tc>
        <w:tc>
          <w:tcPr>
            <w:tcW w:w="1843" w:type="dxa"/>
          </w:tcPr>
          <w:p w14:paraId="4C274371" w14:textId="77777777" w:rsidR="00AF29D5" w:rsidRPr="00657734" w:rsidRDefault="00AF29D5" w:rsidP="0012528E">
            <w:pPr>
              <w:autoSpaceDE w:val="0"/>
              <w:autoSpaceDN w:val="0"/>
              <w:adjustRightInd w:val="0"/>
              <w:rPr>
                <w:rFonts w:ascii="Tahoma" w:hAnsi="Tahoma" w:cs="Tahoma"/>
                <w:sz w:val="20"/>
                <w:szCs w:val="20"/>
              </w:rPr>
            </w:pPr>
          </w:p>
        </w:tc>
        <w:tc>
          <w:tcPr>
            <w:tcW w:w="1418" w:type="dxa"/>
          </w:tcPr>
          <w:p w14:paraId="195321EA" w14:textId="77777777" w:rsidR="00AF29D5" w:rsidRPr="00657734" w:rsidRDefault="00AF29D5" w:rsidP="0012528E">
            <w:pPr>
              <w:autoSpaceDE w:val="0"/>
              <w:autoSpaceDN w:val="0"/>
              <w:adjustRightInd w:val="0"/>
              <w:rPr>
                <w:rFonts w:ascii="Tahoma" w:hAnsi="Tahoma" w:cs="Tahoma"/>
                <w:sz w:val="20"/>
                <w:szCs w:val="20"/>
              </w:rPr>
            </w:pPr>
          </w:p>
        </w:tc>
        <w:tc>
          <w:tcPr>
            <w:tcW w:w="1842" w:type="dxa"/>
          </w:tcPr>
          <w:p w14:paraId="2548DC03" w14:textId="77777777" w:rsidR="00AF29D5" w:rsidRPr="00657734" w:rsidRDefault="00AF29D5" w:rsidP="0012528E">
            <w:pPr>
              <w:autoSpaceDE w:val="0"/>
              <w:autoSpaceDN w:val="0"/>
              <w:adjustRightInd w:val="0"/>
              <w:rPr>
                <w:rFonts w:ascii="Tahoma" w:hAnsi="Tahoma" w:cs="Tahoma"/>
                <w:sz w:val="20"/>
                <w:szCs w:val="20"/>
              </w:rPr>
            </w:pPr>
          </w:p>
        </w:tc>
        <w:tc>
          <w:tcPr>
            <w:tcW w:w="1843" w:type="dxa"/>
          </w:tcPr>
          <w:p w14:paraId="772D15EF" w14:textId="77777777" w:rsidR="00AF29D5" w:rsidRPr="00657734" w:rsidRDefault="00AF29D5" w:rsidP="0012528E">
            <w:pPr>
              <w:autoSpaceDE w:val="0"/>
              <w:autoSpaceDN w:val="0"/>
              <w:adjustRightInd w:val="0"/>
              <w:rPr>
                <w:rFonts w:ascii="Tahoma" w:hAnsi="Tahoma" w:cs="Tahoma"/>
                <w:sz w:val="20"/>
                <w:szCs w:val="20"/>
              </w:rPr>
            </w:pPr>
          </w:p>
        </w:tc>
        <w:tc>
          <w:tcPr>
            <w:tcW w:w="1985" w:type="dxa"/>
          </w:tcPr>
          <w:p w14:paraId="17AF7088" w14:textId="77777777" w:rsidR="00AF29D5" w:rsidRPr="00657734" w:rsidRDefault="00AF29D5" w:rsidP="0012528E">
            <w:pPr>
              <w:autoSpaceDE w:val="0"/>
              <w:autoSpaceDN w:val="0"/>
              <w:adjustRightInd w:val="0"/>
              <w:rPr>
                <w:rFonts w:ascii="Tahoma" w:hAnsi="Tahoma" w:cs="Tahoma"/>
                <w:sz w:val="20"/>
                <w:szCs w:val="20"/>
              </w:rPr>
            </w:pPr>
          </w:p>
        </w:tc>
      </w:tr>
      <w:tr w:rsidR="00AF29D5" w:rsidRPr="00657734" w14:paraId="2B1A85AF" w14:textId="77777777" w:rsidTr="0012528E">
        <w:trPr>
          <w:trHeight w:val="703"/>
        </w:trPr>
        <w:tc>
          <w:tcPr>
            <w:tcW w:w="567" w:type="dxa"/>
          </w:tcPr>
          <w:p w14:paraId="0E7FD96E" w14:textId="77777777" w:rsidR="00AF29D5" w:rsidRPr="00657734" w:rsidRDefault="00AF29D5" w:rsidP="0012528E">
            <w:pPr>
              <w:autoSpaceDE w:val="0"/>
              <w:autoSpaceDN w:val="0"/>
              <w:adjustRightInd w:val="0"/>
              <w:rPr>
                <w:rFonts w:ascii="Tahoma" w:hAnsi="Tahoma" w:cs="Tahoma"/>
                <w:sz w:val="20"/>
                <w:szCs w:val="20"/>
              </w:rPr>
            </w:pPr>
            <w:r w:rsidRPr="00657734">
              <w:rPr>
                <w:rFonts w:ascii="Tahoma" w:hAnsi="Tahoma" w:cs="Tahoma"/>
                <w:sz w:val="20"/>
                <w:szCs w:val="20"/>
              </w:rPr>
              <w:t>…</w:t>
            </w:r>
          </w:p>
        </w:tc>
        <w:tc>
          <w:tcPr>
            <w:tcW w:w="1843" w:type="dxa"/>
          </w:tcPr>
          <w:p w14:paraId="59C51392" w14:textId="77777777" w:rsidR="00AF29D5" w:rsidRPr="00657734" w:rsidRDefault="00AF29D5" w:rsidP="0012528E">
            <w:pPr>
              <w:autoSpaceDE w:val="0"/>
              <w:autoSpaceDN w:val="0"/>
              <w:adjustRightInd w:val="0"/>
              <w:rPr>
                <w:rFonts w:ascii="Tahoma" w:hAnsi="Tahoma" w:cs="Tahoma"/>
                <w:sz w:val="20"/>
                <w:szCs w:val="20"/>
              </w:rPr>
            </w:pPr>
          </w:p>
        </w:tc>
        <w:tc>
          <w:tcPr>
            <w:tcW w:w="1418" w:type="dxa"/>
          </w:tcPr>
          <w:p w14:paraId="788CB43B" w14:textId="77777777" w:rsidR="00AF29D5" w:rsidRPr="00657734" w:rsidRDefault="00AF29D5" w:rsidP="0012528E">
            <w:pPr>
              <w:autoSpaceDE w:val="0"/>
              <w:autoSpaceDN w:val="0"/>
              <w:adjustRightInd w:val="0"/>
              <w:rPr>
                <w:rFonts w:ascii="Tahoma" w:hAnsi="Tahoma" w:cs="Tahoma"/>
                <w:sz w:val="20"/>
                <w:szCs w:val="20"/>
              </w:rPr>
            </w:pPr>
          </w:p>
        </w:tc>
        <w:tc>
          <w:tcPr>
            <w:tcW w:w="1842" w:type="dxa"/>
          </w:tcPr>
          <w:p w14:paraId="48EB46BA" w14:textId="77777777" w:rsidR="00AF29D5" w:rsidRPr="00657734" w:rsidRDefault="00AF29D5" w:rsidP="0012528E">
            <w:pPr>
              <w:autoSpaceDE w:val="0"/>
              <w:autoSpaceDN w:val="0"/>
              <w:adjustRightInd w:val="0"/>
              <w:rPr>
                <w:rFonts w:ascii="Tahoma" w:hAnsi="Tahoma" w:cs="Tahoma"/>
                <w:sz w:val="20"/>
                <w:szCs w:val="20"/>
              </w:rPr>
            </w:pPr>
          </w:p>
        </w:tc>
        <w:tc>
          <w:tcPr>
            <w:tcW w:w="1843" w:type="dxa"/>
          </w:tcPr>
          <w:p w14:paraId="05051AD3" w14:textId="77777777" w:rsidR="00AF29D5" w:rsidRPr="00657734" w:rsidRDefault="00AF29D5" w:rsidP="0012528E">
            <w:pPr>
              <w:autoSpaceDE w:val="0"/>
              <w:autoSpaceDN w:val="0"/>
              <w:adjustRightInd w:val="0"/>
              <w:rPr>
                <w:rFonts w:ascii="Tahoma" w:hAnsi="Tahoma" w:cs="Tahoma"/>
                <w:sz w:val="20"/>
                <w:szCs w:val="20"/>
              </w:rPr>
            </w:pPr>
          </w:p>
        </w:tc>
        <w:tc>
          <w:tcPr>
            <w:tcW w:w="1985" w:type="dxa"/>
          </w:tcPr>
          <w:p w14:paraId="2FE2CE8B" w14:textId="77777777" w:rsidR="00AF29D5" w:rsidRPr="00657734" w:rsidRDefault="00AF29D5" w:rsidP="0012528E">
            <w:pPr>
              <w:autoSpaceDE w:val="0"/>
              <w:autoSpaceDN w:val="0"/>
              <w:adjustRightInd w:val="0"/>
              <w:rPr>
                <w:rFonts w:ascii="Tahoma" w:hAnsi="Tahoma" w:cs="Tahoma"/>
                <w:sz w:val="20"/>
                <w:szCs w:val="20"/>
              </w:rPr>
            </w:pPr>
          </w:p>
        </w:tc>
      </w:tr>
    </w:tbl>
    <w:p w14:paraId="33876696" w14:textId="77777777" w:rsidR="00AF29D5" w:rsidRPr="00657734" w:rsidRDefault="00AF29D5" w:rsidP="00AF29D5">
      <w:pPr>
        <w:tabs>
          <w:tab w:val="num" w:pos="1134"/>
        </w:tabs>
        <w:spacing w:line="360" w:lineRule="auto"/>
        <w:ind w:left="284" w:right="470"/>
        <w:jc w:val="both"/>
        <w:rPr>
          <w:rFonts w:ascii="Verdana" w:hAnsi="Verdana" w:cs="Arial"/>
          <w:sz w:val="18"/>
          <w:szCs w:val="18"/>
          <w:u w:val="single"/>
        </w:rPr>
      </w:pPr>
    </w:p>
    <w:p w14:paraId="6C77646D" w14:textId="77777777" w:rsidR="00AF29D5" w:rsidRPr="00657734" w:rsidRDefault="00AF29D5" w:rsidP="00AF29D5">
      <w:pPr>
        <w:tabs>
          <w:tab w:val="num" w:pos="1134"/>
        </w:tabs>
        <w:spacing w:line="360" w:lineRule="auto"/>
        <w:ind w:left="284" w:right="470"/>
        <w:jc w:val="both"/>
        <w:rPr>
          <w:rFonts w:ascii="Verdana" w:hAnsi="Verdana" w:cs="Arial"/>
          <w:sz w:val="18"/>
          <w:szCs w:val="18"/>
          <w:u w:val="single"/>
        </w:rPr>
      </w:pPr>
      <w:r w:rsidRPr="00657734">
        <w:rPr>
          <w:rFonts w:ascii="Verdana" w:hAnsi="Verdana" w:cs="Arial"/>
          <w:sz w:val="18"/>
          <w:szCs w:val="18"/>
          <w:u w:val="single"/>
        </w:rPr>
        <w:t>UWAGA !</w:t>
      </w:r>
    </w:p>
    <w:p w14:paraId="3B54A4EE" w14:textId="77777777" w:rsidR="00AF29D5" w:rsidRPr="00657734" w:rsidRDefault="00AF29D5" w:rsidP="00AF29D5">
      <w:pPr>
        <w:tabs>
          <w:tab w:val="num" w:pos="1134"/>
        </w:tabs>
        <w:spacing w:line="360" w:lineRule="auto"/>
        <w:ind w:right="470"/>
        <w:jc w:val="both"/>
        <w:rPr>
          <w:rFonts w:ascii="Verdana" w:hAnsi="Verdana" w:cs="Arial"/>
          <w:sz w:val="18"/>
          <w:szCs w:val="18"/>
        </w:rPr>
      </w:pPr>
      <w:r w:rsidRPr="00657734">
        <w:rPr>
          <w:rFonts w:ascii="Verdana" w:hAnsi="Verdana" w:cs="Arial"/>
          <w:sz w:val="18"/>
          <w:szCs w:val="18"/>
        </w:rPr>
        <w:t xml:space="preserve">Wykonawca może dostosować rozmiary rubryk w tabeli w zależności od potrzeb. </w:t>
      </w:r>
    </w:p>
    <w:p w14:paraId="394817B4" w14:textId="77777777" w:rsidR="00AF29D5" w:rsidRPr="00657734" w:rsidRDefault="00AF29D5" w:rsidP="00AF29D5">
      <w:pPr>
        <w:tabs>
          <w:tab w:val="num" w:pos="1134"/>
        </w:tabs>
        <w:ind w:right="-23"/>
        <w:rPr>
          <w:rFonts w:ascii="Verdana" w:hAnsi="Verdana"/>
          <w:sz w:val="18"/>
        </w:rPr>
      </w:pPr>
    </w:p>
    <w:p w14:paraId="271A6BAD" w14:textId="09725C5D" w:rsidR="00AF29D5" w:rsidRPr="00657734" w:rsidRDefault="00AF29D5" w:rsidP="00AF29D5">
      <w:pPr>
        <w:tabs>
          <w:tab w:val="num" w:pos="0"/>
        </w:tabs>
        <w:ind w:left="851" w:right="471" w:hanging="425"/>
        <w:rPr>
          <w:rFonts w:ascii="Verdana" w:hAnsi="Verdana"/>
          <w:sz w:val="18"/>
        </w:rPr>
      </w:pPr>
      <w:r w:rsidRPr="00657734">
        <w:rPr>
          <w:rFonts w:ascii="Verdana" w:hAnsi="Verdana"/>
          <w:sz w:val="18"/>
        </w:rPr>
        <w:t>podpis Wykonawcy</w:t>
      </w:r>
    </w:p>
    <w:p w14:paraId="74AF7041" w14:textId="7F40D003" w:rsidR="00AF29D5" w:rsidRPr="00657734" w:rsidRDefault="00AF29D5">
      <w:pPr>
        <w:rPr>
          <w:rFonts w:ascii="Verdana" w:hAnsi="Verdana"/>
          <w:sz w:val="18"/>
        </w:rPr>
      </w:pPr>
      <w:r w:rsidRPr="00657734">
        <w:rPr>
          <w:rFonts w:ascii="Verdana" w:hAnsi="Verdana"/>
          <w:sz w:val="18"/>
        </w:rPr>
        <w:br w:type="page"/>
      </w:r>
    </w:p>
    <w:p w14:paraId="3D862E52" w14:textId="77777777" w:rsidR="00AF29D5" w:rsidRPr="00657734" w:rsidRDefault="00AF29D5" w:rsidP="00AF29D5">
      <w:pPr>
        <w:rPr>
          <w:rFonts w:ascii="Verdana" w:hAnsi="Verdana"/>
          <w:b/>
          <w:bCs/>
          <w:sz w:val="18"/>
        </w:rPr>
      </w:pPr>
      <w:r w:rsidRPr="00657734">
        <w:rPr>
          <w:rFonts w:ascii="Verdana" w:hAnsi="Verdana"/>
          <w:b/>
          <w:bCs/>
          <w:sz w:val="18"/>
        </w:rPr>
        <w:lastRenderedPageBreak/>
        <w:t xml:space="preserve">Przetarg nr UMW / IZ / PN – 25 / 20  </w:t>
      </w:r>
    </w:p>
    <w:p w14:paraId="5FABDD00" w14:textId="477101A4" w:rsidR="00AF29D5" w:rsidRPr="00657734" w:rsidRDefault="00AF29D5" w:rsidP="00AF29D5">
      <w:pPr>
        <w:tabs>
          <w:tab w:val="num" w:pos="1134"/>
        </w:tabs>
        <w:ind w:right="470"/>
        <w:jc w:val="right"/>
        <w:outlineLvl w:val="3"/>
        <w:rPr>
          <w:rFonts w:ascii="Verdana" w:hAnsi="Verdana"/>
          <w:b/>
          <w:bCs/>
          <w:sz w:val="18"/>
        </w:rPr>
      </w:pPr>
      <w:r w:rsidRPr="00657734">
        <w:rPr>
          <w:rFonts w:ascii="Verdana" w:hAnsi="Verdana"/>
          <w:b/>
          <w:bCs/>
          <w:sz w:val="18"/>
        </w:rPr>
        <w:t xml:space="preserve">Załącznik nr 6 do </w:t>
      </w:r>
      <w:proofErr w:type="spellStart"/>
      <w:r w:rsidRPr="00657734">
        <w:rPr>
          <w:rFonts w:ascii="Verdana" w:hAnsi="Verdana"/>
          <w:b/>
          <w:bCs/>
          <w:sz w:val="18"/>
        </w:rPr>
        <w:t>Siwz</w:t>
      </w:r>
      <w:proofErr w:type="spellEnd"/>
      <w:r w:rsidRPr="00657734">
        <w:rPr>
          <w:rFonts w:ascii="Verdana" w:hAnsi="Verdana"/>
          <w:b/>
          <w:bCs/>
          <w:sz w:val="18"/>
        </w:rPr>
        <w:t xml:space="preserve"> Część 3                                 </w:t>
      </w:r>
    </w:p>
    <w:p w14:paraId="5F4A2157" w14:textId="77777777" w:rsidR="00AF29D5" w:rsidRPr="00657734" w:rsidRDefault="00AF29D5" w:rsidP="00AF29D5">
      <w:pPr>
        <w:tabs>
          <w:tab w:val="num" w:pos="1134"/>
        </w:tabs>
        <w:ind w:right="470"/>
        <w:jc w:val="center"/>
        <w:rPr>
          <w:rFonts w:ascii="Verdana" w:hAnsi="Verdana"/>
          <w:b/>
          <w:i/>
          <w:sz w:val="18"/>
        </w:rPr>
      </w:pPr>
    </w:p>
    <w:p w14:paraId="39EDE65D" w14:textId="77777777" w:rsidR="00AF29D5" w:rsidRPr="00657734" w:rsidRDefault="00AF29D5" w:rsidP="00AF29D5">
      <w:pPr>
        <w:tabs>
          <w:tab w:val="num" w:pos="1134"/>
        </w:tabs>
        <w:ind w:right="470"/>
        <w:jc w:val="center"/>
        <w:rPr>
          <w:rFonts w:ascii="Verdana" w:hAnsi="Verdana" w:cs="Arial"/>
          <w:b/>
          <w:bCs/>
          <w:sz w:val="18"/>
          <w:szCs w:val="18"/>
        </w:rPr>
      </w:pPr>
      <w:r w:rsidRPr="00657734">
        <w:rPr>
          <w:rFonts w:ascii="Verdana" w:hAnsi="Verdana" w:cs="Arial"/>
          <w:b/>
          <w:bCs/>
          <w:sz w:val="18"/>
          <w:szCs w:val="18"/>
        </w:rPr>
        <w:t>W Y K A Z    O S Ó B</w:t>
      </w:r>
    </w:p>
    <w:p w14:paraId="76AB5CDE" w14:textId="12FDF89B" w:rsidR="00AF29D5" w:rsidRPr="00657734" w:rsidRDefault="00AF29D5" w:rsidP="00AF29D5">
      <w:pPr>
        <w:tabs>
          <w:tab w:val="left" w:pos="0"/>
        </w:tabs>
        <w:ind w:right="470"/>
        <w:jc w:val="center"/>
        <w:rPr>
          <w:rFonts w:ascii="Verdana" w:hAnsi="Verdana"/>
          <w:b/>
          <w:bCs/>
          <w:sz w:val="18"/>
        </w:rPr>
      </w:pPr>
      <w:r w:rsidRPr="00657734">
        <w:rPr>
          <w:rFonts w:ascii="Verdana" w:hAnsi="Verdana"/>
          <w:b/>
          <w:bCs/>
          <w:sz w:val="18"/>
        </w:rPr>
        <w:t xml:space="preserve">dla części </w:t>
      </w:r>
      <w:r w:rsidRPr="00657734">
        <w:rPr>
          <w:rFonts w:ascii="Verdana" w:hAnsi="Verdana"/>
          <w:b/>
          <w:sz w:val="18"/>
        </w:rPr>
        <w:t>3</w:t>
      </w:r>
    </w:p>
    <w:p w14:paraId="27169DBF" w14:textId="77777777" w:rsidR="00AF29D5" w:rsidRPr="00657734" w:rsidRDefault="00AF29D5" w:rsidP="00AF29D5">
      <w:pPr>
        <w:tabs>
          <w:tab w:val="num" w:pos="1134"/>
        </w:tabs>
        <w:autoSpaceDE w:val="0"/>
        <w:autoSpaceDN w:val="0"/>
        <w:adjustRightInd w:val="0"/>
        <w:ind w:right="470"/>
        <w:jc w:val="both"/>
        <w:rPr>
          <w:rFonts w:ascii="Verdana" w:hAnsi="Verdana" w:cs="Arial"/>
          <w:sz w:val="18"/>
          <w:szCs w:val="18"/>
        </w:rPr>
      </w:pPr>
    </w:p>
    <w:p w14:paraId="29AE6DD9" w14:textId="77777777" w:rsidR="00AF29D5" w:rsidRPr="00657734" w:rsidRDefault="00AF29D5" w:rsidP="00AF29D5">
      <w:pPr>
        <w:tabs>
          <w:tab w:val="num" w:pos="1134"/>
        </w:tabs>
        <w:autoSpaceDE w:val="0"/>
        <w:autoSpaceDN w:val="0"/>
        <w:adjustRightInd w:val="0"/>
        <w:ind w:right="470"/>
        <w:jc w:val="both"/>
        <w:rPr>
          <w:rFonts w:ascii="Verdana" w:hAnsi="Verdana"/>
          <w:sz w:val="18"/>
          <w:szCs w:val="18"/>
        </w:rPr>
      </w:pPr>
      <w:r w:rsidRPr="00657734">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23B8DFEC" w14:textId="77777777" w:rsidR="00AF29D5" w:rsidRPr="00657734" w:rsidRDefault="00AF29D5" w:rsidP="00AF29D5">
      <w:pPr>
        <w:ind w:right="470"/>
        <w:jc w:val="both"/>
        <w:rPr>
          <w:rFonts w:ascii="Verdana" w:hAnsi="Verdana" w:cs="Arial"/>
          <w:bCs/>
          <w:sz w:val="18"/>
          <w:szCs w:val="18"/>
        </w:rPr>
      </w:pPr>
    </w:p>
    <w:p w14:paraId="06731C28" w14:textId="77777777" w:rsidR="00AF29D5" w:rsidRPr="00657734" w:rsidRDefault="00AF29D5" w:rsidP="00AF29D5">
      <w:pPr>
        <w:tabs>
          <w:tab w:val="num" w:pos="1134"/>
        </w:tabs>
        <w:autoSpaceDE w:val="0"/>
        <w:autoSpaceDN w:val="0"/>
        <w:adjustRightInd w:val="0"/>
        <w:ind w:right="470"/>
        <w:jc w:val="both"/>
        <w:rPr>
          <w:rFonts w:ascii="Verdana" w:hAnsi="Verdana" w:cs="Arial"/>
          <w:bCs/>
          <w:sz w:val="18"/>
          <w:szCs w:val="18"/>
        </w:rPr>
      </w:pPr>
      <w:r w:rsidRPr="00657734">
        <w:rPr>
          <w:rFonts w:ascii="Verdana" w:hAnsi="Verdana" w:cs="Arial"/>
          <w:bCs/>
          <w:sz w:val="18"/>
          <w:szCs w:val="18"/>
        </w:rPr>
        <w:t xml:space="preserve">Wykonawca spełni warunek, jeżeli wykaże, że dysponuje co najmniej 1 (jednym) trenerem, który: </w:t>
      </w:r>
    </w:p>
    <w:p w14:paraId="4DDDDCDC" w14:textId="77777777" w:rsidR="00AF29D5" w:rsidRPr="00657734" w:rsidRDefault="00AF29D5" w:rsidP="00642D50">
      <w:pPr>
        <w:pStyle w:val="Akapitzlist"/>
        <w:numPr>
          <w:ilvl w:val="0"/>
          <w:numId w:val="63"/>
        </w:numPr>
        <w:tabs>
          <w:tab w:val="left" w:pos="9072"/>
        </w:tabs>
        <w:spacing w:line="360" w:lineRule="auto"/>
        <w:ind w:left="426" w:right="470" w:hanging="426"/>
        <w:jc w:val="both"/>
        <w:rPr>
          <w:rFonts w:ascii="Verdana" w:hAnsi="Verdana"/>
          <w:sz w:val="18"/>
          <w:szCs w:val="18"/>
        </w:rPr>
      </w:pPr>
      <w:r w:rsidRPr="00657734">
        <w:rPr>
          <w:rFonts w:ascii="Verdana" w:hAnsi="Verdana"/>
          <w:sz w:val="18"/>
          <w:szCs w:val="18"/>
        </w:rPr>
        <w:t>posiada Prawo Wykonywania Zawodu Fizjoterapeuty,</w:t>
      </w:r>
    </w:p>
    <w:p w14:paraId="536EC28E" w14:textId="77777777" w:rsidR="00AF29D5" w:rsidRPr="00657734" w:rsidRDefault="00AF29D5" w:rsidP="00642D50">
      <w:pPr>
        <w:pStyle w:val="Akapitzlist"/>
        <w:numPr>
          <w:ilvl w:val="0"/>
          <w:numId w:val="63"/>
        </w:numPr>
        <w:tabs>
          <w:tab w:val="left" w:pos="9072"/>
        </w:tabs>
        <w:spacing w:line="360" w:lineRule="auto"/>
        <w:ind w:left="426" w:right="470" w:hanging="426"/>
        <w:jc w:val="both"/>
        <w:rPr>
          <w:rFonts w:ascii="Verdana" w:hAnsi="Verdana"/>
          <w:sz w:val="18"/>
          <w:szCs w:val="18"/>
        </w:rPr>
      </w:pPr>
      <w:r w:rsidRPr="00657734">
        <w:rPr>
          <w:rFonts w:ascii="Verdana" w:hAnsi="Verdana"/>
          <w:sz w:val="18"/>
          <w:szCs w:val="18"/>
        </w:rPr>
        <w:t xml:space="preserve">posiada doświadczenie co najmniej 3 (trzy) letnie w prowadzeniu usług szkoleniowych w zakresie fizjoterapii, </w:t>
      </w:r>
    </w:p>
    <w:p w14:paraId="5B2AAB3C" w14:textId="77777777" w:rsidR="00AF29D5" w:rsidRPr="00657734" w:rsidRDefault="00AF29D5" w:rsidP="00642D50">
      <w:pPr>
        <w:pStyle w:val="Akapitzlist"/>
        <w:numPr>
          <w:ilvl w:val="0"/>
          <w:numId w:val="63"/>
        </w:numPr>
        <w:tabs>
          <w:tab w:val="left" w:pos="9072"/>
        </w:tabs>
        <w:spacing w:line="360" w:lineRule="auto"/>
        <w:ind w:left="426" w:right="470" w:hanging="426"/>
        <w:jc w:val="both"/>
        <w:rPr>
          <w:rFonts w:ascii="Verdana" w:hAnsi="Verdana"/>
          <w:sz w:val="18"/>
          <w:szCs w:val="18"/>
        </w:rPr>
      </w:pPr>
      <w:r w:rsidRPr="00657734">
        <w:rPr>
          <w:rFonts w:ascii="Verdana" w:hAnsi="Verdana"/>
          <w:sz w:val="18"/>
          <w:szCs w:val="18"/>
        </w:rPr>
        <w:t xml:space="preserve">przeprowadził w okresie 1 (jednego) roku przed terminem składania ofert co najmniej 1 (jedno) szkolenie o tematyce </w:t>
      </w:r>
      <w:r w:rsidRPr="00657734">
        <w:rPr>
          <w:rFonts w:ascii="Verdana" w:hAnsi="Verdana"/>
          <w:color w:val="000000" w:themeColor="text1"/>
          <w:sz w:val="18"/>
          <w:szCs w:val="18"/>
        </w:rPr>
        <w:t>modelu odkształceń powięziowych (</w:t>
      </w:r>
      <w:proofErr w:type="spellStart"/>
      <w:r w:rsidRPr="00657734">
        <w:rPr>
          <w:rFonts w:ascii="Verdana" w:hAnsi="Verdana"/>
          <w:color w:val="000000" w:themeColor="text1"/>
          <w:sz w:val="18"/>
          <w:szCs w:val="18"/>
        </w:rPr>
        <w:t>Fascial</w:t>
      </w:r>
      <w:proofErr w:type="spellEnd"/>
      <w:r w:rsidRPr="00657734">
        <w:rPr>
          <w:rFonts w:ascii="Verdana" w:hAnsi="Verdana"/>
          <w:color w:val="000000" w:themeColor="text1"/>
          <w:sz w:val="18"/>
          <w:szCs w:val="18"/>
        </w:rPr>
        <w:t xml:space="preserve"> </w:t>
      </w:r>
      <w:proofErr w:type="spellStart"/>
      <w:r w:rsidRPr="00657734">
        <w:rPr>
          <w:rFonts w:ascii="Verdana" w:hAnsi="Verdana"/>
          <w:color w:val="000000" w:themeColor="text1"/>
          <w:sz w:val="18"/>
          <w:szCs w:val="18"/>
        </w:rPr>
        <w:t>Distortion</w:t>
      </w:r>
      <w:proofErr w:type="spellEnd"/>
      <w:r w:rsidRPr="00657734">
        <w:rPr>
          <w:rFonts w:ascii="Verdana" w:hAnsi="Verdana"/>
          <w:color w:val="000000" w:themeColor="text1"/>
          <w:sz w:val="18"/>
          <w:szCs w:val="18"/>
        </w:rPr>
        <w:t xml:space="preserve"> Model)</w:t>
      </w:r>
      <w:r w:rsidRPr="00657734">
        <w:rPr>
          <w:rFonts w:ascii="Verdana" w:hAnsi="Verdana"/>
          <w:sz w:val="18"/>
          <w:szCs w:val="18"/>
        </w:rPr>
        <w:t>.</w:t>
      </w:r>
    </w:p>
    <w:p w14:paraId="45C90728" w14:textId="77777777" w:rsidR="00AF29D5" w:rsidRPr="00657734" w:rsidRDefault="00AF29D5" w:rsidP="00AF29D5">
      <w:pPr>
        <w:tabs>
          <w:tab w:val="num" w:pos="1134"/>
        </w:tabs>
        <w:autoSpaceDE w:val="0"/>
        <w:autoSpaceDN w:val="0"/>
        <w:adjustRightInd w:val="0"/>
        <w:ind w:right="-24"/>
        <w:jc w:val="both"/>
        <w:rPr>
          <w:rFonts w:ascii="Verdana" w:hAnsi="Verdana" w:cs="Arial"/>
          <w:bCs/>
          <w:sz w:val="18"/>
          <w:szCs w:val="18"/>
        </w:rPr>
      </w:pPr>
      <w:r w:rsidRPr="00657734">
        <w:rPr>
          <w:rFonts w:ascii="Verdana" w:hAnsi="Verdana" w:cs="Arial"/>
          <w:bCs/>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AF29D5" w:rsidRPr="00657734" w14:paraId="14C4C4CF" w14:textId="77777777" w:rsidTr="0012528E">
        <w:trPr>
          <w:cantSplit/>
          <w:trHeight w:val="466"/>
        </w:trPr>
        <w:tc>
          <w:tcPr>
            <w:tcW w:w="614" w:type="dxa"/>
            <w:vMerge w:val="restart"/>
            <w:tcBorders>
              <w:top w:val="single" w:sz="12" w:space="0" w:color="auto"/>
              <w:left w:val="single" w:sz="12" w:space="0" w:color="auto"/>
            </w:tcBorders>
          </w:tcPr>
          <w:p w14:paraId="4C2451C3" w14:textId="77777777" w:rsidR="00AF29D5" w:rsidRPr="00657734" w:rsidRDefault="00AF29D5" w:rsidP="0012528E">
            <w:pPr>
              <w:jc w:val="center"/>
              <w:rPr>
                <w:rFonts w:ascii="Verdana" w:hAnsi="Verdana"/>
                <w:sz w:val="18"/>
                <w:szCs w:val="18"/>
              </w:rPr>
            </w:pPr>
            <w:r w:rsidRPr="00657734">
              <w:rPr>
                <w:rFonts w:ascii="Verdana" w:hAnsi="Verdana"/>
                <w:sz w:val="18"/>
                <w:szCs w:val="18"/>
              </w:rPr>
              <w:t>1</w:t>
            </w:r>
          </w:p>
        </w:tc>
        <w:tc>
          <w:tcPr>
            <w:tcW w:w="8373" w:type="dxa"/>
            <w:gridSpan w:val="2"/>
            <w:tcBorders>
              <w:top w:val="single" w:sz="12" w:space="0" w:color="auto"/>
              <w:right w:val="single" w:sz="12" w:space="0" w:color="auto"/>
            </w:tcBorders>
          </w:tcPr>
          <w:p w14:paraId="28618394" w14:textId="77777777" w:rsidR="00AF29D5" w:rsidRPr="00657734" w:rsidRDefault="00AF29D5" w:rsidP="0012528E">
            <w:pPr>
              <w:rPr>
                <w:rFonts w:ascii="Verdana" w:hAnsi="Verdana"/>
                <w:b/>
                <w:bCs/>
                <w:sz w:val="18"/>
                <w:szCs w:val="18"/>
              </w:rPr>
            </w:pPr>
            <w:r w:rsidRPr="00657734">
              <w:rPr>
                <w:rFonts w:ascii="Verdana" w:hAnsi="Verdana"/>
                <w:b/>
                <w:bCs/>
                <w:sz w:val="18"/>
                <w:szCs w:val="18"/>
              </w:rPr>
              <w:t>Trener</w:t>
            </w:r>
          </w:p>
          <w:p w14:paraId="40018128" w14:textId="77777777" w:rsidR="00AF29D5" w:rsidRPr="00657734" w:rsidRDefault="00AF29D5" w:rsidP="0012528E">
            <w:pPr>
              <w:rPr>
                <w:rFonts w:ascii="Verdana" w:hAnsi="Verdana"/>
                <w:sz w:val="18"/>
                <w:szCs w:val="18"/>
              </w:rPr>
            </w:pPr>
            <w:r w:rsidRPr="00657734">
              <w:rPr>
                <w:rFonts w:ascii="Verdana" w:hAnsi="Verdana"/>
                <w:sz w:val="18"/>
                <w:szCs w:val="18"/>
              </w:rPr>
              <w:t xml:space="preserve">Imię i nazwisko: ………………………………………………………………………………   </w:t>
            </w:r>
          </w:p>
        </w:tc>
      </w:tr>
      <w:tr w:rsidR="00AF29D5" w:rsidRPr="00657734" w14:paraId="0F28855D" w14:textId="77777777" w:rsidTr="0012528E">
        <w:trPr>
          <w:cantSplit/>
          <w:trHeight w:val="564"/>
        </w:trPr>
        <w:tc>
          <w:tcPr>
            <w:tcW w:w="614" w:type="dxa"/>
            <w:vMerge/>
            <w:tcBorders>
              <w:left w:val="single" w:sz="12" w:space="0" w:color="auto"/>
            </w:tcBorders>
          </w:tcPr>
          <w:p w14:paraId="5BBEF48B" w14:textId="77777777" w:rsidR="00AF29D5" w:rsidRPr="00657734" w:rsidRDefault="00AF29D5" w:rsidP="0012528E">
            <w:pPr>
              <w:jc w:val="center"/>
              <w:rPr>
                <w:rFonts w:ascii="Verdana" w:hAnsi="Verdana"/>
                <w:sz w:val="18"/>
                <w:szCs w:val="18"/>
              </w:rPr>
            </w:pPr>
          </w:p>
        </w:tc>
        <w:tc>
          <w:tcPr>
            <w:tcW w:w="3977" w:type="dxa"/>
          </w:tcPr>
          <w:p w14:paraId="47B84CF1" w14:textId="77777777" w:rsidR="00AF29D5" w:rsidRPr="00657734" w:rsidRDefault="00AF29D5" w:rsidP="0012528E">
            <w:pPr>
              <w:rPr>
                <w:rFonts w:ascii="Verdana" w:hAnsi="Verdana"/>
                <w:sz w:val="18"/>
                <w:szCs w:val="18"/>
              </w:rPr>
            </w:pPr>
            <w:r w:rsidRPr="00657734">
              <w:rPr>
                <w:rFonts w:ascii="Verdana" w:hAnsi="Verdana"/>
                <w:sz w:val="18"/>
                <w:szCs w:val="18"/>
              </w:rPr>
              <w:t>Kwalifikacje zawodowe:</w:t>
            </w:r>
          </w:p>
          <w:p w14:paraId="046C883B" w14:textId="77777777" w:rsidR="00AF29D5" w:rsidRPr="00657734" w:rsidRDefault="00AF29D5" w:rsidP="0012528E">
            <w:pPr>
              <w:rPr>
                <w:rFonts w:ascii="Verdana" w:hAnsi="Verdana"/>
                <w:sz w:val="18"/>
                <w:szCs w:val="18"/>
              </w:rPr>
            </w:pPr>
          </w:p>
          <w:p w14:paraId="52B2E845" w14:textId="77777777" w:rsidR="00AF29D5" w:rsidRPr="00657734" w:rsidRDefault="00AF29D5" w:rsidP="0012528E">
            <w:pPr>
              <w:rPr>
                <w:rFonts w:ascii="Verdana" w:hAnsi="Verdana"/>
                <w:sz w:val="18"/>
                <w:szCs w:val="18"/>
              </w:rPr>
            </w:pPr>
            <w:r w:rsidRPr="00657734">
              <w:rPr>
                <w:rFonts w:ascii="Verdana" w:hAnsi="Verdana"/>
                <w:sz w:val="18"/>
                <w:szCs w:val="18"/>
              </w:rPr>
              <w:t>…………………………………………………………………</w:t>
            </w:r>
          </w:p>
        </w:tc>
        <w:tc>
          <w:tcPr>
            <w:tcW w:w="4396" w:type="dxa"/>
            <w:tcBorders>
              <w:top w:val="single" w:sz="12" w:space="0" w:color="auto"/>
              <w:right w:val="single" w:sz="12" w:space="0" w:color="auto"/>
            </w:tcBorders>
          </w:tcPr>
          <w:p w14:paraId="348578AF" w14:textId="77777777" w:rsidR="00AF29D5" w:rsidRPr="00657734" w:rsidRDefault="00AF29D5" w:rsidP="0012528E">
            <w:pPr>
              <w:jc w:val="both"/>
              <w:rPr>
                <w:rFonts w:ascii="Verdana" w:hAnsi="Verdana"/>
                <w:sz w:val="18"/>
                <w:szCs w:val="18"/>
              </w:rPr>
            </w:pPr>
            <w:r w:rsidRPr="00657734">
              <w:rPr>
                <w:rFonts w:ascii="Verdana" w:hAnsi="Verdana"/>
                <w:sz w:val="18"/>
                <w:szCs w:val="18"/>
              </w:rPr>
              <w:t xml:space="preserve">Podstawa do dysponowania (umowa o pracę, umowa zlecenia, itp.)  </w:t>
            </w:r>
          </w:p>
          <w:p w14:paraId="7F738E56" w14:textId="77777777" w:rsidR="00AF29D5" w:rsidRPr="00657734" w:rsidRDefault="00AF29D5" w:rsidP="0012528E">
            <w:pPr>
              <w:rPr>
                <w:rFonts w:ascii="Verdana" w:hAnsi="Verdana"/>
                <w:sz w:val="18"/>
                <w:szCs w:val="18"/>
              </w:rPr>
            </w:pPr>
            <w:r w:rsidRPr="00657734">
              <w:rPr>
                <w:rFonts w:ascii="Verdana" w:hAnsi="Verdana"/>
                <w:sz w:val="18"/>
                <w:szCs w:val="18"/>
              </w:rPr>
              <w:t xml:space="preserve"> ………………………………………………………………………… </w:t>
            </w:r>
          </w:p>
        </w:tc>
      </w:tr>
      <w:tr w:rsidR="00AF29D5" w:rsidRPr="00657734" w14:paraId="28EE890B" w14:textId="77777777" w:rsidTr="0012528E">
        <w:trPr>
          <w:cantSplit/>
          <w:trHeight w:val="558"/>
        </w:trPr>
        <w:tc>
          <w:tcPr>
            <w:tcW w:w="614" w:type="dxa"/>
            <w:vMerge/>
            <w:tcBorders>
              <w:left w:val="single" w:sz="12" w:space="0" w:color="auto"/>
            </w:tcBorders>
          </w:tcPr>
          <w:p w14:paraId="2090E7AD" w14:textId="77777777" w:rsidR="00AF29D5" w:rsidRPr="00657734" w:rsidRDefault="00AF29D5" w:rsidP="0012528E">
            <w:pPr>
              <w:jc w:val="center"/>
              <w:rPr>
                <w:rFonts w:ascii="Verdana" w:hAnsi="Verdana"/>
                <w:sz w:val="18"/>
                <w:szCs w:val="18"/>
              </w:rPr>
            </w:pPr>
          </w:p>
        </w:tc>
        <w:tc>
          <w:tcPr>
            <w:tcW w:w="3977" w:type="dxa"/>
          </w:tcPr>
          <w:p w14:paraId="721495BC" w14:textId="77777777" w:rsidR="00AF29D5" w:rsidRPr="00657734" w:rsidRDefault="00AF29D5" w:rsidP="0012528E">
            <w:pPr>
              <w:rPr>
                <w:rFonts w:ascii="Verdana" w:hAnsi="Verdana"/>
                <w:sz w:val="18"/>
                <w:szCs w:val="18"/>
              </w:rPr>
            </w:pPr>
            <w:r w:rsidRPr="00657734">
              <w:rPr>
                <w:rFonts w:ascii="Verdana" w:hAnsi="Verdana"/>
                <w:sz w:val="18"/>
                <w:szCs w:val="18"/>
              </w:rPr>
              <w:t>Uprawnienia:</w:t>
            </w:r>
          </w:p>
          <w:p w14:paraId="1AC14EDA" w14:textId="77777777" w:rsidR="00AF29D5" w:rsidRPr="00657734" w:rsidRDefault="00AF29D5" w:rsidP="0012528E">
            <w:pPr>
              <w:rPr>
                <w:rFonts w:ascii="Verdana" w:hAnsi="Verdana"/>
                <w:sz w:val="18"/>
                <w:szCs w:val="18"/>
              </w:rPr>
            </w:pPr>
            <w:r w:rsidRPr="00657734">
              <w:rPr>
                <w:rFonts w:ascii="Verdana" w:hAnsi="Verdana"/>
                <w:sz w:val="18"/>
                <w:szCs w:val="18"/>
              </w:rPr>
              <w:t>…………………………………………………………………</w:t>
            </w:r>
          </w:p>
        </w:tc>
        <w:tc>
          <w:tcPr>
            <w:tcW w:w="4396" w:type="dxa"/>
            <w:tcBorders>
              <w:right w:val="single" w:sz="12" w:space="0" w:color="auto"/>
            </w:tcBorders>
          </w:tcPr>
          <w:p w14:paraId="04FAB6EC" w14:textId="77777777" w:rsidR="00AF29D5" w:rsidRPr="00657734" w:rsidRDefault="00AF29D5" w:rsidP="0012528E">
            <w:pPr>
              <w:tabs>
                <w:tab w:val="left" w:pos="0"/>
              </w:tabs>
              <w:rPr>
                <w:rFonts w:ascii="Verdana" w:hAnsi="Verdana"/>
                <w:sz w:val="18"/>
                <w:szCs w:val="18"/>
              </w:rPr>
            </w:pPr>
            <w:r w:rsidRPr="00657734">
              <w:rPr>
                <w:rFonts w:ascii="Verdana" w:hAnsi="Verdana"/>
                <w:sz w:val="18"/>
                <w:szCs w:val="18"/>
              </w:rPr>
              <w:t>Zakres wykonywanych czynności:</w:t>
            </w:r>
          </w:p>
          <w:p w14:paraId="21483847" w14:textId="77777777" w:rsidR="00AF29D5" w:rsidRPr="00657734" w:rsidRDefault="00AF29D5" w:rsidP="0012528E">
            <w:pPr>
              <w:rPr>
                <w:rFonts w:ascii="Verdana" w:hAnsi="Verdana"/>
                <w:sz w:val="18"/>
                <w:szCs w:val="18"/>
              </w:rPr>
            </w:pPr>
            <w:r w:rsidRPr="00657734">
              <w:rPr>
                <w:rFonts w:ascii="Verdana" w:hAnsi="Verdana"/>
                <w:sz w:val="18"/>
                <w:szCs w:val="18"/>
              </w:rPr>
              <w:t xml:space="preserve">………………………………………………………………………… </w:t>
            </w:r>
          </w:p>
          <w:p w14:paraId="6AA3CCA3" w14:textId="77777777" w:rsidR="00AF29D5" w:rsidRPr="00657734" w:rsidRDefault="00AF29D5" w:rsidP="0012528E">
            <w:pPr>
              <w:rPr>
                <w:rFonts w:ascii="Verdana" w:hAnsi="Verdana"/>
                <w:sz w:val="18"/>
                <w:szCs w:val="18"/>
              </w:rPr>
            </w:pPr>
          </w:p>
        </w:tc>
      </w:tr>
      <w:tr w:rsidR="00AF29D5" w:rsidRPr="00657734" w14:paraId="13A31A3B" w14:textId="77777777" w:rsidTr="0012528E">
        <w:trPr>
          <w:cantSplit/>
          <w:trHeight w:val="615"/>
        </w:trPr>
        <w:tc>
          <w:tcPr>
            <w:tcW w:w="614" w:type="dxa"/>
            <w:vMerge/>
            <w:tcBorders>
              <w:left w:val="single" w:sz="12" w:space="0" w:color="auto"/>
            </w:tcBorders>
          </w:tcPr>
          <w:p w14:paraId="620C4030" w14:textId="77777777" w:rsidR="00AF29D5" w:rsidRPr="00657734" w:rsidRDefault="00AF29D5" w:rsidP="0012528E">
            <w:pPr>
              <w:jc w:val="center"/>
              <w:rPr>
                <w:rFonts w:ascii="Verdana" w:hAnsi="Verdana"/>
                <w:sz w:val="18"/>
                <w:szCs w:val="18"/>
              </w:rPr>
            </w:pPr>
          </w:p>
        </w:tc>
        <w:tc>
          <w:tcPr>
            <w:tcW w:w="3977" w:type="dxa"/>
          </w:tcPr>
          <w:p w14:paraId="0B075F70" w14:textId="77777777" w:rsidR="00AF29D5" w:rsidRPr="00657734" w:rsidRDefault="00AF29D5" w:rsidP="0012528E">
            <w:pPr>
              <w:rPr>
                <w:rFonts w:ascii="Verdana" w:hAnsi="Verdana"/>
                <w:sz w:val="18"/>
                <w:szCs w:val="18"/>
              </w:rPr>
            </w:pPr>
            <w:r w:rsidRPr="00657734">
              <w:rPr>
                <w:rFonts w:ascii="Verdana" w:hAnsi="Verdana"/>
                <w:sz w:val="18"/>
                <w:szCs w:val="18"/>
              </w:rPr>
              <w:t>Wykształcenie:</w:t>
            </w:r>
          </w:p>
          <w:p w14:paraId="34E4F1AD" w14:textId="77777777" w:rsidR="00AF29D5" w:rsidRPr="00657734" w:rsidRDefault="00AF29D5" w:rsidP="0012528E">
            <w:pPr>
              <w:rPr>
                <w:rFonts w:ascii="Verdana" w:hAnsi="Verdana"/>
                <w:sz w:val="18"/>
                <w:szCs w:val="18"/>
              </w:rPr>
            </w:pPr>
          </w:p>
          <w:p w14:paraId="4E185735" w14:textId="77777777" w:rsidR="00AF29D5" w:rsidRPr="00657734" w:rsidRDefault="00AF29D5" w:rsidP="0012528E">
            <w:pPr>
              <w:rPr>
                <w:rFonts w:ascii="Verdana" w:hAnsi="Verdana"/>
                <w:sz w:val="18"/>
                <w:szCs w:val="18"/>
              </w:rPr>
            </w:pPr>
            <w:r w:rsidRPr="00657734">
              <w:rPr>
                <w:rFonts w:ascii="Verdana" w:hAnsi="Verdana"/>
                <w:sz w:val="18"/>
                <w:szCs w:val="18"/>
              </w:rPr>
              <w:t>………………….………………………………………………</w:t>
            </w:r>
          </w:p>
        </w:tc>
        <w:tc>
          <w:tcPr>
            <w:tcW w:w="4396" w:type="dxa"/>
            <w:tcBorders>
              <w:right w:val="single" w:sz="12" w:space="0" w:color="auto"/>
            </w:tcBorders>
          </w:tcPr>
          <w:p w14:paraId="16D67289" w14:textId="77777777" w:rsidR="00AF29D5" w:rsidRPr="00657734" w:rsidRDefault="00AF29D5" w:rsidP="0012528E">
            <w:pPr>
              <w:tabs>
                <w:tab w:val="left" w:pos="9072"/>
              </w:tabs>
              <w:ind w:right="-23"/>
              <w:jc w:val="both"/>
              <w:rPr>
                <w:rFonts w:ascii="Verdana" w:hAnsi="Verdana"/>
                <w:sz w:val="18"/>
                <w:szCs w:val="18"/>
              </w:rPr>
            </w:pPr>
            <w:r w:rsidRPr="00657734">
              <w:rPr>
                <w:rFonts w:ascii="Verdana" w:hAnsi="Verdana"/>
                <w:sz w:val="18"/>
                <w:szCs w:val="18"/>
              </w:rPr>
              <w:t>Doświadczenie w prowadzeniu usług szkoleniowych w prowadzeniu usług szkoleniowych w zakresie fizjoterapii:</w:t>
            </w:r>
          </w:p>
          <w:p w14:paraId="3BF4A2EC" w14:textId="77777777" w:rsidR="00AF29D5" w:rsidRPr="00657734" w:rsidRDefault="00AF29D5" w:rsidP="0012528E">
            <w:pPr>
              <w:rPr>
                <w:rFonts w:ascii="Verdana" w:hAnsi="Verdana"/>
                <w:sz w:val="18"/>
                <w:szCs w:val="18"/>
              </w:rPr>
            </w:pPr>
            <w:r w:rsidRPr="00657734">
              <w:rPr>
                <w:rFonts w:ascii="Verdana" w:hAnsi="Verdana"/>
                <w:sz w:val="18"/>
                <w:szCs w:val="18"/>
              </w:rPr>
              <w:t xml:space="preserve">…………… lat </w:t>
            </w:r>
          </w:p>
          <w:p w14:paraId="331B1792" w14:textId="54D9AC63" w:rsidR="00AF29D5" w:rsidRPr="00657734" w:rsidRDefault="00AF29D5" w:rsidP="0012528E">
            <w:pPr>
              <w:jc w:val="both"/>
              <w:rPr>
                <w:rFonts w:ascii="Verdana" w:hAnsi="Verdana"/>
                <w:sz w:val="18"/>
                <w:szCs w:val="18"/>
              </w:rPr>
            </w:pPr>
            <w:r w:rsidRPr="00657734">
              <w:rPr>
                <w:rFonts w:ascii="Verdana" w:hAnsi="Verdana"/>
                <w:sz w:val="18"/>
                <w:szCs w:val="18"/>
              </w:rPr>
              <w:t>Przeprowadzenie w okresie 1 (jednego) roku przed terminem składania ofert następujących szkoleń</w:t>
            </w:r>
            <w:r w:rsidRPr="00657734">
              <w:rPr>
                <w:rFonts w:ascii="Verdana" w:hAnsi="Verdana" w:cs="Arial"/>
                <w:bCs/>
                <w:sz w:val="18"/>
                <w:szCs w:val="18"/>
              </w:rPr>
              <w:t xml:space="preserve"> </w:t>
            </w:r>
            <w:r w:rsidRPr="00657734">
              <w:rPr>
                <w:rFonts w:ascii="Verdana" w:hAnsi="Verdana"/>
                <w:sz w:val="18"/>
                <w:szCs w:val="18"/>
              </w:rPr>
              <w:t xml:space="preserve">o tematyce </w:t>
            </w:r>
            <w:r w:rsidRPr="00657734">
              <w:rPr>
                <w:rFonts w:ascii="Verdana" w:hAnsi="Verdana"/>
                <w:color w:val="000000" w:themeColor="text1"/>
                <w:sz w:val="18"/>
                <w:szCs w:val="18"/>
              </w:rPr>
              <w:t>modelu odkształceń powięziowych (</w:t>
            </w:r>
            <w:proofErr w:type="spellStart"/>
            <w:r w:rsidRPr="00657734">
              <w:rPr>
                <w:rFonts w:ascii="Verdana" w:hAnsi="Verdana"/>
                <w:color w:val="000000" w:themeColor="text1"/>
                <w:sz w:val="18"/>
                <w:szCs w:val="18"/>
              </w:rPr>
              <w:t>Fascial</w:t>
            </w:r>
            <w:proofErr w:type="spellEnd"/>
            <w:r w:rsidRPr="00657734">
              <w:rPr>
                <w:rFonts w:ascii="Verdana" w:hAnsi="Verdana"/>
                <w:color w:val="000000" w:themeColor="text1"/>
                <w:sz w:val="18"/>
                <w:szCs w:val="18"/>
              </w:rPr>
              <w:t xml:space="preserve"> </w:t>
            </w:r>
            <w:proofErr w:type="spellStart"/>
            <w:r w:rsidRPr="00657734">
              <w:rPr>
                <w:rFonts w:ascii="Verdana" w:hAnsi="Verdana"/>
                <w:color w:val="000000" w:themeColor="text1"/>
                <w:sz w:val="18"/>
                <w:szCs w:val="18"/>
              </w:rPr>
              <w:t>Distortion</w:t>
            </w:r>
            <w:proofErr w:type="spellEnd"/>
            <w:r w:rsidRPr="00657734">
              <w:rPr>
                <w:rFonts w:ascii="Verdana" w:hAnsi="Verdana"/>
                <w:color w:val="000000" w:themeColor="text1"/>
                <w:sz w:val="18"/>
                <w:szCs w:val="18"/>
              </w:rPr>
              <w:t xml:space="preserve"> Model)</w:t>
            </w:r>
            <w:r w:rsidRPr="00657734">
              <w:rPr>
                <w:rFonts w:ascii="Verdana" w:hAnsi="Verdana"/>
                <w:sz w:val="18"/>
                <w:szCs w:val="18"/>
              </w:rPr>
              <w:t>:</w:t>
            </w:r>
          </w:p>
          <w:p w14:paraId="3163FBBB" w14:textId="77777777" w:rsidR="00AF29D5" w:rsidRPr="00657734" w:rsidRDefault="00AF29D5" w:rsidP="00642D50">
            <w:pPr>
              <w:pStyle w:val="Akapitzlist"/>
              <w:numPr>
                <w:ilvl w:val="0"/>
                <w:numId w:val="104"/>
              </w:numPr>
              <w:ind w:left="506" w:hanging="283"/>
              <w:rPr>
                <w:rFonts w:ascii="Verdana" w:hAnsi="Verdana"/>
                <w:sz w:val="18"/>
                <w:szCs w:val="18"/>
              </w:rPr>
            </w:pPr>
          </w:p>
          <w:p w14:paraId="63BCF78B" w14:textId="77777777" w:rsidR="00AF29D5" w:rsidRPr="00657734" w:rsidRDefault="00AF29D5" w:rsidP="00642D50">
            <w:pPr>
              <w:pStyle w:val="Akapitzlist"/>
              <w:numPr>
                <w:ilvl w:val="0"/>
                <w:numId w:val="104"/>
              </w:numPr>
              <w:ind w:left="499" w:hanging="283"/>
              <w:rPr>
                <w:rFonts w:ascii="Verdana" w:hAnsi="Verdana"/>
                <w:sz w:val="18"/>
                <w:szCs w:val="18"/>
              </w:rPr>
            </w:pPr>
          </w:p>
          <w:p w14:paraId="63717BB1" w14:textId="77777777" w:rsidR="00AF29D5" w:rsidRPr="00657734" w:rsidRDefault="00AF29D5" w:rsidP="00642D50">
            <w:pPr>
              <w:pStyle w:val="Akapitzlist"/>
              <w:numPr>
                <w:ilvl w:val="0"/>
                <w:numId w:val="104"/>
              </w:numPr>
              <w:ind w:left="499" w:hanging="283"/>
              <w:rPr>
                <w:rFonts w:ascii="Verdana" w:hAnsi="Verdana"/>
                <w:sz w:val="18"/>
                <w:szCs w:val="18"/>
              </w:rPr>
            </w:pPr>
          </w:p>
        </w:tc>
      </w:tr>
    </w:tbl>
    <w:p w14:paraId="7332169B" w14:textId="77777777" w:rsidR="00AF29D5" w:rsidRPr="00657734" w:rsidRDefault="00AF29D5" w:rsidP="00AF29D5">
      <w:pPr>
        <w:tabs>
          <w:tab w:val="num" w:pos="1134"/>
        </w:tabs>
        <w:spacing w:line="360" w:lineRule="auto"/>
        <w:ind w:left="284" w:right="470"/>
        <w:jc w:val="both"/>
        <w:rPr>
          <w:rFonts w:ascii="Verdana" w:hAnsi="Verdana" w:cs="Arial"/>
          <w:sz w:val="18"/>
          <w:szCs w:val="18"/>
          <w:u w:val="single"/>
        </w:rPr>
      </w:pPr>
    </w:p>
    <w:p w14:paraId="639A3BF5" w14:textId="77777777" w:rsidR="00AF29D5" w:rsidRPr="00657734" w:rsidRDefault="00AF29D5" w:rsidP="00AF29D5">
      <w:pPr>
        <w:tabs>
          <w:tab w:val="num" w:pos="1134"/>
        </w:tabs>
        <w:spacing w:line="360" w:lineRule="auto"/>
        <w:ind w:left="284" w:right="470"/>
        <w:jc w:val="both"/>
        <w:rPr>
          <w:rFonts w:ascii="Verdana" w:hAnsi="Verdana" w:cs="Arial"/>
          <w:sz w:val="18"/>
          <w:szCs w:val="18"/>
          <w:u w:val="single"/>
        </w:rPr>
      </w:pPr>
      <w:r w:rsidRPr="00657734">
        <w:rPr>
          <w:rFonts w:ascii="Verdana" w:hAnsi="Verdana" w:cs="Arial"/>
          <w:sz w:val="18"/>
          <w:szCs w:val="18"/>
          <w:u w:val="single"/>
        </w:rPr>
        <w:t>UWAGA !</w:t>
      </w:r>
    </w:p>
    <w:p w14:paraId="2EFB0564" w14:textId="77777777" w:rsidR="00AF29D5" w:rsidRPr="00657734" w:rsidRDefault="00AF29D5" w:rsidP="00AF29D5">
      <w:pPr>
        <w:tabs>
          <w:tab w:val="num" w:pos="1134"/>
        </w:tabs>
        <w:spacing w:line="360" w:lineRule="auto"/>
        <w:ind w:right="470"/>
        <w:jc w:val="both"/>
        <w:rPr>
          <w:rFonts w:ascii="Verdana" w:hAnsi="Verdana" w:cs="Arial"/>
          <w:sz w:val="18"/>
          <w:szCs w:val="18"/>
        </w:rPr>
      </w:pPr>
      <w:r w:rsidRPr="00657734">
        <w:rPr>
          <w:rFonts w:ascii="Verdana" w:hAnsi="Verdana" w:cs="Arial"/>
          <w:sz w:val="18"/>
          <w:szCs w:val="18"/>
        </w:rPr>
        <w:t xml:space="preserve">Wykonawca może dostosować rozmiary rubryk w tabeli w zależności od potrzeb. </w:t>
      </w:r>
    </w:p>
    <w:p w14:paraId="6F0A8991" w14:textId="77777777" w:rsidR="00AF29D5" w:rsidRPr="00657734" w:rsidRDefault="00AF29D5" w:rsidP="00AF29D5">
      <w:pPr>
        <w:tabs>
          <w:tab w:val="num" w:pos="1134"/>
        </w:tabs>
        <w:ind w:right="-23"/>
        <w:rPr>
          <w:rFonts w:ascii="Verdana" w:hAnsi="Verdana"/>
          <w:sz w:val="18"/>
        </w:rPr>
      </w:pPr>
    </w:p>
    <w:p w14:paraId="52749DBD" w14:textId="024C8161" w:rsidR="00492B55" w:rsidRPr="00657734" w:rsidRDefault="00AF29D5" w:rsidP="00AF29D5">
      <w:pPr>
        <w:tabs>
          <w:tab w:val="num" w:pos="0"/>
        </w:tabs>
        <w:ind w:left="851" w:right="471" w:hanging="425"/>
        <w:rPr>
          <w:rFonts w:ascii="Verdana" w:hAnsi="Verdana"/>
          <w:color w:val="000000" w:themeColor="text1"/>
          <w:sz w:val="18"/>
        </w:rPr>
        <w:sectPr w:rsidR="00492B55" w:rsidRPr="00657734" w:rsidSect="004850F5">
          <w:footerReference w:type="even" r:id="rId23"/>
          <w:footerReference w:type="default" r:id="rId24"/>
          <w:headerReference w:type="first" r:id="rId25"/>
          <w:footerReference w:type="first" r:id="rId26"/>
          <w:pgSz w:w="11906" w:h="16838"/>
          <w:pgMar w:top="1134" w:right="566" w:bottom="1134" w:left="1418" w:header="709" w:footer="675" w:gutter="0"/>
          <w:cols w:space="708"/>
          <w:titlePg/>
          <w:docGrid w:linePitch="360"/>
        </w:sectPr>
      </w:pPr>
      <w:r w:rsidRPr="00657734">
        <w:rPr>
          <w:rFonts w:ascii="Verdana" w:hAnsi="Verdana"/>
          <w:sz w:val="18"/>
        </w:rPr>
        <w:t>podpis Wykonawcy</w:t>
      </w:r>
    </w:p>
    <w:p w14:paraId="7226471B" w14:textId="5D3F47C5" w:rsidR="00AF29D5" w:rsidRPr="00657734" w:rsidRDefault="00AF29D5" w:rsidP="00AF29D5">
      <w:pPr>
        <w:ind w:right="470"/>
        <w:jc w:val="both"/>
        <w:rPr>
          <w:rFonts w:ascii="Verdana" w:hAnsi="Verdana"/>
          <w:b/>
          <w:sz w:val="18"/>
          <w:szCs w:val="18"/>
        </w:rPr>
      </w:pPr>
      <w:r w:rsidRPr="00657734">
        <w:rPr>
          <w:rFonts w:ascii="Verdana" w:hAnsi="Verdana"/>
          <w:b/>
          <w:bCs/>
          <w:sz w:val="18"/>
          <w:szCs w:val="18"/>
        </w:rPr>
        <w:lastRenderedPageBreak/>
        <w:t>Przetarg nr UMW / IZ / PN - 25 / 20</w:t>
      </w:r>
    </w:p>
    <w:p w14:paraId="4182D3A4" w14:textId="77777777" w:rsidR="00AF29D5" w:rsidRPr="00657734" w:rsidRDefault="00AF29D5" w:rsidP="00AF29D5">
      <w:pPr>
        <w:ind w:right="470"/>
        <w:jc w:val="both"/>
        <w:rPr>
          <w:rFonts w:ascii="Verdana" w:hAnsi="Verdana"/>
          <w:b/>
          <w:sz w:val="18"/>
          <w:szCs w:val="18"/>
        </w:rPr>
      </w:pPr>
    </w:p>
    <w:p w14:paraId="52FE1CA9" w14:textId="4145B2EB" w:rsidR="00AF29D5" w:rsidRPr="00657734" w:rsidRDefault="00AF29D5" w:rsidP="00AF29D5">
      <w:pPr>
        <w:tabs>
          <w:tab w:val="left" w:pos="1560"/>
        </w:tabs>
        <w:ind w:right="470"/>
        <w:jc w:val="right"/>
        <w:outlineLvl w:val="1"/>
        <w:rPr>
          <w:rFonts w:ascii="Verdana" w:hAnsi="Verdana"/>
          <w:b/>
          <w:sz w:val="18"/>
          <w:szCs w:val="18"/>
        </w:rPr>
      </w:pPr>
      <w:r w:rsidRPr="00657734">
        <w:rPr>
          <w:rFonts w:ascii="Verdana" w:hAnsi="Verdana"/>
          <w:b/>
          <w:sz w:val="18"/>
          <w:szCs w:val="18"/>
        </w:rPr>
        <w:t xml:space="preserve">Załącznik nr 1 do </w:t>
      </w:r>
      <w:proofErr w:type="spellStart"/>
      <w:r w:rsidRPr="00657734">
        <w:rPr>
          <w:rFonts w:ascii="Verdana" w:hAnsi="Verdana"/>
          <w:b/>
          <w:sz w:val="18"/>
          <w:szCs w:val="18"/>
        </w:rPr>
        <w:t>Siwz</w:t>
      </w:r>
      <w:proofErr w:type="spellEnd"/>
      <w:r w:rsidRPr="00657734">
        <w:rPr>
          <w:rFonts w:ascii="Verdana" w:hAnsi="Verdana"/>
          <w:b/>
          <w:sz w:val="18"/>
          <w:szCs w:val="18"/>
        </w:rPr>
        <w:t xml:space="preserve"> </w:t>
      </w:r>
      <w:r w:rsidRPr="00657734">
        <w:rPr>
          <w:rFonts w:ascii="Verdana" w:hAnsi="Verdana"/>
          <w:b/>
          <w:bCs/>
          <w:sz w:val="18"/>
          <w:szCs w:val="18"/>
        </w:rPr>
        <w:t>Część 4</w:t>
      </w:r>
    </w:p>
    <w:p w14:paraId="799E5050" w14:textId="77777777" w:rsidR="00AF29D5" w:rsidRPr="00657734" w:rsidRDefault="00AF29D5" w:rsidP="00AF29D5">
      <w:pPr>
        <w:tabs>
          <w:tab w:val="left" w:pos="1560"/>
        </w:tabs>
        <w:ind w:right="470"/>
        <w:outlineLvl w:val="1"/>
        <w:rPr>
          <w:rFonts w:ascii="Verdana" w:hAnsi="Verdana"/>
          <w:b/>
          <w:sz w:val="20"/>
          <w:szCs w:val="20"/>
          <w:u w:val="single"/>
        </w:rPr>
      </w:pPr>
    </w:p>
    <w:p w14:paraId="497C13DC" w14:textId="77777777" w:rsidR="00AF29D5" w:rsidRPr="00657734" w:rsidRDefault="00AF29D5" w:rsidP="00AF29D5">
      <w:pPr>
        <w:tabs>
          <w:tab w:val="left" w:pos="1560"/>
        </w:tabs>
        <w:ind w:right="470"/>
        <w:jc w:val="center"/>
        <w:outlineLvl w:val="1"/>
        <w:rPr>
          <w:rFonts w:ascii="Verdana" w:hAnsi="Verdana"/>
          <w:b/>
          <w:sz w:val="20"/>
          <w:szCs w:val="20"/>
          <w:u w:val="single"/>
        </w:rPr>
      </w:pPr>
      <w:r w:rsidRPr="00657734">
        <w:rPr>
          <w:rFonts w:ascii="Verdana" w:hAnsi="Verdana"/>
          <w:b/>
          <w:sz w:val="20"/>
          <w:szCs w:val="20"/>
          <w:u w:val="single"/>
        </w:rPr>
        <w:t xml:space="preserve">FORMULARZ OFERTOWY </w:t>
      </w:r>
    </w:p>
    <w:p w14:paraId="3812B012" w14:textId="1DDD5D6E" w:rsidR="00AF29D5" w:rsidRPr="00657734" w:rsidRDefault="00AF29D5" w:rsidP="00AF29D5">
      <w:pPr>
        <w:tabs>
          <w:tab w:val="left" w:pos="0"/>
        </w:tabs>
        <w:ind w:right="470"/>
        <w:jc w:val="center"/>
        <w:rPr>
          <w:rFonts w:ascii="Verdana" w:hAnsi="Verdana"/>
          <w:b/>
          <w:bCs/>
          <w:sz w:val="18"/>
        </w:rPr>
      </w:pPr>
      <w:r w:rsidRPr="00657734">
        <w:rPr>
          <w:rFonts w:ascii="Verdana" w:hAnsi="Verdana"/>
          <w:b/>
          <w:bCs/>
          <w:sz w:val="18"/>
        </w:rPr>
        <w:t xml:space="preserve">dla części </w:t>
      </w:r>
      <w:r w:rsidRPr="00657734">
        <w:rPr>
          <w:rFonts w:ascii="Verdana" w:hAnsi="Verdana"/>
          <w:b/>
          <w:sz w:val="18"/>
        </w:rPr>
        <w:t>4</w:t>
      </w:r>
    </w:p>
    <w:p w14:paraId="3FF97184" w14:textId="77777777" w:rsidR="00AF29D5" w:rsidRPr="00657734" w:rsidRDefault="00AF29D5" w:rsidP="00AF29D5">
      <w:pPr>
        <w:tabs>
          <w:tab w:val="left" w:pos="1560"/>
        </w:tabs>
        <w:ind w:right="470"/>
        <w:jc w:val="center"/>
        <w:outlineLvl w:val="1"/>
        <w:rPr>
          <w:rFonts w:ascii="Verdana" w:hAnsi="Verdana"/>
          <w:b/>
          <w:sz w:val="20"/>
          <w:szCs w:val="20"/>
          <w:u w:val="single"/>
        </w:rPr>
      </w:pPr>
    </w:p>
    <w:p w14:paraId="5F8499A9" w14:textId="77777777" w:rsidR="00AF29D5" w:rsidRPr="00657734" w:rsidRDefault="00AF29D5" w:rsidP="00642D50">
      <w:pPr>
        <w:numPr>
          <w:ilvl w:val="0"/>
          <w:numId w:val="105"/>
        </w:numPr>
        <w:tabs>
          <w:tab w:val="clear" w:pos="570"/>
          <w:tab w:val="num" w:pos="426"/>
        </w:tabs>
        <w:ind w:right="470" w:hanging="570"/>
        <w:rPr>
          <w:rFonts w:ascii="Verdana" w:hAnsi="Verdana"/>
          <w:iCs/>
          <w:sz w:val="18"/>
          <w:szCs w:val="18"/>
        </w:rPr>
      </w:pPr>
      <w:r w:rsidRPr="00657734">
        <w:rPr>
          <w:rFonts w:ascii="Verdana" w:hAnsi="Verdana"/>
          <w:sz w:val="18"/>
          <w:szCs w:val="18"/>
        </w:rPr>
        <w:t xml:space="preserve">Zarejestrowana nazwa Wykonawcy: </w:t>
      </w:r>
    </w:p>
    <w:p w14:paraId="7D07D7E2" w14:textId="77777777" w:rsidR="00AF29D5" w:rsidRPr="00657734" w:rsidRDefault="00AF29D5" w:rsidP="00AF29D5">
      <w:pPr>
        <w:tabs>
          <w:tab w:val="num" w:pos="426"/>
        </w:tabs>
        <w:ind w:left="426" w:right="470" w:hanging="426"/>
        <w:rPr>
          <w:rFonts w:ascii="Verdana" w:hAnsi="Verdana"/>
          <w:sz w:val="18"/>
          <w:szCs w:val="18"/>
        </w:rPr>
      </w:pPr>
    </w:p>
    <w:p w14:paraId="30F20418" w14:textId="77777777" w:rsidR="00AF29D5" w:rsidRPr="00657734" w:rsidRDefault="00AF29D5" w:rsidP="00AF29D5">
      <w:pPr>
        <w:tabs>
          <w:tab w:val="num" w:pos="426"/>
        </w:tabs>
        <w:ind w:left="426" w:right="470"/>
        <w:rPr>
          <w:rFonts w:ascii="Verdana" w:hAnsi="Verdana"/>
          <w:sz w:val="18"/>
          <w:szCs w:val="18"/>
        </w:rPr>
      </w:pPr>
      <w:r w:rsidRPr="00657734">
        <w:rPr>
          <w:rFonts w:ascii="Verdana" w:hAnsi="Verdana"/>
          <w:sz w:val="18"/>
          <w:szCs w:val="18"/>
        </w:rPr>
        <w:t>............................................................................................................................</w:t>
      </w:r>
    </w:p>
    <w:p w14:paraId="4F93E476" w14:textId="77777777" w:rsidR="00AF29D5" w:rsidRPr="00657734" w:rsidRDefault="00AF29D5" w:rsidP="00AF29D5">
      <w:pPr>
        <w:tabs>
          <w:tab w:val="num" w:pos="426"/>
        </w:tabs>
        <w:ind w:left="426" w:right="470"/>
        <w:rPr>
          <w:rFonts w:ascii="Verdana" w:hAnsi="Verdana"/>
          <w:iCs/>
          <w:sz w:val="18"/>
          <w:szCs w:val="18"/>
        </w:rPr>
      </w:pPr>
    </w:p>
    <w:p w14:paraId="77B0513D" w14:textId="77777777" w:rsidR="00AF29D5" w:rsidRPr="00657734" w:rsidRDefault="00AF29D5" w:rsidP="00642D50">
      <w:pPr>
        <w:numPr>
          <w:ilvl w:val="0"/>
          <w:numId w:val="105"/>
        </w:numPr>
        <w:ind w:left="426" w:right="470" w:hanging="426"/>
        <w:rPr>
          <w:rFonts w:ascii="Verdana" w:hAnsi="Verdana"/>
          <w:iCs/>
          <w:sz w:val="18"/>
          <w:szCs w:val="18"/>
        </w:rPr>
      </w:pPr>
      <w:r w:rsidRPr="00657734">
        <w:rPr>
          <w:rFonts w:ascii="Verdana" w:hAnsi="Verdana"/>
          <w:iCs/>
          <w:sz w:val="18"/>
          <w:szCs w:val="18"/>
        </w:rPr>
        <w:t xml:space="preserve">Adres Wykonawcy: </w:t>
      </w:r>
    </w:p>
    <w:p w14:paraId="42299136" w14:textId="77777777" w:rsidR="00AF29D5" w:rsidRPr="00657734" w:rsidRDefault="00AF29D5" w:rsidP="00AF29D5">
      <w:pPr>
        <w:tabs>
          <w:tab w:val="num" w:pos="426"/>
        </w:tabs>
        <w:ind w:left="426" w:right="470" w:hanging="426"/>
        <w:rPr>
          <w:rFonts w:ascii="Verdana" w:hAnsi="Verdana"/>
          <w:iCs/>
          <w:sz w:val="18"/>
          <w:szCs w:val="18"/>
        </w:rPr>
      </w:pPr>
    </w:p>
    <w:p w14:paraId="4FB4AECA" w14:textId="77777777" w:rsidR="00AF29D5" w:rsidRPr="00657734" w:rsidRDefault="00AF29D5" w:rsidP="00AF29D5">
      <w:pPr>
        <w:tabs>
          <w:tab w:val="num" w:pos="426"/>
        </w:tabs>
        <w:ind w:left="426" w:right="470"/>
        <w:rPr>
          <w:rFonts w:ascii="Verdana" w:hAnsi="Verdana"/>
          <w:iCs/>
          <w:sz w:val="18"/>
          <w:szCs w:val="18"/>
        </w:rPr>
      </w:pPr>
      <w:r w:rsidRPr="00657734">
        <w:rPr>
          <w:rFonts w:ascii="Verdana" w:hAnsi="Verdana"/>
          <w:iCs/>
          <w:sz w:val="18"/>
          <w:szCs w:val="18"/>
        </w:rPr>
        <w:t>............................................................................................................................</w:t>
      </w:r>
    </w:p>
    <w:p w14:paraId="61A263FB" w14:textId="77777777" w:rsidR="00AF29D5" w:rsidRPr="00657734" w:rsidRDefault="00AF29D5" w:rsidP="00AF29D5">
      <w:pPr>
        <w:tabs>
          <w:tab w:val="num" w:pos="426"/>
        </w:tabs>
        <w:ind w:left="426" w:right="470"/>
        <w:rPr>
          <w:rFonts w:ascii="Verdana" w:hAnsi="Verdana"/>
          <w:iCs/>
          <w:sz w:val="18"/>
          <w:szCs w:val="18"/>
        </w:rPr>
      </w:pPr>
    </w:p>
    <w:p w14:paraId="2DE283E7" w14:textId="77777777" w:rsidR="00AF29D5" w:rsidRPr="00657734" w:rsidRDefault="00AF29D5" w:rsidP="00642D50">
      <w:pPr>
        <w:numPr>
          <w:ilvl w:val="0"/>
          <w:numId w:val="105"/>
        </w:numPr>
        <w:ind w:left="426" w:right="470" w:hanging="426"/>
        <w:jc w:val="both"/>
        <w:rPr>
          <w:rFonts w:ascii="Verdana" w:hAnsi="Verdana"/>
          <w:iCs/>
          <w:sz w:val="18"/>
          <w:szCs w:val="18"/>
        </w:rPr>
      </w:pPr>
      <w:r w:rsidRPr="00657734">
        <w:rPr>
          <w:rFonts w:ascii="Verdana" w:hAnsi="Verdana"/>
          <w:iCs/>
          <w:sz w:val="18"/>
          <w:szCs w:val="18"/>
        </w:rPr>
        <w:t>Nazwiska osób po stronie Wykonawcy uprawnionych do jego reprezentowania przy sporządzaniu niniejszej oferty:</w:t>
      </w:r>
    </w:p>
    <w:p w14:paraId="65EB0816" w14:textId="77777777" w:rsidR="00AF29D5" w:rsidRPr="00657734" w:rsidRDefault="00AF29D5" w:rsidP="00AF29D5">
      <w:pPr>
        <w:tabs>
          <w:tab w:val="num" w:pos="426"/>
        </w:tabs>
        <w:ind w:left="426" w:right="470" w:hanging="426"/>
        <w:jc w:val="both"/>
        <w:rPr>
          <w:rFonts w:ascii="Verdana" w:hAnsi="Verdana"/>
          <w:iCs/>
          <w:sz w:val="16"/>
          <w:szCs w:val="16"/>
          <w:lang w:val="de-DE"/>
        </w:rPr>
      </w:pPr>
    </w:p>
    <w:p w14:paraId="04A225AA" w14:textId="77777777" w:rsidR="00AF29D5" w:rsidRPr="00657734" w:rsidRDefault="00AF29D5" w:rsidP="00AF29D5">
      <w:pPr>
        <w:tabs>
          <w:tab w:val="num" w:pos="426"/>
        </w:tabs>
        <w:ind w:left="426" w:right="470"/>
        <w:jc w:val="both"/>
        <w:rPr>
          <w:rFonts w:ascii="Verdana" w:hAnsi="Verdana"/>
          <w:iCs/>
          <w:sz w:val="18"/>
          <w:szCs w:val="18"/>
          <w:lang w:val="de-DE"/>
        </w:rPr>
      </w:pPr>
      <w:r w:rsidRPr="00657734">
        <w:rPr>
          <w:rFonts w:ascii="Verdana" w:hAnsi="Verdana"/>
          <w:iCs/>
          <w:sz w:val="18"/>
          <w:szCs w:val="18"/>
          <w:lang w:val="de-DE"/>
        </w:rPr>
        <w:t>............................................................................................................................</w:t>
      </w:r>
    </w:p>
    <w:p w14:paraId="5B8B8CEC" w14:textId="77777777" w:rsidR="00AF29D5" w:rsidRPr="00657734" w:rsidRDefault="00AF29D5" w:rsidP="00AF29D5">
      <w:pPr>
        <w:tabs>
          <w:tab w:val="num" w:pos="426"/>
        </w:tabs>
        <w:ind w:left="426" w:right="470" w:hanging="426"/>
        <w:jc w:val="both"/>
        <w:rPr>
          <w:rFonts w:ascii="Verdana" w:hAnsi="Verdana"/>
          <w:iCs/>
          <w:sz w:val="18"/>
          <w:szCs w:val="18"/>
          <w:lang w:val="de-DE"/>
        </w:rPr>
      </w:pPr>
    </w:p>
    <w:p w14:paraId="13AA3359" w14:textId="77777777" w:rsidR="00AF29D5" w:rsidRPr="00657734" w:rsidRDefault="00AF29D5" w:rsidP="00AF29D5">
      <w:pPr>
        <w:ind w:left="426" w:right="-24" w:hanging="426"/>
        <w:rPr>
          <w:rFonts w:ascii="Verdana" w:hAnsi="Verdana"/>
          <w:iCs/>
          <w:sz w:val="18"/>
          <w:szCs w:val="18"/>
          <w:lang w:val="de-DE"/>
        </w:rPr>
      </w:pPr>
      <w:r w:rsidRPr="00657734">
        <w:rPr>
          <w:rFonts w:ascii="Verdana" w:hAnsi="Verdana"/>
          <w:iCs/>
          <w:sz w:val="18"/>
          <w:szCs w:val="18"/>
          <w:lang w:val="de-DE"/>
        </w:rPr>
        <w:t xml:space="preserve">4. NIP.................................      5. </w:t>
      </w:r>
      <w:proofErr w:type="spellStart"/>
      <w:r w:rsidRPr="00657734">
        <w:rPr>
          <w:rFonts w:ascii="Verdana" w:hAnsi="Verdana"/>
          <w:iCs/>
          <w:sz w:val="18"/>
          <w:szCs w:val="18"/>
          <w:lang w:val="de-DE"/>
        </w:rPr>
        <w:t>Regon</w:t>
      </w:r>
      <w:proofErr w:type="spellEnd"/>
      <w:r w:rsidRPr="00657734">
        <w:rPr>
          <w:rFonts w:ascii="Verdana" w:hAnsi="Verdana"/>
          <w:iCs/>
          <w:sz w:val="18"/>
          <w:szCs w:val="18"/>
          <w:lang w:val="de-DE"/>
        </w:rPr>
        <w:t xml:space="preserve">.............................    6.  Fax ...............................      </w:t>
      </w:r>
      <w:r w:rsidRPr="00657734">
        <w:rPr>
          <w:rFonts w:ascii="Verdana" w:hAnsi="Verdana"/>
          <w:iCs/>
          <w:sz w:val="18"/>
          <w:szCs w:val="18"/>
          <w:lang w:val="de-DE"/>
        </w:rPr>
        <w:br/>
      </w:r>
    </w:p>
    <w:p w14:paraId="0380893E" w14:textId="77777777" w:rsidR="00AF29D5" w:rsidRPr="00657734" w:rsidRDefault="00AF29D5" w:rsidP="00AF29D5">
      <w:pPr>
        <w:ind w:right="470"/>
        <w:rPr>
          <w:rFonts w:ascii="Verdana" w:hAnsi="Verdana"/>
          <w:iCs/>
          <w:sz w:val="18"/>
          <w:szCs w:val="18"/>
          <w:lang w:val="de-DE"/>
        </w:rPr>
      </w:pPr>
      <w:r w:rsidRPr="00657734">
        <w:rPr>
          <w:rFonts w:ascii="Verdana" w:hAnsi="Verdana"/>
          <w:iCs/>
          <w:sz w:val="18"/>
          <w:szCs w:val="18"/>
          <w:lang w:val="de-DE"/>
        </w:rPr>
        <w:t xml:space="preserve">7. </w:t>
      </w:r>
      <w:proofErr w:type="spellStart"/>
      <w:r w:rsidRPr="00657734">
        <w:rPr>
          <w:rFonts w:ascii="Verdana" w:hAnsi="Verdana"/>
          <w:iCs/>
          <w:sz w:val="18"/>
          <w:szCs w:val="18"/>
          <w:lang w:val="de-DE"/>
        </w:rPr>
        <w:t>E-ma</w:t>
      </w:r>
      <w:r w:rsidRPr="00657734">
        <w:rPr>
          <w:rFonts w:ascii="Verdana" w:hAnsi="Verdana"/>
          <w:sz w:val="18"/>
          <w:szCs w:val="18"/>
          <w:lang w:val="de-DE"/>
        </w:rPr>
        <w:t>il</w:t>
      </w:r>
      <w:proofErr w:type="spellEnd"/>
      <w:r w:rsidRPr="00657734">
        <w:rPr>
          <w:rFonts w:ascii="Verdana" w:hAnsi="Verdana"/>
          <w:sz w:val="18"/>
          <w:szCs w:val="18"/>
          <w:lang w:val="de-DE"/>
        </w:rPr>
        <w:t xml:space="preserve"> .........................................................    8. </w:t>
      </w:r>
      <w:proofErr w:type="spellStart"/>
      <w:r w:rsidRPr="00657734">
        <w:rPr>
          <w:rFonts w:ascii="Verdana" w:hAnsi="Verdana"/>
          <w:sz w:val="18"/>
          <w:szCs w:val="18"/>
          <w:lang w:val="de-DE"/>
        </w:rPr>
        <w:t>www</w:t>
      </w:r>
      <w:proofErr w:type="spellEnd"/>
      <w:r w:rsidRPr="00657734">
        <w:rPr>
          <w:rFonts w:ascii="Verdana" w:hAnsi="Verdana"/>
          <w:iCs/>
          <w:sz w:val="18"/>
          <w:szCs w:val="18"/>
          <w:lang w:val="de-DE"/>
        </w:rPr>
        <w:t>.............................................</w:t>
      </w:r>
    </w:p>
    <w:p w14:paraId="751DD3EE" w14:textId="77777777" w:rsidR="00AF29D5" w:rsidRPr="00657734" w:rsidRDefault="00AF29D5" w:rsidP="00AF29D5">
      <w:pPr>
        <w:tabs>
          <w:tab w:val="num" w:pos="426"/>
        </w:tabs>
        <w:ind w:left="426" w:right="470" w:hanging="426"/>
        <w:rPr>
          <w:rFonts w:ascii="Verdana" w:hAnsi="Verdana"/>
          <w:sz w:val="18"/>
        </w:rPr>
      </w:pPr>
      <w:r w:rsidRPr="00657734">
        <w:rPr>
          <w:rFonts w:ascii="Verdana" w:hAnsi="Verdana"/>
          <w:sz w:val="18"/>
        </w:rPr>
        <w:t xml:space="preserve"> </w:t>
      </w:r>
    </w:p>
    <w:tbl>
      <w:tblPr>
        <w:tblW w:w="9101" w:type="dxa"/>
        <w:tblInd w:w="108" w:type="dxa"/>
        <w:tblLayout w:type="fixed"/>
        <w:tblLook w:val="0000" w:firstRow="0" w:lastRow="0" w:firstColumn="0" w:lastColumn="0" w:noHBand="0" w:noVBand="0"/>
      </w:tblPr>
      <w:tblGrid>
        <w:gridCol w:w="453"/>
        <w:gridCol w:w="3404"/>
        <w:gridCol w:w="993"/>
        <w:gridCol w:w="1274"/>
        <w:gridCol w:w="993"/>
        <w:gridCol w:w="850"/>
        <w:gridCol w:w="1134"/>
      </w:tblGrid>
      <w:tr w:rsidR="00AF29D5" w:rsidRPr="00657734" w14:paraId="71ED2939" w14:textId="77777777" w:rsidTr="0012528E">
        <w:trPr>
          <w:cantSplit/>
          <w:trHeight w:hRule="exact" w:val="1322"/>
        </w:trPr>
        <w:tc>
          <w:tcPr>
            <w:tcW w:w="453" w:type="dxa"/>
            <w:tcBorders>
              <w:top w:val="single" w:sz="4" w:space="0" w:color="000000"/>
              <w:left w:val="single" w:sz="4" w:space="0" w:color="000000"/>
              <w:bottom w:val="single" w:sz="4" w:space="0" w:color="auto"/>
            </w:tcBorders>
          </w:tcPr>
          <w:p w14:paraId="14584B72" w14:textId="77777777" w:rsidR="00AF29D5" w:rsidRPr="00657734" w:rsidRDefault="00AF29D5" w:rsidP="0012528E">
            <w:pPr>
              <w:tabs>
                <w:tab w:val="left" w:pos="0"/>
              </w:tabs>
              <w:snapToGrid w:val="0"/>
              <w:ind w:right="-23"/>
              <w:rPr>
                <w:rFonts w:ascii="Courier New" w:hAnsi="Courier New"/>
                <w:sz w:val="20"/>
                <w:szCs w:val="20"/>
              </w:rPr>
            </w:pPr>
            <w:proofErr w:type="spellStart"/>
            <w:r w:rsidRPr="00657734">
              <w:rPr>
                <w:rFonts w:ascii="Courier New" w:hAnsi="Courier New"/>
                <w:sz w:val="20"/>
                <w:szCs w:val="20"/>
              </w:rPr>
              <w:t>Lp</w:t>
            </w:r>
            <w:proofErr w:type="spellEnd"/>
          </w:p>
        </w:tc>
        <w:tc>
          <w:tcPr>
            <w:tcW w:w="3404" w:type="dxa"/>
            <w:tcBorders>
              <w:top w:val="single" w:sz="4" w:space="0" w:color="000000"/>
              <w:left w:val="single" w:sz="4" w:space="0" w:color="000000"/>
              <w:bottom w:val="single" w:sz="4" w:space="0" w:color="auto"/>
              <w:right w:val="single" w:sz="4" w:space="0" w:color="auto"/>
            </w:tcBorders>
          </w:tcPr>
          <w:p w14:paraId="1A53232B" w14:textId="77777777" w:rsidR="00AF29D5" w:rsidRPr="00657734" w:rsidRDefault="00AF29D5" w:rsidP="0012528E">
            <w:pPr>
              <w:tabs>
                <w:tab w:val="left" w:pos="72"/>
                <w:tab w:val="left" w:pos="9072"/>
              </w:tabs>
              <w:snapToGrid w:val="0"/>
              <w:ind w:right="-23"/>
              <w:jc w:val="center"/>
              <w:outlineLvl w:val="2"/>
              <w:rPr>
                <w:rFonts w:ascii="Verdana" w:hAnsi="Verdana"/>
                <w:bCs/>
                <w:sz w:val="18"/>
                <w:szCs w:val="18"/>
              </w:rPr>
            </w:pPr>
            <w:r w:rsidRPr="00657734">
              <w:rPr>
                <w:rFonts w:ascii="Verdana" w:hAnsi="Verdana"/>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0278D86E" w14:textId="77777777" w:rsidR="00AF29D5" w:rsidRPr="00657734" w:rsidRDefault="00AF29D5" w:rsidP="0012528E">
            <w:pPr>
              <w:tabs>
                <w:tab w:val="left" w:pos="72"/>
                <w:tab w:val="left" w:pos="9072"/>
              </w:tabs>
              <w:snapToGrid w:val="0"/>
              <w:ind w:right="-23"/>
              <w:jc w:val="center"/>
              <w:outlineLvl w:val="2"/>
              <w:rPr>
                <w:rFonts w:ascii="Verdana" w:hAnsi="Verdana"/>
                <w:bCs/>
                <w:sz w:val="18"/>
                <w:szCs w:val="18"/>
              </w:rPr>
            </w:pPr>
            <w:r w:rsidRPr="00657734">
              <w:rPr>
                <w:rFonts w:ascii="Verdana" w:hAnsi="Verdana"/>
                <w:bCs/>
                <w:sz w:val="18"/>
                <w:szCs w:val="18"/>
              </w:rPr>
              <w:t xml:space="preserve">Cena netto PLN za 1 osobę szkoloną </w:t>
            </w:r>
          </w:p>
        </w:tc>
        <w:tc>
          <w:tcPr>
            <w:tcW w:w="1274" w:type="dxa"/>
            <w:tcBorders>
              <w:top w:val="single" w:sz="4" w:space="0" w:color="000000"/>
              <w:left w:val="single" w:sz="4" w:space="0" w:color="auto"/>
              <w:bottom w:val="single" w:sz="4" w:space="0" w:color="auto"/>
            </w:tcBorders>
          </w:tcPr>
          <w:p w14:paraId="7113A317" w14:textId="77777777" w:rsidR="00AF29D5" w:rsidRPr="00657734" w:rsidRDefault="00AF29D5" w:rsidP="0012528E">
            <w:pPr>
              <w:tabs>
                <w:tab w:val="left" w:pos="72"/>
                <w:tab w:val="left" w:pos="9072"/>
              </w:tabs>
              <w:snapToGrid w:val="0"/>
              <w:ind w:right="-23"/>
              <w:jc w:val="center"/>
              <w:outlineLvl w:val="2"/>
              <w:rPr>
                <w:rFonts w:ascii="Verdana" w:hAnsi="Verdana"/>
                <w:bCs/>
                <w:sz w:val="18"/>
                <w:szCs w:val="18"/>
              </w:rPr>
            </w:pPr>
            <w:r w:rsidRPr="00657734">
              <w:rPr>
                <w:rFonts w:ascii="Verdana" w:hAnsi="Verdana"/>
                <w:bCs/>
                <w:sz w:val="18"/>
                <w:szCs w:val="18"/>
              </w:rPr>
              <w:t xml:space="preserve">Maksymalna ilość osób szkolonych </w:t>
            </w:r>
          </w:p>
        </w:tc>
        <w:tc>
          <w:tcPr>
            <w:tcW w:w="993" w:type="dxa"/>
            <w:tcBorders>
              <w:top w:val="single" w:sz="4" w:space="0" w:color="000000"/>
              <w:left w:val="single" w:sz="4" w:space="0" w:color="000000"/>
              <w:bottom w:val="single" w:sz="4" w:space="0" w:color="000000"/>
              <w:right w:val="single" w:sz="4" w:space="0" w:color="auto"/>
            </w:tcBorders>
          </w:tcPr>
          <w:p w14:paraId="19648CDE" w14:textId="77777777" w:rsidR="00AF29D5" w:rsidRPr="00657734" w:rsidRDefault="00AF29D5" w:rsidP="0012528E">
            <w:pPr>
              <w:tabs>
                <w:tab w:val="left" w:pos="72"/>
                <w:tab w:val="left" w:pos="9072"/>
              </w:tabs>
              <w:snapToGrid w:val="0"/>
              <w:ind w:right="-23"/>
              <w:rPr>
                <w:rFonts w:ascii="Verdana" w:hAnsi="Verdana"/>
                <w:sz w:val="18"/>
                <w:szCs w:val="20"/>
              </w:rPr>
            </w:pPr>
            <w:r w:rsidRPr="00657734">
              <w:rPr>
                <w:rFonts w:ascii="Verdana" w:hAnsi="Verdana"/>
                <w:sz w:val="18"/>
                <w:szCs w:val="20"/>
              </w:rPr>
              <w:t xml:space="preserve">Wartość  </w:t>
            </w:r>
          </w:p>
          <w:p w14:paraId="417CCD3B" w14:textId="77777777" w:rsidR="00AF29D5" w:rsidRPr="00657734" w:rsidRDefault="00AF29D5" w:rsidP="0012528E">
            <w:pPr>
              <w:tabs>
                <w:tab w:val="left" w:pos="72"/>
                <w:tab w:val="left" w:pos="9072"/>
              </w:tabs>
              <w:snapToGrid w:val="0"/>
              <w:ind w:right="-23"/>
              <w:rPr>
                <w:rFonts w:ascii="Verdana" w:hAnsi="Verdana"/>
                <w:sz w:val="18"/>
                <w:szCs w:val="20"/>
              </w:rPr>
            </w:pPr>
            <w:r w:rsidRPr="00657734">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6BDA2D31" w14:textId="77777777" w:rsidR="00AF29D5" w:rsidRPr="00657734" w:rsidRDefault="00AF29D5" w:rsidP="0012528E">
            <w:pPr>
              <w:ind w:left="-28" w:right="-23"/>
              <w:jc w:val="center"/>
              <w:rPr>
                <w:rFonts w:ascii="Verdana" w:hAnsi="Verdana" w:cs="Arial"/>
                <w:sz w:val="18"/>
                <w:szCs w:val="20"/>
              </w:rPr>
            </w:pPr>
            <w:r w:rsidRPr="00657734">
              <w:rPr>
                <w:rFonts w:ascii="Verdana" w:hAnsi="Verdana" w:cs="Arial"/>
                <w:sz w:val="18"/>
                <w:szCs w:val="20"/>
              </w:rPr>
              <w:t>Stawka</w:t>
            </w:r>
          </w:p>
          <w:p w14:paraId="2C04AC0F" w14:textId="77777777" w:rsidR="00AF29D5" w:rsidRPr="00657734" w:rsidRDefault="00AF29D5" w:rsidP="0012528E">
            <w:pPr>
              <w:ind w:left="-28" w:right="-23"/>
              <w:jc w:val="center"/>
              <w:rPr>
                <w:rFonts w:ascii="Verdana" w:hAnsi="Verdana" w:cs="Arial"/>
                <w:sz w:val="18"/>
                <w:szCs w:val="20"/>
              </w:rPr>
            </w:pPr>
            <w:r w:rsidRPr="00657734">
              <w:rPr>
                <w:rFonts w:ascii="Verdana" w:hAnsi="Verdana" w:cs="Arial"/>
                <w:sz w:val="18"/>
                <w:szCs w:val="20"/>
              </w:rPr>
              <w:t>VAT</w:t>
            </w:r>
          </w:p>
          <w:p w14:paraId="4A498DA5" w14:textId="77777777" w:rsidR="00AF29D5" w:rsidRPr="00657734" w:rsidRDefault="00AF29D5" w:rsidP="0012528E">
            <w:pPr>
              <w:ind w:left="-126" w:right="-23"/>
              <w:jc w:val="center"/>
              <w:rPr>
                <w:rFonts w:ascii="Verdana" w:hAnsi="Verdana" w:cs="Arial"/>
                <w:sz w:val="18"/>
                <w:szCs w:val="20"/>
              </w:rPr>
            </w:pPr>
          </w:p>
          <w:p w14:paraId="02CBD6C0" w14:textId="77777777" w:rsidR="00AF29D5" w:rsidRPr="00657734" w:rsidRDefault="00AF29D5" w:rsidP="0012528E">
            <w:pPr>
              <w:ind w:left="-126" w:right="-23"/>
              <w:jc w:val="center"/>
              <w:rPr>
                <w:rFonts w:ascii="Verdana" w:hAnsi="Verdana" w:cs="Arial"/>
                <w:sz w:val="18"/>
                <w:szCs w:val="20"/>
              </w:rPr>
            </w:pPr>
          </w:p>
          <w:p w14:paraId="60FA3520" w14:textId="77777777" w:rsidR="00AF29D5" w:rsidRPr="00657734" w:rsidRDefault="00AF29D5" w:rsidP="0012528E">
            <w:pPr>
              <w:ind w:left="-126" w:right="-23"/>
              <w:jc w:val="center"/>
              <w:rPr>
                <w:rFonts w:ascii="Verdana" w:hAnsi="Verdana" w:cs="Arial"/>
                <w:sz w:val="18"/>
                <w:szCs w:val="20"/>
              </w:rPr>
            </w:pPr>
          </w:p>
          <w:p w14:paraId="79D5015D" w14:textId="77777777" w:rsidR="00AF29D5" w:rsidRPr="00657734" w:rsidRDefault="00AF29D5" w:rsidP="0012528E">
            <w:pPr>
              <w:tabs>
                <w:tab w:val="left" w:pos="72"/>
                <w:tab w:val="left" w:pos="9072"/>
              </w:tabs>
              <w:snapToGrid w:val="0"/>
              <w:ind w:right="-23"/>
              <w:rPr>
                <w:rFonts w:ascii="Verdana" w:hAnsi="Verdana"/>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7BA23D79" w14:textId="77777777" w:rsidR="00AF29D5" w:rsidRPr="00657734" w:rsidRDefault="00AF29D5" w:rsidP="0012528E">
            <w:pPr>
              <w:snapToGrid w:val="0"/>
              <w:ind w:right="-23"/>
              <w:rPr>
                <w:rFonts w:ascii="Verdana" w:hAnsi="Verdana"/>
                <w:sz w:val="18"/>
                <w:szCs w:val="20"/>
              </w:rPr>
            </w:pPr>
            <w:r w:rsidRPr="00657734">
              <w:rPr>
                <w:rFonts w:ascii="Verdana" w:hAnsi="Verdana"/>
                <w:sz w:val="18"/>
                <w:szCs w:val="20"/>
              </w:rPr>
              <w:t xml:space="preserve">Wartość </w:t>
            </w:r>
          </w:p>
          <w:p w14:paraId="1A1D525B" w14:textId="77777777" w:rsidR="00AF29D5" w:rsidRPr="00657734" w:rsidRDefault="00AF29D5" w:rsidP="0012528E">
            <w:pPr>
              <w:snapToGrid w:val="0"/>
              <w:ind w:right="-23"/>
              <w:rPr>
                <w:rFonts w:ascii="Verdana" w:hAnsi="Verdana"/>
                <w:sz w:val="18"/>
                <w:szCs w:val="20"/>
              </w:rPr>
            </w:pPr>
            <w:r w:rsidRPr="00657734">
              <w:rPr>
                <w:rFonts w:ascii="Verdana" w:hAnsi="Verdana"/>
                <w:sz w:val="18"/>
                <w:szCs w:val="20"/>
              </w:rPr>
              <w:t xml:space="preserve">brutto PLN </w:t>
            </w:r>
          </w:p>
        </w:tc>
      </w:tr>
      <w:tr w:rsidR="00AF29D5" w:rsidRPr="00657734" w14:paraId="0E827372" w14:textId="77777777" w:rsidTr="0012528E">
        <w:trPr>
          <w:cantSplit/>
          <w:trHeight w:hRule="exact" w:val="1602"/>
        </w:trPr>
        <w:tc>
          <w:tcPr>
            <w:tcW w:w="453" w:type="dxa"/>
            <w:tcBorders>
              <w:top w:val="single" w:sz="4" w:space="0" w:color="000000"/>
              <w:left w:val="single" w:sz="4" w:space="0" w:color="000000"/>
              <w:bottom w:val="single" w:sz="4" w:space="0" w:color="auto"/>
            </w:tcBorders>
          </w:tcPr>
          <w:p w14:paraId="32536A71" w14:textId="77777777" w:rsidR="00AF29D5" w:rsidRPr="00657734" w:rsidRDefault="00AF29D5" w:rsidP="0012528E">
            <w:pPr>
              <w:snapToGrid w:val="0"/>
              <w:ind w:right="-24"/>
              <w:rPr>
                <w:rFonts w:ascii="Verdana" w:hAnsi="Verdana"/>
                <w:sz w:val="18"/>
                <w:szCs w:val="18"/>
              </w:rPr>
            </w:pPr>
            <w:r w:rsidRPr="00657734">
              <w:rPr>
                <w:rFonts w:ascii="Verdana" w:hAnsi="Verdana"/>
                <w:sz w:val="18"/>
                <w:szCs w:val="18"/>
              </w:rPr>
              <w:t>1</w:t>
            </w:r>
          </w:p>
        </w:tc>
        <w:tc>
          <w:tcPr>
            <w:tcW w:w="3404" w:type="dxa"/>
            <w:tcBorders>
              <w:top w:val="single" w:sz="4" w:space="0" w:color="000000"/>
              <w:left w:val="single" w:sz="4" w:space="0" w:color="000000"/>
              <w:bottom w:val="single" w:sz="4" w:space="0" w:color="auto"/>
              <w:right w:val="single" w:sz="4" w:space="0" w:color="auto"/>
            </w:tcBorders>
          </w:tcPr>
          <w:p w14:paraId="452738E8" w14:textId="0C965685" w:rsidR="00AF29D5" w:rsidRPr="00657734" w:rsidRDefault="00AF29D5" w:rsidP="0012528E">
            <w:pPr>
              <w:ind w:right="-24"/>
              <w:rPr>
                <w:i/>
              </w:rPr>
            </w:pPr>
            <w:r w:rsidRPr="00657734">
              <w:rPr>
                <w:rFonts w:ascii="Verdana" w:hAnsi="Verdana"/>
                <w:b/>
                <w:color w:val="000000" w:themeColor="text1"/>
                <w:sz w:val="18"/>
                <w:szCs w:val="18"/>
              </w:rPr>
              <w:t>Świadczenie usług szkoleniowych z zakresu terapii mięśniowo-powięziowych punktów spustowych dla studentów kierunku fizjoterapia</w:t>
            </w:r>
          </w:p>
        </w:tc>
        <w:tc>
          <w:tcPr>
            <w:tcW w:w="993" w:type="dxa"/>
            <w:tcBorders>
              <w:top w:val="single" w:sz="4" w:space="0" w:color="000000"/>
              <w:left w:val="single" w:sz="4" w:space="0" w:color="000000"/>
              <w:bottom w:val="single" w:sz="4" w:space="0" w:color="auto"/>
              <w:right w:val="single" w:sz="4" w:space="0" w:color="auto"/>
            </w:tcBorders>
          </w:tcPr>
          <w:p w14:paraId="0CBEFD8B" w14:textId="77777777" w:rsidR="00AF29D5" w:rsidRPr="00657734" w:rsidRDefault="00AF29D5" w:rsidP="0012528E">
            <w:pPr>
              <w:ind w:right="-24"/>
              <w:jc w:val="both"/>
              <w:rPr>
                <w:rFonts w:ascii="Verdana" w:hAnsi="Verdana"/>
                <w:sz w:val="18"/>
                <w:szCs w:val="18"/>
              </w:rPr>
            </w:pPr>
          </w:p>
        </w:tc>
        <w:tc>
          <w:tcPr>
            <w:tcW w:w="1274" w:type="dxa"/>
            <w:tcBorders>
              <w:top w:val="single" w:sz="4" w:space="0" w:color="000000"/>
              <w:left w:val="single" w:sz="4" w:space="0" w:color="auto"/>
              <w:bottom w:val="single" w:sz="4" w:space="0" w:color="auto"/>
            </w:tcBorders>
          </w:tcPr>
          <w:p w14:paraId="16116822" w14:textId="4870CEEB" w:rsidR="00AF29D5" w:rsidRPr="00657734" w:rsidRDefault="0012528E" w:rsidP="0012528E">
            <w:pPr>
              <w:ind w:right="-24"/>
              <w:jc w:val="center"/>
              <w:rPr>
                <w:rFonts w:ascii="Verdana" w:hAnsi="Verdana"/>
                <w:b/>
                <w:sz w:val="18"/>
                <w:szCs w:val="18"/>
              </w:rPr>
            </w:pPr>
            <w:r w:rsidRPr="00657734">
              <w:rPr>
                <w:rFonts w:ascii="Verdana" w:hAnsi="Verdana"/>
                <w:b/>
                <w:sz w:val="18"/>
                <w:szCs w:val="18"/>
              </w:rPr>
              <w:t>32</w:t>
            </w:r>
          </w:p>
        </w:tc>
        <w:tc>
          <w:tcPr>
            <w:tcW w:w="993" w:type="dxa"/>
            <w:tcBorders>
              <w:top w:val="single" w:sz="4" w:space="0" w:color="000000"/>
              <w:left w:val="single" w:sz="4" w:space="0" w:color="000000"/>
              <w:bottom w:val="single" w:sz="4" w:space="0" w:color="000000"/>
              <w:right w:val="single" w:sz="4" w:space="0" w:color="auto"/>
            </w:tcBorders>
          </w:tcPr>
          <w:p w14:paraId="34D4A164" w14:textId="77777777" w:rsidR="00AF29D5" w:rsidRPr="00657734" w:rsidRDefault="00AF29D5" w:rsidP="0012528E">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auto"/>
              <w:bottom w:val="single" w:sz="4" w:space="0" w:color="000000"/>
            </w:tcBorders>
          </w:tcPr>
          <w:p w14:paraId="5C404647" w14:textId="77777777" w:rsidR="00AF29D5" w:rsidRPr="00657734" w:rsidRDefault="00AF29D5" w:rsidP="0012528E">
            <w:pPr>
              <w:ind w:right="-24"/>
              <w:jc w:val="center"/>
              <w:rPr>
                <w:rFonts w:ascii="Verdana" w:hAnsi="Verdana" w:cs="Arial"/>
                <w:b/>
                <w:sz w:val="18"/>
                <w:szCs w:val="20"/>
              </w:rPr>
            </w:pPr>
            <w:proofErr w:type="spellStart"/>
            <w:r w:rsidRPr="00657734">
              <w:rPr>
                <w:rFonts w:ascii="Verdana" w:hAnsi="Verdana" w:cs="Arial"/>
                <w:b/>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28D5008A" w14:textId="77777777" w:rsidR="00AF29D5" w:rsidRPr="00657734" w:rsidRDefault="00AF29D5" w:rsidP="0012528E">
            <w:pPr>
              <w:snapToGrid w:val="0"/>
              <w:ind w:right="-24"/>
              <w:rPr>
                <w:rFonts w:ascii="Verdana" w:hAnsi="Verdana"/>
                <w:sz w:val="18"/>
                <w:szCs w:val="20"/>
              </w:rPr>
            </w:pPr>
          </w:p>
        </w:tc>
      </w:tr>
      <w:tr w:rsidR="00AF29D5" w:rsidRPr="00657734" w14:paraId="3913FCE1" w14:textId="77777777" w:rsidTr="0012528E">
        <w:trPr>
          <w:cantSplit/>
          <w:trHeight w:val="591"/>
        </w:trPr>
        <w:tc>
          <w:tcPr>
            <w:tcW w:w="453" w:type="dxa"/>
            <w:tcBorders>
              <w:top w:val="single" w:sz="4" w:space="0" w:color="auto"/>
              <w:left w:val="single" w:sz="4" w:space="0" w:color="auto"/>
              <w:bottom w:val="single" w:sz="4" w:space="0" w:color="auto"/>
              <w:right w:val="single" w:sz="4" w:space="0" w:color="auto"/>
            </w:tcBorders>
          </w:tcPr>
          <w:p w14:paraId="3D939091" w14:textId="77777777" w:rsidR="00AF29D5" w:rsidRPr="00657734" w:rsidRDefault="00AF29D5" w:rsidP="0012528E">
            <w:pPr>
              <w:snapToGrid w:val="0"/>
              <w:ind w:right="-24"/>
              <w:rPr>
                <w:rFonts w:ascii="Verdana" w:hAnsi="Verdana"/>
                <w:sz w:val="18"/>
                <w:szCs w:val="18"/>
              </w:rPr>
            </w:pPr>
            <w:r w:rsidRPr="00657734">
              <w:rPr>
                <w:rFonts w:ascii="Verdana" w:hAnsi="Verdana"/>
                <w:sz w:val="18"/>
                <w:szCs w:val="18"/>
              </w:rPr>
              <w:t>2</w:t>
            </w:r>
          </w:p>
        </w:tc>
        <w:tc>
          <w:tcPr>
            <w:tcW w:w="3404" w:type="dxa"/>
            <w:tcBorders>
              <w:top w:val="single" w:sz="4" w:space="0" w:color="auto"/>
              <w:left w:val="single" w:sz="4" w:space="0" w:color="auto"/>
              <w:bottom w:val="single" w:sz="4" w:space="0" w:color="auto"/>
              <w:right w:val="single" w:sz="4" w:space="0" w:color="auto"/>
            </w:tcBorders>
          </w:tcPr>
          <w:p w14:paraId="611DCE56" w14:textId="77777777" w:rsidR="00AF29D5" w:rsidRPr="00657734" w:rsidRDefault="00AF29D5" w:rsidP="0012528E">
            <w:pPr>
              <w:snapToGrid w:val="0"/>
              <w:ind w:right="-24"/>
              <w:rPr>
                <w:sz w:val="22"/>
              </w:rPr>
            </w:pPr>
            <w:r w:rsidRPr="00657734">
              <w:rPr>
                <w:rFonts w:ascii="Verdana" w:hAnsi="Verdana"/>
                <w:sz w:val="18"/>
              </w:rPr>
              <w:t>Słownie brutto PLN</w:t>
            </w:r>
          </w:p>
        </w:tc>
        <w:tc>
          <w:tcPr>
            <w:tcW w:w="5244" w:type="dxa"/>
            <w:gridSpan w:val="5"/>
            <w:tcBorders>
              <w:top w:val="single" w:sz="4" w:space="0" w:color="auto"/>
              <w:left w:val="single" w:sz="4" w:space="0" w:color="auto"/>
              <w:bottom w:val="single" w:sz="4" w:space="0" w:color="auto"/>
              <w:right w:val="single" w:sz="4" w:space="0" w:color="000000"/>
            </w:tcBorders>
          </w:tcPr>
          <w:p w14:paraId="4F8193E8" w14:textId="77777777" w:rsidR="00AF29D5" w:rsidRPr="00657734" w:rsidRDefault="00AF29D5" w:rsidP="0012528E">
            <w:pPr>
              <w:snapToGrid w:val="0"/>
              <w:ind w:right="-24"/>
              <w:rPr>
                <w:sz w:val="22"/>
              </w:rPr>
            </w:pPr>
          </w:p>
        </w:tc>
      </w:tr>
    </w:tbl>
    <w:p w14:paraId="4ED91629" w14:textId="77777777" w:rsidR="00AF29D5" w:rsidRPr="00657734" w:rsidRDefault="00AF29D5" w:rsidP="00AF29D5">
      <w:pPr>
        <w:tabs>
          <w:tab w:val="num" w:pos="426"/>
        </w:tabs>
        <w:ind w:left="426" w:right="470" w:hanging="426"/>
        <w:rPr>
          <w:rFonts w:ascii="Verdana" w:hAnsi="Verdana"/>
          <w:sz w:val="18"/>
        </w:rPr>
      </w:pPr>
    </w:p>
    <w:p w14:paraId="7933F53D" w14:textId="77777777" w:rsidR="00AF29D5" w:rsidRPr="00657734" w:rsidRDefault="00AF29D5" w:rsidP="00642D50">
      <w:pPr>
        <w:numPr>
          <w:ilvl w:val="0"/>
          <w:numId w:val="106"/>
        </w:numPr>
        <w:tabs>
          <w:tab w:val="clear" w:pos="570"/>
          <w:tab w:val="num" w:pos="426"/>
        </w:tabs>
        <w:ind w:right="470" w:hanging="570"/>
        <w:jc w:val="both"/>
        <w:rPr>
          <w:rFonts w:ascii="Verdana" w:hAnsi="Verdana"/>
          <w:sz w:val="18"/>
        </w:rPr>
      </w:pPr>
      <w:r w:rsidRPr="00657734">
        <w:rPr>
          <w:rFonts w:ascii="Verdana" w:hAnsi="Verdana"/>
          <w:sz w:val="18"/>
        </w:rPr>
        <w:t xml:space="preserve">Oświadczam, że zapoznałem się z treścią </w:t>
      </w:r>
      <w:proofErr w:type="spellStart"/>
      <w:r w:rsidRPr="00657734">
        <w:rPr>
          <w:rFonts w:ascii="Verdana" w:hAnsi="Verdana"/>
          <w:sz w:val="18"/>
        </w:rPr>
        <w:t>Siwz</w:t>
      </w:r>
      <w:proofErr w:type="spellEnd"/>
      <w:r w:rsidRPr="00657734">
        <w:rPr>
          <w:rFonts w:ascii="Verdana" w:hAnsi="Verdana"/>
          <w:sz w:val="18"/>
        </w:rPr>
        <w:t xml:space="preserve"> i akceptuję jej postanowienia. </w:t>
      </w:r>
    </w:p>
    <w:p w14:paraId="595416E6" w14:textId="77777777" w:rsidR="00AF29D5" w:rsidRPr="00657734" w:rsidRDefault="00AF29D5" w:rsidP="00642D50">
      <w:pPr>
        <w:numPr>
          <w:ilvl w:val="0"/>
          <w:numId w:val="106"/>
        </w:numPr>
        <w:ind w:left="426" w:right="470" w:hanging="426"/>
        <w:jc w:val="both"/>
        <w:rPr>
          <w:rFonts w:ascii="Verdana" w:hAnsi="Verdana"/>
          <w:sz w:val="18"/>
        </w:rPr>
      </w:pPr>
      <w:r w:rsidRPr="00657734">
        <w:rPr>
          <w:rFonts w:ascii="Verdana" w:hAnsi="Verdana"/>
          <w:sz w:val="18"/>
        </w:rPr>
        <w:t xml:space="preserve">Oświadczam, że zapoznałem się z treścią Wzoru umowy – zał. nr 8 do </w:t>
      </w:r>
      <w:proofErr w:type="spellStart"/>
      <w:r w:rsidRPr="00657734">
        <w:rPr>
          <w:rFonts w:ascii="Verdana" w:hAnsi="Verdana"/>
          <w:sz w:val="18"/>
        </w:rPr>
        <w:t>Siwz</w:t>
      </w:r>
      <w:proofErr w:type="spellEnd"/>
      <w:r w:rsidRPr="00657734">
        <w:rPr>
          <w:rFonts w:ascii="Verdana" w:hAnsi="Verdana"/>
          <w:sz w:val="18"/>
        </w:rPr>
        <w:t xml:space="preserve"> i akceptuję jego postanowienia.</w:t>
      </w:r>
    </w:p>
    <w:p w14:paraId="09FF6B92" w14:textId="77777777" w:rsidR="00AF29D5" w:rsidRPr="00657734" w:rsidRDefault="00AF29D5" w:rsidP="00642D50">
      <w:pPr>
        <w:numPr>
          <w:ilvl w:val="0"/>
          <w:numId w:val="106"/>
        </w:numPr>
        <w:autoSpaceDE w:val="0"/>
        <w:autoSpaceDN w:val="0"/>
        <w:adjustRightInd w:val="0"/>
        <w:ind w:left="426" w:right="470" w:hanging="426"/>
        <w:jc w:val="both"/>
        <w:rPr>
          <w:rFonts w:ascii="Verdana" w:hAnsi="Verdana"/>
          <w:sz w:val="18"/>
          <w:szCs w:val="16"/>
        </w:rPr>
      </w:pPr>
      <w:r w:rsidRPr="00657734">
        <w:rPr>
          <w:rFonts w:ascii="Verdana" w:hAnsi="Verdana"/>
          <w:sz w:val="18"/>
          <w:szCs w:val="16"/>
        </w:rPr>
        <w:t>Oświadczam, że jestem związany niniejszą ofertą przez okres 60 dni od dnia upływu terminu składania ofert.</w:t>
      </w:r>
    </w:p>
    <w:p w14:paraId="26CE76BD" w14:textId="77777777" w:rsidR="00AF29D5" w:rsidRPr="00657734" w:rsidRDefault="00AF29D5" w:rsidP="00642D50">
      <w:pPr>
        <w:numPr>
          <w:ilvl w:val="0"/>
          <w:numId w:val="106"/>
        </w:numPr>
        <w:ind w:left="426" w:right="470" w:hanging="426"/>
        <w:jc w:val="both"/>
        <w:rPr>
          <w:rFonts w:ascii="Verdana" w:hAnsi="Verdana"/>
          <w:sz w:val="18"/>
          <w:szCs w:val="18"/>
        </w:rPr>
      </w:pPr>
      <w:r w:rsidRPr="00657734">
        <w:rPr>
          <w:rFonts w:ascii="Verdana" w:hAnsi="Verdana"/>
          <w:sz w:val="18"/>
          <w:szCs w:val="18"/>
        </w:rPr>
        <w:t>Oświadczam, że zamierzam powierzyć podwykonawcy/om wykonanie następujących części zamówienia:</w:t>
      </w:r>
    </w:p>
    <w:p w14:paraId="59ADFB10" w14:textId="77777777" w:rsidR="00AF29D5" w:rsidRPr="00657734" w:rsidRDefault="00AF29D5" w:rsidP="00AF29D5">
      <w:pPr>
        <w:tabs>
          <w:tab w:val="num" w:pos="426"/>
        </w:tabs>
        <w:ind w:left="426" w:right="470"/>
        <w:contextualSpacing/>
        <w:jc w:val="both"/>
        <w:rPr>
          <w:rFonts w:ascii="Verdana" w:hAnsi="Verdana"/>
          <w:iCs/>
          <w:sz w:val="18"/>
          <w:szCs w:val="18"/>
          <w:lang w:val="de-DE"/>
        </w:rPr>
      </w:pPr>
      <w:r w:rsidRPr="00657734">
        <w:rPr>
          <w:rFonts w:ascii="Verdana" w:hAnsi="Verdana"/>
          <w:iCs/>
          <w:sz w:val="18"/>
          <w:szCs w:val="18"/>
          <w:lang w:val="de-DE"/>
        </w:rPr>
        <w:t>............................................................................................................................</w:t>
      </w:r>
    </w:p>
    <w:p w14:paraId="02857CD1" w14:textId="77777777" w:rsidR="00AF29D5" w:rsidRPr="00657734" w:rsidRDefault="00AF29D5" w:rsidP="00AF29D5">
      <w:pPr>
        <w:tabs>
          <w:tab w:val="num" w:pos="426"/>
        </w:tabs>
        <w:ind w:left="426" w:right="470"/>
        <w:contextualSpacing/>
        <w:jc w:val="both"/>
        <w:rPr>
          <w:rFonts w:ascii="Verdana" w:hAnsi="Verdana"/>
          <w:sz w:val="18"/>
          <w:szCs w:val="18"/>
        </w:rPr>
      </w:pPr>
      <w:r w:rsidRPr="00657734">
        <w:rPr>
          <w:rFonts w:ascii="Verdana" w:hAnsi="Verdana"/>
          <w:iCs/>
          <w:sz w:val="18"/>
          <w:szCs w:val="18"/>
          <w:lang w:val="de-DE"/>
        </w:rPr>
        <w:t>............................................................................................................................</w:t>
      </w:r>
    </w:p>
    <w:p w14:paraId="561215E5" w14:textId="77777777" w:rsidR="00AF29D5" w:rsidRPr="00657734" w:rsidRDefault="00AF29D5" w:rsidP="00AF29D5">
      <w:pPr>
        <w:tabs>
          <w:tab w:val="num" w:pos="426"/>
        </w:tabs>
        <w:ind w:left="426" w:right="492"/>
        <w:jc w:val="both"/>
        <w:rPr>
          <w:rFonts w:ascii="Verdana" w:hAnsi="Verdana"/>
          <w:sz w:val="18"/>
          <w:szCs w:val="18"/>
        </w:rPr>
      </w:pPr>
      <w:r w:rsidRPr="00657734">
        <w:rPr>
          <w:rFonts w:ascii="Verdana" w:hAnsi="Verdana"/>
          <w:sz w:val="18"/>
          <w:szCs w:val="18"/>
        </w:rPr>
        <w:t>(</w:t>
      </w:r>
      <w:r w:rsidRPr="00657734">
        <w:rPr>
          <w:rFonts w:ascii="Verdana" w:hAnsi="Verdana"/>
          <w:i/>
          <w:sz w:val="18"/>
          <w:szCs w:val="18"/>
        </w:rPr>
        <w:t>należy wskazać części zamówienia, których wykonanie Wykonawca zamierza powierzyć;</w:t>
      </w:r>
      <w:r w:rsidRPr="00657734">
        <w:rPr>
          <w:rFonts w:ascii="Verdana" w:hAnsi="Verdana"/>
          <w:sz w:val="18"/>
          <w:szCs w:val="18"/>
        </w:rPr>
        <w:t xml:space="preserve"> </w:t>
      </w:r>
      <w:r w:rsidRPr="00657734">
        <w:rPr>
          <w:rFonts w:ascii="Verdana" w:hAnsi="Verdana"/>
          <w:i/>
          <w:sz w:val="18"/>
          <w:szCs w:val="18"/>
        </w:rPr>
        <w:t>brak wskazania rozumiany będzie przez Zamawiającego, jako informacja o tym, że Wykonawca zamierza wykonać zamówienie bez udziału podwykonawców</w:t>
      </w:r>
      <w:r w:rsidRPr="00657734">
        <w:rPr>
          <w:rFonts w:ascii="Verdana" w:hAnsi="Verdana"/>
          <w:sz w:val="18"/>
          <w:szCs w:val="18"/>
        </w:rPr>
        <w:t>).</w:t>
      </w:r>
    </w:p>
    <w:p w14:paraId="0EDEE656" w14:textId="77777777" w:rsidR="00AF29D5" w:rsidRPr="00657734" w:rsidRDefault="00AF29D5" w:rsidP="00642D50">
      <w:pPr>
        <w:numPr>
          <w:ilvl w:val="0"/>
          <w:numId w:val="106"/>
        </w:numPr>
        <w:ind w:left="426" w:right="470" w:hanging="426"/>
        <w:contextualSpacing/>
        <w:jc w:val="both"/>
        <w:rPr>
          <w:rFonts w:ascii="Verdana" w:hAnsi="Verdana"/>
          <w:sz w:val="18"/>
          <w:szCs w:val="18"/>
        </w:rPr>
      </w:pPr>
      <w:r w:rsidRPr="00657734">
        <w:rPr>
          <w:rFonts w:ascii="Verdana" w:hAnsi="Verdana"/>
          <w:sz w:val="18"/>
          <w:szCs w:val="18"/>
        </w:rPr>
        <w:t>O</w:t>
      </w:r>
      <w:proofErr w:type="spellStart"/>
      <w:r w:rsidRPr="00657734">
        <w:rPr>
          <w:rFonts w:ascii="Verdana" w:hAnsi="Verdana"/>
          <w:sz w:val="18"/>
          <w:szCs w:val="18"/>
          <w:lang w:val="x-none"/>
        </w:rPr>
        <w:t>świadcza</w:t>
      </w:r>
      <w:r w:rsidRPr="00657734">
        <w:rPr>
          <w:rFonts w:ascii="Verdana" w:hAnsi="Verdana"/>
          <w:sz w:val="18"/>
          <w:szCs w:val="18"/>
        </w:rPr>
        <w:t>m</w:t>
      </w:r>
      <w:proofErr w:type="spellEnd"/>
      <w:r w:rsidRPr="00657734">
        <w:rPr>
          <w:rFonts w:ascii="Verdana" w:hAnsi="Verdana"/>
          <w:sz w:val="18"/>
          <w:szCs w:val="18"/>
          <w:lang w:val="x-none"/>
        </w:rPr>
        <w:t xml:space="preserve">, że zapoznałem się z treścią Klauzuli Informacyjnej, o której mowa w rozdziale </w:t>
      </w:r>
      <w:r w:rsidRPr="00657734">
        <w:rPr>
          <w:rFonts w:ascii="Verdana" w:hAnsi="Verdana"/>
          <w:sz w:val="18"/>
          <w:szCs w:val="18"/>
        </w:rPr>
        <w:t>II</w:t>
      </w:r>
      <w:r w:rsidRPr="00657734">
        <w:rPr>
          <w:rFonts w:ascii="Verdana" w:hAnsi="Verdana"/>
          <w:sz w:val="18"/>
          <w:szCs w:val="18"/>
          <w:lang w:val="x-none"/>
        </w:rPr>
        <w:t xml:space="preserve">I pkt </w:t>
      </w:r>
      <w:r w:rsidRPr="00657734">
        <w:rPr>
          <w:rFonts w:ascii="Verdana" w:hAnsi="Verdana"/>
          <w:sz w:val="18"/>
          <w:szCs w:val="18"/>
        </w:rPr>
        <w:t xml:space="preserve">6 </w:t>
      </w:r>
      <w:proofErr w:type="spellStart"/>
      <w:r w:rsidRPr="00657734">
        <w:rPr>
          <w:rFonts w:ascii="Verdana" w:hAnsi="Verdana"/>
          <w:sz w:val="18"/>
          <w:szCs w:val="18"/>
        </w:rPr>
        <w:t>Siwz</w:t>
      </w:r>
      <w:proofErr w:type="spellEnd"/>
      <w:r w:rsidRPr="00657734">
        <w:rPr>
          <w:rFonts w:ascii="Verdana" w:hAnsi="Verdana"/>
          <w:sz w:val="18"/>
          <w:szCs w:val="18"/>
          <w:lang w:val="x-none"/>
        </w:rPr>
        <w:t xml:space="preserve"> oraz, że wypełnił</w:t>
      </w:r>
      <w:r w:rsidRPr="00657734">
        <w:rPr>
          <w:rFonts w:ascii="Verdana" w:hAnsi="Verdana"/>
          <w:sz w:val="18"/>
          <w:szCs w:val="18"/>
        </w:rPr>
        <w:t>em</w:t>
      </w:r>
      <w:r w:rsidRPr="00657734">
        <w:rPr>
          <w:rFonts w:ascii="Verdana" w:hAnsi="Verdana"/>
          <w:sz w:val="18"/>
          <w:szCs w:val="18"/>
          <w:lang w:val="x-none"/>
        </w:rPr>
        <w:t xml:space="preserve"> obowiązki informacyjne przewidziane w art. 13 lub art. 14 RODO wobec osób fizycznych, od których dane osobowe bezpośrednio lub pośrednio pozyskał</w:t>
      </w:r>
      <w:r w:rsidRPr="00657734">
        <w:rPr>
          <w:rFonts w:ascii="Verdana" w:hAnsi="Verdana"/>
          <w:sz w:val="18"/>
          <w:szCs w:val="18"/>
        </w:rPr>
        <w:t>em</w:t>
      </w:r>
      <w:r w:rsidRPr="00657734">
        <w:rPr>
          <w:rFonts w:ascii="Verdana" w:hAnsi="Verdana"/>
          <w:sz w:val="18"/>
          <w:szCs w:val="18"/>
          <w:lang w:val="x-none"/>
        </w:rPr>
        <w:t xml:space="preserve"> w celu ubiegania się o udzielenie zamówienia publicznego w niniejszym postępowaniu</w:t>
      </w:r>
      <w:r w:rsidRPr="00657734">
        <w:rPr>
          <w:rFonts w:ascii="Verdana" w:hAnsi="Verdana"/>
          <w:sz w:val="18"/>
          <w:szCs w:val="18"/>
        </w:rPr>
        <w:t>.</w:t>
      </w:r>
    </w:p>
    <w:p w14:paraId="18372A31" w14:textId="77777777" w:rsidR="00AF29D5" w:rsidRPr="00657734" w:rsidRDefault="00AF29D5" w:rsidP="00642D50">
      <w:pPr>
        <w:numPr>
          <w:ilvl w:val="0"/>
          <w:numId w:val="106"/>
        </w:numPr>
        <w:ind w:left="426" w:right="470" w:hanging="426"/>
        <w:contextualSpacing/>
        <w:jc w:val="both"/>
        <w:rPr>
          <w:rFonts w:ascii="Verdana" w:hAnsi="Verdana"/>
          <w:sz w:val="18"/>
          <w:szCs w:val="18"/>
        </w:rPr>
      </w:pPr>
      <w:r w:rsidRPr="00657734">
        <w:rPr>
          <w:rFonts w:ascii="Verdana" w:hAnsi="Verdana"/>
          <w:sz w:val="18"/>
          <w:szCs w:val="18"/>
        </w:rPr>
        <w:t xml:space="preserve">Wybór niniejszej oferty będzie /nie będzie </w:t>
      </w:r>
      <w:r w:rsidRPr="00657734">
        <w:rPr>
          <w:rFonts w:ascii="Verdana" w:hAnsi="Verdana"/>
          <w:i/>
          <w:sz w:val="16"/>
          <w:szCs w:val="16"/>
        </w:rPr>
        <w:t>(niewłaściwe skreślić)</w:t>
      </w:r>
      <w:r w:rsidRPr="00657734">
        <w:rPr>
          <w:rFonts w:ascii="Verdana" w:hAnsi="Verdana"/>
          <w:sz w:val="18"/>
          <w:szCs w:val="18"/>
        </w:rPr>
        <w:t xml:space="preserve"> prowadzić do powstania u Zamawiającego obowiązku podatkowego zgodnie z przepisami ustawy o podatku od towarów i usług.</w:t>
      </w:r>
    </w:p>
    <w:p w14:paraId="175A4F14" w14:textId="77777777" w:rsidR="00AF29D5" w:rsidRPr="00657734" w:rsidRDefault="00AF29D5" w:rsidP="00AF29D5">
      <w:pPr>
        <w:ind w:left="426" w:right="470"/>
        <w:contextualSpacing/>
        <w:jc w:val="both"/>
        <w:rPr>
          <w:rFonts w:ascii="Verdana" w:hAnsi="Verdana"/>
          <w:sz w:val="18"/>
          <w:szCs w:val="18"/>
        </w:rPr>
      </w:pPr>
      <w:r w:rsidRPr="00657734">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E986B5C" w14:textId="77777777" w:rsidR="00AF29D5" w:rsidRPr="00657734" w:rsidRDefault="00AF29D5" w:rsidP="00AF29D5">
      <w:pPr>
        <w:tabs>
          <w:tab w:val="num" w:pos="426"/>
        </w:tabs>
        <w:ind w:left="426" w:right="470"/>
        <w:jc w:val="both"/>
        <w:rPr>
          <w:rFonts w:ascii="Verdana" w:hAnsi="Verdana"/>
          <w:i/>
          <w:sz w:val="18"/>
          <w:szCs w:val="18"/>
        </w:rPr>
      </w:pPr>
      <w:r w:rsidRPr="00657734">
        <w:rPr>
          <w:rFonts w:ascii="Verdana" w:hAnsi="Verdana"/>
          <w:i/>
          <w:sz w:val="18"/>
          <w:szCs w:val="18"/>
        </w:rPr>
        <w:lastRenderedPageBreak/>
        <w:t>(brak wskazania  rozumiany będzie przez Zamawiającego jako informacja o tym, ze wybór oferty nie będzie prowadzić do powstania u Zamawiającego powyższego obowiązku podatkowego).</w:t>
      </w:r>
    </w:p>
    <w:p w14:paraId="385B91FF" w14:textId="4AEC2998" w:rsidR="00AF29D5" w:rsidRPr="00657734" w:rsidRDefault="00AF29D5" w:rsidP="00642D50">
      <w:pPr>
        <w:numPr>
          <w:ilvl w:val="0"/>
          <w:numId w:val="106"/>
        </w:numPr>
        <w:ind w:left="426" w:right="470" w:hanging="426"/>
        <w:contextualSpacing/>
        <w:jc w:val="both"/>
        <w:rPr>
          <w:rFonts w:ascii="Verdana" w:hAnsi="Verdana"/>
          <w:sz w:val="16"/>
          <w:szCs w:val="16"/>
        </w:rPr>
      </w:pPr>
      <w:r w:rsidRPr="00657734">
        <w:rPr>
          <w:rFonts w:ascii="Verdana" w:hAnsi="Verdana"/>
          <w:sz w:val="18"/>
          <w:szCs w:val="18"/>
        </w:rPr>
        <w:t>Oświadczam, że w rozumieniu przepisów art. 7 ust. 1 pkt 1 - 3 ustawy z dnia 06. 03. 2018 r. Prawo przedsiębiorców (</w:t>
      </w:r>
      <w:r w:rsidR="00B510D9" w:rsidRPr="00657734">
        <w:rPr>
          <w:rFonts w:ascii="Verdana" w:hAnsi="Verdana"/>
          <w:sz w:val="18"/>
          <w:szCs w:val="18"/>
        </w:rPr>
        <w:t xml:space="preserve">tekst jedn. Dz. U. z 2019 r., poz. 1292 z </w:t>
      </w:r>
      <w:proofErr w:type="spellStart"/>
      <w:r w:rsidR="00B510D9" w:rsidRPr="00657734">
        <w:rPr>
          <w:rFonts w:ascii="Verdana" w:hAnsi="Verdana"/>
          <w:sz w:val="18"/>
          <w:szCs w:val="18"/>
        </w:rPr>
        <w:t>późn</w:t>
      </w:r>
      <w:proofErr w:type="spellEnd"/>
      <w:r w:rsidR="00B510D9" w:rsidRPr="00657734">
        <w:rPr>
          <w:rFonts w:ascii="Verdana" w:hAnsi="Verdana"/>
          <w:sz w:val="18"/>
          <w:szCs w:val="18"/>
        </w:rPr>
        <w:t>. zm.)</w:t>
      </w:r>
      <w:r w:rsidRPr="00657734">
        <w:rPr>
          <w:rFonts w:ascii="Verdana" w:hAnsi="Verdana"/>
          <w:sz w:val="18"/>
          <w:szCs w:val="18"/>
        </w:rPr>
        <w:t xml:space="preserve"> jestem: </w:t>
      </w:r>
      <w:proofErr w:type="spellStart"/>
      <w:r w:rsidRPr="00657734">
        <w:rPr>
          <w:rFonts w:ascii="Verdana" w:hAnsi="Verdana"/>
          <w:sz w:val="18"/>
          <w:szCs w:val="18"/>
        </w:rPr>
        <w:t>mikroprzedsiębiorcą</w:t>
      </w:r>
      <w:proofErr w:type="spellEnd"/>
      <w:r w:rsidRPr="00657734">
        <w:rPr>
          <w:rFonts w:ascii="Verdana" w:hAnsi="Verdana"/>
          <w:sz w:val="18"/>
          <w:szCs w:val="18"/>
        </w:rPr>
        <w:t xml:space="preserve"> / małym przedsiębiorcą / średnim przedsiębiorcą / dużym przedsiębiorcą </w:t>
      </w:r>
      <w:r w:rsidRPr="00657734">
        <w:rPr>
          <w:rFonts w:ascii="Verdana" w:hAnsi="Verdana"/>
          <w:i/>
          <w:sz w:val="16"/>
          <w:szCs w:val="16"/>
        </w:rPr>
        <w:t>(niewłaściwe skreślić)</w:t>
      </w:r>
      <w:r w:rsidRPr="00657734">
        <w:rPr>
          <w:rFonts w:ascii="Verdana" w:hAnsi="Verdana"/>
          <w:sz w:val="16"/>
          <w:szCs w:val="16"/>
        </w:rPr>
        <w:t xml:space="preserve"> </w:t>
      </w:r>
    </w:p>
    <w:p w14:paraId="2BFCBAEE" w14:textId="77777777" w:rsidR="00AF29D5" w:rsidRPr="00657734" w:rsidRDefault="00AF29D5" w:rsidP="00AF29D5">
      <w:pPr>
        <w:spacing w:line="360" w:lineRule="auto"/>
        <w:ind w:left="360" w:right="470"/>
        <w:jc w:val="both"/>
        <w:rPr>
          <w:rFonts w:ascii="Verdana" w:hAnsi="Verdana"/>
          <w:sz w:val="18"/>
        </w:rPr>
      </w:pPr>
    </w:p>
    <w:p w14:paraId="2C9CFA14" w14:textId="199C0764" w:rsidR="00AF29D5" w:rsidRPr="00657734" w:rsidRDefault="00AF29D5" w:rsidP="00AF29D5">
      <w:pPr>
        <w:rPr>
          <w:rFonts w:ascii="Verdana" w:hAnsi="Verdana"/>
          <w:b/>
          <w:sz w:val="18"/>
          <w:szCs w:val="18"/>
        </w:rPr>
      </w:pPr>
      <w:r w:rsidRPr="00657734">
        <w:rPr>
          <w:rFonts w:ascii="Verdana" w:hAnsi="Verdana"/>
          <w:sz w:val="18"/>
        </w:rPr>
        <w:t xml:space="preserve">                                                 </w:t>
      </w:r>
      <w:r w:rsidRPr="00657734">
        <w:rPr>
          <w:rFonts w:ascii="Verdana" w:hAnsi="Verdana"/>
          <w:sz w:val="18"/>
        </w:rPr>
        <w:tab/>
      </w:r>
      <w:r w:rsidRPr="00657734">
        <w:rPr>
          <w:rFonts w:ascii="Verdana" w:hAnsi="Verdana"/>
          <w:sz w:val="18"/>
        </w:rPr>
        <w:tab/>
      </w:r>
      <w:r w:rsidRPr="00657734">
        <w:rPr>
          <w:rFonts w:ascii="Verdana" w:hAnsi="Verdana"/>
          <w:sz w:val="18"/>
        </w:rPr>
        <w:tab/>
      </w:r>
      <w:r w:rsidRPr="00657734">
        <w:rPr>
          <w:rFonts w:ascii="Verdana" w:hAnsi="Verdana"/>
          <w:sz w:val="18"/>
        </w:rPr>
        <w:tab/>
        <w:t>Podpis Wykonawcy</w:t>
      </w:r>
    </w:p>
    <w:p w14:paraId="4C24B43F" w14:textId="77777777" w:rsidR="00AF29D5" w:rsidRPr="00657734" w:rsidRDefault="00AF29D5">
      <w:pPr>
        <w:rPr>
          <w:rFonts w:ascii="Verdana" w:hAnsi="Verdana"/>
          <w:b/>
          <w:sz w:val="18"/>
          <w:szCs w:val="18"/>
        </w:rPr>
      </w:pPr>
      <w:r w:rsidRPr="00657734">
        <w:rPr>
          <w:rFonts w:ascii="Verdana" w:hAnsi="Verdana"/>
          <w:b/>
          <w:sz w:val="18"/>
          <w:szCs w:val="18"/>
        </w:rPr>
        <w:br w:type="page"/>
      </w:r>
    </w:p>
    <w:p w14:paraId="0065D728" w14:textId="7320CB50" w:rsidR="00005D34" w:rsidRPr="00657734" w:rsidRDefault="00005D34" w:rsidP="00005D34">
      <w:pPr>
        <w:spacing w:after="120" w:line="240" w:lineRule="exact"/>
        <w:ind w:right="492"/>
        <w:outlineLvl w:val="2"/>
        <w:rPr>
          <w:rFonts w:ascii="Verdana" w:hAnsi="Verdana"/>
          <w:b/>
          <w:sz w:val="18"/>
          <w:szCs w:val="18"/>
        </w:rPr>
      </w:pPr>
      <w:r w:rsidRPr="00657734">
        <w:rPr>
          <w:rFonts w:ascii="Verdana" w:hAnsi="Verdana"/>
          <w:b/>
          <w:sz w:val="18"/>
          <w:szCs w:val="18"/>
        </w:rPr>
        <w:lastRenderedPageBreak/>
        <w:t xml:space="preserve">Przetarg nr UMW / IZ / PN – 25 / 20                               Załącznik nr 2 do </w:t>
      </w:r>
      <w:proofErr w:type="spellStart"/>
      <w:r w:rsidRPr="00657734">
        <w:rPr>
          <w:rFonts w:ascii="Verdana" w:hAnsi="Verdana"/>
          <w:b/>
          <w:sz w:val="18"/>
          <w:szCs w:val="18"/>
        </w:rPr>
        <w:t>Siwz</w:t>
      </w:r>
      <w:proofErr w:type="spellEnd"/>
      <w:r w:rsidRPr="00657734">
        <w:rPr>
          <w:rFonts w:ascii="Verdana" w:hAnsi="Verdana"/>
          <w:b/>
          <w:sz w:val="18"/>
          <w:szCs w:val="18"/>
        </w:rPr>
        <w:t xml:space="preserve"> Część 4</w:t>
      </w:r>
    </w:p>
    <w:p w14:paraId="5DFBDA7E" w14:textId="77777777" w:rsidR="00005D34" w:rsidRPr="00657734" w:rsidRDefault="00005D34" w:rsidP="00005D34">
      <w:pPr>
        <w:spacing w:line="240" w:lineRule="exact"/>
        <w:ind w:right="-23"/>
        <w:jc w:val="center"/>
        <w:rPr>
          <w:rFonts w:ascii="Verdana" w:hAnsi="Verdana"/>
          <w:b/>
          <w:sz w:val="18"/>
          <w:szCs w:val="18"/>
        </w:rPr>
      </w:pPr>
    </w:p>
    <w:p w14:paraId="21FA0020" w14:textId="77777777" w:rsidR="00005D34" w:rsidRPr="00657734" w:rsidRDefault="00005D34" w:rsidP="00005D34">
      <w:pPr>
        <w:spacing w:line="240" w:lineRule="exact"/>
        <w:ind w:right="-23"/>
        <w:jc w:val="center"/>
        <w:rPr>
          <w:rFonts w:ascii="Verdana" w:hAnsi="Verdana"/>
          <w:b/>
          <w:sz w:val="18"/>
          <w:szCs w:val="18"/>
        </w:rPr>
      </w:pPr>
      <w:r w:rsidRPr="00657734">
        <w:rPr>
          <w:rFonts w:ascii="Verdana" w:hAnsi="Verdana"/>
          <w:b/>
          <w:sz w:val="18"/>
          <w:szCs w:val="18"/>
        </w:rPr>
        <w:t>SZCZEGÓŁOWY OPIS PRZEDMIOTU ZAMÓWIENIA</w:t>
      </w:r>
    </w:p>
    <w:p w14:paraId="09085416" w14:textId="597DFC97" w:rsidR="00E9536B" w:rsidRPr="00657734" w:rsidRDefault="00005D34" w:rsidP="00005D34">
      <w:pPr>
        <w:spacing w:line="240" w:lineRule="exact"/>
        <w:ind w:right="492"/>
        <w:jc w:val="center"/>
        <w:rPr>
          <w:rFonts w:ascii="Verdana" w:hAnsi="Verdana"/>
          <w:b/>
          <w:sz w:val="18"/>
          <w:szCs w:val="18"/>
        </w:rPr>
      </w:pPr>
      <w:r w:rsidRPr="00657734">
        <w:rPr>
          <w:rFonts w:ascii="Verdana" w:hAnsi="Verdana"/>
          <w:b/>
          <w:sz w:val="18"/>
          <w:szCs w:val="18"/>
        </w:rPr>
        <w:t>dla części 4</w:t>
      </w:r>
    </w:p>
    <w:p w14:paraId="1F8E8A83" w14:textId="77777777" w:rsidR="00E9536B" w:rsidRPr="00657734" w:rsidRDefault="00E9536B" w:rsidP="00E9536B">
      <w:pPr>
        <w:tabs>
          <w:tab w:val="num" w:pos="0"/>
        </w:tabs>
        <w:ind w:right="492"/>
        <w:rPr>
          <w:rFonts w:ascii="Verdana" w:hAnsi="Verdana"/>
          <w:color w:val="000000" w:themeColor="text1"/>
          <w:sz w:val="18"/>
        </w:rPr>
      </w:pPr>
    </w:p>
    <w:p w14:paraId="3A64981C" w14:textId="4C119412" w:rsidR="00E9536B" w:rsidRPr="00657734" w:rsidRDefault="00005D34" w:rsidP="00E9536B">
      <w:pPr>
        <w:tabs>
          <w:tab w:val="num" w:pos="0"/>
        </w:tabs>
        <w:ind w:right="492"/>
        <w:jc w:val="both"/>
        <w:rPr>
          <w:rFonts w:ascii="Verdana" w:hAnsi="Verdana"/>
          <w:color w:val="000000" w:themeColor="text1"/>
          <w:sz w:val="18"/>
          <w:szCs w:val="18"/>
        </w:rPr>
      </w:pPr>
      <w:r w:rsidRPr="00657734">
        <w:rPr>
          <w:rFonts w:ascii="Verdana" w:hAnsi="Verdana"/>
          <w:b/>
          <w:color w:val="000000" w:themeColor="text1"/>
          <w:sz w:val="18"/>
          <w:szCs w:val="18"/>
        </w:rPr>
        <w:t>Świadczenie usług szkoleniowych z zakresu terapii mięśniowo-powięziowych punktów spustowych dla studentów kierunku fizjoterapia</w:t>
      </w:r>
      <w:r w:rsidR="00E9536B" w:rsidRPr="00657734">
        <w:rPr>
          <w:rFonts w:ascii="Verdana" w:hAnsi="Verdana"/>
          <w:b/>
          <w:sz w:val="18"/>
          <w:szCs w:val="18"/>
        </w:rPr>
        <w:t xml:space="preserve"> </w:t>
      </w:r>
      <w:r w:rsidR="00E9536B" w:rsidRPr="00657734">
        <w:rPr>
          <w:rFonts w:ascii="Verdana" w:hAnsi="Verdana"/>
          <w:b/>
          <w:bCs/>
          <w:sz w:val="18"/>
          <w:szCs w:val="18"/>
        </w:rPr>
        <w:t>w ramach realizacji projektu: "Dolnośląscy liderzy Medycyny wdrożenie zintegrowanego programu podnoszenia kompetencji studentów, doktorantów, kadry dydaktycznej i administracyjnej Uniwersytetu Medycznego im. Piastów Śląskich we Wrocławiu".</w:t>
      </w:r>
    </w:p>
    <w:p w14:paraId="14A2005B" w14:textId="79C799E5" w:rsidR="00E9536B" w:rsidRPr="00657734" w:rsidRDefault="00E9536B" w:rsidP="00E9536B">
      <w:pPr>
        <w:tabs>
          <w:tab w:val="num" w:pos="0"/>
        </w:tabs>
        <w:ind w:right="471"/>
        <w:rPr>
          <w:rFonts w:ascii="Verdana" w:hAnsi="Verdana"/>
          <w:color w:val="000000" w:themeColor="text1"/>
          <w:sz w:val="18"/>
        </w:rPr>
      </w:pPr>
    </w:p>
    <w:p w14:paraId="25F45C61" w14:textId="77777777" w:rsidR="00E9536B" w:rsidRPr="00657734" w:rsidRDefault="00E9536B" w:rsidP="00E9536B">
      <w:pPr>
        <w:tabs>
          <w:tab w:val="num" w:pos="0"/>
        </w:tabs>
        <w:ind w:right="471"/>
        <w:rPr>
          <w:rFonts w:ascii="Verdana" w:hAnsi="Verdana"/>
          <w:color w:val="000000" w:themeColor="text1"/>
          <w:sz w:val="18"/>
        </w:rPr>
      </w:pPr>
    </w:p>
    <w:p w14:paraId="2A88CD5B" w14:textId="77777777" w:rsidR="00E9536B" w:rsidRPr="00657734" w:rsidRDefault="00E9536B" w:rsidP="00642D50">
      <w:pPr>
        <w:pStyle w:val="Akapitzlist"/>
        <w:numPr>
          <w:ilvl w:val="0"/>
          <w:numId w:val="88"/>
        </w:numPr>
        <w:tabs>
          <w:tab w:val="clear" w:pos="570"/>
          <w:tab w:val="num" w:pos="426"/>
        </w:tabs>
        <w:ind w:left="426" w:right="471" w:hanging="426"/>
        <w:rPr>
          <w:rFonts w:ascii="Verdana" w:hAnsi="Verdana"/>
          <w:bCs/>
          <w:sz w:val="18"/>
          <w:szCs w:val="18"/>
        </w:rPr>
      </w:pPr>
      <w:r w:rsidRPr="00657734">
        <w:rPr>
          <w:rFonts w:ascii="Verdana" w:hAnsi="Verdana"/>
          <w:bCs/>
          <w:sz w:val="18"/>
          <w:szCs w:val="18"/>
        </w:rPr>
        <w:t xml:space="preserve">Charakterystyka szkolenia. </w:t>
      </w:r>
    </w:p>
    <w:p w14:paraId="556C9479" w14:textId="180C29F2" w:rsidR="00005D34" w:rsidRPr="00657734" w:rsidRDefault="00005D34" w:rsidP="00005D34">
      <w:pPr>
        <w:tabs>
          <w:tab w:val="left" w:pos="7079"/>
        </w:tabs>
        <w:rPr>
          <w:rFonts w:ascii="Verdana" w:hAnsi="Verdana"/>
          <w:sz w:val="18"/>
          <w:szCs w:val="18"/>
        </w:rPr>
      </w:pPr>
      <w:r w:rsidRPr="00657734">
        <w:rPr>
          <w:rFonts w:ascii="Verdana" w:hAnsi="Verdana"/>
          <w:sz w:val="18"/>
          <w:szCs w:val="18"/>
        </w:rPr>
        <w:t>1) Szkolenie stacjonarne</w:t>
      </w:r>
      <w:r w:rsidR="00BA2699" w:rsidRPr="00657734">
        <w:rPr>
          <w:rFonts w:ascii="Verdana" w:hAnsi="Verdana"/>
          <w:sz w:val="18"/>
          <w:szCs w:val="18"/>
        </w:rPr>
        <w:t xml:space="preserve"> odbywające się na terenie Uniwersytetu Medycznego we Wrocławiu (Zamawiający może zapewnić sale, 10 łóżek do masażu, 10 mat , krzesła i stoły) lub w miejscu które zapewni Wykonawca na terenie miasta Wrocławia, zakończone uzyskaniem certyfikatu ukończenia szkolenia. </w:t>
      </w:r>
      <w:r w:rsidRPr="00657734">
        <w:rPr>
          <w:rFonts w:ascii="Verdana" w:hAnsi="Verdana"/>
          <w:sz w:val="18"/>
          <w:szCs w:val="18"/>
        </w:rPr>
        <w:t xml:space="preserve"> </w:t>
      </w:r>
    </w:p>
    <w:p w14:paraId="4188C6FD" w14:textId="77777777" w:rsidR="00005D34" w:rsidRPr="00657734" w:rsidRDefault="00005D34" w:rsidP="00005D34">
      <w:pPr>
        <w:tabs>
          <w:tab w:val="left" w:pos="7079"/>
        </w:tabs>
        <w:rPr>
          <w:rFonts w:ascii="Verdana" w:hAnsi="Verdana"/>
          <w:sz w:val="18"/>
          <w:szCs w:val="18"/>
        </w:rPr>
      </w:pPr>
      <w:r w:rsidRPr="00657734">
        <w:rPr>
          <w:rFonts w:ascii="Verdana" w:hAnsi="Verdana"/>
          <w:sz w:val="18"/>
          <w:szCs w:val="18"/>
        </w:rPr>
        <w:t>2) Cele szkolenia: jest nauka palpacji punktów spustowych oraz technik wykorzystujących różne formy ucisku i ruchów w różnych kierunkach we wrażliwych miejscach w tkance mięśniowej.</w:t>
      </w:r>
      <w:r w:rsidRPr="00657734">
        <w:rPr>
          <w:rFonts w:ascii="Verdana" w:hAnsi="Verdana"/>
          <w:sz w:val="18"/>
          <w:szCs w:val="18"/>
        </w:rPr>
        <w:br/>
        <w:t>3) Efekty edukacyjne dla uczestnika: uczestnik pozna techniki dzięki którym można zminimalizować bóle i dyskomfort oraz nauczy się jak poprawić zaburzone wzorce ruchowe.</w:t>
      </w:r>
    </w:p>
    <w:p w14:paraId="3746BA5E" w14:textId="77777777" w:rsidR="00005D34" w:rsidRPr="00657734" w:rsidRDefault="00005D34" w:rsidP="00005D34">
      <w:pPr>
        <w:tabs>
          <w:tab w:val="left" w:pos="7079"/>
        </w:tabs>
        <w:rPr>
          <w:rFonts w:ascii="Verdana" w:hAnsi="Verdana"/>
          <w:sz w:val="18"/>
          <w:szCs w:val="18"/>
        </w:rPr>
      </w:pPr>
      <w:r w:rsidRPr="00657734">
        <w:rPr>
          <w:rFonts w:ascii="Verdana" w:hAnsi="Verdana"/>
          <w:sz w:val="18"/>
          <w:szCs w:val="18"/>
        </w:rPr>
        <w:t>4)Szkolenie powinno być podzielone na dwa moduły biorąc pod uwagę jego szeroką tematykę i nie być krótsze niż 32 h lekcyjne.</w:t>
      </w:r>
    </w:p>
    <w:p w14:paraId="2F68758D" w14:textId="77777777" w:rsidR="00005D34" w:rsidRPr="00657734" w:rsidRDefault="00005D34" w:rsidP="00005D34">
      <w:pPr>
        <w:tabs>
          <w:tab w:val="left" w:pos="7079"/>
        </w:tabs>
        <w:rPr>
          <w:rFonts w:ascii="Verdana" w:hAnsi="Verdana"/>
          <w:sz w:val="18"/>
          <w:szCs w:val="18"/>
        </w:rPr>
      </w:pPr>
      <w:r w:rsidRPr="00657734">
        <w:rPr>
          <w:rFonts w:ascii="Verdana" w:hAnsi="Verdana"/>
          <w:sz w:val="18"/>
          <w:szCs w:val="18"/>
        </w:rPr>
        <w:t>5)Harmonogram i tematyka szkolenia:</w:t>
      </w:r>
    </w:p>
    <w:p w14:paraId="55726E0D" w14:textId="77777777" w:rsidR="00005D34" w:rsidRPr="00657734" w:rsidRDefault="00005D34" w:rsidP="00005D34">
      <w:pPr>
        <w:tabs>
          <w:tab w:val="left" w:pos="7079"/>
        </w:tabs>
        <w:rPr>
          <w:rFonts w:ascii="Verdana" w:hAnsi="Verdana"/>
          <w:sz w:val="18"/>
          <w:szCs w:val="18"/>
        </w:rPr>
      </w:pPr>
      <w:r w:rsidRPr="00657734">
        <w:rPr>
          <w:rFonts w:ascii="Verdana" w:hAnsi="Verdana"/>
          <w:sz w:val="18"/>
          <w:szCs w:val="18"/>
        </w:rPr>
        <w:t>Szkolenie ma poruszać tematykę taką jak:</w:t>
      </w:r>
      <w:r w:rsidRPr="00657734">
        <w:rPr>
          <w:rFonts w:ascii="Verdana" w:hAnsi="Verdana"/>
          <w:sz w:val="18"/>
          <w:szCs w:val="18"/>
        </w:rPr>
        <w:br/>
        <w:t>- Klasyfikacje problemów mięśniowych</w:t>
      </w:r>
      <w:r w:rsidRPr="00657734">
        <w:rPr>
          <w:rFonts w:ascii="Verdana" w:hAnsi="Verdana"/>
          <w:sz w:val="18"/>
          <w:szCs w:val="18"/>
        </w:rPr>
        <w:br/>
        <w:t>- Definicja, fizjologia i klasyfikacja mięśniowo- powięziowego punktu spustowego</w:t>
      </w:r>
    </w:p>
    <w:p w14:paraId="21F4BBAC" w14:textId="7EDB6E8B" w:rsidR="00005D34" w:rsidRPr="00657734" w:rsidRDefault="00005D34" w:rsidP="00005D34">
      <w:pPr>
        <w:tabs>
          <w:tab w:val="left" w:pos="7079"/>
        </w:tabs>
        <w:rPr>
          <w:rFonts w:ascii="Verdana" w:hAnsi="Verdana"/>
          <w:sz w:val="18"/>
          <w:szCs w:val="18"/>
        </w:rPr>
      </w:pPr>
      <w:r w:rsidRPr="00657734">
        <w:rPr>
          <w:rFonts w:ascii="Verdana" w:hAnsi="Verdana"/>
          <w:sz w:val="18"/>
          <w:szCs w:val="18"/>
        </w:rPr>
        <w:t>- Techniki lecznicze</w:t>
      </w:r>
      <w:r w:rsidRPr="00657734">
        <w:rPr>
          <w:rFonts w:ascii="Verdana" w:hAnsi="Verdana"/>
          <w:sz w:val="18"/>
          <w:szCs w:val="18"/>
        </w:rPr>
        <w:br/>
        <w:t>- Przeciwskazania do stosowania tego typu terapii</w:t>
      </w:r>
    </w:p>
    <w:p w14:paraId="44D06BE2" w14:textId="7050974F" w:rsidR="00005D34" w:rsidRPr="00657734" w:rsidRDefault="00005D34" w:rsidP="00005D34">
      <w:pPr>
        <w:tabs>
          <w:tab w:val="left" w:pos="7079"/>
        </w:tabs>
        <w:rPr>
          <w:rFonts w:ascii="Verdana" w:hAnsi="Verdana"/>
          <w:sz w:val="18"/>
          <w:szCs w:val="18"/>
        </w:rPr>
      </w:pPr>
      <w:r w:rsidRPr="00657734">
        <w:rPr>
          <w:rFonts w:ascii="Verdana" w:hAnsi="Verdana"/>
          <w:sz w:val="18"/>
          <w:szCs w:val="18"/>
        </w:rPr>
        <w:t xml:space="preserve">- Dogłębną wiedzę na temat palpacji, ćwiczenia, fizjologia, terapia </w:t>
      </w:r>
      <w:proofErr w:type="spellStart"/>
      <w:r w:rsidRPr="00657734">
        <w:rPr>
          <w:rFonts w:ascii="Verdana" w:hAnsi="Verdana"/>
          <w:sz w:val="18"/>
          <w:szCs w:val="18"/>
        </w:rPr>
        <w:t>MTrPs</w:t>
      </w:r>
      <w:proofErr w:type="spellEnd"/>
      <w:r w:rsidRPr="00657734">
        <w:rPr>
          <w:rFonts w:ascii="Verdana" w:hAnsi="Verdana"/>
          <w:sz w:val="18"/>
          <w:szCs w:val="18"/>
        </w:rPr>
        <w:t xml:space="preserve">, anatomia </w:t>
      </w:r>
      <w:proofErr w:type="spellStart"/>
      <w:r w:rsidRPr="00657734">
        <w:rPr>
          <w:rFonts w:ascii="Verdana" w:hAnsi="Verdana"/>
          <w:sz w:val="18"/>
          <w:szCs w:val="18"/>
        </w:rPr>
        <w:t>palpacyjna</w:t>
      </w:r>
      <w:proofErr w:type="spellEnd"/>
      <w:r w:rsidRPr="00657734">
        <w:rPr>
          <w:rFonts w:ascii="Verdana" w:hAnsi="Verdana"/>
          <w:sz w:val="18"/>
          <w:szCs w:val="18"/>
        </w:rPr>
        <w:t>, wzorce bólowe:</w:t>
      </w:r>
      <w:r w:rsidRPr="00657734">
        <w:rPr>
          <w:rFonts w:ascii="Verdana" w:hAnsi="Verdana"/>
          <w:sz w:val="18"/>
          <w:szCs w:val="18"/>
        </w:rPr>
        <w:br/>
        <w:t>*czworoboczny</w:t>
      </w:r>
    </w:p>
    <w:p w14:paraId="0AC79200" w14:textId="77777777" w:rsidR="00005D34" w:rsidRPr="00657734" w:rsidRDefault="00005D34" w:rsidP="00005D34">
      <w:pPr>
        <w:tabs>
          <w:tab w:val="left" w:pos="7079"/>
        </w:tabs>
        <w:rPr>
          <w:rFonts w:ascii="Verdana" w:hAnsi="Verdana"/>
          <w:sz w:val="18"/>
          <w:szCs w:val="18"/>
        </w:rPr>
      </w:pPr>
      <w:r w:rsidRPr="00657734">
        <w:rPr>
          <w:rFonts w:ascii="Verdana" w:hAnsi="Verdana"/>
          <w:sz w:val="18"/>
          <w:szCs w:val="18"/>
        </w:rPr>
        <w:t>*MOS</w:t>
      </w:r>
    </w:p>
    <w:p w14:paraId="2538B5C3" w14:textId="77777777" w:rsidR="00005D34" w:rsidRPr="00657734" w:rsidRDefault="00005D34" w:rsidP="00005D34">
      <w:pPr>
        <w:tabs>
          <w:tab w:val="left" w:pos="7079"/>
        </w:tabs>
        <w:rPr>
          <w:rFonts w:ascii="Verdana" w:hAnsi="Verdana"/>
          <w:sz w:val="18"/>
          <w:szCs w:val="18"/>
        </w:rPr>
      </w:pPr>
      <w:r w:rsidRPr="00657734">
        <w:rPr>
          <w:rFonts w:ascii="Verdana" w:hAnsi="Verdana"/>
          <w:sz w:val="18"/>
          <w:szCs w:val="18"/>
        </w:rPr>
        <w:t>*Dźwigacz łopatki</w:t>
      </w:r>
    </w:p>
    <w:p w14:paraId="0BA1B051" w14:textId="77777777" w:rsidR="00005D34" w:rsidRPr="00657734" w:rsidRDefault="00005D34" w:rsidP="00005D34">
      <w:pPr>
        <w:tabs>
          <w:tab w:val="left" w:pos="7079"/>
        </w:tabs>
        <w:rPr>
          <w:rFonts w:ascii="Verdana" w:hAnsi="Verdana"/>
          <w:sz w:val="18"/>
          <w:szCs w:val="18"/>
        </w:rPr>
      </w:pPr>
      <w:r w:rsidRPr="00657734">
        <w:rPr>
          <w:rFonts w:ascii="Verdana" w:hAnsi="Verdana"/>
          <w:sz w:val="18"/>
          <w:szCs w:val="18"/>
        </w:rPr>
        <w:t xml:space="preserve">*Pochyłe </w:t>
      </w:r>
      <w:r w:rsidRPr="00657734">
        <w:rPr>
          <w:rFonts w:ascii="Verdana" w:hAnsi="Verdana"/>
          <w:sz w:val="18"/>
          <w:szCs w:val="18"/>
        </w:rPr>
        <w:br/>
        <w:t xml:space="preserve">*Odcinek szyjny </w:t>
      </w:r>
      <w:r w:rsidRPr="00657734">
        <w:rPr>
          <w:rFonts w:ascii="Verdana" w:hAnsi="Verdana"/>
          <w:sz w:val="18"/>
          <w:szCs w:val="18"/>
        </w:rPr>
        <w:br/>
        <w:t>*Skroniowy /żwacz</w:t>
      </w:r>
    </w:p>
    <w:p w14:paraId="54F5C8EC" w14:textId="77777777" w:rsidR="00005D34" w:rsidRPr="00657734" w:rsidRDefault="00005D34" w:rsidP="00005D34">
      <w:pPr>
        <w:tabs>
          <w:tab w:val="left" w:pos="7079"/>
        </w:tabs>
        <w:rPr>
          <w:rFonts w:ascii="Verdana" w:hAnsi="Verdana"/>
          <w:sz w:val="18"/>
          <w:szCs w:val="18"/>
        </w:rPr>
      </w:pPr>
      <w:r w:rsidRPr="00657734">
        <w:rPr>
          <w:rFonts w:ascii="Verdana" w:hAnsi="Verdana"/>
          <w:sz w:val="18"/>
          <w:szCs w:val="18"/>
        </w:rPr>
        <w:t xml:space="preserve">*Podobojczykowy </w:t>
      </w:r>
    </w:p>
    <w:p w14:paraId="7429FA18" w14:textId="77777777" w:rsidR="00005D34" w:rsidRPr="00657734" w:rsidRDefault="00005D34" w:rsidP="00005D34">
      <w:pPr>
        <w:tabs>
          <w:tab w:val="left" w:pos="7079"/>
        </w:tabs>
        <w:rPr>
          <w:rFonts w:ascii="Verdana" w:hAnsi="Verdana"/>
          <w:sz w:val="18"/>
          <w:szCs w:val="18"/>
        </w:rPr>
      </w:pPr>
      <w:r w:rsidRPr="00657734">
        <w:rPr>
          <w:rFonts w:ascii="Verdana" w:hAnsi="Verdana"/>
          <w:sz w:val="18"/>
          <w:szCs w:val="18"/>
        </w:rPr>
        <w:t>*Podłopatkowy</w:t>
      </w:r>
    </w:p>
    <w:p w14:paraId="096C6E4C" w14:textId="77777777" w:rsidR="00005D34" w:rsidRPr="00657734" w:rsidRDefault="00005D34" w:rsidP="00005D34">
      <w:pPr>
        <w:tabs>
          <w:tab w:val="left" w:pos="7079"/>
        </w:tabs>
        <w:rPr>
          <w:rFonts w:ascii="Verdana" w:hAnsi="Verdana"/>
          <w:sz w:val="18"/>
          <w:szCs w:val="18"/>
        </w:rPr>
      </w:pPr>
      <w:r w:rsidRPr="00657734">
        <w:rPr>
          <w:rFonts w:ascii="Verdana" w:hAnsi="Verdana"/>
          <w:sz w:val="18"/>
          <w:szCs w:val="18"/>
        </w:rPr>
        <w:t>*Podgrzebieniowy</w:t>
      </w:r>
    </w:p>
    <w:p w14:paraId="1FD00B97" w14:textId="77777777" w:rsidR="00005D34" w:rsidRPr="00657734" w:rsidRDefault="00005D34" w:rsidP="00005D34">
      <w:pPr>
        <w:tabs>
          <w:tab w:val="left" w:pos="7079"/>
        </w:tabs>
        <w:rPr>
          <w:rFonts w:ascii="Verdana" w:hAnsi="Verdana"/>
          <w:sz w:val="18"/>
          <w:szCs w:val="18"/>
        </w:rPr>
      </w:pPr>
      <w:r w:rsidRPr="00657734">
        <w:rPr>
          <w:rFonts w:ascii="Verdana" w:hAnsi="Verdana"/>
          <w:sz w:val="18"/>
          <w:szCs w:val="18"/>
        </w:rPr>
        <w:t>*Obły większy</w:t>
      </w:r>
      <w:r w:rsidRPr="00657734">
        <w:rPr>
          <w:rFonts w:ascii="Verdana" w:hAnsi="Verdana"/>
          <w:sz w:val="18"/>
          <w:szCs w:val="18"/>
        </w:rPr>
        <w:br/>
        <w:t xml:space="preserve">*Piersiowy większy </w:t>
      </w:r>
      <w:r w:rsidRPr="00657734">
        <w:rPr>
          <w:rFonts w:ascii="Verdana" w:hAnsi="Verdana"/>
          <w:sz w:val="18"/>
          <w:szCs w:val="18"/>
        </w:rPr>
        <w:br/>
        <w:t>*Piersiowy mniejszy</w:t>
      </w:r>
    </w:p>
    <w:p w14:paraId="0B595941" w14:textId="77777777" w:rsidR="00005D34" w:rsidRPr="00657734" w:rsidRDefault="00005D34" w:rsidP="00005D34">
      <w:pPr>
        <w:tabs>
          <w:tab w:val="left" w:pos="7079"/>
        </w:tabs>
        <w:rPr>
          <w:rFonts w:ascii="Verdana" w:hAnsi="Verdana"/>
          <w:sz w:val="18"/>
          <w:szCs w:val="18"/>
        </w:rPr>
      </w:pPr>
      <w:r w:rsidRPr="00657734">
        <w:rPr>
          <w:rFonts w:ascii="Verdana" w:hAnsi="Verdana"/>
          <w:sz w:val="18"/>
          <w:szCs w:val="18"/>
        </w:rPr>
        <w:t xml:space="preserve">*czworoboczny lędźwi </w:t>
      </w:r>
    </w:p>
    <w:p w14:paraId="7DC1CB55" w14:textId="77777777" w:rsidR="00005D34" w:rsidRPr="00657734" w:rsidRDefault="00005D34" w:rsidP="00005D34">
      <w:pPr>
        <w:tabs>
          <w:tab w:val="left" w:pos="7079"/>
        </w:tabs>
        <w:rPr>
          <w:rFonts w:ascii="Verdana" w:hAnsi="Verdana"/>
          <w:sz w:val="18"/>
          <w:szCs w:val="18"/>
        </w:rPr>
      </w:pPr>
      <w:r w:rsidRPr="00657734">
        <w:rPr>
          <w:rFonts w:ascii="Verdana" w:hAnsi="Verdana"/>
          <w:sz w:val="18"/>
          <w:szCs w:val="18"/>
        </w:rPr>
        <w:t>*Biodrowo- lędźwiowy</w:t>
      </w:r>
    </w:p>
    <w:p w14:paraId="0EA268FA" w14:textId="77777777" w:rsidR="00005D34" w:rsidRPr="00657734" w:rsidRDefault="00005D34" w:rsidP="00005D34">
      <w:pPr>
        <w:tabs>
          <w:tab w:val="left" w:pos="7079"/>
        </w:tabs>
        <w:rPr>
          <w:rFonts w:ascii="Verdana" w:hAnsi="Verdana"/>
          <w:sz w:val="18"/>
          <w:szCs w:val="18"/>
        </w:rPr>
      </w:pPr>
      <w:r w:rsidRPr="00657734">
        <w:rPr>
          <w:rFonts w:ascii="Verdana" w:hAnsi="Verdana"/>
          <w:sz w:val="18"/>
          <w:szCs w:val="18"/>
        </w:rPr>
        <w:t>* Wielodzielny</w:t>
      </w:r>
    </w:p>
    <w:p w14:paraId="07A20448" w14:textId="77777777" w:rsidR="00005D34" w:rsidRPr="00657734" w:rsidRDefault="00005D34" w:rsidP="00005D34">
      <w:pPr>
        <w:tabs>
          <w:tab w:val="left" w:pos="7079"/>
        </w:tabs>
        <w:rPr>
          <w:rFonts w:ascii="Verdana" w:hAnsi="Verdana"/>
          <w:sz w:val="18"/>
          <w:szCs w:val="18"/>
        </w:rPr>
      </w:pPr>
      <w:r w:rsidRPr="00657734">
        <w:rPr>
          <w:rFonts w:ascii="Verdana" w:hAnsi="Verdana"/>
          <w:sz w:val="18"/>
          <w:szCs w:val="18"/>
        </w:rPr>
        <w:t>*Mięśnie pośladkowe</w:t>
      </w:r>
    </w:p>
    <w:p w14:paraId="6D8B003E" w14:textId="77777777" w:rsidR="00005D34" w:rsidRPr="00657734" w:rsidRDefault="00005D34" w:rsidP="00005D34">
      <w:pPr>
        <w:tabs>
          <w:tab w:val="left" w:pos="7079"/>
        </w:tabs>
        <w:rPr>
          <w:rFonts w:ascii="Verdana" w:hAnsi="Verdana"/>
          <w:sz w:val="18"/>
          <w:szCs w:val="18"/>
        </w:rPr>
      </w:pPr>
      <w:r w:rsidRPr="00657734">
        <w:rPr>
          <w:rFonts w:ascii="Verdana" w:hAnsi="Verdana"/>
          <w:sz w:val="18"/>
          <w:szCs w:val="18"/>
        </w:rPr>
        <w:t>*Gruszkowaty</w:t>
      </w:r>
    </w:p>
    <w:p w14:paraId="08952C4F" w14:textId="77777777" w:rsidR="00005D34" w:rsidRPr="00657734" w:rsidRDefault="00005D34" w:rsidP="00005D34">
      <w:pPr>
        <w:tabs>
          <w:tab w:val="left" w:pos="7079"/>
        </w:tabs>
        <w:rPr>
          <w:rFonts w:ascii="Verdana" w:hAnsi="Verdana"/>
          <w:sz w:val="18"/>
          <w:szCs w:val="18"/>
        </w:rPr>
      </w:pPr>
      <w:r w:rsidRPr="00657734">
        <w:rPr>
          <w:rFonts w:ascii="Verdana" w:hAnsi="Verdana"/>
          <w:sz w:val="18"/>
          <w:szCs w:val="18"/>
        </w:rPr>
        <w:t>*</w:t>
      </w:r>
      <w:proofErr w:type="spellStart"/>
      <w:r w:rsidRPr="00657734">
        <w:rPr>
          <w:rFonts w:ascii="Verdana" w:hAnsi="Verdana"/>
          <w:sz w:val="18"/>
          <w:szCs w:val="18"/>
        </w:rPr>
        <w:t>Hamstringi</w:t>
      </w:r>
      <w:proofErr w:type="spellEnd"/>
    </w:p>
    <w:p w14:paraId="5DD187D2" w14:textId="77777777" w:rsidR="00005D34" w:rsidRPr="00657734" w:rsidRDefault="00005D34" w:rsidP="00005D34">
      <w:pPr>
        <w:tabs>
          <w:tab w:val="left" w:pos="7079"/>
        </w:tabs>
        <w:rPr>
          <w:rFonts w:ascii="Verdana" w:hAnsi="Verdana"/>
          <w:sz w:val="18"/>
          <w:szCs w:val="18"/>
        </w:rPr>
      </w:pPr>
      <w:r w:rsidRPr="00657734">
        <w:rPr>
          <w:rFonts w:ascii="Verdana" w:hAnsi="Verdana"/>
          <w:sz w:val="18"/>
          <w:szCs w:val="18"/>
        </w:rPr>
        <w:t>*Prosty uda</w:t>
      </w:r>
    </w:p>
    <w:p w14:paraId="4A547B2D" w14:textId="77777777" w:rsidR="00005D34" w:rsidRPr="00657734" w:rsidRDefault="00005D34" w:rsidP="00005D34">
      <w:pPr>
        <w:tabs>
          <w:tab w:val="left" w:pos="7079"/>
        </w:tabs>
        <w:rPr>
          <w:rFonts w:ascii="Verdana" w:hAnsi="Verdana"/>
          <w:sz w:val="18"/>
          <w:szCs w:val="18"/>
        </w:rPr>
      </w:pPr>
      <w:r w:rsidRPr="00657734">
        <w:rPr>
          <w:rFonts w:ascii="Verdana" w:hAnsi="Verdana"/>
          <w:sz w:val="18"/>
          <w:szCs w:val="18"/>
        </w:rPr>
        <w:t xml:space="preserve">*Podkolanowy </w:t>
      </w:r>
    </w:p>
    <w:p w14:paraId="630E24BE" w14:textId="7B4D36C3" w:rsidR="001A65EF" w:rsidRPr="00657734" w:rsidRDefault="00005D34" w:rsidP="00005D34">
      <w:pPr>
        <w:ind w:right="471"/>
        <w:rPr>
          <w:rFonts w:ascii="Verdana" w:hAnsi="Verdana"/>
          <w:sz w:val="18"/>
          <w:szCs w:val="18"/>
        </w:rPr>
      </w:pPr>
      <w:r w:rsidRPr="00657734">
        <w:rPr>
          <w:rFonts w:ascii="Verdana" w:hAnsi="Verdana"/>
          <w:sz w:val="18"/>
          <w:szCs w:val="18"/>
        </w:rPr>
        <w:t>*Brzuchaty łydki</w:t>
      </w:r>
      <w:r w:rsidRPr="00657734">
        <w:rPr>
          <w:rFonts w:ascii="Verdana" w:hAnsi="Verdana"/>
          <w:sz w:val="18"/>
          <w:szCs w:val="18"/>
        </w:rPr>
        <w:br/>
        <w:t>*</w:t>
      </w:r>
      <w:proofErr w:type="spellStart"/>
      <w:r w:rsidRPr="00657734">
        <w:rPr>
          <w:rFonts w:ascii="Verdana" w:hAnsi="Verdana"/>
          <w:sz w:val="18"/>
          <w:szCs w:val="18"/>
        </w:rPr>
        <w:t>Płaszczkowaty</w:t>
      </w:r>
      <w:proofErr w:type="spellEnd"/>
      <w:r w:rsidRPr="00657734">
        <w:rPr>
          <w:rFonts w:ascii="Verdana" w:hAnsi="Verdana"/>
          <w:sz w:val="18"/>
          <w:szCs w:val="18"/>
        </w:rPr>
        <w:br/>
        <w:t>*Strzałkowe</w:t>
      </w:r>
    </w:p>
    <w:p w14:paraId="5C3ADBC3" w14:textId="4B9288EA" w:rsidR="00A5679A" w:rsidRPr="00657734" w:rsidRDefault="00A5679A" w:rsidP="00A5679A">
      <w:pPr>
        <w:tabs>
          <w:tab w:val="num" w:pos="0"/>
        </w:tabs>
        <w:ind w:right="470"/>
        <w:rPr>
          <w:rFonts w:ascii="Verdana" w:hAnsi="Verdana"/>
          <w:b/>
          <w:bCs/>
          <w:sz w:val="18"/>
          <w:szCs w:val="18"/>
        </w:rPr>
      </w:pPr>
      <w:r w:rsidRPr="00657734">
        <w:rPr>
          <w:rFonts w:ascii="Verdana" w:hAnsi="Verdana"/>
          <w:sz w:val="18"/>
          <w:szCs w:val="18"/>
          <w:bdr w:val="none" w:sz="0" w:space="0" w:color="auto" w:frame="1"/>
        </w:rPr>
        <w:t xml:space="preserve">6) Szkolenie musi </w:t>
      </w:r>
      <w:r w:rsidRPr="00657734">
        <w:rPr>
          <w:rFonts w:ascii="Verdana" w:hAnsi="Verdana"/>
          <w:sz w:val="18"/>
          <w:szCs w:val="18"/>
        </w:rPr>
        <w:t xml:space="preserve">spełniać wymogi KRF dotyczące </w:t>
      </w:r>
      <w:r w:rsidR="008C7B33" w:rsidRPr="00657734">
        <w:rPr>
          <w:rFonts w:ascii="Verdana" w:hAnsi="Verdana"/>
          <w:sz w:val="18"/>
          <w:szCs w:val="18"/>
        </w:rPr>
        <w:t>akredytacji/rekomendacji</w:t>
      </w:r>
      <w:r w:rsidRPr="00657734">
        <w:rPr>
          <w:rFonts w:ascii="Verdana" w:hAnsi="Verdana"/>
          <w:sz w:val="18"/>
          <w:szCs w:val="18"/>
        </w:rPr>
        <w:t xml:space="preserve"> kursów w okresie przejściowym, zgodnie z Uchwałą NR 227/I KRF `Krajowej Rady Fizjoterapeutów z dnia 29 maja 2018 roku w sprawie ustalania Kryteriów ciągłego Doskonalenia Zawodowego Fizjoterapeutów.</w:t>
      </w:r>
    </w:p>
    <w:p w14:paraId="2447A919" w14:textId="77777777" w:rsidR="00E9536B" w:rsidRPr="00657734" w:rsidRDefault="00E9536B" w:rsidP="00642D50">
      <w:pPr>
        <w:pStyle w:val="Akapitzlist"/>
        <w:numPr>
          <w:ilvl w:val="0"/>
          <w:numId w:val="88"/>
        </w:numPr>
        <w:tabs>
          <w:tab w:val="clear" w:pos="570"/>
          <w:tab w:val="num" w:pos="426"/>
        </w:tabs>
        <w:ind w:left="426" w:right="471" w:hanging="426"/>
        <w:rPr>
          <w:rFonts w:ascii="Verdana" w:hAnsi="Verdana"/>
          <w:sz w:val="18"/>
        </w:rPr>
      </w:pPr>
      <w:r w:rsidRPr="00657734">
        <w:rPr>
          <w:rFonts w:ascii="Verdana" w:hAnsi="Verdana"/>
          <w:sz w:val="18"/>
        </w:rPr>
        <w:t>Dodatkowe informacje.</w:t>
      </w:r>
    </w:p>
    <w:p w14:paraId="1CE7C68E" w14:textId="74ECF986" w:rsidR="008B4099" w:rsidRPr="00657734" w:rsidRDefault="00E9536B" w:rsidP="00BA2699">
      <w:pPr>
        <w:pStyle w:val="Akapitzlist"/>
        <w:numPr>
          <w:ilvl w:val="6"/>
          <w:numId w:val="18"/>
        </w:numPr>
        <w:ind w:left="426" w:right="471"/>
        <w:rPr>
          <w:rFonts w:ascii="Verdana" w:hAnsi="Verdana"/>
          <w:sz w:val="18"/>
          <w:szCs w:val="18"/>
        </w:rPr>
      </w:pPr>
      <w:r w:rsidRPr="00657734">
        <w:rPr>
          <w:rFonts w:ascii="Verdana" w:hAnsi="Verdana"/>
          <w:sz w:val="18"/>
          <w:szCs w:val="18"/>
        </w:rPr>
        <w:t xml:space="preserve">Liczba osób biorących udział w szkoleniu: maksymalnie </w:t>
      </w:r>
      <w:r w:rsidR="008B4099" w:rsidRPr="00657734">
        <w:rPr>
          <w:rFonts w:ascii="Verdana" w:hAnsi="Verdana"/>
          <w:sz w:val="18"/>
          <w:szCs w:val="18"/>
        </w:rPr>
        <w:t>32</w:t>
      </w:r>
      <w:r w:rsidRPr="00657734">
        <w:rPr>
          <w:rFonts w:ascii="Verdana" w:hAnsi="Verdana"/>
          <w:sz w:val="18"/>
          <w:szCs w:val="18"/>
        </w:rPr>
        <w:t xml:space="preserve"> os</w:t>
      </w:r>
      <w:r w:rsidR="008B4099" w:rsidRPr="00657734">
        <w:rPr>
          <w:rFonts w:ascii="Verdana" w:hAnsi="Verdana"/>
          <w:sz w:val="18"/>
          <w:szCs w:val="18"/>
        </w:rPr>
        <w:t xml:space="preserve">oby, </w:t>
      </w:r>
      <w:r w:rsidR="0006484B" w:rsidRPr="00657734">
        <w:rPr>
          <w:rFonts w:ascii="Verdana" w:hAnsi="Verdana"/>
          <w:sz w:val="18"/>
          <w:szCs w:val="18"/>
        </w:rPr>
        <w:t xml:space="preserve">z możliwością podziału na dwie grupy po max. </w:t>
      </w:r>
      <w:r w:rsidR="003B4CF1" w:rsidRPr="00657734">
        <w:rPr>
          <w:rFonts w:ascii="Verdana" w:hAnsi="Verdana"/>
          <w:sz w:val="18"/>
          <w:szCs w:val="18"/>
        </w:rPr>
        <w:t>20</w:t>
      </w:r>
      <w:r w:rsidR="0006484B" w:rsidRPr="00657734">
        <w:rPr>
          <w:rFonts w:ascii="Verdana" w:hAnsi="Verdana"/>
          <w:sz w:val="18"/>
          <w:szCs w:val="18"/>
        </w:rPr>
        <w:t xml:space="preserve"> osób w grupie.</w:t>
      </w:r>
    </w:p>
    <w:p w14:paraId="2334FA41" w14:textId="77777777" w:rsidR="008B4099" w:rsidRPr="00657734" w:rsidRDefault="008B4099" w:rsidP="008B4099">
      <w:pPr>
        <w:ind w:left="66" w:right="471"/>
        <w:rPr>
          <w:rFonts w:ascii="Verdana" w:hAnsi="Verdana"/>
          <w:sz w:val="18"/>
          <w:szCs w:val="18"/>
        </w:rPr>
      </w:pPr>
    </w:p>
    <w:p w14:paraId="41160381" w14:textId="77777777" w:rsidR="00492B55" w:rsidRPr="00657734" w:rsidRDefault="00492B55" w:rsidP="00637B0F">
      <w:pPr>
        <w:tabs>
          <w:tab w:val="num" w:pos="0"/>
        </w:tabs>
        <w:ind w:right="471"/>
        <w:rPr>
          <w:rFonts w:ascii="Verdana" w:hAnsi="Verdana"/>
          <w:color w:val="000000" w:themeColor="text1"/>
          <w:sz w:val="18"/>
        </w:rPr>
      </w:pPr>
    </w:p>
    <w:p w14:paraId="04913838" w14:textId="77777777" w:rsidR="00492B55" w:rsidRPr="00657734" w:rsidRDefault="00492B55" w:rsidP="00637B0F">
      <w:pPr>
        <w:tabs>
          <w:tab w:val="num" w:pos="0"/>
        </w:tabs>
        <w:ind w:right="471"/>
        <w:rPr>
          <w:rFonts w:ascii="Verdana" w:hAnsi="Verdana"/>
          <w:color w:val="000000" w:themeColor="text1"/>
          <w:sz w:val="18"/>
        </w:rPr>
      </w:pPr>
    </w:p>
    <w:p w14:paraId="52267357" w14:textId="737A59E9" w:rsidR="00492B55" w:rsidRPr="00657734" w:rsidRDefault="00492B55" w:rsidP="00637B0F">
      <w:pPr>
        <w:tabs>
          <w:tab w:val="num" w:pos="0"/>
        </w:tabs>
        <w:ind w:right="471"/>
        <w:rPr>
          <w:rFonts w:ascii="Verdana" w:hAnsi="Verdana"/>
          <w:color w:val="000000" w:themeColor="text1"/>
          <w:sz w:val="18"/>
        </w:rPr>
      </w:pPr>
    </w:p>
    <w:p w14:paraId="7113ABB8" w14:textId="176314C9" w:rsidR="0012528E" w:rsidRPr="00657734" w:rsidRDefault="0012528E" w:rsidP="00637B0F">
      <w:pPr>
        <w:tabs>
          <w:tab w:val="num" w:pos="0"/>
        </w:tabs>
        <w:ind w:right="471"/>
        <w:rPr>
          <w:rFonts w:ascii="Verdana" w:hAnsi="Verdana"/>
          <w:color w:val="000000" w:themeColor="text1"/>
          <w:sz w:val="18"/>
        </w:rPr>
      </w:pPr>
    </w:p>
    <w:p w14:paraId="295A645D" w14:textId="6F566551" w:rsidR="0012528E" w:rsidRPr="00657734" w:rsidRDefault="0012528E" w:rsidP="0012528E">
      <w:pPr>
        <w:rPr>
          <w:rFonts w:ascii="Verdana" w:hAnsi="Verdana"/>
          <w:b/>
          <w:bCs/>
          <w:sz w:val="18"/>
        </w:rPr>
      </w:pPr>
      <w:r w:rsidRPr="00657734">
        <w:rPr>
          <w:rFonts w:ascii="Verdana" w:hAnsi="Verdana"/>
          <w:b/>
          <w:bCs/>
          <w:sz w:val="18"/>
          <w:szCs w:val="18"/>
        </w:rPr>
        <w:t xml:space="preserve">Przetarg nr UMW / IZ / PN – 25 / 20  </w:t>
      </w:r>
      <w:r w:rsidRPr="00657734">
        <w:rPr>
          <w:rFonts w:ascii="Verdana" w:hAnsi="Verdana"/>
          <w:b/>
          <w:bCs/>
          <w:sz w:val="18"/>
        </w:rPr>
        <w:t xml:space="preserve">                                       Załącznik 3 do </w:t>
      </w:r>
      <w:proofErr w:type="spellStart"/>
      <w:r w:rsidRPr="00657734">
        <w:rPr>
          <w:rFonts w:ascii="Verdana" w:hAnsi="Verdana"/>
          <w:b/>
          <w:bCs/>
          <w:sz w:val="18"/>
        </w:rPr>
        <w:t>Siwz</w:t>
      </w:r>
      <w:proofErr w:type="spellEnd"/>
      <w:r w:rsidRPr="00657734">
        <w:rPr>
          <w:rFonts w:ascii="Verdana" w:hAnsi="Verdana"/>
          <w:b/>
          <w:bCs/>
          <w:sz w:val="18"/>
        </w:rPr>
        <w:t xml:space="preserve"> Część 4</w:t>
      </w:r>
    </w:p>
    <w:p w14:paraId="0BC916F6" w14:textId="77777777" w:rsidR="0012528E" w:rsidRPr="00657734" w:rsidRDefault="0012528E" w:rsidP="0012528E">
      <w:pPr>
        <w:tabs>
          <w:tab w:val="left" w:pos="0"/>
        </w:tabs>
        <w:ind w:right="470"/>
        <w:rPr>
          <w:rFonts w:ascii="Verdana" w:hAnsi="Verdana"/>
          <w:b/>
          <w:bCs/>
          <w:sz w:val="18"/>
        </w:rPr>
      </w:pPr>
    </w:p>
    <w:p w14:paraId="3C82804F" w14:textId="77777777" w:rsidR="0012528E" w:rsidRPr="00657734" w:rsidRDefault="0012528E" w:rsidP="0012528E">
      <w:pPr>
        <w:tabs>
          <w:tab w:val="left" w:pos="0"/>
        </w:tabs>
        <w:ind w:right="470"/>
        <w:rPr>
          <w:rFonts w:ascii="Verdana" w:hAnsi="Verdana"/>
          <w:b/>
          <w:bCs/>
          <w:sz w:val="18"/>
        </w:rPr>
      </w:pPr>
    </w:p>
    <w:p w14:paraId="75811F3A" w14:textId="77777777" w:rsidR="0012528E" w:rsidRPr="00657734" w:rsidRDefault="0012528E" w:rsidP="0012528E">
      <w:pPr>
        <w:tabs>
          <w:tab w:val="left" w:pos="0"/>
        </w:tabs>
        <w:ind w:right="470"/>
        <w:jc w:val="center"/>
        <w:rPr>
          <w:rFonts w:ascii="Verdana" w:hAnsi="Verdana"/>
          <w:b/>
          <w:bCs/>
          <w:sz w:val="20"/>
          <w:szCs w:val="20"/>
        </w:rPr>
      </w:pPr>
      <w:r w:rsidRPr="00657734">
        <w:rPr>
          <w:rFonts w:ascii="Verdana" w:hAnsi="Verdana"/>
          <w:b/>
          <w:bCs/>
          <w:sz w:val="20"/>
          <w:szCs w:val="20"/>
        </w:rPr>
        <w:t>Wykaz doświadczenia zawodowego trenera/trenerów</w:t>
      </w:r>
    </w:p>
    <w:p w14:paraId="7597EDAD" w14:textId="56190553" w:rsidR="0012528E" w:rsidRPr="00657734" w:rsidRDefault="0012528E" w:rsidP="0012528E">
      <w:pPr>
        <w:tabs>
          <w:tab w:val="left" w:pos="0"/>
        </w:tabs>
        <w:ind w:right="470"/>
        <w:jc w:val="center"/>
        <w:rPr>
          <w:rFonts w:ascii="Verdana" w:hAnsi="Verdana"/>
          <w:b/>
          <w:bCs/>
          <w:sz w:val="18"/>
        </w:rPr>
      </w:pPr>
      <w:r w:rsidRPr="00657734">
        <w:rPr>
          <w:rFonts w:ascii="Verdana" w:hAnsi="Verdana"/>
          <w:b/>
          <w:bCs/>
          <w:sz w:val="18"/>
        </w:rPr>
        <w:t xml:space="preserve">dla części </w:t>
      </w:r>
      <w:r w:rsidRPr="00657734">
        <w:rPr>
          <w:rFonts w:ascii="Verdana" w:hAnsi="Verdana"/>
          <w:b/>
          <w:sz w:val="18"/>
        </w:rPr>
        <w:t>4</w:t>
      </w:r>
    </w:p>
    <w:p w14:paraId="6085FE8E" w14:textId="77777777" w:rsidR="0012528E" w:rsidRPr="00657734" w:rsidRDefault="0012528E" w:rsidP="0012528E">
      <w:pPr>
        <w:tabs>
          <w:tab w:val="left" w:pos="0"/>
        </w:tabs>
        <w:ind w:right="470"/>
        <w:jc w:val="center"/>
        <w:rPr>
          <w:rFonts w:ascii="Verdana" w:hAnsi="Verdana"/>
          <w:b/>
          <w:bCs/>
          <w:sz w:val="20"/>
          <w:szCs w:val="20"/>
        </w:rPr>
      </w:pPr>
      <w:r w:rsidRPr="00657734">
        <w:rPr>
          <w:rFonts w:ascii="Verdana" w:hAnsi="Verdana"/>
          <w:b/>
          <w:bCs/>
          <w:sz w:val="20"/>
          <w:szCs w:val="20"/>
        </w:rPr>
        <w:t xml:space="preserve"> </w:t>
      </w:r>
    </w:p>
    <w:p w14:paraId="0F837F68" w14:textId="77777777" w:rsidR="0012528E" w:rsidRPr="00657734" w:rsidRDefault="0012528E" w:rsidP="0012528E">
      <w:pPr>
        <w:tabs>
          <w:tab w:val="left" w:pos="0"/>
        </w:tabs>
        <w:ind w:right="470"/>
        <w:jc w:val="center"/>
        <w:rPr>
          <w:rFonts w:ascii="Verdana" w:hAnsi="Verdana"/>
          <w:b/>
          <w:bCs/>
          <w:sz w:val="20"/>
          <w:szCs w:val="20"/>
        </w:rPr>
      </w:pPr>
    </w:p>
    <w:p w14:paraId="42BB68E3" w14:textId="77777777" w:rsidR="0012528E" w:rsidRPr="00657734" w:rsidRDefault="0012528E" w:rsidP="00642D50">
      <w:pPr>
        <w:pStyle w:val="Akapitzlist"/>
        <w:numPr>
          <w:ilvl w:val="0"/>
          <w:numId w:val="107"/>
        </w:numPr>
        <w:tabs>
          <w:tab w:val="clear" w:pos="1980"/>
          <w:tab w:val="left" w:pos="0"/>
          <w:tab w:val="num" w:pos="1620"/>
        </w:tabs>
        <w:ind w:left="426" w:right="470"/>
        <w:jc w:val="both"/>
        <w:rPr>
          <w:rFonts w:ascii="Verdana" w:hAnsi="Verdana"/>
          <w:bCs/>
          <w:sz w:val="18"/>
        </w:rPr>
      </w:pPr>
      <w:r w:rsidRPr="00657734">
        <w:rPr>
          <w:rFonts w:ascii="Verdana" w:hAnsi="Verdana"/>
          <w:bCs/>
          <w:sz w:val="18"/>
        </w:rPr>
        <w:t xml:space="preserve">Zarejestrowana nazwa Wykonawcy: </w:t>
      </w:r>
    </w:p>
    <w:p w14:paraId="2AB39778" w14:textId="77777777" w:rsidR="0012528E" w:rsidRPr="00657734" w:rsidRDefault="0012528E" w:rsidP="0012528E">
      <w:pPr>
        <w:tabs>
          <w:tab w:val="left" w:pos="0"/>
        </w:tabs>
        <w:ind w:right="470"/>
        <w:jc w:val="both"/>
        <w:rPr>
          <w:rFonts w:ascii="Verdana" w:hAnsi="Verdana"/>
          <w:bCs/>
          <w:sz w:val="18"/>
        </w:rPr>
      </w:pPr>
    </w:p>
    <w:p w14:paraId="46C6A99D" w14:textId="77777777" w:rsidR="0012528E" w:rsidRPr="00657734" w:rsidRDefault="0012528E" w:rsidP="0012528E">
      <w:pPr>
        <w:tabs>
          <w:tab w:val="left" w:pos="426"/>
        </w:tabs>
        <w:ind w:left="426" w:right="470"/>
        <w:jc w:val="both"/>
        <w:rPr>
          <w:rFonts w:ascii="Verdana" w:hAnsi="Verdana"/>
          <w:bCs/>
          <w:sz w:val="18"/>
        </w:rPr>
      </w:pPr>
      <w:r w:rsidRPr="00657734">
        <w:rPr>
          <w:rFonts w:ascii="Verdana" w:hAnsi="Verdana"/>
          <w:bCs/>
          <w:sz w:val="18"/>
        </w:rPr>
        <w:t>....................................................................................................................................</w:t>
      </w:r>
    </w:p>
    <w:p w14:paraId="4E65CFC4" w14:textId="77777777" w:rsidR="0012528E" w:rsidRPr="00657734" w:rsidRDefault="0012528E" w:rsidP="00642D50">
      <w:pPr>
        <w:pStyle w:val="Akapitzlist"/>
        <w:numPr>
          <w:ilvl w:val="0"/>
          <w:numId w:val="107"/>
        </w:numPr>
        <w:tabs>
          <w:tab w:val="clear" w:pos="1980"/>
          <w:tab w:val="num" w:pos="426"/>
        </w:tabs>
        <w:ind w:left="426" w:right="470" w:hanging="426"/>
        <w:jc w:val="both"/>
        <w:rPr>
          <w:rFonts w:ascii="Verdana" w:hAnsi="Verdana"/>
          <w:bCs/>
          <w:sz w:val="18"/>
        </w:rPr>
      </w:pPr>
      <w:r w:rsidRPr="00657734">
        <w:rPr>
          <w:rFonts w:ascii="Verdana" w:hAnsi="Verdana"/>
          <w:bCs/>
          <w:sz w:val="18"/>
        </w:rPr>
        <w:t xml:space="preserve">Adres Wykonawcy: </w:t>
      </w:r>
    </w:p>
    <w:p w14:paraId="32E062FA" w14:textId="77777777" w:rsidR="0012528E" w:rsidRPr="00657734" w:rsidRDefault="0012528E" w:rsidP="0012528E">
      <w:pPr>
        <w:tabs>
          <w:tab w:val="left" w:pos="0"/>
        </w:tabs>
        <w:ind w:right="470"/>
        <w:jc w:val="both"/>
        <w:rPr>
          <w:rFonts w:ascii="Verdana" w:hAnsi="Verdana"/>
          <w:bCs/>
          <w:sz w:val="18"/>
        </w:rPr>
      </w:pPr>
    </w:p>
    <w:p w14:paraId="6541E350" w14:textId="77777777" w:rsidR="0012528E" w:rsidRPr="00657734" w:rsidRDefault="0012528E" w:rsidP="0012528E">
      <w:pPr>
        <w:tabs>
          <w:tab w:val="left" w:pos="426"/>
        </w:tabs>
        <w:ind w:left="426" w:right="470"/>
        <w:jc w:val="both"/>
        <w:rPr>
          <w:rFonts w:ascii="Verdana" w:hAnsi="Verdana"/>
          <w:bCs/>
          <w:sz w:val="18"/>
        </w:rPr>
      </w:pPr>
      <w:r w:rsidRPr="00657734">
        <w:rPr>
          <w:rFonts w:ascii="Verdana" w:hAnsi="Verdana"/>
          <w:bCs/>
          <w:sz w:val="18"/>
        </w:rPr>
        <w:t>....................................................................................................................................</w:t>
      </w:r>
    </w:p>
    <w:p w14:paraId="2BBA73BE" w14:textId="77777777" w:rsidR="0012528E" w:rsidRPr="00657734" w:rsidRDefault="0012528E" w:rsidP="00642D50">
      <w:pPr>
        <w:pStyle w:val="Akapitzlist"/>
        <w:numPr>
          <w:ilvl w:val="0"/>
          <w:numId w:val="107"/>
        </w:numPr>
        <w:tabs>
          <w:tab w:val="clear" w:pos="1980"/>
          <w:tab w:val="left" w:pos="0"/>
          <w:tab w:val="num" w:pos="426"/>
        </w:tabs>
        <w:ind w:left="426" w:right="470" w:hanging="426"/>
        <w:jc w:val="both"/>
        <w:rPr>
          <w:rFonts w:ascii="Verdana" w:hAnsi="Verdana"/>
          <w:bCs/>
          <w:sz w:val="18"/>
        </w:rPr>
      </w:pPr>
      <w:r w:rsidRPr="00657734">
        <w:rPr>
          <w:rFonts w:ascii="Verdana" w:hAnsi="Verdana"/>
          <w:bCs/>
          <w:sz w:val="18"/>
        </w:rPr>
        <w:t>Nazwiska osób po stronie Wykonawcy uprawnionych do jego reprezentowania przy sporządzaniu niniejszej oferty:</w:t>
      </w:r>
    </w:p>
    <w:p w14:paraId="2AF70748" w14:textId="77777777" w:rsidR="0012528E" w:rsidRPr="00657734" w:rsidRDefault="0012528E" w:rsidP="0012528E">
      <w:pPr>
        <w:tabs>
          <w:tab w:val="left" w:pos="0"/>
        </w:tabs>
        <w:ind w:right="470"/>
        <w:jc w:val="both"/>
        <w:rPr>
          <w:rFonts w:ascii="Verdana" w:hAnsi="Verdana"/>
          <w:bCs/>
          <w:sz w:val="18"/>
        </w:rPr>
      </w:pPr>
    </w:p>
    <w:p w14:paraId="61DF2507" w14:textId="77777777" w:rsidR="0012528E" w:rsidRPr="00657734" w:rsidRDefault="0012528E" w:rsidP="0012528E">
      <w:pPr>
        <w:tabs>
          <w:tab w:val="left" w:pos="426"/>
        </w:tabs>
        <w:ind w:left="426" w:right="470"/>
        <w:jc w:val="both"/>
        <w:rPr>
          <w:rFonts w:ascii="Verdana" w:hAnsi="Verdana"/>
          <w:bCs/>
          <w:sz w:val="18"/>
          <w:lang w:val="en-US"/>
        </w:rPr>
      </w:pPr>
      <w:r w:rsidRPr="00657734">
        <w:rPr>
          <w:rFonts w:ascii="Verdana" w:hAnsi="Verdana"/>
          <w:bCs/>
          <w:sz w:val="18"/>
          <w:lang w:val="en-US"/>
        </w:rPr>
        <w:t>....................................................................................................................................</w:t>
      </w:r>
    </w:p>
    <w:p w14:paraId="489C6F82" w14:textId="77777777" w:rsidR="0012528E" w:rsidRPr="00657734" w:rsidRDefault="0012528E" w:rsidP="0012528E">
      <w:pPr>
        <w:tabs>
          <w:tab w:val="left" w:pos="0"/>
        </w:tabs>
        <w:ind w:right="470"/>
        <w:jc w:val="both"/>
        <w:rPr>
          <w:rFonts w:ascii="Verdana" w:hAnsi="Verdana"/>
          <w:bCs/>
          <w:sz w:val="18"/>
          <w:lang w:val="en-US"/>
        </w:rPr>
      </w:pPr>
    </w:p>
    <w:p w14:paraId="346EB2A2" w14:textId="77777777" w:rsidR="0012528E" w:rsidRPr="00657734" w:rsidRDefault="0012528E" w:rsidP="0012528E">
      <w:pPr>
        <w:ind w:right="470"/>
        <w:rPr>
          <w:rFonts w:ascii="Verdana" w:hAnsi="Verdana"/>
          <w:iCs/>
          <w:sz w:val="18"/>
          <w:szCs w:val="18"/>
          <w:lang w:val="de-DE"/>
        </w:rPr>
      </w:pPr>
      <w:r w:rsidRPr="00657734">
        <w:rPr>
          <w:rFonts w:ascii="Verdana" w:hAnsi="Verdana"/>
          <w:iCs/>
          <w:sz w:val="18"/>
          <w:szCs w:val="18"/>
          <w:lang w:val="de-DE"/>
        </w:rPr>
        <w:t xml:space="preserve">4. NIP.................................      5. </w:t>
      </w:r>
      <w:proofErr w:type="spellStart"/>
      <w:r w:rsidRPr="00657734">
        <w:rPr>
          <w:rFonts w:ascii="Verdana" w:hAnsi="Verdana"/>
          <w:iCs/>
          <w:sz w:val="18"/>
          <w:szCs w:val="18"/>
          <w:lang w:val="de-DE"/>
        </w:rPr>
        <w:t>Regon</w:t>
      </w:r>
      <w:proofErr w:type="spellEnd"/>
      <w:r w:rsidRPr="00657734">
        <w:rPr>
          <w:rFonts w:ascii="Verdana" w:hAnsi="Verdana"/>
          <w:iCs/>
          <w:sz w:val="18"/>
          <w:szCs w:val="18"/>
          <w:lang w:val="de-DE"/>
        </w:rPr>
        <w:t xml:space="preserve">.............................    6.  Fax ...................................      </w:t>
      </w:r>
      <w:r w:rsidRPr="00657734">
        <w:rPr>
          <w:rFonts w:ascii="Verdana" w:hAnsi="Verdana"/>
          <w:iCs/>
          <w:sz w:val="18"/>
          <w:szCs w:val="18"/>
          <w:lang w:val="de-DE"/>
        </w:rPr>
        <w:br/>
      </w:r>
    </w:p>
    <w:p w14:paraId="15C7B39E" w14:textId="77777777" w:rsidR="0012528E" w:rsidRPr="00657734" w:rsidRDefault="0012528E" w:rsidP="0012528E">
      <w:pPr>
        <w:tabs>
          <w:tab w:val="left" w:pos="0"/>
        </w:tabs>
        <w:ind w:right="470"/>
        <w:rPr>
          <w:rFonts w:ascii="Verdana" w:hAnsi="Verdana"/>
          <w:bCs/>
          <w:sz w:val="18"/>
        </w:rPr>
      </w:pPr>
      <w:r w:rsidRPr="00657734">
        <w:rPr>
          <w:rFonts w:ascii="Verdana" w:hAnsi="Verdana"/>
          <w:iCs/>
          <w:sz w:val="18"/>
          <w:szCs w:val="18"/>
          <w:lang w:val="de-DE"/>
        </w:rPr>
        <w:t xml:space="preserve">7. </w:t>
      </w:r>
      <w:proofErr w:type="spellStart"/>
      <w:r w:rsidRPr="00657734">
        <w:rPr>
          <w:rFonts w:ascii="Verdana" w:hAnsi="Verdana"/>
          <w:iCs/>
          <w:sz w:val="18"/>
          <w:szCs w:val="18"/>
          <w:lang w:val="de-DE"/>
        </w:rPr>
        <w:t>E-ma</w:t>
      </w:r>
      <w:r w:rsidRPr="00657734">
        <w:rPr>
          <w:rFonts w:ascii="Verdana" w:hAnsi="Verdana"/>
          <w:sz w:val="18"/>
          <w:szCs w:val="18"/>
          <w:lang w:val="de-DE"/>
        </w:rPr>
        <w:t>il</w:t>
      </w:r>
      <w:proofErr w:type="spellEnd"/>
      <w:r w:rsidRPr="00657734">
        <w:rPr>
          <w:rFonts w:ascii="Verdana" w:hAnsi="Verdana"/>
          <w:sz w:val="18"/>
          <w:szCs w:val="18"/>
          <w:lang w:val="de-DE"/>
        </w:rPr>
        <w:t xml:space="preserve"> .........................................................    8. </w:t>
      </w:r>
      <w:proofErr w:type="spellStart"/>
      <w:r w:rsidRPr="00657734">
        <w:rPr>
          <w:rFonts w:ascii="Verdana" w:hAnsi="Verdana"/>
          <w:sz w:val="18"/>
          <w:szCs w:val="18"/>
          <w:lang w:val="de-DE"/>
        </w:rPr>
        <w:t>www</w:t>
      </w:r>
      <w:proofErr w:type="spellEnd"/>
      <w:r w:rsidRPr="00657734">
        <w:rPr>
          <w:rFonts w:ascii="Verdana" w:hAnsi="Verdana"/>
          <w:sz w:val="18"/>
          <w:szCs w:val="18"/>
          <w:lang w:val="de-DE"/>
        </w:rPr>
        <w:t xml:space="preserve"> ...</w:t>
      </w:r>
      <w:r w:rsidRPr="00657734">
        <w:rPr>
          <w:rFonts w:ascii="Verdana" w:hAnsi="Verdana"/>
          <w:iCs/>
          <w:sz w:val="18"/>
          <w:szCs w:val="18"/>
          <w:lang w:val="de-DE"/>
        </w:rPr>
        <w:t>.................................................</w:t>
      </w:r>
    </w:p>
    <w:p w14:paraId="294261CF" w14:textId="77777777" w:rsidR="0012528E" w:rsidRPr="00657734" w:rsidRDefault="0012528E" w:rsidP="0012528E">
      <w:pPr>
        <w:tabs>
          <w:tab w:val="left" w:pos="0"/>
        </w:tabs>
        <w:ind w:right="470"/>
        <w:rPr>
          <w:rFonts w:ascii="Verdana" w:hAnsi="Verdana"/>
          <w:bCs/>
          <w:sz w:val="18"/>
        </w:rPr>
      </w:pPr>
    </w:p>
    <w:p w14:paraId="72AEF885" w14:textId="77777777" w:rsidR="0012528E" w:rsidRPr="00657734" w:rsidRDefault="0012528E" w:rsidP="0012528E">
      <w:pPr>
        <w:tabs>
          <w:tab w:val="left" w:pos="0"/>
        </w:tabs>
        <w:ind w:right="470"/>
        <w:rPr>
          <w:rFonts w:ascii="Verdana" w:hAnsi="Verdana"/>
          <w:bCs/>
          <w:sz w:val="18"/>
        </w:rPr>
      </w:pPr>
    </w:p>
    <w:p w14:paraId="3D80FA9B" w14:textId="77777777" w:rsidR="0012528E" w:rsidRPr="00657734" w:rsidRDefault="0012528E" w:rsidP="0012528E">
      <w:pPr>
        <w:tabs>
          <w:tab w:val="left" w:pos="0"/>
        </w:tabs>
        <w:ind w:right="470"/>
        <w:rPr>
          <w:rFonts w:ascii="Verdana" w:hAnsi="Verdana"/>
          <w:bCs/>
          <w:sz w:val="18"/>
        </w:rPr>
      </w:pPr>
    </w:p>
    <w:p w14:paraId="181AE28E" w14:textId="77777777" w:rsidR="0012528E" w:rsidRPr="00657734" w:rsidRDefault="0012528E" w:rsidP="0012528E">
      <w:pPr>
        <w:tabs>
          <w:tab w:val="left" w:pos="0"/>
        </w:tabs>
        <w:ind w:right="470"/>
        <w:rPr>
          <w:rFonts w:ascii="Verdana" w:hAnsi="Verdana"/>
          <w:bCs/>
          <w:sz w:val="18"/>
        </w:rPr>
      </w:pPr>
    </w:p>
    <w:p w14:paraId="5A7217AF" w14:textId="5B181C9F" w:rsidR="0012528E" w:rsidRPr="00657734" w:rsidRDefault="0012528E" w:rsidP="0012528E">
      <w:pPr>
        <w:ind w:right="470"/>
        <w:jc w:val="both"/>
        <w:rPr>
          <w:rFonts w:ascii="Verdana" w:hAnsi="Verdana"/>
          <w:sz w:val="18"/>
          <w:szCs w:val="18"/>
        </w:rPr>
      </w:pPr>
      <w:r w:rsidRPr="00657734">
        <w:rPr>
          <w:rFonts w:ascii="Verdana" w:hAnsi="Verdana"/>
          <w:b/>
          <w:color w:val="000000" w:themeColor="text1"/>
          <w:sz w:val="18"/>
          <w:szCs w:val="18"/>
        </w:rPr>
        <w:t>Świadczenie usług szkoleniowych z zakresu terapii mięśniowo-powięziowych punktów spustowych dla studentów kierunku fizjoterapia</w:t>
      </w:r>
      <w:r w:rsidRPr="00657734">
        <w:rPr>
          <w:rFonts w:ascii="Verdana" w:hAnsi="Verdana"/>
          <w:b/>
          <w:sz w:val="18"/>
          <w:szCs w:val="18"/>
        </w:rPr>
        <w:t xml:space="preserve"> </w:t>
      </w:r>
      <w:r w:rsidRPr="00657734">
        <w:rPr>
          <w:rFonts w:ascii="Verdana" w:hAnsi="Verdana"/>
          <w:b/>
          <w:bCs/>
          <w:sz w:val="18"/>
          <w:szCs w:val="18"/>
        </w:rPr>
        <w:t>w ramach realizacji projektu: "Dolnośląscy liderzy Medycyny</w:t>
      </w:r>
      <w:r w:rsidRPr="00657734">
        <w:rPr>
          <w:rFonts w:ascii="Verdana" w:hAnsi="Verdana"/>
          <w:b/>
          <w:sz w:val="18"/>
          <w:szCs w:val="18"/>
        </w:rPr>
        <w:t xml:space="preserve"> - </w:t>
      </w:r>
      <w:r w:rsidRPr="00657734">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660373F5" w14:textId="77777777" w:rsidR="0012528E" w:rsidRPr="00657734" w:rsidRDefault="0012528E" w:rsidP="0012528E">
      <w:pPr>
        <w:ind w:right="470"/>
        <w:jc w:val="both"/>
        <w:rPr>
          <w:rFonts w:ascii="Verdana" w:hAnsi="Verdana"/>
          <w:sz w:val="18"/>
          <w:szCs w:val="18"/>
        </w:rPr>
      </w:pPr>
    </w:p>
    <w:p w14:paraId="2D84609C" w14:textId="77777777" w:rsidR="0012528E" w:rsidRPr="00657734" w:rsidRDefault="0012528E" w:rsidP="0012528E">
      <w:pPr>
        <w:ind w:right="470"/>
        <w:jc w:val="both"/>
        <w:rPr>
          <w:rFonts w:ascii="Verdana" w:hAnsi="Verdana"/>
          <w:sz w:val="18"/>
          <w:szCs w:val="18"/>
        </w:rPr>
      </w:pPr>
    </w:p>
    <w:p w14:paraId="4A7B1C02" w14:textId="77777777" w:rsidR="0012528E" w:rsidRPr="00657734" w:rsidRDefault="0012528E" w:rsidP="0012528E">
      <w:pPr>
        <w:ind w:right="470"/>
        <w:jc w:val="both"/>
        <w:rPr>
          <w:rFonts w:ascii="Verdana" w:hAnsi="Verdana"/>
          <w:sz w:val="18"/>
          <w:szCs w:val="18"/>
        </w:rPr>
      </w:pPr>
    </w:p>
    <w:p w14:paraId="6FEE62AC" w14:textId="77777777" w:rsidR="0012528E" w:rsidRPr="00657734" w:rsidRDefault="0012528E" w:rsidP="0012528E">
      <w:pPr>
        <w:ind w:right="470"/>
        <w:jc w:val="both"/>
        <w:rPr>
          <w:rFonts w:ascii="Verdana" w:hAnsi="Verdana"/>
          <w:sz w:val="18"/>
          <w:szCs w:val="18"/>
        </w:rPr>
      </w:pPr>
      <w:r w:rsidRPr="00657734">
        <w:rPr>
          <w:rFonts w:ascii="Verdana" w:hAnsi="Verdana"/>
          <w:sz w:val="18"/>
          <w:szCs w:val="18"/>
        </w:rPr>
        <w:t>Przedkładamy informację na temat doświadczenia zawodowego trenera / trenerów.</w:t>
      </w:r>
    </w:p>
    <w:p w14:paraId="274C5A8B" w14:textId="77777777" w:rsidR="0012528E" w:rsidRPr="00657734" w:rsidRDefault="0012528E" w:rsidP="0012528E">
      <w:pPr>
        <w:ind w:right="-23"/>
        <w:jc w:val="both"/>
        <w:rPr>
          <w:rFonts w:ascii="Verdana" w:hAnsi="Verdana"/>
          <w:sz w:val="18"/>
          <w:szCs w:val="18"/>
        </w:rPr>
      </w:pPr>
    </w:p>
    <w:p w14:paraId="373A5C4A" w14:textId="77777777" w:rsidR="0012528E" w:rsidRPr="00657734" w:rsidRDefault="0012528E" w:rsidP="0012528E">
      <w:pPr>
        <w:ind w:right="470"/>
        <w:jc w:val="both"/>
        <w:rPr>
          <w:rFonts w:ascii="Verdana" w:hAnsi="Verdana"/>
          <w:b/>
          <w:sz w:val="18"/>
          <w:szCs w:val="18"/>
        </w:rPr>
      </w:pPr>
    </w:p>
    <w:p w14:paraId="54F35BE6" w14:textId="77777777" w:rsidR="0012528E" w:rsidRPr="00657734" w:rsidRDefault="0012528E" w:rsidP="0012528E">
      <w:pPr>
        <w:ind w:right="470"/>
        <w:jc w:val="both"/>
        <w:rPr>
          <w:rFonts w:ascii="Verdana" w:hAnsi="Verdana"/>
          <w:b/>
          <w:sz w:val="18"/>
          <w:szCs w:val="18"/>
        </w:rPr>
      </w:pPr>
    </w:p>
    <w:p w14:paraId="1719584E" w14:textId="77777777" w:rsidR="0012528E" w:rsidRPr="00657734" w:rsidRDefault="0012528E" w:rsidP="00642D50">
      <w:pPr>
        <w:pStyle w:val="Akapitzlist"/>
        <w:numPr>
          <w:ilvl w:val="0"/>
          <w:numId w:val="92"/>
        </w:numPr>
        <w:tabs>
          <w:tab w:val="left" w:pos="0"/>
        </w:tabs>
        <w:ind w:left="426" w:right="470" w:hanging="426"/>
        <w:rPr>
          <w:rFonts w:ascii="Verdana" w:hAnsi="Verdana"/>
          <w:b/>
          <w:bCs/>
          <w:sz w:val="18"/>
          <w:u w:val="single"/>
        </w:rPr>
      </w:pPr>
      <w:r w:rsidRPr="00657734">
        <w:rPr>
          <w:rFonts w:ascii="Verdana" w:hAnsi="Verdana"/>
          <w:b/>
          <w:bCs/>
          <w:sz w:val="18"/>
          <w:u w:val="single"/>
        </w:rPr>
        <w:t>Trener</w:t>
      </w:r>
    </w:p>
    <w:p w14:paraId="425D6255" w14:textId="77777777" w:rsidR="0012528E" w:rsidRPr="00657734" w:rsidRDefault="0012528E" w:rsidP="0012528E">
      <w:pPr>
        <w:tabs>
          <w:tab w:val="left" w:pos="426"/>
        </w:tabs>
        <w:ind w:left="426" w:right="470"/>
        <w:rPr>
          <w:rFonts w:ascii="Verdana" w:hAnsi="Verdana"/>
          <w:b/>
          <w:bCs/>
          <w:sz w:val="18"/>
        </w:rPr>
      </w:pPr>
    </w:p>
    <w:p w14:paraId="139220FC" w14:textId="77777777" w:rsidR="0012528E" w:rsidRPr="00657734" w:rsidRDefault="0012528E" w:rsidP="0012528E">
      <w:pPr>
        <w:tabs>
          <w:tab w:val="left" w:pos="426"/>
        </w:tabs>
        <w:ind w:left="426" w:right="470"/>
        <w:rPr>
          <w:rFonts w:ascii="Verdana" w:hAnsi="Verdana"/>
          <w:b/>
          <w:bCs/>
          <w:sz w:val="18"/>
        </w:rPr>
      </w:pPr>
      <w:r w:rsidRPr="00657734">
        <w:rPr>
          <w:rFonts w:ascii="Verdana" w:hAnsi="Verdana"/>
          <w:b/>
          <w:bCs/>
          <w:sz w:val="18"/>
        </w:rPr>
        <w:t xml:space="preserve">Imię i nazwisko: ………………..………......................................................………...    </w:t>
      </w:r>
    </w:p>
    <w:p w14:paraId="68082FAC" w14:textId="77777777" w:rsidR="0012528E" w:rsidRPr="00657734" w:rsidRDefault="0012528E" w:rsidP="0012528E">
      <w:pPr>
        <w:tabs>
          <w:tab w:val="left" w:pos="0"/>
        </w:tabs>
        <w:ind w:right="-24"/>
        <w:jc w:val="both"/>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12528E" w:rsidRPr="00657734" w14:paraId="2F57716E" w14:textId="77777777" w:rsidTr="0012528E">
        <w:trPr>
          <w:cantSplit/>
          <w:trHeight w:val="425"/>
        </w:trPr>
        <w:tc>
          <w:tcPr>
            <w:tcW w:w="567" w:type="dxa"/>
            <w:tcBorders>
              <w:top w:val="single" w:sz="12" w:space="0" w:color="auto"/>
              <w:left w:val="single" w:sz="12" w:space="0" w:color="auto"/>
            </w:tcBorders>
          </w:tcPr>
          <w:p w14:paraId="1D19C84E" w14:textId="77777777" w:rsidR="0012528E" w:rsidRPr="00657734" w:rsidRDefault="0012528E" w:rsidP="0012528E">
            <w:pPr>
              <w:ind w:right="-24"/>
              <w:jc w:val="center"/>
              <w:rPr>
                <w:rFonts w:ascii="Verdana" w:hAnsi="Verdana" w:cs="Arial"/>
                <w:sz w:val="18"/>
                <w:szCs w:val="18"/>
              </w:rPr>
            </w:pPr>
            <w:r w:rsidRPr="00657734">
              <w:rPr>
                <w:rFonts w:ascii="Verdana" w:hAnsi="Verdana" w:cs="Arial"/>
                <w:sz w:val="18"/>
                <w:szCs w:val="18"/>
              </w:rPr>
              <w:t>L.p.</w:t>
            </w:r>
          </w:p>
        </w:tc>
        <w:tc>
          <w:tcPr>
            <w:tcW w:w="8505" w:type="dxa"/>
            <w:tcBorders>
              <w:top w:val="single" w:sz="12" w:space="0" w:color="auto"/>
              <w:right w:val="single" w:sz="12" w:space="0" w:color="auto"/>
            </w:tcBorders>
          </w:tcPr>
          <w:p w14:paraId="0126249E" w14:textId="656D4A1A" w:rsidR="0012528E" w:rsidRPr="00657734" w:rsidRDefault="0012528E" w:rsidP="002F0CBA">
            <w:pPr>
              <w:ind w:right="-23"/>
              <w:jc w:val="both"/>
              <w:rPr>
                <w:rFonts w:ascii="Verdana" w:hAnsi="Verdana"/>
                <w:color w:val="000000"/>
                <w:sz w:val="18"/>
                <w:szCs w:val="18"/>
              </w:rPr>
            </w:pPr>
            <w:r w:rsidRPr="00657734">
              <w:rPr>
                <w:rFonts w:ascii="Verdana" w:hAnsi="Verdana"/>
                <w:sz w:val="18"/>
                <w:szCs w:val="18"/>
              </w:rPr>
              <w:t>Doświadczenie zawodowe w zakresie prowadzenia szkoleń (</w:t>
            </w:r>
            <w:r w:rsidRPr="00657734">
              <w:rPr>
                <w:rFonts w:ascii="Verdana" w:hAnsi="Verdana"/>
                <w:b/>
                <w:sz w:val="18"/>
                <w:szCs w:val="18"/>
                <w:u w:val="single"/>
              </w:rPr>
              <w:t>ilość szkoleń – co najmniej 1 (jedno) szkolenie</w:t>
            </w:r>
            <w:r w:rsidRPr="00657734">
              <w:rPr>
                <w:rFonts w:ascii="Verdana" w:hAnsi="Verdana"/>
                <w:sz w:val="18"/>
                <w:szCs w:val="18"/>
              </w:rPr>
              <w:t xml:space="preserve">) </w:t>
            </w:r>
            <w:r w:rsidRPr="00657734">
              <w:rPr>
                <w:rFonts w:ascii="Verdana" w:hAnsi="Verdana"/>
                <w:color w:val="000000"/>
                <w:sz w:val="18"/>
                <w:szCs w:val="18"/>
              </w:rPr>
              <w:t xml:space="preserve">w okresie 1 (jednego) roku przed upływem terminu składania ofert o tematyce </w:t>
            </w:r>
            <w:r w:rsidRPr="00657734">
              <w:rPr>
                <w:rFonts w:ascii="Verdana" w:hAnsi="Verdana"/>
                <w:color w:val="000000" w:themeColor="text1"/>
                <w:sz w:val="18"/>
                <w:szCs w:val="18"/>
              </w:rPr>
              <w:t>terapii mięśniowo-powięziowych punktów spustowych</w:t>
            </w:r>
            <w:r w:rsidRPr="00657734">
              <w:rPr>
                <w:rFonts w:ascii="Verdana" w:hAnsi="Verdana"/>
                <w:color w:val="000000"/>
                <w:sz w:val="18"/>
                <w:szCs w:val="18"/>
              </w:rPr>
              <w:t>)</w:t>
            </w:r>
            <w:r w:rsidR="00E66646" w:rsidRPr="00657734">
              <w:rPr>
                <w:rFonts w:ascii="Verdana" w:hAnsi="Verdana"/>
                <w:sz w:val="18"/>
                <w:u w:val="single"/>
              </w:rPr>
              <w:t xml:space="preserve"> </w:t>
            </w:r>
            <w:r w:rsidR="00E66646" w:rsidRPr="00657734">
              <w:rPr>
                <w:rFonts w:ascii="Verdana" w:hAnsi="Verdana"/>
                <w:color w:val="000000"/>
                <w:sz w:val="18"/>
                <w:szCs w:val="18"/>
                <w:u w:val="single"/>
              </w:rPr>
              <w:t>opisać każde szkolenie w podanym zakresie wraz z informacją o podmiocie, na rzecz którego dane szkolenie było wykonane i terminie jego wykonania)</w:t>
            </w:r>
          </w:p>
        </w:tc>
      </w:tr>
      <w:tr w:rsidR="0012528E" w:rsidRPr="00657734" w14:paraId="54D456D5" w14:textId="77777777" w:rsidTr="0012528E">
        <w:trPr>
          <w:cantSplit/>
          <w:trHeight w:val="226"/>
        </w:trPr>
        <w:tc>
          <w:tcPr>
            <w:tcW w:w="567" w:type="dxa"/>
            <w:tcBorders>
              <w:left w:val="single" w:sz="12" w:space="0" w:color="auto"/>
            </w:tcBorders>
          </w:tcPr>
          <w:p w14:paraId="48A74CFF" w14:textId="77777777" w:rsidR="0012528E" w:rsidRPr="00657734" w:rsidRDefault="0012528E" w:rsidP="0012528E">
            <w:pPr>
              <w:ind w:right="-24"/>
              <w:jc w:val="center"/>
              <w:rPr>
                <w:rFonts w:ascii="Verdana" w:hAnsi="Verdana" w:cs="Arial"/>
                <w:sz w:val="18"/>
                <w:szCs w:val="18"/>
              </w:rPr>
            </w:pPr>
            <w:r w:rsidRPr="00657734">
              <w:rPr>
                <w:rFonts w:ascii="Verdana" w:hAnsi="Verdana" w:cs="Arial"/>
                <w:sz w:val="18"/>
                <w:szCs w:val="18"/>
              </w:rPr>
              <w:t>1.</w:t>
            </w:r>
          </w:p>
        </w:tc>
        <w:tc>
          <w:tcPr>
            <w:tcW w:w="8505" w:type="dxa"/>
            <w:tcBorders>
              <w:right w:val="single" w:sz="12" w:space="0" w:color="auto"/>
            </w:tcBorders>
          </w:tcPr>
          <w:p w14:paraId="5541B547" w14:textId="77777777" w:rsidR="0012528E" w:rsidRPr="00657734" w:rsidRDefault="0012528E" w:rsidP="0012528E">
            <w:pPr>
              <w:ind w:right="-24"/>
              <w:rPr>
                <w:rFonts w:ascii="Verdana" w:hAnsi="Verdana" w:cs="Arial"/>
                <w:sz w:val="18"/>
                <w:szCs w:val="18"/>
              </w:rPr>
            </w:pPr>
          </w:p>
        </w:tc>
      </w:tr>
      <w:tr w:rsidR="0012528E" w:rsidRPr="00657734" w14:paraId="30103642" w14:textId="77777777" w:rsidTr="0012528E">
        <w:trPr>
          <w:cantSplit/>
          <w:trHeight w:val="143"/>
        </w:trPr>
        <w:tc>
          <w:tcPr>
            <w:tcW w:w="567" w:type="dxa"/>
            <w:tcBorders>
              <w:left w:val="single" w:sz="12" w:space="0" w:color="auto"/>
            </w:tcBorders>
          </w:tcPr>
          <w:p w14:paraId="711414C0" w14:textId="77777777" w:rsidR="0012528E" w:rsidRPr="00657734" w:rsidRDefault="0012528E" w:rsidP="0012528E">
            <w:pPr>
              <w:ind w:right="-24"/>
              <w:jc w:val="center"/>
              <w:rPr>
                <w:rFonts w:ascii="Verdana" w:hAnsi="Verdana" w:cs="Arial"/>
                <w:sz w:val="18"/>
                <w:szCs w:val="18"/>
              </w:rPr>
            </w:pPr>
            <w:r w:rsidRPr="00657734">
              <w:rPr>
                <w:rFonts w:ascii="Verdana" w:hAnsi="Verdana" w:cs="Arial"/>
                <w:sz w:val="18"/>
                <w:szCs w:val="18"/>
              </w:rPr>
              <w:t>2.</w:t>
            </w:r>
          </w:p>
        </w:tc>
        <w:tc>
          <w:tcPr>
            <w:tcW w:w="8505" w:type="dxa"/>
            <w:tcBorders>
              <w:right w:val="single" w:sz="12" w:space="0" w:color="auto"/>
            </w:tcBorders>
          </w:tcPr>
          <w:p w14:paraId="2A6CEEC1" w14:textId="77777777" w:rsidR="0012528E" w:rsidRPr="00657734" w:rsidRDefault="0012528E" w:rsidP="0012528E">
            <w:pPr>
              <w:ind w:right="-24"/>
              <w:rPr>
                <w:rFonts w:ascii="Verdana" w:hAnsi="Verdana" w:cs="Arial"/>
                <w:sz w:val="18"/>
                <w:szCs w:val="18"/>
              </w:rPr>
            </w:pPr>
          </w:p>
        </w:tc>
      </w:tr>
      <w:tr w:rsidR="0012528E" w:rsidRPr="00657734" w14:paraId="54C93808" w14:textId="77777777" w:rsidTr="0012528E">
        <w:trPr>
          <w:cantSplit/>
          <w:trHeight w:val="262"/>
        </w:trPr>
        <w:tc>
          <w:tcPr>
            <w:tcW w:w="567" w:type="dxa"/>
            <w:tcBorders>
              <w:left w:val="single" w:sz="12" w:space="0" w:color="auto"/>
            </w:tcBorders>
          </w:tcPr>
          <w:p w14:paraId="78FE5B23" w14:textId="77777777" w:rsidR="0012528E" w:rsidRPr="00657734" w:rsidRDefault="0012528E" w:rsidP="0012528E">
            <w:pPr>
              <w:ind w:right="-24"/>
              <w:jc w:val="center"/>
              <w:rPr>
                <w:rFonts w:ascii="Verdana" w:hAnsi="Verdana" w:cs="Arial"/>
                <w:sz w:val="18"/>
                <w:szCs w:val="18"/>
              </w:rPr>
            </w:pPr>
            <w:r w:rsidRPr="00657734">
              <w:rPr>
                <w:rFonts w:ascii="Verdana" w:hAnsi="Verdana" w:cs="Arial"/>
                <w:sz w:val="18"/>
                <w:szCs w:val="18"/>
              </w:rPr>
              <w:t>3.</w:t>
            </w:r>
          </w:p>
        </w:tc>
        <w:tc>
          <w:tcPr>
            <w:tcW w:w="8505" w:type="dxa"/>
            <w:tcBorders>
              <w:right w:val="single" w:sz="12" w:space="0" w:color="auto"/>
            </w:tcBorders>
          </w:tcPr>
          <w:p w14:paraId="50FB53C3" w14:textId="77777777" w:rsidR="0012528E" w:rsidRPr="00657734" w:rsidRDefault="0012528E" w:rsidP="0012528E">
            <w:pPr>
              <w:ind w:right="-24"/>
              <w:rPr>
                <w:rFonts w:ascii="Verdana" w:hAnsi="Verdana" w:cs="Arial"/>
                <w:sz w:val="18"/>
                <w:szCs w:val="18"/>
              </w:rPr>
            </w:pPr>
          </w:p>
        </w:tc>
      </w:tr>
      <w:tr w:rsidR="0012528E" w:rsidRPr="00657734" w14:paraId="1D06678A" w14:textId="77777777" w:rsidTr="0012528E">
        <w:trPr>
          <w:cantSplit/>
          <w:trHeight w:val="151"/>
        </w:trPr>
        <w:tc>
          <w:tcPr>
            <w:tcW w:w="567" w:type="dxa"/>
            <w:tcBorders>
              <w:left w:val="single" w:sz="12" w:space="0" w:color="auto"/>
            </w:tcBorders>
          </w:tcPr>
          <w:p w14:paraId="46775CBA" w14:textId="77777777" w:rsidR="0012528E" w:rsidRPr="00657734" w:rsidRDefault="0012528E" w:rsidP="0012528E">
            <w:pPr>
              <w:ind w:right="-24"/>
              <w:jc w:val="center"/>
              <w:rPr>
                <w:rFonts w:ascii="Verdana" w:hAnsi="Verdana" w:cs="Arial"/>
                <w:sz w:val="18"/>
                <w:szCs w:val="18"/>
              </w:rPr>
            </w:pPr>
            <w:r w:rsidRPr="00657734">
              <w:rPr>
                <w:rFonts w:ascii="Verdana" w:hAnsi="Verdana" w:cs="Arial"/>
                <w:sz w:val="18"/>
                <w:szCs w:val="18"/>
              </w:rPr>
              <w:t>4.</w:t>
            </w:r>
          </w:p>
        </w:tc>
        <w:tc>
          <w:tcPr>
            <w:tcW w:w="8505" w:type="dxa"/>
            <w:tcBorders>
              <w:right w:val="single" w:sz="12" w:space="0" w:color="auto"/>
            </w:tcBorders>
          </w:tcPr>
          <w:p w14:paraId="6C2D32E5" w14:textId="77777777" w:rsidR="0012528E" w:rsidRPr="00657734" w:rsidRDefault="0012528E" w:rsidP="0012528E">
            <w:pPr>
              <w:ind w:right="-24"/>
              <w:rPr>
                <w:rFonts w:ascii="Verdana" w:hAnsi="Verdana" w:cs="Arial"/>
                <w:sz w:val="18"/>
                <w:szCs w:val="18"/>
              </w:rPr>
            </w:pPr>
          </w:p>
        </w:tc>
      </w:tr>
      <w:tr w:rsidR="0012528E" w:rsidRPr="00657734" w14:paraId="5A815A9F" w14:textId="77777777" w:rsidTr="0012528E">
        <w:trPr>
          <w:cantSplit/>
          <w:trHeight w:val="198"/>
        </w:trPr>
        <w:tc>
          <w:tcPr>
            <w:tcW w:w="567" w:type="dxa"/>
            <w:tcBorders>
              <w:left w:val="single" w:sz="12" w:space="0" w:color="auto"/>
            </w:tcBorders>
          </w:tcPr>
          <w:p w14:paraId="19BEE5CA" w14:textId="77777777" w:rsidR="0012528E" w:rsidRPr="00657734" w:rsidRDefault="0012528E" w:rsidP="0012528E">
            <w:pPr>
              <w:ind w:right="-24"/>
              <w:jc w:val="center"/>
              <w:rPr>
                <w:rFonts w:ascii="Verdana" w:hAnsi="Verdana" w:cs="Arial"/>
                <w:sz w:val="18"/>
                <w:szCs w:val="18"/>
              </w:rPr>
            </w:pPr>
            <w:r w:rsidRPr="00657734">
              <w:rPr>
                <w:rFonts w:ascii="Verdana" w:hAnsi="Verdana" w:cs="Arial"/>
                <w:sz w:val="18"/>
                <w:szCs w:val="18"/>
              </w:rPr>
              <w:t>5.</w:t>
            </w:r>
          </w:p>
        </w:tc>
        <w:tc>
          <w:tcPr>
            <w:tcW w:w="8505" w:type="dxa"/>
            <w:tcBorders>
              <w:right w:val="single" w:sz="12" w:space="0" w:color="auto"/>
            </w:tcBorders>
          </w:tcPr>
          <w:p w14:paraId="4B8222E4" w14:textId="77777777" w:rsidR="0012528E" w:rsidRPr="00657734" w:rsidRDefault="0012528E" w:rsidP="0012528E">
            <w:pPr>
              <w:ind w:right="-24"/>
              <w:rPr>
                <w:rFonts w:ascii="Verdana" w:hAnsi="Verdana" w:cs="Arial"/>
                <w:sz w:val="18"/>
                <w:szCs w:val="18"/>
              </w:rPr>
            </w:pPr>
          </w:p>
        </w:tc>
      </w:tr>
      <w:tr w:rsidR="0012528E" w:rsidRPr="00657734" w14:paraId="0581C1FF" w14:textId="77777777" w:rsidTr="0012528E">
        <w:trPr>
          <w:cantSplit/>
          <w:trHeight w:val="198"/>
        </w:trPr>
        <w:tc>
          <w:tcPr>
            <w:tcW w:w="567" w:type="dxa"/>
            <w:tcBorders>
              <w:left w:val="single" w:sz="12" w:space="0" w:color="auto"/>
            </w:tcBorders>
          </w:tcPr>
          <w:p w14:paraId="2F7E5EC7" w14:textId="77777777" w:rsidR="0012528E" w:rsidRPr="00657734" w:rsidRDefault="0012528E" w:rsidP="0012528E">
            <w:pPr>
              <w:ind w:right="-24"/>
              <w:jc w:val="center"/>
              <w:rPr>
                <w:rFonts w:ascii="Verdana" w:hAnsi="Verdana" w:cs="Arial"/>
                <w:sz w:val="18"/>
                <w:szCs w:val="18"/>
              </w:rPr>
            </w:pPr>
            <w:r w:rsidRPr="00657734">
              <w:rPr>
                <w:rFonts w:ascii="Verdana" w:hAnsi="Verdana" w:cs="Arial"/>
                <w:sz w:val="18"/>
                <w:szCs w:val="18"/>
              </w:rPr>
              <w:t>6.</w:t>
            </w:r>
          </w:p>
        </w:tc>
        <w:tc>
          <w:tcPr>
            <w:tcW w:w="8505" w:type="dxa"/>
            <w:tcBorders>
              <w:right w:val="single" w:sz="12" w:space="0" w:color="auto"/>
            </w:tcBorders>
          </w:tcPr>
          <w:p w14:paraId="1E06CA0B" w14:textId="77777777" w:rsidR="0012528E" w:rsidRPr="00657734" w:rsidRDefault="0012528E" w:rsidP="0012528E">
            <w:pPr>
              <w:ind w:right="-24"/>
              <w:rPr>
                <w:rFonts w:ascii="Verdana" w:hAnsi="Verdana" w:cs="Arial"/>
                <w:sz w:val="18"/>
                <w:szCs w:val="18"/>
              </w:rPr>
            </w:pPr>
          </w:p>
        </w:tc>
      </w:tr>
    </w:tbl>
    <w:p w14:paraId="5DFBF760" w14:textId="77777777" w:rsidR="0012528E" w:rsidRPr="00657734" w:rsidRDefault="0012528E" w:rsidP="0012528E">
      <w:pPr>
        <w:tabs>
          <w:tab w:val="left" w:pos="0"/>
        </w:tabs>
        <w:ind w:right="-24"/>
        <w:rPr>
          <w:rFonts w:ascii="Verdana" w:hAnsi="Verdana"/>
          <w:b/>
          <w:bCs/>
          <w:sz w:val="18"/>
        </w:rPr>
      </w:pPr>
    </w:p>
    <w:p w14:paraId="264E105E" w14:textId="77777777" w:rsidR="0012528E" w:rsidRPr="00657734" w:rsidRDefault="0012528E" w:rsidP="0012528E">
      <w:pPr>
        <w:tabs>
          <w:tab w:val="left" w:pos="0"/>
        </w:tabs>
        <w:ind w:right="-23"/>
        <w:rPr>
          <w:rFonts w:ascii="Verdana" w:hAnsi="Verdana"/>
          <w:b/>
          <w:bCs/>
          <w:sz w:val="18"/>
          <w:u w:val="single"/>
        </w:rPr>
      </w:pPr>
      <w:r w:rsidRPr="00657734">
        <w:rPr>
          <w:rFonts w:ascii="Verdana" w:hAnsi="Verdana"/>
          <w:b/>
          <w:bCs/>
          <w:sz w:val="18"/>
          <w:u w:val="single"/>
        </w:rPr>
        <w:t>Uwaga:</w:t>
      </w:r>
    </w:p>
    <w:p w14:paraId="1BD6AE9B" w14:textId="77777777" w:rsidR="0012528E" w:rsidRPr="00657734" w:rsidRDefault="0012528E" w:rsidP="0012528E">
      <w:pPr>
        <w:tabs>
          <w:tab w:val="left" w:pos="0"/>
        </w:tabs>
        <w:ind w:right="-24"/>
        <w:rPr>
          <w:rFonts w:ascii="Verdana" w:hAnsi="Verdana"/>
          <w:b/>
          <w:bCs/>
          <w:sz w:val="18"/>
          <w:szCs w:val="18"/>
        </w:rPr>
      </w:pPr>
      <w:r w:rsidRPr="00657734">
        <w:rPr>
          <w:rFonts w:ascii="Verdana" w:hAnsi="Verdana"/>
          <w:b/>
          <w:bCs/>
          <w:sz w:val="18"/>
          <w:szCs w:val="18"/>
        </w:rPr>
        <w:t>Wykonawca może zmodyfikować Wykaz przy ilości Trenerów większej niż 1.</w:t>
      </w:r>
    </w:p>
    <w:p w14:paraId="15F53C97" w14:textId="77777777" w:rsidR="0012528E" w:rsidRPr="00657734" w:rsidRDefault="0012528E" w:rsidP="0012528E">
      <w:pPr>
        <w:tabs>
          <w:tab w:val="left" w:pos="0"/>
        </w:tabs>
        <w:ind w:right="-23"/>
        <w:rPr>
          <w:rFonts w:ascii="Verdana" w:hAnsi="Verdana"/>
          <w:sz w:val="18"/>
          <w:szCs w:val="18"/>
        </w:rPr>
      </w:pPr>
    </w:p>
    <w:p w14:paraId="7C221CE2" w14:textId="77777777" w:rsidR="0012528E" w:rsidRPr="00657734" w:rsidRDefault="0012528E" w:rsidP="0012528E">
      <w:pPr>
        <w:tabs>
          <w:tab w:val="left" w:pos="0"/>
        </w:tabs>
        <w:ind w:right="-23"/>
        <w:rPr>
          <w:rFonts w:ascii="Verdana" w:hAnsi="Verdana"/>
          <w:sz w:val="18"/>
          <w:szCs w:val="18"/>
        </w:rPr>
      </w:pPr>
    </w:p>
    <w:p w14:paraId="3ADFD46F" w14:textId="43BAF480" w:rsidR="0012528E" w:rsidRPr="00657734" w:rsidRDefault="0012528E" w:rsidP="0012528E">
      <w:pPr>
        <w:tabs>
          <w:tab w:val="num" w:pos="0"/>
        </w:tabs>
        <w:ind w:right="471"/>
        <w:rPr>
          <w:rFonts w:ascii="Verdana" w:hAnsi="Verdana"/>
          <w:color w:val="000000" w:themeColor="text1"/>
          <w:sz w:val="18"/>
        </w:rPr>
      </w:pPr>
      <w:r w:rsidRPr="00657734">
        <w:rPr>
          <w:rFonts w:ascii="Verdana" w:hAnsi="Verdana"/>
          <w:sz w:val="18"/>
          <w:szCs w:val="18"/>
        </w:rPr>
        <w:t>podpis Wykonawcy</w:t>
      </w:r>
    </w:p>
    <w:p w14:paraId="047BAB30" w14:textId="2F132371" w:rsidR="0012528E" w:rsidRPr="00657734" w:rsidRDefault="0012528E">
      <w:pPr>
        <w:rPr>
          <w:rFonts w:ascii="Verdana" w:hAnsi="Verdana"/>
          <w:b/>
          <w:sz w:val="18"/>
          <w:szCs w:val="18"/>
        </w:rPr>
      </w:pPr>
    </w:p>
    <w:p w14:paraId="7CE6A81C" w14:textId="77777777" w:rsidR="003B4CF1" w:rsidRPr="00657734" w:rsidRDefault="003B4CF1" w:rsidP="0012528E">
      <w:pPr>
        <w:tabs>
          <w:tab w:val="num" w:pos="1134"/>
        </w:tabs>
        <w:ind w:right="470"/>
        <w:outlineLvl w:val="3"/>
        <w:rPr>
          <w:rFonts w:ascii="Verdana" w:hAnsi="Verdana"/>
          <w:b/>
          <w:bCs/>
          <w:sz w:val="18"/>
        </w:rPr>
      </w:pPr>
    </w:p>
    <w:p w14:paraId="35D2B952" w14:textId="0DEDF542" w:rsidR="0012528E" w:rsidRPr="00657734" w:rsidRDefault="0012528E" w:rsidP="0012528E">
      <w:pPr>
        <w:tabs>
          <w:tab w:val="num" w:pos="1134"/>
        </w:tabs>
        <w:ind w:right="470"/>
        <w:outlineLvl w:val="3"/>
        <w:rPr>
          <w:rFonts w:ascii="Verdana" w:hAnsi="Verdana"/>
          <w:b/>
          <w:bCs/>
          <w:sz w:val="18"/>
        </w:rPr>
      </w:pPr>
      <w:r w:rsidRPr="00657734">
        <w:rPr>
          <w:rFonts w:ascii="Verdana" w:hAnsi="Verdana"/>
          <w:b/>
          <w:bCs/>
          <w:sz w:val="18"/>
        </w:rPr>
        <w:t xml:space="preserve">Przetarg nr UMW / IZ / PN – 25 / 20  </w:t>
      </w:r>
    </w:p>
    <w:p w14:paraId="701C4897" w14:textId="5317F235" w:rsidR="0012528E" w:rsidRPr="00657734" w:rsidRDefault="0012528E" w:rsidP="0012528E">
      <w:pPr>
        <w:tabs>
          <w:tab w:val="num" w:pos="1134"/>
        </w:tabs>
        <w:ind w:right="470"/>
        <w:jc w:val="right"/>
        <w:outlineLvl w:val="3"/>
        <w:rPr>
          <w:rFonts w:ascii="Verdana" w:hAnsi="Verdana"/>
          <w:b/>
          <w:bCs/>
          <w:sz w:val="18"/>
        </w:rPr>
      </w:pPr>
      <w:r w:rsidRPr="00657734">
        <w:rPr>
          <w:rFonts w:ascii="Verdana" w:hAnsi="Verdana"/>
          <w:b/>
          <w:bCs/>
          <w:sz w:val="18"/>
        </w:rPr>
        <w:t xml:space="preserve">Załącznik nr 5 do </w:t>
      </w:r>
      <w:proofErr w:type="spellStart"/>
      <w:r w:rsidRPr="00657734">
        <w:rPr>
          <w:rFonts w:ascii="Verdana" w:hAnsi="Verdana"/>
          <w:b/>
          <w:bCs/>
          <w:sz w:val="18"/>
        </w:rPr>
        <w:t>Siwz</w:t>
      </w:r>
      <w:proofErr w:type="spellEnd"/>
      <w:r w:rsidRPr="00657734">
        <w:rPr>
          <w:rFonts w:ascii="Verdana" w:hAnsi="Verdana"/>
          <w:b/>
          <w:bCs/>
          <w:sz w:val="18"/>
        </w:rPr>
        <w:t xml:space="preserve"> Część 4                                 </w:t>
      </w:r>
    </w:p>
    <w:p w14:paraId="0819C5D7" w14:textId="77777777" w:rsidR="0012528E" w:rsidRPr="00657734" w:rsidRDefault="0012528E" w:rsidP="0012528E">
      <w:pPr>
        <w:tabs>
          <w:tab w:val="num" w:pos="1134"/>
        </w:tabs>
        <w:ind w:right="470"/>
        <w:jc w:val="center"/>
        <w:rPr>
          <w:rFonts w:ascii="Verdana" w:hAnsi="Verdana"/>
          <w:b/>
          <w:i/>
          <w:sz w:val="18"/>
        </w:rPr>
      </w:pPr>
    </w:p>
    <w:p w14:paraId="5FC77BAE" w14:textId="77777777" w:rsidR="0012528E" w:rsidRPr="00657734" w:rsidRDefault="0012528E" w:rsidP="0012528E">
      <w:pPr>
        <w:tabs>
          <w:tab w:val="num" w:pos="1134"/>
        </w:tabs>
        <w:ind w:right="470"/>
        <w:jc w:val="center"/>
        <w:rPr>
          <w:rFonts w:ascii="Verdana" w:hAnsi="Verdana" w:cs="Arial"/>
          <w:b/>
          <w:bCs/>
          <w:sz w:val="18"/>
          <w:szCs w:val="18"/>
        </w:rPr>
      </w:pPr>
      <w:r w:rsidRPr="00657734">
        <w:rPr>
          <w:rFonts w:ascii="Verdana" w:hAnsi="Verdana" w:cs="Arial"/>
          <w:b/>
          <w:bCs/>
          <w:sz w:val="18"/>
          <w:szCs w:val="18"/>
        </w:rPr>
        <w:t>W Y K A Z    U S Ł U G</w:t>
      </w:r>
    </w:p>
    <w:p w14:paraId="02E0B35B" w14:textId="16AA4121" w:rsidR="0012528E" w:rsidRPr="00657734" w:rsidRDefault="0012528E" w:rsidP="0012528E">
      <w:pPr>
        <w:tabs>
          <w:tab w:val="left" w:pos="0"/>
        </w:tabs>
        <w:ind w:right="470"/>
        <w:jc w:val="center"/>
        <w:rPr>
          <w:rFonts w:ascii="Verdana" w:hAnsi="Verdana"/>
          <w:b/>
          <w:bCs/>
          <w:sz w:val="18"/>
        </w:rPr>
      </w:pPr>
      <w:r w:rsidRPr="00657734">
        <w:rPr>
          <w:rFonts w:ascii="Verdana" w:hAnsi="Verdana"/>
          <w:b/>
          <w:bCs/>
          <w:sz w:val="18"/>
        </w:rPr>
        <w:t xml:space="preserve">dla części </w:t>
      </w:r>
      <w:r w:rsidRPr="00657734">
        <w:rPr>
          <w:rFonts w:ascii="Verdana" w:hAnsi="Verdana"/>
          <w:b/>
          <w:sz w:val="18"/>
        </w:rPr>
        <w:t>4</w:t>
      </w:r>
    </w:p>
    <w:p w14:paraId="014D682E" w14:textId="77777777" w:rsidR="0012528E" w:rsidRPr="00657734" w:rsidRDefault="0012528E" w:rsidP="0012528E">
      <w:pPr>
        <w:tabs>
          <w:tab w:val="num" w:pos="1134"/>
        </w:tabs>
        <w:autoSpaceDE w:val="0"/>
        <w:autoSpaceDN w:val="0"/>
        <w:adjustRightInd w:val="0"/>
        <w:ind w:right="470"/>
        <w:jc w:val="both"/>
        <w:rPr>
          <w:rFonts w:ascii="Verdana" w:hAnsi="Verdana" w:cs="Arial"/>
          <w:sz w:val="18"/>
          <w:szCs w:val="18"/>
        </w:rPr>
      </w:pPr>
    </w:p>
    <w:p w14:paraId="11A25015" w14:textId="77777777" w:rsidR="0012528E" w:rsidRPr="00657734" w:rsidRDefault="0012528E" w:rsidP="0012528E">
      <w:pPr>
        <w:tabs>
          <w:tab w:val="num" w:pos="1134"/>
        </w:tabs>
        <w:autoSpaceDE w:val="0"/>
        <w:autoSpaceDN w:val="0"/>
        <w:adjustRightInd w:val="0"/>
        <w:ind w:right="470"/>
        <w:jc w:val="both"/>
        <w:rPr>
          <w:rFonts w:ascii="Verdana" w:hAnsi="Verdana"/>
          <w:sz w:val="18"/>
          <w:szCs w:val="18"/>
        </w:rPr>
      </w:pPr>
      <w:r w:rsidRPr="00657734">
        <w:rPr>
          <w:rFonts w:ascii="Verdana" w:hAnsi="Verdana"/>
          <w:b/>
          <w:sz w:val="18"/>
          <w:szCs w:val="18"/>
        </w:rPr>
        <w:t>Wykazu usług</w:t>
      </w:r>
      <w:r w:rsidRPr="00657734">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657734">
        <w:rPr>
          <w:rFonts w:ascii="Verdana" w:hAnsi="Verdana"/>
          <w:b/>
          <w:sz w:val="18"/>
          <w:szCs w:val="18"/>
        </w:rPr>
        <w:t>załączeniem dowodów</w:t>
      </w:r>
      <w:r w:rsidRPr="00657734">
        <w:rPr>
          <w:rFonts w:ascii="Verdana" w:hAnsi="Verdana"/>
          <w:sz w:val="18"/>
          <w:szCs w:val="18"/>
        </w:rPr>
        <w:t xml:space="preserve"> określających czy te usługi zostały wykonane lub są wykonywane należycie, przy czym dowodami, o których mowa, są </w:t>
      </w:r>
      <w:r w:rsidRPr="00657734">
        <w:rPr>
          <w:rFonts w:ascii="Verdana" w:hAnsi="Verdana"/>
          <w:b/>
          <w:sz w:val="18"/>
          <w:szCs w:val="18"/>
        </w:rPr>
        <w:t>referencje bądź inne dokumenty</w:t>
      </w:r>
      <w:r w:rsidRPr="00657734">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1AE6F5EA" w14:textId="77777777" w:rsidR="0012528E" w:rsidRPr="00657734" w:rsidRDefault="0012528E" w:rsidP="0012528E">
      <w:pPr>
        <w:ind w:right="470"/>
        <w:jc w:val="both"/>
        <w:rPr>
          <w:rFonts w:ascii="Verdana" w:hAnsi="Verdana" w:cs="Arial"/>
          <w:bCs/>
          <w:sz w:val="18"/>
          <w:szCs w:val="18"/>
        </w:rPr>
      </w:pPr>
    </w:p>
    <w:p w14:paraId="2974D2E1" w14:textId="2B21B21E" w:rsidR="0012528E" w:rsidRPr="00657734" w:rsidRDefault="0012528E" w:rsidP="0012528E">
      <w:pPr>
        <w:tabs>
          <w:tab w:val="num" w:pos="1134"/>
        </w:tabs>
        <w:autoSpaceDE w:val="0"/>
        <w:autoSpaceDN w:val="0"/>
        <w:adjustRightInd w:val="0"/>
        <w:ind w:right="470"/>
        <w:jc w:val="both"/>
        <w:rPr>
          <w:rFonts w:ascii="Verdana" w:hAnsi="Verdana" w:cs="Arial"/>
          <w:bCs/>
          <w:sz w:val="18"/>
          <w:szCs w:val="18"/>
        </w:rPr>
      </w:pPr>
      <w:r w:rsidRPr="00657734">
        <w:rPr>
          <w:rFonts w:ascii="Verdana" w:hAnsi="Verdana" w:cs="Arial"/>
          <w:bCs/>
          <w:sz w:val="18"/>
          <w:szCs w:val="18"/>
        </w:rPr>
        <w:t xml:space="preserve">Wykonawca spełni warunek, jeżeli wykaże, że </w:t>
      </w:r>
      <w:r w:rsidRPr="00657734">
        <w:rPr>
          <w:rFonts w:ascii="Verdana" w:hAnsi="Verdana" w:cs="Arial"/>
          <w:b/>
          <w:bCs/>
          <w:sz w:val="18"/>
          <w:szCs w:val="18"/>
        </w:rPr>
        <w:t>wykonał</w:t>
      </w:r>
      <w:r w:rsidRPr="00657734">
        <w:rPr>
          <w:rFonts w:ascii="Verdana" w:hAnsi="Verdana" w:cs="Arial"/>
          <w:bCs/>
          <w:sz w:val="18"/>
          <w:szCs w:val="18"/>
        </w:rPr>
        <w:t xml:space="preserve">, a w wypadku świadczeń okresowych lub ciągłych również </w:t>
      </w:r>
      <w:r w:rsidRPr="00657734">
        <w:rPr>
          <w:rFonts w:ascii="Verdana" w:hAnsi="Verdana" w:cs="Arial"/>
          <w:b/>
          <w:bCs/>
          <w:sz w:val="18"/>
          <w:szCs w:val="18"/>
        </w:rPr>
        <w:t>wykonuje</w:t>
      </w:r>
      <w:r w:rsidRPr="00657734">
        <w:rPr>
          <w:rFonts w:ascii="Verdana" w:hAnsi="Verdana" w:cs="Arial"/>
          <w:bCs/>
          <w:sz w:val="18"/>
          <w:szCs w:val="18"/>
        </w:rPr>
        <w:t>, w okresie ostatnich 3 (trzech) lat przed upływem terminu składania ofert</w:t>
      </w:r>
      <w:r w:rsidRPr="00657734">
        <w:rPr>
          <w:rFonts w:ascii="Verdana" w:eastAsia="Yu Gothic UI" w:hAnsi="Verdana"/>
          <w:sz w:val="18"/>
          <w:szCs w:val="18"/>
        </w:rPr>
        <w:t xml:space="preserve">, a jeżeli okres działalności jest krótszy – w tym okresie, </w:t>
      </w:r>
      <w:r w:rsidRPr="00657734">
        <w:rPr>
          <w:rFonts w:ascii="Verdana" w:eastAsia="Yu Gothic UI" w:hAnsi="Verdana"/>
          <w:b/>
          <w:sz w:val="18"/>
          <w:szCs w:val="18"/>
        </w:rPr>
        <w:t>co najmniej 1 (jeden) kurs/szkolenie</w:t>
      </w:r>
      <w:r w:rsidR="000D1816" w:rsidRPr="00657734">
        <w:rPr>
          <w:rFonts w:ascii="Verdana" w:eastAsia="Yu Gothic UI" w:hAnsi="Verdana"/>
          <w:sz w:val="18"/>
          <w:szCs w:val="18"/>
        </w:rPr>
        <w:t xml:space="preserve"> dla studentów </w:t>
      </w:r>
      <w:r w:rsidRPr="00657734">
        <w:rPr>
          <w:rFonts w:ascii="Verdana" w:eastAsia="Yu Gothic UI" w:hAnsi="Verdana"/>
          <w:sz w:val="18"/>
          <w:szCs w:val="18"/>
        </w:rPr>
        <w:t xml:space="preserve">lub absolwentów kierunków medycznych </w:t>
      </w:r>
      <w:r w:rsidRPr="00657734">
        <w:rPr>
          <w:rFonts w:ascii="Verdana" w:hAnsi="Verdana"/>
          <w:sz w:val="18"/>
          <w:szCs w:val="18"/>
        </w:rPr>
        <w:t xml:space="preserve">o </w:t>
      </w:r>
      <w:r w:rsidRPr="00657734">
        <w:rPr>
          <w:rFonts w:ascii="Verdana" w:hAnsi="Verdana"/>
          <w:color w:val="000000"/>
          <w:sz w:val="18"/>
          <w:szCs w:val="18"/>
        </w:rPr>
        <w:t xml:space="preserve">tematyce </w:t>
      </w:r>
      <w:r w:rsidRPr="00657734">
        <w:rPr>
          <w:rFonts w:ascii="Verdana" w:hAnsi="Verdana"/>
          <w:color w:val="000000" w:themeColor="text1"/>
          <w:sz w:val="18"/>
          <w:szCs w:val="18"/>
        </w:rPr>
        <w:t>terapii mięśniowo-powięziowych punktów spustowych</w:t>
      </w:r>
      <w:r w:rsidRPr="00657734">
        <w:rPr>
          <w:rFonts w:ascii="Verdana" w:hAnsi="Verdana"/>
          <w:sz w:val="18"/>
          <w:szCs w:val="18"/>
        </w:rPr>
        <w:t>)</w:t>
      </w:r>
      <w:r w:rsidRPr="00657734">
        <w:rPr>
          <w:rFonts w:ascii="Verdana" w:hAnsi="Verdana" w:cs="Arial"/>
          <w:bCs/>
          <w:sz w:val="18"/>
          <w:szCs w:val="18"/>
        </w:rPr>
        <w:t>.</w:t>
      </w:r>
    </w:p>
    <w:p w14:paraId="01CAC8A0" w14:textId="77777777" w:rsidR="0012528E" w:rsidRPr="00657734" w:rsidRDefault="0012528E" w:rsidP="0012528E">
      <w:pPr>
        <w:tabs>
          <w:tab w:val="num" w:pos="1134"/>
        </w:tabs>
        <w:autoSpaceDE w:val="0"/>
        <w:autoSpaceDN w:val="0"/>
        <w:adjustRightInd w:val="0"/>
        <w:ind w:right="-24"/>
        <w:jc w:val="both"/>
        <w:rPr>
          <w:rFonts w:ascii="Verdana" w:hAnsi="Verdana" w:cs="Arial"/>
          <w:bCs/>
          <w:sz w:val="18"/>
          <w:szCs w:val="18"/>
        </w:rPr>
      </w:pPr>
      <w:r w:rsidRPr="00657734">
        <w:rPr>
          <w:rFonts w:ascii="Verdana" w:hAnsi="Verdana" w:cs="Arial"/>
          <w:bCs/>
          <w:sz w:val="18"/>
          <w:szCs w:val="18"/>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418"/>
        <w:gridCol w:w="1842"/>
        <w:gridCol w:w="1843"/>
        <w:gridCol w:w="1985"/>
      </w:tblGrid>
      <w:tr w:rsidR="0012528E" w:rsidRPr="00657734" w14:paraId="736607EC" w14:textId="77777777" w:rsidTr="0012528E">
        <w:trPr>
          <w:trHeight w:val="703"/>
        </w:trPr>
        <w:tc>
          <w:tcPr>
            <w:tcW w:w="567" w:type="dxa"/>
            <w:shd w:val="clear" w:color="auto" w:fill="auto"/>
          </w:tcPr>
          <w:p w14:paraId="5B7F4F28" w14:textId="77777777" w:rsidR="0012528E" w:rsidRPr="00657734" w:rsidRDefault="0012528E" w:rsidP="0012528E">
            <w:pPr>
              <w:autoSpaceDE w:val="0"/>
              <w:autoSpaceDN w:val="0"/>
              <w:adjustRightInd w:val="0"/>
              <w:rPr>
                <w:rFonts w:ascii="Verdana" w:hAnsi="Verdana" w:cs="Tahoma"/>
                <w:sz w:val="18"/>
                <w:szCs w:val="18"/>
              </w:rPr>
            </w:pPr>
            <w:r w:rsidRPr="00657734">
              <w:rPr>
                <w:rFonts w:ascii="Verdana" w:hAnsi="Verdana" w:cs="Tahoma"/>
                <w:sz w:val="18"/>
                <w:szCs w:val="18"/>
              </w:rPr>
              <w:t xml:space="preserve">Lp. </w:t>
            </w:r>
          </w:p>
        </w:tc>
        <w:tc>
          <w:tcPr>
            <w:tcW w:w="1843" w:type="dxa"/>
            <w:shd w:val="clear" w:color="auto" w:fill="auto"/>
          </w:tcPr>
          <w:p w14:paraId="3E0C91BE" w14:textId="77777777" w:rsidR="0012528E" w:rsidRPr="00657734" w:rsidRDefault="0012528E" w:rsidP="0012528E">
            <w:pPr>
              <w:rPr>
                <w:rFonts w:ascii="Verdana" w:hAnsi="Verdana" w:cs="Verdana"/>
                <w:sz w:val="18"/>
                <w:szCs w:val="18"/>
              </w:rPr>
            </w:pPr>
            <w:r w:rsidRPr="00657734">
              <w:rPr>
                <w:rFonts w:ascii="Verdana" w:hAnsi="Verdana" w:cs="Verdana"/>
                <w:sz w:val="18"/>
                <w:szCs w:val="18"/>
              </w:rPr>
              <w:t xml:space="preserve">Przedmiot </w:t>
            </w:r>
          </w:p>
          <w:p w14:paraId="033FF933" w14:textId="77777777" w:rsidR="0012528E" w:rsidRPr="00657734" w:rsidRDefault="0012528E" w:rsidP="0012528E">
            <w:pPr>
              <w:pStyle w:val="Tekstpodstawowywcity3"/>
              <w:tabs>
                <w:tab w:val="left" w:pos="0"/>
              </w:tabs>
              <w:ind w:left="0"/>
              <w:rPr>
                <w:rFonts w:ascii="Verdana" w:hAnsi="Verdana"/>
                <w:i/>
                <w:sz w:val="18"/>
                <w:szCs w:val="18"/>
              </w:rPr>
            </w:pPr>
            <w:r w:rsidRPr="00657734">
              <w:rPr>
                <w:rFonts w:ascii="Verdana" w:hAnsi="Verdana" w:cs="Verdana"/>
                <w:i/>
                <w:sz w:val="18"/>
                <w:szCs w:val="18"/>
              </w:rPr>
              <w:t>(</w:t>
            </w:r>
            <w:r w:rsidRPr="00657734">
              <w:rPr>
                <w:rFonts w:ascii="Verdana" w:hAnsi="Verdana"/>
                <w:i/>
                <w:sz w:val="18"/>
                <w:szCs w:val="18"/>
              </w:rPr>
              <w:t>nazwa szkolenia/kursu)</w:t>
            </w:r>
          </w:p>
          <w:p w14:paraId="4847BE78" w14:textId="77777777" w:rsidR="0012528E" w:rsidRPr="00657734" w:rsidRDefault="0012528E" w:rsidP="0012528E">
            <w:pPr>
              <w:autoSpaceDE w:val="0"/>
              <w:autoSpaceDN w:val="0"/>
              <w:adjustRightInd w:val="0"/>
              <w:rPr>
                <w:rFonts w:ascii="Verdana" w:hAnsi="Verdana" w:cs="Tahoma"/>
                <w:sz w:val="18"/>
                <w:szCs w:val="18"/>
              </w:rPr>
            </w:pPr>
          </w:p>
        </w:tc>
        <w:tc>
          <w:tcPr>
            <w:tcW w:w="1418" w:type="dxa"/>
            <w:shd w:val="clear" w:color="auto" w:fill="auto"/>
          </w:tcPr>
          <w:p w14:paraId="0362CA21" w14:textId="77777777" w:rsidR="0012528E" w:rsidRPr="00657734" w:rsidRDefault="0012528E" w:rsidP="0012528E">
            <w:pPr>
              <w:autoSpaceDE w:val="0"/>
              <w:autoSpaceDN w:val="0"/>
              <w:adjustRightInd w:val="0"/>
              <w:rPr>
                <w:rFonts w:ascii="Verdana" w:hAnsi="Verdana" w:cs="Tahoma"/>
                <w:sz w:val="18"/>
                <w:szCs w:val="18"/>
              </w:rPr>
            </w:pPr>
            <w:r w:rsidRPr="00657734">
              <w:rPr>
                <w:rFonts w:ascii="Verdana" w:hAnsi="Verdana" w:cs="Tahoma"/>
                <w:sz w:val="18"/>
                <w:szCs w:val="18"/>
              </w:rPr>
              <w:t xml:space="preserve">Wartość brutto usługi </w:t>
            </w:r>
            <w:r w:rsidRPr="00657734">
              <w:rPr>
                <w:rFonts w:ascii="Verdana" w:hAnsi="Verdana" w:cs="Tahoma"/>
                <w:sz w:val="18"/>
                <w:szCs w:val="18"/>
              </w:rPr>
              <w:br/>
              <w:t>w PLN</w:t>
            </w:r>
          </w:p>
        </w:tc>
        <w:tc>
          <w:tcPr>
            <w:tcW w:w="1842" w:type="dxa"/>
            <w:shd w:val="clear" w:color="auto" w:fill="auto"/>
          </w:tcPr>
          <w:p w14:paraId="7FF117DF" w14:textId="77777777" w:rsidR="0012528E" w:rsidRPr="00657734" w:rsidRDefault="0012528E" w:rsidP="0012528E">
            <w:pPr>
              <w:autoSpaceDE w:val="0"/>
              <w:autoSpaceDN w:val="0"/>
              <w:adjustRightInd w:val="0"/>
              <w:rPr>
                <w:rFonts w:ascii="Verdana" w:hAnsi="Verdana" w:cs="Tahoma"/>
                <w:sz w:val="18"/>
                <w:szCs w:val="18"/>
              </w:rPr>
            </w:pPr>
            <w:r w:rsidRPr="00657734">
              <w:rPr>
                <w:rFonts w:ascii="Verdana" w:hAnsi="Verdana" w:cs="Tahoma"/>
                <w:sz w:val="18"/>
                <w:szCs w:val="18"/>
              </w:rPr>
              <w:t>Podmiot, na rzecz   którego usługa była/jest wykonana</w:t>
            </w:r>
          </w:p>
          <w:p w14:paraId="5F2DB594" w14:textId="77777777" w:rsidR="0012528E" w:rsidRPr="00657734" w:rsidRDefault="0012528E" w:rsidP="0012528E">
            <w:pPr>
              <w:autoSpaceDE w:val="0"/>
              <w:autoSpaceDN w:val="0"/>
              <w:adjustRightInd w:val="0"/>
              <w:rPr>
                <w:rFonts w:ascii="Verdana" w:hAnsi="Verdana" w:cs="Tahoma"/>
                <w:i/>
                <w:sz w:val="18"/>
                <w:szCs w:val="18"/>
              </w:rPr>
            </w:pPr>
            <w:r w:rsidRPr="00657734">
              <w:rPr>
                <w:rFonts w:ascii="Verdana" w:hAnsi="Verdana" w:cs="Tahoma"/>
                <w:i/>
                <w:sz w:val="18"/>
                <w:szCs w:val="18"/>
              </w:rPr>
              <w:t>(nazwa, adres)</w:t>
            </w:r>
          </w:p>
        </w:tc>
        <w:tc>
          <w:tcPr>
            <w:tcW w:w="1843" w:type="dxa"/>
          </w:tcPr>
          <w:p w14:paraId="779BDA6F" w14:textId="77777777" w:rsidR="0012528E" w:rsidRPr="00657734" w:rsidRDefault="0012528E" w:rsidP="0012528E">
            <w:pPr>
              <w:autoSpaceDE w:val="0"/>
              <w:autoSpaceDN w:val="0"/>
              <w:adjustRightInd w:val="0"/>
              <w:rPr>
                <w:rFonts w:ascii="Verdana" w:hAnsi="Verdana" w:cs="Tahoma"/>
                <w:sz w:val="18"/>
                <w:szCs w:val="18"/>
              </w:rPr>
            </w:pPr>
            <w:r w:rsidRPr="00657734">
              <w:rPr>
                <w:rFonts w:ascii="Verdana" w:hAnsi="Verdana" w:cs="Tahoma"/>
                <w:sz w:val="18"/>
                <w:szCs w:val="18"/>
              </w:rPr>
              <w:t>Grupa docelowa do której skierowana była usługa</w:t>
            </w:r>
          </w:p>
          <w:p w14:paraId="3117D534" w14:textId="77777777" w:rsidR="0012528E" w:rsidRPr="00657734" w:rsidRDefault="0012528E" w:rsidP="0012528E">
            <w:pPr>
              <w:autoSpaceDE w:val="0"/>
              <w:autoSpaceDN w:val="0"/>
              <w:adjustRightInd w:val="0"/>
              <w:rPr>
                <w:rFonts w:ascii="Verdana" w:hAnsi="Verdana" w:cs="Tahoma"/>
                <w:i/>
                <w:sz w:val="18"/>
                <w:szCs w:val="18"/>
              </w:rPr>
            </w:pPr>
            <w:r w:rsidRPr="00657734">
              <w:rPr>
                <w:rFonts w:ascii="Verdana" w:hAnsi="Verdana" w:cs="Tahoma"/>
                <w:i/>
                <w:sz w:val="18"/>
                <w:szCs w:val="18"/>
              </w:rPr>
              <w:t>(studenci/absolwenci kierunków medycznych)</w:t>
            </w:r>
          </w:p>
        </w:tc>
        <w:tc>
          <w:tcPr>
            <w:tcW w:w="1985" w:type="dxa"/>
            <w:shd w:val="clear" w:color="auto" w:fill="auto"/>
          </w:tcPr>
          <w:p w14:paraId="035873FB" w14:textId="0C0C44E0" w:rsidR="0012528E" w:rsidRPr="00657734" w:rsidRDefault="000D1816" w:rsidP="000D1816">
            <w:pPr>
              <w:pStyle w:val="Akapitzlist"/>
              <w:autoSpaceDE w:val="0"/>
              <w:autoSpaceDN w:val="0"/>
              <w:adjustRightInd w:val="0"/>
              <w:ind w:left="171"/>
              <w:rPr>
                <w:rFonts w:ascii="Verdana" w:hAnsi="Verdana" w:cs="Tahoma"/>
                <w:sz w:val="18"/>
                <w:szCs w:val="18"/>
              </w:rPr>
            </w:pPr>
            <w:r w:rsidRPr="00657734">
              <w:rPr>
                <w:rFonts w:ascii="Verdana" w:hAnsi="Verdana" w:cs="Tahoma"/>
                <w:sz w:val="18"/>
                <w:szCs w:val="18"/>
              </w:rPr>
              <w:t>Daty wykonania</w:t>
            </w:r>
          </w:p>
        </w:tc>
      </w:tr>
      <w:tr w:rsidR="0012528E" w:rsidRPr="00657734" w14:paraId="25416B6B" w14:textId="77777777" w:rsidTr="0012528E">
        <w:trPr>
          <w:trHeight w:val="703"/>
        </w:trPr>
        <w:tc>
          <w:tcPr>
            <w:tcW w:w="567" w:type="dxa"/>
          </w:tcPr>
          <w:p w14:paraId="2C4ADB3A" w14:textId="77777777" w:rsidR="0012528E" w:rsidRPr="00657734" w:rsidRDefault="0012528E" w:rsidP="0012528E">
            <w:pPr>
              <w:autoSpaceDE w:val="0"/>
              <w:autoSpaceDN w:val="0"/>
              <w:adjustRightInd w:val="0"/>
              <w:rPr>
                <w:rFonts w:ascii="Tahoma" w:hAnsi="Tahoma" w:cs="Tahoma"/>
                <w:sz w:val="20"/>
                <w:szCs w:val="20"/>
              </w:rPr>
            </w:pPr>
            <w:r w:rsidRPr="00657734">
              <w:rPr>
                <w:rFonts w:ascii="Tahoma" w:hAnsi="Tahoma" w:cs="Tahoma"/>
                <w:sz w:val="20"/>
                <w:szCs w:val="20"/>
              </w:rPr>
              <w:t>1</w:t>
            </w:r>
          </w:p>
        </w:tc>
        <w:tc>
          <w:tcPr>
            <w:tcW w:w="1843" w:type="dxa"/>
          </w:tcPr>
          <w:p w14:paraId="4EC90887" w14:textId="77777777" w:rsidR="0012528E" w:rsidRPr="00657734" w:rsidRDefault="0012528E" w:rsidP="0012528E">
            <w:pPr>
              <w:autoSpaceDE w:val="0"/>
              <w:autoSpaceDN w:val="0"/>
              <w:adjustRightInd w:val="0"/>
              <w:rPr>
                <w:rFonts w:ascii="Tahoma" w:hAnsi="Tahoma" w:cs="Tahoma"/>
                <w:sz w:val="20"/>
                <w:szCs w:val="20"/>
              </w:rPr>
            </w:pPr>
          </w:p>
        </w:tc>
        <w:tc>
          <w:tcPr>
            <w:tcW w:w="1418" w:type="dxa"/>
          </w:tcPr>
          <w:p w14:paraId="1158EF53" w14:textId="77777777" w:rsidR="0012528E" w:rsidRPr="00657734" w:rsidRDefault="0012528E" w:rsidP="0012528E">
            <w:pPr>
              <w:autoSpaceDE w:val="0"/>
              <w:autoSpaceDN w:val="0"/>
              <w:adjustRightInd w:val="0"/>
              <w:rPr>
                <w:rFonts w:ascii="Tahoma" w:hAnsi="Tahoma" w:cs="Tahoma"/>
                <w:sz w:val="20"/>
                <w:szCs w:val="20"/>
              </w:rPr>
            </w:pPr>
          </w:p>
        </w:tc>
        <w:tc>
          <w:tcPr>
            <w:tcW w:w="1842" w:type="dxa"/>
          </w:tcPr>
          <w:p w14:paraId="1BE1F32F" w14:textId="77777777" w:rsidR="0012528E" w:rsidRPr="00657734" w:rsidRDefault="0012528E" w:rsidP="0012528E">
            <w:pPr>
              <w:autoSpaceDE w:val="0"/>
              <w:autoSpaceDN w:val="0"/>
              <w:adjustRightInd w:val="0"/>
              <w:rPr>
                <w:rFonts w:ascii="Tahoma" w:hAnsi="Tahoma" w:cs="Tahoma"/>
                <w:sz w:val="20"/>
                <w:szCs w:val="20"/>
              </w:rPr>
            </w:pPr>
          </w:p>
        </w:tc>
        <w:tc>
          <w:tcPr>
            <w:tcW w:w="1843" w:type="dxa"/>
          </w:tcPr>
          <w:p w14:paraId="463B161C" w14:textId="77777777" w:rsidR="0012528E" w:rsidRPr="00657734" w:rsidRDefault="0012528E" w:rsidP="0012528E">
            <w:pPr>
              <w:autoSpaceDE w:val="0"/>
              <w:autoSpaceDN w:val="0"/>
              <w:adjustRightInd w:val="0"/>
              <w:rPr>
                <w:rFonts w:ascii="Tahoma" w:hAnsi="Tahoma" w:cs="Tahoma"/>
                <w:sz w:val="20"/>
                <w:szCs w:val="20"/>
              </w:rPr>
            </w:pPr>
          </w:p>
        </w:tc>
        <w:tc>
          <w:tcPr>
            <w:tcW w:w="1985" w:type="dxa"/>
          </w:tcPr>
          <w:p w14:paraId="63CC0750" w14:textId="77777777" w:rsidR="0012528E" w:rsidRPr="00657734" w:rsidRDefault="0012528E" w:rsidP="0012528E">
            <w:pPr>
              <w:autoSpaceDE w:val="0"/>
              <w:autoSpaceDN w:val="0"/>
              <w:adjustRightInd w:val="0"/>
              <w:rPr>
                <w:rFonts w:ascii="Tahoma" w:hAnsi="Tahoma" w:cs="Tahoma"/>
                <w:sz w:val="20"/>
                <w:szCs w:val="20"/>
              </w:rPr>
            </w:pPr>
          </w:p>
        </w:tc>
      </w:tr>
      <w:tr w:rsidR="0012528E" w:rsidRPr="00657734" w14:paraId="44CD2789" w14:textId="77777777" w:rsidTr="0012528E">
        <w:trPr>
          <w:trHeight w:val="703"/>
        </w:trPr>
        <w:tc>
          <w:tcPr>
            <w:tcW w:w="567" w:type="dxa"/>
          </w:tcPr>
          <w:p w14:paraId="59C2BC2A" w14:textId="77777777" w:rsidR="0012528E" w:rsidRPr="00657734" w:rsidRDefault="0012528E" w:rsidP="0012528E">
            <w:pPr>
              <w:autoSpaceDE w:val="0"/>
              <w:autoSpaceDN w:val="0"/>
              <w:adjustRightInd w:val="0"/>
              <w:rPr>
                <w:rFonts w:ascii="Tahoma" w:hAnsi="Tahoma" w:cs="Tahoma"/>
                <w:sz w:val="20"/>
                <w:szCs w:val="20"/>
              </w:rPr>
            </w:pPr>
            <w:r w:rsidRPr="00657734">
              <w:rPr>
                <w:rFonts w:ascii="Tahoma" w:hAnsi="Tahoma" w:cs="Tahoma"/>
                <w:sz w:val="20"/>
                <w:szCs w:val="20"/>
              </w:rPr>
              <w:t>2</w:t>
            </w:r>
          </w:p>
        </w:tc>
        <w:tc>
          <w:tcPr>
            <w:tcW w:w="1843" w:type="dxa"/>
          </w:tcPr>
          <w:p w14:paraId="1EB97E5D" w14:textId="77777777" w:rsidR="0012528E" w:rsidRPr="00657734" w:rsidRDefault="0012528E" w:rsidP="0012528E">
            <w:pPr>
              <w:autoSpaceDE w:val="0"/>
              <w:autoSpaceDN w:val="0"/>
              <w:adjustRightInd w:val="0"/>
              <w:rPr>
                <w:rFonts w:ascii="Tahoma" w:hAnsi="Tahoma" w:cs="Tahoma"/>
                <w:sz w:val="20"/>
                <w:szCs w:val="20"/>
              </w:rPr>
            </w:pPr>
          </w:p>
        </w:tc>
        <w:tc>
          <w:tcPr>
            <w:tcW w:w="1418" w:type="dxa"/>
          </w:tcPr>
          <w:p w14:paraId="4D3166DD" w14:textId="77777777" w:rsidR="0012528E" w:rsidRPr="00657734" w:rsidRDefault="0012528E" w:rsidP="0012528E">
            <w:pPr>
              <w:autoSpaceDE w:val="0"/>
              <w:autoSpaceDN w:val="0"/>
              <w:adjustRightInd w:val="0"/>
              <w:rPr>
                <w:rFonts w:ascii="Tahoma" w:hAnsi="Tahoma" w:cs="Tahoma"/>
                <w:sz w:val="20"/>
                <w:szCs w:val="20"/>
              </w:rPr>
            </w:pPr>
          </w:p>
        </w:tc>
        <w:tc>
          <w:tcPr>
            <w:tcW w:w="1842" w:type="dxa"/>
          </w:tcPr>
          <w:p w14:paraId="7B440526" w14:textId="77777777" w:rsidR="0012528E" w:rsidRPr="00657734" w:rsidRDefault="0012528E" w:rsidP="0012528E">
            <w:pPr>
              <w:autoSpaceDE w:val="0"/>
              <w:autoSpaceDN w:val="0"/>
              <w:adjustRightInd w:val="0"/>
              <w:rPr>
                <w:rFonts w:ascii="Tahoma" w:hAnsi="Tahoma" w:cs="Tahoma"/>
                <w:sz w:val="20"/>
                <w:szCs w:val="20"/>
              </w:rPr>
            </w:pPr>
          </w:p>
        </w:tc>
        <w:tc>
          <w:tcPr>
            <w:tcW w:w="1843" w:type="dxa"/>
          </w:tcPr>
          <w:p w14:paraId="7B866CFA" w14:textId="77777777" w:rsidR="0012528E" w:rsidRPr="00657734" w:rsidRDefault="0012528E" w:rsidP="0012528E">
            <w:pPr>
              <w:autoSpaceDE w:val="0"/>
              <w:autoSpaceDN w:val="0"/>
              <w:adjustRightInd w:val="0"/>
              <w:rPr>
                <w:rFonts w:ascii="Tahoma" w:hAnsi="Tahoma" w:cs="Tahoma"/>
                <w:sz w:val="20"/>
                <w:szCs w:val="20"/>
              </w:rPr>
            </w:pPr>
          </w:p>
        </w:tc>
        <w:tc>
          <w:tcPr>
            <w:tcW w:w="1985" w:type="dxa"/>
          </w:tcPr>
          <w:p w14:paraId="6F0F9B7E" w14:textId="77777777" w:rsidR="0012528E" w:rsidRPr="00657734" w:rsidRDefault="0012528E" w:rsidP="0012528E">
            <w:pPr>
              <w:autoSpaceDE w:val="0"/>
              <w:autoSpaceDN w:val="0"/>
              <w:adjustRightInd w:val="0"/>
              <w:rPr>
                <w:rFonts w:ascii="Tahoma" w:hAnsi="Tahoma" w:cs="Tahoma"/>
                <w:sz w:val="20"/>
                <w:szCs w:val="20"/>
              </w:rPr>
            </w:pPr>
          </w:p>
        </w:tc>
      </w:tr>
      <w:tr w:rsidR="0012528E" w:rsidRPr="00657734" w14:paraId="648C4BF5" w14:textId="77777777" w:rsidTr="0012528E">
        <w:trPr>
          <w:trHeight w:val="703"/>
        </w:trPr>
        <w:tc>
          <w:tcPr>
            <w:tcW w:w="567" w:type="dxa"/>
          </w:tcPr>
          <w:p w14:paraId="0D7288DE" w14:textId="77777777" w:rsidR="0012528E" w:rsidRPr="00657734" w:rsidRDefault="0012528E" w:rsidP="0012528E">
            <w:pPr>
              <w:autoSpaceDE w:val="0"/>
              <w:autoSpaceDN w:val="0"/>
              <w:adjustRightInd w:val="0"/>
              <w:rPr>
                <w:rFonts w:ascii="Tahoma" w:hAnsi="Tahoma" w:cs="Tahoma"/>
                <w:sz w:val="20"/>
                <w:szCs w:val="20"/>
              </w:rPr>
            </w:pPr>
            <w:r w:rsidRPr="00657734">
              <w:rPr>
                <w:rFonts w:ascii="Tahoma" w:hAnsi="Tahoma" w:cs="Tahoma"/>
                <w:sz w:val="20"/>
                <w:szCs w:val="20"/>
              </w:rPr>
              <w:t>…</w:t>
            </w:r>
          </w:p>
        </w:tc>
        <w:tc>
          <w:tcPr>
            <w:tcW w:w="1843" w:type="dxa"/>
          </w:tcPr>
          <w:p w14:paraId="7DF954CE" w14:textId="77777777" w:rsidR="0012528E" w:rsidRPr="00657734" w:rsidRDefault="0012528E" w:rsidP="0012528E">
            <w:pPr>
              <w:autoSpaceDE w:val="0"/>
              <w:autoSpaceDN w:val="0"/>
              <w:adjustRightInd w:val="0"/>
              <w:rPr>
                <w:rFonts w:ascii="Tahoma" w:hAnsi="Tahoma" w:cs="Tahoma"/>
                <w:sz w:val="20"/>
                <w:szCs w:val="20"/>
              </w:rPr>
            </w:pPr>
          </w:p>
        </w:tc>
        <w:tc>
          <w:tcPr>
            <w:tcW w:w="1418" w:type="dxa"/>
          </w:tcPr>
          <w:p w14:paraId="613770D3" w14:textId="77777777" w:rsidR="0012528E" w:rsidRPr="00657734" w:rsidRDefault="0012528E" w:rsidP="0012528E">
            <w:pPr>
              <w:autoSpaceDE w:val="0"/>
              <w:autoSpaceDN w:val="0"/>
              <w:adjustRightInd w:val="0"/>
              <w:rPr>
                <w:rFonts w:ascii="Tahoma" w:hAnsi="Tahoma" w:cs="Tahoma"/>
                <w:sz w:val="20"/>
                <w:szCs w:val="20"/>
              </w:rPr>
            </w:pPr>
          </w:p>
        </w:tc>
        <w:tc>
          <w:tcPr>
            <w:tcW w:w="1842" w:type="dxa"/>
          </w:tcPr>
          <w:p w14:paraId="26F03096" w14:textId="77777777" w:rsidR="0012528E" w:rsidRPr="00657734" w:rsidRDefault="0012528E" w:rsidP="0012528E">
            <w:pPr>
              <w:autoSpaceDE w:val="0"/>
              <w:autoSpaceDN w:val="0"/>
              <w:adjustRightInd w:val="0"/>
              <w:rPr>
                <w:rFonts w:ascii="Tahoma" w:hAnsi="Tahoma" w:cs="Tahoma"/>
                <w:sz w:val="20"/>
                <w:szCs w:val="20"/>
              </w:rPr>
            </w:pPr>
          </w:p>
        </w:tc>
        <w:tc>
          <w:tcPr>
            <w:tcW w:w="1843" w:type="dxa"/>
          </w:tcPr>
          <w:p w14:paraId="6784AD7A" w14:textId="77777777" w:rsidR="0012528E" w:rsidRPr="00657734" w:rsidRDefault="0012528E" w:rsidP="0012528E">
            <w:pPr>
              <w:autoSpaceDE w:val="0"/>
              <w:autoSpaceDN w:val="0"/>
              <w:adjustRightInd w:val="0"/>
              <w:rPr>
                <w:rFonts w:ascii="Tahoma" w:hAnsi="Tahoma" w:cs="Tahoma"/>
                <w:sz w:val="20"/>
                <w:szCs w:val="20"/>
              </w:rPr>
            </w:pPr>
          </w:p>
        </w:tc>
        <w:tc>
          <w:tcPr>
            <w:tcW w:w="1985" w:type="dxa"/>
          </w:tcPr>
          <w:p w14:paraId="680009FE" w14:textId="77777777" w:rsidR="0012528E" w:rsidRPr="00657734" w:rsidRDefault="0012528E" w:rsidP="0012528E">
            <w:pPr>
              <w:autoSpaceDE w:val="0"/>
              <w:autoSpaceDN w:val="0"/>
              <w:adjustRightInd w:val="0"/>
              <w:rPr>
                <w:rFonts w:ascii="Tahoma" w:hAnsi="Tahoma" w:cs="Tahoma"/>
                <w:sz w:val="20"/>
                <w:szCs w:val="20"/>
              </w:rPr>
            </w:pPr>
          </w:p>
        </w:tc>
      </w:tr>
    </w:tbl>
    <w:p w14:paraId="754AEB6A" w14:textId="77777777" w:rsidR="0012528E" w:rsidRPr="00657734" w:rsidRDefault="0012528E" w:rsidP="0012528E">
      <w:pPr>
        <w:tabs>
          <w:tab w:val="num" w:pos="1134"/>
        </w:tabs>
        <w:spacing w:line="360" w:lineRule="auto"/>
        <w:ind w:left="284" w:right="470"/>
        <w:jc w:val="both"/>
        <w:rPr>
          <w:rFonts w:ascii="Verdana" w:hAnsi="Verdana" w:cs="Arial"/>
          <w:sz w:val="18"/>
          <w:szCs w:val="18"/>
          <w:u w:val="single"/>
        </w:rPr>
      </w:pPr>
    </w:p>
    <w:p w14:paraId="5636338C" w14:textId="77777777" w:rsidR="0012528E" w:rsidRPr="00657734" w:rsidRDefault="0012528E" w:rsidP="0012528E">
      <w:pPr>
        <w:tabs>
          <w:tab w:val="num" w:pos="1134"/>
        </w:tabs>
        <w:spacing w:line="360" w:lineRule="auto"/>
        <w:ind w:left="284" w:right="470"/>
        <w:jc w:val="both"/>
        <w:rPr>
          <w:rFonts w:ascii="Verdana" w:hAnsi="Verdana" w:cs="Arial"/>
          <w:sz w:val="18"/>
          <w:szCs w:val="18"/>
          <w:u w:val="single"/>
        </w:rPr>
      </w:pPr>
      <w:r w:rsidRPr="00657734">
        <w:rPr>
          <w:rFonts w:ascii="Verdana" w:hAnsi="Verdana" w:cs="Arial"/>
          <w:sz w:val="18"/>
          <w:szCs w:val="18"/>
          <w:u w:val="single"/>
        </w:rPr>
        <w:t>UWAGA !</w:t>
      </w:r>
    </w:p>
    <w:p w14:paraId="78646D61" w14:textId="77777777" w:rsidR="0012528E" w:rsidRPr="00657734" w:rsidRDefault="0012528E" w:rsidP="0012528E">
      <w:pPr>
        <w:tabs>
          <w:tab w:val="num" w:pos="1134"/>
        </w:tabs>
        <w:spacing w:line="360" w:lineRule="auto"/>
        <w:ind w:right="470"/>
        <w:jc w:val="both"/>
        <w:rPr>
          <w:rFonts w:ascii="Verdana" w:hAnsi="Verdana" w:cs="Arial"/>
          <w:sz w:val="18"/>
          <w:szCs w:val="18"/>
        </w:rPr>
      </w:pPr>
      <w:r w:rsidRPr="00657734">
        <w:rPr>
          <w:rFonts w:ascii="Verdana" w:hAnsi="Verdana" w:cs="Arial"/>
          <w:sz w:val="18"/>
          <w:szCs w:val="18"/>
        </w:rPr>
        <w:t xml:space="preserve">Wykonawca może dostosować rozmiary rubryk w tabeli w zależności od potrzeb. </w:t>
      </w:r>
    </w:p>
    <w:p w14:paraId="3FC5152E" w14:textId="77777777" w:rsidR="0012528E" w:rsidRPr="00657734" w:rsidRDefault="0012528E" w:rsidP="0012528E">
      <w:pPr>
        <w:tabs>
          <w:tab w:val="num" w:pos="1134"/>
        </w:tabs>
        <w:ind w:right="-23"/>
        <w:rPr>
          <w:rFonts w:ascii="Verdana" w:hAnsi="Verdana"/>
          <w:sz w:val="18"/>
        </w:rPr>
      </w:pPr>
    </w:p>
    <w:p w14:paraId="505E137D" w14:textId="06CA51C4" w:rsidR="0012528E" w:rsidRPr="00657734" w:rsidRDefault="0012528E" w:rsidP="0012528E">
      <w:pPr>
        <w:rPr>
          <w:rFonts w:ascii="Verdana" w:hAnsi="Verdana"/>
          <w:b/>
          <w:sz w:val="18"/>
          <w:szCs w:val="18"/>
        </w:rPr>
      </w:pPr>
      <w:r w:rsidRPr="00657734">
        <w:rPr>
          <w:rFonts w:ascii="Verdana" w:hAnsi="Verdana"/>
          <w:sz w:val="18"/>
        </w:rPr>
        <w:t>podpis Wykonawcy</w:t>
      </w:r>
    </w:p>
    <w:p w14:paraId="7DAD3FD2" w14:textId="28237858" w:rsidR="0012528E" w:rsidRPr="00657734" w:rsidRDefault="0012528E">
      <w:pPr>
        <w:rPr>
          <w:rFonts w:ascii="Verdana" w:hAnsi="Verdana"/>
          <w:b/>
          <w:sz w:val="18"/>
          <w:szCs w:val="18"/>
        </w:rPr>
      </w:pPr>
      <w:r w:rsidRPr="00657734">
        <w:rPr>
          <w:rFonts w:ascii="Verdana" w:hAnsi="Verdana"/>
          <w:b/>
          <w:sz w:val="18"/>
          <w:szCs w:val="18"/>
        </w:rPr>
        <w:br w:type="page"/>
      </w:r>
    </w:p>
    <w:p w14:paraId="404A738B" w14:textId="77777777" w:rsidR="0012528E" w:rsidRPr="00657734" w:rsidRDefault="0012528E" w:rsidP="0012528E">
      <w:pPr>
        <w:rPr>
          <w:rFonts w:ascii="Verdana" w:hAnsi="Verdana"/>
          <w:b/>
          <w:bCs/>
          <w:sz w:val="18"/>
        </w:rPr>
      </w:pPr>
      <w:r w:rsidRPr="00657734">
        <w:rPr>
          <w:rFonts w:ascii="Verdana" w:hAnsi="Verdana"/>
          <w:b/>
          <w:bCs/>
          <w:sz w:val="18"/>
        </w:rPr>
        <w:lastRenderedPageBreak/>
        <w:t xml:space="preserve">Przetarg nr UMW / IZ / PN – 25 / 20  </w:t>
      </w:r>
    </w:p>
    <w:p w14:paraId="033F6096" w14:textId="7A735D15" w:rsidR="0012528E" w:rsidRPr="00657734" w:rsidRDefault="0012528E" w:rsidP="0012528E">
      <w:pPr>
        <w:tabs>
          <w:tab w:val="num" w:pos="1134"/>
        </w:tabs>
        <w:ind w:right="470"/>
        <w:jc w:val="right"/>
        <w:outlineLvl w:val="3"/>
        <w:rPr>
          <w:rFonts w:ascii="Verdana" w:hAnsi="Verdana"/>
          <w:b/>
          <w:bCs/>
          <w:sz w:val="18"/>
        </w:rPr>
      </w:pPr>
      <w:r w:rsidRPr="00657734">
        <w:rPr>
          <w:rFonts w:ascii="Verdana" w:hAnsi="Verdana"/>
          <w:b/>
          <w:bCs/>
          <w:sz w:val="18"/>
        </w:rPr>
        <w:t xml:space="preserve">Załącznik nr 6 do </w:t>
      </w:r>
      <w:proofErr w:type="spellStart"/>
      <w:r w:rsidRPr="00657734">
        <w:rPr>
          <w:rFonts w:ascii="Verdana" w:hAnsi="Verdana"/>
          <w:b/>
          <w:bCs/>
          <w:sz w:val="18"/>
        </w:rPr>
        <w:t>Siwz</w:t>
      </w:r>
      <w:proofErr w:type="spellEnd"/>
      <w:r w:rsidRPr="00657734">
        <w:rPr>
          <w:rFonts w:ascii="Verdana" w:hAnsi="Verdana"/>
          <w:b/>
          <w:bCs/>
          <w:sz w:val="18"/>
        </w:rPr>
        <w:t xml:space="preserve"> Część </w:t>
      </w:r>
      <w:r w:rsidR="00F810AE" w:rsidRPr="00657734">
        <w:rPr>
          <w:rFonts w:ascii="Verdana" w:hAnsi="Verdana"/>
          <w:b/>
          <w:bCs/>
          <w:sz w:val="18"/>
        </w:rPr>
        <w:t>4</w:t>
      </w:r>
      <w:r w:rsidRPr="00657734">
        <w:rPr>
          <w:rFonts w:ascii="Verdana" w:hAnsi="Verdana"/>
          <w:b/>
          <w:bCs/>
          <w:sz w:val="18"/>
        </w:rPr>
        <w:t xml:space="preserve">                                 </w:t>
      </w:r>
    </w:p>
    <w:p w14:paraId="3168F9BD" w14:textId="77777777" w:rsidR="0012528E" w:rsidRPr="00657734" w:rsidRDefault="0012528E" w:rsidP="0012528E">
      <w:pPr>
        <w:tabs>
          <w:tab w:val="num" w:pos="1134"/>
        </w:tabs>
        <w:ind w:right="470"/>
        <w:jc w:val="center"/>
        <w:rPr>
          <w:rFonts w:ascii="Verdana" w:hAnsi="Verdana"/>
          <w:b/>
          <w:i/>
          <w:sz w:val="18"/>
        </w:rPr>
      </w:pPr>
    </w:p>
    <w:p w14:paraId="234197B0" w14:textId="77777777" w:rsidR="0012528E" w:rsidRPr="00657734" w:rsidRDefault="0012528E" w:rsidP="0012528E">
      <w:pPr>
        <w:tabs>
          <w:tab w:val="num" w:pos="1134"/>
        </w:tabs>
        <w:ind w:right="470"/>
        <w:jc w:val="center"/>
        <w:rPr>
          <w:rFonts w:ascii="Verdana" w:hAnsi="Verdana" w:cs="Arial"/>
          <w:b/>
          <w:bCs/>
          <w:sz w:val="18"/>
          <w:szCs w:val="18"/>
        </w:rPr>
      </w:pPr>
      <w:r w:rsidRPr="00657734">
        <w:rPr>
          <w:rFonts w:ascii="Verdana" w:hAnsi="Verdana" w:cs="Arial"/>
          <w:b/>
          <w:bCs/>
          <w:sz w:val="18"/>
          <w:szCs w:val="18"/>
        </w:rPr>
        <w:t>W Y K A Z    O S Ó B</w:t>
      </w:r>
    </w:p>
    <w:p w14:paraId="2665051E" w14:textId="672C13F6" w:rsidR="0012528E" w:rsidRPr="00657734" w:rsidRDefault="0012528E" w:rsidP="0012528E">
      <w:pPr>
        <w:tabs>
          <w:tab w:val="left" w:pos="0"/>
        </w:tabs>
        <w:ind w:right="470"/>
        <w:jc w:val="center"/>
        <w:rPr>
          <w:rFonts w:ascii="Verdana" w:hAnsi="Verdana"/>
          <w:b/>
          <w:bCs/>
          <w:sz w:val="18"/>
        </w:rPr>
      </w:pPr>
      <w:r w:rsidRPr="00657734">
        <w:rPr>
          <w:rFonts w:ascii="Verdana" w:hAnsi="Verdana"/>
          <w:b/>
          <w:bCs/>
          <w:sz w:val="18"/>
        </w:rPr>
        <w:t xml:space="preserve">dla części </w:t>
      </w:r>
      <w:r w:rsidR="00F810AE" w:rsidRPr="00657734">
        <w:rPr>
          <w:rFonts w:ascii="Verdana" w:hAnsi="Verdana"/>
          <w:b/>
          <w:sz w:val="18"/>
        </w:rPr>
        <w:t>4</w:t>
      </w:r>
    </w:p>
    <w:p w14:paraId="0C8222FF" w14:textId="77777777" w:rsidR="0012528E" w:rsidRPr="00657734" w:rsidRDefault="0012528E" w:rsidP="0012528E">
      <w:pPr>
        <w:tabs>
          <w:tab w:val="num" w:pos="1134"/>
        </w:tabs>
        <w:autoSpaceDE w:val="0"/>
        <w:autoSpaceDN w:val="0"/>
        <w:adjustRightInd w:val="0"/>
        <w:ind w:right="470"/>
        <w:jc w:val="both"/>
        <w:rPr>
          <w:rFonts w:ascii="Verdana" w:hAnsi="Verdana" w:cs="Arial"/>
          <w:sz w:val="18"/>
          <w:szCs w:val="18"/>
        </w:rPr>
      </w:pPr>
    </w:p>
    <w:p w14:paraId="778554F8" w14:textId="77777777" w:rsidR="0012528E" w:rsidRPr="00657734" w:rsidRDefault="0012528E" w:rsidP="0012528E">
      <w:pPr>
        <w:tabs>
          <w:tab w:val="num" w:pos="1134"/>
        </w:tabs>
        <w:autoSpaceDE w:val="0"/>
        <w:autoSpaceDN w:val="0"/>
        <w:adjustRightInd w:val="0"/>
        <w:ind w:right="470"/>
        <w:jc w:val="both"/>
        <w:rPr>
          <w:rFonts w:ascii="Verdana" w:hAnsi="Verdana"/>
          <w:sz w:val="18"/>
          <w:szCs w:val="18"/>
        </w:rPr>
      </w:pPr>
      <w:r w:rsidRPr="00657734">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5119A11C" w14:textId="77777777" w:rsidR="0012528E" w:rsidRPr="00657734" w:rsidRDefault="0012528E" w:rsidP="0012528E">
      <w:pPr>
        <w:ind w:right="470"/>
        <w:jc w:val="both"/>
        <w:rPr>
          <w:rFonts w:ascii="Verdana" w:hAnsi="Verdana" w:cs="Arial"/>
          <w:bCs/>
          <w:sz w:val="18"/>
          <w:szCs w:val="18"/>
        </w:rPr>
      </w:pPr>
    </w:p>
    <w:p w14:paraId="5F46821E" w14:textId="77777777" w:rsidR="0012528E" w:rsidRPr="00657734" w:rsidRDefault="0012528E" w:rsidP="0012528E">
      <w:pPr>
        <w:tabs>
          <w:tab w:val="num" w:pos="1134"/>
        </w:tabs>
        <w:autoSpaceDE w:val="0"/>
        <w:autoSpaceDN w:val="0"/>
        <w:adjustRightInd w:val="0"/>
        <w:ind w:right="470"/>
        <w:jc w:val="both"/>
        <w:rPr>
          <w:rFonts w:ascii="Verdana" w:hAnsi="Verdana" w:cs="Arial"/>
          <w:bCs/>
          <w:sz w:val="18"/>
          <w:szCs w:val="18"/>
        </w:rPr>
      </w:pPr>
      <w:r w:rsidRPr="00657734">
        <w:rPr>
          <w:rFonts w:ascii="Verdana" w:hAnsi="Verdana" w:cs="Arial"/>
          <w:bCs/>
          <w:sz w:val="18"/>
          <w:szCs w:val="18"/>
        </w:rPr>
        <w:t xml:space="preserve">Wykonawca spełni warunek, jeżeli wykaże, że dysponuje co najmniej 1 (jednym) trenerem, który: </w:t>
      </w:r>
    </w:p>
    <w:p w14:paraId="284E7C8D" w14:textId="77777777" w:rsidR="00F810AE" w:rsidRPr="00657734" w:rsidRDefault="00F810AE" w:rsidP="00642D50">
      <w:pPr>
        <w:pStyle w:val="Akapitzlist"/>
        <w:numPr>
          <w:ilvl w:val="0"/>
          <w:numId w:val="63"/>
        </w:numPr>
        <w:tabs>
          <w:tab w:val="left" w:pos="9072"/>
        </w:tabs>
        <w:spacing w:line="360" w:lineRule="auto"/>
        <w:ind w:left="426" w:right="470" w:hanging="426"/>
        <w:jc w:val="both"/>
        <w:rPr>
          <w:rFonts w:ascii="Verdana" w:hAnsi="Verdana"/>
          <w:sz w:val="18"/>
          <w:szCs w:val="18"/>
        </w:rPr>
      </w:pPr>
      <w:r w:rsidRPr="00657734">
        <w:rPr>
          <w:rFonts w:ascii="Verdana" w:hAnsi="Verdana"/>
          <w:sz w:val="18"/>
          <w:szCs w:val="18"/>
        </w:rPr>
        <w:t>posiada Prawo Wykonywania Zawodu Fizjoterapeuty,</w:t>
      </w:r>
    </w:p>
    <w:p w14:paraId="660CE57E" w14:textId="77777777" w:rsidR="00F810AE" w:rsidRPr="00657734" w:rsidRDefault="00F810AE" w:rsidP="00642D50">
      <w:pPr>
        <w:pStyle w:val="Akapitzlist"/>
        <w:numPr>
          <w:ilvl w:val="0"/>
          <w:numId w:val="63"/>
        </w:numPr>
        <w:tabs>
          <w:tab w:val="left" w:pos="9072"/>
        </w:tabs>
        <w:spacing w:line="360" w:lineRule="auto"/>
        <w:ind w:left="426" w:right="470" w:hanging="426"/>
        <w:jc w:val="both"/>
        <w:rPr>
          <w:rFonts w:ascii="Verdana" w:hAnsi="Verdana"/>
          <w:sz w:val="18"/>
          <w:szCs w:val="18"/>
        </w:rPr>
      </w:pPr>
      <w:r w:rsidRPr="00657734">
        <w:rPr>
          <w:rFonts w:ascii="Verdana" w:hAnsi="Verdana"/>
          <w:sz w:val="18"/>
          <w:szCs w:val="18"/>
        </w:rPr>
        <w:t xml:space="preserve">posiada doświadczenie co najmniej 3 (trzy) letnie w prowadzeniu usług szkoleniowych w zakresie fizjoterapii, </w:t>
      </w:r>
    </w:p>
    <w:p w14:paraId="521CF933" w14:textId="7A6B9848" w:rsidR="0012528E" w:rsidRPr="00657734" w:rsidRDefault="00F810AE" w:rsidP="00642D50">
      <w:pPr>
        <w:pStyle w:val="Akapitzlist"/>
        <w:numPr>
          <w:ilvl w:val="0"/>
          <w:numId w:val="63"/>
        </w:numPr>
        <w:tabs>
          <w:tab w:val="left" w:pos="9072"/>
        </w:tabs>
        <w:spacing w:line="360" w:lineRule="auto"/>
        <w:ind w:left="426" w:right="470" w:hanging="426"/>
        <w:jc w:val="both"/>
        <w:rPr>
          <w:rFonts w:ascii="Verdana" w:hAnsi="Verdana"/>
          <w:sz w:val="18"/>
          <w:szCs w:val="18"/>
        </w:rPr>
      </w:pPr>
      <w:r w:rsidRPr="00657734">
        <w:rPr>
          <w:rFonts w:ascii="Verdana" w:hAnsi="Verdana"/>
          <w:sz w:val="18"/>
          <w:szCs w:val="18"/>
        </w:rPr>
        <w:t xml:space="preserve">przeprowadził w okresie 1 (jednego) roku przed terminem składania ofert co najmniej 1 (jedno) szkolenie o tematyce </w:t>
      </w:r>
      <w:r w:rsidRPr="00657734">
        <w:rPr>
          <w:rFonts w:ascii="Verdana" w:hAnsi="Verdana"/>
          <w:color w:val="000000" w:themeColor="text1"/>
          <w:sz w:val="18"/>
          <w:szCs w:val="18"/>
        </w:rPr>
        <w:t>terapii mięśniowo-powięziowych punktów spustowych</w:t>
      </w:r>
      <w:r w:rsidRPr="00657734">
        <w:rPr>
          <w:rFonts w:ascii="Verdana" w:hAnsi="Verdana"/>
          <w:sz w:val="18"/>
          <w:szCs w:val="18"/>
        </w:rPr>
        <w:t>.</w:t>
      </w:r>
    </w:p>
    <w:p w14:paraId="3C90F564" w14:textId="77777777" w:rsidR="0012528E" w:rsidRPr="00657734" w:rsidRDefault="0012528E" w:rsidP="0012528E">
      <w:pPr>
        <w:tabs>
          <w:tab w:val="num" w:pos="1134"/>
        </w:tabs>
        <w:autoSpaceDE w:val="0"/>
        <w:autoSpaceDN w:val="0"/>
        <w:adjustRightInd w:val="0"/>
        <w:ind w:right="-24"/>
        <w:jc w:val="both"/>
        <w:rPr>
          <w:rFonts w:ascii="Verdana" w:hAnsi="Verdana" w:cs="Arial"/>
          <w:bCs/>
          <w:sz w:val="18"/>
          <w:szCs w:val="18"/>
        </w:rPr>
      </w:pPr>
      <w:r w:rsidRPr="00657734">
        <w:rPr>
          <w:rFonts w:ascii="Verdana" w:hAnsi="Verdana" w:cs="Arial"/>
          <w:bCs/>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12528E" w:rsidRPr="00657734" w14:paraId="024C877B" w14:textId="77777777" w:rsidTr="0012528E">
        <w:trPr>
          <w:cantSplit/>
          <w:trHeight w:val="466"/>
        </w:trPr>
        <w:tc>
          <w:tcPr>
            <w:tcW w:w="614" w:type="dxa"/>
            <w:vMerge w:val="restart"/>
            <w:tcBorders>
              <w:top w:val="single" w:sz="12" w:space="0" w:color="auto"/>
              <w:left w:val="single" w:sz="12" w:space="0" w:color="auto"/>
            </w:tcBorders>
          </w:tcPr>
          <w:p w14:paraId="2022CB55" w14:textId="77777777" w:rsidR="0012528E" w:rsidRPr="00657734" w:rsidRDefault="0012528E" w:rsidP="0012528E">
            <w:pPr>
              <w:jc w:val="center"/>
              <w:rPr>
                <w:rFonts w:ascii="Verdana" w:hAnsi="Verdana"/>
                <w:sz w:val="18"/>
                <w:szCs w:val="18"/>
              </w:rPr>
            </w:pPr>
            <w:r w:rsidRPr="00657734">
              <w:rPr>
                <w:rFonts w:ascii="Verdana" w:hAnsi="Verdana"/>
                <w:sz w:val="18"/>
                <w:szCs w:val="18"/>
              </w:rPr>
              <w:t>1</w:t>
            </w:r>
          </w:p>
        </w:tc>
        <w:tc>
          <w:tcPr>
            <w:tcW w:w="8373" w:type="dxa"/>
            <w:gridSpan w:val="2"/>
            <w:tcBorders>
              <w:top w:val="single" w:sz="12" w:space="0" w:color="auto"/>
              <w:right w:val="single" w:sz="12" w:space="0" w:color="auto"/>
            </w:tcBorders>
          </w:tcPr>
          <w:p w14:paraId="71DF32B9" w14:textId="77777777" w:rsidR="0012528E" w:rsidRPr="00657734" w:rsidRDefault="0012528E" w:rsidP="0012528E">
            <w:pPr>
              <w:rPr>
                <w:rFonts w:ascii="Verdana" w:hAnsi="Verdana"/>
                <w:b/>
                <w:bCs/>
                <w:sz w:val="18"/>
                <w:szCs w:val="18"/>
              </w:rPr>
            </w:pPr>
            <w:r w:rsidRPr="00657734">
              <w:rPr>
                <w:rFonts w:ascii="Verdana" w:hAnsi="Verdana"/>
                <w:b/>
                <w:bCs/>
                <w:sz w:val="18"/>
                <w:szCs w:val="18"/>
              </w:rPr>
              <w:t>Trener</w:t>
            </w:r>
          </w:p>
          <w:p w14:paraId="1AA9E1EA" w14:textId="77777777" w:rsidR="0012528E" w:rsidRPr="00657734" w:rsidRDefault="0012528E" w:rsidP="0012528E">
            <w:pPr>
              <w:rPr>
                <w:rFonts w:ascii="Verdana" w:hAnsi="Verdana"/>
                <w:sz w:val="18"/>
                <w:szCs w:val="18"/>
              </w:rPr>
            </w:pPr>
            <w:r w:rsidRPr="00657734">
              <w:rPr>
                <w:rFonts w:ascii="Verdana" w:hAnsi="Verdana"/>
                <w:sz w:val="18"/>
                <w:szCs w:val="18"/>
              </w:rPr>
              <w:t xml:space="preserve">Imię i nazwisko: ………………………………………………………………………………   </w:t>
            </w:r>
          </w:p>
        </w:tc>
      </w:tr>
      <w:tr w:rsidR="0012528E" w:rsidRPr="00657734" w14:paraId="27F74095" w14:textId="77777777" w:rsidTr="0012528E">
        <w:trPr>
          <w:cantSplit/>
          <w:trHeight w:val="564"/>
        </w:trPr>
        <w:tc>
          <w:tcPr>
            <w:tcW w:w="614" w:type="dxa"/>
            <w:vMerge/>
            <w:tcBorders>
              <w:left w:val="single" w:sz="12" w:space="0" w:color="auto"/>
            </w:tcBorders>
          </w:tcPr>
          <w:p w14:paraId="4CF6395F" w14:textId="77777777" w:rsidR="0012528E" w:rsidRPr="00657734" w:rsidRDefault="0012528E" w:rsidP="0012528E">
            <w:pPr>
              <w:jc w:val="center"/>
              <w:rPr>
                <w:rFonts w:ascii="Verdana" w:hAnsi="Verdana"/>
                <w:sz w:val="18"/>
                <w:szCs w:val="18"/>
              </w:rPr>
            </w:pPr>
          </w:p>
        </w:tc>
        <w:tc>
          <w:tcPr>
            <w:tcW w:w="3977" w:type="dxa"/>
          </w:tcPr>
          <w:p w14:paraId="1D03DA7E" w14:textId="77777777" w:rsidR="0012528E" w:rsidRPr="00657734" w:rsidRDefault="0012528E" w:rsidP="0012528E">
            <w:pPr>
              <w:rPr>
                <w:rFonts w:ascii="Verdana" w:hAnsi="Verdana"/>
                <w:sz w:val="18"/>
                <w:szCs w:val="18"/>
              </w:rPr>
            </w:pPr>
            <w:r w:rsidRPr="00657734">
              <w:rPr>
                <w:rFonts w:ascii="Verdana" w:hAnsi="Verdana"/>
                <w:sz w:val="18"/>
                <w:szCs w:val="18"/>
              </w:rPr>
              <w:t>Kwalifikacje zawodowe:</w:t>
            </w:r>
          </w:p>
          <w:p w14:paraId="37E1CA3F" w14:textId="77777777" w:rsidR="0012528E" w:rsidRPr="00657734" w:rsidRDefault="0012528E" w:rsidP="0012528E">
            <w:pPr>
              <w:rPr>
                <w:rFonts w:ascii="Verdana" w:hAnsi="Verdana"/>
                <w:sz w:val="18"/>
                <w:szCs w:val="18"/>
              </w:rPr>
            </w:pPr>
          </w:p>
          <w:p w14:paraId="6C18AEBF" w14:textId="77777777" w:rsidR="0012528E" w:rsidRPr="00657734" w:rsidRDefault="0012528E" w:rsidP="0012528E">
            <w:pPr>
              <w:rPr>
                <w:rFonts w:ascii="Verdana" w:hAnsi="Verdana"/>
                <w:sz w:val="18"/>
                <w:szCs w:val="18"/>
              </w:rPr>
            </w:pPr>
            <w:r w:rsidRPr="00657734">
              <w:rPr>
                <w:rFonts w:ascii="Verdana" w:hAnsi="Verdana"/>
                <w:sz w:val="18"/>
                <w:szCs w:val="18"/>
              </w:rPr>
              <w:t>…………………………………………………………………</w:t>
            </w:r>
          </w:p>
        </w:tc>
        <w:tc>
          <w:tcPr>
            <w:tcW w:w="4396" w:type="dxa"/>
            <w:tcBorders>
              <w:top w:val="single" w:sz="12" w:space="0" w:color="auto"/>
              <w:right w:val="single" w:sz="12" w:space="0" w:color="auto"/>
            </w:tcBorders>
          </w:tcPr>
          <w:p w14:paraId="09F4C9C1" w14:textId="77777777" w:rsidR="0012528E" w:rsidRPr="00657734" w:rsidRDefault="0012528E" w:rsidP="0012528E">
            <w:pPr>
              <w:jc w:val="both"/>
              <w:rPr>
                <w:rFonts w:ascii="Verdana" w:hAnsi="Verdana"/>
                <w:sz w:val="18"/>
                <w:szCs w:val="18"/>
              </w:rPr>
            </w:pPr>
            <w:r w:rsidRPr="00657734">
              <w:rPr>
                <w:rFonts w:ascii="Verdana" w:hAnsi="Verdana"/>
                <w:sz w:val="18"/>
                <w:szCs w:val="18"/>
              </w:rPr>
              <w:t xml:space="preserve">Podstawa do dysponowania (umowa o pracę, umowa zlecenia, itp.)  </w:t>
            </w:r>
          </w:p>
          <w:p w14:paraId="0EECA80A" w14:textId="77777777" w:rsidR="0012528E" w:rsidRPr="00657734" w:rsidRDefault="0012528E" w:rsidP="0012528E">
            <w:pPr>
              <w:rPr>
                <w:rFonts w:ascii="Verdana" w:hAnsi="Verdana"/>
                <w:sz w:val="18"/>
                <w:szCs w:val="18"/>
              </w:rPr>
            </w:pPr>
            <w:r w:rsidRPr="00657734">
              <w:rPr>
                <w:rFonts w:ascii="Verdana" w:hAnsi="Verdana"/>
                <w:sz w:val="18"/>
                <w:szCs w:val="18"/>
              </w:rPr>
              <w:t xml:space="preserve"> ………………………………………………………………………… </w:t>
            </w:r>
          </w:p>
        </w:tc>
      </w:tr>
      <w:tr w:rsidR="0012528E" w:rsidRPr="00657734" w14:paraId="5DEDFA16" w14:textId="77777777" w:rsidTr="0012528E">
        <w:trPr>
          <w:cantSplit/>
          <w:trHeight w:val="558"/>
        </w:trPr>
        <w:tc>
          <w:tcPr>
            <w:tcW w:w="614" w:type="dxa"/>
            <w:vMerge/>
            <w:tcBorders>
              <w:left w:val="single" w:sz="12" w:space="0" w:color="auto"/>
            </w:tcBorders>
          </w:tcPr>
          <w:p w14:paraId="53754967" w14:textId="77777777" w:rsidR="0012528E" w:rsidRPr="00657734" w:rsidRDefault="0012528E" w:rsidP="0012528E">
            <w:pPr>
              <w:jc w:val="center"/>
              <w:rPr>
                <w:rFonts w:ascii="Verdana" w:hAnsi="Verdana"/>
                <w:sz w:val="18"/>
                <w:szCs w:val="18"/>
              </w:rPr>
            </w:pPr>
          </w:p>
        </w:tc>
        <w:tc>
          <w:tcPr>
            <w:tcW w:w="3977" w:type="dxa"/>
          </w:tcPr>
          <w:p w14:paraId="558DD3E0" w14:textId="77777777" w:rsidR="0012528E" w:rsidRPr="00657734" w:rsidRDefault="0012528E" w:rsidP="0012528E">
            <w:pPr>
              <w:rPr>
                <w:rFonts w:ascii="Verdana" w:hAnsi="Verdana"/>
                <w:sz w:val="18"/>
                <w:szCs w:val="18"/>
              </w:rPr>
            </w:pPr>
            <w:r w:rsidRPr="00657734">
              <w:rPr>
                <w:rFonts w:ascii="Verdana" w:hAnsi="Verdana"/>
                <w:sz w:val="18"/>
                <w:szCs w:val="18"/>
              </w:rPr>
              <w:t>Uprawnienia:</w:t>
            </w:r>
          </w:p>
          <w:p w14:paraId="3D0621F3" w14:textId="77777777" w:rsidR="0012528E" w:rsidRPr="00657734" w:rsidRDefault="0012528E" w:rsidP="0012528E">
            <w:pPr>
              <w:rPr>
                <w:rFonts w:ascii="Verdana" w:hAnsi="Verdana"/>
                <w:sz w:val="18"/>
                <w:szCs w:val="18"/>
              </w:rPr>
            </w:pPr>
            <w:r w:rsidRPr="00657734">
              <w:rPr>
                <w:rFonts w:ascii="Verdana" w:hAnsi="Verdana"/>
                <w:sz w:val="18"/>
                <w:szCs w:val="18"/>
              </w:rPr>
              <w:t>…………………………………………………………………</w:t>
            </w:r>
          </w:p>
        </w:tc>
        <w:tc>
          <w:tcPr>
            <w:tcW w:w="4396" w:type="dxa"/>
            <w:tcBorders>
              <w:right w:val="single" w:sz="12" w:space="0" w:color="auto"/>
            </w:tcBorders>
          </w:tcPr>
          <w:p w14:paraId="2F513E7F" w14:textId="77777777" w:rsidR="0012528E" w:rsidRPr="00657734" w:rsidRDefault="0012528E" w:rsidP="0012528E">
            <w:pPr>
              <w:tabs>
                <w:tab w:val="left" w:pos="0"/>
              </w:tabs>
              <w:rPr>
                <w:rFonts w:ascii="Verdana" w:hAnsi="Verdana"/>
                <w:sz w:val="18"/>
                <w:szCs w:val="18"/>
              </w:rPr>
            </w:pPr>
            <w:r w:rsidRPr="00657734">
              <w:rPr>
                <w:rFonts w:ascii="Verdana" w:hAnsi="Verdana"/>
                <w:sz w:val="18"/>
                <w:szCs w:val="18"/>
              </w:rPr>
              <w:t>Zakres wykonywanych czynności:</w:t>
            </w:r>
          </w:p>
          <w:p w14:paraId="5AD75218" w14:textId="77777777" w:rsidR="0012528E" w:rsidRPr="00657734" w:rsidRDefault="0012528E" w:rsidP="0012528E">
            <w:pPr>
              <w:rPr>
                <w:rFonts w:ascii="Verdana" w:hAnsi="Verdana"/>
                <w:sz w:val="18"/>
                <w:szCs w:val="18"/>
              </w:rPr>
            </w:pPr>
            <w:r w:rsidRPr="00657734">
              <w:rPr>
                <w:rFonts w:ascii="Verdana" w:hAnsi="Verdana"/>
                <w:sz w:val="18"/>
                <w:szCs w:val="18"/>
              </w:rPr>
              <w:t xml:space="preserve">………………………………………………………………………… </w:t>
            </w:r>
          </w:p>
          <w:p w14:paraId="11755942" w14:textId="77777777" w:rsidR="0012528E" w:rsidRPr="00657734" w:rsidRDefault="0012528E" w:rsidP="0012528E">
            <w:pPr>
              <w:rPr>
                <w:rFonts w:ascii="Verdana" w:hAnsi="Verdana"/>
                <w:sz w:val="18"/>
                <w:szCs w:val="18"/>
              </w:rPr>
            </w:pPr>
          </w:p>
        </w:tc>
      </w:tr>
      <w:tr w:rsidR="0012528E" w:rsidRPr="00657734" w14:paraId="09694C45" w14:textId="77777777" w:rsidTr="0012528E">
        <w:trPr>
          <w:cantSplit/>
          <w:trHeight w:val="615"/>
        </w:trPr>
        <w:tc>
          <w:tcPr>
            <w:tcW w:w="614" w:type="dxa"/>
            <w:vMerge/>
            <w:tcBorders>
              <w:left w:val="single" w:sz="12" w:space="0" w:color="auto"/>
            </w:tcBorders>
          </w:tcPr>
          <w:p w14:paraId="0DA01847" w14:textId="77777777" w:rsidR="0012528E" w:rsidRPr="00657734" w:rsidRDefault="0012528E" w:rsidP="0012528E">
            <w:pPr>
              <w:jc w:val="center"/>
              <w:rPr>
                <w:rFonts w:ascii="Verdana" w:hAnsi="Verdana"/>
                <w:sz w:val="18"/>
                <w:szCs w:val="18"/>
              </w:rPr>
            </w:pPr>
          </w:p>
        </w:tc>
        <w:tc>
          <w:tcPr>
            <w:tcW w:w="3977" w:type="dxa"/>
          </w:tcPr>
          <w:p w14:paraId="51D0200D" w14:textId="77777777" w:rsidR="0012528E" w:rsidRPr="00657734" w:rsidRDefault="0012528E" w:rsidP="0012528E">
            <w:pPr>
              <w:rPr>
                <w:rFonts w:ascii="Verdana" w:hAnsi="Verdana"/>
                <w:sz w:val="18"/>
                <w:szCs w:val="18"/>
              </w:rPr>
            </w:pPr>
            <w:r w:rsidRPr="00657734">
              <w:rPr>
                <w:rFonts w:ascii="Verdana" w:hAnsi="Verdana"/>
                <w:sz w:val="18"/>
                <w:szCs w:val="18"/>
              </w:rPr>
              <w:t>Wykształcenie:</w:t>
            </w:r>
          </w:p>
          <w:p w14:paraId="386A7EC5" w14:textId="77777777" w:rsidR="0012528E" w:rsidRPr="00657734" w:rsidRDefault="0012528E" w:rsidP="0012528E">
            <w:pPr>
              <w:rPr>
                <w:rFonts w:ascii="Verdana" w:hAnsi="Verdana"/>
                <w:sz w:val="18"/>
                <w:szCs w:val="18"/>
              </w:rPr>
            </w:pPr>
          </w:p>
          <w:p w14:paraId="688E228E" w14:textId="77777777" w:rsidR="0012528E" w:rsidRPr="00657734" w:rsidRDefault="0012528E" w:rsidP="0012528E">
            <w:pPr>
              <w:rPr>
                <w:rFonts w:ascii="Verdana" w:hAnsi="Verdana"/>
                <w:sz w:val="18"/>
                <w:szCs w:val="18"/>
              </w:rPr>
            </w:pPr>
            <w:r w:rsidRPr="00657734">
              <w:rPr>
                <w:rFonts w:ascii="Verdana" w:hAnsi="Verdana"/>
                <w:sz w:val="18"/>
                <w:szCs w:val="18"/>
              </w:rPr>
              <w:t>………………….………………………………………………</w:t>
            </w:r>
          </w:p>
        </w:tc>
        <w:tc>
          <w:tcPr>
            <w:tcW w:w="4396" w:type="dxa"/>
            <w:tcBorders>
              <w:right w:val="single" w:sz="12" w:space="0" w:color="auto"/>
            </w:tcBorders>
          </w:tcPr>
          <w:p w14:paraId="2FD09D5E" w14:textId="77777777" w:rsidR="0012528E" w:rsidRPr="00657734" w:rsidRDefault="0012528E" w:rsidP="0012528E">
            <w:pPr>
              <w:tabs>
                <w:tab w:val="left" w:pos="9072"/>
              </w:tabs>
              <w:ind w:right="-23"/>
              <w:jc w:val="both"/>
              <w:rPr>
                <w:rFonts w:ascii="Verdana" w:hAnsi="Verdana"/>
                <w:sz w:val="18"/>
                <w:szCs w:val="18"/>
              </w:rPr>
            </w:pPr>
            <w:r w:rsidRPr="00657734">
              <w:rPr>
                <w:rFonts w:ascii="Verdana" w:hAnsi="Verdana"/>
                <w:sz w:val="18"/>
                <w:szCs w:val="18"/>
              </w:rPr>
              <w:t>Doświadczenie w prowadzeniu usług szkoleniowych w prowadzeniu usług szkoleniowych w zakresie fizjoterapii:</w:t>
            </w:r>
          </w:p>
          <w:p w14:paraId="7131FBAF" w14:textId="77777777" w:rsidR="0012528E" w:rsidRPr="00657734" w:rsidRDefault="0012528E" w:rsidP="0012528E">
            <w:pPr>
              <w:rPr>
                <w:rFonts w:ascii="Verdana" w:hAnsi="Verdana"/>
                <w:sz w:val="18"/>
                <w:szCs w:val="18"/>
              </w:rPr>
            </w:pPr>
            <w:r w:rsidRPr="00657734">
              <w:rPr>
                <w:rFonts w:ascii="Verdana" w:hAnsi="Verdana"/>
                <w:sz w:val="18"/>
                <w:szCs w:val="18"/>
              </w:rPr>
              <w:t xml:space="preserve">…………… lat </w:t>
            </w:r>
          </w:p>
          <w:p w14:paraId="25914EEE" w14:textId="7038AF39" w:rsidR="0012528E" w:rsidRPr="00657734" w:rsidRDefault="0012528E" w:rsidP="0012528E">
            <w:pPr>
              <w:jc w:val="both"/>
              <w:rPr>
                <w:rFonts w:ascii="Verdana" w:hAnsi="Verdana"/>
                <w:sz w:val="18"/>
                <w:szCs w:val="18"/>
              </w:rPr>
            </w:pPr>
            <w:r w:rsidRPr="00657734">
              <w:rPr>
                <w:rFonts w:ascii="Verdana" w:hAnsi="Verdana"/>
                <w:sz w:val="18"/>
                <w:szCs w:val="18"/>
              </w:rPr>
              <w:t>Przeprowadzenie w okresie 1 (jednego) roku przed terminem składania ofert następujących szkoleń</w:t>
            </w:r>
            <w:r w:rsidRPr="00657734">
              <w:rPr>
                <w:rFonts w:ascii="Verdana" w:hAnsi="Verdana" w:cs="Arial"/>
                <w:bCs/>
                <w:sz w:val="18"/>
                <w:szCs w:val="18"/>
              </w:rPr>
              <w:t xml:space="preserve"> </w:t>
            </w:r>
            <w:r w:rsidRPr="00657734">
              <w:rPr>
                <w:rFonts w:ascii="Verdana" w:hAnsi="Verdana"/>
                <w:sz w:val="18"/>
                <w:szCs w:val="18"/>
              </w:rPr>
              <w:t xml:space="preserve">o tematyce </w:t>
            </w:r>
            <w:r w:rsidR="00F810AE" w:rsidRPr="00657734">
              <w:rPr>
                <w:rFonts w:ascii="Verdana" w:hAnsi="Verdana"/>
                <w:color w:val="000000" w:themeColor="text1"/>
                <w:sz w:val="18"/>
                <w:szCs w:val="18"/>
              </w:rPr>
              <w:t>terapii mięśniowo-powięziowych punktów spustowych</w:t>
            </w:r>
            <w:r w:rsidRPr="00657734">
              <w:rPr>
                <w:rFonts w:ascii="Verdana" w:hAnsi="Verdana"/>
                <w:sz w:val="18"/>
                <w:szCs w:val="18"/>
              </w:rPr>
              <w:t>:</w:t>
            </w:r>
          </w:p>
          <w:p w14:paraId="528DB8BB" w14:textId="77777777" w:rsidR="0012528E" w:rsidRPr="00657734" w:rsidRDefault="0012528E" w:rsidP="00642D50">
            <w:pPr>
              <w:pStyle w:val="Akapitzlist"/>
              <w:numPr>
                <w:ilvl w:val="0"/>
                <w:numId w:val="108"/>
              </w:numPr>
              <w:ind w:left="364" w:hanging="141"/>
              <w:rPr>
                <w:rFonts w:ascii="Verdana" w:hAnsi="Verdana"/>
                <w:sz w:val="18"/>
                <w:szCs w:val="18"/>
              </w:rPr>
            </w:pPr>
          </w:p>
          <w:p w14:paraId="21F4C796" w14:textId="77777777" w:rsidR="0012528E" w:rsidRPr="00657734" w:rsidRDefault="0012528E" w:rsidP="00642D50">
            <w:pPr>
              <w:pStyle w:val="Akapitzlist"/>
              <w:numPr>
                <w:ilvl w:val="0"/>
                <w:numId w:val="108"/>
              </w:numPr>
              <w:ind w:left="499" w:hanging="283"/>
              <w:rPr>
                <w:rFonts w:ascii="Verdana" w:hAnsi="Verdana"/>
                <w:sz w:val="18"/>
                <w:szCs w:val="18"/>
              </w:rPr>
            </w:pPr>
          </w:p>
          <w:p w14:paraId="46997D50" w14:textId="77777777" w:rsidR="0012528E" w:rsidRPr="00657734" w:rsidRDefault="0012528E" w:rsidP="00642D50">
            <w:pPr>
              <w:pStyle w:val="Akapitzlist"/>
              <w:numPr>
                <w:ilvl w:val="0"/>
                <w:numId w:val="108"/>
              </w:numPr>
              <w:ind w:left="499" w:hanging="283"/>
              <w:rPr>
                <w:rFonts w:ascii="Verdana" w:hAnsi="Verdana"/>
                <w:sz w:val="18"/>
                <w:szCs w:val="18"/>
              </w:rPr>
            </w:pPr>
          </w:p>
        </w:tc>
      </w:tr>
    </w:tbl>
    <w:p w14:paraId="279F9D41" w14:textId="77777777" w:rsidR="0012528E" w:rsidRPr="00657734" w:rsidRDefault="0012528E" w:rsidP="0012528E">
      <w:pPr>
        <w:tabs>
          <w:tab w:val="num" w:pos="1134"/>
        </w:tabs>
        <w:spacing w:line="360" w:lineRule="auto"/>
        <w:ind w:left="284" w:right="470"/>
        <w:jc w:val="both"/>
        <w:rPr>
          <w:rFonts w:ascii="Verdana" w:hAnsi="Verdana" w:cs="Arial"/>
          <w:sz w:val="18"/>
          <w:szCs w:val="18"/>
          <w:u w:val="single"/>
        </w:rPr>
      </w:pPr>
    </w:p>
    <w:p w14:paraId="31608435" w14:textId="77777777" w:rsidR="0012528E" w:rsidRPr="00657734" w:rsidRDefault="0012528E" w:rsidP="0012528E">
      <w:pPr>
        <w:tabs>
          <w:tab w:val="num" w:pos="1134"/>
        </w:tabs>
        <w:spacing w:line="360" w:lineRule="auto"/>
        <w:ind w:left="284" w:right="470"/>
        <w:jc w:val="both"/>
        <w:rPr>
          <w:rFonts w:ascii="Verdana" w:hAnsi="Verdana" w:cs="Arial"/>
          <w:sz w:val="18"/>
          <w:szCs w:val="18"/>
          <w:u w:val="single"/>
        </w:rPr>
      </w:pPr>
      <w:r w:rsidRPr="00657734">
        <w:rPr>
          <w:rFonts w:ascii="Verdana" w:hAnsi="Verdana" w:cs="Arial"/>
          <w:sz w:val="18"/>
          <w:szCs w:val="18"/>
          <w:u w:val="single"/>
        </w:rPr>
        <w:t>UWAGA !</w:t>
      </w:r>
    </w:p>
    <w:p w14:paraId="5EBCA491" w14:textId="77777777" w:rsidR="0012528E" w:rsidRPr="00657734" w:rsidRDefault="0012528E" w:rsidP="0012528E">
      <w:pPr>
        <w:tabs>
          <w:tab w:val="num" w:pos="1134"/>
        </w:tabs>
        <w:spacing w:line="360" w:lineRule="auto"/>
        <w:ind w:right="470"/>
        <w:jc w:val="both"/>
        <w:rPr>
          <w:rFonts w:ascii="Verdana" w:hAnsi="Verdana" w:cs="Arial"/>
          <w:sz w:val="18"/>
          <w:szCs w:val="18"/>
        </w:rPr>
      </w:pPr>
      <w:r w:rsidRPr="00657734">
        <w:rPr>
          <w:rFonts w:ascii="Verdana" w:hAnsi="Verdana" w:cs="Arial"/>
          <w:sz w:val="18"/>
          <w:szCs w:val="18"/>
        </w:rPr>
        <w:t xml:space="preserve">Wykonawca może dostosować rozmiary rubryk w tabeli w zależności od potrzeb. </w:t>
      </w:r>
    </w:p>
    <w:p w14:paraId="06023B2D" w14:textId="77777777" w:rsidR="0012528E" w:rsidRPr="00657734" w:rsidRDefault="0012528E" w:rsidP="0012528E">
      <w:pPr>
        <w:tabs>
          <w:tab w:val="num" w:pos="1134"/>
        </w:tabs>
        <w:ind w:right="-23"/>
        <w:rPr>
          <w:rFonts w:ascii="Verdana" w:hAnsi="Verdana"/>
          <w:sz w:val="18"/>
        </w:rPr>
      </w:pPr>
    </w:p>
    <w:p w14:paraId="1EA4E16D" w14:textId="77777777" w:rsidR="0012528E" w:rsidRPr="00657734" w:rsidRDefault="0012528E" w:rsidP="0012528E">
      <w:pPr>
        <w:tabs>
          <w:tab w:val="num" w:pos="0"/>
        </w:tabs>
        <w:ind w:left="851" w:right="471" w:hanging="425"/>
        <w:rPr>
          <w:rFonts w:ascii="Verdana" w:hAnsi="Verdana"/>
          <w:color w:val="000000" w:themeColor="text1"/>
          <w:sz w:val="18"/>
        </w:rPr>
        <w:sectPr w:rsidR="0012528E" w:rsidRPr="00657734" w:rsidSect="004850F5">
          <w:footerReference w:type="even" r:id="rId27"/>
          <w:footerReference w:type="default" r:id="rId28"/>
          <w:headerReference w:type="first" r:id="rId29"/>
          <w:footerReference w:type="first" r:id="rId30"/>
          <w:pgSz w:w="11906" w:h="16838"/>
          <w:pgMar w:top="1134" w:right="566" w:bottom="1134" w:left="1418" w:header="709" w:footer="675" w:gutter="0"/>
          <w:cols w:space="708"/>
          <w:titlePg/>
          <w:docGrid w:linePitch="360"/>
        </w:sectPr>
      </w:pPr>
      <w:r w:rsidRPr="00657734">
        <w:rPr>
          <w:rFonts w:ascii="Verdana" w:hAnsi="Verdana"/>
          <w:sz w:val="18"/>
        </w:rPr>
        <w:t>podpis Wykonawcy</w:t>
      </w:r>
    </w:p>
    <w:p w14:paraId="42021DF2" w14:textId="77777777" w:rsidR="00F810AE" w:rsidRPr="00657734" w:rsidRDefault="00F810AE" w:rsidP="00F810AE">
      <w:pPr>
        <w:ind w:right="470"/>
        <w:jc w:val="both"/>
        <w:rPr>
          <w:rFonts w:ascii="Verdana" w:hAnsi="Verdana"/>
          <w:b/>
          <w:sz w:val="18"/>
          <w:szCs w:val="18"/>
        </w:rPr>
      </w:pPr>
      <w:r w:rsidRPr="00657734">
        <w:rPr>
          <w:rFonts w:ascii="Verdana" w:hAnsi="Verdana"/>
          <w:b/>
          <w:bCs/>
          <w:sz w:val="18"/>
          <w:szCs w:val="18"/>
        </w:rPr>
        <w:lastRenderedPageBreak/>
        <w:t>Przetarg nr UMW / IZ / PN - 25 / 20</w:t>
      </w:r>
    </w:p>
    <w:p w14:paraId="66439631" w14:textId="77777777" w:rsidR="00F810AE" w:rsidRPr="00657734" w:rsidRDefault="00F810AE" w:rsidP="00F810AE">
      <w:pPr>
        <w:ind w:right="470"/>
        <w:jc w:val="both"/>
        <w:rPr>
          <w:rFonts w:ascii="Verdana" w:hAnsi="Verdana"/>
          <w:b/>
          <w:sz w:val="18"/>
          <w:szCs w:val="18"/>
        </w:rPr>
      </w:pPr>
    </w:p>
    <w:p w14:paraId="49E5C85E" w14:textId="61BA32C1" w:rsidR="00F810AE" w:rsidRPr="00657734" w:rsidRDefault="00F810AE" w:rsidP="00F810AE">
      <w:pPr>
        <w:tabs>
          <w:tab w:val="left" w:pos="1560"/>
        </w:tabs>
        <w:ind w:right="470"/>
        <w:jc w:val="right"/>
        <w:outlineLvl w:val="1"/>
        <w:rPr>
          <w:rFonts w:ascii="Verdana" w:hAnsi="Verdana"/>
          <w:b/>
          <w:sz w:val="18"/>
          <w:szCs w:val="18"/>
        </w:rPr>
      </w:pPr>
      <w:r w:rsidRPr="00657734">
        <w:rPr>
          <w:rFonts w:ascii="Verdana" w:hAnsi="Verdana"/>
          <w:b/>
          <w:sz w:val="18"/>
          <w:szCs w:val="18"/>
        </w:rPr>
        <w:t xml:space="preserve">Załącznik nr 1 do </w:t>
      </w:r>
      <w:proofErr w:type="spellStart"/>
      <w:r w:rsidRPr="00657734">
        <w:rPr>
          <w:rFonts w:ascii="Verdana" w:hAnsi="Verdana"/>
          <w:b/>
          <w:sz w:val="18"/>
          <w:szCs w:val="18"/>
        </w:rPr>
        <w:t>Siwz</w:t>
      </w:r>
      <w:proofErr w:type="spellEnd"/>
      <w:r w:rsidRPr="00657734">
        <w:rPr>
          <w:rFonts w:ascii="Verdana" w:hAnsi="Verdana"/>
          <w:b/>
          <w:sz w:val="18"/>
          <w:szCs w:val="18"/>
        </w:rPr>
        <w:t xml:space="preserve"> </w:t>
      </w:r>
      <w:r w:rsidRPr="00657734">
        <w:rPr>
          <w:rFonts w:ascii="Verdana" w:hAnsi="Verdana"/>
          <w:b/>
          <w:bCs/>
          <w:sz w:val="18"/>
          <w:szCs w:val="18"/>
        </w:rPr>
        <w:t>Część 5</w:t>
      </w:r>
    </w:p>
    <w:p w14:paraId="0F448D93" w14:textId="77777777" w:rsidR="00F810AE" w:rsidRPr="00657734" w:rsidRDefault="00F810AE" w:rsidP="00F810AE">
      <w:pPr>
        <w:tabs>
          <w:tab w:val="left" w:pos="1560"/>
        </w:tabs>
        <w:ind w:right="470"/>
        <w:outlineLvl w:val="1"/>
        <w:rPr>
          <w:rFonts w:ascii="Verdana" w:hAnsi="Verdana"/>
          <w:b/>
          <w:sz w:val="20"/>
          <w:szCs w:val="20"/>
          <w:u w:val="single"/>
        </w:rPr>
      </w:pPr>
    </w:p>
    <w:p w14:paraId="53F8088F" w14:textId="77777777" w:rsidR="00F810AE" w:rsidRPr="00657734" w:rsidRDefault="00F810AE" w:rsidP="00F810AE">
      <w:pPr>
        <w:tabs>
          <w:tab w:val="left" w:pos="1560"/>
        </w:tabs>
        <w:ind w:right="470"/>
        <w:jc w:val="center"/>
        <w:outlineLvl w:val="1"/>
        <w:rPr>
          <w:rFonts w:ascii="Verdana" w:hAnsi="Verdana"/>
          <w:b/>
          <w:sz w:val="20"/>
          <w:szCs w:val="20"/>
          <w:u w:val="single"/>
        </w:rPr>
      </w:pPr>
      <w:r w:rsidRPr="00657734">
        <w:rPr>
          <w:rFonts w:ascii="Verdana" w:hAnsi="Verdana"/>
          <w:b/>
          <w:sz w:val="20"/>
          <w:szCs w:val="20"/>
          <w:u w:val="single"/>
        </w:rPr>
        <w:t xml:space="preserve">FORMULARZ OFERTOWY </w:t>
      </w:r>
    </w:p>
    <w:p w14:paraId="6D6D2CB7" w14:textId="43B91128" w:rsidR="00F810AE" w:rsidRPr="00657734" w:rsidRDefault="00F810AE" w:rsidP="00F810AE">
      <w:pPr>
        <w:tabs>
          <w:tab w:val="left" w:pos="0"/>
        </w:tabs>
        <w:ind w:right="470"/>
        <w:jc w:val="center"/>
        <w:rPr>
          <w:rFonts w:ascii="Verdana" w:hAnsi="Verdana"/>
          <w:b/>
          <w:bCs/>
          <w:sz w:val="18"/>
        </w:rPr>
      </w:pPr>
      <w:r w:rsidRPr="00657734">
        <w:rPr>
          <w:rFonts w:ascii="Verdana" w:hAnsi="Verdana"/>
          <w:b/>
          <w:bCs/>
          <w:sz w:val="18"/>
        </w:rPr>
        <w:t xml:space="preserve">dla części </w:t>
      </w:r>
      <w:r w:rsidRPr="00657734">
        <w:rPr>
          <w:rFonts w:ascii="Verdana" w:hAnsi="Verdana"/>
          <w:b/>
          <w:sz w:val="18"/>
        </w:rPr>
        <w:t>5</w:t>
      </w:r>
    </w:p>
    <w:p w14:paraId="10594F5C" w14:textId="77777777" w:rsidR="00F810AE" w:rsidRPr="00657734" w:rsidRDefault="00F810AE" w:rsidP="00F810AE">
      <w:pPr>
        <w:tabs>
          <w:tab w:val="left" w:pos="1560"/>
        </w:tabs>
        <w:ind w:right="470"/>
        <w:jc w:val="center"/>
        <w:outlineLvl w:val="1"/>
        <w:rPr>
          <w:rFonts w:ascii="Verdana" w:hAnsi="Verdana"/>
          <w:b/>
          <w:sz w:val="20"/>
          <w:szCs w:val="20"/>
          <w:u w:val="single"/>
        </w:rPr>
      </w:pPr>
    </w:p>
    <w:p w14:paraId="4D463F08" w14:textId="77777777" w:rsidR="00F810AE" w:rsidRPr="00657734" w:rsidRDefault="00F810AE" w:rsidP="00642D50">
      <w:pPr>
        <w:numPr>
          <w:ilvl w:val="0"/>
          <w:numId w:val="109"/>
        </w:numPr>
        <w:tabs>
          <w:tab w:val="clear" w:pos="570"/>
          <w:tab w:val="num" w:pos="426"/>
        </w:tabs>
        <w:ind w:right="470" w:hanging="570"/>
        <w:rPr>
          <w:rFonts w:ascii="Verdana" w:hAnsi="Verdana"/>
          <w:iCs/>
          <w:sz w:val="18"/>
          <w:szCs w:val="18"/>
        </w:rPr>
      </w:pPr>
      <w:r w:rsidRPr="00657734">
        <w:rPr>
          <w:rFonts w:ascii="Verdana" w:hAnsi="Verdana"/>
          <w:sz w:val="18"/>
          <w:szCs w:val="18"/>
        </w:rPr>
        <w:t xml:space="preserve">Zarejestrowana nazwa Wykonawcy: </w:t>
      </w:r>
    </w:p>
    <w:p w14:paraId="1AED021B" w14:textId="77777777" w:rsidR="00F810AE" w:rsidRPr="00657734" w:rsidRDefault="00F810AE" w:rsidP="00F810AE">
      <w:pPr>
        <w:tabs>
          <w:tab w:val="num" w:pos="426"/>
        </w:tabs>
        <w:ind w:left="426" w:right="470" w:hanging="426"/>
        <w:rPr>
          <w:rFonts w:ascii="Verdana" w:hAnsi="Verdana"/>
          <w:sz w:val="18"/>
          <w:szCs w:val="18"/>
        </w:rPr>
      </w:pPr>
    </w:p>
    <w:p w14:paraId="11768460" w14:textId="77777777" w:rsidR="00F810AE" w:rsidRPr="00657734" w:rsidRDefault="00F810AE" w:rsidP="00F810AE">
      <w:pPr>
        <w:tabs>
          <w:tab w:val="num" w:pos="426"/>
        </w:tabs>
        <w:ind w:left="426" w:right="470"/>
        <w:rPr>
          <w:rFonts w:ascii="Verdana" w:hAnsi="Verdana"/>
          <w:sz w:val="18"/>
          <w:szCs w:val="18"/>
        </w:rPr>
      </w:pPr>
      <w:r w:rsidRPr="00657734">
        <w:rPr>
          <w:rFonts w:ascii="Verdana" w:hAnsi="Verdana"/>
          <w:sz w:val="18"/>
          <w:szCs w:val="18"/>
        </w:rPr>
        <w:t>............................................................................................................................</w:t>
      </w:r>
    </w:p>
    <w:p w14:paraId="0AC1240E" w14:textId="77777777" w:rsidR="00F810AE" w:rsidRPr="00657734" w:rsidRDefault="00F810AE" w:rsidP="00F810AE">
      <w:pPr>
        <w:tabs>
          <w:tab w:val="num" w:pos="426"/>
        </w:tabs>
        <w:ind w:left="426" w:right="470"/>
        <w:rPr>
          <w:rFonts w:ascii="Verdana" w:hAnsi="Verdana"/>
          <w:iCs/>
          <w:sz w:val="18"/>
          <w:szCs w:val="18"/>
        </w:rPr>
      </w:pPr>
    </w:p>
    <w:p w14:paraId="2E90E403" w14:textId="77777777" w:rsidR="00F810AE" w:rsidRPr="00657734" w:rsidRDefault="00F810AE" w:rsidP="00642D50">
      <w:pPr>
        <w:numPr>
          <w:ilvl w:val="0"/>
          <w:numId w:val="109"/>
        </w:numPr>
        <w:ind w:left="426" w:right="470" w:hanging="426"/>
        <w:rPr>
          <w:rFonts w:ascii="Verdana" w:hAnsi="Verdana"/>
          <w:iCs/>
          <w:sz w:val="18"/>
          <w:szCs w:val="18"/>
        </w:rPr>
      </w:pPr>
      <w:r w:rsidRPr="00657734">
        <w:rPr>
          <w:rFonts w:ascii="Verdana" w:hAnsi="Verdana"/>
          <w:iCs/>
          <w:sz w:val="18"/>
          <w:szCs w:val="18"/>
        </w:rPr>
        <w:t xml:space="preserve">Adres Wykonawcy: </w:t>
      </w:r>
    </w:p>
    <w:p w14:paraId="0788000A" w14:textId="77777777" w:rsidR="00F810AE" w:rsidRPr="00657734" w:rsidRDefault="00F810AE" w:rsidP="00F810AE">
      <w:pPr>
        <w:tabs>
          <w:tab w:val="num" w:pos="426"/>
        </w:tabs>
        <w:ind w:left="426" w:right="470" w:hanging="426"/>
        <w:rPr>
          <w:rFonts w:ascii="Verdana" w:hAnsi="Verdana"/>
          <w:iCs/>
          <w:sz w:val="18"/>
          <w:szCs w:val="18"/>
        </w:rPr>
      </w:pPr>
    </w:p>
    <w:p w14:paraId="077634E9" w14:textId="77777777" w:rsidR="00F810AE" w:rsidRPr="00657734" w:rsidRDefault="00F810AE" w:rsidP="00F810AE">
      <w:pPr>
        <w:tabs>
          <w:tab w:val="num" w:pos="426"/>
        </w:tabs>
        <w:ind w:left="426" w:right="470"/>
        <w:rPr>
          <w:rFonts w:ascii="Verdana" w:hAnsi="Verdana"/>
          <w:iCs/>
          <w:sz w:val="18"/>
          <w:szCs w:val="18"/>
        </w:rPr>
      </w:pPr>
      <w:r w:rsidRPr="00657734">
        <w:rPr>
          <w:rFonts w:ascii="Verdana" w:hAnsi="Verdana"/>
          <w:iCs/>
          <w:sz w:val="18"/>
          <w:szCs w:val="18"/>
        </w:rPr>
        <w:t>............................................................................................................................</w:t>
      </w:r>
    </w:p>
    <w:p w14:paraId="5CD887BD" w14:textId="77777777" w:rsidR="00F810AE" w:rsidRPr="00657734" w:rsidRDefault="00F810AE" w:rsidP="00F810AE">
      <w:pPr>
        <w:tabs>
          <w:tab w:val="num" w:pos="426"/>
        </w:tabs>
        <w:ind w:left="426" w:right="470"/>
        <w:rPr>
          <w:rFonts w:ascii="Verdana" w:hAnsi="Verdana"/>
          <w:iCs/>
          <w:sz w:val="18"/>
          <w:szCs w:val="18"/>
        </w:rPr>
      </w:pPr>
    </w:p>
    <w:p w14:paraId="79DC473B" w14:textId="77777777" w:rsidR="00F810AE" w:rsidRPr="00657734" w:rsidRDefault="00F810AE" w:rsidP="00642D50">
      <w:pPr>
        <w:numPr>
          <w:ilvl w:val="0"/>
          <w:numId w:val="109"/>
        </w:numPr>
        <w:ind w:left="426" w:right="470" w:hanging="426"/>
        <w:jc w:val="both"/>
        <w:rPr>
          <w:rFonts w:ascii="Verdana" w:hAnsi="Verdana"/>
          <w:iCs/>
          <w:sz w:val="18"/>
          <w:szCs w:val="18"/>
        </w:rPr>
      </w:pPr>
      <w:r w:rsidRPr="00657734">
        <w:rPr>
          <w:rFonts w:ascii="Verdana" w:hAnsi="Verdana"/>
          <w:iCs/>
          <w:sz w:val="18"/>
          <w:szCs w:val="18"/>
        </w:rPr>
        <w:t>Nazwiska osób po stronie Wykonawcy uprawnionych do jego reprezentowania przy sporządzaniu niniejszej oferty:</w:t>
      </w:r>
    </w:p>
    <w:p w14:paraId="12A5A004" w14:textId="77777777" w:rsidR="00F810AE" w:rsidRPr="00657734" w:rsidRDefault="00F810AE" w:rsidP="00F810AE">
      <w:pPr>
        <w:tabs>
          <w:tab w:val="num" w:pos="426"/>
        </w:tabs>
        <w:ind w:left="426" w:right="470" w:hanging="426"/>
        <w:jc w:val="both"/>
        <w:rPr>
          <w:rFonts w:ascii="Verdana" w:hAnsi="Verdana"/>
          <w:iCs/>
          <w:sz w:val="16"/>
          <w:szCs w:val="16"/>
          <w:lang w:val="de-DE"/>
        </w:rPr>
      </w:pPr>
    </w:p>
    <w:p w14:paraId="76F87D69" w14:textId="77777777" w:rsidR="00F810AE" w:rsidRPr="00657734" w:rsidRDefault="00F810AE" w:rsidP="00F810AE">
      <w:pPr>
        <w:tabs>
          <w:tab w:val="num" w:pos="426"/>
        </w:tabs>
        <w:ind w:left="426" w:right="470"/>
        <w:jc w:val="both"/>
        <w:rPr>
          <w:rFonts w:ascii="Verdana" w:hAnsi="Verdana"/>
          <w:iCs/>
          <w:sz w:val="18"/>
          <w:szCs w:val="18"/>
          <w:lang w:val="de-DE"/>
        </w:rPr>
      </w:pPr>
      <w:r w:rsidRPr="00657734">
        <w:rPr>
          <w:rFonts w:ascii="Verdana" w:hAnsi="Verdana"/>
          <w:iCs/>
          <w:sz w:val="18"/>
          <w:szCs w:val="18"/>
          <w:lang w:val="de-DE"/>
        </w:rPr>
        <w:t>............................................................................................................................</w:t>
      </w:r>
    </w:p>
    <w:p w14:paraId="35F01BAF" w14:textId="77777777" w:rsidR="00F810AE" w:rsidRPr="00657734" w:rsidRDefault="00F810AE" w:rsidP="00F810AE">
      <w:pPr>
        <w:tabs>
          <w:tab w:val="num" w:pos="426"/>
        </w:tabs>
        <w:ind w:left="426" w:right="470" w:hanging="426"/>
        <w:jc w:val="both"/>
        <w:rPr>
          <w:rFonts w:ascii="Verdana" w:hAnsi="Verdana"/>
          <w:iCs/>
          <w:sz w:val="18"/>
          <w:szCs w:val="18"/>
          <w:lang w:val="de-DE"/>
        </w:rPr>
      </w:pPr>
    </w:p>
    <w:p w14:paraId="5762C9D6" w14:textId="77777777" w:rsidR="00F810AE" w:rsidRPr="00657734" w:rsidRDefault="00F810AE" w:rsidP="00F810AE">
      <w:pPr>
        <w:ind w:left="426" w:right="-24" w:hanging="426"/>
        <w:rPr>
          <w:rFonts w:ascii="Verdana" w:hAnsi="Verdana"/>
          <w:iCs/>
          <w:sz w:val="18"/>
          <w:szCs w:val="18"/>
          <w:lang w:val="de-DE"/>
        </w:rPr>
      </w:pPr>
      <w:r w:rsidRPr="00657734">
        <w:rPr>
          <w:rFonts w:ascii="Verdana" w:hAnsi="Verdana"/>
          <w:iCs/>
          <w:sz w:val="18"/>
          <w:szCs w:val="18"/>
          <w:lang w:val="de-DE"/>
        </w:rPr>
        <w:t xml:space="preserve">4. NIP.................................      5. </w:t>
      </w:r>
      <w:proofErr w:type="spellStart"/>
      <w:r w:rsidRPr="00657734">
        <w:rPr>
          <w:rFonts w:ascii="Verdana" w:hAnsi="Verdana"/>
          <w:iCs/>
          <w:sz w:val="18"/>
          <w:szCs w:val="18"/>
          <w:lang w:val="de-DE"/>
        </w:rPr>
        <w:t>Regon</w:t>
      </w:r>
      <w:proofErr w:type="spellEnd"/>
      <w:r w:rsidRPr="00657734">
        <w:rPr>
          <w:rFonts w:ascii="Verdana" w:hAnsi="Verdana"/>
          <w:iCs/>
          <w:sz w:val="18"/>
          <w:szCs w:val="18"/>
          <w:lang w:val="de-DE"/>
        </w:rPr>
        <w:t xml:space="preserve">.............................    6.  Fax ...............................      </w:t>
      </w:r>
      <w:r w:rsidRPr="00657734">
        <w:rPr>
          <w:rFonts w:ascii="Verdana" w:hAnsi="Verdana"/>
          <w:iCs/>
          <w:sz w:val="18"/>
          <w:szCs w:val="18"/>
          <w:lang w:val="de-DE"/>
        </w:rPr>
        <w:br/>
      </w:r>
    </w:p>
    <w:p w14:paraId="03E5F89A" w14:textId="77777777" w:rsidR="00F810AE" w:rsidRPr="00657734" w:rsidRDefault="00F810AE" w:rsidP="00F810AE">
      <w:pPr>
        <w:ind w:right="470"/>
        <w:rPr>
          <w:rFonts w:ascii="Verdana" w:hAnsi="Verdana"/>
          <w:iCs/>
          <w:sz w:val="18"/>
          <w:szCs w:val="18"/>
          <w:lang w:val="de-DE"/>
        </w:rPr>
      </w:pPr>
      <w:r w:rsidRPr="00657734">
        <w:rPr>
          <w:rFonts w:ascii="Verdana" w:hAnsi="Verdana"/>
          <w:iCs/>
          <w:sz w:val="18"/>
          <w:szCs w:val="18"/>
          <w:lang w:val="de-DE"/>
        </w:rPr>
        <w:t xml:space="preserve">7. </w:t>
      </w:r>
      <w:proofErr w:type="spellStart"/>
      <w:r w:rsidRPr="00657734">
        <w:rPr>
          <w:rFonts w:ascii="Verdana" w:hAnsi="Verdana"/>
          <w:iCs/>
          <w:sz w:val="18"/>
          <w:szCs w:val="18"/>
          <w:lang w:val="de-DE"/>
        </w:rPr>
        <w:t>E-ma</w:t>
      </w:r>
      <w:r w:rsidRPr="00657734">
        <w:rPr>
          <w:rFonts w:ascii="Verdana" w:hAnsi="Verdana"/>
          <w:sz w:val="18"/>
          <w:szCs w:val="18"/>
          <w:lang w:val="de-DE"/>
        </w:rPr>
        <w:t>il</w:t>
      </w:r>
      <w:proofErr w:type="spellEnd"/>
      <w:r w:rsidRPr="00657734">
        <w:rPr>
          <w:rFonts w:ascii="Verdana" w:hAnsi="Verdana"/>
          <w:sz w:val="18"/>
          <w:szCs w:val="18"/>
          <w:lang w:val="de-DE"/>
        </w:rPr>
        <w:t xml:space="preserve"> .........................................................    8. </w:t>
      </w:r>
      <w:proofErr w:type="spellStart"/>
      <w:r w:rsidRPr="00657734">
        <w:rPr>
          <w:rFonts w:ascii="Verdana" w:hAnsi="Verdana"/>
          <w:sz w:val="18"/>
          <w:szCs w:val="18"/>
          <w:lang w:val="de-DE"/>
        </w:rPr>
        <w:t>www</w:t>
      </w:r>
      <w:proofErr w:type="spellEnd"/>
      <w:r w:rsidRPr="00657734">
        <w:rPr>
          <w:rFonts w:ascii="Verdana" w:hAnsi="Verdana"/>
          <w:iCs/>
          <w:sz w:val="18"/>
          <w:szCs w:val="18"/>
          <w:lang w:val="de-DE"/>
        </w:rPr>
        <w:t>.............................................</w:t>
      </w:r>
    </w:p>
    <w:p w14:paraId="287EE7F7" w14:textId="77777777" w:rsidR="00F810AE" w:rsidRPr="00657734" w:rsidRDefault="00F810AE" w:rsidP="00F810AE">
      <w:pPr>
        <w:tabs>
          <w:tab w:val="num" w:pos="426"/>
        </w:tabs>
        <w:ind w:left="426" w:right="470" w:hanging="426"/>
        <w:rPr>
          <w:rFonts w:ascii="Verdana" w:hAnsi="Verdana"/>
          <w:sz w:val="18"/>
        </w:rPr>
      </w:pPr>
      <w:r w:rsidRPr="00657734">
        <w:rPr>
          <w:rFonts w:ascii="Verdana" w:hAnsi="Verdana"/>
          <w:sz w:val="18"/>
        </w:rPr>
        <w:t xml:space="preserve"> </w:t>
      </w:r>
    </w:p>
    <w:tbl>
      <w:tblPr>
        <w:tblW w:w="9101" w:type="dxa"/>
        <w:tblInd w:w="108" w:type="dxa"/>
        <w:tblLayout w:type="fixed"/>
        <w:tblLook w:val="0000" w:firstRow="0" w:lastRow="0" w:firstColumn="0" w:lastColumn="0" w:noHBand="0" w:noVBand="0"/>
      </w:tblPr>
      <w:tblGrid>
        <w:gridCol w:w="453"/>
        <w:gridCol w:w="3404"/>
        <w:gridCol w:w="993"/>
        <w:gridCol w:w="1274"/>
        <w:gridCol w:w="993"/>
        <w:gridCol w:w="850"/>
        <w:gridCol w:w="1134"/>
      </w:tblGrid>
      <w:tr w:rsidR="00F810AE" w:rsidRPr="00657734" w14:paraId="142BBF37" w14:textId="77777777" w:rsidTr="00172600">
        <w:trPr>
          <w:cantSplit/>
          <w:trHeight w:hRule="exact" w:val="1322"/>
        </w:trPr>
        <w:tc>
          <w:tcPr>
            <w:tcW w:w="453" w:type="dxa"/>
            <w:tcBorders>
              <w:top w:val="single" w:sz="4" w:space="0" w:color="000000"/>
              <w:left w:val="single" w:sz="4" w:space="0" w:color="000000"/>
              <w:bottom w:val="single" w:sz="4" w:space="0" w:color="auto"/>
            </w:tcBorders>
          </w:tcPr>
          <w:p w14:paraId="2795B52A" w14:textId="77777777" w:rsidR="00F810AE" w:rsidRPr="00657734" w:rsidRDefault="00F810AE" w:rsidP="00172600">
            <w:pPr>
              <w:tabs>
                <w:tab w:val="left" w:pos="0"/>
              </w:tabs>
              <w:snapToGrid w:val="0"/>
              <w:ind w:right="-23"/>
              <w:rPr>
                <w:rFonts w:ascii="Courier New" w:hAnsi="Courier New"/>
                <w:sz w:val="20"/>
                <w:szCs w:val="20"/>
              </w:rPr>
            </w:pPr>
            <w:proofErr w:type="spellStart"/>
            <w:r w:rsidRPr="00657734">
              <w:rPr>
                <w:rFonts w:ascii="Courier New" w:hAnsi="Courier New"/>
                <w:sz w:val="20"/>
                <w:szCs w:val="20"/>
              </w:rPr>
              <w:t>Lp</w:t>
            </w:r>
            <w:proofErr w:type="spellEnd"/>
          </w:p>
        </w:tc>
        <w:tc>
          <w:tcPr>
            <w:tcW w:w="3404" w:type="dxa"/>
            <w:tcBorders>
              <w:top w:val="single" w:sz="4" w:space="0" w:color="000000"/>
              <w:left w:val="single" w:sz="4" w:space="0" w:color="000000"/>
              <w:bottom w:val="single" w:sz="4" w:space="0" w:color="auto"/>
              <w:right w:val="single" w:sz="4" w:space="0" w:color="auto"/>
            </w:tcBorders>
          </w:tcPr>
          <w:p w14:paraId="3553DC35" w14:textId="77777777" w:rsidR="00F810AE" w:rsidRPr="00657734" w:rsidRDefault="00F810AE" w:rsidP="00172600">
            <w:pPr>
              <w:tabs>
                <w:tab w:val="left" w:pos="72"/>
                <w:tab w:val="left" w:pos="9072"/>
              </w:tabs>
              <w:snapToGrid w:val="0"/>
              <w:ind w:right="-23"/>
              <w:jc w:val="center"/>
              <w:outlineLvl w:val="2"/>
              <w:rPr>
                <w:rFonts w:ascii="Verdana" w:hAnsi="Verdana"/>
                <w:bCs/>
                <w:sz w:val="18"/>
                <w:szCs w:val="18"/>
              </w:rPr>
            </w:pPr>
            <w:r w:rsidRPr="00657734">
              <w:rPr>
                <w:rFonts w:ascii="Verdana" w:hAnsi="Verdana"/>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6D33AFD3" w14:textId="77777777" w:rsidR="00F810AE" w:rsidRPr="00657734" w:rsidRDefault="00F810AE" w:rsidP="00172600">
            <w:pPr>
              <w:tabs>
                <w:tab w:val="left" w:pos="72"/>
                <w:tab w:val="left" w:pos="9072"/>
              </w:tabs>
              <w:snapToGrid w:val="0"/>
              <w:ind w:right="-23"/>
              <w:jc w:val="center"/>
              <w:outlineLvl w:val="2"/>
              <w:rPr>
                <w:rFonts w:ascii="Verdana" w:hAnsi="Verdana"/>
                <w:bCs/>
                <w:sz w:val="18"/>
                <w:szCs w:val="18"/>
              </w:rPr>
            </w:pPr>
            <w:r w:rsidRPr="00657734">
              <w:rPr>
                <w:rFonts w:ascii="Verdana" w:hAnsi="Verdana"/>
                <w:bCs/>
                <w:sz w:val="18"/>
                <w:szCs w:val="18"/>
              </w:rPr>
              <w:t xml:space="preserve">Cena netto PLN za 1 osobę szkoloną </w:t>
            </w:r>
          </w:p>
        </w:tc>
        <w:tc>
          <w:tcPr>
            <w:tcW w:w="1274" w:type="dxa"/>
            <w:tcBorders>
              <w:top w:val="single" w:sz="4" w:space="0" w:color="000000"/>
              <w:left w:val="single" w:sz="4" w:space="0" w:color="auto"/>
              <w:bottom w:val="single" w:sz="4" w:space="0" w:color="auto"/>
            </w:tcBorders>
          </w:tcPr>
          <w:p w14:paraId="72ED11EF" w14:textId="77777777" w:rsidR="00F810AE" w:rsidRPr="00657734" w:rsidRDefault="00F810AE" w:rsidP="00172600">
            <w:pPr>
              <w:tabs>
                <w:tab w:val="left" w:pos="72"/>
                <w:tab w:val="left" w:pos="9072"/>
              </w:tabs>
              <w:snapToGrid w:val="0"/>
              <w:ind w:right="-23"/>
              <w:jc w:val="center"/>
              <w:outlineLvl w:val="2"/>
              <w:rPr>
                <w:rFonts w:ascii="Verdana" w:hAnsi="Verdana"/>
                <w:bCs/>
                <w:sz w:val="18"/>
                <w:szCs w:val="18"/>
              </w:rPr>
            </w:pPr>
            <w:r w:rsidRPr="00657734">
              <w:rPr>
                <w:rFonts w:ascii="Verdana" w:hAnsi="Verdana"/>
                <w:bCs/>
                <w:sz w:val="18"/>
                <w:szCs w:val="18"/>
              </w:rPr>
              <w:t xml:space="preserve">Maksymalna ilość osób szkolonych </w:t>
            </w:r>
          </w:p>
        </w:tc>
        <w:tc>
          <w:tcPr>
            <w:tcW w:w="993" w:type="dxa"/>
            <w:tcBorders>
              <w:top w:val="single" w:sz="4" w:space="0" w:color="000000"/>
              <w:left w:val="single" w:sz="4" w:space="0" w:color="000000"/>
              <w:bottom w:val="single" w:sz="4" w:space="0" w:color="000000"/>
              <w:right w:val="single" w:sz="4" w:space="0" w:color="auto"/>
            </w:tcBorders>
          </w:tcPr>
          <w:p w14:paraId="0BD5E767" w14:textId="77777777" w:rsidR="00F810AE" w:rsidRPr="00657734" w:rsidRDefault="00F810AE" w:rsidP="00172600">
            <w:pPr>
              <w:tabs>
                <w:tab w:val="left" w:pos="72"/>
                <w:tab w:val="left" w:pos="9072"/>
              </w:tabs>
              <w:snapToGrid w:val="0"/>
              <w:ind w:right="-23"/>
              <w:rPr>
                <w:rFonts w:ascii="Verdana" w:hAnsi="Verdana"/>
                <w:sz w:val="18"/>
                <w:szCs w:val="20"/>
              </w:rPr>
            </w:pPr>
            <w:r w:rsidRPr="00657734">
              <w:rPr>
                <w:rFonts w:ascii="Verdana" w:hAnsi="Verdana"/>
                <w:sz w:val="18"/>
                <w:szCs w:val="20"/>
              </w:rPr>
              <w:t xml:space="preserve">Wartość  </w:t>
            </w:r>
          </w:p>
          <w:p w14:paraId="281B0B59" w14:textId="77777777" w:rsidR="00F810AE" w:rsidRPr="00657734" w:rsidRDefault="00F810AE" w:rsidP="00172600">
            <w:pPr>
              <w:tabs>
                <w:tab w:val="left" w:pos="72"/>
                <w:tab w:val="left" w:pos="9072"/>
              </w:tabs>
              <w:snapToGrid w:val="0"/>
              <w:ind w:right="-23"/>
              <w:rPr>
                <w:rFonts w:ascii="Verdana" w:hAnsi="Verdana"/>
                <w:sz w:val="18"/>
                <w:szCs w:val="20"/>
              </w:rPr>
            </w:pPr>
            <w:r w:rsidRPr="00657734">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308F2043" w14:textId="77777777" w:rsidR="00F810AE" w:rsidRPr="00657734" w:rsidRDefault="00F810AE" w:rsidP="00172600">
            <w:pPr>
              <w:ind w:left="-28" w:right="-23"/>
              <w:jc w:val="center"/>
              <w:rPr>
                <w:rFonts w:ascii="Verdana" w:hAnsi="Verdana" w:cs="Arial"/>
                <w:sz w:val="18"/>
                <w:szCs w:val="20"/>
              </w:rPr>
            </w:pPr>
            <w:r w:rsidRPr="00657734">
              <w:rPr>
                <w:rFonts w:ascii="Verdana" w:hAnsi="Verdana" w:cs="Arial"/>
                <w:sz w:val="18"/>
                <w:szCs w:val="20"/>
              </w:rPr>
              <w:t>Stawka</w:t>
            </w:r>
          </w:p>
          <w:p w14:paraId="7DD57663" w14:textId="77777777" w:rsidR="00F810AE" w:rsidRPr="00657734" w:rsidRDefault="00F810AE" w:rsidP="00172600">
            <w:pPr>
              <w:ind w:left="-28" w:right="-23"/>
              <w:jc w:val="center"/>
              <w:rPr>
                <w:rFonts w:ascii="Verdana" w:hAnsi="Verdana" w:cs="Arial"/>
                <w:sz w:val="18"/>
                <w:szCs w:val="20"/>
              </w:rPr>
            </w:pPr>
            <w:r w:rsidRPr="00657734">
              <w:rPr>
                <w:rFonts w:ascii="Verdana" w:hAnsi="Verdana" w:cs="Arial"/>
                <w:sz w:val="18"/>
                <w:szCs w:val="20"/>
              </w:rPr>
              <w:t>VAT</w:t>
            </w:r>
          </w:p>
          <w:p w14:paraId="012BC22F" w14:textId="77777777" w:rsidR="00F810AE" w:rsidRPr="00657734" w:rsidRDefault="00F810AE" w:rsidP="00172600">
            <w:pPr>
              <w:ind w:left="-126" w:right="-23"/>
              <w:jc w:val="center"/>
              <w:rPr>
                <w:rFonts w:ascii="Verdana" w:hAnsi="Verdana" w:cs="Arial"/>
                <w:sz w:val="18"/>
                <w:szCs w:val="20"/>
              </w:rPr>
            </w:pPr>
          </w:p>
          <w:p w14:paraId="06C52F43" w14:textId="77777777" w:rsidR="00F810AE" w:rsidRPr="00657734" w:rsidRDefault="00F810AE" w:rsidP="00172600">
            <w:pPr>
              <w:ind w:left="-126" w:right="-23"/>
              <w:jc w:val="center"/>
              <w:rPr>
                <w:rFonts w:ascii="Verdana" w:hAnsi="Verdana" w:cs="Arial"/>
                <w:sz w:val="18"/>
                <w:szCs w:val="20"/>
              </w:rPr>
            </w:pPr>
          </w:p>
          <w:p w14:paraId="55B2DAEE" w14:textId="77777777" w:rsidR="00F810AE" w:rsidRPr="00657734" w:rsidRDefault="00F810AE" w:rsidP="00172600">
            <w:pPr>
              <w:ind w:left="-126" w:right="-23"/>
              <w:jc w:val="center"/>
              <w:rPr>
                <w:rFonts w:ascii="Verdana" w:hAnsi="Verdana" w:cs="Arial"/>
                <w:sz w:val="18"/>
                <w:szCs w:val="20"/>
              </w:rPr>
            </w:pPr>
          </w:p>
          <w:p w14:paraId="4985CDA4" w14:textId="77777777" w:rsidR="00F810AE" w:rsidRPr="00657734" w:rsidRDefault="00F810AE" w:rsidP="00172600">
            <w:pPr>
              <w:tabs>
                <w:tab w:val="left" w:pos="72"/>
                <w:tab w:val="left" w:pos="9072"/>
              </w:tabs>
              <w:snapToGrid w:val="0"/>
              <w:ind w:right="-23"/>
              <w:rPr>
                <w:rFonts w:ascii="Verdana" w:hAnsi="Verdana"/>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2D2EE166" w14:textId="77777777" w:rsidR="00F810AE" w:rsidRPr="00657734" w:rsidRDefault="00F810AE" w:rsidP="00172600">
            <w:pPr>
              <w:snapToGrid w:val="0"/>
              <w:ind w:right="-23"/>
              <w:rPr>
                <w:rFonts w:ascii="Verdana" w:hAnsi="Verdana"/>
                <w:sz w:val="18"/>
                <w:szCs w:val="20"/>
              </w:rPr>
            </w:pPr>
            <w:r w:rsidRPr="00657734">
              <w:rPr>
                <w:rFonts w:ascii="Verdana" w:hAnsi="Verdana"/>
                <w:sz w:val="18"/>
                <w:szCs w:val="20"/>
              </w:rPr>
              <w:t xml:space="preserve">Wartość </w:t>
            </w:r>
          </w:p>
          <w:p w14:paraId="7A89D134" w14:textId="77777777" w:rsidR="00F810AE" w:rsidRPr="00657734" w:rsidRDefault="00F810AE" w:rsidP="00172600">
            <w:pPr>
              <w:snapToGrid w:val="0"/>
              <w:ind w:right="-23"/>
              <w:rPr>
                <w:rFonts w:ascii="Verdana" w:hAnsi="Verdana"/>
                <w:sz w:val="18"/>
                <w:szCs w:val="20"/>
              </w:rPr>
            </w:pPr>
            <w:r w:rsidRPr="00657734">
              <w:rPr>
                <w:rFonts w:ascii="Verdana" w:hAnsi="Verdana"/>
                <w:sz w:val="18"/>
                <w:szCs w:val="20"/>
              </w:rPr>
              <w:t xml:space="preserve">brutto PLN </w:t>
            </w:r>
          </w:p>
        </w:tc>
      </w:tr>
      <w:tr w:rsidR="00F810AE" w:rsidRPr="00657734" w14:paraId="08E15BDD" w14:textId="77777777" w:rsidTr="00172600">
        <w:trPr>
          <w:cantSplit/>
          <w:trHeight w:hRule="exact" w:val="1602"/>
        </w:trPr>
        <w:tc>
          <w:tcPr>
            <w:tcW w:w="453" w:type="dxa"/>
            <w:tcBorders>
              <w:top w:val="single" w:sz="4" w:space="0" w:color="000000"/>
              <w:left w:val="single" w:sz="4" w:space="0" w:color="000000"/>
              <w:bottom w:val="single" w:sz="4" w:space="0" w:color="auto"/>
            </w:tcBorders>
          </w:tcPr>
          <w:p w14:paraId="6D535641" w14:textId="77777777" w:rsidR="00F810AE" w:rsidRPr="00657734" w:rsidRDefault="00F810AE" w:rsidP="00172600">
            <w:pPr>
              <w:snapToGrid w:val="0"/>
              <w:ind w:right="-24"/>
              <w:rPr>
                <w:rFonts w:ascii="Verdana" w:hAnsi="Verdana"/>
                <w:sz w:val="18"/>
                <w:szCs w:val="18"/>
              </w:rPr>
            </w:pPr>
            <w:r w:rsidRPr="00657734">
              <w:rPr>
                <w:rFonts w:ascii="Verdana" w:hAnsi="Verdana"/>
                <w:sz w:val="18"/>
                <w:szCs w:val="18"/>
              </w:rPr>
              <w:t>1</w:t>
            </w:r>
          </w:p>
        </w:tc>
        <w:tc>
          <w:tcPr>
            <w:tcW w:w="3404" w:type="dxa"/>
            <w:tcBorders>
              <w:top w:val="single" w:sz="4" w:space="0" w:color="000000"/>
              <w:left w:val="single" w:sz="4" w:space="0" w:color="000000"/>
              <w:bottom w:val="single" w:sz="4" w:space="0" w:color="auto"/>
              <w:right w:val="single" w:sz="4" w:space="0" w:color="auto"/>
            </w:tcBorders>
          </w:tcPr>
          <w:p w14:paraId="3120DB13" w14:textId="5416E441" w:rsidR="00F810AE" w:rsidRPr="00657734" w:rsidRDefault="00F810AE" w:rsidP="00172600">
            <w:pPr>
              <w:ind w:right="-24"/>
              <w:rPr>
                <w:i/>
              </w:rPr>
            </w:pPr>
            <w:r w:rsidRPr="00657734">
              <w:rPr>
                <w:rFonts w:ascii="Verdana" w:hAnsi="Verdana"/>
                <w:b/>
                <w:color w:val="000000" w:themeColor="text1"/>
                <w:sz w:val="18"/>
                <w:szCs w:val="18"/>
              </w:rPr>
              <w:t>Świadczenie usług szkoleniowych z zakresu masażu tkanek głębokich dla studentów kierunku fizjoterapia</w:t>
            </w:r>
          </w:p>
        </w:tc>
        <w:tc>
          <w:tcPr>
            <w:tcW w:w="993" w:type="dxa"/>
            <w:tcBorders>
              <w:top w:val="single" w:sz="4" w:space="0" w:color="000000"/>
              <w:left w:val="single" w:sz="4" w:space="0" w:color="000000"/>
              <w:bottom w:val="single" w:sz="4" w:space="0" w:color="auto"/>
              <w:right w:val="single" w:sz="4" w:space="0" w:color="auto"/>
            </w:tcBorders>
          </w:tcPr>
          <w:p w14:paraId="54812B43" w14:textId="77777777" w:rsidR="00F810AE" w:rsidRPr="00657734" w:rsidRDefault="00F810AE" w:rsidP="00172600">
            <w:pPr>
              <w:ind w:right="-24"/>
              <w:jc w:val="both"/>
              <w:rPr>
                <w:rFonts w:ascii="Verdana" w:hAnsi="Verdana"/>
                <w:sz w:val="18"/>
                <w:szCs w:val="18"/>
              </w:rPr>
            </w:pPr>
          </w:p>
        </w:tc>
        <w:tc>
          <w:tcPr>
            <w:tcW w:w="1274" w:type="dxa"/>
            <w:tcBorders>
              <w:top w:val="single" w:sz="4" w:space="0" w:color="000000"/>
              <w:left w:val="single" w:sz="4" w:space="0" w:color="auto"/>
              <w:bottom w:val="single" w:sz="4" w:space="0" w:color="auto"/>
            </w:tcBorders>
          </w:tcPr>
          <w:p w14:paraId="7A658E7D" w14:textId="513EF407" w:rsidR="00F810AE" w:rsidRPr="00657734" w:rsidRDefault="00F810AE" w:rsidP="00172600">
            <w:pPr>
              <w:ind w:right="-24"/>
              <w:jc w:val="center"/>
              <w:rPr>
                <w:rFonts w:ascii="Verdana" w:hAnsi="Verdana"/>
                <w:b/>
                <w:sz w:val="18"/>
                <w:szCs w:val="18"/>
              </w:rPr>
            </w:pPr>
            <w:r w:rsidRPr="00657734">
              <w:rPr>
                <w:rFonts w:ascii="Verdana" w:hAnsi="Verdana"/>
                <w:b/>
                <w:sz w:val="18"/>
                <w:szCs w:val="18"/>
              </w:rPr>
              <w:t>32</w:t>
            </w:r>
          </w:p>
        </w:tc>
        <w:tc>
          <w:tcPr>
            <w:tcW w:w="993" w:type="dxa"/>
            <w:tcBorders>
              <w:top w:val="single" w:sz="4" w:space="0" w:color="000000"/>
              <w:left w:val="single" w:sz="4" w:space="0" w:color="000000"/>
              <w:bottom w:val="single" w:sz="4" w:space="0" w:color="000000"/>
              <w:right w:val="single" w:sz="4" w:space="0" w:color="auto"/>
            </w:tcBorders>
          </w:tcPr>
          <w:p w14:paraId="251859DB" w14:textId="77777777" w:rsidR="00F810AE" w:rsidRPr="00657734" w:rsidRDefault="00F810AE" w:rsidP="00172600">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auto"/>
              <w:bottom w:val="single" w:sz="4" w:space="0" w:color="000000"/>
            </w:tcBorders>
          </w:tcPr>
          <w:p w14:paraId="323BF78F" w14:textId="77777777" w:rsidR="00F810AE" w:rsidRPr="00657734" w:rsidRDefault="00F810AE" w:rsidP="00172600">
            <w:pPr>
              <w:ind w:right="-24"/>
              <w:jc w:val="center"/>
              <w:rPr>
                <w:rFonts w:ascii="Verdana" w:hAnsi="Verdana" w:cs="Arial"/>
                <w:b/>
                <w:sz w:val="18"/>
                <w:szCs w:val="20"/>
              </w:rPr>
            </w:pPr>
            <w:proofErr w:type="spellStart"/>
            <w:r w:rsidRPr="00657734">
              <w:rPr>
                <w:rFonts w:ascii="Verdana" w:hAnsi="Verdana" w:cs="Arial"/>
                <w:b/>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4194E9FD" w14:textId="77777777" w:rsidR="00F810AE" w:rsidRPr="00657734" w:rsidRDefault="00F810AE" w:rsidP="00172600">
            <w:pPr>
              <w:snapToGrid w:val="0"/>
              <w:ind w:right="-24"/>
              <w:rPr>
                <w:rFonts w:ascii="Verdana" w:hAnsi="Verdana"/>
                <w:sz w:val="18"/>
                <w:szCs w:val="20"/>
              </w:rPr>
            </w:pPr>
          </w:p>
        </w:tc>
      </w:tr>
      <w:tr w:rsidR="00F810AE" w:rsidRPr="00657734" w14:paraId="156F5FFC" w14:textId="77777777" w:rsidTr="00172600">
        <w:trPr>
          <w:cantSplit/>
          <w:trHeight w:val="591"/>
        </w:trPr>
        <w:tc>
          <w:tcPr>
            <w:tcW w:w="453" w:type="dxa"/>
            <w:tcBorders>
              <w:top w:val="single" w:sz="4" w:space="0" w:color="auto"/>
              <w:left w:val="single" w:sz="4" w:space="0" w:color="auto"/>
              <w:bottom w:val="single" w:sz="4" w:space="0" w:color="auto"/>
              <w:right w:val="single" w:sz="4" w:space="0" w:color="auto"/>
            </w:tcBorders>
          </w:tcPr>
          <w:p w14:paraId="488DF5AA" w14:textId="77777777" w:rsidR="00F810AE" w:rsidRPr="00657734" w:rsidRDefault="00F810AE" w:rsidP="00172600">
            <w:pPr>
              <w:snapToGrid w:val="0"/>
              <w:ind w:right="-24"/>
              <w:rPr>
                <w:rFonts w:ascii="Verdana" w:hAnsi="Verdana"/>
                <w:sz w:val="18"/>
                <w:szCs w:val="18"/>
              </w:rPr>
            </w:pPr>
            <w:r w:rsidRPr="00657734">
              <w:rPr>
                <w:rFonts w:ascii="Verdana" w:hAnsi="Verdana"/>
                <w:sz w:val="18"/>
                <w:szCs w:val="18"/>
              </w:rPr>
              <w:t>2</w:t>
            </w:r>
          </w:p>
        </w:tc>
        <w:tc>
          <w:tcPr>
            <w:tcW w:w="3404" w:type="dxa"/>
            <w:tcBorders>
              <w:top w:val="single" w:sz="4" w:space="0" w:color="auto"/>
              <w:left w:val="single" w:sz="4" w:space="0" w:color="auto"/>
              <w:bottom w:val="single" w:sz="4" w:space="0" w:color="auto"/>
              <w:right w:val="single" w:sz="4" w:space="0" w:color="auto"/>
            </w:tcBorders>
          </w:tcPr>
          <w:p w14:paraId="0916666F" w14:textId="77777777" w:rsidR="00F810AE" w:rsidRPr="00657734" w:rsidRDefault="00F810AE" w:rsidP="00172600">
            <w:pPr>
              <w:snapToGrid w:val="0"/>
              <w:ind w:right="-24"/>
              <w:rPr>
                <w:sz w:val="22"/>
              </w:rPr>
            </w:pPr>
            <w:r w:rsidRPr="00657734">
              <w:rPr>
                <w:rFonts w:ascii="Verdana" w:hAnsi="Verdana"/>
                <w:sz w:val="18"/>
              </w:rPr>
              <w:t>Słownie brutto PLN</w:t>
            </w:r>
          </w:p>
        </w:tc>
        <w:tc>
          <w:tcPr>
            <w:tcW w:w="5244" w:type="dxa"/>
            <w:gridSpan w:val="5"/>
            <w:tcBorders>
              <w:top w:val="single" w:sz="4" w:space="0" w:color="auto"/>
              <w:left w:val="single" w:sz="4" w:space="0" w:color="auto"/>
              <w:bottom w:val="single" w:sz="4" w:space="0" w:color="auto"/>
              <w:right w:val="single" w:sz="4" w:space="0" w:color="000000"/>
            </w:tcBorders>
          </w:tcPr>
          <w:p w14:paraId="3B64647A" w14:textId="77777777" w:rsidR="00F810AE" w:rsidRPr="00657734" w:rsidRDefault="00F810AE" w:rsidP="00172600">
            <w:pPr>
              <w:snapToGrid w:val="0"/>
              <w:ind w:right="-24"/>
              <w:rPr>
                <w:sz w:val="22"/>
              </w:rPr>
            </w:pPr>
          </w:p>
        </w:tc>
      </w:tr>
    </w:tbl>
    <w:p w14:paraId="6CC1FAD8" w14:textId="77777777" w:rsidR="00F810AE" w:rsidRPr="00657734" w:rsidRDefault="00F810AE" w:rsidP="00F810AE">
      <w:pPr>
        <w:tabs>
          <w:tab w:val="num" w:pos="426"/>
        </w:tabs>
        <w:ind w:left="426" w:right="470" w:hanging="426"/>
        <w:rPr>
          <w:rFonts w:ascii="Verdana" w:hAnsi="Verdana"/>
          <w:sz w:val="18"/>
        </w:rPr>
      </w:pPr>
    </w:p>
    <w:p w14:paraId="68C1286D" w14:textId="77777777" w:rsidR="00F810AE" w:rsidRPr="00657734" w:rsidRDefault="00F810AE" w:rsidP="00642D50">
      <w:pPr>
        <w:numPr>
          <w:ilvl w:val="0"/>
          <w:numId w:val="110"/>
        </w:numPr>
        <w:tabs>
          <w:tab w:val="clear" w:pos="570"/>
          <w:tab w:val="num" w:pos="426"/>
        </w:tabs>
        <w:ind w:right="470" w:hanging="570"/>
        <w:jc w:val="both"/>
        <w:rPr>
          <w:rFonts w:ascii="Verdana" w:hAnsi="Verdana"/>
          <w:sz w:val="18"/>
        </w:rPr>
      </w:pPr>
      <w:r w:rsidRPr="00657734">
        <w:rPr>
          <w:rFonts w:ascii="Verdana" w:hAnsi="Verdana"/>
          <w:sz w:val="18"/>
        </w:rPr>
        <w:t xml:space="preserve">Oświadczam, że zapoznałem się z treścią </w:t>
      </w:r>
      <w:proofErr w:type="spellStart"/>
      <w:r w:rsidRPr="00657734">
        <w:rPr>
          <w:rFonts w:ascii="Verdana" w:hAnsi="Verdana"/>
          <w:sz w:val="18"/>
        </w:rPr>
        <w:t>Siwz</w:t>
      </w:r>
      <w:proofErr w:type="spellEnd"/>
      <w:r w:rsidRPr="00657734">
        <w:rPr>
          <w:rFonts w:ascii="Verdana" w:hAnsi="Verdana"/>
          <w:sz w:val="18"/>
        </w:rPr>
        <w:t xml:space="preserve"> i akceptuję jej postanowienia. </w:t>
      </w:r>
    </w:p>
    <w:p w14:paraId="5538D675" w14:textId="77777777" w:rsidR="00F810AE" w:rsidRPr="00657734" w:rsidRDefault="00F810AE" w:rsidP="00642D50">
      <w:pPr>
        <w:numPr>
          <w:ilvl w:val="0"/>
          <w:numId w:val="110"/>
        </w:numPr>
        <w:ind w:left="426" w:right="470" w:hanging="426"/>
        <w:jc w:val="both"/>
        <w:rPr>
          <w:rFonts w:ascii="Verdana" w:hAnsi="Verdana"/>
          <w:sz w:val="18"/>
        </w:rPr>
      </w:pPr>
      <w:r w:rsidRPr="00657734">
        <w:rPr>
          <w:rFonts w:ascii="Verdana" w:hAnsi="Verdana"/>
          <w:sz w:val="18"/>
        </w:rPr>
        <w:t xml:space="preserve">Oświadczam, że zapoznałem się z treścią Wzoru umowy – zał. nr 8 do </w:t>
      </w:r>
      <w:proofErr w:type="spellStart"/>
      <w:r w:rsidRPr="00657734">
        <w:rPr>
          <w:rFonts w:ascii="Verdana" w:hAnsi="Verdana"/>
          <w:sz w:val="18"/>
        </w:rPr>
        <w:t>Siwz</w:t>
      </w:r>
      <w:proofErr w:type="spellEnd"/>
      <w:r w:rsidRPr="00657734">
        <w:rPr>
          <w:rFonts w:ascii="Verdana" w:hAnsi="Verdana"/>
          <w:sz w:val="18"/>
        </w:rPr>
        <w:t xml:space="preserve"> i akceptuję jego postanowienia.</w:t>
      </w:r>
    </w:p>
    <w:p w14:paraId="00881FD3" w14:textId="77777777" w:rsidR="00F810AE" w:rsidRPr="00657734" w:rsidRDefault="00F810AE" w:rsidP="00642D50">
      <w:pPr>
        <w:numPr>
          <w:ilvl w:val="0"/>
          <w:numId w:val="110"/>
        </w:numPr>
        <w:autoSpaceDE w:val="0"/>
        <w:autoSpaceDN w:val="0"/>
        <w:adjustRightInd w:val="0"/>
        <w:ind w:left="426" w:right="470" w:hanging="426"/>
        <w:jc w:val="both"/>
        <w:rPr>
          <w:rFonts w:ascii="Verdana" w:hAnsi="Verdana"/>
          <w:sz w:val="18"/>
          <w:szCs w:val="16"/>
        </w:rPr>
      </w:pPr>
      <w:r w:rsidRPr="00657734">
        <w:rPr>
          <w:rFonts w:ascii="Verdana" w:hAnsi="Verdana"/>
          <w:sz w:val="18"/>
          <w:szCs w:val="16"/>
        </w:rPr>
        <w:t>Oświadczam, że jestem związany niniejszą ofertą przez okres 60 dni od dnia upływu terminu składania ofert.</w:t>
      </w:r>
    </w:p>
    <w:p w14:paraId="0139828D" w14:textId="77777777" w:rsidR="00F810AE" w:rsidRPr="00657734" w:rsidRDefault="00F810AE" w:rsidP="00642D50">
      <w:pPr>
        <w:numPr>
          <w:ilvl w:val="0"/>
          <w:numId w:val="110"/>
        </w:numPr>
        <w:ind w:left="426" w:right="470" w:hanging="426"/>
        <w:jc w:val="both"/>
        <w:rPr>
          <w:rFonts w:ascii="Verdana" w:hAnsi="Verdana"/>
          <w:sz w:val="18"/>
          <w:szCs w:val="18"/>
        </w:rPr>
      </w:pPr>
      <w:r w:rsidRPr="00657734">
        <w:rPr>
          <w:rFonts w:ascii="Verdana" w:hAnsi="Verdana"/>
          <w:sz w:val="18"/>
          <w:szCs w:val="18"/>
        </w:rPr>
        <w:t>Oświadczam, że zamierzam powierzyć podwykonawcy/om wykonanie następujących części zamówienia:</w:t>
      </w:r>
    </w:p>
    <w:p w14:paraId="165204BD" w14:textId="77777777" w:rsidR="00F810AE" w:rsidRPr="00657734" w:rsidRDefault="00F810AE" w:rsidP="00F810AE">
      <w:pPr>
        <w:tabs>
          <w:tab w:val="num" w:pos="426"/>
        </w:tabs>
        <w:ind w:left="426" w:right="470"/>
        <w:contextualSpacing/>
        <w:jc w:val="both"/>
        <w:rPr>
          <w:rFonts w:ascii="Verdana" w:hAnsi="Verdana"/>
          <w:iCs/>
          <w:sz w:val="18"/>
          <w:szCs w:val="18"/>
          <w:lang w:val="de-DE"/>
        </w:rPr>
      </w:pPr>
      <w:r w:rsidRPr="00657734">
        <w:rPr>
          <w:rFonts w:ascii="Verdana" w:hAnsi="Verdana"/>
          <w:iCs/>
          <w:sz w:val="18"/>
          <w:szCs w:val="18"/>
          <w:lang w:val="de-DE"/>
        </w:rPr>
        <w:t>............................................................................................................................</w:t>
      </w:r>
    </w:p>
    <w:p w14:paraId="638C7766" w14:textId="77777777" w:rsidR="00F810AE" w:rsidRPr="00657734" w:rsidRDefault="00F810AE" w:rsidP="00F810AE">
      <w:pPr>
        <w:tabs>
          <w:tab w:val="num" w:pos="426"/>
        </w:tabs>
        <w:ind w:left="426" w:right="470"/>
        <w:contextualSpacing/>
        <w:jc w:val="both"/>
        <w:rPr>
          <w:rFonts w:ascii="Verdana" w:hAnsi="Verdana"/>
          <w:sz w:val="18"/>
          <w:szCs w:val="18"/>
        </w:rPr>
      </w:pPr>
      <w:r w:rsidRPr="00657734">
        <w:rPr>
          <w:rFonts w:ascii="Verdana" w:hAnsi="Verdana"/>
          <w:iCs/>
          <w:sz w:val="18"/>
          <w:szCs w:val="18"/>
          <w:lang w:val="de-DE"/>
        </w:rPr>
        <w:t>............................................................................................................................</w:t>
      </w:r>
    </w:p>
    <w:p w14:paraId="1ECD601B" w14:textId="77777777" w:rsidR="00F810AE" w:rsidRPr="00657734" w:rsidRDefault="00F810AE" w:rsidP="00F810AE">
      <w:pPr>
        <w:tabs>
          <w:tab w:val="num" w:pos="426"/>
        </w:tabs>
        <w:ind w:left="426" w:right="492"/>
        <w:jc w:val="both"/>
        <w:rPr>
          <w:rFonts w:ascii="Verdana" w:hAnsi="Verdana"/>
          <w:sz w:val="18"/>
          <w:szCs w:val="18"/>
        </w:rPr>
      </w:pPr>
      <w:r w:rsidRPr="00657734">
        <w:rPr>
          <w:rFonts w:ascii="Verdana" w:hAnsi="Verdana"/>
          <w:sz w:val="18"/>
          <w:szCs w:val="18"/>
        </w:rPr>
        <w:t>(</w:t>
      </w:r>
      <w:r w:rsidRPr="00657734">
        <w:rPr>
          <w:rFonts w:ascii="Verdana" w:hAnsi="Verdana"/>
          <w:i/>
          <w:sz w:val="18"/>
          <w:szCs w:val="18"/>
        </w:rPr>
        <w:t>należy wskazać części zamówienia, których wykonanie Wykonawca zamierza powierzyć;</w:t>
      </w:r>
      <w:r w:rsidRPr="00657734">
        <w:rPr>
          <w:rFonts w:ascii="Verdana" w:hAnsi="Verdana"/>
          <w:sz w:val="18"/>
          <w:szCs w:val="18"/>
        </w:rPr>
        <w:t xml:space="preserve"> </w:t>
      </w:r>
      <w:r w:rsidRPr="00657734">
        <w:rPr>
          <w:rFonts w:ascii="Verdana" w:hAnsi="Verdana"/>
          <w:i/>
          <w:sz w:val="18"/>
          <w:szCs w:val="18"/>
        </w:rPr>
        <w:t>brak wskazania rozumiany będzie przez Zamawiającego, jako informacja o tym, że Wykonawca zamierza wykonać zamówienie bez udziału podwykonawców</w:t>
      </w:r>
      <w:r w:rsidRPr="00657734">
        <w:rPr>
          <w:rFonts w:ascii="Verdana" w:hAnsi="Verdana"/>
          <w:sz w:val="18"/>
          <w:szCs w:val="18"/>
        </w:rPr>
        <w:t>).</w:t>
      </w:r>
    </w:p>
    <w:p w14:paraId="47ECB816" w14:textId="77777777" w:rsidR="00F810AE" w:rsidRPr="00657734" w:rsidRDefault="00F810AE" w:rsidP="00642D50">
      <w:pPr>
        <w:numPr>
          <w:ilvl w:val="0"/>
          <w:numId w:val="110"/>
        </w:numPr>
        <w:ind w:left="426" w:right="470" w:hanging="426"/>
        <w:contextualSpacing/>
        <w:jc w:val="both"/>
        <w:rPr>
          <w:rFonts w:ascii="Verdana" w:hAnsi="Verdana"/>
          <w:sz w:val="18"/>
          <w:szCs w:val="18"/>
        </w:rPr>
      </w:pPr>
      <w:r w:rsidRPr="00657734">
        <w:rPr>
          <w:rFonts w:ascii="Verdana" w:hAnsi="Verdana"/>
          <w:sz w:val="18"/>
          <w:szCs w:val="18"/>
        </w:rPr>
        <w:t>O</w:t>
      </w:r>
      <w:proofErr w:type="spellStart"/>
      <w:r w:rsidRPr="00657734">
        <w:rPr>
          <w:rFonts w:ascii="Verdana" w:hAnsi="Verdana"/>
          <w:sz w:val="18"/>
          <w:szCs w:val="18"/>
          <w:lang w:val="x-none"/>
        </w:rPr>
        <w:t>świadcza</w:t>
      </w:r>
      <w:r w:rsidRPr="00657734">
        <w:rPr>
          <w:rFonts w:ascii="Verdana" w:hAnsi="Verdana"/>
          <w:sz w:val="18"/>
          <w:szCs w:val="18"/>
        </w:rPr>
        <w:t>m</w:t>
      </w:r>
      <w:proofErr w:type="spellEnd"/>
      <w:r w:rsidRPr="00657734">
        <w:rPr>
          <w:rFonts w:ascii="Verdana" w:hAnsi="Verdana"/>
          <w:sz w:val="18"/>
          <w:szCs w:val="18"/>
          <w:lang w:val="x-none"/>
        </w:rPr>
        <w:t xml:space="preserve">, że zapoznałem się z treścią Klauzuli Informacyjnej, o której mowa w rozdziale </w:t>
      </w:r>
      <w:r w:rsidRPr="00657734">
        <w:rPr>
          <w:rFonts w:ascii="Verdana" w:hAnsi="Verdana"/>
          <w:sz w:val="18"/>
          <w:szCs w:val="18"/>
        </w:rPr>
        <w:t>II</w:t>
      </w:r>
      <w:r w:rsidRPr="00657734">
        <w:rPr>
          <w:rFonts w:ascii="Verdana" w:hAnsi="Verdana"/>
          <w:sz w:val="18"/>
          <w:szCs w:val="18"/>
          <w:lang w:val="x-none"/>
        </w:rPr>
        <w:t xml:space="preserve">I pkt </w:t>
      </w:r>
      <w:r w:rsidRPr="00657734">
        <w:rPr>
          <w:rFonts w:ascii="Verdana" w:hAnsi="Verdana"/>
          <w:sz w:val="18"/>
          <w:szCs w:val="18"/>
        </w:rPr>
        <w:t xml:space="preserve">6 </w:t>
      </w:r>
      <w:proofErr w:type="spellStart"/>
      <w:r w:rsidRPr="00657734">
        <w:rPr>
          <w:rFonts w:ascii="Verdana" w:hAnsi="Verdana"/>
          <w:sz w:val="18"/>
          <w:szCs w:val="18"/>
        </w:rPr>
        <w:t>Siwz</w:t>
      </w:r>
      <w:proofErr w:type="spellEnd"/>
      <w:r w:rsidRPr="00657734">
        <w:rPr>
          <w:rFonts w:ascii="Verdana" w:hAnsi="Verdana"/>
          <w:sz w:val="18"/>
          <w:szCs w:val="18"/>
          <w:lang w:val="x-none"/>
        </w:rPr>
        <w:t xml:space="preserve"> oraz, że wypełnił</w:t>
      </w:r>
      <w:r w:rsidRPr="00657734">
        <w:rPr>
          <w:rFonts w:ascii="Verdana" w:hAnsi="Verdana"/>
          <w:sz w:val="18"/>
          <w:szCs w:val="18"/>
        </w:rPr>
        <w:t>em</w:t>
      </w:r>
      <w:r w:rsidRPr="00657734">
        <w:rPr>
          <w:rFonts w:ascii="Verdana" w:hAnsi="Verdana"/>
          <w:sz w:val="18"/>
          <w:szCs w:val="18"/>
          <w:lang w:val="x-none"/>
        </w:rPr>
        <w:t xml:space="preserve"> obowiązki informacyjne przewidziane w art. 13 lub art. 14 RODO wobec osób fizycznych, od których dane osobowe bezpośrednio lub pośrednio pozyskał</w:t>
      </w:r>
      <w:r w:rsidRPr="00657734">
        <w:rPr>
          <w:rFonts w:ascii="Verdana" w:hAnsi="Verdana"/>
          <w:sz w:val="18"/>
          <w:szCs w:val="18"/>
        </w:rPr>
        <w:t>em</w:t>
      </w:r>
      <w:r w:rsidRPr="00657734">
        <w:rPr>
          <w:rFonts w:ascii="Verdana" w:hAnsi="Verdana"/>
          <w:sz w:val="18"/>
          <w:szCs w:val="18"/>
          <w:lang w:val="x-none"/>
        </w:rPr>
        <w:t xml:space="preserve"> w celu ubiegania się o udzielenie zamówienia publicznego w niniejszym postępowaniu</w:t>
      </w:r>
      <w:r w:rsidRPr="00657734">
        <w:rPr>
          <w:rFonts w:ascii="Verdana" w:hAnsi="Verdana"/>
          <w:sz w:val="18"/>
          <w:szCs w:val="18"/>
        </w:rPr>
        <w:t>.</w:t>
      </w:r>
    </w:p>
    <w:p w14:paraId="5F5EFA62" w14:textId="77777777" w:rsidR="00F810AE" w:rsidRPr="00657734" w:rsidRDefault="00F810AE" w:rsidP="00642D50">
      <w:pPr>
        <w:numPr>
          <w:ilvl w:val="0"/>
          <w:numId w:val="110"/>
        </w:numPr>
        <w:ind w:left="426" w:right="470" w:hanging="426"/>
        <w:contextualSpacing/>
        <w:jc w:val="both"/>
        <w:rPr>
          <w:rFonts w:ascii="Verdana" w:hAnsi="Verdana"/>
          <w:sz w:val="18"/>
          <w:szCs w:val="18"/>
        </w:rPr>
      </w:pPr>
      <w:r w:rsidRPr="00657734">
        <w:rPr>
          <w:rFonts w:ascii="Verdana" w:hAnsi="Verdana"/>
          <w:sz w:val="18"/>
          <w:szCs w:val="18"/>
        </w:rPr>
        <w:t xml:space="preserve">Wybór niniejszej oferty będzie /nie będzie </w:t>
      </w:r>
      <w:r w:rsidRPr="00657734">
        <w:rPr>
          <w:rFonts w:ascii="Verdana" w:hAnsi="Verdana"/>
          <w:i/>
          <w:sz w:val="16"/>
          <w:szCs w:val="16"/>
        </w:rPr>
        <w:t>(niewłaściwe skreślić)</w:t>
      </w:r>
      <w:r w:rsidRPr="00657734">
        <w:rPr>
          <w:rFonts w:ascii="Verdana" w:hAnsi="Verdana"/>
          <w:sz w:val="18"/>
          <w:szCs w:val="18"/>
        </w:rPr>
        <w:t xml:space="preserve"> prowadzić do powstania u Zamawiającego obowiązku podatkowego zgodnie z przepisami ustawy o podatku od towarów i usług.</w:t>
      </w:r>
    </w:p>
    <w:p w14:paraId="59B86C00" w14:textId="77777777" w:rsidR="00F810AE" w:rsidRPr="00657734" w:rsidRDefault="00F810AE" w:rsidP="00F810AE">
      <w:pPr>
        <w:ind w:left="426" w:right="470"/>
        <w:contextualSpacing/>
        <w:jc w:val="both"/>
        <w:rPr>
          <w:rFonts w:ascii="Verdana" w:hAnsi="Verdana"/>
          <w:sz w:val="18"/>
          <w:szCs w:val="18"/>
        </w:rPr>
      </w:pPr>
      <w:r w:rsidRPr="00657734">
        <w:rPr>
          <w:rFonts w:ascii="Verdana" w:hAnsi="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13141325" w14:textId="77777777" w:rsidR="00F810AE" w:rsidRPr="00657734" w:rsidRDefault="00F810AE" w:rsidP="00F810AE">
      <w:pPr>
        <w:tabs>
          <w:tab w:val="num" w:pos="426"/>
        </w:tabs>
        <w:ind w:left="426" w:right="470"/>
        <w:jc w:val="both"/>
        <w:rPr>
          <w:rFonts w:ascii="Verdana" w:hAnsi="Verdana"/>
          <w:i/>
          <w:sz w:val="18"/>
          <w:szCs w:val="18"/>
        </w:rPr>
      </w:pPr>
      <w:r w:rsidRPr="00657734">
        <w:rPr>
          <w:rFonts w:ascii="Verdana" w:hAnsi="Verdana"/>
          <w:i/>
          <w:sz w:val="18"/>
          <w:szCs w:val="18"/>
        </w:rPr>
        <w:t>(brak wskazania  rozumiany będzie przez Zamawiającego jako informacja o tym, ze wybór oferty nie będzie prowadzić do powstania u Zamawiającego powyższego obowiązku podatkowego).</w:t>
      </w:r>
    </w:p>
    <w:p w14:paraId="042F2F70" w14:textId="4F8ADBE3" w:rsidR="00F810AE" w:rsidRPr="00657734" w:rsidRDefault="00F810AE" w:rsidP="00642D50">
      <w:pPr>
        <w:numPr>
          <w:ilvl w:val="0"/>
          <w:numId w:val="110"/>
        </w:numPr>
        <w:ind w:left="426" w:right="470" w:hanging="426"/>
        <w:contextualSpacing/>
        <w:jc w:val="both"/>
        <w:rPr>
          <w:rFonts w:ascii="Verdana" w:hAnsi="Verdana"/>
          <w:sz w:val="16"/>
          <w:szCs w:val="16"/>
        </w:rPr>
      </w:pPr>
      <w:r w:rsidRPr="00657734">
        <w:rPr>
          <w:rFonts w:ascii="Verdana" w:hAnsi="Verdana"/>
          <w:sz w:val="18"/>
          <w:szCs w:val="18"/>
        </w:rPr>
        <w:t>Oświadczam, że w rozumieniu przepisów art. 7 ust. 1 pkt 1 - 3 ustawy z dnia 06. 03. 2018 r. Prawo przedsiębiorców (</w:t>
      </w:r>
      <w:r w:rsidR="0003067D" w:rsidRPr="00657734">
        <w:rPr>
          <w:rFonts w:ascii="Verdana" w:hAnsi="Verdana"/>
          <w:sz w:val="18"/>
          <w:szCs w:val="18"/>
        </w:rPr>
        <w:t xml:space="preserve">tekst jedn. Dz. U. z 2019 r., poz. 1292 z </w:t>
      </w:r>
      <w:proofErr w:type="spellStart"/>
      <w:r w:rsidR="0003067D" w:rsidRPr="00657734">
        <w:rPr>
          <w:rFonts w:ascii="Verdana" w:hAnsi="Verdana"/>
          <w:sz w:val="18"/>
          <w:szCs w:val="18"/>
        </w:rPr>
        <w:t>późn</w:t>
      </w:r>
      <w:proofErr w:type="spellEnd"/>
      <w:r w:rsidR="0003067D" w:rsidRPr="00657734">
        <w:rPr>
          <w:rFonts w:ascii="Verdana" w:hAnsi="Verdana"/>
          <w:sz w:val="18"/>
          <w:szCs w:val="18"/>
        </w:rPr>
        <w:t>. zm.)</w:t>
      </w:r>
      <w:r w:rsidRPr="00657734">
        <w:rPr>
          <w:rFonts w:ascii="Verdana" w:hAnsi="Verdana"/>
          <w:sz w:val="18"/>
          <w:szCs w:val="18"/>
        </w:rPr>
        <w:t xml:space="preserve">) jestem: </w:t>
      </w:r>
      <w:proofErr w:type="spellStart"/>
      <w:r w:rsidRPr="00657734">
        <w:rPr>
          <w:rFonts w:ascii="Verdana" w:hAnsi="Verdana"/>
          <w:sz w:val="18"/>
          <w:szCs w:val="18"/>
        </w:rPr>
        <w:t>mikroprzedsiębiorcą</w:t>
      </w:r>
      <w:proofErr w:type="spellEnd"/>
      <w:r w:rsidRPr="00657734">
        <w:rPr>
          <w:rFonts w:ascii="Verdana" w:hAnsi="Verdana"/>
          <w:sz w:val="18"/>
          <w:szCs w:val="18"/>
        </w:rPr>
        <w:t xml:space="preserve"> / małym przedsiębiorcą / średnim przedsiębiorcą / dużym przedsiębiorcą </w:t>
      </w:r>
      <w:r w:rsidRPr="00657734">
        <w:rPr>
          <w:rFonts w:ascii="Verdana" w:hAnsi="Verdana"/>
          <w:i/>
          <w:sz w:val="16"/>
          <w:szCs w:val="16"/>
        </w:rPr>
        <w:t>(niewłaściwe skreślić)</w:t>
      </w:r>
      <w:r w:rsidRPr="00657734">
        <w:rPr>
          <w:rFonts w:ascii="Verdana" w:hAnsi="Verdana"/>
          <w:sz w:val="16"/>
          <w:szCs w:val="16"/>
        </w:rPr>
        <w:t xml:space="preserve"> </w:t>
      </w:r>
    </w:p>
    <w:p w14:paraId="213B899F" w14:textId="77777777" w:rsidR="00F810AE" w:rsidRPr="00657734" w:rsidRDefault="00F810AE" w:rsidP="00F810AE">
      <w:pPr>
        <w:spacing w:line="360" w:lineRule="auto"/>
        <w:ind w:left="360" w:right="470"/>
        <w:jc w:val="both"/>
        <w:rPr>
          <w:rFonts w:ascii="Verdana" w:hAnsi="Verdana"/>
          <w:sz w:val="18"/>
        </w:rPr>
      </w:pPr>
    </w:p>
    <w:p w14:paraId="79B611DD" w14:textId="77777777" w:rsidR="00F810AE" w:rsidRPr="00657734" w:rsidRDefault="00F810AE" w:rsidP="00F810AE">
      <w:pPr>
        <w:spacing w:after="120" w:line="240" w:lineRule="exact"/>
        <w:ind w:right="492"/>
        <w:outlineLvl w:val="2"/>
        <w:rPr>
          <w:rFonts w:ascii="Verdana" w:hAnsi="Verdana"/>
          <w:sz w:val="18"/>
        </w:rPr>
      </w:pPr>
      <w:r w:rsidRPr="00657734">
        <w:rPr>
          <w:rFonts w:ascii="Verdana" w:hAnsi="Verdana"/>
          <w:sz w:val="18"/>
        </w:rPr>
        <w:t xml:space="preserve">                                                 </w:t>
      </w:r>
      <w:r w:rsidRPr="00657734">
        <w:rPr>
          <w:rFonts w:ascii="Verdana" w:hAnsi="Verdana"/>
          <w:sz w:val="18"/>
        </w:rPr>
        <w:tab/>
      </w:r>
      <w:r w:rsidRPr="00657734">
        <w:rPr>
          <w:rFonts w:ascii="Verdana" w:hAnsi="Verdana"/>
          <w:sz w:val="18"/>
        </w:rPr>
        <w:tab/>
      </w:r>
      <w:r w:rsidRPr="00657734">
        <w:rPr>
          <w:rFonts w:ascii="Verdana" w:hAnsi="Verdana"/>
          <w:sz w:val="18"/>
        </w:rPr>
        <w:tab/>
      </w:r>
      <w:r w:rsidRPr="00657734">
        <w:rPr>
          <w:rFonts w:ascii="Verdana" w:hAnsi="Verdana"/>
          <w:sz w:val="18"/>
        </w:rPr>
        <w:tab/>
        <w:t>Podpis Wykonawcy</w:t>
      </w:r>
    </w:p>
    <w:p w14:paraId="68BC7C6F" w14:textId="77777777" w:rsidR="00F810AE" w:rsidRPr="00657734" w:rsidRDefault="00F810AE">
      <w:pPr>
        <w:rPr>
          <w:rFonts w:ascii="Verdana" w:hAnsi="Verdana"/>
          <w:sz w:val="18"/>
        </w:rPr>
      </w:pPr>
      <w:r w:rsidRPr="00657734">
        <w:rPr>
          <w:rFonts w:ascii="Verdana" w:hAnsi="Verdana"/>
          <w:sz w:val="18"/>
        </w:rPr>
        <w:br w:type="page"/>
      </w:r>
    </w:p>
    <w:p w14:paraId="447B70DA" w14:textId="05C81AE5" w:rsidR="008B4099" w:rsidRPr="00657734" w:rsidRDefault="008B4099" w:rsidP="00F810AE">
      <w:pPr>
        <w:spacing w:after="120" w:line="240" w:lineRule="exact"/>
        <w:ind w:right="492"/>
        <w:outlineLvl w:val="2"/>
        <w:rPr>
          <w:rFonts w:ascii="Verdana" w:hAnsi="Verdana"/>
          <w:b/>
          <w:sz w:val="18"/>
          <w:szCs w:val="18"/>
        </w:rPr>
      </w:pPr>
      <w:r w:rsidRPr="00657734">
        <w:rPr>
          <w:rFonts w:ascii="Verdana" w:hAnsi="Verdana"/>
          <w:b/>
          <w:sz w:val="18"/>
          <w:szCs w:val="18"/>
        </w:rPr>
        <w:lastRenderedPageBreak/>
        <w:t xml:space="preserve">Przetarg nr UMW / IZ / PN – 25 / 20                               Załącznik nr 2 do </w:t>
      </w:r>
      <w:proofErr w:type="spellStart"/>
      <w:r w:rsidRPr="00657734">
        <w:rPr>
          <w:rFonts w:ascii="Verdana" w:hAnsi="Verdana"/>
          <w:b/>
          <w:sz w:val="18"/>
          <w:szCs w:val="18"/>
        </w:rPr>
        <w:t>Siwz</w:t>
      </w:r>
      <w:proofErr w:type="spellEnd"/>
      <w:r w:rsidRPr="00657734">
        <w:rPr>
          <w:rFonts w:ascii="Verdana" w:hAnsi="Verdana"/>
          <w:b/>
          <w:sz w:val="18"/>
          <w:szCs w:val="18"/>
        </w:rPr>
        <w:t xml:space="preserve"> Część 5</w:t>
      </w:r>
    </w:p>
    <w:p w14:paraId="4EA546F1" w14:textId="77777777" w:rsidR="008B4099" w:rsidRPr="00657734" w:rsidRDefault="008B4099" w:rsidP="008B4099">
      <w:pPr>
        <w:spacing w:line="240" w:lineRule="exact"/>
        <w:ind w:right="-23"/>
        <w:jc w:val="center"/>
        <w:rPr>
          <w:rFonts w:ascii="Verdana" w:hAnsi="Verdana"/>
          <w:b/>
          <w:sz w:val="18"/>
          <w:szCs w:val="18"/>
        </w:rPr>
      </w:pPr>
    </w:p>
    <w:p w14:paraId="359F6D09" w14:textId="77777777" w:rsidR="008B4099" w:rsidRPr="00657734" w:rsidRDefault="008B4099" w:rsidP="008B4099">
      <w:pPr>
        <w:spacing w:line="240" w:lineRule="exact"/>
        <w:ind w:right="-23"/>
        <w:jc w:val="center"/>
        <w:rPr>
          <w:rFonts w:ascii="Verdana" w:hAnsi="Verdana"/>
          <w:b/>
          <w:sz w:val="18"/>
          <w:szCs w:val="18"/>
        </w:rPr>
      </w:pPr>
      <w:r w:rsidRPr="00657734">
        <w:rPr>
          <w:rFonts w:ascii="Verdana" w:hAnsi="Verdana"/>
          <w:b/>
          <w:sz w:val="18"/>
          <w:szCs w:val="18"/>
        </w:rPr>
        <w:t>SZCZEGÓŁOWY OPIS PRZEDMIOTU ZAMÓWIENIA</w:t>
      </w:r>
    </w:p>
    <w:p w14:paraId="2D8BD927" w14:textId="5798F8CF" w:rsidR="001A65EF" w:rsidRPr="00657734" w:rsidRDefault="008B4099" w:rsidP="008B4099">
      <w:pPr>
        <w:spacing w:line="240" w:lineRule="exact"/>
        <w:ind w:right="492"/>
        <w:jc w:val="center"/>
        <w:rPr>
          <w:rFonts w:ascii="Verdana" w:hAnsi="Verdana"/>
          <w:b/>
          <w:sz w:val="18"/>
          <w:szCs w:val="18"/>
        </w:rPr>
      </w:pPr>
      <w:r w:rsidRPr="00657734">
        <w:rPr>
          <w:rFonts w:ascii="Verdana" w:hAnsi="Verdana"/>
          <w:b/>
          <w:sz w:val="18"/>
          <w:szCs w:val="18"/>
        </w:rPr>
        <w:t>dla części 5</w:t>
      </w:r>
    </w:p>
    <w:p w14:paraId="691681AF" w14:textId="77777777" w:rsidR="001A65EF" w:rsidRPr="00657734" w:rsidRDefault="001A65EF" w:rsidP="001A65EF">
      <w:pPr>
        <w:tabs>
          <w:tab w:val="num" w:pos="0"/>
        </w:tabs>
        <w:ind w:right="492"/>
        <w:rPr>
          <w:rFonts w:ascii="Verdana" w:hAnsi="Verdana"/>
          <w:color w:val="000000" w:themeColor="text1"/>
          <w:sz w:val="18"/>
        </w:rPr>
      </w:pPr>
    </w:p>
    <w:p w14:paraId="36AE9A22" w14:textId="0E7A1D63" w:rsidR="001A65EF" w:rsidRPr="00657734" w:rsidRDefault="008B4099" w:rsidP="008B4099">
      <w:pPr>
        <w:tabs>
          <w:tab w:val="num" w:pos="0"/>
        </w:tabs>
        <w:ind w:right="492"/>
        <w:jc w:val="both"/>
        <w:rPr>
          <w:rFonts w:ascii="Verdana" w:hAnsi="Verdana"/>
          <w:color w:val="000000" w:themeColor="text1"/>
          <w:sz w:val="18"/>
        </w:rPr>
      </w:pPr>
      <w:r w:rsidRPr="00657734">
        <w:rPr>
          <w:rFonts w:ascii="Verdana" w:hAnsi="Verdana"/>
          <w:b/>
          <w:sz w:val="18"/>
          <w:szCs w:val="18"/>
        </w:rPr>
        <w:t>Świadczenie usług szkoleniowych z zakresu masażu tkanek głębokich dla studentów kierunku fizjoterapia</w:t>
      </w:r>
      <w:r w:rsidR="001A65EF" w:rsidRPr="00657734">
        <w:rPr>
          <w:rFonts w:ascii="Verdana" w:hAnsi="Verdana"/>
          <w:b/>
          <w:sz w:val="18"/>
          <w:szCs w:val="18"/>
        </w:rPr>
        <w:t xml:space="preserve"> </w:t>
      </w:r>
      <w:r w:rsidR="001A65EF" w:rsidRPr="00657734">
        <w:rPr>
          <w:rFonts w:ascii="Verdana" w:hAnsi="Verdana"/>
          <w:b/>
          <w:bCs/>
          <w:sz w:val="18"/>
          <w:szCs w:val="18"/>
        </w:rPr>
        <w:t>w ramach realizacji projektu: "Dolnośląscy liderzy Medycyny wdrożenie zintegrowanego programu podnoszenia kompetencji studentów, doktorantów, kadry dydaktycznej i administracyjnej Uniwersytetu Medycznego im. Piastów Śląskich we Wrocławiu".</w:t>
      </w:r>
    </w:p>
    <w:p w14:paraId="635BDB7F" w14:textId="77777777" w:rsidR="001A65EF" w:rsidRPr="00657734" w:rsidRDefault="001A65EF" w:rsidP="001A65EF">
      <w:pPr>
        <w:tabs>
          <w:tab w:val="num" w:pos="0"/>
        </w:tabs>
        <w:ind w:right="471"/>
        <w:rPr>
          <w:rFonts w:ascii="Verdana" w:hAnsi="Verdana"/>
          <w:color w:val="000000" w:themeColor="text1"/>
          <w:sz w:val="18"/>
        </w:rPr>
      </w:pPr>
    </w:p>
    <w:p w14:paraId="56008C79" w14:textId="77777777" w:rsidR="001A65EF" w:rsidRPr="00657734" w:rsidRDefault="001A65EF" w:rsidP="00642D50">
      <w:pPr>
        <w:pStyle w:val="Akapitzlist"/>
        <w:numPr>
          <w:ilvl w:val="0"/>
          <w:numId w:val="89"/>
        </w:numPr>
        <w:tabs>
          <w:tab w:val="num" w:pos="426"/>
        </w:tabs>
        <w:ind w:left="426" w:right="471" w:hanging="426"/>
        <w:rPr>
          <w:rFonts w:ascii="Verdana" w:hAnsi="Verdana"/>
          <w:bCs/>
          <w:sz w:val="18"/>
          <w:szCs w:val="18"/>
        </w:rPr>
      </w:pPr>
      <w:r w:rsidRPr="00657734">
        <w:rPr>
          <w:rFonts w:ascii="Verdana" w:hAnsi="Verdana"/>
          <w:bCs/>
          <w:sz w:val="18"/>
          <w:szCs w:val="18"/>
        </w:rPr>
        <w:t xml:space="preserve">Charakterystyka szkolenia. </w:t>
      </w:r>
    </w:p>
    <w:p w14:paraId="377D9F4D" w14:textId="7E38A5EB" w:rsidR="008B4099" w:rsidRPr="00657734" w:rsidRDefault="008B4099" w:rsidP="008B4099">
      <w:pPr>
        <w:tabs>
          <w:tab w:val="left" w:pos="7079"/>
        </w:tabs>
        <w:rPr>
          <w:rFonts w:ascii="Verdana" w:hAnsi="Verdana"/>
          <w:sz w:val="18"/>
          <w:szCs w:val="18"/>
        </w:rPr>
      </w:pPr>
      <w:r w:rsidRPr="00657734">
        <w:rPr>
          <w:rFonts w:ascii="Verdana" w:hAnsi="Verdana"/>
          <w:sz w:val="18"/>
          <w:szCs w:val="18"/>
        </w:rPr>
        <w:t xml:space="preserve">1) Szkolenie stacjonarne </w:t>
      </w:r>
      <w:r w:rsidR="00BA2699" w:rsidRPr="00657734">
        <w:rPr>
          <w:rFonts w:ascii="Verdana" w:hAnsi="Verdana"/>
          <w:sz w:val="18"/>
          <w:szCs w:val="18"/>
        </w:rPr>
        <w:t xml:space="preserve">odbywające się na terenie Uniwersytetu Medycznego we Wrocławiu (Zamawiający może zapewnić sale, 10 łóżek do masażu, 10 mat , krzesła i stoły) lub w miejscu które zapewni Wykonawca na terenie miasta Wrocławia, zakończone uzyskaniem certyfikatu ukończenia szkolenia. </w:t>
      </w:r>
    </w:p>
    <w:p w14:paraId="695517AD" w14:textId="77777777" w:rsidR="008B4099" w:rsidRPr="00657734" w:rsidRDefault="008B4099" w:rsidP="008B4099">
      <w:pPr>
        <w:tabs>
          <w:tab w:val="left" w:pos="7079"/>
        </w:tabs>
        <w:rPr>
          <w:rFonts w:ascii="Verdana" w:hAnsi="Verdana"/>
          <w:sz w:val="18"/>
          <w:szCs w:val="18"/>
        </w:rPr>
      </w:pPr>
      <w:r w:rsidRPr="00657734">
        <w:rPr>
          <w:rFonts w:ascii="Verdana" w:hAnsi="Verdana"/>
          <w:sz w:val="18"/>
          <w:szCs w:val="18"/>
        </w:rPr>
        <w:t xml:space="preserve">2) Cele szkolenia: przygotowanie studentów do przeprowadzania masażu tkanek głębokich z położeniem nacisku na zasadę </w:t>
      </w:r>
      <w:proofErr w:type="spellStart"/>
      <w:r w:rsidRPr="00657734">
        <w:rPr>
          <w:rFonts w:ascii="Verdana" w:hAnsi="Verdana"/>
          <w:sz w:val="18"/>
          <w:szCs w:val="18"/>
        </w:rPr>
        <w:t>tensegracji</w:t>
      </w:r>
      <w:proofErr w:type="spellEnd"/>
      <w:r w:rsidRPr="00657734">
        <w:rPr>
          <w:rFonts w:ascii="Verdana" w:hAnsi="Verdana"/>
          <w:sz w:val="18"/>
          <w:szCs w:val="18"/>
        </w:rPr>
        <w:t>.</w:t>
      </w:r>
    </w:p>
    <w:p w14:paraId="007A255D" w14:textId="77777777" w:rsidR="008B4099" w:rsidRPr="00657734" w:rsidRDefault="008B4099" w:rsidP="008B4099">
      <w:pPr>
        <w:tabs>
          <w:tab w:val="left" w:pos="7079"/>
        </w:tabs>
        <w:rPr>
          <w:rFonts w:ascii="Verdana" w:hAnsi="Verdana"/>
          <w:sz w:val="18"/>
          <w:szCs w:val="18"/>
        </w:rPr>
      </w:pPr>
      <w:r w:rsidRPr="00657734">
        <w:rPr>
          <w:rFonts w:ascii="Verdana" w:hAnsi="Verdana"/>
          <w:sz w:val="18"/>
          <w:szCs w:val="18"/>
        </w:rPr>
        <w:t xml:space="preserve">3) Efekty edukacyjne dla uczestnika: uczestnik pozna zasady </w:t>
      </w:r>
      <w:proofErr w:type="spellStart"/>
      <w:r w:rsidRPr="00657734">
        <w:rPr>
          <w:rFonts w:ascii="Verdana" w:hAnsi="Verdana"/>
          <w:sz w:val="18"/>
          <w:szCs w:val="18"/>
        </w:rPr>
        <w:t>tensegracji</w:t>
      </w:r>
      <w:proofErr w:type="spellEnd"/>
      <w:r w:rsidRPr="00657734">
        <w:rPr>
          <w:rFonts w:ascii="Verdana" w:hAnsi="Verdana"/>
          <w:sz w:val="18"/>
          <w:szCs w:val="18"/>
        </w:rPr>
        <w:t xml:space="preserve"> jako podstawowego działania w masażu tkanek głębokich, nauczy się pojęć i zagadnień związanych z tematyką szkolenia. Zdobędzie wiedzę o zasadach stosowania odpowiednich technik i ich dawkowaniu, oraz wskazaniach i przeciwskazaniach do stosowania zabiegów leczniczych  </w:t>
      </w:r>
    </w:p>
    <w:p w14:paraId="68F80845" w14:textId="77777777" w:rsidR="008B4099" w:rsidRPr="00657734" w:rsidRDefault="008B4099" w:rsidP="008B4099">
      <w:pPr>
        <w:tabs>
          <w:tab w:val="left" w:pos="7079"/>
        </w:tabs>
        <w:rPr>
          <w:rFonts w:ascii="Verdana" w:hAnsi="Verdana"/>
          <w:sz w:val="18"/>
          <w:szCs w:val="18"/>
          <w:u w:val="single"/>
        </w:rPr>
      </w:pPr>
      <w:r w:rsidRPr="00657734">
        <w:rPr>
          <w:rFonts w:ascii="Verdana" w:hAnsi="Verdana"/>
          <w:sz w:val="18"/>
          <w:szCs w:val="18"/>
        </w:rPr>
        <w:t>4)Szkolenie powinno być podzielone na minimum dwa moduły,</w:t>
      </w:r>
      <w:r w:rsidRPr="00657734">
        <w:rPr>
          <w:rFonts w:ascii="Verdana" w:hAnsi="Verdana"/>
          <w:sz w:val="18"/>
          <w:szCs w:val="18"/>
          <w:u w:val="single"/>
        </w:rPr>
        <w:t>.</w:t>
      </w:r>
      <w:r w:rsidRPr="00657734">
        <w:rPr>
          <w:rFonts w:ascii="Verdana" w:hAnsi="Verdana"/>
          <w:sz w:val="18"/>
          <w:szCs w:val="18"/>
          <w:u w:val="single"/>
        </w:rPr>
        <w:br/>
        <w:t>Kurs nie powinien być krótszy niż 32 h lekcyjne</w:t>
      </w:r>
    </w:p>
    <w:p w14:paraId="0E6234B5" w14:textId="77777777" w:rsidR="008B4099" w:rsidRPr="00657734" w:rsidRDefault="008B4099" w:rsidP="008B4099">
      <w:pPr>
        <w:tabs>
          <w:tab w:val="left" w:pos="7079"/>
        </w:tabs>
        <w:rPr>
          <w:rFonts w:ascii="Verdana" w:hAnsi="Verdana"/>
          <w:sz w:val="18"/>
          <w:szCs w:val="18"/>
        </w:rPr>
      </w:pPr>
      <w:r w:rsidRPr="00657734">
        <w:rPr>
          <w:rFonts w:ascii="Verdana" w:hAnsi="Verdana"/>
          <w:sz w:val="18"/>
          <w:szCs w:val="18"/>
        </w:rPr>
        <w:t>5)Harmonogram i tematyka szkolenia:</w:t>
      </w:r>
    </w:p>
    <w:p w14:paraId="688CC96F" w14:textId="77777777" w:rsidR="008B4099" w:rsidRPr="00657734" w:rsidRDefault="008B4099" w:rsidP="008B4099">
      <w:pPr>
        <w:tabs>
          <w:tab w:val="left" w:pos="7079"/>
        </w:tabs>
        <w:rPr>
          <w:rFonts w:ascii="Verdana" w:hAnsi="Verdana"/>
          <w:sz w:val="18"/>
          <w:szCs w:val="18"/>
        </w:rPr>
      </w:pPr>
      <w:r w:rsidRPr="00657734">
        <w:rPr>
          <w:rFonts w:ascii="Verdana" w:hAnsi="Verdana"/>
          <w:sz w:val="18"/>
          <w:szCs w:val="18"/>
        </w:rPr>
        <w:t>Moduł 1</w:t>
      </w:r>
    </w:p>
    <w:p w14:paraId="7C18A4AD" w14:textId="77777777" w:rsidR="008B4099" w:rsidRPr="00657734" w:rsidRDefault="008B4099" w:rsidP="008B4099">
      <w:pPr>
        <w:tabs>
          <w:tab w:val="left" w:pos="7079"/>
        </w:tabs>
        <w:rPr>
          <w:rFonts w:ascii="Verdana" w:hAnsi="Verdana"/>
          <w:sz w:val="18"/>
          <w:szCs w:val="18"/>
        </w:rPr>
      </w:pPr>
      <w:r w:rsidRPr="00657734">
        <w:rPr>
          <w:rFonts w:ascii="Verdana" w:hAnsi="Verdana"/>
          <w:sz w:val="18"/>
          <w:szCs w:val="18"/>
        </w:rPr>
        <w:t>Zawierać będzie badanie pacjenta, podstawowe pojęcia i filozofie pracy z tym typem masażu. Moduł skupi się na dolegliwościach odcinka lędźwiowego kręgosłupa, a podczas szkolenia z tej części powinna zostać omówiona tematyka taka jak:</w:t>
      </w:r>
      <w:r w:rsidRPr="00657734">
        <w:rPr>
          <w:rFonts w:ascii="Verdana" w:hAnsi="Verdana"/>
          <w:sz w:val="18"/>
          <w:szCs w:val="18"/>
        </w:rPr>
        <w:br/>
        <w:t xml:space="preserve">- zasada </w:t>
      </w:r>
      <w:proofErr w:type="spellStart"/>
      <w:r w:rsidRPr="00657734">
        <w:rPr>
          <w:rFonts w:ascii="Verdana" w:hAnsi="Verdana"/>
          <w:sz w:val="18"/>
          <w:szCs w:val="18"/>
        </w:rPr>
        <w:t>tensegracji</w:t>
      </w:r>
      <w:proofErr w:type="spellEnd"/>
      <w:r w:rsidRPr="00657734">
        <w:rPr>
          <w:rFonts w:ascii="Verdana" w:hAnsi="Verdana"/>
          <w:sz w:val="18"/>
          <w:szCs w:val="18"/>
        </w:rPr>
        <w:t xml:space="preserve"> </w:t>
      </w:r>
      <w:r w:rsidRPr="00657734">
        <w:rPr>
          <w:rFonts w:ascii="Verdana" w:hAnsi="Verdana"/>
          <w:sz w:val="18"/>
          <w:szCs w:val="18"/>
        </w:rPr>
        <w:br/>
        <w:t xml:space="preserve">- podstawowe pojęcia i zagadnienia </w:t>
      </w:r>
      <w:r w:rsidRPr="00657734">
        <w:rPr>
          <w:rFonts w:ascii="Verdana" w:hAnsi="Verdana"/>
          <w:sz w:val="18"/>
          <w:szCs w:val="18"/>
        </w:rPr>
        <w:br/>
        <w:t xml:space="preserve">- sposoby oddziaływania masażu na organizm pacjenta </w:t>
      </w:r>
      <w:r w:rsidRPr="00657734">
        <w:rPr>
          <w:rFonts w:ascii="Verdana" w:hAnsi="Verdana"/>
          <w:sz w:val="18"/>
          <w:szCs w:val="18"/>
        </w:rPr>
        <w:br/>
        <w:t>-zasady stosowania technik masażu i dawkowanie w tym wskazania i przeciwskazania do zabiegów leczniczych</w:t>
      </w:r>
      <w:r w:rsidRPr="00657734">
        <w:rPr>
          <w:rFonts w:ascii="Verdana" w:hAnsi="Verdana"/>
          <w:sz w:val="18"/>
          <w:szCs w:val="18"/>
        </w:rPr>
        <w:br/>
        <w:t>- odpowiedź na pytanie kiedy stosować środki poślizgowe</w:t>
      </w:r>
      <w:r w:rsidRPr="00657734">
        <w:rPr>
          <w:rFonts w:ascii="Verdana" w:hAnsi="Verdana"/>
          <w:sz w:val="18"/>
          <w:szCs w:val="18"/>
        </w:rPr>
        <w:br/>
        <w:t xml:space="preserve">-omówienie i praktyczne wykonanie badania całego ciała </w:t>
      </w:r>
      <w:r w:rsidRPr="00657734">
        <w:rPr>
          <w:rFonts w:ascii="Verdana" w:hAnsi="Verdana"/>
          <w:sz w:val="18"/>
          <w:szCs w:val="18"/>
        </w:rPr>
        <w:br/>
        <w:t>- masaż wykonywany na takich mięśniach jak:</w:t>
      </w:r>
      <w:r w:rsidRPr="00657734">
        <w:rPr>
          <w:rFonts w:ascii="Verdana" w:hAnsi="Verdana"/>
          <w:sz w:val="18"/>
          <w:szCs w:val="18"/>
        </w:rPr>
        <w:br/>
        <w:t>* przepona</w:t>
      </w:r>
      <w:r w:rsidRPr="00657734">
        <w:rPr>
          <w:rFonts w:ascii="Verdana" w:hAnsi="Verdana"/>
          <w:sz w:val="18"/>
          <w:szCs w:val="18"/>
        </w:rPr>
        <w:br/>
        <w:t>*mięsień lędźwiowy większy</w:t>
      </w:r>
      <w:r w:rsidRPr="00657734">
        <w:rPr>
          <w:rFonts w:ascii="Verdana" w:hAnsi="Verdana"/>
          <w:sz w:val="18"/>
          <w:szCs w:val="18"/>
        </w:rPr>
        <w:br/>
        <w:t>* mięsień biodrowy</w:t>
      </w:r>
      <w:r w:rsidRPr="00657734">
        <w:rPr>
          <w:rFonts w:ascii="Verdana" w:hAnsi="Verdana"/>
          <w:sz w:val="18"/>
          <w:szCs w:val="18"/>
        </w:rPr>
        <w:br/>
        <w:t>*mięsień prostownik grzbietu</w:t>
      </w:r>
      <w:r w:rsidRPr="00657734">
        <w:rPr>
          <w:rFonts w:ascii="Verdana" w:hAnsi="Verdana"/>
          <w:sz w:val="18"/>
          <w:szCs w:val="18"/>
        </w:rPr>
        <w:br/>
        <w:t>*okolice kości krzyżowej i ogonowej</w:t>
      </w:r>
      <w:r w:rsidRPr="00657734">
        <w:rPr>
          <w:rFonts w:ascii="Verdana" w:hAnsi="Verdana"/>
          <w:sz w:val="18"/>
          <w:szCs w:val="18"/>
        </w:rPr>
        <w:br/>
        <w:t>*mięsień czworoboczny lędźwi</w:t>
      </w:r>
      <w:r w:rsidRPr="00657734">
        <w:rPr>
          <w:rFonts w:ascii="Verdana" w:hAnsi="Verdana"/>
          <w:sz w:val="18"/>
          <w:szCs w:val="18"/>
        </w:rPr>
        <w:br/>
        <w:t>* mięsień najszerszy grzbietu</w:t>
      </w:r>
      <w:r w:rsidRPr="00657734">
        <w:rPr>
          <w:rFonts w:ascii="Verdana" w:hAnsi="Verdana"/>
          <w:sz w:val="18"/>
          <w:szCs w:val="18"/>
        </w:rPr>
        <w:br/>
        <w:t>*mięsień pośladkowy wielki</w:t>
      </w:r>
      <w:r w:rsidRPr="00657734">
        <w:rPr>
          <w:rFonts w:ascii="Verdana" w:hAnsi="Verdana"/>
          <w:sz w:val="18"/>
          <w:szCs w:val="18"/>
        </w:rPr>
        <w:br/>
        <w:t>*mięsień pośladkowy średni</w:t>
      </w:r>
      <w:r w:rsidRPr="00657734">
        <w:rPr>
          <w:rFonts w:ascii="Verdana" w:hAnsi="Verdana"/>
          <w:sz w:val="18"/>
          <w:szCs w:val="18"/>
        </w:rPr>
        <w:br/>
        <w:t>*mięsień gruszkowaty</w:t>
      </w:r>
    </w:p>
    <w:p w14:paraId="58727CA1" w14:textId="77777777" w:rsidR="008B4099" w:rsidRPr="00657734" w:rsidRDefault="008B4099" w:rsidP="008B4099">
      <w:pPr>
        <w:tabs>
          <w:tab w:val="left" w:pos="7079"/>
        </w:tabs>
        <w:rPr>
          <w:rFonts w:ascii="Verdana" w:hAnsi="Verdana"/>
          <w:sz w:val="18"/>
          <w:szCs w:val="18"/>
        </w:rPr>
      </w:pPr>
      <w:r w:rsidRPr="00657734">
        <w:rPr>
          <w:rFonts w:ascii="Verdana" w:hAnsi="Verdana"/>
          <w:sz w:val="18"/>
          <w:szCs w:val="18"/>
        </w:rPr>
        <w:t xml:space="preserve">Moduł II </w:t>
      </w:r>
    </w:p>
    <w:p w14:paraId="3B240906" w14:textId="77777777" w:rsidR="008B4099" w:rsidRPr="00657734" w:rsidRDefault="008B4099" w:rsidP="008B4099">
      <w:pPr>
        <w:tabs>
          <w:tab w:val="left" w:pos="7079"/>
        </w:tabs>
        <w:rPr>
          <w:rFonts w:ascii="Verdana" w:hAnsi="Verdana"/>
          <w:sz w:val="18"/>
          <w:szCs w:val="18"/>
        </w:rPr>
      </w:pPr>
      <w:r w:rsidRPr="00657734">
        <w:rPr>
          <w:rFonts w:ascii="Verdana" w:hAnsi="Verdana"/>
          <w:sz w:val="18"/>
          <w:szCs w:val="18"/>
        </w:rPr>
        <w:t>Ma na celu utrwalanie materiału z modułu pierwszego na zasadzie indywidualnej demonstracji pracy na wylosowanym mięśniu przy tym wyeliminowanie błędów w pracy z pacjentem oraz upewnienie się, że masaż jest wykonywany zgodnie z instruktarzem prowadzącego. Dodatkowo moduł będzie przewidywał prace nad takimi mięśniami jak:</w:t>
      </w:r>
    </w:p>
    <w:p w14:paraId="707B1187" w14:textId="77777777" w:rsidR="008B4099" w:rsidRPr="00657734" w:rsidRDefault="008B4099" w:rsidP="008B4099">
      <w:pPr>
        <w:tabs>
          <w:tab w:val="left" w:pos="7079"/>
        </w:tabs>
        <w:rPr>
          <w:rFonts w:ascii="Verdana" w:hAnsi="Verdana"/>
          <w:sz w:val="18"/>
          <w:szCs w:val="18"/>
        </w:rPr>
      </w:pPr>
      <w:r w:rsidRPr="00657734">
        <w:rPr>
          <w:rFonts w:ascii="Verdana" w:hAnsi="Verdana"/>
          <w:sz w:val="18"/>
          <w:szCs w:val="18"/>
        </w:rPr>
        <w:t>*mięsień piersiowy wielki</w:t>
      </w:r>
    </w:p>
    <w:p w14:paraId="0BA94A6C" w14:textId="7DBF006A" w:rsidR="00F137DD" w:rsidRPr="00657734" w:rsidRDefault="008B4099" w:rsidP="008B4099">
      <w:pPr>
        <w:tabs>
          <w:tab w:val="left" w:pos="7079"/>
        </w:tabs>
        <w:rPr>
          <w:rFonts w:ascii="Verdana" w:hAnsi="Verdana"/>
          <w:sz w:val="18"/>
          <w:szCs w:val="18"/>
        </w:rPr>
      </w:pPr>
      <w:r w:rsidRPr="00657734">
        <w:rPr>
          <w:rFonts w:ascii="Verdana" w:hAnsi="Verdana"/>
          <w:sz w:val="18"/>
          <w:szCs w:val="18"/>
        </w:rPr>
        <w:t>*mięsień dwugłowy ramienia</w:t>
      </w:r>
      <w:r w:rsidRPr="00657734">
        <w:rPr>
          <w:rFonts w:ascii="Verdana" w:hAnsi="Verdana"/>
          <w:sz w:val="18"/>
          <w:szCs w:val="18"/>
        </w:rPr>
        <w:br/>
        <w:t>*mięsień trójgł</w:t>
      </w:r>
      <w:r w:rsidR="002A2BE8" w:rsidRPr="00657734">
        <w:rPr>
          <w:rFonts w:ascii="Verdana" w:hAnsi="Verdana"/>
          <w:sz w:val="18"/>
          <w:szCs w:val="18"/>
        </w:rPr>
        <w:t>owy ramienia</w:t>
      </w:r>
      <w:r w:rsidR="002A2BE8" w:rsidRPr="00657734">
        <w:rPr>
          <w:rFonts w:ascii="Verdana" w:hAnsi="Verdana"/>
          <w:sz w:val="18"/>
          <w:szCs w:val="18"/>
        </w:rPr>
        <w:br/>
        <w:t>*mięśnie pochyłe</w:t>
      </w:r>
      <w:r w:rsidR="002A2BE8" w:rsidRPr="00657734">
        <w:rPr>
          <w:rFonts w:ascii="Verdana" w:hAnsi="Verdana"/>
          <w:sz w:val="18"/>
          <w:szCs w:val="18"/>
        </w:rPr>
        <w:br/>
        <w:t>*</w:t>
      </w:r>
      <w:r w:rsidRPr="00657734">
        <w:rPr>
          <w:rFonts w:ascii="Verdana" w:hAnsi="Verdana"/>
          <w:sz w:val="18"/>
          <w:szCs w:val="18"/>
        </w:rPr>
        <w:t>mięsień MOS</w:t>
      </w:r>
      <w:r w:rsidRPr="00657734">
        <w:rPr>
          <w:rFonts w:ascii="Verdana" w:hAnsi="Verdana"/>
          <w:sz w:val="18"/>
          <w:szCs w:val="18"/>
        </w:rPr>
        <w:br/>
        <w:t>*mięsień czworoboczny</w:t>
      </w:r>
      <w:r w:rsidRPr="00657734">
        <w:rPr>
          <w:rFonts w:ascii="Verdana" w:hAnsi="Verdana"/>
          <w:sz w:val="18"/>
          <w:szCs w:val="18"/>
        </w:rPr>
        <w:br/>
        <w:t>*mięsień czworogłowy uda</w:t>
      </w:r>
      <w:r w:rsidRPr="00657734">
        <w:rPr>
          <w:rFonts w:ascii="Verdana" w:hAnsi="Verdana"/>
          <w:sz w:val="18"/>
          <w:szCs w:val="18"/>
        </w:rPr>
        <w:br/>
        <w:t xml:space="preserve">*mięśnie przywodziciele </w:t>
      </w:r>
      <w:r w:rsidRPr="00657734">
        <w:rPr>
          <w:rFonts w:ascii="Verdana" w:hAnsi="Verdana"/>
          <w:sz w:val="18"/>
          <w:szCs w:val="18"/>
        </w:rPr>
        <w:br/>
        <w:t>*mięśnie odwodziciele</w:t>
      </w:r>
      <w:r w:rsidRPr="00657734">
        <w:rPr>
          <w:rFonts w:ascii="Verdana" w:hAnsi="Verdana"/>
          <w:sz w:val="18"/>
          <w:szCs w:val="18"/>
        </w:rPr>
        <w:br/>
        <w:t>*mięsień dwugłowy uda</w:t>
      </w:r>
      <w:r w:rsidRPr="00657734">
        <w:rPr>
          <w:rFonts w:ascii="Verdana" w:hAnsi="Verdana"/>
          <w:sz w:val="18"/>
          <w:szCs w:val="18"/>
        </w:rPr>
        <w:br/>
        <w:t>*mięsień brzuchaty łydki</w:t>
      </w:r>
      <w:r w:rsidRPr="00657734">
        <w:rPr>
          <w:rFonts w:ascii="Verdana" w:hAnsi="Verdana"/>
          <w:sz w:val="18"/>
          <w:szCs w:val="18"/>
        </w:rPr>
        <w:br/>
      </w:r>
      <w:r w:rsidRPr="00657734">
        <w:rPr>
          <w:rFonts w:ascii="Verdana" w:hAnsi="Verdana"/>
          <w:sz w:val="18"/>
          <w:szCs w:val="18"/>
        </w:rPr>
        <w:lastRenderedPageBreak/>
        <w:t>*mięsień piszczelowy przedni</w:t>
      </w:r>
      <w:r w:rsidRPr="00657734">
        <w:rPr>
          <w:rFonts w:ascii="Verdana" w:hAnsi="Verdana"/>
          <w:sz w:val="18"/>
          <w:szCs w:val="18"/>
        </w:rPr>
        <w:br/>
        <w:t>*praca na troczkach stawu skokowego i manipulacja stawu</w:t>
      </w:r>
      <w:r w:rsidRPr="00657734">
        <w:rPr>
          <w:rFonts w:ascii="Verdana" w:hAnsi="Verdana"/>
          <w:sz w:val="18"/>
          <w:szCs w:val="18"/>
        </w:rPr>
        <w:br/>
        <w:t>*rozcięgno podeszwowe</w:t>
      </w:r>
      <w:r w:rsidR="00F137DD" w:rsidRPr="00657734">
        <w:rPr>
          <w:rFonts w:ascii="Verdana" w:hAnsi="Verdana"/>
          <w:sz w:val="18"/>
          <w:szCs w:val="18"/>
        </w:rPr>
        <w:t xml:space="preserve"> </w:t>
      </w:r>
    </w:p>
    <w:p w14:paraId="237FE868" w14:textId="64C134B1" w:rsidR="00A5679A" w:rsidRPr="00657734" w:rsidRDefault="00A5679A" w:rsidP="00A5679A">
      <w:pPr>
        <w:tabs>
          <w:tab w:val="num" w:pos="0"/>
        </w:tabs>
        <w:ind w:right="470"/>
        <w:rPr>
          <w:rFonts w:ascii="Verdana" w:hAnsi="Verdana"/>
          <w:b/>
          <w:bCs/>
          <w:sz w:val="18"/>
          <w:szCs w:val="18"/>
        </w:rPr>
      </w:pPr>
      <w:r w:rsidRPr="00657734">
        <w:rPr>
          <w:rFonts w:ascii="Verdana" w:hAnsi="Verdana"/>
          <w:sz w:val="18"/>
          <w:szCs w:val="18"/>
          <w:bdr w:val="none" w:sz="0" w:space="0" w:color="auto" w:frame="1"/>
        </w:rPr>
        <w:t xml:space="preserve">6) Szkolenie musi </w:t>
      </w:r>
      <w:r w:rsidRPr="00657734">
        <w:rPr>
          <w:rFonts w:ascii="Verdana" w:hAnsi="Verdana"/>
          <w:sz w:val="18"/>
          <w:szCs w:val="18"/>
        </w:rPr>
        <w:t xml:space="preserve">spełniać wymogi KRF dotyczące </w:t>
      </w:r>
      <w:r w:rsidR="008C7B33" w:rsidRPr="00657734">
        <w:rPr>
          <w:rFonts w:ascii="Verdana" w:hAnsi="Verdana"/>
          <w:sz w:val="18"/>
          <w:szCs w:val="18"/>
        </w:rPr>
        <w:t>akredytacji/rekomendacji</w:t>
      </w:r>
      <w:r w:rsidRPr="00657734">
        <w:rPr>
          <w:rFonts w:ascii="Verdana" w:hAnsi="Verdana"/>
          <w:sz w:val="18"/>
          <w:szCs w:val="18"/>
        </w:rPr>
        <w:t xml:space="preserve"> kursów w okresie przejściowym, zgodnie z Uchwałą NR 227/I KRF `Krajowej Rady Fizjoterapeutów z dnia 29 maja 2018 roku w sprawie ustalania Kryteriów ciągłego Doskonalenia Zawodowego Fizjoterapeutów.</w:t>
      </w:r>
    </w:p>
    <w:p w14:paraId="37D3A9FE" w14:textId="77777777" w:rsidR="001A65EF" w:rsidRPr="00657734" w:rsidRDefault="001A65EF" w:rsidP="00642D50">
      <w:pPr>
        <w:pStyle w:val="Akapitzlist"/>
        <w:numPr>
          <w:ilvl w:val="0"/>
          <w:numId w:val="89"/>
        </w:numPr>
        <w:tabs>
          <w:tab w:val="num" w:pos="426"/>
        </w:tabs>
        <w:ind w:left="426" w:right="471" w:hanging="426"/>
        <w:rPr>
          <w:rFonts w:ascii="Verdana" w:hAnsi="Verdana"/>
          <w:sz w:val="18"/>
          <w:szCs w:val="18"/>
        </w:rPr>
      </w:pPr>
      <w:r w:rsidRPr="00657734">
        <w:rPr>
          <w:rFonts w:ascii="Verdana" w:hAnsi="Verdana"/>
          <w:sz w:val="18"/>
          <w:szCs w:val="18"/>
        </w:rPr>
        <w:t>Dodatkowe informacje.</w:t>
      </w:r>
    </w:p>
    <w:p w14:paraId="65206C11" w14:textId="2054DFCC" w:rsidR="008B4099" w:rsidRPr="00657734" w:rsidRDefault="008B4099" w:rsidP="00642D50">
      <w:pPr>
        <w:pStyle w:val="Akapitzlist"/>
        <w:numPr>
          <w:ilvl w:val="6"/>
          <w:numId w:val="89"/>
        </w:numPr>
        <w:ind w:left="567" w:right="471" w:hanging="141"/>
        <w:rPr>
          <w:rFonts w:ascii="Verdana" w:hAnsi="Verdana"/>
          <w:sz w:val="18"/>
          <w:szCs w:val="18"/>
        </w:rPr>
      </w:pPr>
      <w:r w:rsidRPr="00657734">
        <w:rPr>
          <w:rFonts w:ascii="Verdana" w:hAnsi="Verdana"/>
          <w:sz w:val="18"/>
          <w:szCs w:val="18"/>
        </w:rPr>
        <w:t>Liczba osób biorących udział w szkoleniu: maksymalnie 32 osoby, z możliwością stworzenia 2 grup</w:t>
      </w:r>
      <w:r w:rsidR="0006484B" w:rsidRPr="00657734">
        <w:rPr>
          <w:rFonts w:ascii="Verdana" w:hAnsi="Verdana"/>
          <w:sz w:val="18"/>
          <w:szCs w:val="18"/>
        </w:rPr>
        <w:t xml:space="preserve"> po max. 20. osób w grupie</w:t>
      </w:r>
      <w:r w:rsidRPr="00657734">
        <w:rPr>
          <w:rFonts w:ascii="Verdana" w:hAnsi="Verdana"/>
          <w:sz w:val="18"/>
          <w:szCs w:val="18"/>
        </w:rPr>
        <w:t>.</w:t>
      </w:r>
    </w:p>
    <w:p w14:paraId="11483F62" w14:textId="77777777" w:rsidR="001A65EF" w:rsidRPr="00657734" w:rsidRDefault="001A65EF" w:rsidP="00637B0F">
      <w:pPr>
        <w:tabs>
          <w:tab w:val="num" w:pos="0"/>
        </w:tabs>
        <w:ind w:right="471"/>
        <w:rPr>
          <w:rFonts w:ascii="Verdana" w:hAnsi="Verdana"/>
          <w:color w:val="000000" w:themeColor="text1"/>
          <w:sz w:val="18"/>
        </w:rPr>
      </w:pPr>
    </w:p>
    <w:p w14:paraId="1BB43E5D" w14:textId="77777777" w:rsidR="001A65EF" w:rsidRPr="00657734" w:rsidRDefault="001A65EF" w:rsidP="00637B0F">
      <w:pPr>
        <w:tabs>
          <w:tab w:val="num" w:pos="0"/>
        </w:tabs>
        <w:ind w:right="471"/>
        <w:rPr>
          <w:rFonts w:ascii="Verdana" w:hAnsi="Verdana"/>
          <w:color w:val="000000" w:themeColor="text1"/>
          <w:sz w:val="18"/>
        </w:rPr>
      </w:pPr>
    </w:p>
    <w:p w14:paraId="6CC92C41" w14:textId="77777777" w:rsidR="001A65EF" w:rsidRPr="00657734" w:rsidRDefault="001A65EF" w:rsidP="00637B0F">
      <w:pPr>
        <w:tabs>
          <w:tab w:val="num" w:pos="0"/>
        </w:tabs>
        <w:ind w:right="471"/>
        <w:rPr>
          <w:rFonts w:ascii="Verdana" w:hAnsi="Verdana"/>
          <w:color w:val="000000" w:themeColor="text1"/>
          <w:sz w:val="18"/>
        </w:rPr>
      </w:pPr>
    </w:p>
    <w:p w14:paraId="7CB3BBD6" w14:textId="77777777" w:rsidR="001A65EF" w:rsidRPr="00657734" w:rsidRDefault="001A65EF" w:rsidP="00637B0F">
      <w:pPr>
        <w:tabs>
          <w:tab w:val="num" w:pos="0"/>
        </w:tabs>
        <w:ind w:right="471"/>
        <w:rPr>
          <w:rFonts w:ascii="Verdana" w:hAnsi="Verdana"/>
          <w:color w:val="000000" w:themeColor="text1"/>
          <w:sz w:val="18"/>
        </w:rPr>
      </w:pPr>
    </w:p>
    <w:p w14:paraId="1639F542" w14:textId="77777777" w:rsidR="001A65EF" w:rsidRPr="00657734" w:rsidRDefault="001A65EF" w:rsidP="00637B0F">
      <w:pPr>
        <w:tabs>
          <w:tab w:val="num" w:pos="0"/>
        </w:tabs>
        <w:ind w:right="471"/>
        <w:rPr>
          <w:rFonts w:ascii="Verdana" w:hAnsi="Verdana"/>
          <w:color w:val="000000" w:themeColor="text1"/>
          <w:sz w:val="18"/>
        </w:rPr>
      </w:pPr>
    </w:p>
    <w:p w14:paraId="4882A9D6" w14:textId="77777777" w:rsidR="001A65EF" w:rsidRPr="00657734" w:rsidRDefault="001A65EF" w:rsidP="00637B0F">
      <w:pPr>
        <w:tabs>
          <w:tab w:val="num" w:pos="0"/>
        </w:tabs>
        <w:ind w:right="471"/>
        <w:rPr>
          <w:rFonts w:ascii="Verdana" w:hAnsi="Verdana"/>
          <w:color w:val="000000" w:themeColor="text1"/>
          <w:sz w:val="18"/>
        </w:rPr>
      </w:pPr>
    </w:p>
    <w:p w14:paraId="57BA4DCF" w14:textId="77777777" w:rsidR="001A65EF" w:rsidRPr="00657734" w:rsidRDefault="001A65EF" w:rsidP="00637B0F">
      <w:pPr>
        <w:tabs>
          <w:tab w:val="num" w:pos="0"/>
        </w:tabs>
        <w:ind w:right="471"/>
        <w:rPr>
          <w:rFonts w:ascii="Verdana" w:hAnsi="Verdana"/>
          <w:color w:val="000000" w:themeColor="text1"/>
          <w:sz w:val="18"/>
        </w:rPr>
      </w:pPr>
    </w:p>
    <w:p w14:paraId="2147DA97" w14:textId="77777777" w:rsidR="001A65EF" w:rsidRPr="00657734" w:rsidRDefault="001A65EF" w:rsidP="00637B0F">
      <w:pPr>
        <w:tabs>
          <w:tab w:val="num" w:pos="0"/>
        </w:tabs>
        <w:ind w:right="471"/>
        <w:rPr>
          <w:rFonts w:ascii="Verdana" w:hAnsi="Verdana"/>
          <w:color w:val="000000" w:themeColor="text1"/>
          <w:sz w:val="18"/>
        </w:rPr>
      </w:pPr>
    </w:p>
    <w:p w14:paraId="47E37F1C" w14:textId="77777777" w:rsidR="0063714C" w:rsidRPr="00657734" w:rsidRDefault="0063714C" w:rsidP="00637B0F">
      <w:pPr>
        <w:tabs>
          <w:tab w:val="num" w:pos="0"/>
        </w:tabs>
        <w:ind w:right="471"/>
        <w:rPr>
          <w:rFonts w:ascii="Verdana" w:hAnsi="Verdana"/>
          <w:color w:val="000000" w:themeColor="text1"/>
          <w:sz w:val="18"/>
        </w:rPr>
      </w:pPr>
    </w:p>
    <w:p w14:paraId="7D9030E1" w14:textId="77777777" w:rsidR="0063714C" w:rsidRPr="00657734" w:rsidRDefault="0063714C" w:rsidP="00637B0F">
      <w:pPr>
        <w:tabs>
          <w:tab w:val="num" w:pos="0"/>
        </w:tabs>
        <w:ind w:right="471"/>
        <w:rPr>
          <w:rFonts w:ascii="Verdana" w:hAnsi="Verdana"/>
          <w:color w:val="000000" w:themeColor="text1"/>
          <w:sz w:val="18"/>
        </w:rPr>
      </w:pPr>
    </w:p>
    <w:p w14:paraId="1FB03488" w14:textId="77777777" w:rsidR="0063714C" w:rsidRPr="00657734" w:rsidRDefault="0063714C" w:rsidP="00637B0F">
      <w:pPr>
        <w:tabs>
          <w:tab w:val="num" w:pos="0"/>
        </w:tabs>
        <w:ind w:right="471"/>
        <w:rPr>
          <w:rFonts w:ascii="Verdana" w:hAnsi="Verdana"/>
          <w:color w:val="000000" w:themeColor="text1"/>
          <w:sz w:val="18"/>
        </w:rPr>
      </w:pPr>
    </w:p>
    <w:p w14:paraId="5C9984E8" w14:textId="77777777" w:rsidR="001A65EF" w:rsidRPr="00657734" w:rsidRDefault="001A65EF" w:rsidP="00637B0F">
      <w:pPr>
        <w:tabs>
          <w:tab w:val="num" w:pos="0"/>
        </w:tabs>
        <w:ind w:right="471"/>
        <w:rPr>
          <w:rFonts w:ascii="Verdana" w:hAnsi="Verdana"/>
          <w:color w:val="000000" w:themeColor="text1"/>
          <w:sz w:val="18"/>
        </w:rPr>
      </w:pPr>
    </w:p>
    <w:p w14:paraId="088C9F03" w14:textId="77777777" w:rsidR="001A65EF" w:rsidRPr="00657734" w:rsidRDefault="001A65EF" w:rsidP="00637B0F">
      <w:pPr>
        <w:tabs>
          <w:tab w:val="num" w:pos="0"/>
        </w:tabs>
        <w:ind w:right="471"/>
        <w:rPr>
          <w:rFonts w:ascii="Verdana" w:hAnsi="Verdana"/>
          <w:color w:val="000000" w:themeColor="text1"/>
          <w:sz w:val="18"/>
        </w:rPr>
      </w:pPr>
    </w:p>
    <w:p w14:paraId="15BCEAB1" w14:textId="77777777" w:rsidR="001A65EF" w:rsidRPr="00657734" w:rsidRDefault="001A65EF" w:rsidP="00637B0F">
      <w:pPr>
        <w:tabs>
          <w:tab w:val="num" w:pos="0"/>
        </w:tabs>
        <w:ind w:right="471"/>
        <w:rPr>
          <w:rFonts w:ascii="Verdana" w:hAnsi="Verdana"/>
          <w:color w:val="000000" w:themeColor="text1"/>
          <w:sz w:val="18"/>
        </w:rPr>
      </w:pPr>
    </w:p>
    <w:p w14:paraId="5BD3BE5F" w14:textId="77777777" w:rsidR="001A207B" w:rsidRPr="00657734" w:rsidRDefault="001A207B" w:rsidP="00637B0F">
      <w:pPr>
        <w:tabs>
          <w:tab w:val="num" w:pos="0"/>
        </w:tabs>
        <w:ind w:right="471"/>
        <w:rPr>
          <w:rFonts w:ascii="Verdana" w:hAnsi="Verdana"/>
          <w:color w:val="000000" w:themeColor="text1"/>
          <w:sz w:val="18"/>
        </w:rPr>
      </w:pPr>
    </w:p>
    <w:p w14:paraId="653B30BB" w14:textId="77777777" w:rsidR="001A207B" w:rsidRPr="00657734" w:rsidRDefault="001A207B" w:rsidP="00637B0F">
      <w:pPr>
        <w:tabs>
          <w:tab w:val="num" w:pos="0"/>
        </w:tabs>
        <w:ind w:right="471"/>
        <w:rPr>
          <w:rFonts w:ascii="Verdana" w:hAnsi="Verdana"/>
          <w:color w:val="000000" w:themeColor="text1"/>
          <w:sz w:val="18"/>
        </w:rPr>
      </w:pPr>
    </w:p>
    <w:p w14:paraId="2AC95731" w14:textId="77777777" w:rsidR="001A207B" w:rsidRPr="00657734" w:rsidRDefault="001A207B" w:rsidP="00637B0F">
      <w:pPr>
        <w:tabs>
          <w:tab w:val="num" w:pos="0"/>
        </w:tabs>
        <w:ind w:right="471"/>
        <w:rPr>
          <w:rFonts w:ascii="Verdana" w:hAnsi="Verdana"/>
          <w:color w:val="000000" w:themeColor="text1"/>
          <w:sz w:val="18"/>
        </w:rPr>
      </w:pPr>
    </w:p>
    <w:p w14:paraId="0922C3CD" w14:textId="77777777" w:rsidR="001A207B" w:rsidRPr="00657734" w:rsidRDefault="001A207B" w:rsidP="00637B0F">
      <w:pPr>
        <w:tabs>
          <w:tab w:val="num" w:pos="0"/>
        </w:tabs>
        <w:ind w:right="471"/>
        <w:rPr>
          <w:rFonts w:ascii="Verdana" w:hAnsi="Verdana"/>
          <w:color w:val="000000" w:themeColor="text1"/>
          <w:sz w:val="18"/>
        </w:rPr>
      </w:pPr>
    </w:p>
    <w:p w14:paraId="15BE5083" w14:textId="77777777" w:rsidR="001A207B" w:rsidRPr="00657734" w:rsidRDefault="001A207B" w:rsidP="00637B0F">
      <w:pPr>
        <w:tabs>
          <w:tab w:val="num" w:pos="0"/>
        </w:tabs>
        <w:ind w:right="471"/>
        <w:rPr>
          <w:rFonts w:ascii="Verdana" w:hAnsi="Verdana"/>
          <w:color w:val="000000" w:themeColor="text1"/>
          <w:sz w:val="18"/>
        </w:rPr>
      </w:pPr>
    </w:p>
    <w:p w14:paraId="41237E8B" w14:textId="77777777" w:rsidR="001A207B" w:rsidRPr="00657734" w:rsidRDefault="001A207B" w:rsidP="00637B0F">
      <w:pPr>
        <w:tabs>
          <w:tab w:val="num" w:pos="0"/>
        </w:tabs>
        <w:ind w:right="471"/>
        <w:rPr>
          <w:rFonts w:ascii="Verdana" w:hAnsi="Verdana"/>
          <w:color w:val="000000" w:themeColor="text1"/>
          <w:sz w:val="18"/>
        </w:rPr>
      </w:pPr>
    </w:p>
    <w:p w14:paraId="4954CCD6" w14:textId="77777777" w:rsidR="002A2BE8" w:rsidRPr="00657734" w:rsidRDefault="002A2BE8">
      <w:pPr>
        <w:rPr>
          <w:rFonts w:ascii="Verdana" w:hAnsi="Verdana"/>
          <w:b/>
          <w:sz w:val="18"/>
          <w:szCs w:val="18"/>
        </w:rPr>
      </w:pPr>
      <w:r w:rsidRPr="00657734">
        <w:rPr>
          <w:rFonts w:ascii="Verdana" w:hAnsi="Verdana"/>
          <w:b/>
          <w:sz w:val="18"/>
          <w:szCs w:val="18"/>
        </w:rPr>
        <w:br w:type="page"/>
      </w:r>
    </w:p>
    <w:p w14:paraId="6052EEE4" w14:textId="1780C2FD" w:rsidR="006F1B5B" w:rsidRPr="00657734" w:rsidRDefault="006F1B5B" w:rsidP="006F1B5B">
      <w:pPr>
        <w:rPr>
          <w:rFonts w:ascii="Verdana" w:hAnsi="Verdana"/>
          <w:b/>
          <w:bCs/>
          <w:sz w:val="18"/>
        </w:rPr>
      </w:pPr>
      <w:r w:rsidRPr="00657734">
        <w:rPr>
          <w:rFonts w:ascii="Verdana" w:hAnsi="Verdana"/>
          <w:b/>
          <w:bCs/>
          <w:sz w:val="18"/>
          <w:szCs w:val="18"/>
        </w:rPr>
        <w:lastRenderedPageBreak/>
        <w:t xml:space="preserve">Przetarg nr UMW / IZ / PN – 25 / 20  </w:t>
      </w:r>
      <w:r w:rsidRPr="00657734">
        <w:rPr>
          <w:rFonts w:ascii="Verdana" w:hAnsi="Verdana"/>
          <w:b/>
          <w:bCs/>
          <w:sz w:val="18"/>
        </w:rPr>
        <w:t xml:space="preserve">                                       Załącznik 3 do </w:t>
      </w:r>
      <w:proofErr w:type="spellStart"/>
      <w:r w:rsidRPr="00657734">
        <w:rPr>
          <w:rFonts w:ascii="Verdana" w:hAnsi="Verdana"/>
          <w:b/>
          <w:bCs/>
          <w:sz w:val="18"/>
        </w:rPr>
        <w:t>Siwz</w:t>
      </w:r>
      <w:proofErr w:type="spellEnd"/>
      <w:r w:rsidRPr="00657734">
        <w:rPr>
          <w:rFonts w:ascii="Verdana" w:hAnsi="Verdana"/>
          <w:b/>
          <w:bCs/>
          <w:sz w:val="18"/>
        </w:rPr>
        <w:t xml:space="preserve"> Część 5</w:t>
      </w:r>
    </w:p>
    <w:p w14:paraId="68A37A24" w14:textId="77777777" w:rsidR="006F1B5B" w:rsidRPr="00657734" w:rsidRDefault="006F1B5B" w:rsidP="006F1B5B">
      <w:pPr>
        <w:tabs>
          <w:tab w:val="left" w:pos="0"/>
        </w:tabs>
        <w:ind w:right="470"/>
        <w:rPr>
          <w:rFonts w:ascii="Verdana" w:hAnsi="Verdana"/>
          <w:b/>
          <w:bCs/>
          <w:sz w:val="18"/>
        </w:rPr>
      </w:pPr>
    </w:p>
    <w:p w14:paraId="6291A4B2" w14:textId="77777777" w:rsidR="006F1B5B" w:rsidRPr="00657734" w:rsidRDefault="006F1B5B" w:rsidP="006F1B5B">
      <w:pPr>
        <w:tabs>
          <w:tab w:val="left" w:pos="0"/>
        </w:tabs>
        <w:ind w:right="470"/>
        <w:rPr>
          <w:rFonts w:ascii="Verdana" w:hAnsi="Verdana"/>
          <w:b/>
          <w:bCs/>
          <w:sz w:val="18"/>
        </w:rPr>
      </w:pPr>
    </w:p>
    <w:p w14:paraId="086836E8" w14:textId="77777777" w:rsidR="006F1B5B" w:rsidRPr="00657734" w:rsidRDefault="006F1B5B" w:rsidP="006F1B5B">
      <w:pPr>
        <w:tabs>
          <w:tab w:val="left" w:pos="0"/>
        </w:tabs>
        <w:ind w:right="470"/>
        <w:jc w:val="center"/>
        <w:rPr>
          <w:rFonts w:ascii="Verdana" w:hAnsi="Verdana"/>
          <w:b/>
          <w:bCs/>
          <w:sz w:val="20"/>
          <w:szCs w:val="20"/>
        </w:rPr>
      </w:pPr>
      <w:r w:rsidRPr="00657734">
        <w:rPr>
          <w:rFonts w:ascii="Verdana" w:hAnsi="Verdana"/>
          <w:b/>
          <w:bCs/>
          <w:sz w:val="20"/>
          <w:szCs w:val="20"/>
        </w:rPr>
        <w:t>Wykaz doświadczenia zawodowego trenera/trenerów</w:t>
      </w:r>
    </w:p>
    <w:p w14:paraId="210F0786" w14:textId="45C8598B" w:rsidR="006F1B5B" w:rsidRPr="00657734" w:rsidRDefault="006F1B5B" w:rsidP="006F1B5B">
      <w:pPr>
        <w:tabs>
          <w:tab w:val="left" w:pos="0"/>
        </w:tabs>
        <w:ind w:right="470"/>
        <w:jc w:val="center"/>
        <w:rPr>
          <w:rFonts w:ascii="Verdana" w:hAnsi="Verdana"/>
          <w:b/>
          <w:bCs/>
          <w:sz w:val="18"/>
        </w:rPr>
      </w:pPr>
      <w:r w:rsidRPr="00657734">
        <w:rPr>
          <w:rFonts w:ascii="Verdana" w:hAnsi="Verdana"/>
          <w:b/>
          <w:bCs/>
          <w:sz w:val="18"/>
        </w:rPr>
        <w:t xml:space="preserve">dla części </w:t>
      </w:r>
      <w:r w:rsidRPr="00657734">
        <w:rPr>
          <w:rFonts w:ascii="Verdana" w:hAnsi="Verdana"/>
          <w:b/>
          <w:sz w:val="18"/>
        </w:rPr>
        <w:t>5</w:t>
      </w:r>
    </w:p>
    <w:p w14:paraId="58A05DB8" w14:textId="77777777" w:rsidR="006F1B5B" w:rsidRPr="00657734" w:rsidRDefault="006F1B5B" w:rsidP="006F1B5B">
      <w:pPr>
        <w:tabs>
          <w:tab w:val="left" w:pos="0"/>
        </w:tabs>
        <w:ind w:right="470"/>
        <w:jc w:val="center"/>
        <w:rPr>
          <w:rFonts w:ascii="Verdana" w:hAnsi="Verdana"/>
          <w:b/>
          <w:bCs/>
          <w:sz w:val="20"/>
          <w:szCs w:val="20"/>
        </w:rPr>
      </w:pPr>
      <w:r w:rsidRPr="00657734">
        <w:rPr>
          <w:rFonts w:ascii="Verdana" w:hAnsi="Verdana"/>
          <w:b/>
          <w:bCs/>
          <w:sz w:val="20"/>
          <w:szCs w:val="20"/>
        </w:rPr>
        <w:t xml:space="preserve"> </w:t>
      </w:r>
    </w:p>
    <w:p w14:paraId="1B3844F9" w14:textId="77777777" w:rsidR="006F1B5B" w:rsidRPr="00657734" w:rsidRDefault="006F1B5B" w:rsidP="006F1B5B">
      <w:pPr>
        <w:tabs>
          <w:tab w:val="left" w:pos="0"/>
        </w:tabs>
        <w:ind w:right="470"/>
        <w:jc w:val="center"/>
        <w:rPr>
          <w:rFonts w:ascii="Verdana" w:hAnsi="Verdana"/>
          <w:b/>
          <w:bCs/>
          <w:sz w:val="20"/>
          <w:szCs w:val="20"/>
        </w:rPr>
      </w:pPr>
    </w:p>
    <w:p w14:paraId="58BAB1DD" w14:textId="77777777" w:rsidR="006F1B5B" w:rsidRPr="00657734" w:rsidRDefault="006F1B5B" w:rsidP="00642D50">
      <w:pPr>
        <w:pStyle w:val="Akapitzlist"/>
        <w:numPr>
          <w:ilvl w:val="0"/>
          <w:numId w:val="111"/>
        </w:numPr>
        <w:tabs>
          <w:tab w:val="clear" w:pos="1980"/>
          <w:tab w:val="left" w:pos="0"/>
        </w:tabs>
        <w:ind w:left="426" w:right="470" w:hanging="426"/>
        <w:jc w:val="both"/>
        <w:rPr>
          <w:rFonts w:ascii="Verdana" w:hAnsi="Verdana"/>
          <w:bCs/>
          <w:sz w:val="18"/>
        </w:rPr>
      </w:pPr>
      <w:r w:rsidRPr="00657734">
        <w:rPr>
          <w:rFonts w:ascii="Verdana" w:hAnsi="Verdana"/>
          <w:bCs/>
          <w:sz w:val="18"/>
        </w:rPr>
        <w:t xml:space="preserve">Zarejestrowana nazwa Wykonawcy: </w:t>
      </w:r>
    </w:p>
    <w:p w14:paraId="0D4647FA" w14:textId="77777777" w:rsidR="006F1B5B" w:rsidRPr="00657734" w:rsidRDefault="006F1B5B" w:rsidP="006F1B5B">
      <w:pPr>
        <w:tabs>
          <w:tab w:val="left" w:pos="0"/>
        </w:tabs>
        <w:ind w:right="470"/>
        <w:jc w:val="both"/>
        <w:rPr>
          <w:rFonts w:ascii="Verdana" w:hAnsi="Verdana"/>
          <w:bCs/>
          <w:sz w:val="18"/>
        </w:rPr>
      </w:pPr>
    </w:p>
    <w:p w14:paraId="5C43E962" w14:textId="77777777" w:rsidR="006F1B5B" w:rsidRPr="00657734" w:rsidRDefault="006F1B5B" w:rsidP="006F1B5B">
      <w:pPr>
        <w:tabs>
          <w:tab w:val="left" w:pos="426"/>
        </w:tabs>
        <w:ind w:left="426" w:right="470"/>
        <w:jc w:val="both"/>
        <w:rPr>
          <w:rFonts w:ascii="Verdana" w:hAnsi="Verdana"/>
          <w:bCs/>
          <w:sz w:val="18"/>
        </w:rPr>
      </w:pPr>
      <w:r w:rsidRPr="00657734">
        <w:rPr>
          <w:rFonts w:ascii="Verdana" w:hAnsi="Verdana"/>
          <w:bCs/>
          <w:sz w:val="18"/>
        </w:rPr>
        <w:t>....................................................................................................................................</w:t>
      </w:r>
    </w:p>
    <w:p w14:paraId="345D2AD8" w14:textId="77777777" w:rsidR="006F1B5B" w:rsidRPr="00657734" w:rsidRDefault="006F1B5B" w:rsidP="00642D50">
      <w:pPr>
        <w:pStyle w:val="Akapitzlist"/>
        <w:numPr>
          <w:ilvl w:val="0"/>
          <w:numId w:val="111"/>
        </w:numPr>
        <w:ind w:left="426" w:right="470" w:hanging="426"/>
        <w:jc w:val="both"/>
        <w:rPr>
          <w:rFonts w:ascii="Verdana" w:hAnsi="Verdana"/>
          <w:bCs/>
          <w:sz w:val="18"/>
        </w:rPr>
      </w:pPr>
      <w:r w:rsidRPr="00657734">
        <w:rPr>
          <w:rFonts w:ascii="Verdana" w:hAnsi="Verdana"/>
          <w:bCs/>
          <w:sz w:val="18"/>
        </w:rPr>
        <w:t xml:space="preserve">Adres Wykonawcy: </w:t>
      </w:r>
    </w:p>
    <w:p w14:paraId="75417CED" w14:textId="77777777" w:rsidR="006F1B5B" w:rsidRPr="00657734" w:rsidRDefault="006F1B5B" w:rsidP="006F1B5B">
      <w:pPr>
        <w:tabs>
          <w:tab w:val="left" w:pos="0"/>
        </w:tabs>
        <w:ind w:right="470"/>
        <w:jc w:val="both"/>
        <w:rPr>
          <w:rFonts w:ascii="Verdana" w:hAnsi="Verdana"/>
          <w:bCs/>
          <w:sz w:val="18"/>
        </w:rPr>
      </w:pPr>
    </w:p>
    <w:p w14:paraId="6C6295D8" w14:textId="77777777" w:rsidR="006F1B5B" w:rsidRPr="00657734" w:rsidRDefault="006F1B5B" w:rsidP="006F1B5B">
      <w:pPr>
        <w:tabs>
          <w:tab w:val="left" w:pos="426"/>
        </w:tabs>
        <w:ind w:left="426" w:right="470"/>
        <w:jc w:val="both"/>
        <w:rPr>
          <w:rFonts w:ascii="Verdana" w:hAnsi="Verdana"/>
          <w:bCs/>
          <w:sz w:val="18"/>
        </w:rPr>
      </w:pPr>
      <w:r w:rsidRPr="00657734">
        <w:rPr>
          <w:rFonts w:ascii="Verdana" w:hAnsi="Verdana"/>
          <w:bCs/>
          <w:sz w:val="18"/>
        </w:rPr>
        <w:t>....................................................................................................................................</w:t>
      </w:r>
    </w:p>
    <w:p w14:paraId="1D1B6227" w14:textId="77777777" w:rsidR="006F1B5B" w:rsidRPr="00657734" w:rsidRDefault="006F1B5B" w:rsidP="00642D50">
      <w:pPr>
        <w:pStyle w:val="Akapitzlist"/>
        <w:numPr>
          <w:ilvl w:val="0"/>
          <w:numId w:val="111"/>
        </w:numPr>
        <w:tabs>
          <w:tab w:val="left" w:pos="0"/>
        </w:tabs>
        <w:ind w:left="426" w:right="470" w:hanging="426"/>
        <w:jc w:val="both"/>
        <w:rPr>
          <w:rFonts w:ascii="Verdana" w:hAnsi="Verdana"/>
          <w:bCs/>
          <w:sz w:val="18"/>
        </w:rPr>
      </w:pPr>
      <w:r w:rsidRPr="00657734">
        <w:rPr>
          <w:rFonts w:ascii="Verdana" w:hAnsi="Verdana"/>
          <w:bCs/>
          <w:sz w:val="18"/>
        </w:rPr>
        <w:t>Nazwiska osób po stronie Wykonawcy uprawnionych do jego reprezentowania przy sporządzaniu niniejszej oferty:</w:t>
      </w:r>
    </w:p>
    <w:p w14:paraId="3E912E30" w14:textId="77777777" w:rsidR="006F1B5B" w:rsidRPr="00657734" w:rsidRDefault="006F1B5B" w:rsidP="006F1B5B">
      <w:pPr>
        <w:tabs>
          <w:tab w:val="left" w:pos="0"/>
        </w:tabs>
        <w:ind w:right="470"/>
        <w:jc w:val="both"/>
        <w:rPr>
          <w:rFonts w:ascii="Verdana" w:hAnsi="Verdana"/>
          <w:bCs/>
          <w:sz w:val="18"/>
        </w:rPr>
      </w:pPr>
    </w:p>
    <w:p w14:paraId="62A5ADDE" w14:textId="77777777" w:rsidR="006F1B5B" w:rsidRPr="00657734" w:rsidRDefault="006F1B5B" w:rsidP="006F1B5B">
      <w:pPr>
        <w:tabs>
          <w:tab w:val="left" w:pos="426"/>
        </w:tabs>
        <w:ind w:left="426" w:right="470"/>
        <w:jc w:val="both"/>
        <w:rPr>
          <w:rFonts w:ascii="Verdana" w:hAnsi="Verdana"/>
          <w:bCs/>
          <w:sz w:val="18"/>
          <w:lang w:val="en-US"/>
        </w:rPr>
      </w:pPr>
      <w:r w:rsidRPr="00657734">
        <w:rPr>
          <w:rFonts w:ascii="Verdana" w:hAnsi="Verdana"/>
          <w:bCs/>
          <w:sz w:val="18"/>
          <w:lang w:val="en-US"/>
        </w:rPr>
        <w:t>....................................................................................................................................</w:t>
      </w:r>
    </w:p>
    <w:p w14:paraId="090C13F7" w14:textId="77777777" w:rsidR="006F1B5B" w:rsidRPr="00657734" w:rsidRDefault="006F1B5B" w:rsidP="006F1B5B">
      <w:pPr>
        <w:tabs>
          <w:tab w:val="left" w:pos="0"/>
        </w:tabs>
        <w:ind w:right="470"/>
        <w:jc w:val="both"/>
        <w:rPr>
          <w:rFonts w:ascii="Verdana" w:hAnsi="Verdana"/>
          <w:bCs/>
          <w:sz w:val="18"/>
          <w:lang w:val="en-US"/>
        </w:rPr>
      </w:pPr>
    </w:p>
    <w:p w14:paraId="2F6696F1" w14:textId="77777777" w:rsidR="006F1B5B" w:rsidRPr="00657734" w:rsidRDefault="006F1B5B" w:rsidP="006F1B5B">
      <w:pPr>
        <w:ind w:right="470"/>
        <w:rPr>
          <w:rFonts w:ascii="Verdana" w:hAnsi="Verdana"/>
          <w:iCs/>
          <w:sz w:val="18"/>
          <w:szCs w:val="18"/>
          <w:lang w:val="de-DE"/>
        </w:rPr>
      </w:pPr>
      <w:r w:rsidRPr="00657734">
        <w:rPr>
          <w:rFonts w:ascii="Verdana" w:hAnsi="Verdana"/>
          <w:iCs/>
          <w:sz w:val="18"/>
          <w:szCs w:val="18"/>
          <w:lang w:val="de-DE"/>
        </w:rPr>
        <w:t xml:space="preserve">4. NIP.................................      5. </w:t>
      </w:r>
      <w:proofErr w:type="spellStart"/>
      <w:r w:rsidRPr="00657734">
        <w:rPr>
          <w:rFonts w:ascii="Verdana" w:hAnsi="Verdana"/>
          <w:iCs/>
          <w:sz w:val="18"/>
          <w:szCs w:val="18"/>
          <w:lang w:val="de-DE"/>
        </w:rPr>
        <w:t>Regon</w:t>
      </w:r>
      <w:proofErr w:type="spellEnd"/>
      <w:r w:rsidRPr="00657734">
        <w:rPr>
          <w:rFonts w:ascii="Verdana" w:hAnsi="Verdana"/>
          <w:iCs/>
          <w:sz w:val="18"/>
          <w:szCs w:val="18"/>
          <w:lang w:val="de-DE"/>
        </w:rPr>
        <w:t xml:space="preserve">.............................    6.  Fax ...................................      </w:t>
      </w:r>
      <w:r w:rsidRPr="00657734">
        <w:rPr>
          <w:rFonts w:ascii="Verdana" w:hAnsi="Verdana"/>
          <w:iCs/>
          <w:sz w:val="18"/>
          <w:szCs w:val="18"/>
          <w:lang w:val="de-DE"/>
        </w:rPr>
        <w:br/>
      </w:r>
    </w:p>
    <w:p w14:paraId="0DB95579" w14:textId="77777777" w:rsidR="006F1B5B" w:rsidRPr="00657734" w:rsidRDefault="006F1B5B" w:rsidP="006F1B5B">
      <w:pPr>
        <w:tabs>
          <w:tab w:val="left" w:pos="0"/>
        </w:tabs>
        <w:ind w:right="470"/>
        <w:rPr>
          <w:rFonts w:ascii="Verdana" w:hAnsi="Verdana"/>
          <w:bCs/>
          <w:sz w:val="18"/>
        </w:rPr>
      </w:pPr>
      <w:r w:rsidRPr="00657734">
        <w:rPr>
          <w:rFonts w:ascii="Verdana" w:hAnsi="Verdana"/>
          <w:iCs/>
          <w:sz w:val="18"/>
          <w:szCs w:val="18"/>
          <w:lang w:val="de-DE"/>
        </w:rPr>
        <w:t xml:space="preserve">7. </w:t>
      </w:r>
      <w:proofErr w:type="spellStart"/>
      <w:r w:rsidRPr="00657734">
        <w:rPr>
          <w:rFonts w:ascii="Verdana" w:hAnsi="Verdana"/>
          <w:iCs/>
          <w:sz w:val="18"/>
          <w:szCs w:val="18"/>
          <w:lang w:val="de-DE"/>
        </w:rPr>
        <w:t>E-ma</w:t>
      </w:r>
      <w:r w:rsidRPr="00657734">
        <w:rPr>
          <w:rFonts w:ascii="Verdana" w:hAnsi="Verdana"/>
          <w:sz w:val="18"/>
          <w:szCs w:val="18"/>
          <w:lang w:val="de-DE"/>
        </w:rPr>
        <w:t>il</w:t>
      </w:r>
      <w:proofErr w:type="spellEnd"/>
      <w:r w:rsidRPr="00657734">
        <w:rPr>
          <w:rFonts w:ascii="Verdana" w:hAnsi="Verdana"/>
          <w:sz w:val="18"/>
          <w:szCs w:val="18"/>
          <w:lang w:val="de-DE"/>
        </w:rPr>
        <w:t xml:space="preserve"> .........................................................    8. </w:t>
      </w:r>
      <w:proofErr w:type="spellStart"/>
      <w:r w:rsidRPr="00657734">
        <w:rPr>
          <w:rFonts w:ascii="Verdana" w:hAnsi="Verdana"/>
          <w:sz w:val="18"/>
          <w:szCs w:val="18"/>
          <w:lang w:val="de-DE"/>
        </w:rPr>
        <w:t>www</w:t>
      </w:r>
      <w:proofErr w:type="spellEnd"/>
      <w:r w:rsidRPr="00657734">
        <w:rPr>
          <w:rFonts w:ascii="Verdana" w:hAnsi="Verdana"/>
          <w:sz w:val="18"/>
          <w:szCs w:val="18"/>
          <w:lang w:val="de-DE"/>
        </w:rPr>
        <w:t xml:space="preserve"> ...</w:t>
      </w:r>
      <w:r w:rsidRPr="00657734">
        <w:rPr>
          <w:rFonts w:ascii="Verdana" w:hAnsi="Verdana"/>
          <w:iCs/>
          <w:sz w:val="18"/>
          <w:szCs w:val="18"/>
          <w:lang w:val="de-DE"/>
        </w:rPr>
        <w:t>.................................................</w:t>
      </w:r>
    </w:p>
    <w:p w14:paraId="1A10C618" w14:textId="77777777" w:rsidR="006F1B5B" w:rsidRPr="00657734" w:rsidRDefault="006F1B5B" w:rsidP="006F1B5B">
      <w:pPr>
        <w:tabs>
          <w:tab w:val="left" w:pos="0"/>
        </w:tabs>
        <w:ind w:right="470"/>
        <w:rPr>
          <w:rFonts w:ascii="Verdana" w:hAnsi="Verdana"/>
          <w:bCs/>
          <w:sz w:val="18"/>
        </w:rPr>
      </w:pPr>
    </w:p>
    <w:p w14:paraId="108C56F8" w14:textId="77777777" w:rsidR="006F1B5B" w:rsidRPr="00657734" w:rsidRDefault="006F1B5B" w:rsidP="006F1B5B">
      <w:pPr>
        <w:tabs>
          <w:tab w:val="left" w:pos="0"/>
        </w:tabs>
        <w:ind w:right="470"/>
        <w:rPr>
          <w:rFonts w:ascii="Verdana" w:hAnsi="Verdana"/>
          <w:bCs/>
          <w:sz w:val="18"/>
        </w:rPr>
      </w:pPr>
    </w:p>
    <w:p w14:paraId="72F1302C" w14:textId="77777777" w:rsidR="006F1B5B" w:rsidRPr="00657734" w:rsidRDefault="006F1B5B" w:rsidP="006F1B5B">
      <w:pPr>
        <w:tabs>
          <w:tab w:val="left" w:pos="0"/>
        </w:tabs>
        <w:ind w:right="470"/>
        <w:rPr>
          <w:rFonts w:ascii="Verdana" w:hAnsi="Verdana"/>
          <w:bCs/>
          <w:sz w:val="18"/>
        </w:rPr>
      </w:pPr>
    </w:p>
    <w:p w14:paraId="780FBC83" w14:textId="1A16827C" w:rsidR="006F1B5B" w:rsidRPr="00657734" w:rsidRDefault="006F1B5B" w:rsidP="006F1B5B">
      <w:pPr>
        <w:ind w:right="470"/>
        <w:jc w:val="both"/>
        <w:rPr>
          <w:rFonts w:ascii="Verdana" w:hAnsi="Verdana"/>
          <w:sz w:val="18"/>
          <w:szCs w:val="18"/>
        </w:rPr>
      </w:pPr>
      <w:r w:rsidRPr="00657734">
        <w:rPr>
          <w:rFonts w:ascii="Verdana" w:hAnsi="Verdana"/>
          <w:b/>
          <w:color w:val="000000" w:themeColor="text1"/>
          <w:sz w:val="18"/>
          <w:szCs w:val="18"/>
        </w:rPr>
        <w:t>Świadczenie usług szkoleniowych z zakresu masażu tkanek głębokich dla studentów kierunku fizjoterapia</w:t>
      </w:r>
      <w:r w:rsidRPr="00657734">
        <w:rPr>
          <w:rFonts w:ascii="Verdana" w:hAnsi="Verdana"/>
          <w:b/>
          <w:sz w:val="18"/>
          <w:szCs w:val="18"/>
        </w:rPr>
        <w:t xml:space="preserve"> </w:t>
      </w:r>
      <w:r w:rsidRPr="00657734">
        <w:rPr>
          <w:rFonts w:ascii="Verdana" w:hAnsi="Verdana"/>
          <w:b/>
          <w:bCs/>
          <w:sz w:val="18"/>
          <w:szCs w:val="18"/>
        </w:rPr>
        <w:t>w ramach realizacji projektu: "Dolnośląscy liderzy Medycyny</w:t>
      </w:r>
      <w:r w:rsidRPr="00657734">
        <w:rPr>
          <w:rFonts w:ascii="Verdana" w:hAnsi="Verdana"/>
          <w:b/>
          <w:sz w:val="18"/>
          <w:szCs w:val="18"/>
        </w:rPr>
        <w:t xml:space="preserve"> - </w:t>
      </w:r>
      <w:r w:rsidRPr="00657734">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0EBFDD16" w14:textId="77777777" w:rsidR="006F1B5B" w:rsidRPr="00657734" w:rsidRDefault="006F1B5B" w:rsidP="006F1B5B">
      <w:pPr>
        <w:ind w:right="470"/>
        <w:jc w:val="both"/>
        <w:rPr>
          <w:rFonts w:ascii="Verdana" w:hAnsi="Verdana"/>
          <w:sz w:val="18"/>
          <w:szCs w:val="18"/>
        </w:rPr>
      </w:pPr>
    </w:p>
    <w:p w14:paraId="71915341" w14:textId="77777777" w:rsidR="006F1B5B" w:rsidRPr="00657734" w:rsidRDefault="006F1B5B" w:rsidP="006F1B5B">
      <w:pPr>
        <w:ind w:right="470"/>
        <w:jc w:val="both"/>
        <w:rPr>
          <w:rFonts w:ascii="Verdana" w:hAnsi="Verdana"/>
          <w:sz w:val="18"/>
          <w:szCs w:val="18"/>
        </w:rPr>
      </w:pPr>
    </w:p>
    <w:p w14:paraId="6F33E2A4" w14:textId="77777777" w:rsidR="006F1B5B" w:rsidRPr="00657734" w:rsidRDefault="006F1B5B" w:rsidP="006F1B5B">
      <w:pPr>
        <w:ind w:right="470"/>
        <w:jc w:val="both"/>
        <w:rPr>
          <w:rFonts w:ascii="Verdana" w:hAnsi="Verdana"/>
          <w:sz w:val="18"/>
          <w:szCs w:val="18"/>
        </w:rPr>
      </w:pPr>
    </w:p>
    <w:p w14:paraId="348A9B80" w14:textId="77777777" w:rsidR="006F1B5B" w:rsidRPr="00657734" w:rsidRDefault="006F1B5B" w:rsidP="006F1B5B">
      <w:pPr>
        <w:ind w:right="470"/>
        <w:jc w:val="both"/>
        <w:rPr>
          <w:rFonts w:ascii="Verdana" w:hAnsi="Verdana"/>
          <w:sz w:val="18"/>
          <w:szCs w:val="18"/>
        </w:rPr>
      </w:pPr>
      <w:r w:rsidRPr="00657734">
        <w:rPr>
          <w:rFonts w:ascii="Verdana" w:hAnsi="Verdana"/>
          <w:sz w:val="18"/>
          <w:szCs w:val="18"/>
        </w:rPr>
        <w:t>Przedkładamy informację na temat doświadczenia zawodowego trenera / trenerów.</w:t>
      </w:r>
    </w:p>
    <w:p w14:paraId="447C42F5" w14:textId="77777777" w:rsidR="006F1B5B" w:rsidRPr="00657734" w:rsidRDefault="006F1B5B" w:rsidP="006F1B5B">
      <w:pPr>
        <w:ind w:right="-23"/>
        <w:jc w:val="both"/>
        <w:rPr>
          <w:rFonts w:ascii="Verdana" w:hAnsi="Verdana"/>
          <w:sz w:val="18"/>
          <w:szCs w:val="18"/>
        </w:rPr>
      </w:pPr>
    </w:p>
    <w:p w14:paraId="6E219974" w14:textId="77777777" w:rsidR="006F1B5B" w:rsidRPr="00657734" w:rsidRDefault="006F1B5B" w:rsidP="006F1B5B">
      <w:pPr>
        <w:ind w:right="470"/>
        <w:jc w:val="both"/>
        <w:rPr>
          <w:rFonts w:ascii="Verdana" w:hAnsi="Verdana"/>
          <w:b/>
          <w:sz w:val="18"/>
          <w:szCs w:val="18"/>
        </w:rPr>
      </w:pPr>
    </w:p>
    <w:p w14:paraId="1A08D8ED" w14:textId="77777777" w:rsidR="006F1B5B" w:rsidRPr="00657734" w:rsidRDefault="006F1B5B" w:rsidP="006F1B5B">
      <w:pPr>
        <w:ind w:right="470"/>
        <w:jc w:val="both"/>
        <w:rPr>
          <w:rFonts w:ascii="Verdana" w:hAnsi="Verdana"/>
          <w:b/>
          <w:sz w:val="18"/>
          <w:szCs w:val="18"/>
        </w:rPr>
      </w:pPr>
    </w:p>
    <w:p w14:paraId="6076B138" w14:textId="77777777" w:rsidR="006F1B5B" w:rsidRPr="00657734" w:rsidRDefault="006F1B5B" w:rsidP="00642D50">
      <w:pPr>
        <w:pStyle w:val="Akapitzlist"/>
        <w:numPr>
          <w:ilvl w:val="0"/>
          <w:numId w:val="92"/>
        </w:numPr>
        <w:tabs>
          <w:tab w:val="left" w:pos="0"/>
        </w:tabs>
        <w:ind w:left="426" w:right="470" w:hanging="426"/>
        <w:rPr>
          <w:rFonts w:ascii="Verdana" w:hAnsi="Verdana"/>
          <w:b/>
          <w:bCs/>
          <w:sz w:val="18"/>
          <w:u w:val="single"/>
        </w:rPr>
      </w:pPr>
      <w:r w:rsidRPr="00657734">
        <w:rPr>
          <w:rFonts w:ascii="Verdana" w:hAnsi="Verdana"/>
          <w:b/>
          <w:bCs/>
          <w:sz w:val="18"/>
          <w:u w:val="single"/>
        </w:rPr>
        <w:t>Trener</w:t>
      </w:r>
    </w:p>
    <w:p w14:paraId="4479A93B" w14:textId="77777777" w:rsidR="006F1B5B" w:rsidRPr="00657734" w:rsidRDefault="006F1B5B" w:rsidP="006F1B5B">
      <w:pPr>
        <w:tabs>
          <w:tab w:val="left" w:pos="426"/>
        </w:tabs>
        <w:ind w:left="426" w:right="470"/>
        <w:rPr>
          <w:rFonts w:ascii="Verdana" w:hAnsi="Verdana"/>
          <w:b/>
          <w:bCs/>
          <w:sz w:val="18"/>
        </w:rPr>
      </w:pPr>
    </w:p>
    <w:p w14:paraId="0A5E07E4" w14:textId="77777777" w:rsidR="006F1B5B" w:rsidRPr="00657734" w:rsidRDefault="006F1B5B" w:rsidP="006F1B5B">
      <w:pPr>
        <w:tabs>
          <w:tab w:val="left" w:pos="426"/>
        </w:tabs>
        <w:ind w:left="426" w:right="470"/>
        <w:rPr>
          <w:rFonts w:ascii="Verdana" w:hAnsi="Verdana"/>
          <w:b/>
          <w:bCs/>
          <w:sz w:val="18"/>
        </w:rPr>
      </w:pPr>
      <w:r w:rsidRPr="00657734">
        <w:rPr>
          <w:rFonts w:ascii="Verdana" w:hAnsi="Verdana"/>
          <w:b/>
          <w:bCs/>
          <w:sz w:val="18"/>
        </w:rPr>
        <w:t xml:space="preserve">Imię i nazwisko: ………………..………......................................................………...    </w:t>
      </w:r>
    </w:p>
    <w:p w14:paraId="546165EE" w14:textId="77777777" w:rsidR="006F1B5B" w:rsidRPr="00657734" w:rsidRDefault="006F1B5B" w:rsidP="006F1B5B">
      <w:pPr>
        <w:tabs>
          <w:tab w:val="left" w:pos="0"/>
        </w:tabs>
        <w:ind w:right="-24"/>
        <w:jc w:val="both"/>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6F1B5B" w:rsidRPr="00657734" w14:paraId="753920FF" w14:textId="77777777" w:rsidTr="00172600">
        <w:trPr>
          <w:cantSplit/>
          <w:trHeight w:val="425"/>
        </w:trPr>
        <w:tc>
          <w:tcPr>
            <w:tcW w:w="567" w:type="dxa"/>
            <w:tcBorders>
              <w:top w:val="single" w:sz="12" w:space="0" w:color="auto"/>
              <w:left w:val="single" w:sz="12" w:space="0" w:color="auto"/>
            </w:tcBorders>
          </w:tcPr>
          <w:p w14:paraId="37904CD4" w14:textId="77777777" w:rsidR="006F1B5B" w:rsidRPr="00657734" w:rsidRDefault="006F1B5B" w:rsidP="00172600">
            <w:pPr>
              <w:ind w:right="-24"/>
              <w:jc w:val="center"/>
              <w:rPr>
                <w:rFonts w:ascii="Verdana" w:hAnsi="Verdana" w:cs="Arial"/>
                <w:sz w:val="18"/>
                <w:szCs w:val="18"/>
              </w:rPr>
            </w:pPr>
            <w:r w:rsidRPr="00657734">
              <w:rPr>
                <w:rFonts w:ascii="Verdana" w:hAnsi="Verdana" w:cs="Arial"/>
                <w:sz w:val="18"/>
                <w:szCs w:val="18"/>
              </w:rPr>
              <w:t>L.p.</w:t>
            </w:r>
          </w:p>
        </w:tc>
        <w:tc>
          <w:tcPr>
            <w:tcW w:w="8505" w:type="dxa"/>
            <w:tcBorders>
              <w:top w:val="single" w:sz="12" w:space="0" w:color="auto"/>
              <w:right w:val="single" w:sz="12" w:space="0" w:color="auto"/>
            </w:tcBorders>
          </w:tcPr>
          <w:p w14:paraId="35E0340A" w14:textId="5A14F06A" w:rsidR="006F1B5B" w:rsidRPr="00657734" w:rsidRDefault="006F1B5B" w:rsidP="003F1662">
            <w:pPr>
              <w:ind w:right="-23"/>
              <w:jc w:val="both"/>
              <w:rPr>
                <w:rFonts w:ascii="Verdana" w:hAnsi="Verdana"/>
                <w:color w:val="000000"/>
                <w:sz w:val="18"/>
                <w:szCs w:val="18"/>
              </w:rPr>
            </w:pPr>
            <w:r w:rsidRPr="00657734">
              <w:rPr>
                <w:rFonts w:ascii="Verdana" w:hAnsi="Verdana"/>
                <w:sz w:val="18"/>
                <w:szCs w:val="18"/>
              </w:rPr>
              <w:t>Doświadczenie zawodowe w zakresie prowadzenia szkoleń (</w:t>
            </w:r>
            <w:r w:rsidRPr="00657734">
              <w:rPr>
                <w:rFonts w:ascii="Verdana" w:hAnsi="Verdana"/>
                <w:b/>
                <w:sz w:val="18"/>
                <w:szCs w:val="18"/>
                <w:u w:val="single"/>
              </w:rPr>
              <w:t>ilość szkoleń – co najmniej 1 (jedno) szkolenie</w:t>
            </w:r>
            <w:r w:rsidRPr="00657734">
              <w:rPr>
                <w:rFonts w:ascii="Verdana" w:hAnsi="Verdana"/>
                <w:sz w:val="18"/>
                <w:szCs w:val="18"/>
              </w:rPr>
              <w:t xml:space="preserve">) </w:t>
            </w:r>
            <w:r w:rsidRPr="00657734">
              <w:rPr>
                <w:rFonts w:ascii="Verdana" w:hAnsi="Verdana"/>
                <w:color w:val="000000"/>
                <w:sz w:val="18"/>
                <w:szCs w:val="18"/>
              </w:rPr>
              <w:t>w okresie 1 (jednego) roku przed upływem terminu składania ofert o </w:t>
            </w:r>
            <w:r w:rsidR="003F1662" w:rsidRPr="00657734">
              <w:rPr>
                <w:rFonts w:ascii="Verdana" w:hAnsi="Verdana"/>
                <w:color w:val="000000"/>
                <w:sz w:val="18"/>
                <w:szCs w:val="18"/>
              </w:rPr>
              <w:t>o tematyce masażu tkanek głębokich</w:t>
            </w:r>
            <w:r w:rsidRPr="00657734">
              <w:rPr>
                <w:rFonts w:ascii="Verdana" w:hAnsi="Verdana"/>
                <w:color w:val="000000"/>
                <w:sz w:val="18"/>
                <w:szCs w:val="18"/>
              </w:rPr>
              <w:t>)</w:t>
            </w:r>
            <w:r w:rsidR="00E66646" w:rsidRPr="00657734">
              <w:rPr>
                <w:rFonts w:ascii="Verdana" w:hAnsi="Verdana"/>
                <w:sz w:val="18"/>
                <w:u w:val="single"/>
              </w:rPr>
              <w:t xml:space="preserve"> </w:t>
            </w:r>
            <w:r w:rsidR="00E66646" w:rsidRPr="00657734">
              <w:rPr>
                <w:rFonts w:ascii="Verdana" w:hAnsi="Verdana"/>
                <w:color w:val="000000"/>
                <w:sz w:val="18"/>
                <w:szCs w:val="18"/>
                <w:u w:val="single"/>
              </w:rPr>
              <w:t>opisać każde szkolenie w podanym zakresie wraz z informacją o podmiocie, na rzecz którego dane szkolenie było wykonane i terminie jego wykonania)</w:t>
            </w:r>
          </w:p>
        </w:tc>
      </w:tr>
      <w:tr w:rsidR="006F1B5B" w:rsidRPr="00657734" w14:paraId="49CBA9A7" w14:textId="77777777" w:rsidTr="00172600">
        <w:trPr>
          <w:cantSplit/>
          <w:trHeight w:val="226"/>
        </w:trPr>
        <w:tc>
          <w:tcPr>
            <w:tcW w:w="567" w:type="dxa"/>
            <w:tcBorders>
              <w:left w:val="single" w:sz="12" w:space="0" w:color="auto"/>
            </w:tcBorders>
          </w:tcPr>
          <w:p w14:paraId="2BB3CDC6" w14:textId="77777777" w:rsidR="006F1B5B" w:rsidRPr="00657734" w:rsidRDefault="006F1B5B" w:rsidP="00172600">
            <w:pPr>
              <w:ind w:right="-24"/>
              <w:jc w:val="center"/>
              <w:rPr>
                <w:rFonts w:ascii="Verdana" w:hAnsi="Verdana" w:cs="Arial"/>
                <w:sz w:val="18"/>
                <w:szCs w:val="18"/>
              </w:rPr>
            </w:pPr>
            <w:r w:rsidRPr="00657734">
              <w:rPr>
                <w:rFonts w:ascii="Verdana" w:hAnsi="Verdana" w:cs="Arial"/>
                <w:sz w:val="18"/>
                <w:szCs w:val="18"/>
              </w:rPr>
              <w:t>1.</w:t>
            </w:r>
          </w:p>
        </w:tc>
        <w:tc>
          <w:tcPr>
            <w:tcW w:w="8505" w:type="dxa"/>
            <w:tcBorders>
              <w:right w:val="single" w:sz="12" w:space="0" w:color="auto"/>
            </w:tcBorders>
          </w:tcPr>
          <w:p w14:paraId="2BE9F794" w14:textId="77777777" w:rsidR="006F1B5B" w:rsidRPr="00657734" w:rsidRDefault="006F1B5B" w:rsidP="00172600">
            <w:pPr>
              <w:ind w:right="-24"/>
              <w:rPr>
                <w:rFonts w:ascii="Verdana" w:hAnsi="Verdana" w:cs="Arial"/>
                <w:sz w:val="18"/>
                <w:szCs w:val="18"/>
              </w:rPr>
            </w:pPr>
          </w:p>
        </w:tc>
      </w:tr>
      <w:tr w:rsidR="006F1B5B" w:rsidRPr="00657734" w14:paraId="56ADCD1B" w14:textId="77777777" w:rsidTr="00172600">
        <w:trPr>
          <w:cantSplit/>
          <w:trHeight w:val="143"/>
        </w:trPr>
        <w:tc>
          <w:tcPr>
            <w:tcW w:w="567" w:type="dxa"/>
            <w:tcBorders>
              <w:left w:val="single" w:sz="12" w:space="0" w:color="auto"/>
            </w:tcBorders>
          </w:tcPr>
          <w:p w14:paraId="2538510C" w14:textId="77777777" w:rsidR="006F1B5B" w:rsidRPr="00657734" w:rsidRDefault="006F1B5B" w:rsidP="00172600">
            <w:pPr>
              <w:ind w:right="-24"/>
              <w:jc w:val="center"/>
              <w:rPr>
                <w:rFonts w:ascii="Verdana" w:hAnsi="Verdana" w:cs="Arial"/>
                <w:sz w:val="18"/>
                <w:szCs w:val="18"/>
              </w:rPr>
            </w:pPr>
            <w:r w:rsidRPr="00657734">
              <w:rPr>
                <w:rFonts w:ascii="Verdana" w:hAnsi="Verdana" w:cs="Arial"/>
                <w:sz w:val="18"/>
                <w:szCs w:val="18"/>
              </w:rPr>
              <w:t>2.</w:t>
            </w:r>
          </w:p>
        </w:tc>
        <w:tc>
          <w:tcPr>
            <w:tcW w:w="8505" w:type="dxa"/>
            <w:tcBorders>
              <w:right w:val="single" w:sz="12" w:space="0" w:color="auto"/>
            </w:tcBorders>
          </w:tcPr>
          <w:p w14:paraId="7C8A09FB" w14:textId="77777777" w:rsidR="006F1B5B" w:rsidRPr="00657734" w:rsidRDefault="006F1B5B" w:rsidP="00172600">
            <w:pPr>
              <w:ind w:right="-24"/>
              <w:rPr>
                <w:rFonts w:ascii="Verdana" w:hAnsi="Verdana" w:cs="Arial"/>
                <w:sz w:val="18"/>
                <w:szCs w:val="18"/>
              </w:rPr>
            </w:pPr>
          </w:p>
        </w:tc>
      </w:tr>
      <w:tr w:rsidR="006F1B5B" w:rsidRPr="00657734" w14:paraId="61A66FD6" w14:textId="77777777" w:rsidTr="00172600">
        <w:trPr>
          <w:cantSplit/>
          <w:trHeight w:val="262"/>
        </w:trPr>
        <w:tc>
          <w:tcPr>
            <w:tcW w:w="567" w:type="dxa"/>
            <w:tcBorders>
              <w:left w:val="single" w:sz="12" w:space="0" w:color="auto"/>
            </w:tcBorders>
          </w:tcPr>
          <w:p w14:paraId="64A26670" w14:textId="77777777" w:rsidR="006F1B5B" w:rsidRPr="00657734" w:rsidRDefault="006F1B5B" w:rsidP="00172600">
            <w:pPr>
              <w:ind w:right="-24"/>
              <w:jc w:val="center"/>
              <w:rPr>
                <w:rFonts w:ascii="Verdana" w:hAnsi="Verdana" w:cs="Arial"/>
                <w:sz w:val="18"/>
                <w:szCs w:val="18"/>
              </w:rPr>
            </w:pPr>
            <w:r w:rsidRPr="00657734">
              <w:rPr>
                <w:rFonts w:ascii="Verdana" w:hAnsi="Verdana" w:cs="Arial"/>
                <w:sz w:val="18"/>
                <w:szCs w:val="18"/>
              </w:rPr>
              <w:t>3.</w:t>
            </w:r>
          </w:p>
        </w:tc>
        <w:tc>
          <w:tcPr>
            <w:tcW w:w="8505" w:type="dxa"/>
            <w:tcBorders>
              <w:right w:val="single" w:sz="12" w:space="0" w:color="auto"/>
            </w:tcBorders>
          </w:tcPr>
          <w:p w14:paraId="4540CA87" w14:textId="77777777" w:rsidR="006F1B5B" w:rsidRPr="00657734" w:rsidRDefault="006F1B5B" w:rsidP="00172600">
            <w:pPr>
              <w:ind w:right="-24"/>
              <w:rPr>
                <w:rFonts w:ascii="Verdana" w:hAnsi="Verdana" w:cs="Arial"/>
                <w:sz w:val="18"/>
                <w:szCs w:val="18"/>
              </w:rPr>
            </w:pPr>
          </w:p>
        </w:tc>
      </w:tr>
      <w:tr w:rsidR="006F1B5B" w:rsidRPr="00657734" w14:paraId="298EAAF5" w14:textId="77777777" w:rsidTr="00172600">
        <w:trPr>
          <w:cantSplit/>
          <w:trHeight w:val="151"/>
        </w:trPr>
        <w:tc>
          <w:tcPr>
            <w:tcW w:w="567" w:type="dxa"/>
            <w:tcBorders>
              <w:left w:val="single" w:sz="12" w:space="0" w:color="auto"/>
            </w:tcBorders>
          </w:tcPr>
          <w:p w14:paraId="491D59EE" w14:textId="77777777" w:rsidR="006F1B5B" w:rsidRPr="00657734" w:rsidRDefault="006F1B5B" w:rsidP="00172600">
            <w:pPr>
              <w:ind w:right="-24"/>
              <w:jc w:val="center"/>
              <w:rPr>
                <w:rFonts w:ascii="Verdana" w:hAnsi="Verdana" w:cs="Arial"/>
                <w:sz w:val="18"/>
                <w:szCs w:val="18"/>
              </w:rPr>
            </w:pPr>
            <w:r w:rsidRPr="00657734">
              <w:rPr>
                <w:rFonts w:ascii="Verdana" w:hAnsi="Verdana" w:cs="Arial"/>
                <w:sz w:val="18"/>
                <w:szCs w:val="18"/>
              </w:rPr>
              <w:t>4.</w:t>
            </w:r>
          </w:p>
        </w:tc>
        <w:tc>
          <w:tcPr>
            <w:tcW w:w="8505" w:type="dxa"/>
            <w:tcBorders>
              <w:right w:val="single" w:sz="12" w:space="0" w:color="auto"/>
            </w:tcBorders>
          </w:tcPr>
          <w:p w14:paraId="060FDC9A" w14:textId="77777777" w:rsidR="006F1B5B" w:rsidRPr="00657734" w:rsidRDefault="006F1B5B" w:rsidP="00172600">
            <w:pPr>
              <w:ind w:right="-24"/>
              <w:rPr>
                <w:rFonts w:ascii="Verdana" w:hAnsi="Verdana" w:cs="Arial"/>
                <w:sz w:val="18"/>
                <w:szCs w:val="18"/>
              </w:rPr>
            </w:pPr>
          </w:p>
        </w:tc>
      </w:tr>
      <w:tr w:rsidR="006F1B5B" w:rsidRPr="00657734" w14:paraId="1F77B5CD" w14:textId="77777777" w:rsidTr="00172600">
        <w:trPr>
          <w:cantSplit/>
          <w:trHeight w:val="198"/>
        </w:trPr>
        <w:tc>
          <w:tcPr>
            <w:tcW w:w="567" w:type="dxa"/>
            <w:tcBorders>
              <w:left w:val="single" w:sz="12" w:space="0" w:color="auto"/>
            </w:tcBorders>
          </w:tcPr>
          <w:p w14:paraId="61413685" w14:textId="77777777" w:rsidR="006F1B5B" w:rsidRPr="00657734" w:rsidRDefault="006F1B5B" w:rsidP="00172600">
            <w:pPr>
              <w:ind w:right="-24"/>
              <w:jc w:val="center"/>
              <w:rPr>
                <w:rFonts w:ascii="Verdana" w:hAnsi="Verdana" w:cs="Arial"/>
                <w:sz w:val="18"/>
                <w:szCs w:val="18"/>
              </w:rPr>
            </w:pPr>
            <w:r w:rsidRPr="00657734">
              <w:rPr>
                <w:rFonts w:ascii="Verdana" w:hAnsi="Verdana" w:cs="Arial"/>
                <w:sz w:val="18"/>
                <w:szCs w:val="18"/>
              </w:rPr>
              <w:t>5.</w:t>
            </w:r>
          </w:p>
        </w:tc>
        <w:tc>
          <w:tcPr>
            <w:tcW w:w="8505" w:type="dxa"/>
            <w:tcBorders>
              <w:right w:val="single" w:sz="12" w:space="0" w:color="auto"/>
            </w:tcBorders>
          </w:tcPr>
          <w:p w14:paraId="1DD56B07" w14:textId="77777777" w:rsidR="006F1B5B" w:rsidRPr="00657734" w:rsidRDefault="006F1B5B" w:rsidP="00172600">
            <w:pPr>
              <w:ind w:right="-24"/>
              <w:rPr>
                <w:rFonts w:ascii="Verdana" w:hAnsi="Verdana" w:cs="Arial"/>
                <w:sz w:val="18"/>
                <w:szCs w:val="18"/>
              </w:rPr>
            </w:pPr>
          </w:p>
        </w:tc>
      </w:tr>
      <w:tr w:rsidR="006F1B5B" w:rsidRPr="00657734" w14:paraId="1F7D7C57" w14:textId="77777777" w:rsidTr="00172600">
        <w:trPr>
          <w:cantSplit/>
          <w:trHeight w:val="198"/>
        </w:trPr>
        <w:tc>
          <w:tcPr>
            <w:tcW w:w="567" w:type="dxa"/>
            <w:tcBorders>
              <w:left w:val="single" w:sz="12" w:space="0" w:color="auto"/>
            </w:tcBorders>
          </w:tcPr>
          <w:p w14:paraId="4E862D2C" w14:textId="77777777" w:rsidR="006F1B5B" w:rsidRPr="00657734" w:rsidRDefault="006F1B5B" w:rsidP="00172600">
            <w:pPr>
              <w:ind w:right="-24"/>
              <w:jc w:val="center"/>
              <w:rPr>
                <w:rFonts w:ascii="Verdana" w:hAnsi="Verdana" w:cs="Arial"/>
                <w:sz w:val="18"/>
                <w:szCs w:val="18"/>
              </w:rPr>
            </w:pPr>
            <w:r w:rsidRPr="00657734">
              <w:rPr>
                <w:rFonts w:ascii="Verdana" w:hAnsi="Verdana" w:cs="Arial"/>
                <w:sz w:val="18"/>
                <w:szCs w:val="18"/>
              </w:rPr>
              <w:t>6.</w:t>
            </w:r>
          </w:p>
        </w:tc>
        <w:tc>
          <w:tcPr>
            <w:tcW w:w="8505" w:type="dxa"/>
            <w:tcBorders>
              <w:right w:val="single" w:sz="12" w:space="0" w:color="auto"/>
            </w:tcBorders>
          </w:tcPr>
          <w:p w14:paraId="0C7FD791" w14:textId="77777777" w:rsidR="006F1B5B" w:rsidRPr="00657734" w:rsidRDefault="006F1B5B" w:rsidP="00172600">
            <w:pPr>
              <w:ind w:right="-24"/>
              <w:rPr>
                <w:rFonts w:ascii="Verdana" w:hAnsi="Verdana" w:cs="Arial"/>
                <w:sz w:val="18"/>
                <w:szCs w:val="18"/>
              </w:rPr>
            </w:pPr>
          </w:p>
        </w:tc>
      </w:tr>
    </w:tbl>
    <w:p w14:paraId="2C17E4F5" w14:textId="77777777" w:rsidR="006F1B5B" w:rsidRPr="00657734" w:rsidRDefault="006F1B5B" w:rsidP="006F1B5B">
      <w:pPr>
        <w:tabs>
          <w:tab w:val="left" w:pos="0"/>
        </w:tabs>
        <w:ind w:right="-24"/>
        <w:rPr>
          <w:rFonts w:ascii="Verdana" w:hAnsi="Verdana"/>
          <w:b/>
          <w:bCs/>
          <w:sz w:val="18"/>
        </w:rPr>
      </w:pPr>
    </w:p>
    <w:p w14:paraId="2BB74C31" w14:textId="77777777" w:rsidR="006F1B5B" w:rsidRPr="00657734" w:rsidRDefault="006F1B5B" w:rsidP="006F1B5B">
      <w:pPr>
        <w:tabs>
          <w:tab w:val="left" w:pos="0"/>
        </w:tabs>
        <w:ind w:right="-23"/>
        <w:rPr>
          <w:rFonts w:ascii="Verdana" w:hAnsi="Verdana"/>
          <w:b/>
          <w:bCs/>
          <w:sz w:val="18"/>
          <w:u w:val="single"/>
        </w:rPr>
      </w:pPr>
      <w:r w:rsidRPr="00657734">
        <w:rPr>
          <w:rFonts w:ascii="Verdana" w:hAnsi="Verdana"/>
          <w:b/>
          <w:bCs/>
          <w:sz w:val="18"/>
          <w:u w:val="single"/>
        </w:rPr>
        <w:t>Uwaga:</w:t>
      </w:r>
    </w:p>
    <w:p w14:paraId="31F2CEB1" w14:textId="77777777" w:rsidR="006F1B5B" w:rsidRPr="00657734" w:rsidRDefault="006F1B5B" w:rsidP="006F1B5B">
      <w:pPr>
        <w:tabs>
          <w:tab w:val="left" w:pos="0"/>
        </w:tabs>
        <w:ind w:right="-24"/>
        <w:rPr>
          <w:rFonts w:ascii="Verdana" w:hAnsi="Verdana"/>
          <w:b/>
          <w:bCs/>
          <w:sz w:val="18"/>
          <w:szCs w:val="18"/>
        </w:rPr>
      </w:pPr>
      <w:r w:rsidRPr="00657734">
        <w:rPr>
          <w:rFonts w:ascii="Verdana" w:hAnsi="Verdana"/>
          <w:b/>
          <w:bCs/>
          <w:sz w:val="18"/>
          <w:szCs w:val="18"/>
        </w:rPr>
        <w:t>Wykonawca może zmodyfikować Wykaz przy ilości Trenerów większej niż 1.</w:t>
      </w:r>
    </w:p>
    <w:p w14:paraId="4AF01C70" w14:textId="77777777" w:rsidR="006F1B5B" w:rsidRPr="00657734" w:rsidRDefault="006F1B5B" w:rsidP="006F1B5B">
      <w:pPr>
        <w:tabs>
          <w:tab w:val="left" w:pos="0"/>
        </w:tabs>
        <w:ind w:right="-23"/>
        <w:rPr>
          <w:rFonts w:ascii="Verdana" w:hAnsi="Verdana"/>
          <w:sz w:val="18"/>
          <w:szCs w:val="18"/>
        </w:rPr>
      </w:pPr>
    </w:p>
    <w:p w14:paraId="787FE11B" w14:textId="77777777" w:rsidR="006F1B5B" w:rsidRPr="00657734" w:rsidRDefault="006F1B5B" w:rsidP="006F1B5B">
      <w:pPr>
        <w:tabs>
          <w:tab w:val="left" w:pos="0"/>
        </w:tabs>
        <w:ind w:right="-23"/>
        <w:rPr>
          <w:rFonts w:ascii="Verdana" w:hAnsi="Verdana"/>
          <w:sz w:val="18"/>
          <w:szCs w:val="18"/>
        </w:rPr>
      </w:pPr>
    </w:p>
    <w:p w14:paraId="5CEBC2A4" w14:textId="77777777" w:rsidR="006F1B5B" w:rsidRPr="00657734" w:rsidRDefault="006F1B5B" w:rsidP="006F1B5B">
      <w:pPr>
        <w:tabs>
          <w:tab w:val="num" w:pos="0"/>
        </w:tabs>
        <w:ind w:right="471"/>
        <w:rPr>
          <w:rFonts w:ascii="Verdana" w:hAnsi="Verdana"/>
          <w:color w:val="000000" w:themeColor="text1"/>
          <w:sz w:val="18"/>
        </w:rPr>
      </w:pPr>
      <w:r w:rsidRPr="00657734">
        <w:rPr>
          <w:rFonts w:ascii="Verdana" w:hAnsi="Verdana"/>
          <w:sz w:val="18"/>
          <w:szCs w:val="18"/>
        </w:rPr>
        <w:t>podpis Wykonawcy</w:t>
      </w:r>
    </w:p>
    <w:p w14:paraId="5B96F4E7" w14:textId="77777777" w:rsidR="006F1B5B" w:rsidRPr="00657734" w:rsidRDefault="006F1B5B" w:rsidP="006F1B5B">
      <w:pPr>
        <w:spacing w:after="120" w:line="240" w:lineRule="exact"/>
        <w:ind w:right="492"/>
        <w:outlineLvl w:val="2"/>
        <w:rPr>
          <w:rFonts w:ascii="Verdana" w:hAnsi="Verdana"/>
          <w:color w:val="000000" w:themeColor="text1"/>
          <w:sz w:val="18"/>
        </w:rPr>
      </w:pPr>
    </w:p>
    <w:p w14:paraId="493E2E44" w14:textId="77777777" w:rsidR="006F1B5B" w:rsidRPr="00657734" w:rsidRDefault="006F1B5B" w:rsidP="006F1B5B">
      <w:pPr>
        <w:rPr>
          <w:rFonts w:ascii="Verdana" w:hAnsi="Verdana"/>
          <w:b/>
          <w:sz w:val="18"/>
          <w:szCs w:val="18"/>
        </w:rPr>
      </w:pPr>
      <w:r w:rsidRPr="00657734">
        <w:rPr>
          <w:rFonts w:ascii="Verdana" w:hAnsi="Verdana"/>
          <w:b/>
          <w:sz w:val="18"/>
          <w:szCs w:val="18"/>
        </w:rPr>
        <w:br w:type="page"/>
      </w:r>
    </w:p>
    <w:p w14:paraId="7181B334" w14:textId="77777777" w:rsidR="006F1B5B" w:rsidRPr="00657734" w:rsidRDefault="006F1B5B" w:rsidP="006F1B5B">
      <w:pPr>
        <w:tabs>
          <w:tab w:val="num" w:pos="1134"/>
        </w:tabs>
        <w:ind w:right="470"/>
        <w:outlineLvl w:val="3"/>
        <w:rPr>
          <w:rFonts w:ascii="Verdana" w:hAnsi="Verdana"/>
          <w:b/>
          <w:bCs/>
          <w:sz w:val="18"/>
        </w:rPr>
      </w:pPr>
      <w:r w:rsidRPr="00657734">
        <w:rPr>
          <w:rFonts w:ascii="Verdana" w:hAnsi="Verdana"/>
          <w:b/>
          <w:bCs/>
          <w:sz w:val="18"/>
        </w:rPr>
        <w:lastRenderedPageBreak/>
        <w:t xml:space="preserve">Przetarg nr UMW / IZ / PN – 25 / 20  </w:t>
      </w:r>
    </w:p>
    <w:p w14:paraId="17C4BD31" w14:textId="596F6DA3" w:rsidR="006F1B5B" w:rsidRPr="00657734" w:rsidRDefault="006F1B5B" w:rsidP="006F1B5B">
      <w:pPr>
        <w:tabs>
          <w:tab w:val="num" w:pos="1134"/>
        </w:tabs>
        <w:ind w:right="470"/>
        <w:jc w:val="right"/>
        <w:outlineLvl w:val="3"/>
        <w:rPr>
          <w:rFonts w:ascii="Verdana" w:hAnsi="Verdana"/>
          <w:b/>
          <w:bCs/>
          <w:sz w:val="18"/>
        </w:rPr>
      </w:pPr>
      <w:r w:rsidRPr="00657734">
        <w:rPr>
          <w:rFonts w:ascii="Verdana" w:hAnsi="Verdana"/>
          <w:b/>
          <w:bCs/>
          <w:sz w:val="18"/>
        </w:rPr>
        <w:t xml:space="preserve">Załącznik nr 5 do </w:t>
      </w:r>
      <w:proofErr w:type="spellStart"/>
      <w:r w:rsidRPr="00657734">
        <w:rPr>
          <w:rFonts w:ascii="Verdana" w:hAnsi="Verdana"/>
          <w:b/>
          <w:bCs/>
          <w:sz w:val="18"/>
        </w:rPr>
        <w:t>Siwz</w:t>
      </w:r>
      <w:proofErr w:type="spellEnd"/>
      <w:r w:rsidRPr="00657734">
        <w:rPr>
          <w:rFonts w:ascii="Verdana" w:hAnsi="Verdana"/>
          <w:b/>
          <w:bCs/>
          <w:sz w:val="18"/>
        </w:rPr>
        <w:t xml:space="preserve"> Część 5                                 </w:t>
      </w:r>
    </w:p>
    <w:p w14:paraId="719AB878" w14:textId="77777777" w:rsidR="006F1B5B" w:rsidRPr="00657734" w:rsidRDefault="006F1B5B" w:rsidP="006F1B5B">
      <w:pPr>
        <w:tabs>
          <w:tab w:val="num" w:pos="1134"/>
        </w:tabs>
        <w:ind w:right="470"/>
        <w:jc w:val="center"/>
        <w:rPr>
          <w:rFonts w:ascii="Verdana" w:hAnsi="Verdana"/>
          <w:b/>
          <w:i/>
          <w:sz w:val="18"/>
        </w:rPr>
      </w:pPr>
    </w:p>
    <w:p w14:paraId="57A3D239" w14:textId="77777777" w:rsidR="006F1B5B" w:rsidRPr="00657734" w:rsidRDefault="006F1B5B" w:rsidP="006F1B5B">
      <w:pPr>
        <w:tabs>
          <w:tab w:val="num" w:pos="1134"/>
        </w:tabs>
        <w:ind w:right="470"/>
        <w:jc w:val="center"/>
        <w:rPr>
          <w:rFonts w:ascii="Verdana" w:hAnsi="Verdana" w:cs="Arial"/>
          <w:b/>
          <w:bCs/>
          <w:sz w:val="18"/>
          <w:szCs w:val="18"/>
        </w:rPr>
      </w:pPr>
      <w:r w:rsidRPr="00657734">
        <w:rPr>
          <w:rFonts w:ascii="Verdana" w:hAnsi="Verdana" w:cs="Arial"/>
          <w:b/>
          <w:bCs/>
          <w:sz w:val="18"/>
          <w:szCs w:val="18"/>
        </w:rPr>
        <w:t>W Y K A Z    U S Ł U G</w:t>
      </w:r>
    </w:p>
    <w:p w14:paraId="42C4ADA6" w14:textId="754F049E" w:rsidR="006F1B5B" w:rsidRPr="00657734" w:rsidRDefault="006F1B5B" w:rsidP="006F1B5B">
      <w:pPr>
        <w:tabs>
          <w:tab w:val="left" w:pos="0"/>
        </w:tabs>
        <w:ind w:right="470"/>
        <w:jc w:val="center"/>
        <w:rPr>
          <w:rFonts w:ascii="Verdana" w:hAnsi="Verdana"/>
          <w:b/>
          <w:bCs/>
          <w:sz w:val="18"/>
        </w:rPr>
      </w:pPr>
      <w:r w:rsidRPr="00657734">
        <w:rPr>
          <w:rFonts w:ascii="Verdana" w:hAnsi="Verdana"/>
          <w:b/>
          <w:bCs/>
          <w:sz w:val="18"/>
        </w:rPr>
        <w:t xml:space="preserve">dla części </w:t>
      </w:r>
      <w:r w:rsidRPr="00657734">
        <w:rPr>
          <w:rFonts w:ascii="Verdana" w:hAnsi="Verdana"/>
          <w:b/>
          <w:sz w:val="18"/>
        </w:rPr>
        <w:t>5</w:t>
      </w:r>
    </w:p>
    <w:p w14:paraId="0E468416" w14:textId="77777777" w:rsidR="006F1B5B" w:rsidRPr="00657734" w:rsidRDefault="006F1B5B" w:rsidP="006F1B5B">
      <w:pPr>
        <w:tabs>
          <w:tab w:val="num" w:pos="1134"/>
        </w:tabs>
        <w:autoSpaceDE w:val="0"/>
        <w:autoSpaceDN w:val="0"/>
        <w:adjustRightInd w:val="0"/>
        <w:ind w:right="470"/>
        <w:jc w:val="both"/>
        <w:rPr>
          <w:rFonts w:ascii="Verdana" w:hAnsi="Verdana" w:cs="Arial"/>
          <w:sz w:val="18"/>
          <w:szCs w:val="18"/>
        </w:rPr>
      </w:pPr>
    </w:p>
    <w:p w14:paraId="4245FE1C" w14:textId="77777777" w:rsidR="006F1B5B" w:rsidRPr="00657734" w:rsidRDefault="006F1B5B" w:rsidP="006F1B5B">
      <w:pPr>
        <w:tabs>
          <w:tab w:val="num" w:pos="1134"/>
        </w:tabs>
        <w:autoSpaceDE w:val="0"/>
        <w:autoSpaceDN w:val="0"/>
        <w:adjustRightInd w:val="0"/>
        <w:ind w:right="470"/>
        <w:jc w:val="both"/>
        <w:rPr>
          <w:rFonts w:ascii="Verdana" w:hAnsi="Verdana"/>
          <w:sz w:val="18"/>
          <w:szCs w:val="18"/>
        </w:rPr>
      </w:pPr>
      <w:r w:rsidRPr="00657734">
        <w:rPr>
          <w:rFonts w:ascii="Verdana" w:hAnsi="Verdana"/>
          <w:b/>
          <w:sz w:val="18"/>
          <w:szCs w:val="18"/>
        </w:rPr>
        <w:t>Wykazu usług</w:t>
      </w:r>
      <w:r w:rsidRPr="00657734">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657734">
        <w:rPr>
          <w:rFonts w:ascii="Verdana" w:hAnsi="Verdana"/>
          <w:b/>
          <w:sz w:val="18"/>
          <w:szCs w:val="18"/>
        </w:rPr>
        <w:t>załączeniem dowodów</w:t>
      </w:r>
      <w:r w:rsidRPr="00657734">
        <w:rPr>
          <w:rFonts w:ascii="Verdana" w:hAnsi="Verdana"/>
          <w:sz w:val="18"/>
          <w:szCs w:val="18"/>
        </w:rPr>
        <w:t xml:space="preserve"> określających czy te usługi zostały wykonane lub są wykonywane należycie, przy czym dowodami, o których mowa, są </w:t>
      </w:r>
      <w:r w:rsidRPr="00657734">
        <w:rPr>
          <w:rFonts w:ascii="Verdana" w:hAnsi="Verdana"/>
          <w:b/>
          <w:sz w:val="18"/>
          <w:szCs w:val="18"/>
        </w:rPr>
        <w:t>referencje bądź inne dokumenty</w:t>
      </w:r>
      <w:r w:rsidRPr="00657734">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123241E8" w14:textId="77777777" w:rsidR="006F1B5B" w:rsidRPr="00657734" w:rsidRDefault="006F1B5B" w:rsidP="006F1B5B">
      <w:pPr>
        <w:ind w:right="470"/>
        <w:jc w:val="both"/>
        <w:rPr>
          <w:rFonts w:ascii="Verdana" w:hAnsi="Verdana" w:cs="Arial"/>
          <w:bCs/>
          <w:sz w:val="18"/>
          <w:szCs w:val="18"/>
        </w:rPr>
      </w:pPr>
    </w:p>
    <w:p w14:paraId="2D170A91" w14:textId="0401CA1D" w:rsidR="006F1B5B" w:rsidRPr="00657734" w:rsidRDefault="006F1B5B" w:rsidP="006F1B5B">
      <w:pPr>
        <w:tabs>
          <w:tab w:val="num" w:pos="1134"/>
        </w:tabs>
        <w:autoSpaceDE w:val="0"/>
        <w:autoSpaceDN w:val="0"/>
        <w:adjustRightInd w:val="0"/>
        <w:ind w:right="470"/>
        <w:jc w:val="both"/>
        <w:rPr>
          <w:rFonts w:ascii="Verdana" w:hAnsi="Verdana" w:cs="Arial"/>
          <w:bCs/>
          <w:sz w:val="18"/>
          <w:szCs w:val="18"/>
        </w:rPr>
      </w:pPr>
      <w:r w:rsidRPr="00657734">
        <w:rPr>
          <w:rFonts w:ascii="Verdana" w:hAnsi="Verdana" w:cs="Arial"/>
          <w:bCs/>
          <w:sz w:val="18"/>
          <w:szCs w:val="18"/>
        </w:rPr>
        <w:t xml:space="preserve">Wykonawca spełni warunek, jeżeli wykaże, że </w:t>
      </w:r>
      <w:r w:rsidRPr="00657734">
        <w:rPr>
          <w:rFonts w:ascii="Verdana" w:hAnsi="Verdana" w:cs="Arial"/>
          <w:b/>
          <w:bCs/>
          <w:sz w:val="18"/>
          <w:szCs w:val="18"/>
        </w:rPr>
        <w:t>wykonał</w:t>
      </w:r>
      <w:r w:rsidRPr="00657734">
        <w:rPr>
          <w:rFonts w:ascii="Verdana" w:hAnsi="Verdana" w:cs="Arial"/>
          <w:bCs/>
          <w:sz w:val="18"/>
          <w:szCs w:val="18"/>
        </w:rPr>
        <w:t xml:space="preserve">, a w wypadku świadczeń okresowych lub ciągłych również </w:t>
      </w:r>
      <w:r w:rsidRPr="00657734">
        <w:rPr>
          <w:rFonts w:ascii="Verdana" w:hAnsi="Verdana" w:cs="Arial"/>
          <w:b/>
          <w:bCs/>
          <w:sz w:val="18"/>
          <w:szCs w:val="18"/>
        </w:rPr>
        <w:t>wykonuje</w:t>
      </w:r>
      <w:r w:rsidRPr="00657734">
        <w:rPr>
          <w:rFonts w:ascii="Verdana" w:hAnsi="Verdana" w:cs="Arial"/>
          <w:bCs/>
          <w:sz w:val="18"/>
          <w:szCs w:val="18"/>
        </w:rPr>
        <w:t>, w okresie ostatnich 3 (trzech) lat przed upływem terminu składania ofert</w:t>
      </w:r>
      <w:r w:rsidRPr="00657734">
        <w:rPr>
          <w:rFonts w:ascii="Verdana" w:eastAsia="Yu Gothic UI" w:hAnsi="Verdana"/>
          <w:sz w:val="18"/>
          <w:szCs w:val="18"/>
        </w:rPr>
        <w:t xml:space="preserve">, a jeżeli okres działalności jest krótszy – w tym okresie, </w:t>
      </w:r>
      <w:r w:rsidRPr="00657734">
        <w:rPr>
          <w:rFonts w:ascii="Verdana" w:eastAsia="Yu Gothic UI" w:hAnsi="Verdana"/>
          <w:b/>
          <w:sz w:val="18"/>
          <w:szCs w:val="18"/>
        </w:rPr>
        <w:t>co najmniej 1 (jeden) kurs/szkolenie</w:t>
      </w:r>
      <w:r w:rsidR="00042DED" w:rsidRPr="00657734">
        <w:rPr>
          <w:rFonts w:ascii="Verdana" w:eastAsia="Yu Gothic UI" w:hAnsi="Verdana"/>
          <w:sz w:val="18"/>
          <w:szCs w:val="18"/>
        </w:rPr>
        <w:t xml:space="preserve"> dla studentów </w:t>
      </w:r>
      <w:r w:rsidRPr="00657734">
        <w:rPr>
          <w:rFonts w:ascii="Verdana" w:eastAsia="Yu Gothic UI" w:hAnsi="Verdana"/>
          <w:sz w:val="18"/>
          <w:szCs w:val="18"/>
        </w:rPr>
        <w:t xml:space="preserve">lub absolwentów kierunków medycznych </w:t>
      </w:r>
      <w:r w:rsidRPr="00657734">
        <w:rPr>
          <w:rFonts w:ascii="Verdana" w:hAnsi="Verdana"/>
          <w:sz w:val="18"/>
          <w:szCs w:val="18"/>
        </w:rPr>
        <w:t xml:space="preserve">o </w:t>
      </w:r>
      <w:r w:rsidRPr="00657734">
        <w:rPr>
          <w:rFonts w:ascii="Verdana" w:hAnsi="Verdana"/>
          <w:color w:val="000000"/>
          <w:sz w:val="18"/>
          <w:szCs w:val="18"/>
        </w:rPr>
        <w:t xml:space="preserve">tematyce </w:t>
      </w:r>
      <w:r w:rsidRPr="00657734">
        <w:rPr>
          <w:rFonts w:ascii="Verdana" w:hAnsi="Verdana"/>
          <w:color w:val="000000" w:themeColor="text1"/>
          <w:sz w:val="18"/>
          <w:szCs w:val="18"/>
        </w:rPr>
        <w:t>masażu tkanek głębokich</w:t>
      </w:r>
      <w:r w:rsidRPr="00657734">
        <w:rPr>
          <w:rFonts w:ascii="Verdana" w:hAnsi="Verdana"/>
          <w:sz w:val="18"/>
          <w:szCs w:val="18"/>
        </w:rPr>
        <w:t>)</w:t>
      </w:r>
      <w:r w:rsidRPr="00657734">
        <w:rPr>
          <w:rFonts w:ascii="Verdana" w:hAnsi="Verdana" w:cs="Arial"/>
          <w:bCs/>
          <w:sz w:val="18"/>
          <w:szCs w:val="18"/>
        </w:rPr>
        <w:t>.</w:t>
      </w:r>
    </w:p>
    <w:p w14:paraId="67FD39BC" w14:textId="77777777" w:rsidR="006F1B5B" w:rsidRPr="00657734" w:rsidRDefault="006F1B5B" w:rsidP="006F1B5B">
      <w:pPr>
        <w:tabs>
          <w:tab w:val="num" w:pos="1134"/>
        </w:tabs>
        <w:autoSpaceDE w:val="0"/>
        <w:autoSpaceDN w:val="0"/>
        <w:adjustRightInd w:val="0"/>
        <w:ind w:right="-24"/>
        <w:jc w:val="both"/>
        <w:rPr>
          <w:rFonts w:ascii="Verdana" w:hAnsi="Verdana" w:cs="Arial"/>
          <w:bCs/>
          <w:sz w:val="18"/>
          <w:szCs w:val="18"/>
        </w:rPr>
      </w:pPr>
      <w:r w:rsidRPr="00657734">
        <w:rPr>
          <w:rFonts w:ascii="Verdana" w:hAnsi="Verdana" w:cs="Arial"/>
          <w:bCs/>
          <w:sz w:val="18"/>
          <w:szCs w:val="18"/>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418"/>
        <w:gridCol w:w="1842"/>
        <w:gridCol w:w="1843"/>
        <w:gridCol w:w="1985"/>
      </w:tblGrid>
      <w:tr w:rsidR="006F1B5B" w:rsidRPr="00657734" w14:paraId="76B26B02" w14:textId="77777777" w:rsidTr="00172600">
        <w:trPr>
          <w:trHeight w:val="703"/>
        </w:trPr>
        <w:tc>
          <w:tcPr>
            <w:tcW w:w="567" w:type="dxa"/>
            <w:shd w:val="clear" w:color="auto" w:fill="auto"/>
          </w:tcPr>
          <w:p w14:paraId="789CD210" w14:textId="77777777" w:rsidR="006F1B5B" w:rsidRPr="00657734" w:rsidRDefault="006F1B5B" w:rsidP="00172600">
            <w:pPr>
              <w:autoSpaceDE w:val="0"/>
              <w:autoSpaceDN w:val="0"/>
              <w:adjustRightInd w:val="0"/>
              <w:rPr>
                <w:rFonts w:ascii="Verdana" w:hAnsi="Verdana" w:cs="Tahoma"/>
                <w:sz w:val="18"/>
                <w:szCs w:val="18"/>
              </w:rPr>
            </w:pPr>
            <w:r w:rsidRPr="00657734">
              <w:rPr>
                <w:rFonts w:ascii="Verdana" w:hAnsi="Verdana" w:cs="Tahoma"/>
                <w:sz w:val="18"/>
                <w:szCs w:val="18"/>
              </w:rPr>
              <w:t xml:space="preserve">Lp. </w:t>
            </w:r>
          </w:p>
        </w:tc>
        <w:tc>
          <w:tcPr>
            <w:tcW w:w="1843" w:type="dxa"/>
            <w:shd w:val="clear" w:color="auto" w:fill="auto"/>
          </w:tcPr>
          <w:p w14:paraId="333397D0" w14:textId="77777777" w:rsidR="006F1B5B" w:rsidRPr="00657734" w:rsidRDefault="006F1B5B" w:rsidP="00172600">
            <w:pPr>
              <w:rPr>
                <w:rFonts w:ascii="Verdana" w:hAnsi="Verdana" w:cs="Verdana"/>
                <w:sz w:val="18"/>
                <w:szCs w:val="18"/>
              </w:rPr>
            </w:pPr>
            <w:r w:rsidRPr="00657734">
              <w:rPr>
                <w:rFonts w:ascii="Verdana" w:hAnsi="Verdana" w:cs="Verdana"/>
                <w:sz w:val="18"/>
                <w:szCs w:val="18"/>
              </w:rPr>
              <w:t xml:space="preserve">Przedmiot </w:t>
            </w:r>
          </w:p>
          <w:p w14:paraId="5D53E4E5" w14:textId="77777777" w:rsidR="006F1B5B" w:rsidRPr="00657734" w:rsidRDefault="006F1B5B" w:rsidP="00172600">
            <w:pPr>
              <w:pStyle w:val="Tekstpodstawowywcity3"/>
              <w:tabs>
                <w:tab w:val="left" w:pos="0"/>
              </w:tabs>
              <w:ind w:left="0"/>
              <w:rPr>
                <w:rFonts w:ascii="Verdana" w:hAnsi="Verdana"/>
                <w:i/>
                <w:sz w:val="18"/>
                <w:szCs w:val="18"/>
              </w:rPr>
            </w:pPr>
            <w:r w:rsidRPr="00657734">
              <w:rPr>
                <w:rFonts w:ascii="Verdana" w:hAnsi="Verdana" w:cs="Verdana"/>
                <w:i/>
                <w:sz w:val="18"/>
                <w:szCs w:val="18"/>
              </w:rPr>
              <w:t>(</w:t>
            </w:r>
            <w:r w:rsidRPr="00657734">
              <w:rPr>
                <w:rFonts w:ascii="Verdana" w:hAnsi="Verdana"/>
                <w:i/>
                <w:sz w:val="18"/>
                <w:szCs w:val="18"/>
              </w:rPr>
              <w:t>nazwa szkolenia/kursu)</w:t>
            </w:r>
          </w:p>
          <w:p w14:paraId="76811954" w14:textId="77777777" w:rsidR="006F1B5B" w:rsidRPr="00657734" w:rsidRDefault="006F1B5B" w:rsidP="00172600">
            <w:pPr>
              <w:autoSpaceDE w:val="0"/>
              <w:autoSpaceDN w:val="0"/>
              <w:adjustRightInd w:val="0"/>
              <w:rPr>
                <w:rFonts w:ascii="Verdana" w:hAnsi="Verdana" w:cs="Tahoma"/>
                <w:sz w:val="18"/>
                <w:szCs w:val="18"/>
              </w:rPr>
            </w:pPr>
          </w:p>
        </w:tc>
        <w:tc>
          <w:tcPr>
            <w:tcW w:w="1418" w:type="dxa"/>
            <w:shd w:val="clear" w:color="auto" w:fill="auto"/>
          </w:tcPr>
          <w:p w14:paraId="51B59A2F" w14:textId="77777777" w:rsidR="006F1B5B" w:rsidRPr="00657734" w:rsidRDefault="006F1B5B" w:rsidP="00172600">
            <w:pPr>
              <w:autoSpaceDE w:val="0"/>
              <w:autoSpaceDN w:val="0"/>
              <w:adjustRightInd w:val="0"/>
              <w:rPr>
                <w:rFonts w:ascii="Verdana" w:hAnsi="Verdana" w:cs="Tahoma"/>
                <w:sz w:val="18"/>
                <w:szCs w:val="18"/>
              </w:rPr>
            </w:pPr>
            <w:r w:rsidRPr="00657734">
              <w:rPr>
                <w:rFonts w:ascii="Verdana" w:hAnsi="Verdana" w:cs="Tahoma"/>
                <w:sz w:val="18"/>
                <w:szCs w:val="18"/>
              </w:rPr>
              <w:t xml:space="preserve">Wartość brutto usługi </w:t>
            </w:r>
            <w:r w:rsidRPr="00657734">
              <w:rPr>
                <w:rFonts w:ascii="Verdana" w:hAnsi="Verdana" w:cs="Tahoma"/>
                <w:sz w:val="18"/>
                <w:szCs w:val="18"/>
              </w:rPr>
              <w:br/>
              <w:t>w PLN</w:t>
            </w:r>
          </w:p>
        </w:tc>
        <w:tc>
          <w:tcPr>
            <w:tcW w:w="1842" w:type="dxa"/>
            <w:shd w:val="clear" w:color="auto" w:fill="auto"/>
          </w:tcPr>
          <w:p w14:paraId="3EE8E1DA" w14:textId="77777777" w:rsidR="006F1B5B" w:rsidRPr="00657734" w:rsidRDefault="006F1B5B" w:rsidP="00172600">
            <w:pPr>
              <w:autoSpaceDE w:val="0"/>
              <w:autoSpaceDN w:val="0"/>
              <w:adjustRightInd w:val="0"/>
              <w:rPr>
                <w:rFonts w:ascii="Verdana" w:hAnsi="Verdana" w:cs="Tahoma"/>
                <w:sz w:val="18"/>
                <w:szCs w:val="18"/>
              </w:rPr>
            </w:pPr>
            <w:r w:rsidRPr="00657734">
              <w:rPr>
                <w:rFonts w:ascii="Verdana" w:hAnsi="Verdana" w:cs="Tahoma"/>
                <w:sz w:val="18"/>
                <w:szCs w:val="18"/>
              </w:rPr>
              <w:t>Podmiot, na rzecz   którego usługa była/jest wykonana</w:t>
            </w:r>
          </w:p>
          <w:p w14:paraId="072D4DCD" w14:textId="77777777" w:rsidR="006F1B5B" w:rsidRPr="00657734" w:rsidRDefault="006F1B5B" w:rsidP="00172600">
            <w:pPr>
              <w:autoSpaceDE w:val="0"/>
              <w:autoSpaceDN w:val="0"/>
              <w:adjustRightInd w:val="0"/>
              <w:rPr>
                <w:rFonts w:ascii="Verdana" w:hAnsi="Verdana" w:cs="Tahoma"/>
                <w:i/>
                <w:sz w:val="18"/>
                <w:szCs w:val="18"/>
              </w:rPr>
            </w:pPr>
            <w:r w:rsidRPr="00657734">
              <w:rPr>
                <w:rFonts w:ascii="Verdana" w:hAnsi="Verdana" w:cs="Tahoma"/>
                <w:i/>
                <w:sz w:val="18"/>
                <w:szCs w:val="18"/>
              </w:rPr>
              <w:t>(nazwa, adres)</w:t>
            </w:r>
          </w:p>
        </w:tc>
        <w:tc>
          <w:tcPr>
            <w:tcW w:w="1843" w:type="dxa"/>
          </w:tcPr>
          <w:p w14:paraId="700E70A2" w14:textId="77777777" w:rsidR="006F1B5B" w:rsidRPr="00657734" w:rsidRDefault="006F1B5B" w:rsidP="00172600">
            <w:pPr>
              <w:autoSpaceDE w:val="0"/>
              <w:autoSpaceDN w:val="0"/>
              <w:adjustRightInd w:val="0"/>
              <w:rPr>
                <w:rFonts w:ascii="Verdana" w:hAnsi="Verdana" w:cs="Tahoma"/>
                <w:sz w:val="18"/>
                <w:szCs w:val="18"/>
              </w:rPr>
            </w:pPr>
            <w:r w:rsidRPr="00657734">
              <w:rPr>
                <w:rFonts w:ascii="Verdana" w:hAnsi="Verdana" w:cs="Tahoma"/>
                <w:sz w:val="18"/>
                <w:szCs w:val="18"/>
              </w:rPr>
              <w:t>Grupa docelowa do której skierowana była usługa</w:t>
            </w:r>
          </w:p>
          <w:p w14:paraId="7503FBC5" w14:textId="77777777" w:rsidR="006F1B5B" w:rsidRPr="00657734" w:rsidRDefault="006F1B5B" w:rsidP="00172600">
            <w:pPr>
              <w:autoSpaceDE w:val="0"/>
              <w:autoSpaceDN w:val="0"/>
              <w:adjustRightInd w:val="0"/>
              <w:rPr>
                <w:rFonts w:ascii="Verdana" w:hAnsi="Verdana" w:cs="Tahoma"/>
                <w:i/>
                <w:sz w:val="18"/>
                <w:szCs w:val="18"/>
              </w:rPr>
            </w:pPr>
            <w:r w:rsidRPr="00657734">
              <w:rPr>
                <w:rFonts w:ascii="Verdana" w:hAnsi="Verdana" w:cs="Tahoma"/>
                <w:i/>
                <w:sz w:val="18"/>
                <w:szCs w:val="18"/>
              </w:rPr>
              <w:t>(studenci/absolwenci kierunków medycznych)</w:t>
            </w:r>
          </w:p>
        </w:tc>
        <w:tc>
          <w:tcPr>
            <w:tcW w:w="1985" w:type="dxa"/>
            <w:shd w:val="clear" w:color="auto" w:fill="auto"/>
          </w:tcPr>
          <w:p w14:paraId="2D256F4D" w14:textId="410679E4" w:rsidR="006F1B5B" w:rsidRPr="00657734" w:rsidRDefault="00042DED" w:rsidP="00042DED">
            <w:pPr>
              <w:autoSpaceDE w:val="0"/>
              <w:autoSpaceDN w:val="0"/>
              <w:adjustRightInd w:val="0"/>
              <w:rPr>
                <w:rFonts w:ascii="Verdana" w:hAnsi="Verdana" w:cs="Tahoma"/>
                <w:sz w:val="18"/>
                <w:szCs w:val="18"/>
              </w:rPr>
            </w:pPr>
            <w:r w:rsidRPr="00657734">
              <w:rPr>
                <w:rFonts w:ascii="Verdana" w:hAnsi="Verdana" w:cs="Tahoma"/>
                <w:sz w:val="18"/>
                <w:szCs w:val="18"/>
              </w:rPr>
              <w:t>Daty wykonania</w:t>
            </w:r>
            <w:r w:rsidR="006F1B5B" w:rsidRPr="00657734">
              <w:rPr>
                <w:rFonts w:ascii="Verdana" w:hAnsi="Verdana" w:cs="Tahoma"/>
                <w:sz w:val="18"/>
                <w:szCs w:val="18"/>
              </w:rPr>
              <w:t xml:space="preserve"> </w:t>
            </w:r>
          </w:p>
          <w:p w14:paraId="102BADAC" w14:textId="77777777" w:rsidR="006F1B5B" w:rsidRPr="00657734" w:rsidRDefault="006F1B5B" w:rsidP="00172600">
            <w:pPr>
              <w:autoSpaceDE w:val="0"/>
              <w:autoSpaceDN w:val="0"/>
              <w:adjustRightInd w:val="0"/>
              <w:rPr>
                <w:rFonts w:ascii="Verdana" w:hAnsi="Verdana" w:cs="Tahoma"/>
                <w:sz w:val="18"/>
                <w:szCs w:val="18"/>
              </w:rPr>
            </w:pPr>
          </w:p>
        </w:tc>
      </w:tr>
      <w:tr w:rsidR="006F1B5B" w:rsidRPr="00657734" w14:paraId="6638FCCE" w14:textId="77777777" w:rsidTr="00172600">
        <w:trPr>
          <w:trHeight w:val="703"/>
        </w:trPr>
        <w:tc>
          <w:tcPr>
            <w:tcW w:w="567" w:type="dxa"/>
          </w:tcPr>
          <w:p w14:paraId="35C02F87" w14:textId="77777777" w:rsidR="006F1B5B" w:rsidRPr="00657734" w:rsidRDefault="006F1B5B" w:rsidP="00172600">
            <w:pPr>
              <w:autoSpaceDE w:val="0"/>
              <w:autoSpaceDN w:val="0"/>
              <w:adjustRightInd w:val="0"/>
              <w:rPr>
                <w:rFonts w:ascii="Tahoma" w:hAnsi="Tahoma" w:cs="Tahoma"/>
                <w:sz w:val="20"/>
                <w:szCs w:val="20"/>
              </w:rPr>
            </w:pPr>
            <w:r w:rsidRPr="00657734">
              <w:rPr>
                <w:rFonts w:ascii="Tahoma" w:hAnsi="Tahoma" w:cs="Tahoma"/>
                <w:sz w:val="20"/>
                <w:szCs w:val="20"/>
              </w:rPr>
              <w:t>1</w:t>
            </w:r>
          </w:p>
        </w:tc>
        <w:tc>
          <w:tcPr>
            <w:tcW w:w="1843" w:type="dxa"/>
          </w:tcPr>
          <w:p w14:paraId="28EC1500" w14:textId="77777777" w:rsidR="006F1B5B" w:rsidRPr="00657734" w:rsidRDefault="006F1B5B" w:rsidP="00172600">
            <w:pPr>
              <w:autoSpaceDE w:val="0"/>
              <w:autoSpaceDN w:val="0"/>
              <w:adjustRightInd w:val="0"/>
              <w:rPr>
                <w:rFonts w:ascii="Tahoma" w:hAnsi="Tahoma" w:cs="Tahoma"/>
                <w:sz w:val="20"/>
                <w:szCs w:val="20"/>
              </w:rPr>
            </w:pPr>
          </w:p>
        </w:tc>
        <w:tc>
          <w:tcPr>
            <w:tcW w:w="1418" w:type="dxa"/>
          </w:tcPr>
          <w:p w14:paraId="03EE7B5E" w14:textId="77777777" w:rsidR="006F1B5B" w:rsidRPr="00657734" w:rsidRDefault="006F1B5B" w:rsidP="00172600">
            <w:pPr>
              <w:autoSpaceDE w:val="0"/>
              <w:autoSpaceDN w:val="0"/>
              <w:adjustRightInd w:val="0"/>
              <w:rPr>
                <w:rFonts w:ascii="Tahoma" w:hAnsi="Tahoma" w:cs="Tahoma"/>
                <w:sz w:val="20"/>
                <w:szCs w:val="20"/>
              </w:rPr>
            </w:pPr>
          </w:p>
        </w:tc>
        <w:tc>
          <w:tcPr>
            <w:tcW w:w="1842" w:type="dxa"/>
          </w:tcPr>
          <w:p w14:paraId="6EFF7ADF" w14:textId="77777777" w:rsidR="006F1B5B" w:rsidRPr="00657734" w:rsidRDefault="006F1B5B" w:rsidP="00172600">
            <w:pPr>
              <w:autoSpaceDE w:val="0"/>
              <w:autoSpaceDN w:val="0"/>
              <w:adjustRightInd w:val="0"/>
              <w:rPr>
                <w:rFonts w:ascii="Tahoma" w:hAnsi="Tahoma" w:cs="Tahoma"/>
                <w:sz w:val="20"/>
                <w:szCs w:val="20"/>
              </w:rPr>
            </w:pPr>
          </w:p>
        </w:tc>
        <w:tc>
          <w:tcPr>
            <w:tcW w:w="1843" w:type="dxa"/>
          </w:tcPr>
          <w:p w14:paraId="5A199FEA" w14:textId="77777777" w:rsidR="006F1B5B" w:rsidRPr="00657734" w:rsidRDefault="006F1B5B" w:rsidP="00172600">
            <w:pPr>
              <w:autoSpaceDE w:val="0"/>
              <w:autoSpaceDN w:val="0"/>
              <w:adjustRightInd w:val="0"/>
              <w:rPr>
                <w:rFonts w:ascii="Tahoma" w:hAnsi="Tahoma" w:cs="Tahoma"/>
                <w:sz w:val="20"/>
                <w:szCs w:val="20"/>
              </w:rPr>
            </w:pPr>
          </w:p>
        </w:tc>
        <w:tc>
          <w:tcPr>
            <w:tcW w:w="1985" w:type="dxa"/>
          </w:tcPr>
          <w:p w14:paraId="2418CB39" w14:textId="77777777" w:rsidR="006F1B5B" w:rsidRPr="00657734" w:rsidRDefault="006F1B5B" w:rsidP="00172600">
            <w:pPr>
              <w:autoSpaceDE w:val="0"/>
              <w:autoSpaceDN w:val="0"/>
              <w:adjustRightInd w:val="0"/>
              <w:rPr>
                <w:rFonts w:ascii="Tahoma" w:hAnsi="Tahoma" w:cs="Tahoma"/>
                <w:sz w:val="20"/>
                <w:szCs w:val="20"/>
              </w:rPr>
            </w:pPr>
          </w:p>
        </w:tc>
      </w:tr>
      <w:tr w:rsidR="006F1B5B" w:rsidRPr="00657734" w14:paraId="79F012A4" w14:textId="77777777" w:rsidTr="00172600">
        <w:trPr>
          <w:trHeight w:val="703"/>
        </w:trPr>
        <w:tc>
          <w:tcPr>
            <w:tcW w:w="567" w:type="dxa"/>
          </w:tcPr>
          <w:p w14:paraId="33476665" w14:textId="77777777" w:rsidR="006F1B5B" w:rsidRPr="00657734" w:rsidRDefault="006F1B5B" w:rsidP="00172600">
            <w:pPr>
              <w:autoSpaceDE w:val="0"/>
              <w:autoSpaceDN w:val="0"/>
              <w:adjustRightInd w:val="0"/>
              <w:rPr>
                <w:rFonts w:ascii="Tahoma" w:hAnsi="Tahoma" w:cs="Tahoma"/>
                <w:sz w:val="20"/>
                <w:szCs w:val="20"/>
              </w:rPr>
            </w:pPr>
            <w:r w:rsidRPr="00657734">
              <w:rPr>
                <w:rFonts w:ascii="Tahoma" w:hAnsi="Tahoma" w:cs="Tahoma"/>
                <w:sz w:val="20"/>
                <w:szCs w:val="20"/>
              </w:rPr>
              <w:t>2</w:t>
            </w:r>
          </w:p>
        </w:tc>
        <w:tc>
          <w:tcPr>
            <w:tcW w:w="1843" w:type="dxa"/>
          </w:tcPr>
          <w:p w14:paraId="552FF852" w14:textId="77777777" w:rsidR="006F1B5B" w:rsidRPr="00657734" w:rsidRDefault="006F1B5B" w:rsidP="00172600">
            <w:pPr>
              <w:autoSpaceDE w:val="0"/>
              <w:autoSpaceDN w:val="0"/>
              <w:adjustRightInd w:val="0"/>
              <w:rPr>
                <w:rFonts w:ascii="Tahoma" w:hAnsi="Tahoma" w:cs="Tahoma"/>
                <w:sz w:val="20"/>
                <w:szCs w:val="20"/>
              </w:rPr>
            </w:pPr>
          </w:p>
        </w:tc>
        <w:tc>
          <w:tcPr>
            <w:tcW w:w="1418" w:type="dxa"/>
          </w:tcPr>
          <w:p w14:paraId="2C565481" w14:textId="77777777" w:rsidR="006F1B5B" w:rsidRPr="00657734" w:rsidRDefault="006F1B5B" w:rsidP="00172600">
            <w:pPr>
              <w:autoSpaceDE w:val="0"/>
              <w:autoSpaceDN w:val="0"/>
              <w:adjustRightInd w:val="0"/>
              <w:rPr>
                <w:rFonts w:ascii="Tahoma" w:hAnsi="Tahoma" w:cs="Tahoma"/>
                <w:sz w:val="20"/>
                <w:szCs w:val="20"/>
              </w:rPr>
            </w:pPr>
          </w:p>
        </w:tc>
        <w:tc>
          <w:tcPr>
            <w:tcW w:w="1842" w:type="dxa"/>
          </w:tcPr>
          <w:p w14:paraId="06F4B63A" w14:textId="77777777" w:rsidR="006F1B5B" w:rsidRPr="00657734" w:rsidRDefault="006F1B5B" w:rsidP="00172600">
            <w:pPr>
              <w:autoSpaceDE w:val="0"/>
              <w:autoSpaceDN w:val="0"/>
              <w:adjustRightInd w:val="0"/>
              <w:rPr>
                <w:rFonts w:ascii="Tahoma" w:hAnsi="Tahoma" w:cs="Tahoma"/>
                <w:sz w:val="20"/>
                <w:szCs w:val="20"/>
              </w:rPr>
            </w:pPr>
          </w:p>
        </w:tc>
        <w:tc>
          <w:tcPr>
            <w:tcW w:w="1843" w:type="dxa"/>
          </w:tcPr>
          <w:p w14:paraId="74FF8EFB" w14:textId="77777777" w:rsidR="006F1B5B" w:rsidRPr="00657734" w:rsidRDefault="006F1B5B" w:rsidP="00172600">
            <w:pPr>
              <w:autoSpaceDE w:val="0"/>
              <w:autoSpaceDN w:val="0"/>
              <w:adjustRightInd w:val="0"/>
              <w:rPr>
                <w:rFonts w:ascii="Tahoma" w:hAnsi="Tahoma" w:cs="Tahoma"/>
                <w:sz w:val="20"/>
                <w:szCs w:val="20"/>
              </w:rPr>
            </w:pPr>
          </w:p>
        </w:tc>
        <w:tc>
          <w:tcPr>
            <w:tcW w:w="1985" w:type="dxa"/>
          </w:tcPr>
          <w:p w14:paraId="0B1D3111" w14:textId="77777777" w:rsidR="006F1B5B" w:rsidRPr="00657734" w:rsidRDefault="006F1B5B" w:rsidP="00172600">
            <w:pPr>
              <w:autoSpaceDE w:val="0"/>
              <w:autoSpaceDN w:val="0"/>
              <w:adjustRightInd w:val="0"/>
              <w:rPr>
                <w:rFonts w:ascii="Tahoma" w:hAnsi="Tahoma" w:cs="Tahoma"/>
                <w:sz w:val="20"/>
                <w:szCs w:val="20"/>
              </w:rPr>
            </w:pPr>
          </w:p>
        </w:tc>
      </w:tr>
      <w:tr w:rsidR="006F1B5B" w:rsidRPr="00657734" w14:paraId="0D53F02D" w14:textId="77777777" w:rsidTr="00172600">
        <w:trPr>
          <w:trHeight w:val="703"/>
        </w:trPr>
        <w:tc>
          <w:tcPr>
            <w:tcW w:w="567" w:type="dxa"/>
          </w:tcPr>
          <w:p w14:paraId="0A0829FF" w14:textId="77777777" w:rsidR="006F1B5B" w:rsidRPr="00657734" w:rsidRDefault="006F1B5B" w:rsidP="00172600">
            <w:pPr>
              <w:autoSpaceDE w:val="0"/>
              <w:autoSpaceDN w:val="0"/>
              <w:adjustRightInd w:val="0"/>
              <w:rPr>
                <w:rFonts w:ascii="Tahoma" w:hAnsi="Tahoma" w:cs="Tahoma"/>
                <w:sz w:val="20"/>
                <w:szCs w:val="20"/>
              </w:rPr>
            </w:pPr>
            <w:r w:rsidRPr="00657734">
              <w:rPr>
                <w:rFonts w:ascii="Tahoma" w:hAnsi="Tahoma" w:cs="Tahoma"/>
                <w:sz w:val="20"/>
                <w:szCs w:val="20"/>
              </w:rPr>
              <w:t>…</w:t>
            </w:r>
          </w:p>
        </w:tc>
        <w:tc>
          <w:tcPr>
            <w:tcW w:w="1843" w:type="dxa"/>
          </w:tcPr>
          <w:p w14:paraId="763FDE65" w14:textId="77777777" w:rsidR="006F1B5B" w:rsidRPr="00657734" w:rsidRDefault="006F1B5B" w:rsidP="00172600">
            <w:pPr>
              <w:autoSpaceDE w:val="0"/>
              <w:autoSpaceDN w:val="0"/>
              <w:adjustRightInd w:val="0"/>
              <w:rPr>
                <w:rFonts w:ascii="Tahoma" w:hAnsi="Tahoma" w:cs="Tahoma"/>
                <w:sz w:val="20"/>
                <w:szCs w:val="20"/>
              </w:rPr>
            </w:pPr>
          </w:p>
        </w:tc>
        <w:tc>
          <w:tcPr>
            <w:tcW w:w="1418" w:type="dxa"/>
          </w:tcPr>
          <w:p w14:paraId="0B43C2D4" w14:textId="77777777" w:rsidR="006F1B5B" w:rsidRPr="00657734" w:rsidRDefault="006F1B5B" w:rsidP="00172600">
            <w:pPr>
              <w:autoSpaceDE w:val="0"/>
              <w:autoSpaceDN w:val="0"/>
              <w:adjustRightInd w:val="0"/>
              <w:rPr>
                <w:rFonts w:ascii="Tahoma" w:hAnsi="Tahoma" w:cs="Tahoma"/>
                <w:sz w:val="20"/>
                <w:szCs w:val="20"/>
              </w:rPr>
            </w:pPr>
          </w:p>
        </w:tc>
        <w:tc>
          <w:tcPr>
            <w:tcW w:w="1842" w:type="dxa"/>
          </w:tcPr>
          <w:p w14:paraId="4195F57D" w14:textId="77777777" w:rsidR="006F1B5B" w:rsidRPr="00657734" w:rsidRDefault="006F1B5B" w:rsidP="00172600">
            <w:pPr>
              <w:autoSpaceDE w:val="0"/>
              <w:autoSpaceDN w:val="0"/>
              <w:adjustRightInd w:val="0"/>
              <w:rPr>
                <w:rFonts w:ascii="Tahoma" w:hAnsi="Tahoma" w:cs="Tahoma"/>
                <w:sz w:val="20"/>
                <w:szCs w:val="20"/>
              </w:rPr>
            </w:pPr>
          </w:p>
        </w:tc>
        <w:tc>
          <w:tcPr>
            <w:tcW w:w="1843" w:type="dxa"/>
          </w:tcPr>
          <w:p w14:paraId="30F79846" w14:textId="77777777" w:rsidR="006F1B5B" w:rsidRPr="00657734" w:rsidRDefault="006F1B5B" w:rsidP="00172600">
            <w:pPr>
              <w:autoSpaceDE w:val="0"/>
              <w:autoSpaceDN w:val="0"/>
              <w:adjustRightInd w:val="0"/>
              <w:rPr>
                <w:rFonts w:ascii="Tahoma" w:hAnsi="Tahoma" w:cs="Tahoma"/>
                <w:sz w:val="20"/>
                <w:szCs w:val="20"/>
              </w:rPr>
            </w:pPr>
          </w:p>
        </w:tc>
        <w:tc>
          <w:tcPr>
            <w:tcW w:w="1985" w:type="dxa"/>
          </w:tcPr>
          <w:p w14:paraId="2599836F" w14:textId="77777777" w:rsidR="006F1B5B" w:rsidRPr="00657734" w:rsidRDefault="006F1B5B" w:rsidP="00172600">
            <w:pPr>
              <w:autoSpaceDE w:val="0"/>
              <w:autoSpaceDN w:val="0"/>
              <w:adjustRightInd w:val="0"/>
              <w:rPr>
                <w:rFonts w:ascii="Tahoma" w:hAnsi="Tahoma" w:cs="Tahoma"/>
                <w:sz w:val="20"/>
                <w:szCs w:val="20"/>
              </w:rPr>
            </w:pPr>
          </w:p>
        </w:tc>
      </w:tr>
    </w:tbl>
    <w:p w14:paraId="6831A053" w14:textId="77777777" w:rsidR="006F1B5B" w:rsidRPr="00657734" w:rsidRDefault="006F1B5B" w:rsidP="006F1B5B">
      <w:pPr>
        <w:tabs>
          <w:tab w:val="num" w:pos="1134"/>
        </w:tabs>
        <w:spacing w:line="360" w:lineRule="auto"/>
        <w:ind w:left="284" w:right="470"/>
        <w:jc w:val="both"/>
        <w:rPr>
          <w:rFonts w:ascii="Verdana" w:hAnsi="Verdana" w:cs="Arial"/>
          <w:sz w:val="18"/>
          <w:szCs w:val="18"/>
          <w:u w:val="single"/>
        </w:rPr>
      </w:pPr>
    </w:p>
    <w:p w14:paraId="52E06FE9" w14:textId="77777777" w:rsidR="006F1B5B" w:rsidRPr="00657734" w:rsidRDefault="006F1B5B" w:rsidP="006F1B5B">
      <w:pPr>
        <w:tabs>
          <w:tab w:val="num" w:pos="1134"/>
        </w:tabs>
        <w:spacing w:line="360" w:lineRule="auto"/>
        <w:ind w:left="284" w:right="470"/>
        <w:jc w:val="both"/>
        <w:rPr>
          <w:rFonts w:ascii="Verdana" w:hAnsi="Verdana" w:cs="Arial"/>
          <w:sz w:val="18"/>
          <w:szCs w:val="18"/>
          <w:u w:val="single"/>
        </w:rPr>
      </w:pPr>
      <w:r w:rsidRPr="00657734">
        <w:rPr>
          <w:rFonts w:ascii="Verdana" w:hAnsi="Verdana" w:cs="Arial"/>
          <w:sz w:val="18"/>
          <w:szCs w:val="18"/>
          <w:u w:val="single"/>
        </w:rPr>
        <w:t>UWAGA !</w:t>
      </w:r>
    </w:p>
    <w:p w14:paraId="07321CBB" w14:textId="77777777" w:rsidR="006F1B5B" w:rsidRPr="00657734" w:rsidRDefault="006F1B5B" w:rsidP="006F1B5B">
      <w:pPr>
        <w:tabs>
          <w:tab w:val="num" w:pos="1134"/>
        </w:tabs>
        <w:spacing w:line="360" w:lineRule="auto"/>
        <w:ind w:right="470"/>
        <w:jc w:val="both"/>
        <w:rPr>
          <w:rFonts w:ascii="Verdana" w:hAnsi="Verdana" w:cs="Arial"/>
          <w:sz w:val="18"/>
          <w:szCs w:val="18"/>
        </w:rPr>
      </w:pPr>
      <w:r w:rsidRPr="00657734">
        <w:rPr>
          <w:rFonts w:ascii="Verdana" w:hAnsi="Verdana" w:cs="Arial"/>
          <w:sz w:val="18"/>
          <w:szCs w:val="18"/>
        </w:rPr>
        <w:t xml:space="preserve">Wykonawca może dostosować rozmiary rubryk w tabeli w zależności od potrzeb. </w:t>
      </w:r>
    </w:p>
    <w:p w14:paraId="2884F8AB" w14:textId="77777777" w:rsidR="006F1B5B" w:rsidRPr="00657734" w:rsidRDefault="006F1B5B" w:rsidP="006F1B5B">
      <w:pPr>
        <w:tabs>
          <w:tab w:val="num" w:pos="1134"/>
        </w:tabs>
        <w:ind w:right="-23"/>
        <w:rPr>
          <w:rFonts w:ascii="Verdana" w:hAnsi="Verdana"/>
          <w:sz w:val="18"/>
        </w:rPr>
      </w:pPr>
    </w:p>
    <w:p w14:paraId="10447D95" w14:textId="77777777" w:rsidR="006F1B5B" w:rsidRPr="00657734" w:rsidRDefault="006F1B5B" w:rsidP="006F1B5B">
      <w:pPr>
        <w:rPr>
          <w:rFonts w:ascii="Verdana" w:hAnsi="Verdana"/>
          <w:b/>
          <w:sz w:val="18"/>
          <w:szCs w:val="18"/>
        </w:rPr>
      </w:pPr>
      <w:r w:rsidRPr="00657734">
        <w:rPr>
          <w:rFonts w:ascii="Verdana" w:hAnsi="Verdana"/>
          <w:sz w:val="18"/>
        </w:rPr>
        <w:t>podpis Wykonawcy</w:t>
      </w:r>
    </w:p>
    <w:p w14:paraId="2E927F38" w14:textId="77777777" w:rsidR="006F1B5B" w:rsidRPr="00657734" w:rsidRDefault="006F1B5B" w:rsidP="006F1B5B">
      <w:pPr>
        <w:rPr>
          <w:rFonts w:ascii="Verdana" w:hAnsi="Verdana"/>
          <w:b/>
          <w:sz w:val="18"/>
          <w:szCs w:val="18"/>
        </w:rPr>
      </w:pPr>
      <w:r w:rsidRPr="00657734">
        <w:rPr>
          <w:rFonts w:ascii="Verdana" w:hAnsi="Verdana"/>
          <w:b/>
          <w:sz w:val="18"/>
          <w:szCs w:val="18"/>
        </w:rPr>
        <w:br w:type="page"/>
      </w:r>
    </w:p>
    <w:p w14:paraId="452742C3" w14:textId="77777777" w:rsidR="006F1B5B" w:rsidRPr="00657734" w:rsidRDefault="006F1B5B" w:rsidP="006F1B5B">
      <w:pPr>
        <w:rPr>
          <w:rFonts w:ascii="Verdana" w:hAnsi="Verdana"/>
          <w:b/>
          <w:bCs/>
          <w:sz w:val="18"/>
        </w:rPr>
      </w:pPr>
      <w:r w:rsidRPr="00657734">
        <w:rPr>
          <w:rFonts w:ascii="Verdana" w:hAnsi="Verdana"/>
          <w:b/>
          <w:bCs/>
          <w:sz w:val="18"/>
        </w:rPr>
        <w:lastRenderedPageBreak/>
        <w:t xml:space="preserve">Przetarg nr UMW / IZ / PN – 25 / 20  </w:t>
      </w:r>
    </w:p>
    <w:p w14:paraId="0E390E41" w14:textId="77D6E654" w:rsidR="006F1B5B" w:rsidRPr="00657734" w:rsidRDefault="006F1B5B" w:rsidP="006F1B5B">
      <w:pPr>
        <w:tabs>
          <w:tab w:val="num" w:pos="1134"/>
        </w:tabs>
        <w:ind w:right="470"/>
        <w:jc w:val="right"/>
        <w:outlineLvl w:val="3"/>
        <w:rPr>
          <w:rFonts w:ascii="Verdana" w:hAnsi="Verdana"/>
          <w:b/>
          <w:bCs/>
          <w:sz w:val="18"/>
        </w:rPr>
      </w:pPr>
      <w:r w:rsidRPr="00657734">
        <w:rPr>
          <w:rFonts w:ascii="Verdana" w:hAnsi="Verdana"/>
          <w:b/>
          <w:bCs/>
          <w:sz w:val="18"/>
        </w:rPr>
        <w:t xml:space="preserve">Załącznik nr 6 do </w:t>
      </w:r>
      <w:proofErr w:type="spellStart"/>
      <w:r w:rsidRPr="00657734">
        <w:rPr>
          <w:rFonts w:ascii="Verdana" w:hAnsi="Verdana"/>
          <w:b/>
          <w:bCs/>
          <w:sz w:val="18"/>
        </w:rPr>
        <w:t>Siwz</w:t>
      </w:r>
      <w:proofErr w:type="spellEnd"/>
      <w:r w:rsidRPr="00657734">
        <w:rPr>
          <w:rFonts w:ascii="Verdana" w:hAnsi="Verdana"/>
          <w:b/>
          <w:bCs/>
          <w:sz w:val="18"/>
        </w:rPr>
        <w:t xml:space="preserve"> Część 5                                 </w:t>
      </w:r>
    </w:p>
    <w:p w14:paraId="3DE49E2B" w14:textId="77777777" w:rsidR="006F1B5B" w:rsidRPr="00657734" w:rsidRDefault="006F1B5B" w:rsidP="006F1B5B">
      <w:pPr>
        <w:tabs>
          <w:tab w:val="num" w:pos="1134"/>
        </w:tabs>
        <w:ind w:right="470"/>
        <w:jc w:val="center"/>
        <w:rPr>
          <w:rFonts w:ascii="Verdana" w:hAnsi="Verdana"/>
          <w:b/>
          <w:i/>
          <w:sz w:val="18"/>
        </w:rPr>
      </w:pPr>
    </w:p>
    <w:p w14:paraId="0694A733" w14:textId="77777777" w:rsidR="006F1B5B" w:rsidRPr="00657734" w:rsidRDefault="006F1B5B" w:rsidP="006F1B5B">
      <w:pPr>
        <w:tabs>
          <w:tab w:val="num" w:pos="1134"/>
        </w:tabs>
        <w:ind w:right="470"/>
        <w:jc w:val="center"/>
        <w:rPr>
          <w:rFonts w:ascii="Verdana" w:hAnsi="Verdana" w:cs="Arial"/>
          <w:b/>
          <w:bCs/>
          <w:sz w:val="18"/>
          <w:szCs w:val="18"/>
        </w:rPr>
      </w:pPr>
      <w:r w:rsidRPr="00657734">
        <w:rPr>
          <w:rFonts w:ascii="Verdana" w:hAnsi="Verdana" w:cs="Arial"/>
          <w:b/>
          <w:bCs/>
          <w:sz w:val="18"/>
          <w:szCs w:val="18"/>
        </w:rPr>
        <w:t>W Y K A Z    O S Ó B</w:t>
      </w:r>
    </w:p>
    <w:p w14:paraId="0FDEFF43" w14:textId="7AD12D3C" w:rsidR="006F1B5B" w:rsidRPr="00657734" w:rsidRDefault="006F1B5B" w:rsidP="006F1B5B">
      <w:pPr>
        <w:tabs>
          <w:tab w:val="left" w:pos="0"/>
        </w:tabs>
        <w:ind w:right="470"/>
        <w:jc w:val="center"/>
        <w:rPr>
          <w:rFonts w:ascii="Verdana" w:hAnsi="Verdana"/>
          <w:b/>
          <w:bCs/>
          <w:sz w:val="18"/>
        </w:rPr>
      </w:pPr>
      <w:r w:rsidRPr="00657734">
        <w:rPr>
          <w:rFonts w:ascii="Verdana" w:hAnsi="Verdana"/>
          <w:b/>
          <w:bCs/>
          <w:sz w:val="18"/>
        </w:rPr>
        <w:t xml:space="preserve">dla części </w:t>
      </w:r>
      <w:r w:rsidRPr="00657734">
        <w:rPr>
          <w:rFonts w:ascii="Verdana" w:hAnsi="Verdana"/>
          <w:b/>
          <w:sz w:val="18"/>
        </w:rPr>
        <w:t>5</w:t>
      </w:r>
    </w:p>
    <w:p w14:paraId="78F35580" w14:textId="77777777" w:rsidR="006F1B5B" w:rsidRPr="00657734" w:rsidRDefault="006F1B5B" w:rsidP="006F1B5B">
      <w:pPr>
        <w:tabs>
          <w:tab w:val="num" w:pos="1134"/>
        </w:tabs>
        <w:autoSpaceDE w:val="0"/>
        <w:autoSpaceDN w:val="0"/>
        <w:adjustRightInd w:val="0"/>
        <w:ind w:right="470"/>
        <w:jc w:val="both"/>
        <w:rPr>
          <w:rFonts w:ascii="Verdana" w:hAnsi="Verdana" w:cs="Arial"/>
          <w:sz w:val="18"/>
          <w:szCs w:val="18"/>
        </w:rPr>
      </w:pPr>
    </w:p>
    <w:p w14:paraId="2A23F721" w14:textId="77777777" w:rsidR="006F1B5B" w:rsidRPr="00657734" w:rsidRDefault="006F1B5B" w:rsidP="006F1B5B">
      <w:pPr>
        <w:tabs>
          <w:tab w:val="num" w:pos="1134"/>
        </w:tabs>
        <w:autoSpaceDE w:val="0"/>
        <w:autoSpaceDN w:val="0"/>
        <w:adjustRightInd w:val="0"/>
        <w:ind w:right="470"/>
        <w:jc w:val="both"/>
        <w:rPr>
          <w:rFonts w:ascii="Verdana" w:hAnsi="Verdana"/>
          <w:sz w:val="18"/>
          <w:szCs w:val="18"/>
        </w:rPr>
      </w:pPr>
      <w:r w:rsidRPr="00657734">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40CC688E" w14:textId="77777777" w:rsidR="006F1B5B" w:rsidRPr="00657734" w:rsidRDefault="006F1B5B" w:rsidP="006F1B5B">
      <w:pPr>
        <w:ind w:right="470"/>
        <w:jc w:val="both"/>
        <w:rPr>
          <w:rFonts w:ascii="Verdana" w:hAnsi="Verdana" w:cs="Arial"/>
          <w:bCs/>
          <w:sz w:val="18"/>
          <w:szCs w:val="18"/>
        </w:rPr>
      </w:pPr>
    </w:p>
    <w:p w14:paraId="7CD3F8EF" w14:textId="77777777" w:rsidR="006F1B5B" w:rsidRPr="00657734" w:rsidRDefault="006F1B5B" w:rsidP="006F1B5B">
      <w:pPr>
        <w:tabs>
          <w:tab w:val="num" w:pos="1134"/>
        </w:tabs>
        <w:autoSpaceDE w:val="0"/>
        <w:autoSpaceDN w:val="0"/>
        <w:adjustRightInd w:val="0"/>
        <w:ind w:right="470"/>
        <w:jc w:val="both"/>
        <w:rPr>
          <w:rFonts w:ascii="Verdana" w:hAnsi="Verdana" w:cs="Arial"/>
          <w:bCs/>
          <w:sz w:val="18"/>
          <w:szCs w:val="18"/>
        </w:rPr>
      </w:pPr>
      <w:r w:rsidRPr="00657734">
        <w:rPr>
          <w:rFonts w:ascii="Verdana" w:hAnsi="Verdana" w:cs="Arial"/>
          <w:bCs/>
          <w:sz w:val="18"/>
          <w:szCs w:val="18"/>
        </w:rPr>
        <w:t xml:space="preserve">Wykonawca spełni warunek, jeżeli wykaże, że dysponuje co najmniej 1 (jednym) trenerem, który: </w:t>
      </w:r>
    </w:p>
    <w:p w14:paraId="740415F2" w14:textId="77777777" w:rsidR="006F1B5B" w:rsidRPr="00657734" w:rsidRDefault="006F1B5B" w:rsidP="00642D50">
      <w:pPr>
        <w:pStyle w:val="Akapitzlist"/>
        <w:numPr>
          <w:ilvl w:val="0"/>
          <w:numId w:val="63"/>
        </w:numPr>
        <w:tabs>
          <w:tab w:val="left" w:pos="9072"/>
        </w:tabs>
        <w:spacing w:line="360" w:lineRule="auto"/>
        <w:ind w:left="426" w:right="470" w:hanging="426"/>
        <w:jc w:val="both"/>
        <w:rPr>
          <w:rFonts w:ascii="Verdana" w:hAnsi="Verdana"/>
          <w:sz w:val="18"/>
          <w:szCs w:val="18"/>
        </w:rPr>
      </w:pPr>
      <w:r w:rsidRPr="00657734">
        <w:rPr>
          <w:rFonts w:ascii="Verdana" w:hAnsi="Verdana"/>
          <w:sz w:val="18"/>
          <w:szCs w:val="18"/>
        </w:rPr>
        <w:t>posiada Prawo Wykonywania Zawodu Fizjoterapeuty,</w:t>
      </w:r>
    </w:p>
    <w:p w14:paraId="5BCAD3BB" w14:textId="77777777" w:rsidR="006F1B5B" w:rsidRPr="00657734" w:rsidRDefault="006F1B5B" w:rsidP="00642D50">
      <w:pPr>
        <w:pStyle w:val="Akapitzlist"/>
        <w:numPr>
          <w:ilvl w:val="0"/>
          <w:numId w:val="63"/>
        </w:numPr>
        <w:tabs>
          <w:tab w:val="left" w:pos="9072"/>
        </w:tabs>
        <w:spacing w:line="360" w:lineRule="auto"/>
        <w:ind w:left="426" w:right="470" w:hanging="426"/>
        <w:jc w:val="both"/>
        <w:rPr>
          <w:rFonts w:ascii="Verdana" w:hAnsi="Verdana"/>
          <w:sz w:val="18"/>
          <w:szCs w:val="18"/>
        </w:rPr>
      </w:pPr>
      <w:r w:rsidRPr="00657734">
        <w:rPr>
          <w:rFonts w:ascii="Verdana" w:hAnsi="Verdana"/>
          <w:sz w:val="18"/>
          <w:szCs w:val="18"/>
        </w:rPr>
        <w:t xml:space="preserve">posiada doświadczenie co najmniej 3 (trzy) letnie w prowadzeniu usług szkoleniowych w zakresie fizjoterapii, </w:t>
      </w:r>
    </w:p>
    <w:p w14:paraId="32B82AD5" w14:textId="0F299FA7" w:rsidR="006F1B5B" w:rsidRPr="00657734" w:rsidRDefault="006F1B5B" w:rsidP="00642D50">
      <w:pPr>
        <w:pStyle w:val="Akapitzlist"/>
        <w:numPr>
          <w:ilvl w:val="0"/>
          <w:numId w:val="63"/>
        </w:numPr>
        <w:tabs>
          <w:tab w:val="left" w:pos="9072"/>
        </w:tabs>
        <w:spacing w:line="360" w:lineRule="auto"/>
        <w:ind w:left="426" w:right="470" w:hanging="426"/>
        <w:jc w:val="both"/>
        <w:rPr>
          <w:rFonts w:ascii="Verdana" w:hAnsi="Verdana"/>
          <w:sz w:val="18"/>
          <w:szCs w:val="18"/>
        </w:rPr>
      </w:pPr>
      <w:r w:rsidRPr="00657734">
        <w:rPr>
          <w:rFonts w:ascii="Verdana" w:hAnsi="Verdana"/>
          <w:sz w:val="18"/>
          <w:szCs w:val="18"/>
        </w:rPr>
        <w:t xml:space="preserve">przeprowadził w okresie 1 (jednego) roku przed terminem składania ofert co najmniej 1 (jedno) szkolenie o tematyce </w:t>
      </w:r>
      <w:r w:rsidRPr="00657734">
        <w:rPr>
          <w:rFonts w:ascii="Verdana" w:hAnsi="Verdana"/>
          <w:color w:val="000000" w:themeColor="text1"/>
          <w:sz w:val="18"/>
          <w:szCs w:val="18"/>
        </w:rPr>
        <w:t>masażu tkanek głębokich</w:t>
      </w:r>
      <w:r w:rsidRPr="00657734">
        <w:rPr>
          <w:rFonts w:ascii="Verdana" w:hAnsi="Verdana"/>
          <w:sz w:val="18"/>
          <w:szCs w:val="18"/>
        </w:rPr>
        <w:t>.</w:t>
      </w:r>
    </w:p>
    <w:p w14:paraId="5E4FEEA4" w14:textId="77777777" w:rsidR="006F1B5B" w:rsidRPr="00657734" w:rsidRDefault="006F1B5B" w:rsidP="006F1B5B">
      <w:pPr>
        <w:tabs>
          <w:tab w:val="num" w:pos="1134"/>
        </w:tabs>
        <w:autoSpaceDE w:val="0"/>
        <w:autoSpaceDN w:val="0"/>
        <w:adjustRightInd w:val="0"/>
        <w:ind w:right="-24"/>
        <w:jc w:val="both"/>
        <w:rPr>
          <w:rFonts w:ascii="Verdana" w:hAnsi="Verdana" w:cs="Arial"/>
          <w:bCs/>
          <w:sz w:val="18"/>
          <w:szCs w:val="18"/>
        </w:rPr>
      </w:pPr>
      <w:r w:rsidRPr="00657734">
        <w:rPr>
          <w:rFonts w:ascii="Verdana" w:hAnsi="Verdana" w:cs="Arial"/>
          <w:bCs/>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6F1B5B" w:rsidRPr="00657734" w14:paraId="10B9F152" w14:textId="77777777" w:rsidTr="00172600">
        <w:trPr>
          <w:cantSplit/>
          <w:trHeight w:val="466"/>
        </w:trPr>
        <w:tc>
          <w:tcPr>
            <w:tcW w:w="614" w:type="dxa"/>
            <w:vMerge w:val="restart"/>
            <w:tcBorders>
              <w:top w:val="single" w:sz="12" w:space="0" w:color="auto"/>
              <w:left w:val="single" w:sz="12" w:space="0" w:color="auto"/>
            </w:tcBorders>
          </w:tcPr>
          <w:p w14:paraId="3B82F9D2" w14:textId="77777777" w:rsidR="006F1B5B" w:rsidRPr="00657734" w:rsidRDefault="006F1B5B" w:rsidP="00172600">
            <w:pPr>
              <w:jc w:val="center"/>
              <w:rPr>
                <w:rFonts w:ascii="Verdana" w:hAnsi="Verdana"/>
                <w:sz w:val="18"/>
                <w:szCs w:val="18"/>
              </w:rPr>
            </w:pPr>
            <w:r w:rsidRPr="00657734">
              <w:rPr>
                <w:rFonts w:ascii="Verdana" w:hAnsi="Verdana"/>
                <w:sz w:val="18"/>
                <w:szCs w:val="18"/>
              </w:rPr>
              <w:t>1</w:t>
            </w:r>
          </w:p>
        </w:tc>
        <w:tc>
          <w:tcPr>
            <w:tcW w:w="8373" w:type="dxa"/>
            <w:gridSpan w:val="2"/>
            <w:tcBorders>
              <w:top w:val="single" w:sz="12" w:space="0" w:color="auto"/>
              <w:right w:val="single" w:sz="12" w:space="0" w:color="auto"/>
            </w:tcBorders>
          </w:tcPr>
          <w:p w14:paraId="2AB6CAE0" w14:textId="77777777" w:rsidR="006F1B5B" w:rsidRPr="00657734" w:rsidRDefault="006F1B5B" w:rsidP="00172600">
            <w:pPr>
              <w:rPr>
                <w:rFonts w:ascii="Verdana" w:hAnsi="Verdana"/>
                <w:b/>
                <w:bCs/>
                <w:sz w:val="18"/>
                <w:szCs w:val="18"/>
              </w:rPr>
            </w:pPr>
            <w:r w:rsidRPr="00657734">
              <w:rPr>
                <w:rFonts w:ascii="Verdana" w:hAnsi="Verdana"/>
                <w:b/>
                <w:bCs/>
                <w:sz w:val="18"/>
                <w:szCs w:val="18"/>
              </w:rPr>
              <w:t>Trener</w:t>
            </w:r>
          </w:p>
          <w:p w14:paraId="4191C832" w14:textId="77777777" w:rsidR="006F1B5B" w:rsidRPr="00657734" w:rsidRDefault="006F1B5B" w:rsidP="00172600">
            <w:pPr>
              <w:rPr>
                <w:rFonts w:ascii="Verdana" w:hAnsi="Verdana"/>
                <w:sz w:val="18"/>
                <w:szCs w:val="18"/>
              </w:rPr>
            </w:pPr>
            <w:r w:rsidRPr="00657734">
              <w:rPr>
                <w:rFonts w:ascii="Verdana" w:hAnsi="Verdana"/>
                <w:sz w:val="18"/>
                <w:szCs w:val="18"/>
              </w:rPr>
              <w:t xml:space="preserve">Imię i nazwisko: ………………………………………………………………………………   </w:t>
            </w:r>
          </w:p>
        </w:tc>
      </w:tr>
      <w:tr w:rsidR="006F1B5B" w:rsidRPr="00657734" w14:paraId="52D9FEBA" w14:textId="77777777" w:rsidTr="00172600">
        <w:trPr>
          <w:cantSplit/>
          <w:trHeight w:val="564"/>
        </w:trPr>
        <w:tc>
          <w:tcPr>
            <w:tcW w:w="614" w:type="dxa"/>
            <w:vMerge/>
            <w:tcBorders>
              <w:left w:val="single" w:sz="12" w:space="0" w:color="auto"/>
            </w:tcBorders>
          </w:tcPr>
          <w:p w14:paraId="486B9162" w14:textId="77777777" w:rsidR="006F1B5B" w:rsidRPr="00657734" w:rsidRDefault="006F1B5B" w:rsidP="00172600">
            <w:pPr>
              <w:jc w:val="center"/>
              <w:rPr>
                <w:rFonts w:ascii="Verdana" w:hAnsi="Verdana"/>
                <w:sz w:val="18"/>
                <w:szCs w:val="18"/>
              </w:rPr>
            </w:pPr>
          </w:p>
        </w:tc>
        <w:tc>
          <w:tcPr>
            <w:tcW w:w="3977" w:type="dxa"/>
          </w:tcPr>
          <w:p w14:paraId="61B53816" w14:textId="77777777" w:rsidR="006F1B5B" w:rsidRPr="00657734" w:rsidRDefault="006F1B5B" w:rsidP="00172600">
            <w:pPr>
              <w:rPr>
                <w:rFonts w:ascii="Verdana" w:hAnsi="Verdana"/>
                <w:sz w:val="18"/>
                <w:szCs w:val="18"/>
              </w:rPr>
            </w:pPr>
            <w:r w:rsidRPr="00657734">
              <w:rPr>
                <w:rFonts w:ascii="Verdana" w:hAnsi="Verdana"/>
                <w:sz w:val="18"/>
                <w:szCs w:val="18"/>
              </w:rPr>
              <w:t>Kwalifikacje zawodowe:</w:t>
            </w:r>
          </w:p>
          <w:p w14:paraId="00359BE2" w14:textId="77777777" w:rsidR="006F1B5B" w:rsidRPr="00657734" w:rsidRDefault="006F1B5B" w:rsidP="00172600">
            <w:pPr>
              <w:rPr>
                <w:rFonts w:ascii="Verdana" w:hAnsi="Verdana"/>
                <w:sz w:val="18"/>
                <w:szCs w:val="18"/>
              </w:rPr>
            </w:pPr>
          </w:p>
          <w:p w14:paraId="23A9D231" w14:textId="77777777" w:rsidR="006F1B5B" w:rsidRPr="00657734" w:rsidRDefault="006F1B5B" w:rsidP="00172600">
            <w:pPr>
              <w:rPr>
                <w:rFonts w:ascii="Verdana" w:hAnsi="Verdana"/>
                <w:sz w:val="18"/>
                <w:szCs w:val="18"/>
              </w:rPr>
            </w:pPr>
            <w:r w:rsidRPr="00657734">
              <w:rPr>
                <w:rFonts w:ascii="Verdana" w:hAnsi="Verdana"/>
                <w:sz w:val="18"/>
                <w:szCs w:val="18"/>
              </w:rPr>
              <w:t>…………………………………………………………………</w:t>
            </w:r>
          </w:p>
        </w:tc>
        <w:tc>
          <w:tcPr>
            <w:tcW w:w="4396" w:type="dxa"/>
            <w:tcBorders>
              <w:top w:val="single" w:sz="12" w:space="0" w:color="auto"/>
              <w:right w:val="single" w:sz="12" w:space="0" w:color="auto"/>
            </w:tcBorders>
          </w:tcPr>
          <w:p w14:paraId="44F17845" w14:textId="77777777" w:rsidR="006F1B5B" w:rsidRPr="00657734" w:rsidRDefault="006F1B5B" w:rsidP="00172600">
            <w:pPr>
              <w:jc w:val="both"/>
              <w:rPr>
                <w:rFonts w:ascii="Verdana" w:hAnsi="Verdana"/>
                <w:sz w:val="18"/>
                <w:szCs w:val="18"/>
              </w:rPr>
            </w:pPr>
            <w:r w:rsidRPr="00657734">
              <w:rPr>
                <w:rFonts w:ascii="Verdana" w:hAnsi="Verdana"/>
                <w:sz w:val="18"/>
                <w:szCs w:val="18"/>
              </w:rPr>
              <w:t xml:space="preserve">Podstawa do dysponowania (umowa o pracę, umowa zlecenia, itp.)  </w:t>
            </w:r>
          </w:p>
          <w:p w14:paraId="7E9FC874" w14:textId="77777777" w:rsidR="006F1B5B" w:rsidRPr="00657734" w:rsidRDefault="006F1B5B" w:rsidP="00172600">
            <w:pPr>
              <w:rPr>
                <w:rFonts w:ascii="Verdana" w:hAnsi="Verdana"/>
                <w:sz w:val="18"/>
                <w:szCs w:val="18"/>
              </w:rPr>
            </w:pPr>
            <w:r w:rsidRPr="00657734">
              <w:rPr>
                <w:rFonts w:ascii="Verdana" w:hAnsi="Verdana"/>
                <w:sz w:val="18"/>
                <w:szCs w:val="18"/>
              </w:rPr>
              <w:t xml:space="preserve"> ………………………………………………………………………… </w:t>
            </w:r>
          </w:p>
        </w:tc>
      </w:tr>
      <w:tr w:rsidR="006F1B5B" w:rsidRPr="00657734" w14:paraId="40867B8B" w14:textId="77777777" w:rsidTr="00172600">
        <w:trPr>
          <w:cantSplit/>
          <w:trHeight w:val="558"/>
        </w:trPr>
        <w:tc>
          <w:tcPr>
            <w:tcW w:w="614" w:type="dxa"/>
            <w:vMerge/>
            <w:tcBorders>
              <w:left w:val="single" w:sz="12" w:space="0" w:color="auto"/>
            </w:tcBorders>
          </w:tcPr>
          <w:p w14:paraId="100E17B0" w14:textId="77777777" w:rsidR="006F1B5B" w:rsidRPr="00657734" w:rsidRDefault="006F1B5B" w:rsidP="00172600">
            <w:pPr>
              <w:jc w:val="center"/>
              <w:rPr>
                <w:rFonts w:ascii="Verdana" w:hAnsi="Verdana"/>
                <w:sz w:val="18"/>
                <w:szCs w:val="18"/>
              </w:rPr>
            </w:pPr>
          </w:p>
        </w:tc>
        <w:tc>
          <w:tcPr>
            <w:tcW w:w="3977" w:type="dxa"/>
          </w:tcPr>
          <w:p w14:paraId="07AF86EB" w14:textId="77777777" w:rsidR="006F1B5B" w:rsidRPr="00657734" w:rsidRDefault="006F1B5B" w:rsidP="00172600">
            <w:pPr>
              <w:rPr>
                <w:rFonts w:ascii="Verdana" w:hAnsi="Verdana"/>
                <w:sz w:val="18"/>
                <w:szCs w:val="18"/>
              </w:rPr>
            </w:pPr>
            <w:r w:rsidRPr="00657734">
              <w:rPr>
                <w:rFonts w:ascii="Verdana" w:hAnsi="Verdana"/>
                <w:sz w:val="18"/>
                <w:szCs w:val="18"/>
              </w:rPr>
              <w:t>Uprawnienia:</w:t>
            </w:r>
          </w:p>
          <w:p w14:paraId="73D79FE3" w14:textId="77777777" w:rsidR="006F1B5B" w:rsidRPr="00657734" w:rsidRDefault="006F1B5B" w:rsidP="00172600">
            <w:pPr>
              <w:rPr>
                <w:rFonts w:ascii="Verdana" w:hAnsi="Verdana"/>
                <w:sz w:val="18"/>
                <w:szCs w:val="18"/>
              </w:rPr>
            </w:pPr>
            <w:r w:rsidRPr="00657734">
              <w:rPr>
                <w:rFonts w:ascii="Verdana" w:hAnsi="Verdana"/>
                <w:sz w:val="18"/>
                <w:szCs w:val="18"/>
              </w:rPr>
              <w:t>…………………………………………………………………</w:t>
            </w:r>
          </w:p>
        </w:tc>
        <w:tc>
          <w:tcPr>
            <w:tcW w:w="4396" w:type="dxa"/>
            <w:tcBorders>
              <w:right w:val="single" w:sz="12" w:space="0" w:color="auto"/>
            </w:tcBorders>
          </w:tcPr>
          <w:p w14:paraId="321DC259" w14:textId="77777777" w:rsidR="006F1B5B" w:rsidRPr="00657734" w:rsidRDefault="006F1B5B" w:rsidP="00172600">
            <w:pPr>
              <w:tabs>
                <w:tab w:val="left" w:pos="0"/>
              </w:tabs>
              <w:rPr>
                <w:rFonts w:ascii="Verdana" w:hAnsi="Verdana"/>
                <w:sz w:val="18"/>
                <w:szCs w:val="18"/>
              </w:rPr>
            </w:pPr>
            <w:r w:rsidRPr="00657734">
              <w:rPr>
                <w:rFonts w:ascii="Verdana" w:hAnsi="Verdana"/>
                <w:sz w:val="18"/>
                <w:szCs w:val="18"/>
              </w:rPr>
              <w:t>Zakres wykonywanych czynności:</w:t>
            </w:r>
          </w:p>
          <w:p w14:paraId="3AB5A5FA" w14:textId="77777777" w:rsidR="006F1B5B" w:rsidRPr="00657734" w:rsidRDefault="006F1B5B" w:rsidP="00172600">
            <w:pPr>
              <w:rPr>
                <w:rFonts w:ascii="Verdana" w:hAnsi="Verdana"/>
                <w:sz w:val="18"/>
                <w:szCs w:val="18"/>
              </w:rPr>
            </w:pPr>
            <w:r w:rsidRPr="00657734">
              <w:rPr>
                <w:rFonts w:ascii="Verdana" w:hAnsi="Verdana"/>
                <w:sz w:val="18"/>
                <w:szCs w:val="18"/>
              </w:rPr>
              <w:t xml:space="preserve">………………………………………………………………………… </w:t>
            </w:r>
          </w:p>
          <w:p w14:paraId="65AD32E6" w14:textId="77777777" w:rsidR="006F1B5B" w:rsidRPr="00657734" w:rsidRDefault="006F1B5B" w:rsidP="00172600">
            <w:pPr>
              <w:rPr>
                <w:rFonts w:ascii="Verdana" w:hAnsi="Verdana"/>
                <w:sz w:val="18"/>
                <w:szCs w:val="18"/>
              </w:rPr>
            </w:pPr>
          </w:p>
        </w:tc>
      </w:tr>
      <w:tr w:rsidR="006F1B5B" w:rsidRPr="00657734" w14:paraId="3B6008B7" w14:textId="77777777" w:rsidTr="00172600">
        <w:trPr>
          <w:cantSplit/>
          <w:trHeight w:val="615"/>
        </w:trPr>
        <w:tc>
          <w:tcPr>
            <w:tcW w:w="614" w:type="dxa"/>
            <w:vMerge/>
            <w:tcBorders>
              <w:left w:val="single" w:sz="12" w:space="0" w:color="auto"/>
            </w:tcBorders>
          </w:tcPr>
          <w:p w14:paraId="023E631C" w14:textId="77777777" w:rsidR="006F1B5B" w:rsidRPr="00657734" w:rsidRDefault="006F1B5B" w:rsidP="00172600">
            <w:pPr>
              <w:jc w:val="center"/>
              <w:rPr>
                <w:rFonts w:ascii="Verdana" w:hAnsi="Verdana"/>
                <w:sz w:val="18"/>
                <w:szCs w:val="18"/>
              </w:rPr>
            </w:pPr>
          </w:p>
        </w:tc>
        <w:tc>
          <w:tcPr>
            <w:tcW w:w="3977" w:type="dxa"/>
          </w:tcPr>
          <w:p w14:paraId="2E6CD3F5" w14:textId="77777777" w:rsidR="006F1B5B" w:rsidRPr="00657734" w:rsidRDefault="006F1B5B" w:rsidP="00172600">
            <w:pPr>
              <w:rPr>
                <w:rFonts w:ascii="Verdana" w:hAnsi="Verdana"/>
                <w:sz w:val="18"/>
                <w:szCs w:val="18"/>
              </w:rPr>
            </w:pPr>
            <w:r w:rsidRPr="00657734">
              <w:rPr>
                <w:rFonts w:ascii="Verdana" w:hAnsi="Verdana"/>
                <w:sz w:val="18"/>
                <w:szCs w:val="18"/>
              </w:rPr>
              <w:t>Wykształcenie:</w:t>
            </w:r>
          </w:p>
          <w:p w14:paraId="200C2CFC" w14:textId="77777777" w:rsidR="006F1B5B" w:rsidRPr="00657734" w:rsidRDefault="006F1B5B" w:rsidP="00172600">
            <w:pPr>
              <w:rPr>
                <w:rFonts w:ascii="Verdana" w:hAnsi="Verdana"/>
                <w:sz w:val="18"/>
                <w:szCs w:val="18"/>
              </w:rPr>
            </w:pPr>
          </w:p>
          <w:p w14:paraId="0E2674E6" w14:textId="77777777" w:rsidR="006F1B5B" w:rsidRPr="00657734" w:rsidRDefault="006F1B5B" w:rsidP="00172600">
            <w:pPr>
              <w:rPr>
                <w:rFonts w:ascii="Verdana" w:hAnsi="Verdana"/>
                <w:sz w:val="18"/>
                <w:szCs w:val="18"/>
              </w:rPr>
            </w:pPr>
            <w:r w:rsidRPr="00657734">
              <w:rPr>
                <w:rFonts w:ascii="Verdana" w:hAnsi="Verdana"/>
                <w:sz w:val="18"/>
                <w:szCs w:val="18"/>
              </w:rPr>
              <w:t>………………….………………………………………………</w:t>
            </w:r>
          </w:p>
        </w:tc>
        <w:tc>
          <w:tcPr>
            <w:tcW w:w="4396" w:type="dxa"/>
            <w:tcBorders>
              <w:right w:val="single" w:sz="12" w:space="0" w:color="auto"/>
            </w:tcBorders>
          </w:tcPr>
          <w:p w14:paraId="745F5B9E" w14:textId="77777777" w:rsidR="006F1B5B" w:rsidRPr="00657734" w:rsidRDefault="006F1B5B" w:rsidP="00172600">
            <w:pPr>
              <w:tabs>
                <w:tab w:val="left" w:pos="9072"/>
              </w:tabs>
              <w:ind w:right="-23"/>
              <w:jc w:val="both"/>
              <w:rPr>
                <w:rFonts w:ascii="Verdana" w:hAnsi="Verdana"/>
                <w:sz w:val="18"/>
                <w:szCs w:val="18"/>
              </w:rPr>
            </w:pPr>
            <w:r w:rsidRPr="00657734">
              <w:rPr>
                <w:rFonts w:ascii="Verdana" w:hAnsi="Verdana"/>
                <w:sz w:val="18"/>
                <w:szCs w:val="18"/>
              </w:rPr>
              <w:t>Doświadczenie w prowadzeniu usług szkoleniowych w prowadzeniu usług szkoleniowych w zakresie fizjoterapii:</w:t>
            </w:r>
          </w:p>
          <w:p w14:paraId="094AA1DB" w14:textId="77777777" w:rsidR="006F1B5B" w:rsidRPr="00657734" w:rsidRDefault="006F1B5B" w:rsidP="00172600">
            <w:pPr>
              <w:rPr>
                <w:rFonts w:ascii="Verdana" w:hAnsi="Verdana"/>
                <w:sz w:val="18"/>
                <w:szCs w:val="18"/>
              </w:rPr>
            </w:pPr>
            <w:r w:rsidRPr="00657734">
              <w:rPr>
                <w:rFonts w:ascii="Verdana" w:hAnsi="Verdana"/>
                <w:sz w:val="18"/>
                <w:szCs w:val="18"/>
              </w:rPr>
              <w:t xml:space="preserve">…………… lat </w:t>
            </w:r>
          </w:p>
          <w:p w14:paraId="0F2FFFF1" w14:textId="5EE3ED2D" w:rsidR="006F1B5B" w:rsidRPr="00657734" w:rsidRDefault="006F1B5B" w:rsidP="00172600">
            <w:pPr>
              <w:jc w:val="both"/>
              <w:rPr>
                <w:rFonts w:ascii="Verdana" w:hAnsi="Verdana"/>
                <w:sz w:val="18"/>
                <w:szCs w:val="18"/>
              </w:rPr>
            </w:pPr>
            <w:r w:rsidRPr="00657734">
              <w:rPr>
                <w:rFonts w:ascii="Verdana" w:hAnsi="Verdana"/>
                <w:sz w:val="18"/>
                <w:szCs w:val="18"/>
              </w:rPr>
              <w:t>Przeprowadzenie w okresie 1 (jednego) roku przed terminem składania ofert następujących szkoleń</w:t>
            </w:r>
            <w:r w:rsidRPr="00657734">
              <w:rPr>
                <w:rFonts w:ascii="Verdana" w:hAnsi="Verdana" w:cs="Arial"/>
                <w:bCs/>
                <w:sz w:val="18"/>
                <w:szCs w:val="18"/>
              </w:rPr>
              <w:t xml:space="preserve"> </w:t>
            </w:r>
            <w:r w:rsidRPr="00657734">
              <w:rPr>
                <w:rFonts w:ascii="Verdana" w:hAnsi="Verdana"/>
                <w:sz w:val="18"/>
                <w:szCs w:val="18"/>
              </w:rPr>
              <w:t xml:space="preserve">o tematyce </w:t>
            </w:r>
            <w:r w:rsidRPr="00657734">
              <w:rPr>
                <w:rFonts w:ascii="Verdana" w:hAnsi="Verdana"/>
                <w:color w:val="000000" w:themeColor="text1"/>
                <w:sz w:val="18"/>
                <w:szCs w:val="18"/>
              </w:rPr>
              <w:t>masażu tkanek głębokich</w:t>
            </w:r>
            <w:r w:rsidRPr="00657734">
              <w:rPr>
                <w:rFonts w:ascii="Verdana" w:hAnsi="Verdana"/>
                <w:sz w:val="18"/>
                <w:szCs w:val="18"/>
              </w:rPr>
              <w:t>:</w:t>
            </w:r>
          </w:p>
          <w:p w14:paraId="3F7A6890" w14:textId="77777777" w:rsidR="006F1B5B" w:rsidRPr="00657734" w:rsidRDefault="006F1B5B" w:rsidP="00642D50">
            <w:pPr>
              <w:pStyle w:val="Akapitzlist"/>
              <w:numPr>
                <w:ilvl w:val="0"/>
                <w:numId w:val="112"/>
              </w:numPr>
              <w:ind w:left="364" w:hanging="141"/>
              <w:rPr>
                <w:rFonts w:ascii="Verdana" w:hAnsi="Verdana"/>
                <w:sz w:val="18"/>
                <w:szCs w:val="18"/>
              </w:rPr>
            </w:pPr>
          </w:p>
          <w:p w14:paraId="560A3600" w14:textId="77777777" w:rsidR="006F1B5B" w:rsidRPr="00657734" w:rsidRDefault="006F1B5B" w:rsidP="00642D50">
            <w:pPr>
              <w:pStyle w:val="Akapitzlist"/>
              <w:numPr>
                <w:ilvl w:val="0"/>
                <w:numId w:val="112"/>
              </w:numPr>
              <w:ind w:left="499" w:hanging="283"/>
              <w:rPr>
                <w:rFonts w:ascii="Verdana" w:hAnsi="Verdana"/>
                <w:sz w:val="18"/>
                <w:szCs w:val="18"/>
              </w:rPr>
            </w:pPr>
          </w:p>
          <w:p w14:paraId="60C68819" w14:textId="77777777" w:rsidR="006F1B5B" w:rsidRPr="00657734" w:rsidRDefault="006F1B5B" w:rsidP="00642D50">
            <w:pPr>
              <w:pStyle w:val="Akapitzlist"/>
              <w:numPr>
                <w:ilvl w:val="0"/>
                <w:numId w:val="112"/>
              </w:numPr>
              <w:ind w:left="499" w:hanging="283"/>
              <w:rPr>
                <w:rFonts w:ascii="Verdana" w:hAnsi="Verdana"/>
                <w:sz w:val="18"/>
                <w:szCs w:val="18"/>
              </w:rPr>
            </w:pPr>
          </w:p>
        </w:tc>
      </w:tr>
    </w:tbl>
    <w:p w14:paraId="6E3B21F4" w14:textId="77777777" w:rsidR="006F1B5B" w:rsidRPr="00657734" w:rsidRDefault="006F1B5B" w:rsidP="006F1B5B">
      <w:pPr>
        <w:tabs>
          <w:tab w:val="num" w:pos="1134"/>
        </w:tabs>
        <w:spacing w:line="360" w:lineRule="auto"/>
        <w:ind w:left="284" w:right="470"/>
        <w:jc w:val="both"/>
        <w:rPr>
          <w:rFonts w:ascii="Verdana" w:hAnsi="Verdana" w:cs="Arial"/>
          <w:sz w:val="18"/>
          <w:szCs w:val="18"/>
          <w:u w:val="single"/>
        </w:rPr>
      </w:pPr>
    </w:p>
    <w:p w14:paraId="6D9286CC" w14:textId="77777777" w:rsidR="006F1B5B" w:rsidRPr="00657734" w:rsidRDefault="006F1B5B" w:rsidP="006F1B5B">
      <w:pPr>
        <w:tabs>
          <w:tab w:val="num" w:pos="1134"/>
        </w:tabs>
        <w:spacing w:line="360" w:lineRule="auto"/>
        <w:ind w:left="284" w:right="470"/>
        <w:jc w:val="both"/>
        <w:rPr>
          <w:rFonts w:ascii="Verdana" w:hAnsi="Verdana" w:cs="Arial"/>
          <w:sz w:val="18"/>
          <w:szCs w:val="18"/>
          <w:u w:val="single"/>
        </w:rPr>
      </w:pPr>
      <w:r w:rsidRPr="00657734">
        <w:rPr>
          <w:rFonts w:ascii="Verdana" w:hAnsi="Verdana" w:cs="Arial"/>
          <w:sz w:val="18"/>
          <w:szCs w:val="18"/>
          <w:u w:val="single"/>
        </w:rPr>
        <w:t>UWAGA !</w:t>
      </w:r>
    </w:p>
    <w:p w14:paraId="294A3560" w14:textId="77777777" w:rsidR="006F1B5B" w:rsidRPr="00657734" w:rsidRDefault="006F1B5B" w:rsidP="006F1B5B">
      <w:pPr>
        <w:tabs>
          <w:tab w:val="num" w:pos="1134"/>
        </w:tabs>
        <w:spacing w:line="360" w:lineRule="auto"/>
        <w:ind w:right="470"/>
        <w:jc w:val="both"/>
        <w:rPr>
          <w:rFonts w:ascii="Verdana" w:hAnsi="Verdana" w:cs="Arial"/>
          <w:sz w:val="18"/>
          <w:szCs w:val="18"/>
        </w:rPr>
      </w:pPr>
      <w:r w:rsidRPr="00657734">
        <w:rPr>
          <w:rFonts w:ascii="Verdana" w:hAnsi="Verdana" w:cs="Arial"/>
          <w:sz w:val="18"/>
          <w:szCs w:val="18"/>
        </w:rPr>
        <w:t xml:space="preserve">Wykonawca może dostosować rozmiary rubryk w tabeli w zależności od potrzeb. </w:t>
      </w:r>
    </w:p>
    <w:p w14:paraId="1EEE61B1" w14:textId="77777777" w:rsidR="006F1B5B" w:rsidRPr="00657734" w:rsidRDefault="006F1B5B" w:rsidP="006F1B5B">
      <w:pPr>
        <w:tabs>
          <w:tab w:val="num" w:pos="1134"/>
        </w:tabs>
        <w:ind w:right="-23"/>
        <w:rPr>
          <w:rFonts w:ascii="Verdana" w:hAnsi="Verdana"/>
          <w:sz w:val="18"/>
        </w:rPr>
      </w:pPr>
    </w:p>
    <w:p w14:paraId="69C3CC3E" w14:textId="3A269785" w:rsidR="006F1B5B" w:rsidRPr="00657734" w:rsidRDefault="006F1B5B" w:rsidP="006F1B5B">
      <w:pPr>
        <w:rPr>
          <w:rFonts w:ascii="Verdana" w:hAnsi="Verdana"/>
          <w:b/>
          <w:sz w:val="18"/>
          <w:szCs w:val="18"/>
        </w:rPr>
      </w:pPr>
      <w:r w:rsidRPr="00657734">
        <w:rPr>
          <w:rFonts w:ascii="Verdana" w:hAnsi="Verdana"/>
          <w:sz w:val="18"/>
        </w:rPr>
        <w:t>podpis Wykonawcy</w:t>
      </w:r>
      <w:r w:rsidRPr="00657734">
        <w:rPr>
          <w:rFonts w:ascii="Verdana" w:hAnsi="Verdana"/>
          <w:b/>
          <w:sz w:val="18"/>
          <w:szCs w:val="18"/>
        </w:rPr>
        <w:br w:type="page"/>
      </w:r>
    </w:p>
    <w:p w14:paraId="794EE233" w14:textId="77777777" w:rsidR="00280508" w:rsidRPr="00657734" w:rsidRDefault="00280508" w:rsidP="00280508">
      <w:pPr>
        <w:ind w:right="470"/>
        <w:jc w:val="both"/>
        <w:rPr>
          <w:rFonts w:ascii="Verdana" w:hAnsi="Verdana"/>
          <w:b/>
          <w:sz w:val="18"/>
          <w:szCs w:val="18"/>
        </w:rPr>
      </w:pPr>
      <w:r w:rsidRPr="00657734">
        <w:rPr>
          <w:rFonts w:ascii="Verdana" w:hAnsi="Verdana"/>
          <w:b/>
          <w:bCs/>
          <w:sz w:val="18"/>
          <w:szCs w:val="18"/>
        </w:rPr>
        <w:lastRenderedPageBreak/>
        <w:t>Przetarg nr UMW / IZ / PN - 25 / 20</w:t>
      </w:r>
    </w:p>
    <w:p w14:paraId="6248C21A" w14:textId="77777777" w:rsidR="00280508" w:rsidRPr="00657734" w:rsidRDefault="00280508" w:rsidP="00280508">
      <w:pPr>
        <w:ind w:right="470"/>
        <w:jc w:val="both"/>
        <w:rPr>
          <w:rFonts w:ascii="Verdana" w:hAnsi="Verdana"/>
          <w:b/>
          <w:sz w:val="18"/>
          <w:szCs w:val="18"/>
        </w:rPr>
      </w:pPr>
    </w:p>
    <w:p w14:paraId="1C4B37CA" w14:textId="47F6CA96" w:rsidR="00280508" w:rsidRPr="00657734" w:rsidRDefault="00280508" w:rsidP="00280508">
      <w:pPr>
        <w:tabs>
          <w:tab w:val="left" w:pos="1560"/>
        </w:tabs>
        <w:ind w:right="470"/>
        <w:jc w:val="right"/>
        <w:outlineLvl w:val="1"/>
        <w:rPr>
          <w:rFonts w:ascii="Verdana" w:hAnsi="Verdana"/>
          <w:b/>
          <w:sz w:val="18"/>
          <w:szCs w:val="18"/>
        </w:rPr>
      </w:pPr>
      <w:r w:rsidRPr="00657734">
        <w:rPr>
          <w:rFonts w:ascii="Verdana" w:hAnsi="Verdana"/>
          <w:b/>
          <w:sz w:val="18"/>
          <w:szCs w:val="18"/>
        </w:rPr>
        <w:t xml:space="preserve">Załącznik nr 1 do </w:t>
      </w:r>
      <w:proofErr w:type="spellStart"/>
      <w:r w:rsidRPr="00657734">
        <w:rPr>
          <w:rFonts w:ascii="Verdana" w:hAnsi="Verdana"/>
          <w:b/>
          <w:sz w:val="18"/>
          <w:szCs w:val="18"/>
        </w:rPr>
        <w:t>Siwz</w:t>
      </w:r>
      <w:proofErr w:type="spellEnd"/>
      <w:r w:rsidRPr="00657734">
        <w:rPr>
          <w:rFonts w:ascii="Verdana" w:hAnsi="Verdana"/>
          <w:b/>
          <w:sz w:val="18"/>
          <w:szCs w:val="18"/>
        </w:rPr>
        <w:t xml:space="preserve"> </w:t>
      </w:r>
      <w:r w:rsidRPr="00657734">
        <w:rPr>
          <w:rFonts w:ascii="Verdana" w:hAnsi="Verdana"/>
          <w:b/>
          <w:bCs/>
          <w:sz w:val="18"/>
          <w:szCs w:val="18"/>
        </w:rPr>
        <w:t>Część 6</w:t>
      </w:r>
    </w:p>
    <w:p w14:paraId="0CA7F9C8" w14:textId="77777777" w:rsidR="00280508" w:rsidRPr="00657734" w:rsidRDefault="00280508" w:rsidP="00280508">
      <w:pPr>
        <w:tabs>
          <w:tab w:val="left" w:pos="1560"/>
        </w:tabs>
        <w:ind w:right="470"/>
        <w:outlineLvl w:val="1"/>
        <w:rPr>
          <w:rFonts w:ascii="Verdana" w:hAnsi="Verdana"/>
          <w:b/>
          <w:sz w:val="20"/>
          <w:szCs w:val="20"/>
          <w:u w:val="single"/>
        </w:rPr>
      </w:pPr>
    </w:p>
    <w:p w14:paraId="23262661" w14:textId="77777777" w:rsidR="00280508" w:rsidRPr="00657734" w:rsidRDefault="00280508" w:rsidP="00280508">
      <w:pPr>
        <w:tabs>
          <w:tab w:val="left" w:pos="1560"/>
        </w:tabs>
        <w:ind w:right="470"/>
        <w:jc w:val="center"/>
        <w:outlineLvl w:val="1"/>
        <w:rPr>
          <w:rFonts w:ascii="Verdana" w:hAnsi="Verdana"/>
          <w:b/>
          <w:sz w:val="20"/>
          <w:szCs w:val="20"/>
          <w:u w:val="single"/>
        </w:rPr>
      </w:pPr>
      <w:r w:rsidRPr="00657734">
        <w:rPr>
          <w:rFonts w:ascii="Verdana" w:hAnsi="Verdana"/>
          <w:b/>
          <w:sz w:val="20"/>
          <w:szCs w:val="20"/>
          <w:u w:val="single"/>
        </w:rPr>
        <w:t xml:space="preserve">FORMULARZ OFERTOWY </w:t>
      </w:r>
    </w:p>
    <w:p w14:paraId="099B1DF9" w14:textId="3F201D88" w:rsidR="00280508" w:rsidRPr="00657734" w:rsidRDefault="00280508" w:rsidP="00280508">
      <w:pPr>
        <w:tabs>
          <w:tab w:val="left" w:pos="0"/>
        </w:tabs>
        <w:ind w:right="470"/>
        <w:jc w:val="center"/>
        <w:rPr>
          <w:rFonts w:ascii="Verdana" w:hAnsi="Verdana"/>
          <w:b/>
          <w:bCs/>
          <w:sz w:val="18"/>
        </w:rPr>
      </w:pPr>
      <w:r w:rsidRPr="00657734">
        <w:rPr>
          <w:rFonts w:ascii="Verdana" w:hAnsi="Verdana"/>
          <w:b/>
          <w:bCs/>
          <w:sz w:val="18"/>
        </w:rPr>
        <w:t xml:space="preserve">dla części </w:t>
      </w:r>
      <w:r w:rsidRPr="00657734">
        <w:rPr>
          <w:rFonts w:ascii="Verdana" w:hAnsi="Verdana"/>
          <w:b/>
          <w:sz w:val="18"/>
        </w:rPr>
        <w:t>6</w:t>
      </w:r>
    </w:p>
    <w:p w14:paraId="1ED99EEB" w14:textId="77777777" w:rsidR="00280508" w:rsidRPr="00657734" w:rsidRDefault="00280508" w:rsidP="00280508">
      <w:pPr>
        <w:tabs>
          <w:tab w:val="left" w:pos="1560"/>
        </w:tabs>
        <w:ind w:right="470"/>
        <w:jc w:val="center"/>
        <w:outlineLvl w:val="1"/>
        <w:rPr>
          <w:rFonts w:ascii="Verdana" w:hAnsi="Verdana"/>
          <w:b/>
          <w:sz w:val="20"/>
          <w:szCs w:val="20"/>
          <w:u w:val="single"/>
        </w:rPr>
      </w:pPr>
    </w:p>
    <w:p w14:paraId="1DB25F76" w14:textId="77777777" w:rsidR="00280508" w:rsidRPr="00657734" w:rsidRDefault="00280508" w:rsidP="00642D50">
      <w:pPr>
        <w:numPr>
          <w:ilvl w:val="0"/>
          <w:numId w:val="113"/>
        </w:numPr>
        <w:tabs>
          <w:tab w:val="clear" w:pos="570"/>
          <w:tab w:val="num" w:pos="426"/>
        </w:tabs>
        <w:ind w:right="470" w:hanging="570"/>
        <w:rPr>
          <w:rFonts w:ascii="Verdana" w:hAnsi="Verdana"/>
          <w:iCs/>
          <w:sz w:val="18"/>
          <w:szCs w:val="18"/>
        </w:rPr>
      </w:pPr>
      <w:r w:rsidRPr="00657734">
        <w:rPr>
          <w:rFonts w:ascii="Verdana" w:hAnsi="Verdana"/>
          <w:sz w:val="18"/>
          <w:szCs w:val="18"/>
        </w:rPr>
        <w:t xml:space="preserve">Zarejestrowana nazwa Wykonawcy: </w:t>
      </w:r>
    </w:p>
    <w:p w14:paraId="5F04ED49" w14:textId="77777777" w:rsidR="00280508" w:rsidRPr="00657734" w:rsidRDefault="00280508" w:rsidP="00280508">
      <w:pPr>
        <w:tabs>
          <w:tab w:val="num" w:pos="426"/>
        </w:tabs>
        <w:ind w:left="426" w:right="470" w:hanging="426"/>
        <w:rPr>
          <w:rFonts w:ascii="Verdana" w:hAnsi="Verdana"/>
          <w:sz w:val="18"/>
          <w:szCs w:val="18"/>
        </w:rPr>
      </w:pPr>
    </w:p>
    <w:p w14:paraId="5B0FE4EE" w14:textId="77777777" w:rsidR="00280508" w:rsidRPr="00657734" w:rsidRDefault="00280508" w:rsidP="00280508">
      <w:pPr>
        <w:tabs>
          <w:tab w:val="num" w:pos="426"/>
        </w:tabs>
        <w:ind w:left="426" w:right="470"/>
        <w:rPr>
          <w:rFonts w:ascii="Verdana" w:hAnsi="Verdana"/>
          <w:sz w:val="18"/>
          <w:szCs w:val="18"/>
        </w:rPr>
      </w:pPr>
      <w:r w:rsidRPr="00657734">
        <w:rPr>
          <w:rFonts w:ascii="Verdana" w:hAnsi="Verdana"/>
          <w:sz w:val="18"/>
          <w:szCs w:val="18"/>
        </w:rPr>
        <w:t>............................................................................................................................</w:t>
      </w:r>
    </w:p>
    <w:p w14:paraId="0BCE6F62" w14:textId="77777777" w:rsidR="00280508" w:rsidRPr="00657734" w:rsidRDefault="00280508" w:rsidP="00280508">
      <w:pPr>
        <w:tabs>
          <w:tab w:val="num" w:pos="426"/>
        </w:tabs>
        <w:ind w:left="426" w:right="470"/>
        <w:rPr>
          <w:rFonts w:ascii="Verdana" w:hAnsi="Verdana"/>
          <w:iCs/>
          <w:sz w:val="18"/>
          <w:szCs w:val="18"/>
        </w:rPr>
      </w:pPr>
    </w:p>
    <w:p w14:paraId="0993ABD1" w14:textId="77777777" w:rsidR="00280508" w:rsidRPr="00657734" w:rsidRDefault="00280508" w:rsidP="00642D50">
      <w:pPr>
        <w:numPr>
          <w:ilvl w:val="0"/>
          <w:numId w:val="113"/>
        </w:numPr>
        <w:ind w:left="426" w:right="470" w:hanging="426"/>
        <w:rPr>
          <w:rFonts w:ascii="Verdana" w:hAnsi="Verdana"/>
          <w:iCs/>
          <w:sz w:val="18"/>
          <w:szCs w:val="18"/>
        </w:rPr>
      </w:pPr>
      <w:r w:rsidRPr="00657734">
        <w:rPr>
          <w:rFonts w:ascii="Verdana" w:hAnsi="Verdana"/>
          <w:iCs/>
          <w:sz w:val="18"/>
          <w:szCs w:val="18"/>
        </w:rPr>
        <w:t xml:space="preserve">Adres Wykonawcy: </w:t>
      </w:r>
    </w:p>
    <w:p w14:paraId="013320A9" w14:textId="77777777" w:rsidR="00280508" w:rsidRPr="00657734" w:rsidRDefault="00280508" w:rsidP="00280508">
      <w:pPr>
        <w:tabs>
          <w:tab w:val="num" w:pos="426"/>
        </w:tabs>
        <w:ind w:left="426" w:right="470" w:hanging="426"/>
        <w:rPr>
          <w:rFonts w:ascii="Verdana" w:hAnsi="Verdana"/>
          <w:iCs/>
          <w:sz w:val="18"/>
          <w:szCs w:val="18"/>
        </w:rPr>
      </w:pPr>
    </w:p>
    <w:p w14:paraId="21789B8F" w14:textId="77777777" w:rsidR="00280508" w:rsidRPr="00657734" w:rsidRDefault="00280508" w:rsidP="00280508">
      <w:pPr>
        <w:tabs>
          <w:tab w:val="num" w:pos="426"/>
        </w:tabs>
        <w:ind w:left="426" w:right="470"/>
        <w:rPr>
          <w:rFonts w:ascii="Verdana" w:hAnsi="Verdana"/>
          <w:iCs/>
          <w:sz w:val="18"/>
          <w:szCs w:val="18"/>
        </w:rPr>
      </w:pPr>
      <w:r w:rsidRPr="00657734">
        <w:rPr>
          <w:rFonts w:ascii="Verdana" w:hAnsi="Verdana"/>
          <w:iCs/>
          <w:sz w:val="18"/>
          <w:szCs w:val="18"/>
        </w:rPr>
        <w:t>............................................................................................................................</w:t>
      </w:r>
    </w:p>
    <w:p w14:paraId="2AF47E37" w14:textId="77777777" w:rsidR="00280508" w:rsidRPr="00657734" w:rsidRDefault="00280508" w:rsidP="00280508">
      <w:pPr>
        <w:tabs>
          <w:tab w:val="num" w:pos="426"/>
        </w:tabs>
        <w:ind w:left="426" w:right="470"/>
        <w:rPr>
          <w:rFonts w:ascii="Verdana" w:hAnsi="Verdana"/>
          <w:iCs/>
          <w:sz w:val="18"/>
          <w:szCs w:val="18"/>
        </w:rPr>
      </w:pPr>
    </w:p>
    <w:p w14:paraId="009ACAFB" w14:textId="77777777" w:rsidR="00280508" w:rsidRPr="00657734" w:rsidRDefault="00280508" w:rsidP="00642D50">
      <w:pPr>
        <w:numPr>
          <w:ilvl w:val="0"/>
          <w:numId w:val="113"/>
        </w:numPr>
        <w:ind w:left="426" w:right="470" w:hanging="426"/>
        <w:jc w:val="both"/>
        <w:rPr>
          <w:rFonts w:ascii="Verdana" w:hAnsi="Verdana"/>
          <w:iCs/>
          <w:sz w:val="18"/>
          <w:szCs w:val="18"/>
        </w:rPr>
      </w:pPr>
      <w:r w:rsidRPr="00657734">
        <w:rPr>
          <w:rFonts w:ascii="Verdana" w:hAnsi="Verdana"/>
          <w:iCs/>
          <w:sz w:val="18"/>
          <w:szCs w:val="18"/>
        </w:rPr>
        <w:t>Nazwiska osób po stronie Wykonawcy uprawnionych do jego reprezentowania przy sporządzaniu niniejszej oferty:</w:t>
      </w:r>
    </w:p>
    <w:p w14:paraId="4D69A37C" w14:textId="77777777" w:rsidR="00280508" w:rsidRPr="00657734" w:rsidRDefault="00280508" w:rsidP="00280508">
      <w:pPr>
        <w:tabs>
          <w:tab w:val="num" w:pos="426"/>
        </w:tabs>
        <w:ind w:left="426" w:right="470" w:hanging="426"/>
        <w:jc w:val="both"/>
        <w:rPr>
          <w:rFonts w:ascii="Verdana" w:hAnsi="Verdana"/>
          <w:iCs/>
          <w:sz w:val="16"/>
          <w:szCs w:val="16"/>
          <w:lang w:val="de-DE"/>
        </w:rPr>
      </w:pPr>
    </w:p>
    <w:p w14:paraId="68B1B941" w14:textId="77777777" w:rsidR="00280508" w:rsidRPr="00657734" w:rsidRDefault="00280508" w:rsidP="00280508">
      <w:pPr>
        <w:tabs>
          <w:tab w:val="num" w:pos="426"/>
        </w:tabs>
        <w:ind w:left="426" w:right="470"/>
        <w:jc w:val="both"/>
        <w:rPr>
          <w:rFonts w:ascii="Verdana" w:hAnsi="Verdana"/>
          <w:iCs/>
          <w:sz w:val="18"/>
          <w:szCs w:val="18"/>
          <w:lang w:val="de-DE"/>
        </w:rPr>
      </w:pPr>
      <w:r w:rsidRPr="00657734">
        <w:rPr>
          <w:rFonts w:ascii="Verdana" w:hAnsi="Verdana"/>
          <w:iCs/>
          <w:sz w:val="18"/>
          <w:szCs w:val="18"/>
          <w:lang w:val="de-DE"/>
        </w:rPr>
        <w:t>............................................................................................................................</w:t>
      </w:r>
    </w:p>
    <w:p w14:paraId="051CE136" w14:textId="77777777" w:rsidR="00280508" w:rsidRPr="00657734" w:rsidRDefault="00280508" w:rsidP="00280508">
      <w:pPr>
        <w:tabs>
          <w:tab w:val="num" w:pos="426"/>
        </w:tabs>
        <w:ind w:left="426" w:right="470" w:hanging="426"/>
        <w:jc w:val="both"/>
        <w:rPr>
          <w:rFonts w:ascii="Verdana" w:hAnsi="Verdana"/>
          <w:iCs/>
          <w:sz w:val="18"/>
          <w:szCs w:val="18"/>
          <w:lang w:val="de-DE"/>
        </w:rPr>
      </w:pPr>
    </w:p>
    <w:p w14:paraId="3FF88BFD" w14:textId="77777777" w:rsidR="00280508" w:rsidRPr="00657734" w:rsidRDefault="00280508" w:rsidP="00280508">
      <w:pPr>
        <w:ind w:left="426" w:right="-24" w:hanging="426"/>
        <w:rPr>
          <w:rFonts w:ascii="Verdana" w:hAnsi="Verdana"/>
          <w:iCs/>
          <w:sz w:val="18"/>
          <w:szCs w:val="18"/>
          <w:lang w:val="de-DE"/>
        </w:rPr>
      </w:pPr>
      <w:r w:rsidRPr="00657734">
        <w:rPr>
          <w:rFonts w:ascii="Verdana" w:hAnsi="Verdana"/>
          <w:iCs/>
          <w:sz w:val="18"/>
          <w:szCs w:val="18"/>
          <w:lang w:val="de-DE"/>
        </w:rPr>
        <w:t xml:space="preserve">4. NIP.................................      5. </w:t>
      </w:r>
      <w:proofErr w:type="spellStart"/>
      <w:r w:rsidRPr="00657734">
        <w:rPr>
          <w:rFonts w:ascii="Verdana" w:hAnsi="Verdana"/>
          <w:iCs/>
          <w:sz w:val="18"/>
          <w:szCs w:val="18"/>
          <w:lang w:val="de-DE"/>
        </w:rPr>
        <w:t>Regon</w:t>
      </w:r>
      <w:proofErr w:type="spellEnd"/>
      <w:r w:rsidRPr="00657734">
        <w:rPr>
          <w:rFonts w:ascii="Verdana" w:hAnsi="Verdana"/>
          <w:iCs/>
          <w:sz w:val="18"/>
          <w:szCs w:val="18"/>
          <w:lang w:val="de-DE"/>
        </w:rPr>
        <w:t xml:space="preserve">.............................    6.  Fax ...............................      </w:t>
      </w:r>
      <w:r w:rsidRPr="00657734">
        <w:rPr>
          <w:rFonts w:ascii="Verdana" w:hAnsi="Verdana"/>
          <w:iCs/>
          <w:sz w:val="18"/>
          <w:szCs w:val="18"/>
          <w:lang w:val="de-DE"/>
        </w:rPr>
        <w:br/>
      </w:r>
    </w:p>
    <w:p w14:paraId="3D1F4BAB" w14:textId="77777777" w:rsidR="00280508" w:rsidRPr="00657734" w:rsidRDefault="00280508" w:rsidP="00280508">
      <w:pPr>
        <w:ind w:right="470"/>
        <w:rPr>
          <w:rFonts w:ascii="Verdana" w:hAnsi="Verdana"/>
          <w:iCs/>
          <w:sz w:val="18"/>
          <w:szCs w:val="18"/>
          <w:lang w:val="de-DE"/>
        </w:rPr>
      </w:pPr>
      <w:r w:rsidRPr="00657734">
        <w:rPr>
          <w:rFonts w:ascii="Verdana" w:hAnsi="Verdana"/>
          <w:iCs/>
          <w:sz w:val="18"/>
          <w:szCs w:val="18"/>
          <w:lang w:val="de-DE"/>
        </w:rPr>
        <w:t xml:space="preserve">7. </w:t>
      </w:r>
      <w:proofErr w:type="spellStart"/>
      <w:r w:rsidRPr="00657734">
        <w:rPr>
          <w:rFonts w:ascii="Verdana" w:hAnsi="Verdana"/>
          <w:iCs/>
          <w:sz w:val="18"/>
          <w:szCs w:val="18"/>
          <w:lang w:val="de-DE"/>
        </w:rPr>
        <w:t>E-ma</w:t>
      </w:r>
      <w:r w:rsidRPr="00657734">
        <w:rPr>
          <w:rFonts w:ascii="Verdana" w:hAnsi="Verdana"/>
          <w:sz w:val="18"/>
          <w:szCs w:val="18"/>
          <w:lang w:val="de-DE"/>
        </w:rPr>
        <w:t>il</w:t>
      </w:r>
      <w:proofErr w:type="spellEnd"/>
      <w:r w:rsidRPr="00657734">
        <w:rPr>
          <w:rFonts w:ascii="Verdana" w:hAnsi="Verdana"/>
          <w:sz w:val="18"/>
          <w:szCs w:val="18"/>
          <w:lang w:val="de-DE"/>
        </w:rPr>
        <w:t xml:space="preserve"> .........................................................    8. </w:t>
      </w:r>
      <w:proofErr w:type="spellStart"/>
      <w:r w:rsidRPr="00657734">
        <w:rPr>
          <w:rFonts w:ascii="Verdana" w:hAnsi="Verdana"/>
          <w:sz w:val="18"/>
          <w:szCs w:val="18"/>
          <w:lang w:val="de-DE"/>
        </w:rPr>
        <w:t>www</w:t>
      </w:r>
      <w:proofErr w:type="spellEnd"/>
      <w:r w:rsidRPr="00657734">
        <w:rPr>
          <w:rFonts w:ascii="Verdana" w:hAnsi="Verdana"/>
          <w:iCs/>
          <w:sz w:val="18"/>
          <w:szCs w:val="18"/>
          <w:lang w:val="de-DE"/>
        </w:rPr>
        <w:t>.............................................</w:t>
      </w:r>
    </w:p>
    <w:p w14:paraId="74A6A207" w14:textId="77777777" w:rsidR="00280508" w:rsidRPr="00657734" w:rsidRDefault="00280508" w:rsidP="00280508">
      <w:pPr>
        <w:tabs>
          <w:tab w:val="num" w:pos="426"/>
        </w:tabs>
        <w:ind w:left="426" w:right="470" w:hanging="426"/>
        <w:rPr>
          <w:rFonts w:ascii="Verdana" w:hAnsi="Verdana"/>
          <w:sz w:val="18"/>
        </w:rPr>
      </w:pPr>
      <w:r w:rsidRPr="00657734">
        <w:rPr>
          <w:rFonts w:ascii="Verdana" w:hAnsi="Verdana"/>
          <w:sz w:val="18"/>
        </w:rPr>
        <w:t xml:space="preserve"> </w:t>
      </w:r>
    </w:p>
    <w:tbl>
      <w:tblPr>
        <w:tblW w:w="9101" w:type="dxa"/>
        <w:tblInd w:w="108" w:type="dxa"/>
        <w:tblLayout w:type="fixed"/>
        <w:tblLook w:val="0000" w:firstRow="0" w:lastRow="0" w:firstColumn="0" w:lastColumn="0" w:noHBand="0" w:noVBand="0"/>
      </w:tblPr>
      <w:tblGrid>
        <w:gridCol w:w="453"/>
        <w:gridCol w:w="3404"/>
        <w:gridCol w:w="993"/>
        <w:gridCol w:w="1274"/>
        <w:gridCol w:w="993"/>
        <w:gridCol w:w="850"/>
        <w:gridCol w:w="1134"/>
      </w:tblGrid>
      <w:tr w:rsidR="00280508" w:rsidRPr="00657734" w14:paraId="3ED9B61A" w14:textId="77777777" w:rsidTr="00172600">
        <w:trPr>
          <w:cantSplit/>
          <w:trHeight w:hRule="exact" w:val="1322"/>
        </w:trPr>
        <w:tc>
          <w:tcPr>
            <w:tcW w:w="453" w:type="dxa"/>
            <w:tcBorders>
              <w:top w:val="single" w:sz="4" w:space="0" w:color="000000"/>
              <w:left w:val="single" w:sz="4" w:space="0" w:color="000000"/>
              <w:bottom w:val="single" w:sz="4" w:space="0" w:color="auto"/>
            </w:tcBorders>
          </w:tcPr>
          <w:p w14:paraId="37A2EE9D" w14:textId="77777777" w:rsidR="00280508" w:rsidRPr="00657734" w:rsidRDefault="00280508" w:rsidP="00172600">
            <w:pPr>
              <w:tabs>
                <w:tab w:val="left" w:pos="0"/>
              </w:tabs>
              <w:snapToGrid w:val="0"/>
              <w:ind w:right="-23"/>
              <w:rPr>
                <w:rFonts w:ascii="Courier New" w:hAnsi="Courier New"/>
                <w:sz w:val="20"/>
                <w:szCs w:val="20"/>
              </w:rPr>
            </w:pPr>
            <w:proofErr w:type="spellStart"/>
            <w:r w:rsidRPr="00657734">
              <w:rPr>
                <w:rFonts w:ascii="Courier New" w:hAnsi="Courier New"/>
                <w:sz w:val="20"/>
                <w:szCs w:val="20"/>
              </w:rPr>
              <w:t>Lp</w:t>
            </w:r>
            <w:proofErr w:type="spellEnd"/>
          </w:p>
        </w:tc>
        <w:tc>
          <w:tcPr>
            <w:tcW w:w="3404" w:type="dxa"/>
            <w:tcBorders>
              <w:top w:val="single" w:sz="4" w:space="0" w:color="000000"/>
              <w:left w:val="single" w:sz="4" w:space="0" w:color="000000"/>
              <w:bottom w:val="single" w:sz="4" w:space="0" w:color="auto"/>
              <w:right w:val="single" w:sz="4" w:space="0" w:color="auto"/>
            </w:tcBorders>
          </w:tcPr>
          <w:p w14:paraId="00A8D17C" w14:textId="77777777" w:rsidR="00280508" w:rsidRPr="00657734" w:rsidRDefault="00280508" w:rsidP="00172600">
            <w:pPr>
              <w:tabs>
                <w:tab w:val="left" w:pos="72"/>
                <w:tab w:val="left" w:pos="9072"/>
              </w:tabs>
              <w:snapToGrid w:val="0"/>
              <w:ind w:right="-23"/>
              <w:jc w:val="center"/>
              <w:outlineLvl w:val="2"/>
              <w:rPr>
                <w:rFonts w:ascii="Verdana" w:hAnsi="Verdana"/>
                <w:bCs/>
                <w:sz w:val="18"/>
                <w:szCs w:val="18"/>
              </w:rPr>
            </w:pPr>
            <w:r w:rsidRPr="00657734">
              <w:rPr>
                <w:rFonts w:ascii="Verdana" w:hAnsi="Verdana"/>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67792A5B" w14:textId="77777777" w:rsidR="00280508" w:rsidRPr="00657734" w:rsidRDefault="00280508" w:rsidP="00172600">
            <w:pPr>
              <w:tabs>
                <w:tab w:val="left" w:pos="72"/>
                <w:tab w:val="left" w:pos="9072"/>
              </w:tabs>
              <w:snapToGrid w:val="0"/>
              <w:ind w:right="-23"/>
              <w:jc w:val="center"/>
              <w:outlineLvl w:val="2"/>
              <w:rPr>
                <w:rFonts w:ascii="Verdana" w:hAnsi="Verdana"/>
                <w:bCs/>
                <w:sz w:val="18"/>
                <w:szCs w:val="18"/>
              </w:rPr>
            </w:pPr>
            <w:r w:rsidRPr="00657734">
              <w:rPr>
                <w:rFonts w:ascii="Verdana" w:hAnsi="Verdana"/>
                <w:bCs/>
                <w:sz w:val="18"/>
                <w:szCs w:val="18"/>
              </w:rPr>
              <w:t xml:space="preserve">Cena netto PLN za 1 osobę szkoloną </w:t>
            </w:r>
          </w:p>
        </w:tc>
        <w:tc>
          <w:tcPr>
            <w:tcW w:w="1274" w:type="dxa"/>
            <w:tcBorders>
              <w:top w:val="single" w:sz="4" w:space="0" w:color="000000"/>
              <w:left w:val="single" w:sz="4" w:space="0" w:color="auto"/>
              <w:bottom w:val="single" w:sz="4" w:space="0" w:color="auto"/>
            </w:tcBorders>
          </w:tcPr>
          <w:p w14:paraId="2E5ADAA0" w14:textId="77777777" w:rsidR="00280508" w:rsidRPr="00657734" w:rsidRDefault="00280508" w:rsidP="00172600">
            <w:pPr>
              <w:tabs>
                <w:tab w:val="left" w:pos="72"/>
                <w:tab w:val="left" w:pos="9072"/>
              </w:tabs>
              <w:snapToGrid w:val="0"/>
              <w:ind w:right="-23"/>
              <w:jc w:val="center"/>
              <w:outlineLvl w:val="2"/>
              <w:rPr>
                <w:rFonts w:ascii="Verdana" w:hAnsi="Verdana"/>
                <w:bCs/>
                <w:sz w:val="18"/>
                <w:szCs w:val="18"/>
              </w:rPr>
            </w:pPr>
            <w:r w:rsidRPr="00657734">
              <w:rPr>
                <w:rFonts w:ascii="Verdana" w:hAnsi="Verdana"/>
                <w:bCs/>
                <w:sz w:val="18"/>
                <w:szCs w:val="18"/>
              </w:rPr>
              <w:t xml:space="preserve">Maksymalna ilość osób szkolonych </w:t>
            </w:r>
          </w:p>
        </w:tc>
        <w:tc>
          <w:tcPr>
            <w:tcW w:w="993" w:type="dxa"/>
            <w:tcBorders>
              <w:top w:val="single" w:sz="4" w:space="0" w:color="000000"/>
              <w:left w:val="single" w:sz="4" w:space="0" w:color="000000"/>
              <w:bottom w:val="single" w:sz="4" w:space="0" w:color="000000"/>
              <w:right w:val="single" w:sz="4" w:space="0" w:color="auto"/>
            </w:tcBorders>
          </w:tcPr>
          <w:p w14:paraId="6E81EAD6" w14:textId="77777777" w:rsidR="00280508" w:rsidRPr="00657734" w:rsidRDefault="00280508" w:rsidP="00172600">
            <w:pPr>
              <w:tabs>
                <w:tab w:val="left" w:pos="72"/>
                <w:tab w:val="left" w:pos="9072"/>
              </w:tabs>
              <w:snapToGrid w:val="0"/>
              <w:ind w:right="-23"/>
              <w:rPr>
                <w:rFonts w:ascii="Verdana" w:hAnsi="Verdana"/>
                <w:sz w:val="18"/>
                <w:szCs w:val="20"/>
              </w:rPr>
            </w:pPr>
            <w:r w:rsidRPr="00657734">
              <w:rPr>
                <w:rFonts w:ascii="Verdana" w:hAnsi="Verdana"/>
                <w:sz w:val="18"/>
                <w:szCs w:val="20"/>
              </w:rPr>
              <w:t xml:space="preserve">Wartość  </w:t>
            </w:r>
          </w:p>
          <w:p w14:paraId="091B1539" w14:textId="77777777" w:rsidR="00280508" w:rsidRPr="00657734" w:rsidRDefault="00280508" w:rsidP="00172600">
            <w:pPr>
              <w:tabs>
                <w:tab w:val="left" w:pos="72"/>
                <w:tab w:val="left" w:pos="9072"/>
              </w:tabs>
              <w:snapToGrid w:val="0"/>
              <w:ind w:right="-23"/>
              <w:rPr>
                <w:rFonts w:ascii="Verdana" w:hAnsi="Verdana"/>
                <w:sz w:val="18"/>
                <w:szCs w:val="20"/>
              </w:rPr>
            </w:pPr>
            <w:r w:rsidRPr="00657734">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6F09DA63" w14:textId="77777777" w:rsidR="00280508" w:rsidRPr="00657734" w:rsidRDefault="00280508" w:rsidP="00172600">
            <w:pPr>
              <w:ind w:left="-28" w:right="-23"/>
              <w:jc w:val="center"/>
              <w:rPr>
                <w:rFonts w:ascii="Verdana" w:hAnsi="Verdana" w:cs="Arial"/>
                <w:sz w:val="18"/>
                <w:szCs w:val="20"/>
              </w:rPr>
            </w:pPr>
            <w:r w:rsidRPr="00657734">
              <w:rPr>
                <w:rFonts w:ascii="Verdana" w:hAnsi="Verdana" w:cs="Arial"/>
                <w:sz w:val="18"/>
                <w:szCs w:val="20"/>
              </w:rPr>
              <w:t>Stawka</w:t>
            </w:r>
          </w:p>
          <w:p w14:paraId="680BE805" w14:textId="77777777" w:rsidR="00280508" w:rsidRPr="00657734" w:rsidRDefault="00280508" w:rsidP="00172600">
            <w:pPr>
              <w:ind w:left="-28" w:right="-23"/>
              <w:jc w:val="center"/>
              <w:rPr>
                <w:rFonts w:ascii="Verdana" w:hAnsi="Verdana" w:cs="Arial"/>
                <w:sz w:val="18"/>
                <w:szCs w:val="20"/>
              </w:rPr>
            </w:pPr>
            <w:r w:rsidRPr="00657734">
              <w:rPr>
                <w:rFonts w:ascii="Verdana" w:hAnsi="Verdana" w:cs="Arial"/>
                <w:sz w:val="18"/>
                <w:szCs w:val="20"/>
              </w:rPr>
              <w:t>VAT</w:t>
            </w:r>
          </w:p>
          <w:p w14:paraId="2BD102ED" w14:textId="77777777" w:rsidR="00280508" w:rsidRPr="00657734" w:rsidRDefault="00280508" w:rsidP="00172600">
            <w:pPr>
              <w:ind w:left="-126" w:right="-23"/>
              <w:jc w:val="center"/>
              <w:rPr>
                <w:rFonts w:ascii="Verdana" w:hAnsi="Verdana" w:cs="Arial"/>
                <w:sz w:val="18"/>
                <w:szCs w:val="20"/>
              </w:rPr>
            </w:pPr>
          </w:p>
          <w:p w14:paraId="0C6A0249" w14:textId="77777777" w:rsidR="00280508" w:rsidRPr="00657734" w:rsidRDefault="00280508" w:rsidP="00172600">
            <w:pPr>
              <w:ind w:left="-126" w:right="-23"/>
              <w:jc w:val="center"/>
              <w:rPr>
                <w:rFonts w:ascii="Verdana" w:hAnsi="Verdana" w:cs="Arial"/>
                <w:sz w:val="18"/>
                <w:szCs w:val="20"/>
              </w:rPr>
            </w:pPr>
          </w:p>
          <w:p w14:paraId="59E6693C" w14:textId="77777777" w:rsidR="00280508" w:rsidRPr="00657734" w:rsidRDefault="00280508" w:rsidP="00172600">
            <w:pPr>
              <w:ind w:left="-126" w:right="-23"/>
              <w:jc w:val="center"/>
              <w:rPr>
                <w:rFonts w:ascii="Verdana" w:hAnsi="Verdana" w:cs="Arial"/>
                <w:sz w:val="18"/>
                <w:szCs w:val="20"/>
              </w:rPr>
            </w:pPr>
          </w:p>
          <w:p w14:paraId="775FFDE8" w14:textId="77777777" w:rsidR="00280508" w:rsidRPr="00657734" w:rsidRDefault="00280508" w:rsidP="00172600">
            <w:pPr>
              <w:tabs>
                <w:tab w:val="left" w:pos="72"/>
                <w:tab w:val="left" w:pos="9072"/>
              </w:tabs>
              <w:snapToGrid w:val="0"/>
              <w:ind w:right="-23"/>
              <w:rPr>
                <w:rFonts w:ascii="Verdana" w:hAnsi="Verdana"/>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389CA8B0" w14:textId="77777777" w:rsidR="00280508" w:rsidRPr="00657734" w:rsidRDefault="00280508" w:rsidP="00172600">
            <w:pPr>
              <w:snapToGrid w:val="0"/>
              <w:ind w:right="-23"/>
              <w:rPr>
                <w:rFonts w:ascii="Verdana" w:hAnsi="Verdana"/>
                <w:sz w:val="18"/>
                <w:szCs w:val="20"/>
              </w:rPr>
            </w:pPr>
            <w:r w:rsidRPr="00657734">
              <w:rPr>
                <w:rFonts w:ascii="Verdana" w:hAnsi="Verdana"/>
                <w:sz w:val="18"/>
                <w:szCs w:val="20"/>
              </w:rPr>
              <w:t xml:space="preserve">Wartość </w:t>
            </w:r>
          </w:p>
          <w:p w14:paraId="6D004811" w14:textId="77777777" w:rsidR="00280508" w:rsidRPr="00657734" w:rsidRDefault="00280508" w:rsidP="00172600">
            <w:pPr>
              <w:snapToGrid w:val="0"/>
              <w:ind w:right="-23"/>
              <w:rPr>
                <w:rFonts w:ascii="Verdana" w:hAnsi="Verdana"/>
                <w:sz w:val="18"/>
                <w:szCs w:val="20"/>
              </w:rPr>
            </w:pPr>
            <w:r w:rsidRPr="00657734">
              <w:rPr>
                <w:rFonts w:ascii="Verdana" w:hAnsi="Verdana"/>
                <w:sz w:val="18"/>
                <w:szCs w:val="20"/>
              </w:rPr>
              <w:t xml:space="preserve">brutto PLN </w:t>
            </w:r>
          </w:p>
        </w:tc>
      </w:tr>
      <w:tr w:rsidR="00280508" w:rsidRPr="00657734" w14:paraId="4E9E7684" w14:textId="77777777" w:rsidTr="00172600">
        <w:trPr>
          <w:cantSplit/>
          <w:trHeight w:hRule="exact" w:val="1602"/>
        </w:trPr>
        <w:tc>
          <w:tcPr>
            <w:tcW w:w="453" w:type="dxa"/>
            <w:tcBorders>
              <w:top w:val="single" w:sz="4" w:space="0" w:color="000000"/>
              <w:left w:val="single" w:sz="4" w:space="0" w:color="000000"/>
              <w:bottom w:val="single" w:sz="4" w:space="0" w:color="auto"/>
            </w:tcBorders>
          </w:tcPr>
          <w:p w14:paraId="412BDC16" w14:textId="77777777" w:rsidR="00280508" w:rsidRPr="00657734" w:rsidRDefault="00280508" w:rsidP="00172600">
            <w:pPr>
              <w:snapToGrid w:val="0"/>
              <w:ind w:right="-24"/>
              <w:rPr>
                <w:rFonts w:ascii="Verdana" w:hAnsi="Verdana"/>
                <w:sz w:val="18"/>
                <w:szCs w:val="18"/>
              </w:rPr>
            </w:pPr>
            <w:r w:rsidRPr="00657734">
              <w:rPr>
                <w:rFonts w:ascii="Verdana" w:hAnsi="Verdana"/>
                <w:sz w:val="18"/>
                <w:szCs w:val="18"/>
              </w:rPr>
              <w:t>1</w:t>
            </w:r>
          </w:p>
        </w:tc>
        <w:tc>
          <w:tcPr>
            <w:tcW w:w="3404" w:type="dxa"/>
            <w:tcBorders>
              <w:top w:val="single" w:sz="4" w:space="0" w:color="000000"/>
              <w:left w:val="single" w:sz="4" w:space="0" w:color="000000"/>
              <w:bottom w:val="single" w:sz="4" w:space="0" w:color="auto"/>
              <w:right w:val="single" w:sz="4" w:space="0" w:color="auto"/>
            </w:tcBorders>
          </w:tcPr>
          <w:p w14:paraId="4AA70D43" w14:textId="04136590" w:rsidR="00280508" w:rsidRPr="00657734" w:rsidRDefault="00280508" w:rsidP="00172600">
            <w:pPr>
              <w:ind w:right="-24"/>
              <w:rPr>
                <w:i/>
              </w:rPr>
            </w:pPr>
            <w:r w:rsidRPr="00657734">
              <w:rPr>
                <w:rFonts w:ascii="Verdana" w:hAnsi="Verdana"/>
                <w:b/>
                <w:color w:val="000000" w:themeColor="text1"/>
                <w:sz w:val="18"/>
                <w:szCs w:val="18"/>
              </w:rPr>
              <w:t>Świadczenie usług szkoleniowych z zakresu masażu tkanek miękkich dla studentów kierunku fizjoterapia</w:t>
            </w:r>
          </w:p>
        </w:tc>
        <w:tc>
          <w:tcPr>
            <w:tcW w:w="993" w:type="dxa"/>
            <w:tcBorders>
              <w:top w:val="single" w:sz="4" w:space="0" w:color="000000"/>
              <w:left w:val="single" w:sz="4" w:space="0" w:color="000000"/>
              <w:bottom w:val="single" w:sz="4" w:space="0" w:color="auto"/>
              <w:right w:val="single" w:sz="4" w:space="0" w:color="auto"/>
            </w:tcBorders>
          </w:tcPr>
          <w:p w14:paraId="05B491F2" w14:textId="77777777" w:rsidR="00280508" w:rsidRPr="00657734" w:rsidRDefault="00280508" w:rsidP="00172600">
            <w:pPr>
              <w:ind w:right="-24"/>
              <w:jc w:val="both"/>
              <w:rPr>
                <w:rFonts w:ascii="Verdana" w:hAnsi="Verdana"/>
                <w:sz w:val="18"/>
                <w:szCs w:val="18"/>
              </w:rPr>
            </w:pPr>
          </w:p>
        </w:tc>
        <w:tc>
          <w:tcPr>
            <w:tcW w:w="1274" w:type="dxa"/>
            <w:tcBorders>
              <w:top w:val="single" w:sz="4" w:space="0" w:color="000000"/>
              <w:left w:val="single" w:sz="4" w:space="0" w:color="auto"/>
              <w:bottom w:val="single" w:sz="4" w:space="0" w:color="auto"/>
            </w:tcBorders>
          </w:tcPr>
          <w:p w14:paraId="7B4F92C7" w14:textId="1E6DC74C" w:rsidR="00280508" w:rsidRPr="00657734" w:rsidRDefault="00280508" w:rsidP="00172600">
            <w:pPr>
              <w:ind w:right="-24"/>
              <w:jc w:val="center"/>
              <w:rPr>
                <w:rFonts w:ascii="Verdana" w:hAnsi="Verdana"/>
                <w:b/>
                <w:sz w:val="18"/>
                <w:szCs w:val="18"/>
              </w:rPr>
            </w:pPr>
            <w:r w:rsidRPr="00657734">
              <w:rPr>
                <w:rFonts w:ascii="Verdana" w:hAnsi="Verdana"/>
                <w:b/>
                <w:sz w:val="18"/>
                <w:szCs w:val="18"/>
              </w:rPr>
              <w:t>30</w:t>
            </w:r>
          </w:p>
        </w:tc>
        <w:tc>
          <w:tcPr>
            <w:tcW w:w="993" w:type="dxa"/>
            <w:tcBorders>
              <w:top w:val="single" w:sz="4" w:space="0" w:color="000000"/>
              <w:left w:val="single" w:sz="4" w:space="0" w:color="000000"/>
              <w:bottom w:val="single" w:sz="4" w:space="0" w:color="000000"/>
              <w:right w:val="single" w:sz="4" w:space="0" w:color="auto"/>
            </w:tcBorders>
          </w:tcPr>
          <w:p w14:paraId="36BEE064" w14:textId="77777777" w:rsidR="00280508" w:rsidRPr="00657734" w:rsidRDefault="00280508" w:rsidP="00172600">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auto"/>
              <w:bottom w:val="single" w:sz="4" w:space="0" w:color="000000"/>
            </w:tcBorders>
          </w:tcPr>
          <w:p w14:paraId="53B33F28" w14:textId="77777777" w:rsidR="00280508" w:rsidRPr="00657734" w:rsidRDefault="00280508" w:rsidP="00172600">
            <w:pPr>
              <w:ind w:right="-24"/>
              <w:jc w:val="center"/>
              <w:rPr>
                <w:rFonts w:ascii="Verdana" w:hAnsi="Verdana" w:cs="Arial"/>
                <w:b/>
                <w:sz w:val="18"/>
                <w:szCs w:val="20"/>
              </w:rPr>
            </w:pPr>
            <w:proofErr w:type="spellStart"/>
            <w:r w:rsidRPr="00657734">
              <w:rPr>
                <w:rFonts w:ascii="Verdana" w:hAnsi="Verdana" w:cs="Arial"/>
                <w:b/>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1E8AD1C7" w14:textId="77777777" w:rsidR="00280508" w:rsidRPr="00657734" w:rsidRDefault="00280508" w:rsidP="00172600">
            <w:pPr>
              <w:snapToGrid w:val="0"/>
              <w:ind w:right="-24"/>
              <w:rPr>
                <w:rFonts w:ascii="Verdana" w:hAnsi="Verdana"/>
                <w:sz w:val="18"/>
                <w:szCs w:val="20"/>
              </w:rPr>
            </w:pPr>
          </w:p>
        </w:tc>
      </w:tr>
      <w:tr w:rsidR="00280508" w:rsidRPr="00657734" w14:paraId="0E6754FC" w14:textId="77777777" w:rsidTr="00172600">
        <w:trPr>
          <w:cantSplit/>
          <w:trHeight w:val="591"/>
        </w:trPr>
        <w:tc>
          <w:tcPr>
            <w:tcW w:w="453" w:type="dxa"/>
            <w:tcBorders>
              <w:top w:val="single" w:sz="4" w:space="0" w:color="auto"/>
              <w:left w:val="single" w:sz="4" w:space="0" w:color="auto"/>
              <w:bottom w:val="single" w:sz="4" w:space="0" w:color="auto"/>
              <w:right w:val="single" w:sz="4" w:space="0" w:color="auto"/>
            </w:tcBorders>
          </w:tcPr>
          <w:p w14:paraId="30357AC6" w14:textId="77777777" w:rsidR="00280508" w:rsidRPr="00657734" w:rsidRDefault="00280508" w:rsidP="00172600">
            <w:pPr>
              <w:snapToGrid w:val="0"/>
              <w:ind w:right="-24"/>
              <w:rPr>
                <w:rFonts w:ascii="Verdana" w:hAnsi="Verdana"/>
                <w:sz w:val="18"/>
                <w:szCs w:val="18"/>
              </w:rPr>
            </w:pPr>
            <w:r w:rsidRPr="00657734">
              <w:rPr>
                <w:rFonts w:ascii="Verdana" w:hAnsi="Verdana"/>
                <w:sz w:val="18"/>
                <w:szCs w:val="18"/>
              </w:rPr>
              <w:t>2</w:t>
            </w:r>
          </w:p>
        </w:tc>
        <w:tc>
          <w:tcPr>
            <w:tcW w:w="3404" w:type="dxa"/>
            <w:tcBorders>
              <w:top w:val="single" w:sz="4" w:space="0" w:color="auto"/>
              <w:left w:val="single" w:sz="4" w:space="0" w:color="auto"/>
              <w:bottom w:val="single" w:sz="4" w:space="0" w:color="auto"/>
              <w:right w:val="single" w:sz="4" w:space="0" w:color="auto"/>
            </w:tcBorders>
          </w:tcPr>
          <w:p w14:paraId="0EB3C916" w14:textId="77777777" w:rsidR="00280508" w:rsidRPr="00657734" w:rsidRDefault="00280508" w:rsidP="00172600">
            <w:pPr>
              <w:snapToGrid w:val="0"/>
              <w:ind w:right="-24"/>
              <w:rPr>
                <w:sz w:val="22"/>
              </w:rPr>
            </w:pPr>
            <w:r w:rsidRPr="00657734">
              <w:rPr>
                <w:rFonts w:ascii="Verdana" w:hAnsi="Verdana"/>
                <w:sz w:val="18"/>
              </w:rPr>
              <w:t>Słownie brutto PLN</w:t>
            </w:r>
          </w:p>
        </w:tc>
        <w:tc>
          <w:tcPr>
            <w:tcW w:w="5244" w:type="dxa"/>
            <w:gridSpan w:val="5"/>
            <w:tcBorders>
              <w:top w:val="single" w:sz="4" w:space="0" w:color="auto"/>
              <w:left w:val="single" w:sz="4" w:space="0" w:color="auto"/>
              <w:bottom w:val="single" w:sz="4" w:space="0" w:color="auto"/>
              <w:right w:val="single" w:sz="4" w:space="0" w:color="000000"/>
            </w:tcBorders>
          </w:tcPr>
          <w:p w14:paraId="22360B97" w14:textId="77777777" w:rsidR="00280508" w:rsidRPr="00657734" w:rsidRDefault="00280508" w:rsidP="00172600">
            <w:pPr>
              <w:snapToGrid w:val="0"/>
              <w:ind w:right="-24"/>
              <w:rPr>
                <w:sz w:val="22"/>
              </w:rPr>
            </w:pPr>
          </w:p>
        </w:tc>
      </w:tr>
    </w:tbl>
    <w:p w14:paraId="2D33F2B5" w14:textId="77777777" w:rsidR="00280508" w:rsidRPr="00657734" w:rsidRDefault="00280508" w:rsidP="00280508">
      <w:pPr>
        <w:tabs>
          <w:tab w:val="num" w:pos="426"/>
        </w:tabs>
        <w:ind w:left="426" w:right="470" w:hanging="426"/>
        <w:rPr>
          <w:rFonts w:ascii="Verdana" w:hAnsi="Verdana"/>
          <w:sz w:val="18"/>
        </w:rPr>
      </w:pPr>
    </w:p>
    <w:p w14:paraId="3CF2D535" w14:textId="77777777" w:rsidR="00280508" w:rsidRPr="00657734" w:rsidRDefault="00280508" w:rsidP="00642D50">
      <w:pPr>
        <w:numPr>
          <w:ilvl w:val="0"/>
          <w:numId w:val="114"/>
        </w:numPr>
        <w:tabs>
          <w:tab w:val="clear" w:pos="570"/>
          <w:tab w:val="num" w:pos="426"/>
        </w:tabs>
        <w:ind w:right="470" w:hanging="570"/>
        <w:jc w:val="both"/>
        <w:rPr>
          <w:rFonts w:ascii="Verdana" w:hAnsi="Verdana"/>
          <w:sz w:val="18"/>
        </w:rPr>
      </w:pPr>
      <w:r w:rsidRPr="00657734">
        <w:rPr>
          <w:rFonts w:ascii="Verdana" w:hAnsi="Verdana"/>
          <w:sz w:val="18"/>
        </w:rPr>
        <w:t xml:space="preserve">Oświadczam, że zapoznałem się z treścią </w:t>
      </w:r>
      <w:proofErr w:type="spellStart"/>
      <w:r w:rsidRPr="00657734">
        <w:rPr>
          <w:rFonts w:ascii="Verdana" w:hAnsi="Verdana"/>
          <w:sz w:val="18"/>
        </w:rPr>
        <w:t>Siwz</w:t>
      </w:r>
      <w:proofErr w:type="spellEnd"/>
      <w:r w:rsidRPr="00657734">
        <w:rPr>
          <w:rFonts w:ascii="Verdana" w:hAnsi="Verdana"/>
          <w:sz w:val="18"/>
        </w:rPr>
        <w:t xml:space="preserve"> i akceptuję jej postanowienia. </w:t>
      </w:r>
    </w:p>
    <w:p w14:paraId="4AEA28B9" w14:textId="77777777" w:rsidR="00280508" w:rsidRPr="00657734" w:rsidRDefault="00280508" w:rsidP="00642D50">
      <w:pPr>
        <w:numPr>
          <w:ilvl w:val="0"/>
          <w:numId w:val="114"/>
        </w:numPr>
        <w:ind w:left="426" w:right="470" w:hanging="426"/>
        <w:jc w:val="both"/>
        <w:rPr>
          <w:rFonts w:ascii="Verdana" w:hAnsi="Verdana"/>
          <w:sz w:val="18"/>
        </w:rPr>
      </w:pPr>
      <w:r w:rsidRPr="00657734">
        <w:rPr>
          <w:rFonts w:ascii="Verdana" w:hAnsi="Verdana"/>
          <w:sz w:val="18"/>
        </w:rPr>
        <w:t xml:space="preserve">Oświadczam, że zapoznałem się z treścią Wzoru umowy – zał. nr 8 do </w:t>
      </w:r>
      <w:proofErr w:type="spellStart"/>
      <w:r w:rsidRPr="00657734">
        <w:rPr>
          <w:rFonts w:ascii="Verdana" w:hAnsi="Verdana"/>
          <w:sz w:val="18"/>
        </w:rPr>
        <w:t>Siwz</w:t>
      </w:r>
      <w:proofErr w:type="spellEnd"/>
      <w:r w:rsidRPr="00657734">
        <w:rPr>
          <w:rFonts w:ascii="Verdana" w:hAnsi="Verdana"/>
          <w:sz w:val="18"/>
        </w:rPr>
        <w:t xml:space="preserve"> i akceptuję jego postanowienia.</w:t>
      </w:r>
    </w:p>
    <w:p w14:paraId="14290C37" w14:textId="77777777" w:rsidR="00280508" w:rsidRPr="00657734" w:rsidRDefault="00280508" w:rsidP="00642D50">
      <w:pPr>
        <w:numPr>
          <w:ilvl w:val="0"/>
          <w:numId w:val="114"/>
        </w:numPr>
        <w:autoSpaceDE w:val="0"/>
        <w:autoSpaceDN w:val="0"/>
        <w:adjustRightInd w:val="0"/>
        <w:ind w:left="426" w:right="470" w:hanging="426"/>
        <w:jc w:val="both"/>
        <w:rPr>
          <w:rFonts w:ascii="Verdana" w:hAnsi="Verdana"/>
          <w:sz w:val="18"/>
          <w:szCs w:val="16"/>
        </w:rPr>
      </w:pPr>
      <w:r w:rsidRPr="00657734">
        <w:rPr>
          <w:rFonts w:ascii="Verdana" w:hAnsi="Verdana"/>
          <w:sz w:val="18"/>
          <w:szCs w:val="16"/>
        </w:rPr>
        <w:t>Oświadczam, że jestem związany niniejszą ofertą przez okres 60 dni od dnia upływu terminu składania ofert.</w:t>
      </w:r>
    </w:p>
    <w:p w14:paraId="05C646A4" w14:textId="77777777" w:rsidR="00280508" w:rsidRPr="00657734" w:rsidRDefault="00280508" w:rsidP="00642D50">
      <w:pPr>
        <w:numPr>
          <w:ilvl w:val="0"/>
          <w:numId w:val="114"/>
        </w:numPr>
        <w:ind w:left="426" w:right="470" w:hanging="426"/>
        <w:jc w:val="both"/>
        <w:rPr>
          <w:rFonts w:ascii="Verdana" w:hAnsi="Verdana"/>
          <w:sz w:val="18"/>
          <w:szCs w:val="18"/>
        </w:rPr>
      </w:pPr>
      <w:r w:rsidRPr="00657734">
        <w:rPr>
          <w:rFonts w:ascii="Verdana" w:hAnsi="Verdana"/>
          <w:sz w:val="18"/>
          <w:szCs w:val="18"/>
        </w:rPr>
        <w:t>Oświadczam, że zamierzam powierzyć podwykonawcy/om wykonanie następujących części zamówienia:</w:t>
      </w:r>
    </w:p>
    <w:p w14:paraId="2290BEF2" w14:textId="77777777" w:rsidR="00280508" w:rsidRPr="00657734" w:rsidRDefault="00280508" w:rsidP="00280508">
      <w:pPr>
        <w:tabs>
          <w:tab w:val="num" w:pos="426"/>
        </w:tabs>
        <w:ind w:left="426" w:right="470"/>
        <w:contextualSpacing/>
        <w:jc w:val="both"/>
        <w:rPr>
          <w:rFonts w:ascii="Verdana" w:hAnsi="Verdana"/>
          <w:iCs/>
          <w:sz w:val="18"/>
          <w:szCs w:val="18"/>
          <w:lang w:val="de-DE"/>
        </w:rPr>
      </w:pPr>
      <w:r w:rsidRPr="00657734">
        <w:rPr>
          <w:rFonts w:ascii="Verdana" w:hAnsi="Verdana"/>
          <w:iCs/>
          <w:sz w:val="18"/>
          <w:szCs w:val="18"/>
          <w:lang w:val="de-DE"/>
        </w:rPr>
        <w:t>............................................................................................................................</w:t>
      </w:r>
    </w:p>
    <w:p w14:paraId="25FA1AB0" w14:textId="77777777" w:rsidR="00280508" w:rsidRPr="00657734" w:rsidRDefault="00280508" w:rsidP="00280508">
      <w:pPr>
        <w:tabs>
          <w:tab w:val="num" w:pos="426"/>
        </w:tabs>
        <w:ind w:left="426" w:right="470"/>
        <w:contextualSpacing/>
        <w:jc w:val="both"/>
        <w:rPr>
          <w:rFonts w:ascii="Verdana" w:hAnsi="Verdana"/>
          <w:sz w:val="18"/>
          <w:szCs w:val="18"/>
        </w:rPr>
      </w:pPr>
      <w:r w:rsidRPr="00657734">
        <w:rPr>
          <w:rFonts w:ascii="Verdana" w:hAnsi="Verdana"/>
          <w:iCs/>
          <w:sz w:val="18"/>
          <w:szCs w:val="18"/>
          <w:lang w:val="de-DE"/>
        </w:rPr>
        <w:t>............................................................................................................................</w:t>
      </w:r>
    </w:p>
    <w:p w14:paraId="06DEA470" w14:textId="77777777" w:rsidR="00280508" w:rsidRPr="00657734" w:rsidRDefault="00280508" w:rsidP="00280508">
      <w:pPr>
        <w:tabs>
          <w:tab w:val="num" w:pos="426"/>
        </w:tabs>
        <w:ind w:left="426" w:right="492"/>
        <w:jc w:val="both"/>
        <w:rPr>
          <w:rFonts w:ascii="Verdana" w:hAnsi="Verdana"/>
          <w:sz w:val="18"/>
          <w:szCs w:val="18"/>
        </w:rPr>
      </w:pPr>
      <w:r w:rsidRPr="00657734">
        <w:rPr>
          <w:rFonts w:ascii="Verdana" w:hAnsi="Verdana"/>
          <w:sz w:val="18"/>
          <w:szCs w:val="18"/>
        </w:rPr>
        <w:t>(</w:t>
      </w:r>
      <w:r w:rsidRPr="00657734">
        <w:rPr>
          <w:rFonts w:ascii="Verdana" w:hAnsi="Verdana"/>
          <w:i/>
          <w:sz w:val="18"/>
          <w:szCs w:val="18"/>
        </w:rPr>
        <w:t>należy wskazać części zamówienia, których wykonanie Wykonawca zamierza powierzyć;</w:t>
      </w:r>
      <w:r w:rsidRPr="00657734">
        <w:rPr>
          <w:rFonts w:ascii="Verdana" w:hAnsi="Verdana"/>
          <w:sz w:val="18"/>
          <w:szCs w:val="18"/>
        </w:rPr>
        <w:t xml:space="preserve"> </w:t>
      </w:r>
      <w:r w:rsidRPr="00657734">
        <w:rPr>
          <w:rFonts w:ascii="Verdana" w:hAnsi="Verdana"/>
          <w:i/>
          <w:sz w:val="18"/>
          <w:szCs w:val="18"/>
        </w:rPr>
        <w:t>brak wskazania rozumiany będzie przez Zamawiającego, jako informacja o tym, że Wykonawca zamierza wykonać zamówienie bez udziału podwykonawców</w:t>
      </w:r>
      <w:r w:rsidRPr="00657734">
        <w:rPr>
          <w:rFonts w:ascii="Verdana" w:hAnsi="Verdana"/>
          <w:sz w:val="18"/>
          <w:szCs w:val="18"/>
        </w:rPr>
        <w:t>).</w:t>
      </w:r>
    </w:p>
    <w:p w14:paraId="26570FA4" w14:textId="77777777" w:rsidR="00280508" w:rsidRPr="00657734" w:rsidRDefault="00280508" w:rsidP="00642D50">
      <w:pPr>
        <w:numPr>
          <w:ilvl w:val="0"/>
          <w:numId w:val="114"/>
        </w:numPr>
        <w:ind w:left="426" w:right="470" w:hanging="426"/>
        <w:contextualSpacing/>
        <w:jc w:val="both"/>
        <w:rPr>
          <w:rFonts w:ascii="Verdana" w:hAnsi="Verdana"/>
          <w:sz w:val="18"/>
          <w:szCs w:val="18"/>
        </w:rPr>
      </w:pPr>
      <w:r w:rsidRPr="00657734">
        <w:rPr>
          <w:rFonts w:ascii="Verdana" w:hAnsi="Verdana"/>
          <w:sz w:val="18"/>
          <w:szCs w:val="18"/>
        </w:rPr>
        <w:t>O</w:t>
      </w:r>
      <w:proofErr w:type="spellStart"/>
      <w:r w:rsidRPr="00657734">
        <w:rPr>
          <w:rFonts w:ascii="Verdana" w:hAnsi="Verdana"/>
          <w:sz w:val="18"/>
          <w:szCs w:val="18"/>
          <w:lang w:val="x-none"/>
        </w:rPr>
        <w:t>świadcza</w:t>
      </w:r>
      <w:r w:rsidRPr="00657734">
        <w:rPr>
          <w:rFonts w:ascii="Verdana" w:hAnsi="Verdana"/>
          <w:sz w:val="18"/>
          <w:szCs w:val="18"/>
        </w:rPr>
        <w:t>m</w:t>
      </w:r>
      <w:proofErr w:type="spellEnd"/>
      <w:r w:rsidRPr="00657734">
        <w:rPr>
          <w:rFonts w:ascii="Verdana" w:hAnsi="Verdana"/>
          <w:sz w:val="18"/>
          <w:szCs w:val="18"/>
          <w:lang w:val="x-none"/>
        </w:rPr>
        <w:t xml:space="preserve">, że zapoznałem się z treścią Klauzuli Informacyjnej, o której mowa w rozdziale </w:t>
      </w:r>
      <w:r w:rsidRPr="00657734">
        <w:rPr>
          <w:rFonts w:ascii="Verdana" w:hAnsi="Verdana"/>
          <w:sz w:val="18"/>
          <w:szCs w:val="18"/>
        </w:rPr>
        <w:t>II</w:t>
      </w:r>
      <w:r w:rsidRPr="00657734">
        <w:rPr>
          <w:rFonts w:ascii="Verdana" w:hAnsi="Verdana"/>
          <w:sz w:val="18"/>
          <w:szCs w:val="18"/>
          <w:lang w:val="x-none"/>
        </w:rPr>
        <w:t xml:space="preserve">I pkt </w:t>
      </w:r>
      <w:r w:rsidRPr="00657734">
        <w:rPr>
          <w:rFonts w:ascii="Verdana" w:hAnsi="Verdana"/>
          <w:sz w:val="18"/>
          <w:szCs w:val="18"/>
        </w:rPr>
        <w:t xml:space="preserve">6 </w:t>
      </w:r>
      <w:proofErr w:type="spellStart"/>
      <w:r w:rsidRPr="00657734">
        <w:rPr>
          <w:rFonts w:ascii="Verdana" w:hAnsi="Verdana"/>
          <w:sz w:val="18"/>
          <w:szCs w:val="18"/>
        </w:rPr>
        <w:t>Siwz</w:t>
      </w:r>
      <w:proofErr w:type="spellEnd"/>
      <w:r w:rsidRPr="00657734">
        <w:rPr>
          <w:rFonts w:ascii="Verdana" w:hAnsi="Verdana"/>
          <w:sz w:val="18"/>
          <w:szCs w:val="18"/>
          <w:lang w:val="x-none"/>
        </w:rPr>
        <w:t xml:space="preserve"> oraz, że wypełnił</w:t>
      </w:r>
      <w:r w:rsidRPr="00657734">
        <w:rPr>
          <w:rFonts w:ascii="Verdana" w:hAnsi="Verdana"/>
          <w:sz w:val="18"/>
          <w:szCs w:val="18"/>
        </w:rPr>
        <w:t>em</w:t>
      </w:r>
      <w:r w:rsidRPr="00657734">
        <w:rPr>
          <w:rFonts w:ascii="Verdana" w:hAnsi="Verdana"/>
          <w:sz w:val="18"/>
          <w:szCs w:val="18"/>
          <w:lang w:val="x-none"/>
        </w:rPr>
        <w:t xml:space="preserve"> obowiązki informacyjne przewidziane w art. 13 lub art. 14 RODO wobec osób fizycznych, od których dane osobowe bezpośrednio lub pośrednio pozyskał</w:t>
      </w:r>
      <w:r w:rsidRPr="00657734">
        <w:rPr>
          <w:rFonts w:ascii="Verdana" w:hAnsi="Verdana"/>
          <w:sz w:val="18"/>
          <w:szCs w:val="18"/>
        </w:rPr>
        <w:t>em</w:t>
      </w:r>
      <w:r w:rsidRPr="00657734">
        <w:rPr>
          <w:rFonts w:ascii="Verdana" w:hAnsi="Verdana"/>
          <w:sz w:val="18"/>
          <w:szCs w:val="18"/>
          <w:lang w:val="x-none"/>
        </w:rPr>
        <w:t xml:space="preserve"> w celu ubiegania się o udzielenie zamówienia publicznego w niniejszym postępowaniu</w:t>
      </w:r>
      <w:r w:rsidRPr="00657734">
        <w:rPr>
          <w:rFonts w:ascii="Verdana" w:hAnsi="Verdana"/>
          <w:sz w:val="18"/>
          <w:szCs w:val="18"/>
        </w:rPr>
        <w:t>.</w:t>
      </w:r>
    </w:p>
    <w:p w14:paraId="74FFCDD5" w14:textId="77777777" w:rsidR="00280508" w:rsidRPr="00657734" w:rsidRDefault="00280508" w:rsidP="00642D50">
      <w:pPr>
        <w:numPr>
          <w:ilvl w:val="0"/>
          <w:numId w:val="114"/>
        </w:numPr>
        <w:ind w:left="426" w:right="470" w:hanging="426"/>
        <w:contextualSpacing/>
        <w:jc w:val="both"/>
        <w:rPr>
          <w:rFonts w:ascii="Verdana" w:hAnsi="Verdana"/>
          <w:sz w:val="18"/>
          <w:szCs w:val="18"/>
        </w:rPr>
      </w:pPr>
      <w:r w:rsidRPr="00657734">
        <w:rPr>
          <w:rFonts w:ascii="Verdana" w:hAnsi="Verdana"/>
          <w:sz w:val="18"/>
          <w:szCs w:val="18"/>
        </w:rPr>
        <w:t xml:space="preserve">Wybór niniejszej oferty będzie /nie będzie </w:t>
      </w:r>
      <w:r w:rsidRPr="00657734">
        <w:rPr>
          <w:rFonts w:ascii="Verdana" w:hAnsi="Verdana"/>
          <w:i/>
          <w:sz w:val="16"/>
          <w:szCs w:val="16"/>
        </w:rPr>
        <w:t>(niewłaściwe skreślić)</w:t>
      </w:r>
      <w:r w:rsidRPr="00657734">
        <w:rPr>
          <w:rFonts w:ascii="Verdana" w:hAnsi="Verdana"/>
          <w:sz w:val="18"/>
          <w:szCs w:val="18"/>
        </w:rPr>
        <w:t xml:space="preserve"> prowadzić do powstania u Zamawiającego obowiązku podatkowego zgodnie z przepisami ustawy o podatku od towarów i usług.</w:t>
      </w:r>
    </w:p>
    <w:p w14:paraId="14885A9E" w14:textId="77777777" w:rsidR="00280508" w:rsidRPr="00657734" w:rsidRDefault="00280508" w:rsidP="00280508">
      <w:pPr>
        <w:ind w:left="426" w:right="470"/>
        <w:contextualSpacing/>
        <w:jc w:val="both"/>
        <w:rPr>
          <w:rFonts w:ascii="Verdana" w:hAnsi="Verdana"/>
          <w:sz w:val="18"/>
          <w:szCs w:val="18"/>
        </w:rPr>
      </w:pPr>
      <w:r w:rsidRPr="00657734">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4E092B27" w14:textId="77777777" w:rsidR="00280508" w:rsidRPr="00657734" w:rsidRDefault="00280508" w:rsidP="00280508">
      <w:pPr>
        <w:tabs>
          <w:tab w:val="num" w:pos="426"/>
        </w:tabs>
        <w:ind w:left="426" w:right="470"/>
        <w:jc w:val="both"/>
        <w:rPr>
          <w:rFonts w:ascii="Verdana" w:hAnsi="Verdana"/>
          <w:i/>
          <w:sz w:val="18"/>
          <w:szCs w:val="18"/>
        </w:rPr>
      </w:pPr>
      <w:r w:rsidRPr="00657734">
        <w:rPr>
          <w:rFonts w:ascii="Verdana" w:hAnsi="Verdana"/>
          <w:i/>
          <w:sz w:val="18"/>
          <w:szCs w:val="18"/>
        </w:rPr>
        <w:lastRenderedPageBreak/>
        <w:t>(brak wskazania  rozumiany będzie przez Zamawiającego jako informacja o tym, ze wybór oferty nie będzie prowadzić do powstania u Zamawiającego powyższego obowiązku podatkowego).</w:t>
      </w:r>
    </w:p>
    <w:p w14:paraId="50C94325" w14:textId="22B3BF99" w:rsidR="00280508" w:rsidRPr="00657734" w:rsidRDefault="00280508" w:rsidP="00642D50">
      <w:pPr>
        <w:numPr>
          <w:ilvl w:val="0"/>
          <w:numId w:val="114"/>
        </w:numPr>
        <w:ind w:left="426" w:right="470" w:hanging="426"/>
        <w:contextualSpacing/>
        <w:jc w:val="both"/>
        <w:rPr>
          <w:rFonts w:ascii="Verdana" w:hAnsi="Verdana"/>
          <w:sz w:val="16"/>
          <w:szCs w:val="16"/>
        </w:rPr>
      </w:pPr>
      <w:r w:rsidRPr="00657734">
        <w:rPr>
          <w:rFonts w:ascii="Verdana" w:hAnsi="Verdana"/>
          <w:sz w:val="18"/>
          <w:szCs w:val="18"/>
        </w:rPr>
        <w:t>Oświadczam, że w rozumieniu przepisów art. 7 ust. 1 pkt 1 - 3 ustawy z dnia 06. 03. 2018 r. Prawo przedsiębiorców (</w:t>
      </w:r>
      <w:r w:rsidR="0003067D" w:rsidRPr="00657734">
        <w:rPr>
          <w:rFonts w:ascii="Verdana" w:hAnsi="Verdana"/>
          <w:sz w:val="18"/>
          <w:szCs w:val="18"/>
        </w:rPr>
        <w:t xml:space="preserve">tekst jedn. Dz. U. z 2019 r., poz. 1292 z </w:t>
      </w:r>
      <w:proofErr w:type="spellStart"/>
      <w:r w:rsidR="0003067D" w:rsidRPr="00657734">
        <w:rPr>
          <w:rFonts w:ascii="Verdana" w:hAnsi="Verdana"/>
          <w:sz w:val="18"/>
          <w:szCs w:val="18"/>
        </w:rPr>
        <w:t>późn</w:t>
      </w:r>
      <w:proofErr w:type="spellEnd"/>
      <w:r w:rsidR="0003067D" w:rsidRPr="00657734">
        <w:rPr>
          <w:rFonts w:ascii="Verdana" w:hAnsi="Verdana"/>
          <w:sz w:val="18"/>
          <w:szCs w:val="18"/>
        </w:rPr>
        <w:t>. zm.)</w:t>
      </w:r>
      <w:r w:rsidRPr="00657734">
        <w:rPr>
          <w:rFonts w:ascii="Verdana" w:hAnsi="Verdana"/>
          <w:sz w:val="18"/>
          <w:szCs w:val="18"/>
        </w:rPr>
        <w:t xml:space="preserve"> jestem: </w:t>
      </w:r>
      <w:proofErr w:type="spellStart"/>
      <w:r w:rsidRPr="00657734">
        <w:rPr>
          <w:rFonts w:ascii="Verdana" w:hAnsi="Verdana"/>
          <w:sz w:val="18"/>
          <w:szCs w:val="18"/>
        </w:rPr>
        <w:t>mikroprzedsiębiorcą</w:t>
      </w:r>
      <w:proofErr w:type="spellEnd"/>
      <w:r w:rsidRPr="00657734">
        <w:rPr>
          <w:rFonts w:ascii="Verdana" w:hAnsi="Verdana"/>
          <w:sz w:val="18"/>
          <w:szCs w:val="18"/>
        </w:rPr>
        <w:t xml:space="preserve"> / małym przedsiębiorcą / średnim przedsiębiorcą / dużym przedsiębiorcą </w:t>
      </w:r>
      <w:r w:rsidRPr="00657734">
        <w:rPr>
          <w:rFonts w:ascii="Verdana" w:hAnsi="Verdana"/>
          <w:i/>
          <w:sz w:val="16"/>
          <w:szCs w:val="16"/>
        </w:rPr>
        <w:t>(niewłaściwe skreślić)</w:t>
      </w:r>
      <w:r w:rsidRPr="00657734">
        <w:rPr>
          <w:rFonts w:ascii="Verdana" w:hAnsi="Verdana"/>
          <w:sz w:val="16"/>
          <w:szCs w:val="16"/>
        </w:rPr>
        <w:t xml:space="preserve"> </w:t>
      </w:r>
    </w:p>
    <w:p w14:paraId="5421C353" w14:textId="77777777" w:rsidR="00280508" w:rsidRPr="00657734" w:rsidRDefault="00280508" w:rsidP="00280508">
      <w:pPr>
        <w:spacing w:line="360" w:lineRule="auto"/>
        <w:ind w:left="360" w:right="470"/>
        <w:jc w:val="both"/>
        <w:rPr>
          <w:rFonts w:ascii="Verdana" w:hAnsi="Verdana"/>
          <w:sz w:val="18"/>
        </w:rPr>
      </w:pPr>
    </w:p>
    <w:p w14:paraId="40FB3D95" w14:textId="77777777" w:rsidR="00280508" w:rsidRPr="00657734" w:rsidRDefault="00280508" w:rsidP="00280508">
      <w:pPr>
        <w:spacing w:after="120" w:line="240" w:lineRule="exact"/>
        <w:ind w:right="492"/>
        <w:outlineLvl w:val="2"/>
        <w:rPr>
          <w:rFonts w:ascii="Verdana" w:hAnsi="Verdana"/>
          <w:sz w:val="18"/>
        </w:rPr>
      </w:pPr>
      <w:r w:rsidRPr="00657734">
        <w:rPr>
          <w:rFonts w:ascii="Verdana" w:hAnsi="Verdana"/>
          <w:sz w:val="18"/>
        </w:rPr>
        <w:t xml:space="preserve">                                                 </w:t>
      </w:r>
      <w:r w:rsidRPr="00657734">
        <w:rPr>
          <w:rFonts w:ascii="Verdana" w:hAnsi="Verdana"/>
          <w:sz w:val="18"/>
        </w:rPr>
        <w:tab/>
      </w:r>
      <w:r w:rsidRPr="00657734">
        <w:rPr>
          <w:rFonts w:ascii="Verdana" w:hAnsi="Verdana"/>
          <w:sz w:val="18"/>
        </w:rPr>
        <w:tab/>
      </w:r>
      <w:r w:rsidRPr="00657734">
        <w:rPr>
          <w:rFonts w:ascii="Verdana" w:hAnsi="Verdana"/>
          <w:sz w:val="18"/>
        </w:rPr>
        <w:tab/>
      </w:r>
      <w:r w:rsidRPr="00657734">
        <w:rPr>
          <w:rFonts w:ascii="Verdana" w:hAnsi="Verdana"/>
          <w:sz w:val="18"/>
        </w:rPr>
        <w:tab/>
        <w:t>Podpis Wykonawcy</w:t>
      </w:r>
    </w:p>
    <w:p w14:paraId="31301995" w14:textId="77777777" w:rsidR="00280508" w:rsidRPr="00657734" w:rsidRDefault="00280508">
      <w:pPr>
        <w:rPr>
          <w:rFonts w:ascii="Verdana" w:hAnsi="Verdana"/>
          <w:sz w:val="18"/>
        </w:rPr>
      </w:pPr>
      <w:r w:rsidRPr="00657734">
        <w:rPr>
          <w:rFonts w:ascii="Verdana" w:hAnsi="Verdana"/>
          <w:sz w:val="18"/>
        </w:rPr>
        <w:br w:type="page"/>
      </w:r>
    </w:p>
    <w:p w14:paraId="769773BE" w14:textId="0176448A" w:rsidR="002A2BE8" w:rsidRPr="00657734" w:rsidRDefault="002A2BE8" w:rsidP="00280508">
      <w:pPr>
        <w:spacing w:after="120" w:line="240" w:lineRule="exact"/>
        <w:ind w:right="492"/>
        <w:outlineLvl w:val="2"/>
        <w:rPr>
          <w:rFonts w:ascii="Verdana" w:hAnsi="Verdana"/>
          <w:b/>
          <w:sz w:val="18"/>
          <w:szCs w:val="18"/>
        </w:rPr>
      </w:pPr>
      <w:r w:rsidRPr="00657734">
        <w:rPr>
          <w:rFonts w:ascii="Verdana" w:hAnsi="Verdana"/>
          <w:b/>
          <w:sz w:val="18"/>
          <w:szCs w:val="18"/>
        </w:rPr>
        <w:lastRenderedPageBreak/>
        <w:t xml:space="preserve">Przetarg nr UMW / IZ / PN – 25 / 20                               Załącznik nr 2 do </w:t>
      </w:r>
      <w:proofErr w:type="spellStart"/>
      <w:r w:rsidRPr="00657734">
        <w:rPr>
          <w:rFonts w:ascii="Verdana" w:hAnsi="Verdana"/>
          <w:b/>
          <w:sz w:val="18"/>
          <w:szCs w:val="18"/>
        </w:rPr>
        <w:t>Siwz</w:t>
      </w:r>
      <w:proofErr w:type="spellEnd"/>
      <w:r w:rsidRPr="00657734">
        <w:rPr>
          <w:rFonts w:ascii="Verdana" w:hAnsi="Verdana"/>
          <w:b/>
          <w:sz w:val="18"/>
          <w:szCs w:val="18"/>
        </w:rPr>
        <w:t xml:space="preserve"> Część 6</w:t>
      </w:r>
    </w:p>
    <w:p w14:paraId="2B4046F9" w14:textId="77777777" w:rsidR="002A2BE8" w:rsidRPr="00657734" w:rsidRDefault="002A2BE8" w:rsidP="002A2BE8">
      <w:pPr>
        <w:spacing w:line="240" w:lineRule="exact"/>
        <w:ind w:right="-23"/>
        <w:jc w:val="center"/>
        <w:rPr>
          <w:rFonts w:ascii="Verdana" w:hAnsi="Verdana"/>
          <w:b/>
          <w:sz w:val="18"/>
          <w:szCs w:val="18"/>
        </w:rPr>
      </w:pPr>
    </w:p>
    <w:p w14:paraId="5BEF772D" w14:textId="69003CAC" w:rsidR="002A2BE8" w:rsidRPr="00657734" w:rsidRDefault="002A2BE8" w:rsidP="002A2BE8">
      <w:pPr>
        <w:spacing w:line="240" w:lineRule="exact"/>
        <w:ind w:right="-23"/>
        <w:jc w:val="center"/>
        <w:rPr>
          <w:rFonts w:ascii="Verdana" w:hAnsi="Verdana"/>
          <w:b/>
          <w:sz w:val="18"/>
          <w:szCs w:val="18"/>
        </w:rPr>
      </w:pPr>
      <w:r w:rsidRPr="00657734">
        <w:rPr>
          <w:rFonts w:ascii="Verdana" w:hAnsi="Verdana"/>
          <w:b/>
          <w:sz w:val="18"/>
          <w:szCs w:val="18"/>
        </w:rPr>
        <w:t>SZCZEGÓŁOWY OPIS PRZEDMIOTU ZAMÓWIENIA</w:t>
      </w:r>
    </w:p>
    <w:p w14:paraId="49247BAF" w14:textId="4BDB0E34" w:rsidR="00B542B0" w:rsidRPr="00657734" w:rsidRDefault="00B542B0" w:rsidP="002A2BE8">
      <w:pPr>
        <w:spacing w:line="240" w:lineRule="exact"/>
        <w:ind w:right="-23"/>
        <w:jc w:val="center"/>
        <w:rPr>
          <w:rFonts w:ascii="Verdana" w:hAnsi="Verdana"/>
          <w:b/>
          <w:sz w:val="18"/>
          <w:szCs w:val="18"/>
        </w:rPr>
      </w:pPr>
      <w:r w:rsidRPr="00657734">
        <w:rPr>
          <w:rFonts w:ascii="Verdana" w:hAnsi="Verdana"/>
          <w:b/>
          <w:sz w:val="18"/>
          <w:szCs w:val="18"/>
        </w:rPr>
        <w:t>dla części 6</w:t>
      </w:r>
    </w:p>
    <w:p w14:paraId="53CFE074" w14:textId="77777777" w:rsidR="00B542B0" w:rsidRPr="00657734" w:rsidRDefault="00B542B0" w:rsidP="002A2BE8">
      <w:pPr>
        <w:spacing w:line="240" w:lineRule="exact"/>
        <w:ind w:right="-23"/>
        <w:jc w:val="center"/>
        <w:rPr>
          <w:rFonts w:ascii="Verdana" w:hAnsi="Verdana"/>
          <w:b/>
          <w:sz w:val="18"/>
          <w:szCs w:val="18"/>
        </w:rPr>
      </w:pPr>
    </w:p>
    <w:p w14:paraId="0993CD73" w14:textId="7F15E2C3" w:rsidR="001A207B" w:rsidRPr="00657734" w:rsidRDefault="00B542B0" w:rsidP="002A2BE8">
      <w:pPr>
        <w:tabs>
          <w:tab w:val="num" w:pos="0"/>
        </w:tabs>
        <w:ind w:right="492"/>
        <w:jc w:val="both"/>
        <w:rPr>
          <w:rFonts w:ascii="Verdana" w:hAnsi="Verdana"/>
          <w:color w:val="000000" w:themeColor="text1"/>
          <w:sz w:val="18"/>
          <w:szCs w:val="18"/>
        </w:rPr>
      </w:pPr>
      <w:r w:rsidRPr="00657734">
        <w:rPr>
          <w:rFonts w:ascii="Verdana" w:hAnsi="Verdana"/>
          <w:b/>
          <w:color w:val="000000" w:themeColor="text1"/>
          <w:sz w:val="18"/>
          <w:szCs w:val="18"/>
        </w:rPr>
        <w:t>Świadczenie usług szkoleniowych z zakresu masażu tkanek miękkich dla studentów kierunku fizjoterapia</w:t>
      </w:r>
      <w:r w:rsidR="002A2BE8" w:rsidRPr="00657734">
        <w:rPr>
          <w:rFonts w:ascii="Verdana" w:hAnsi="Verdana"/>
          <w:b/>
          <w:sz w:val="18"/>
          <w:szCs w:val="18"/>
        </w:rPr>
        <w:t xml:space="preserve"> </w:t>
      </w:r>
      <w:r w:rsidR="002A2BE8" w:rsidRPr="00657734">
        <w:rPr>
          <w:rFonts w:ascii="Verdana" w:hAnsi="Verdana"/>
          <w:b/>
          <w:bCs/>
          <w:sz w:val="18"/>
          <w:szCs w:val="18"/>
        </w:rPr>
        <w:t>w ramach realizacji projektu: "Dolnośląscy liderzy Medycyny wdrożenie zintegrowanego programu podnoszenia kompetencji studentów, doktorantów, kadry dydaktycznej i administracyjnej Uniwersytetu Medycznego im. Piastów Śląskich we Wrocławiu".</w:t>
      </w:r>
    </w:p>
    <w:p w14:paraId="3E9B3163" w14:textId="60F22974" w:rsidR="001A207B" w:rsidRPr="00657734" w:rsidRDefault="001A207B" w:rsidP="001A207B">
      <w:pPr>
        <w:tabs>
          <w:tab w:val="num" w:pos="0"/>
        </w:tabs>
        <w:ind w:right="471"/>
        <w:rPr>
          <w:rFonts w:ascii="Verdana" w:hAnsi="Verdana"/>
          <w:color w:val="000000" w:themeColor="text1"/>
          <w:sz w:val="18"/>
          <w:szCs w:val="18"/>
        </w:rPr>
      </w:pPr>
    </w:p>
    <w:p w14:paraId="65A4A76A" w14:textId="385A0275" w:rsidR="00B542B0" w:rsidRPr="00657734" w:rsidRDefault="00C00DBC" w:rsidP="00642D50">
      <w:pPr>
        <w:pStyle w:val="Akapitzlist"/>
        <w:numPr>
          <w:ilvl w:val="0"/>
          <w:numId w:val="90"/>
        </w:numPr>
        <w:tabs>
          <w:tab w:val="clear" w:pos="570"/>
          <w:tab w:val="num" w:pos="426"/>
        </w:tabs>
        <w:ind w:left="426" w:right="471" w:hanging="426"/>
        <w:rPr>
          <w:rFonts w:ascii="Verdana" w:hAnsi="Verdana"/>
          <w:bCs/>
          <w:sz w:val="18"/>
          <w:szCs w:val="18"/>
        </w:rPr>
      </w:pPr>
      <w:r w:rsidRPr="00657734">
        <w:rPr>
          <w:rFonts w:ascii="Verdana" w:hAnsi="Verdana"/>
          <w:bCs/>
          <w:sz w:val="18"/>
          <w:szCs w:val="18"/>
        </w:rPr>
        <w:t>Charakterystyka szkolenia.</w:t>
      </w:r>
      <w:r w:rsidR="00B542B0" w:rsidRPr="00657734">
        <w:rPr>
          <w:rFonts w:ascii="Verdana" w:hAnsi="Verdana"/>
          <w:sz w:val="18"/>
          <w:szCs w:val="18"/>
        </w:rPr>
        <w:t xml:space="preserve"> </w:t>
      </w:r>
    </w:p>
    <w:p w14:paraId="78B77D13" w14:textId="40B13541" w:rsidR="00B542B0" w:rsidRPr="00657734" w:rsidRDefault="00B542B0" w:rsidP="00B542B0">
      <w:pPr>
        <w:tabs>
          <w:tab w:val="left" w:pos="7079"/>
        </w:tabs>
        <w:rPr>
          <w:rFonts w:ascii="Verdana" w:hAnsi="Verdana"/>
          <w:sz w:val="18"/>
          <w:szCs w:val="18"/>
        </w:rPr>
      </w:pPr>
      <w:r w:rsidRPr="00657734">
        <w:rPr>
          <w:rFonts w:ascii="Verdana" w:hAnsi="Verdana"/>
          <w:sz w:val="18"/>
          <w:szCs w:val="18"/>
        </w:rPr>
        <w:t>1) Szkolenie stacjonarne</w:t>
      </w:r>
      <w:r w:rsidR="00BA2699" w:rsidRPr="00657734">
        <w:rPr>
          <w:rFonts w:ascii="Verdana" w:hAnsi="Verdana"/>
          <w:sz w:val="18"/>
          <w:szCs w:val="18"/>
        </w:rPr>
        <w:t xml:space="preserve"> odbywające się na terenie Uniwersytetu Medycznego we Wrocławiu (Zamawiający może zapewnić sale, 10 łóżek do masażu, 10 mat , krzesła i stoły) lub w miejscu które zapewni Wykonawca na terenie miasta Wrocławia, zakończone uzyskaniem certyfikatu ukończenia szkolenia.</w:t>
      </w:r>
    </w:p>
    <w:p w14:paraId="32462D80" w14:textId="77777777" w:rsidR="00B542B0" w:rsidRPr="00657734" w:rsidRDefault="00B542B0" w:rsidP="00B542B0">
      <w:pPr>
        <w:tabs>
          <w:tab w:val="left" w:pos="7079"/>
        </w:tabs>
        <w:rPr>
          <w:rFonts w:ascii="Verdana" w:hAnsi="Verdana"/>
          <w:sz w:val="18"/>
          <w:szCs w:val="18"/>
        </w:rPr>
      </w:pPr>
      <w:r w:rsidRPr="00657734">
        <w:rPr>
          <w:rFonts w:ascii="Verdana" w:hAnsi="Verdana"/>
          <w:sz w:val="18"/>
          <w:szCs w:val="18"/>
        </w:rPr>
        <w:t>2) Cele szkolenia: przygotowanie studentów do przeprowadzania masażu tkanek miękkich jako efektywnej i bezpiecznej formy masażu leczniczego terapii pacjenta.</w:t>
      </w:r>
    </w:p>
    <w:p w14:paraId="494C5B0B" w14:textId="77777777" w:rsidR="00B542B0" w:rsidRPr="00657734" w:rsidRDefault="00B542B0" w:rsidP="00B542B0">
      <w:pPr>
        <w:tabs>
          <w:tab w:val="left" w:pos="7079"/>
        </w:tabs>
        <w:rPr>
          <w:rFonts w:ascii="Verdana" w:hAnsi="Verdana"/>
          <w:sz w:val="18"/>
          <w:szCs w:val="18"/>
        </w:rPr>
      </w:pPr>
      <w:r w:rsidRPr="00657734">
        <w:rPr>
          <w:rFonts w:ascii="Verdana" w:hAnsi="Verdana"/>
          <w:sz w:val="18"/>
          <w:szCs w:val="18"/>
        </w:rPr>
        <w:t>3)Szkolenie powinno być podzielone na dwa moduły biorąc pod uwagę jego szeroką tematykę i nie być krótsze niż 32 h lekcyjne</w:t>
      </w:r>
    </w:p>
    <w:p w14:paraId="114DA325" w14:textId="77777777" w:rsidR="00B542B0" w:rsidRPr="00657734" w:rsidRDefault="00B542B0" w:rsidP="00B542B0">
      <w:pPr>
        <w:tabs>
          <w:tab w:val="left" w:pos="7079"/>
        </w:tabs>
        <w:rPr>
          <w:rFonts w:ascii="Verdana" w:hAnsi="Verdana"/>
          <w:sz w:val="18"/>
          <w:szCs w:val="18"/>
        </w:rPr>
      </w:pPr>
      <w:r w:rsidRPr="00657734">
        <w:rPr>
          <w:rFonts w:ascii="Verdana" w:hAnsi="Verdana"/>
          <w:sz w:val="18"/>
          <w:szCs w:val="18"/>
        </w:rPr>
        <w:t>4)Harmonogram i tematyka szkolenia:</w:t>
      </w:r>
    </w:p>
    <w:p w14:paraId="6A78765D" w14:textId="77777777" w:rsidR="00B542B0" w:rsidRPr="00657734" w:rsidRDefault="00B542B0" w:rsidP="00B542B0">
      <w:pPr>
        <w:tabs>
          <w:tab w:val="left" w:pos="7079"/>
        </w:tabs>
        <w:rPr>
          <w:rFonts w:ascii="Verdana" w:hAnsi="Verdana"/>
          <w:sz w:val="18"/>
          <w:szCs w:val="18"/>
        </w:rPr>
      </w:pPr>
      <w:r w:rsidRPr="00657734">
        <w:rPr>
          <w:rFonts w:ascii="Verdana" w:hAnsi="Verdana"/>
          <w:sz w:val="18"/>
          <w:szCs w:val="18"/>
        </w:rPr>
        <w:t>Moduł 1</w:t>
      </w:r>
    </w:p>
    <w:p w14:paraId="2A61C945" w14:textId="77777777" w:rsidR="00B542B0" w:rsidRPr="00657734" w:rsidRDefault="00B542B0" w:rsidP="00B542B0">
      <w:pPr>
        <w:tabs>
          <w:tab w:val="left" w:pos="7079"/>
        </w:tabs>
        <w:rPr>
          <w:rFonts w:ascii="Verdana" w:hAnsi="Verdana"/>
          <w:sz w:val="18"/>
          <w:szCs w:val="18"/>
        </w:rPr>
      </w:pPr>
      <w:r w:rsidRPr="00657734">
        <w:rPr>
          <w:rFonts w:ascii="Verdana" w:hAnsi="Verdana"/>
          <w:sz w:val="18"/>
          <w:szCs w:val="18"/>
        </w:rPr>
        <w:t>Skupi się na rozluźnieniu mięśniowo- powięziowym. Poruszy tematykę anatomii i dysfunkcji powięzi, założenia teoretyczne terapii oraz bariery tkankowe i fenomen rozluźnienia. Następnie program szkolenia będzie zawierał diagnostykę kompleksu mięśniowo-powięziowego i zostaną zaprezentowane techniki terapeutyczne tkanki łącznej, powięzi głębokiej, terapia szczegółowa powięzi mięśniowych oraz techniki mięśniowe.</w:t>
      </w:r>
    </w:p>
    <w:p w14:paraId="58C0620D" w14:textId="4ACA8DBD" w:rsidR="001A207B" w:rsidRPr="00657734" w:rsidRDefault="00B542B0" w:rsidP="00C00DBC">
      <w:pPr>
        <w:tabs>
          <w:tab w:val="left" w:pos="7079"/>
        </w:tabs>
        <w:rPr>
          <w:rFonts w:ascii="Verdana" w:hAnsi="Verdana"/>
          <w:color w:val="000000"/>
          <w:sz w:val="18"/>
          <w:szCs w:val="18"/>
        </w:rPr>
      </w:pPr>
      <w:r w:rsidRPr="00657734">
        <w:rPr>
          <w:rFonts w:ascii="Verdana" w:hAnsi="Verdana"/>
          <w:sz w:val="18"/>
          <w:szCs w:val="18"/>
        </w:rPr>
        <w:t xml:space="preserve">Moduł II </w:t>
      </w:r>
      <w:r w:rsidRPr="00657734">
        <w:rPr>
          <w:rFonts w:ascii="Verdana" w:hAnsi="Verdana"/>
          <w:sz w:val="18"/>
          <w:szCs w:val="18"/>
        </w:rPr>
        <w:br/>
        <w:t>Skupi się na terapii zaburzeń w obrębie kompleksu mięśniowo- powięziowego</w:t>
      </w:r>
      <w:r w:rsidRPr="00657734">
        <w:rPr>
          <w:rFonts w:ascii="Verdana" w:hAnsi="Verdana"/>
          <w:sz w:val="18"/>
          <w:szCs w:val="18"/>
        </w:rPr>
        <w:br/>
        <w:t xml:space="preserve">Poruszy tematykę założeń teoretycznych </w:t>
      </w:r>
      <w:r w:rsidRPr="00657734">
        <w:rPr>
          <w:rFonts w:ascii="Verdana" w:hAnsi="Verdana"/>
          <w:color w:val="000000"/>
          <w:sz w:val="18"/>
          <w:szCs w:val="18"/>
        </w:rPr>
        <w:t xml:space="preserve">ich terapii, blokowania tkanek lub aplikacji nacisku. Przedstawi sposoby </w:t>
      </w:r>
      <w:proofErr w:type="spellStart"/>
      <w:r w:rsidRPr="00657734">
        <w:rPr>
          <w:rFonts w:ascii="Verdana" w:hAnsi="Verdana"/>
          <w:color w:val="000000"/>
          <w:sz w:val="18"/>
          <w:szCs w:val="18"/>
        </w:rPr>
        <w:t>palpacyjnego</w:t>
      </w:r>
      <w:proofErr w:type="spellEnd"/>
      <w:r w:rsidRPr="00657734">
        <w:rPr>
          <w:rFonts w:ascii="Verdana" w:hAnsi="Verdana"/>
          <w:color w:val="000000"/>
          <w:sz w:val="18"/>
          <w:szCs w:val="18"/>
        </w:rPr>
        <w:t xml:space="preserve"> wyszukiwania poszczególnych struktur mięśniowych oraz wyczuwania pokonywania oporów napięciowych w mięśniach. Zostaną zaprezentowane techniki aktywne, pasywne ora</w:t>
      </w:r>
      <w:r w:rsidR="00C00DBC" w:rsidRPr="00657734">
        <w:rPr>
          <w:rFonts w:ascii="Verdana" w:hAnsi="Verdana"/>
          <w:color w:val="000000"/>
          <w:sz w:val="18"/>
          <w:szCs w:val="18"/>
        </w:rPr>
        <w:t>z techniki w obciążeniu stawów.</w:t>
      </w:r>
    </w:p>
    <w:p w14:paraId="57AC6DBD" w14:textId="028B4AE9" w:rsidR="00A5679A" w:rsidRPr="00657734" w:rsidRDefault="00A5679A" w:rsidP="00A5679A">
      <w:pPr>
        <w:tabs>
          <w:tab w:val="num" w:pos="0"/>
        </w:tabs>
        <w:ind w:right="470"/>
        <w:rPr>
          <w:rFonts w:ascii="Verdana" w:hAnsi="Verdana"/>
          <w:b/>
          <w:bCs/>
          <w:sz w:val="18"/>
          <w:szCs w:val="18"/>
        </w:rPr>
      </w:pPr>
      <w:r w:rsidRPr="00657734">
        <w:rPr>
          <w:rFonts w:ascii="Verdana" w:hAnsi="Verdana"/>
          <w:color w:val="000000"/>
          <w:sz w:val="18"/>
          <w:szCs w:val="18"/>
          <w:bdr w:val="none" w:sz="0" w:space="0" w:color="auto" w:frame="1"/>
        </w:rPr>
        <w:t xml:space="preserve">5) Szkolenie musi </w:t>
      </w:r>
      <w:r w:rsidRPr="00657734">
        <w:rPr>
          <w:rFonts w:ascii="Verdana" w:hAnsi="Verdana"/>
          <w:color w:val="000000"/>
          <w:sz w:val="18"/>
          <w:szCs w:val="18"/>
        </w:rPr>
        <w:t>spełniać wymogi KRF dotyczące akredytacji</w:t>
      </w:r>
      <w:r w:rsidR="004327D8" w:rsidRPr="00657734">
        <w:rPr>
          <w:rFonts w:ascii="Verdana" w:hAnsi="Verdana"/>
          <w:color w:val="000000"/>
          <w:sz w:val="18"/>
          <w:szCs w:val="18"/>
        </w:rPr>
        <w:t>/rekomendacji</w:t>
      </w:r>
      <w:r w:rsidRPr="00657734">
        <w:rPr>
          <w:rFonts w:ascii="Verdana" w:hAnsi="Verdana"/>
          <w:color w:val="000000"/>
          <w:sz w:val="18"/>
          <w:szCs w:val="18"/>
        </w:rPr>
        <w:t xml:space="preserve"> kursów w okresie przejściowym, zgodnie z Uchwałą NR 227/I KRF `Krajowej Rady Fizjoterapeutów z dnia 29 maja 2018 roku w sprawie ustalania Kryteriów ciągłego Doskonalenia Zawodowego Fizjoterapeutów.</w:t>
      </w:r>
    </w:p>
    <w:p w14:paraId="784E9F0A" w14:textId="1797F63A" w:rsidR="001A207B" w:rsidRPr="00657734" w:rsidRDefault="001A207B" w:rsidP="00642D50">
      <w:pPr>
        <w:pStyle w:val="Akapitzlist"/>
        <w:numPr>
          <w:ilvl w:val="0"/>
          <w:numId w:val="90"/>
        </w:numPr>
        <w:tabs>
          <w:tab w:val="clear" w:pos="570"/>
          <w:tab w:val="num" w:pos="426"/>
        </w:tabs>
        <w:ind w:left="426" w:right="471" w:hanging="426"/>
        <w:rPr>
          <w:rFonts w:ascii="Verdana" w:hAnsi="Verdana"/>
          <w:color w:val="000000" w:themeColor="text1"/>
          <w:sz w:val="18"/>
          <w:szCs w:val="18"/>
        </w:rPr>
      </w:pPr>
      <w:r w:rsidRPr="00657734">
        <w:rPr>
          <w:rFonts w:ascii="Verdana" w:hAnsi="Verdana"/>
          <w:color w:val="000000" w:themeColor="text1"/>
          <w:sz w:val="18"/>
          <w:szCs w:val="18"/>
        </w:rPr>
        <w:t>Dodatkowe informacje.</w:t>
      </w:r>
    </w:p>
    <w:p w14:paraId="0C53CB9D" w14:textId="39E94005" w:rsidR="00C00DBC" w:rsidRPr="00657734" w:rsidRDefault="00C00DBC" w:rsidP="00642D50">
      <w:pPr>
        <w:pStyle w:val="Akapitzlist"/>
        <w:numPr>
          <w:ilvl w:val="6"/>
          <w:numId w:val="90"/>
        </w:numPr>
        <w:ind w:left="851" w:right="471"/>
        <w:rPr>
          <w:rFonts w:ascii="Verdana" w:hAnsi="Verdana"/>
          <w:sz w:val="18"/>
          <w:szCs w:val="18"/>
        </w:rPr>
      </w:pPr>
      <w:r w:rsidRPr="00657734">
        <w:rPr>
          <w:rFonts w:ascii="Verdana" w:hAnsi="Verdana"/>
          <w:sz w:val="18"/>
          <w:szCs w:val="18"/>
        </w:rPr>
        <w:t>Liczba osób biorących udział w szkoleniu: maksymalnie 30 osób, z możliwością stworzenia 2 grup</w:t>
      </w:r>
      <w:r w:rsidR="0006484B" w:rsidRPr="00657734">
        <w:rPr>
          <w:rFonts w:ascii="Verdana" w:hAnsi="Verdana"/>
          <w:sz w:val="18"/>
          <w:szCs w:val="18"/>
        </w:rPr>
        <w:t xml:space="preserve"> po max. </w:t>
      </w:r>
      <w:r w:rsidR="003B4CF1" w:rsidRPr="00657734">
        <w:rPr>
          <w:rFonts w:ascii="Verdana" w:hAnsi="Verdana"/>
          <w:sz w:val="18"/>
          <w:szCs w:val="18"/>
        </w:rPr>
        <w:t>20</w:t>
      </w:r>
      <w:r w:rsidR="0006484B" w:rsidRPr="00657734">
        <w:rPr>
          <w:rFonts w:ascii="Verdana" w:hAnsi="Verdana"/>
          <w:sz w:val="18"/>
          <w:szCs w:val="18"/>
        </w:rPr>
        <w:t xml:space="preserve"> osób w grupie.</w:t>
      </w:r>
    </w:p>
    <w:p w14:paraId="59BF1510" w14:textId="77777777" w:rsidR="001A207B" w:rsidRPr="00657734" w:rsidRDefault="001A207B" w:rsidP="001A207B">
      <w:pPr>
        <w:tabs>
          <w:tab w:val="num" w:pos="0"/>
        </w:tabs>
        <w:ind w:left="851" w:right="471" w:hanging="425"/>
        <w:rPr>
          <w:rFonts w:ascii="Verdana" w:hAnsi="Verdana"/>
          <w:color w:val="000000" w:themeColor="text1"/>
          <w:sz w:val="18"/>
        </w:rPr>
      </w:pPr>
    </w:p>
    <w:p w14:paraId="1D44E0C4" w14:textId="77777777" w:rsidR="001A207B" w:rsidRPr="00657734" w:rsidRDefault="001A207B" w:rsidP="001A207B">
      <w:pPr>
        <w:tabs>
          <w:tab w:val="num" w:pos="0"/>
        </w:tabs>
        <w:ind w:left="851" w:right="471" w:hanging="425"/>
        <w:rPr>
          <w:rFonts w:ascii="Verdana" w:hAnsi="Verdana"/>
          <w:color w:val="000000" w:themeColor="text1"/>
          <w:sz w:val="18"/>
        </w:rPr>
      </w:pPr>
    </w:p>
    <w:p w14:paraId="766F81BD" w14:textId="77777777" w:rsidR="001A207B" w:rsidRPr="00657734" w:rsidRDefault="001A207B" w:rsidP="001A207B">
      <w:pPr>
        <w:tabs>
          <w:tab w:val="num" w:pos="0"/>
        </w:tabs>
        <w:ind w:left="851" w:right="471" w:hanging="425"/>
        <w:rPr>
          <w:rFonts w:ascii="Verdana" w:hAnsi="Verdana"/>
          <w:color w:val="000000" w:themeColor="text1"/>
          <w:sz w:val="18"/>
        </w:rPr>
      </w:pPr>
    </w:p>
    <w:p w14:paraId="2ED114E4" w14:textId="77777777" w:rsidR="001A207B" w:rsidRPr="00657734" w:rsidRDefault="001A207B" w:rsidP="001A207B">
      <w:pPr>
        <w:tabs>
          <w:tab w:val="num" w:pos="0"/>
        </w:tabs>
        <w:ind w:left="851" w:right="471" w:hanging="425"/>
        <w:rPr>
          <w:rFonts w:ascii="Verdana" w:hAnsi="Verdana"/>
          <w:color w:val="000000" w:themeColor="text1"/>
          <w:sz w:val="18"/>
        </w:rPr>
      </w:pPr>
    </w:p>
    <w:p w14:paraId="261B3197" w14:textId="77777777" w:rsidR="001A207B" w:rsidRPr="00657734" w:rsidRDefault="001A207B" w:rsidP="001A207B">
      <w:pPr>
        <w:tabs>
          <w:tab w:val="num" w:pos="0"/>
        </w:tabs>
        <w:ind w:left="851" w:right="471" w:hanging="425"/>
        <w:rPr>
          <w:rFonts w:ascii="Verdana" w:hAnsi="Verdana"/>
          <w:color w:val="000000" w:themeColor="text1"/>
          <w:sz w:val="18"/>
        </w:rPr>
      </w:pPr>
    </w:p>
    <w:p w14:paraId="7C4A419F" w14:textId="77777777" w:rsidR="001A207B" w:rsidRPr="00657734" w:rsidRDefault="001A207B" w:rsidP="001A207B">
      <w:pPr>
        <w:tabs>
          <w:tab w:val="num" w:pos="0"/>
        </w:tabs>
        <w:ind w:left="851" w:right="471" w:hanging="425"/>
        <w:rPr>
          <w:rFonts w:ascii="Verdana" w:hAnsi="Verdana"/>
          <w:color w:val="000000" w:themeColor="text1"/>
          <w:sz w:val="18"/>
        </w:rPr>
      </w:pPr>
    </w:p>
    <w:p w14:paraId="47C473D0" w14:textId="77777777" w:rsidR="001A207B" w:rsidRPr="00657734" w:rsidRDefault="001A207B" w:rsidP="001A207B">
      <w:pPr>
        <w:tabs>
          <w:tab w:val="num" w:pos="0"/>
        </w:tabs>
        <w:ind w:left="851" w:right="471" w:hanging="425"/>
        <w:rPr>
          <w:rFonts w:ascii="Verdana" w:hAnsi="Verdana"/>
          <w:color w:val="000000" w:themeColor="text1"/>
          <w:sz w:val="18"/>
        </w:rPr>
      </w:pPr>
    </w:p>
    <w:p w14:paraId="569BC090" w14:textId="77777777" w:rsidR="001A207B" w:rsidRPr="00657734" w:rsidRDefault="001A207B" w:rsidP="001A207B">
      <w:pPr>
        <w:tabs>
          <w:tab w:val="num" w:pos="0"/>
        </w:tabs>
        <w:ind w:left="851" w:right="471" w:hanging="425"/>
        <w:rPr>
          <w:rFonts w:ascii="Verdana" w:hAnsi="Verdana"/>
          <w:color w:val="000000" w:themeColor="text1"/>
          <w:sz w:val="18"/>
        </w:rPr>
      </w:pPr>
    </w:p>
    <w:p w14:paraId="30373186" w14:textId="77777777" w:rsidR="001A207B" w:rsidRPr="00657734" w:rsidRDefault="001A207B" w:rsidP="001A207B">
      <w:pPr>
        <w:tabs>
          <w:tab w:val="num" w:pos="0"/>
        </w:tabs>
        <w:ind w:left="851" w:right="471" w:hanging="425"/>
        <w:rPr>
          <w:rFonts w:ascii="Verdana" w:hAnsi="Verdana"/>
          <w:color w:val="000000" w:themeColor="text1"/>
          <w:sz w:val="18"/>
        </w:rPr>
      </w:pPr>
    </w:p>
    <w:p w14:paraId="5073BA05" w14:textId="77777777" w:rsidR="001A207B" w:rsidRPr="00657734" w:rsidRDefault="001A207B" w:rsidP="001A207B">
      <w:pPr>
        <w:tabs>
          <w:tab w:val="num" w:pos="0"/>
        </w:tabs>
        <w:ind w:left="851" w:right="471" w:hanging="425"/>
        <w:rPr>
          <w:rFonts w:ascii="Verdana" w:hAnsi="Verdana"/>
          <w:color w:val="000000" w:themeColor="text1"/>
          <w:sz w:val="18"/>
        </w:rPr>
      </w:pPr>
    </w:p>
    <w:p w14:paraId="02B43194" w14:textId="77777777" w:rsidR="001A207B" w:rsidRPr="00657734" w:rsidRDefault="001A207B" w:rsidP="001A207B">
      <w:pPr>
        <w:tabs>
          <w:tab w:val="num" w:pos="0"/>
        </w:tabs>
        <w:ind w:left="851" w:right="471" w:hanging="425"/>
        <w:rPr>
          <w:rFonts w:ascii="Verdana" w:hAnsi="Verdana"/>
          <w:color w:val="000000" w:themeColor="text1"/>
          <w:sz w:val="18"/>
        </w:rPr>
      </w:pPr>
    </w:p>
    <w:p w14:paraId="55DEB37C" w14:textId="77777777" w:rsidR="001A207B" w:rsidRPr="00657734" w:rsidRDefault="001A207B" w:rsidP="001A207B">
      <w:pPr>
        <w:tabs>
          <w:tab w:val="num" w:pos="0"/>
        </w:tabs>
        <w:ind w:left="851" w:right="471" w:hanging="425"/>
        <w:rPr>
          <w:rFonts w:ascii="Verdana" w:hAnsi="Verdana"/>
          <w:color w:val="000000" w:themeColor="text1"/>
          <w:sz w:val="18"/>
        </w:rPr>
      </w:pPr>
    </w:p>
    <w:p w14:paraId="5B988925" w14:textId="77777777" w:rsidR="001A207B" w:rsidRPr="00657734" w:rsidRDefault="001A207B" w:rsidP="001A207B">
      <w:pPr>
        <w:tabs>
          <w:tab w:val="num" w:pos="0"/>
        </w:tabs>
        <w:ind w:left="851" w:right="471" w:hanging="425"/>
        <w:rPr>
          <w:rFonts w:ascii="Verdana" w:hAnsi="Verdana"/>
          <w:color w:val="000000" w:themeColor="text1"/>
          <w:sz w:val="18"/>
        </w:rPr>
      </w:pPr>
    </w:p>
    <w:p w14:paraId="05D22CE8" w14:textId="77777777" w:rsidR="001A207B" w:rsidRPr="00657734" w:rsidRDefault="001A207B" w:rsidP="001A207B">
      <w:pPr>
        <w:tabs>
          <w:tab w:val="num" w:pos="0"/>
        </w:tabs>
        <w:ind w:left="851" w:right="471" w:hanging="425"/>
        <w:rPr>
          <w:rFonts w:ascii="Verdana" w:hAnsi="Verdana"/>
          <w:color w:val="000000" w:themeColor="text1"/>
          <w:sz w:val="18"/>
        </w:rPr>
      </w:pPr>
    </w:p>
    <w:p w14:paraId="6B11794D" w14:textId="77777777" w:rsidR="001A207B" w:rsidRPr="00657734" w:rsidRDefault="001A207B" w:rsidP="001A207B">
      <w:pPr>
        <w:tabs>
          <w:tab w:val="num" w:pos="0"/>
        </w:tabs>
        <w:ind w:left="851" w:right="471" w:hanging="425"/>
        <w:rPr>
          <w:rFonts w:ascii="Verdana" w:hAnsi="Verdana"/>
          <w:color w:val="000000" w:themeColor="text1"/>
          <w:sz w:val="18"/>
        </w:rPr>
      </w:pPr>
    </w:p>
    <w:p w14:paraId="18676195" w14:textId="77777777" w:rsidR="001A207B" w:rsidRPr="00657734" w:rsidRDefault="001A207B" w:rsidP="001A207B">
      <w:pPr>
        <w:tabs>
          <w:tab w:val="num" w:pos="0"/>
        </w:tabs>
        <w:ind w:left="851" w:right="471" w:hanging="425"/>
        <w:rPr>
          <w:rFonts w:ascii="Verdana" w:hAnsi="Verdana"/>
          <w:color w:val="000000" w:themeColor="text1"/>
          <w:sz w:val="18"/>
        </w:rPr>
      </w:pPr>
    </w:p>
    <w:p w14:paraId="5117461A" w14:textId="77777777" w:rsidR="001A207B" w:rsidRPr="00657734" w:rsidRDefault="001A207B" w:rsidP="001A207B">
      <w:pPr>
        <w:tabs>
          <w:tab w:val="num" w:pos="0"/>
        </w:tabs>
        <w:ind w:left="851" w:right="471" w:hanging="425"/>
        <w:rPr>
          <w:rFonts w:ascii="Verdana" w:hAnsi="Verdana"/>
          <w:color w:val="000000" w:themeColor="text1"/>
          <w:sz w:val="18"/>
        </w:rPr>
      </w:pPr>
    </w:p>
    <w:p w14:paraId="04E93D66" w14:textId="77777777" w:rsidR="001A207B" w:rsidRPr="00657734" w:rsidRDefault="001A207B" w:rsidP="001A207B">
      <w:pPr>
        <w:tabs>
          <w:tab w:val="num" w:pos="0"/>
        </w:tabs>
        <w:ind w:left="851" w:right="471" w:hanging="425"/>
        <w:rPr>
          <w:rFonts w:ascii="Verdana" w:hAnsi="Verdana"/>
          <w:color w:val="000000" w:themeColor="text1"/>
          <w:sz w:val="18"/>
        </w:rPr>
      </w:pPr>
    </w:p>
    <w:p w14:paraId="02E51F64" w14:textId="77777777" w:rsidR="001A207B" w:rsidRPr="00657734" w:rsidRDefault="001A207B" w:rsidP="001A207B">
      <w:pPr>
        <w:tabs>
          <w:tab w:val="num" w:pos="0"/>
        </w:tabs>
        <w:ind w:left="851" w:right="471" w:hanging="425"/>
        <w:rPr>
          <w:rFonts w:ascii="Verdana" w:hAnsi="Verdana"/>
          <w:color w:val="000000" w:themeColor="text1"/>
          <w:sz w:val="18"/>
        </w:rPr>
      </w:pPr>
    </w:p>
    <w:p w14:paraId="2AF1EEAF" w14:textId="77777777" w:rsidR="001A207B" w:rsidRPr="00657734" w:rsidRDefault="001A207B" w:rsidP="001A207B">
      <w:pPr>
        <w:tabs>
          <w:tab w:val="num" w:pos="0"/>
        </w:tabs>
        <w:ind w:left="851" w:right="471" w:hanging="425"/>
        <w:rPr>
          <w:rFonts w:ascii="Verdana" w:hAnsi="Verdana"/>
          <w:color w:val="000000" w:themeColor="text1"/>
          <w:sz w:val="18"/>
        </w:rPr>
      </w:pPr>
    </w:p>
    <w:p w14:paraId="1E5E81A0" w14:textId="77777777" w:rsidR="001A207B" w:rsidRPr="00657734" w:rsidRDefault="001A207B" w:rsidP="001A207B">
      <w:pPr>
        <w:tabs>
          <w:tab w:val="num" w:pos="0"/>
        </w:tabs>
        <w:ind w:left="851" w:right="471" w:hanging="425"/>
        <w:rPr>
          <w:rFonts w:ascii="Verdana" w:hAnsi="Verdana"/>
          <w:color w:val="000000" w:themeColor="text1"/>
          <w:sz w:val="18"/>
        </w:rPr>
      </w:pPr>
    </w:p>
    <w:p w14:paraId="0EB3209C" w14:textId="62D3484E" w:rsidR="00A63C76" w:rsidRPr="00657734" w:rsidRDefault="00A63C76" w:rsidP="00C00DBC">
      <w:pPr>
        <w:tabs>
          <w:tab w:val="num" w:pos="0"/>
        </w:tabs>
        <w:ind w:right="471"/>
        <w:jc w:val="both"/>
        <w:rPr>
          <w:rFonts w:ascii="Verdana" w:hAnsi="Verdana"/>
          <w:color w:val="000000" w:themeColor="text1"/>
          <w:sz w:val="18"/>
        </w:rPr>
      </w:pPr>
    </w:p>
    <w:p w14:paraId="5E89B3D2" w14:textId="4A20C185" w:rsidR="00A860C3" w:rsidRPr="00657734" w:rsidRDefault="00A860C3" w:rsidP="00C00DBC">
      <w:pPr>
        <w:tabs>
          <w:tab w:val="num" w:pos="0"/>
        </w:tabs>
        <w:ind w:right="471"/>
        <w:jc w:val="both"/>
        <w:rPr>
          <w:rFonts w:ascii="Verdana" w:hAnsi="Verdana"/>
          <w:color w:val="000000" w:themeColor="text1"/>
          <w:sz w:val="18"/>
        </w:rPr>
      </w:pPr>
    </w:p>
    <w:p w14:paraId="65ACEFB8" w14:textId="36754EF8" w:rsidR="00A860C3" w:rsidRPr="00657734" w:rsidRDefault="00A860C3" w:rsidP="00C00DBC">
      <w:pPr>
        <w:tabs>
          <w:tab w:val="num" w:pos="0"/>
        </w:tabs>
        <w:ind w:right="471"/>
        <w:jc w:val="both"/>
        <w:rPr>
          <w:rFonts w:ascii="Verdana" w:hAnsi="Verdana"/>
          <w:color w:val="000000" w:themeColor="text1"/>
          <w:sz w:val="18"/>
        </w:rPr>
      </w:pPr>
    </w:p>
    <w:p w14:paraId="4D6353DD" w14:textId="769521F8" w:rsidR="00A860C3" w:rsidRPr="00657734" w:rsidRDefault="00A860C3" w:rsidP="00C00DBC">
      <w:pPr>
        <w:tabs>
          <w:tab w:val="num" w:pos="0"/>
        </w:tabs>
        <w:ind w:right="471"/>
        <w:jc w:val="both"/>
        <w:rPr>
          <w:rFonts w:ascii="Verdana" w:hAnsi="Verdana"/>
          <w:color w:val="000000" w:themeColor="text1"/>
          <w:sz w:val="18"/>
        </w:rPr>
      </w:pPr>
    </w:p>
    <w:p w14:paraId="52451B62" w14:textId="403854D8" w:rsidR="00A860C3" w:rsidRPr="00657734" w:rsidRDefault="00A860C3" w:rsidP="00C00DBC">
      <w:pPr>
        <w:tabs>
          <w:tab w:val="num" w:pos="0"/>
        </w:tabs>
        <w:ind w:right="471"/>
        <w:jc w:val="both"/>
        <w:rPr>
          <w:rFonts w:ascii="Verdana" w:hAnsi="Verdana"/>
          <w:color w:val="000000" w:themeColor="text1"/>
          <w:sz w:val="18"/>
        </w:rPr>
      </w:pPr>
    </w:p>
    <w:p w14:paraId="4C1BBEEE" w14:textId="4A912795" w:rsidR="00A860C3" w:rsidRPr="00657734" w:rsidRDefault="00A860C3" w:rsidP="00C00DBC">
      <w:pPr>
        <w:tabs>
          <w:tab w:val="num" w:pos="0"/>
        </w:tabs>
        <w:ind w:right="471"/>
        <w:jc w:val="both"/>
        <w:rPr>
          <w:rFonts w:ascii="Verdana" w:hAnsi="Verdana"/>
          <w:color w:val="000000" w:themeColor="text1"/>
          <w:sz w:val="18"/>
        </w:rPr>
      </w:pPr>
    </w:p>
    <w:p w14:paraId="085F388E" w14:textId="3BCC2F4C" w:rsidR="00280508" w:rsidRPr="00657734" w:rsidRDefault="00280508" w:rsidP="00280508">
      <w:pPr>
        <w:rPr>
          <w:rFonts w:ascii="Verdana" w:hAnsi="Verdana"/>
          <w:b/>
          <w:bCs/>
          <w:sz w:val="18"/>
        </w:rPr>
      </w:pPr>
      <w:r w:rsidRPr="00657734">
        <w:rPr>
          <w:rFonts w:ascii="Verdana" w:hAnsi="Verdana"/>
          <w:b/>
          <w:bCs/>
          <w:sz w:val="18"/>
          <w:szCs w:val="18"/>
        </w:rPr>
        <w:t xml:space="preserve">Przetarg nr UMW / IZ / PN – 25 / 20  </w:t>
      </w:r>
      <w:r w:rsidRPr="00657734">
        <w:rPr>
          <w:rFonts w:ascii="Verdana" w:hAnsi="Verdana"/>
          <w:b/>
          <w:bCs/>
          <w:sz w:val="18"/>
        </w:rPr>
        <w:t xml:space="preserve">                                       Załącznik 3 do </w:t>
      </w:r>
      <w:proofErr w:type="spellStart"/>
      <w:r w:rsidRPr="00657734">
        <w:rPr>
          <w:rFonts w:ascii="Verdana" w:hAnsi="Verdana"/>
          <w:b/>
          <w:bCs/>
          <w:sz w:val="18"/>
        </w:rPr>
        <w:t>Siwz</w:t>
      </w:r>
      <w:proofErr w:type="spellEnd"/>
      <w:r w:rsidRPr="00657734">
        <w:rPr>
          <w:rFonts w:ascii="Verdana" w:hAnsi="Verdana"/>
          <w:b/>
          <w:bCs/>
          <w:sz w:val="18"/>
        </w:rPr>
        <w:t xml:space="preserve"> Część </w:t>
      </w:r>
      <w:r w:rsidR="00DB4495" w:rsidRPr="00657734">
        <w:rPr>
          <w:rFonts w:ascii="Verdana" w:hAnsi="Verdana"/>
          <w:b/>
          <w:bCs/>
          <w:sz w:val="18"/>
        </w:rPr>
        <w:t>6</w:t>
      </w:r>
    </w:p>
    <w:p w14:paraId="48096053" w14:textId="77777777" w:rsidR="00280508" w:rsidRPr="00657734" w:rsidRDefault="00280508" w:rsidP="00280508">
      <w:pPr>
        <w:tabs>
          <w:tab w:val="left" w:pos="0"/>
        </w:tabs>
        <w:ind w:right="470"/>
        <w:rPr>
          <w:rFonts w:ascii="Verdana" w:hAnsi="Verdana"/>
          <w:b/>
          <w:bCs/>
          <w:sz w:val="18"/>
        </w:rPr>
      </w:pPr>
    </w:p>
    <w:p w14:paraId="2AC12798" w14:textId="77777777" w:rsidR="00280508" w:rsidRPr="00657734" w:rsidRDefault="00280508" w:rsidP="00280508">
      <w:pPr>
        <w:tabs>
          <w:tab w:val="left" w:pos="0"/>
        </w:tabs>
        <w:ind w:right="470"/>
        <w:rPr>
          <w:rFonts w:ascii="Verdana" w:hAnsi="Verdana"/>
          <w:b/>
          <w:bCs/>
          <w:sz w:val="18"/>
        </w:rPr>
      </w:pPr>
    </w:p>
    <w:p w14:paraId="4F18CB15" w14:textId="77777777" w:rsidR="00280508" w:rsidRPr="00657734" w:rsidRDefault="00280508" w:rsidP="00280508">
      <w:pPr>
        <w:tabs>
          <w:tab w:val="left" w:pos="0"/>
        </w:tabs>
        <w:ind w:right="470"/>
        <w:jc w:val="center"/>
        <w:rPr>
          <w:rFonts w:ascii="Verdana" w:hAnsi="Verdana"/>
          <w:b/>
          <w:bCs/>
          <w:sz w:val="20"/>
          <w:szCs w:val="20"/>
        </w:rPr>
      </w:pPr>
      <w:r w:rsidRPr="00657734">
        <w:rPr>
          <w:rFonts w:ascii="Verdana" w:hAnsi="Verdana"/>
          <w:b/>
          <w:bCs/>
          <w:sz w:val="20"/>
          <w:szCs w:val="20"/>
        </w:rPr>
        <w:t>Wykaz doświadczenia zawodowego trenera/trenerów</w:t>
      </w:r>
    </w:p>
    <w:p w14:paraId="0533CECE" w14:textId="50908B58" w:rsidR="00280508" w:rsidRPr="00657734" w:rsidRDefault="00280508" w:rsidP="00280508">
      <w:pPr>
        <w:tabs>
          <w:tab w:val="left" w:pos="0"/>
        </w:tabs>
        <w:ind w:right="470"/>
        <w:jc w:val="center"/>
        <w:rPr>
          <w:rFonts w:ascii="Verdana" w:hAnsi="Verdana"/>
          <w:b/>
          <w:bCs/>
          <w:sz w:val="18"/>
        </w:rPr>
      </w:pPr>
      <w:r w:rsidRPr="00657734">
        <w:rPr>
          <w:rFonts w:ascii="Verdana" w:hAnsi="Verdana"/>
          <w:b/>
          <w:bCs/>
          <w:sz w:val="18"/>
        </w:rPr>
        <w:t xml:space="preserve">dla części </w:t>
      </w:r>
      <w:r w:rsidR="00DB4495" w:rsidRPr="00657734">
        <w:rPr>
          <w:rFonts w:ascii="Verdana" w:hAnsi="Verdana"/>
          <w:b/>
          <w:sz w:val="18"/>
        </w:rPr>
        <w:t>6</w:t>
      </w:r>
    </w:p>
    <w:p w14:paraId="2F917713" w14:textId="77777777" w:rsidR="00280508" w:rsidRPr="00657734" w:rsidRDefault="00280508" w:rsidP="00280508">
      <w:pPr>
        <w:tabs>
          <w:tab w:val="left" w:pos="0"/>
        </w:tabs>
        <w:ind w:right="470"/>
        <w:jc w:val="center"/>
        <w:rPr>
          <w:rFonts w:ascii="Verdana" w:hAnsi="Verdana"/>
          <w:b/>
          <w:bCs/>
          <w:sz w:val="20"/>
          <w:szCs w:val="20"/>
        </w:rPr>
      </w:pPr>
      <w:r w:rsidRPr="00657734">
        <w:rPr>
          <w:rFonts w:ascii="Verdana" w:hAnsi="Verdana"/>
          <w:b/>
          <w:bCs/>
          <w:sz w:val="20"/>
          <w:szCs w:val="20"/>
        </w:rPr>
        <w:t xml:space="preserve"> </w:t>
      </w:r>
    </w:p>
    <w:p w14:paraId="7A91DD41" w14:textId="77777777" w:rsidR="00280508" w:rsidRPr="00657734" w:rsidRDefault="00280508" w:rsidP="00280508">
      <w:pPr>
        <w:tabs>
          <w:tab w:val="left" w:pos="0"/>
        </w:tabs>
        <w:ind w:right="470"/>
        <w:jc w:val="center"/>
        <w:rPr>
          <w:rFonts w:ascii="Verdana" w:hAnsi="Verdana"/>
          <w:b/>
          <w:bCs/>
          <w:sz w:val="20"/>
          <w:szCs w:val="20"/>
        </w:rPr>
      </w:pPr>
    </w:p>
    <w:p w14:paraId="48E20026" w14:textId="77777777" w:rsidR="00280508" w:rsidRPr="00657734" w:rsidRDefault="00280508" w:rsidP="00642D50">
      <w:pPr>
        <w:pStyle w:val="Akapitzlist"/>
        <w:numPr>
          <w:ilvl w:val="0"/>
          <w:numId w:val="111"/>
        </w:numPr>
        <w:tabs>
          <w:tab w:val="clear" w:pos="1980"/>
          <w:tab w:val="left" w:pos="0"/>
        </w:tabs>
        <w:ind w:left="426" w:right="470" w:hanging="426"/>
        <w:jc w:val="both"/>
        <w:rPr>
          <w:rFonts w:ascii="Verdana" w:hAnsi="Verdana"/>
          <w:bCs/>
          <w:sz w:val="18"/>
        </w:rPr>
      </w:pPr>
      <w:r w:rsidRPr="00657734">
        <w:rPr>
          <w:rFonts w:ascii="Verdana" w:hAnsi="Verdana"/>
          <w:bCs/>
          <w:sz w:val="18"/>
        </w:rPr>
        <w:t xml:space="preserve">Zarejestrowana nazwa Wykonawcy: </w:t>
      </w:r>
    </w:p>
    <w:p w14:paraId="212C7D42" w14:textId="77777777" w:rsidR="00280508" w:rsidRPr="00657734" w:rsidRDefault="00280508" w:rsidP="00280508">
      <w:pPr>
        <w:tabs>
          <w:tab w:val="left" w:pos="0"/>
        </w:tabs>
        <w:ind w:right="470"/>
        <w:jc w:val="both"/>
        <w:rPr>
          <w:rFonts w:ascii="Verdana" w:hAnsi="Verdana"/>
          <w:bCs/>
          <w:sz w:val="18"/>
        </w:rPr>
      </w:pPr>
    </w:p>
    <w:p w14:paraId="42CE2372" w14:textId="77777777" w:rsidR="00280508" w:rsidRPr="00657734" w:rsidRDefault="00280508" w:rsidP="00280508">
      <w:pPr>
        <w:tabs>
          <w:tab w:val="left" w:pos="426"/>
        </w:tabs>
        <w:ind w:left="426" w:right="470"/>
        <w:jc w:val="both"/>
        <w:rPr>
          <w:rFonts w:ascii="Verdana" w:hAnsi="Verdana"/>
          <w:bCs/>
          <w:sz w:val="18"/>
        </w:rPr>
      </w:pPr>
      <w:r w:rsidRPr="00657734">
        <w:rPr>
          <w:rFonts w:ascii="Verdana" w:hAnsi="Verdana"/>
          <w:bCs/>
          <w:sz w:val="18"/>
        </w:rPr>
        <w:t>....................................................................................................................................</w:t>
      </w:r>
    </w:p>
    <w:p w14:paraId="7932976A" w14:textId="77777777" w:rsidR="00280508" w:rsidRPr="00657734" w:rsidRDefault="00280508" w:rsidP="00642D50">
      <w:pPr>
        <w:pStyle w:val="Akapitzlist"/>
        <w:numPr>
          <w:ilvl w:val="0"/>
          <w:numId w:val="111"/>
        </w:numPr>
        <w:ind w:left="426" w:right="470" w:hanging="426"/>
        <w:jc w:val="both"/>
        <w:rPr>
          <w:rFonts w:ascii="Verdana" w:hAnsi="Verdana"/>
          <w:bCs/>
          <w:sz w:val="18"/>
        </w:rPr>
      </w:pPr>
      <w:r w:rsidRPr="00657734">
        <w:rPr>
          <w:rFonts w:ascii="Verdana" w:hAnsi="Verdana"/>
          <w:bCs/>
          <w:sz w:val="18"/>
        </w:rPr>
        <w:t xml:space="preserve">Adres Wykonawcy: </w:t>
      </w:r>
    </w:p>
    <w:p w14:paraId="24E7B6E5" w14:textId="77777777" w:rsidR="00280508" w:rsidRPr="00657734" w:rsidRDefault="00280508" w:rsidP="00280508">
      <w:pPr>
        <w:tabs>
          <w:tab w:val="left" w:pos="0"/>
        </w:tabs>
        <w:ind w:right="470"/>
        <w:jc w:val="both"/>
        <w:rPr>
          <w:rFonts w:ascii="Verdana" w:hAnsi="Verdana"/>
          <w:bCs/>
          <w:sz w:val="18"/>
        </w:rPr>
      </w:pPr>
    </w:p>
    <w:p w14:paraId="68602C8E" w14:textId="77777777" w:rsidR="00280508" w:rsidRPr="00657734" w:rsidRDefault="00280508" w:rsidP="00280508">
      <w:pPr>
        <w:tabs>
          <w:tab w:val="left" w:pos="426"/>
        </w:tabs>
        <w:ind w:left="426" w:right="470"/>
        <w:jc w:val="both"/>
        <w:rPr>
          <w:rFonts w:ascii="Verdana" w:hAnsi="Verdana"/>
          <w:bCs/>
          <w:sz w:val="18"/>
        </w:rPr>
      </w:pPr>
      <w:r w:rsidRPr="00657734">
        <w:rPr>
          <w:rFonts w:ascii="Verdana" w:hAnsi="Verdana"/>
          <w:bCs/>
          <w:sz w:val="18"/>
        </w:rPr>
        <w:t>....................................................................................................................................</w:t>
      </w:r>
    </w:p>
    <w:p w14:paraId="4C9A3AB9" w14:textId="77777777" w:rsidR="00280508" w:rsidRPr="00657734" w:rsidRDefault="00280508" w:rsidP="00642D50">
      <w:pPr>
        <w:pStyle w:val="Akapitzlist"/>
        <w:numPr>
          <w:ilvl w:val="0"/>
          <w:numId w:val="111"/>
        </w:numPr>
        <w:tabs>
          <w:tab w:val="left" w:pos="0"/>
        </w:tabs>
        <w:ind w:left="426" w:right="470" w:hanging="426"/>
        <w:jc w:val="both"/>
        <w:rPr>
          <w:rFonts w:ascii="Verdana" w:hAnsi="Verdana"/>
          <w:bCs/>
          <w:sz w:val="18"/>
        </w:rPr>
      </w:pPr>
      <w:r w:rsidRPr="00657734">
        <w:rPr>
          <w:rFonts w:ascii="Verdana" w:hAnsi="Verdana"/>
          <w:bCs/>
          <w:sz w:val="18"/>
        </w:rPr>
        <w:t>Nazwiska osób po stronie Wykonawcy uprawnionych do jego reprezentowania przy sporządzaniu niniejszej oferty:</w:t>
      </w:r>
    </w:p>
    <w:p w14:paraId="53CB9DB4" w14:textId="77777777" w:rsidR="00280508" w:rsidRPr="00657734" w:rsidRDefault="00280508" w:rsidP="00280508">
      <w:pPr>
        <w:tabs>
          <w:tab w:val="left" w:pos="0"/>
        </w:tabs>
        <w:ind w:right="470"/>
        <w:jc w:val="both"/>
        <w:rPr>
          <w:rFonts w:ascii="Verdana" w:hAnsi="Verdana"/>
          <w:bCs/>
          <w:sz w:val="18"/>
        </w:rPr>
      </w:pPr>
    </w:p>
    <w:p w14:paraId="456DDBB5" w14:textId="77777777" w:rsidR="00280508" w:rsidRPr="00657734" w:rsidRDefault="00280508" w:rsidP="00280508">
      <w:pPr>
        <w:tabs>
          <w:tab w:val="left" w:pos="426"/>
        </w:tabs>
        <w:ind w:left="426" w:right="470"/>
        <w:jc w:val="both"/>
        <w:rPr>
          <w:rFonts w:ascii="Verdana" w:hAnsi="Verdana"/>
          <w:bCs/>
          <w:sz w:val="18"/>
          <w:lang w:val="en-US"/>
        </w:rPr>
      </w:pPr>
      <w:r w:rsidRPr="00657734">
        <w:rPr>
          <w:rFonts w:ascii="Verdana" w:hAnsi="Verdana"/>
          <w:bCs/>
          <w:sz w:val="18"/>
          <w:lang w:val="en-US"/>
        </w:rPr>
        <w:t>....................................................................................................................................</w:t>
      </w:r>
    </w:p>
    <w:p w14:paraId="22927603" w14:textId="77777777" w:rsidR="00280508" w:rsidRPr="00657734" w:rsidRDefault="00280508" w:rsidP="00280508">
      <w:pPr>
        <w:tabs>
          <w:tab w:val="left" w:pos="0"/>
        </w:tabs>
        <w:ind w:right="470"/>
        <w:jc w:val="both"/>
        <w:rPr>
          <w:rFonts w:ascii="Verdana" w:hAnsi="Verdana"/>
          <w:bCs/>
          <w:sz w:val="18"/>
          <w:lang w:val="en-US"/>
        </w:rPr>
      </w:pPr>
    </w:p>
    <w:p w14:paraId="67C620F6" w14:textId="77777777" w:rsidR="00280508" w:rsidRPr="00657734" w:rsidRDefault="00280508" w:rsidP="00280508">
      <w:pPr>
        <w:ind w:right="470"/>
        <w:rPr>
          <w:rFonts w:ascii="Verdana" w:hAnsi="Verdana"/>
          <w:iCs/>
          <w:sz w:val="18"/>
          <w:szCs w:val="18"/>
          <w:lang w:val="de-DE"/>
        </w:rPr>
      </w:pPr>
      <w:r w:rsidRPr="00657734">
        <w:rPr>
          <w:rFonts w:ascii="Verdana" w:hAnsi="Verdana"/>
          <w:iCs/>
          <w:sz w:val="18"/>
          <w:szCs w:val="18"/>
          <w:lang w:val="de-DE"/>
        </w:rPr>
        <w:t xml:space="preserve">4. NIP.................................      5. </w:t>
      </w:r>
      <w:proofErr w:type="spellStart"/>
      <w:r w:rsidRPr="00657734">
        <w:rPr>
          <w:rFonts w:ascii="Verdana" w:hAnsi="Verdana"/>
          <w:iCs/>
          <w:sz w:val="18"/>
          <w:szCs w:val="18"/>
          <w:lang w:val="de-DE"/>
        </w:rPr>
        <w:t>Regon</w:t>
      </w:r>
      <w:proofErr w:type="spellEnd"/>
      <w:r w:rsidRPr="00657734">
        <w:rPr>
          <w:rFonts w:ascii="Verdana" w:hAnsi="Verdana"/>
          <w:iCs/>
          <w:sz w:val="18"/>
          <w:szCs w:val="18"/>
          <w:lang w:val="de-DE"/>
        </w:rPr>
        <w:t xml:space="preserve">.............................    6.  Fax ...................................      </w:t>
      </w:r>
      <w:r w:rsidRPr="00657734">
        <w:rPr>
          <w:rFonts w:ascii="Verdana" w:hAnsi="Verdana"/>
          <w:iCs/>
          <w:sz w:val="18"/>
          <w:szCs w:val="18"/>
          <w:lang w:val="de-DE"/>
        </w:rPr>
        <w:br/>
      </w:r>
    </w:p>
    <w:p w14:paraId="36EB6F56" w14:textId="77777777" w:rsidR="00280508" w:rsidRPr="00657734" w:rsidRDefault="00280508" w:rsidP="00280508">
      <w:pPr>
        <w:tabs>
          <w:tab w:val="left" w:pos="0"/>
        </w:tabs>
        <w:ind w:right="470"/>
        <w:rPr>
          <w:rFonts w:ascii="Verdana" w:hAnsi="Verdana"/>
          <w:bCs/>
          <w:sz w:val="18"/>
        </w:rPr>
      </w:pPr>
      <w:r w:rsidRPr="00657734">
        <w:rPr>
          <w:rFonts w:ascii="Verdana" w:hAnsi="Verdana"/>
          <w:iCs/>
          <w:sz w:val="18"/>
          <w:szCs w:val="18"/>
          <w:lang w:val="de-DE"/>
        </w:rPr>
        <w:t xml:space="preserve">7. </w:t>
      </w:r>
      <w:proofErr w:type="spellStart"/>
      <w:r w:rsidRPr="00657734">
        <w:rPr>
          <w:rFonts w:ascii="Verdana" w:hAnsi="Verdana"/>
          <w:iCs/>
          <w:sz w:val="18"/>
          <w:szCs w:val="18"/>
          <w:lang w:val="de-DE"/>
        </w:rPr>
        <w:t>E-ma</w:t>
      </w:r>
      <w:r w:rsidRPr="00657734">
        <w:rPr>
          <w:rFonts w:ascii="Verdana" w:hAnsi="Verdana"/>
          <w:sz w:val="18"/>
          <w:szCs w:val="18"/>
          <w:lang w:val="de-DE"/>
        </w:rPr>
        <w:t>il</w:t>
      </w:r>
      <w:proofErr w:type="spellEnd"/>
      <w:r w:rsidRPr="00657734">
        <w:rPr>
          <w:rFonts w:ascii="Verdana" w:hAnsi="Verdana"/>
          <w:sz w:val="18"/>
          <w:szCs w:val="18"/>
          <w:lang w:val="de-DE"/>
        </w:rPr>
        <w:t xml:space="preserve"> .........................................................    8. </w:t>
      </w:r>
      <w:proofErr w:type="spellStart"/>
      <w:r w:rsidRPr="00657734">
        <w:rPr>
          <w:rFonts w:ascii="Verdana" w:hAnsi="Verdana"/>
          <w:sz w:val="18"/>
          <w:szCs w:val="18"/>
          <w:lang w:val="de-DE"/>
        </w:rPr>
        <w:t>www</w:t>
      </w:r>
      <w:proofErr w:type="spellEnd"/>
      <w:r w:rsidRPr="00657734">
        <w:rPr>
          <w:rFonts w:ascii="Verdana" w:hAnsi="Verdana"/>
          <w:sz w:val="18"/>
          <w:szCs w:val="18"/>
          <w:lang w:val="de-DE"/>
        </w:rPr>
        <w:t xml:space="preserve"> ...</w:t>
      </w:r>
      <w:r w:rsidRPr="00657734">
        <w:rPr>
          <w:rFonts w:ascii="Verdana" w:hAnsi="Verdana"/>
          <w:iCs/>
          <w:sz w:val="18"/>
          <w:szCs w:val="18"/>
          <w:lang w:val="de-DE"/>
        </w:rPr>
        <w:t>.................................................</w:t>
      </w:r>
    </w:p>
    <w:p w14:paraId="011AF449" w14:textId="77777777" w:rsidR="00280508" w:rsidRPr="00657734" w:rsidRDefault="00280508" w:rsidP="00280508">
      <w:pPr>
        <w:tabs>
          <w:tab w:val="left" w:pos="0"/>
        </w:tabs>
        <w:ind w:right="470"/>
        <w:rPr>
          <w:rFonts w:ascii="Verdana" w:hAnsi="Verdana"/>
          <w:bCs/>
          <w:sz w:val="18"/>
        </w:rPr>
      </w:pPr>
    </w:p>
    <w:p w14:paraId="021A5749" w14:textId="77777777" w:rsidR="00280508" w:rsidRPr="00657734" w:rsidRDefault="00280508" w:rsidP="00280508">
      <w:pPr>
        <w:tabs>
          <w:tab w:val="left" w:pos="0"/>
        </w:tabs>
        <w:ind w:right="470"/>
        <w:rPr>
          <w:rFonts w:ascii="Verdana" w:hAnsi="Verdana"/>
          <w:bCs/>
          <w:sz w:val="18"/>
        </w:rPr>
      </w:pPr>
    </w:p>
    <w:p w14:paraId="479338ED" w14:textId="77777777" w:rsidR="00280508" w:rsidRPr="00657734" w:rsidRDefault="00280508" w:rsidP="00280508">
      <w:pPr>
        <w:tabs>
          <w:tab w:val="left" w:pos="0"/>
        </w:tabs>
        <w:ind w:right="470"/>
        <w:rPr>
          <w:rFonts w:ascii="Verdana" w:hAnsi="Verdana"/>
          <w:bCs/>
          <w:sz w:val="18"/>
        </w:rPr>
      </w:pPr>
    </w:p>
    <w:p w14:paraId="75FBC448" w14:textId="06008A8B" w:rsidR="00280508" w:rsidRPr="00657734" w:rsidRDefault="00280508" w:rsidP="00280508">
      <w:pPr>
        <w:ind w:right="470"/>
        <w:jc w:val="both"/>
        <w:rPr>
          <w:rFonts w:ascii="Verdana" w:hAnsi="Verdana"/>
          <w:sz w:val="18"/>
          <w:szCs w:val="18"/>
        </w:rPr>
      </w:pPr>
      <w:r w:rsidRPr="00657734">
        <w:rPr>
          <w:rFonts w:ascii="Verdana" w:hAnsi="Verdana"/>
          <w:b/>
          <w:color w:val="000000" w:themeColor="text1"/>
          <w:sz w:val="18"/>
          <w:szCs w:val="18"/>
        </w:rPr>
        <w:t>Świadczenie usług szkoleniowych z zakresu masażu tkanek miękkich dla studentów kierunku fizjoterapia</w:t>
      </w:r>
      <w:r w:rsidRPr="00657734">
        <w:rPr>
          <w:rFonts w:ascii="Verdana" w:hAnsi="Verdana"/>
          <w:b/>
          <w:sz w:val="18"/>
          <w:szCs w:val="18"/>
        </w:rPr>
        <w:t xml:space="preserve"> </w:t>
      </w:r>
      <w:r w:rsidRPr="00657734">
        <w:rPr>
          <w:rFonts w:ascii="Verdana" w:hAnsi="Verdana"/>
          <w:b/>
          <w:bCs/>
          <w:sz w:val="18"/>
          <w:szCs w:val="18"/>
        </w:rPr>
        <w:t>w ramach realizacji projektu: "Dolnośląscy liderzy Medycyny</w:t>
      </w:r>
      <w:r w:rsidRPr="00657734">
        <w:rPr>
          <w:rFonts w:ascii="Verdana" w:hAnsi="Verdana"/>
          <w:b/>
          <w:sz w:val="18"/>
          <w:szCs w:val="18"/>
        </w:rPr>
        <w:t xml:space="preserve"> - </w:t>
      </w:r>
      <w:r w:rsidRPr="00657734">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56A5EA20" w14:textId="77777777" w:rsidR="00280508" w:rsidRPr="00657734" w:rsidRDefault="00280508" w:rsidP="00280508">
      <w:pPr>
        <w:ind w:right="470"/>
        <w:jc w:val="both"/>
        <w:rPr>
          <w:rFonts w:ascii="Verdana" w:hAnsi="Verdana"/>
          <w:sz w:val="18"/>
          <w:szCs w:val="18"/>
        </w:rPr>
      </w:pPr>
    </w:p>
    <w:p w14:paraId="3613C416" w14:textId="77777777" w:rsidR="00280508" w:rsidRPr="00657734" w:rsidRDefault="00280508" w:rsidP="00280508">
      <w:pPr>
        <w:ind w:right="470"/>
        <w:jc w:val="both"/>
        <w:rPr>
          <w:rFonts w:ascii="Verdana" w:hAnsi="Verdana"/>
          <w:sz w:val="18"/>
          <w:szCs w:val="18"/>
        </w:rPr>
      </w:pPr>
    </w:p>
    <w:p w14:paraId="2F566080" w14:textId="77777777" w:rsidR="00280508" w:rsidRPr="00657734" w:rsidRDefault="00280508" w:rsidP="00280508">
      <w:pPr>
        <w:ind w:right="470"/>
        <w:jc w:val="both"/>
        <w:rPr>
          <w:rFonts w:ascii="Verdana" w:hAnsi="Verdana"/>
          <w:sz w:val="18"/>
          <w:szCs w:val="18"/>
        </w:rPr>
      </w:pPr>
    </w:p>
    <w:p w14:paraId="1FC0E68B" w14:textId="77777777" w:rsidR="00280508" w:rsidRPr="00657734" w:rsidRDefault="00280508" w:rsidP="00280508">
      <w:pPr>
        <w:ind w:right="470"/>
        <w:jc w:val="both"/>
        <w:rPr>
          <w:rFonts w:ascii="Verdana" w:hAnsi="Verdana"/>
          <w:sz w:val="18"/>
          <w:szCs w:val="18"/>
        </w:rPr>
      </w:pPr>
      <w:r w:rsidRPr="00657734">
        <w:rPr>
          <w:rFonts w:ascii="Verdana" w:hAnsi="Verdana"/>
          <w:sz w:val="18"/>
          <w:szCs w:val="18"/>
        </w:rPr>
        <w:t>Przedkładamy informację na temat doświadczenia zawodowego trenera / trenerów.</w:t>
      </w:r>
    </w:p>
    <w:p w14:paraId="46592662" w14:textId="77777777" w:rsidR="00280508" w:rsidRPr="00657734" w:rsidRDefault="00280508" w:rsidP="00280508">
      <w:pPr>
        <w:ind w:right="-23"/>
        <w:jc w:val="both"/>
        <w:rPr>
          <w:rFonts w:ascii="Verdana" w:hAnsi="Verdana"/>
          <w:sz w:val="18"/>
          <w:szCs w:val="18"/>
        </w:rPr>
      </w:pPr>
    </w:p>
    <w:p w14:paraId="652246CE" w14:textId="77777777" w:rsidR="00280508" w:rsidRPr="00657734" w:rsidRDefault="00280508" w:rsidP="00280508">
      <w:pPr>
        <w:ind w:right="470"/>
        <w:jc w:val="both"/>
        <w:rPr>
          <w:rFonts w:ascii="Verdana" w:hAnsi="Verdana"/>
          <w:b/>
          <w:sz w:val="18"/>
          <w:szCs w:val="18"/>
        </w:rPr>
      </w:pPr>
    </w:p>
    <w:p w14:paraId="6F03386E" w14:textId="77777777" w:rsidR="00280508" w:rsidRPr="00657734" w:rsidRDefault="00280508" w:rsidP="00280508">
      <w:pPr>
        <w:ind w:right="470"/>
        <w:jc w:val="both"/>
        <w:rPr>
          <w:rFonts w:ascii="Verdana" w:hAnsi="Verdana"/>
          <w:b/>
          <w:sz w:val="18"/>
          <w:szCs w:val="18"/>
        </w:rPr>
      </w:pPr>
    </w:p>
    <w:p w14:paraId="6998CDDE" w14:textId="77777777" w:rsidR="00280508" w:rsidRPr="00657734" w:rsidRDefault="00280508" w:rsidP="00642D50">
      <w:pPr>
        <w:pStyle w:val="Akapitzlist"/>
        <w:numPr>
          <w:ilvl w:val="0"/>
          <w:numId w:val="92"/>
        </w:numPr>
        <w:tabs>
          <w:tab w:val="left" w:pos="0"/>
        </w:tabs>
        <w:ind w:left="426" w:right="470" w:hanging="426"/>
        <w:rPr>
          <w:rFonts w:ascii="Verdana" w:hAnsi="Verdana"/>
          <w:b/>
          <w:bCs/>
          <w:sz w:val="18"/>
          <w:u w:val="single"/>
        </w:rPr>
      </w:pPr>
      <w:r w:rsidRPr="00657734">
        <w:rPr>
          <w:rFonts w:ascii="Verdana" w:hAnsi="Verdana"/>
          <w:b/>
          <w:bCs/>
          <w:sz w:val="18"/>
          <w:u w:val="single"/>
        </w:rPr>
        <w:t>Trener</w:t>
      </w:r>
    </w:p>
    <w:p w14:paraId="261EABDF" w14:textId="77777777" w:rsidR="00280508" w:rsidRPr="00657734" w:rsidRDefault="00280508" w:rsidP="00280508">
      <w:pPr>
        <w:tabs>
          <w:tab w:val="left" w:pos="426"/>
        </w:tabs>
        <w:ind w:left="426" w:right="470"/>
        <w:rPr>
          <w:rFonts w:ascii="Verdana" w:hAnsi="Verdana"/>
          <w:b/>
          <w:bCs/>
          <w:sz w:val="18"/>
        </w:rPr>
      </w:pPr>
    </w:p>
    <w:p w14:paraId="01B444E9" w14:textId="77777777" w:rsidR="00280508" w:rsidRPr="00657734" w:rsidRDefault="00280508" w:rsidP="00280508">
      <w:pPr>
        <w:tabs>
          <w:tab w:val="left" w:pos="426"/>
        </w:tabs>
        <w:ind w:left="426" w:right="470"/>
        <w:rPr>
          <w:rFonts w:ascii="Verdana" w:hAnsi="Verdana"/>
          <w:b/>
          <w:bCs/>
          <w:sz w:val="18"/>
        </w:rPr>
      </w:pPr>
      <w:r w:rsidRPr="00657734">
        <w:rPr>
          <w:rFonts w:ascii="Verdana" w:hAnsi="Verdana"/>
          <w:b/>
          <w:bCs/>
          <w:sz w:val="18"/>
        </w:rPr>
        <w:t xml:space="preserve">Imię i nazwisko: ………………..………......................................................………...    </w:t>
      </w:r>
    </w:p>
    <w:p w14:paraId="7BC44947" w14:textId="77777777" w:rsidR="00280508" w:rsidRPr="00657734" w:rsidRDefault="00280508" w:rsidP="00280508">
      <w:pPr>
        <w:tabs>
          <w:tab w:val="left" w:pos="0"/>
        </w:tabs>
        <w:ind w:right="-24"/>
        <w:jc w:val="both"/>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280508" w:rsidRPr="00657734" w14:paraId="43006E72" w14:textId="77777777" w:rsidTr="00172600">
        <w:trPr>
          <w:cantSplit/>
          <w:trHeight w:val="425"/>
        </w:trPr>
        <w:tc>
          <w:tcPr>
            <w:tcW w:w="567" w:type="dxa"/>
            <w:tcBorders>
              <w:top w:val="single" w:sz="12" w:space="0" w:color="auto"/>
              <w:left w:val="single" w:sz="12" w:space="0" w:color="auto"/>
            </w:tcBorders>
          </w:tcPr>
          <w:p w14:paraId="343C1033" w14:textId="77777777" w:rsidR="00280508" w:rsidRPr="00657734" w:rsidRDefault="00280508" w:rsidP="00172600">
            <w:pPr>
              <w:ind w:right="-24"/>
              <w:jc w:val="center"/>
              <w:rPr>
                <w:rFonts w:ascii="Verdana" w:hAnsi="Verdana" w:cs="Arial"/>
                <w:sz w:val="18"/>
                <w:szCs w:val="18"/>
              </w:rPr>
            </w:pPr>
            <w:r w:rsidRPr="00657734">
              <w:rPr>
                <w:rFonts w:ascii="Verdana" w:hAnsi="Verdana" w:cs="Arial"/>
                <w:sz w:val="18"/>
                <w:szCs w:val="18"/>
              </w:rPr>
              <w:t>L.p.</w:t>
            </w:r>
          </w:p>
        </w:tc>
        <w:tc>
          <w:tcPr>
            <w:tcW w:w="8505" w:type="dxa"/>
            <w:tcBorders>
              <w:top w:val="single" w:sz="12" w:space="0" w:color="auto"/>
              <w:right w:val="single" w:sz="12" w:space="0" w:color="auto"/>
            </w:tcBorders>
          </w:tcPr>
          <w:p w14:paraId="7F463231" w14:textId="34793A3A" w:rsidR="00280508" w:rsidRPr="00657734" w:rsidRDefault="00280508" w:rsidP="00EC1BA9">
            <w:pPr>
              <w:ind w:right="-23"/>
              <w:jc w:val="both"/>
              <w:rPr>
                <w:rFonts w:ascii="Verdana" w:hAnsi="Verdana"/>
                <w:color w:val="000000"/>
                <w:sz w:val="18"/>
                <w:szCs w:val="18"/>
              </w:rPr>
            </w:pPr>
            <w:r w:rsidRPr="00657734">
              <w:rPr>
                <w:rFonts w:ascii="Verdana" w:hAnsi="Verdana"/>
                <w:sz w:val="18"/>
                <w:szCs w:val="18"/>
              </w:rPr>
              <w:t>Doświadczenie zawodowe w zakresie prowadzenia szkoleń (</w:t>
            </w:r>
            <w:r w:rsidRPr="00657734">
              <w:rPr>
                <w:rFonts w:ascii="Verdana" w:hAnsi="Verdana"/>
                <w:b/>
                <w:sz w:val="18"/>
                <w:szCs w:val="18"/>
                <w:u w:val="single"/>
              </w:rPr>
              <w:t>ilość szkoleń – co najmniej 1 (jedno) szkolenie</w:t>
            </w:r>
            <w:r w:rsidRPr="00657734">
              <w:rPr>
                <w:rFonts w:ascii="Verdana" w:hAnsi="Verdana"/>
                <w:sz w:val="18"/>
                <w:szCs w:val="18"/>
              </w:rPr>
              <w:t xml:space="preserve">) </w:t>
            </w:r>
            <w:r w:rsidRPr="00657734">
              <w:rPr>
                <w:rFonts w:ascii="Verdana" w:hAnsi="Verdana"/>
                <w:color w:val="000000"/>
                <w:sz w:val="18"/>
                <w:szCs w:val="18"/>
              </w:rPr>
              <w:t>w okresie 1 (jednego) roku przed upływem terminu składania ofert o </w:t>
            </w:r>
            <w:r w:rsidR="00EC1BA9" w:rsidRPr="00657734">
              <w:rPr>
                <w:rFonts w:ascii="Verdana" w:hAnsi="Verdana"/>
                <w:color w:val="000000"/>
                <w:sz w:val="18"/>
                <w:szCs w:val="18"/>
              </w:rPr>
              <w:t xml:space="preserve">tematyce </w:t>
            </w:r>
            <w:r w:rsidRPr="00657734">
              <w:rPr>
                <w:rFonts w:ascii="Verdana" w:hAnsi="Verdana"/>
                <w:color w:val="000000" w:themeColor="text1"/>
                <w:sz w:val="18"/>
                <w:szCs w:val="18"/>
              </w:rPr>
              <w:t>masażu tkanek miękkich</w:t>
            </w:r>
            <w:r w:rsidRPr="00657734">
              <w:rPr>
                <w:rFonts w:ascii="Verdana" w:hAnsi="Verdana"/>
                <w:color w:val="000000"/>
                <w:sz w:val="18"/>
                <w:szCs w:val="18"/>
              </w:rPr>
              <w:t>)</w:t>
            </w:r>
            <w:r w:rsidR="00E66646" w:rsidRPr="00657734">
              <w:rPr>
                <w:rFonts w:ascii="Verdana" w:hAnsi="Verdana"/>
                <w:sz w:val="18"/>
                <w:u w:val="single"/>
              </w:rPr>
              <w:t xml:space="preserve"> </w:t>
            </w:r>
            <w:r w:rsidR="00E66646" w:rsidRPr="00657734">
              <w:rPr>
                <w:rFonts w:ascii="Verdana" w:hAnsi="Verdana"/>
                <w:color w:val="000000"/>
                <w:sz w:val="18"/>
                <w:szCs w:val="18"/>
                <w:u w:val="single"/>
              </w:rPr>
              <w:t>opisać każde szkolenie w podanym zakresie wraz z informacją o podmiocie, na rzecz którego dane szkolenie było wykonane i terminie jego wykonania)</w:t>
            </w:r>
          </w:p>
        </w:tc>
      </w:tr>
      <w:tr w:rsidR="00280508" w:rsidRPr="00657734" w14:paraId="3D529C7B" w14:textId="77777777" w:rsidTr="00172600">
        <w:trPr>
          <w:cantSplit/>
          <w:trHeight w:val="226"/>
        </w:trPr>
        <w:tc>
          <w:tcPr>
            <w:tcW w:w="567" w:type="dxa"/>
            <w:tcBorders>
              <w:left w:val="single" w:sz="12" w:space="0" w:color="auto"/>
            </w:tcBorders>
          </w:tcPr>
          <w:p w14:paraId="0299F3F1" w14:textId="77777777" w:rsidR="00280508" w:rsidRPr="00657734" w:rsidRDefault="00280508" w:rsidP="00172600">
            <w:pPr>
              <w:ind w:right="-24"/>
              <w:jc w:val="center"/>
              <w:rPr>
                <w:rFonts w:ascii="Verdana" w:hAnsi="Verdana" w:cs="Arial"/>
                <w:sz w:val="18"/>
                <w:szCs w:val="18"/>
              </w:rPr>
            </w:pPr>
            <w:r w:rsidRPr="00657734">
              <w:rPr>
                <w:rFonts w:ascii="Verdana" w:hAnsi="Verdana" w:cs="Arial"/>
                <w:sz w:val="18"/>
                <w:szCs w:val="18"/>
              </w:rPr>
              <w:t>1.</w:t>
            </w:r>
          </w:p>
        </w:tc>
        <w:tc>
          <w:tcPr>
            <w:tcW w:w="8505" w:type="dxa"/>
            <w:tcBorders>
              <w:right w:val="single" w:sz="12" w:space="0" w:color="auto"/>
            </w:tcBorders>
          </w:tcPr>
          <w:p w14:paraId="673026EF" w14:textId="77777777" w:rsidR="00280508" w:rsidRPr="00657734" w:rsidRDefault="00280508" w:rsidP="00172600">
            <w:pPr>
              <w:ind w:right="-24"/>
              <w:rPr>
                <w:rFonts w:ascii="Verdana" w:hAnsi="Verdana" w:cs="Arial"/>
                <w:sz w:val="18"/>
                <w:szCs w:val="18"/>
              </w:rPr>
            </w:pPr>
          </w:p>
        </w:tc>
      </w:tr>
      <w:tr w:rsidR="00280508" w:rsidRPr="00657734" w14:paraId="4A1B2447" w14:textId="77777777" w:rsidTr="00172600">
        <w:trPr>
          <w:cantSplit/>
          <w:trHeight w:val="143"/>
        </w:trPr>
        <w:tc>
          <w:tcPr>
            <w:tcW w:w="567" w:type="dxa"/>
            <w:tcBorders>
              <w:left w:val="single" w:sz="12" w:space="0" w:color="auto"/>
            </w:tcBorders>
          </w:tcPr>
          <w:p w14:paraId="2549FC9E" w14:textId="77777777" w:rsidR="00280508" w:rsidRPr="00657734" w:rsidRDefault="00280508" w:rsidP="00172600">
            <w:pPr>
              <w:ind w:right="-24"/>
              <w:jc w:val="center"/>
              <w:rPr>
                <w:rFonts w:ascii="Verdana" w:hAnsi="Verdana" w:cs="Arial"/>
                <w:sz w:val="18"/>
                <w:szCs w:val="18"/>
              </w:rPr>
            </w:pPr>
            <w:r w:rsidRPr="00657734">
              <w:rPr>
                <w:rFonts w:ascii="Verdana" w:hAnsi="Verdana" w:cs="Arial"/>
                <w:sz w:val="18"/>
                <w:szCs w:val="18"/>
              </w:rPr>
              <w:t>2.</w:t>
            </w:r>
          </w:p>
        </w:tc>
        <w:tc>
          <w:tcPr>
            <w:tcW w:w="8505" w:type="dxa"/>
            <w:tcBorders>
              <w:right w:val="single" w:sz="12" w:space="0" w:color="auto"/>
            </w:tcBorders>
          </w:tcPr>
          <w:p w14:paraId="226CFC63" w14:textId="77777777" w:rsidR="00280508" w:rsidRPr="00657734" w:rsidRDefault="00280508" w:rsidP="00172600">
            <w:pPr>
              <w:ind w:right="-24"/>
              <w:rPr>
                <w:rFonts w:ascii="Verdana" w:hAnsi="Verdana" w:cs="Arial"/>
                <w:sz w:val="18"/>
                <w:szCs w:val="18"/>
              </w:rPr>
            </w:pPr>
          </w:p>
        </w:tc>
      </w:tr>
      <w:tr w:rsidR="00280508" w:rsidRPr="00657734" w14:paraId="769DF6F4" w14:textId="77777777" w:rsidTr="00172600">
        <w:trPr>
          <w:cantSplit/>
          <w:trHeight w:val="262"/>
        </w:trPr>
        <w:tc>
          <w:tcPr>
            <w:tcW w:w="567" w:type="dxa"/>
            <w:tcBorders>
              <w:left w:val="single" w:sz="12" w:space="0" w:color="auto"/>
            </w:tcBorders>
          </w:tcPr>
          <w:p w14:paraId="0E4B881F" w14:textId="77777777" w:rsidR="00280508" w:rsidRPr="00657734" w:rsidRDefault="00280508" w:rsidP="00172600">
            <w:pPr>
              <w:ind w:right="-24"/>
              <w:jc w:val="center"/>
              <w:rPr>
                <w:rFonts w:ascii="Verdana" w:hAnsi="Verdana" w:cs="Arial"/>
                <w:sz w:val="18"/>
                <w:szCs w:val="18"/>
              </w:rPr>
            </w:pPr>
            <w:r w:rsidRPr="00657734">
              <w:rPr>
                <w:rFonts w:ascii="Verdana" w:hAnsi="Verdana" w:cs="Arial"/>
                <w:sz w:val="18"/>
                <w:szCs w:val="18"/>
              </w:rPr>
              <w:t>3.</w:t>
            </w:r>
          </w:p>
        </w:tc>
        <w:tc>
          <w:tcPr>
            <w:tcW w:w="8505" w:type="dxa"/>
            <w:tcBorders>
              <w:right w:val="single" w:sz="12" w:space="0" w:color="auto"/>
            </w:tcBorders>
          </w:tcPr>
          <w:p w14:paraId="02B1B5F4" w14:textId="77777777" w:rsidR="00280508" w:rsidRPr="00657734" w:rsidRDefault="00280508" w:rsidP="00172600">
            <w:pPr>
              <w:ind w:right="-24"/>
              <w:rPr>
                <w:rFonts w:ascii="Verdana" w:hAnsi="Verdana" w:cs="Arial"/>
                <w:sz w:val="18"/>
                <w:szCs w:val="18"/>
              </w:rPr>
            </w:pPr>
          </w:p>
        </w:tc>
      </w:tr>
      <w:tr w:rsidR="00280508" w:rsidRPr="00657734" w14:paraId="4F180729" w14:textId="77777777" w:rsidTr="00172600">
        <w:trPr>
          <w:cantSplit/>
          <w:trHeight w:val="151"/>
        </w:trPr>
        <w:tc>
          <w:tcPr>
            <w:tcW w:w="567" w:type="dxa"/>
            <w:tcBorders>
              <w:left w:val="single" w:sz="12" w:space="0" w:color="auto"/>
            </w:tcBorders>
          </w:tcPr>
          <w:p w14:paraId="2517DA04" w14:textId="77777777" w:rsidR="00280508" w:rsidRPr="00657734" w:rsidRDefault="00280508" w:rsidP="00172600">
            <w:pPr>
              <w:ind w:right="-24"/>
              <w:jc w:val="center"/>
              <w:rPr>
                <w:rFonts w:ascii="Verdana" w:hAnsi="Verdana" w:cs="Arial"/>
                <w:sz w:val="18"/>
                <w:szCs w:val="18"/>
              </w:rPr>
            </w:pPr>
            <w:r w:rsidRPr="00657734">
              <w:rPr>
                <w:rFonts w:ascii="Verdana" w:hAnsi="Verdana" w:cs="Arial"/>
                <w:sz w:val="18"/>
                <w:szCs w:val="18"/>
              </w:rPr>
              <w:t>4.</w:t>
            </w:r>
          </w:p>
        </w:tc>
        <w:tc>
          <w:tcPr>
            <w:tcW w:w="8505" w:type="dxa"/>
            <w:tcBorders>
              <w:right w:val="single" w:sz="12" w:space="0" w:color="auto"/>
            </w:tcBorders>
          </w:tcPr>
          <w:p w14:paraId="1F13A119" w14:textId="77777777" w:rsidR="00280508" w:rsidRPr="00657734" w:rsidRDefault="00280508" w:rsidP="00172600">
            <w:pPr>
              <w:ind w:right="-24"/>
              <w:rPr>
                <w:rFonts w:ascii="Verdana" w:hAnsi="Verdana" w:cs="Arial"/>
                <w:sz w:val="18"/>
                <w:szCs w:val="18"/>
              </w:rPr>
            </w:pPr>
          </w:p>
        </w:tc>
      </w:tr>
      <w:tr w:rsidR="00280508" w:rsidRPr="00657734" w14:paraId="4A905144" w14:textId="77777777" w:rsidTr="00172600">
        <w:trPr>
          <w:cantSplit/>
          <w:trHeight w:val="198"/>
        </w:trPr>
        <w:tc>
          <w:tcPr>
            <w:tcW w:w="567" w:type="dxa"/>
            <w:tcBorders>
              <w:left w:val="single" w:sz="12" w:space="0" w:color="auto"/>
            </w:tcBorders>
          </w:tcPr>
          <w:p w14:paraId="67D789E2" w14:textId="77777777" w:rsidR="00280508" w:rsidRPr="00657734" w:rsidRDefault="00280508" w:rsidP="00172600">
            <w:pPr>
              <w:ind w:right="-24"/>
              <w:jc w:val="center"/>
              <w:rPr>
                <w:rFonts w:ascii="Verdana" w:hAnsi="Verdana" w:cs="Arial"/>
                <w:sz w:val="18"/>
                <w:szCs w:val="18"/>
              </w:rPr>
            </w:pPr>
            <w:r w:rsidRPr="00657734">
              <w:rPr>
                <w:rFonts w:ascii="Verdana" w:hAnsi="Verdana" w:cs="Arial"/>
                <w:sz w:val="18"/>
                <w:szCs w:val="18"/>
              </w:rPr>
              <w:t>5.</w:t>
            </w:r>
          </w:p>
        </w:tc>
        <w:tc>
          <w:tcPr>
            <w:tcW w:w="8505" w:type="dxa"/>
            <w:tcBorders>
              <w:right w:val="single" w:sz="12" w:space="0" w:color="auto"/>
            </w:tcBorders>
          </w:tcPr>
          <w:p w14:paraId="52D182B6" w14:textId="77777777" w:rsidR="00280508" w:rsidRPr="00657734" w:rsidRDefault="00280508" w:rsidP="00172600">
            <w:pPr>
              <w:ind w:right="-24"/>
              <w:rPr>
                <w:rFonts w:ascii="Verdana" w:hAnsi="Verdana" w:cs="Arial"/>
                <w:sz w:val="18"/>
                <w:szCs w:val="18"/>
              </w:rPr>
            </w:pPr>
          </w:p>
        </w:tc>
      </w:tr>
      <w:tr w:rsidR="00280508" w:rsidRPr="00657734" w14:paraId="33A10DDE" w14:textId="77777777" w:rsidTr="00172600">
        <w:trPr>
          <w:cantSplit/>
          <w:trHeight w:val="198"/>
        </w:trPr>
        <w:tc>
          <w:tcPr>
            <w:tcW w:w="567" w:type="dxa"/>
            <w:tcBorders>
              <w:left w:val="single" w:sz="12" w:space="0" w:color="auto"/>
            </w:tcBorders>
          </w:tcPr>
          <w:p w14:paraId="1D8A6CAE" w14:textId="77777777" w:rsidR="00280508" w:rsidRPr="00657734" w:rsidRDefault="00280508" w:rsidP="00172600">
            <w:pPr>
              <w:ind w:right="-24"/>
              <w:jc w:val="center"/>
              <w:rPr>
                <w:rFonts w:ascii="Verdana" w:hAnsi="Verdana" w:cs="Arial"/>
                <w:sz w:val="18"/>
                <w:szCs w:val="18"/>
              </w:rPr>
            </w:pPr>
            <w:r w:rsidRPr="00657734">
              <w:rPr>
                <w:rFonts w:ascii="Verdana" w:hAnsi="Verdana" w:cs="Arial"/>
                <w:sz w:val="18"/>
                <w:szCs w:val="18"/>
              </w:rPr>
              <w:t>6.</w:t>
            </w:r>
          </w:p>
        </w:tc>
        <w:tc>
          <w:tcPr>
            <w:tcW w:w="8505" w:type="dxa"/>
            <w:tcBorders>
              <w:right w:val="single" w:sz="12" w:space="0" w:color="auto"/>
            </w:tcBorders>
          </w:tcPr>
          <w:p w14:paraId="627813EB" w14:textId="77777777" w:rsidR="00280508" w:rsidRPr="00657734" w:rsidRDefault="00280508" w:rsidP="00172600">
            <w:pPr>
              <w:ind w:right="-24"/>
              <w:rPr>
                <w:rFonts w:ascii="Verdana" w:hAnsi="Verdana" w:cs="Arial"/>
                <w:sz w:val="18"/>
                <w:szCs w:val="18"/>
              </w:rPr>
            </w:pPr>
          </w:p>
        </w:tc>
      </w:tr>
    </w:tbl>
    <w:p w14:paraId="449DBBEA" w14:textId="77777777" w:rsidR="00280508" w:rsidRPr="00657734" w:rsidRDefault="00280508" w:rsidP="00280508">
      <w:pPr>
        <w:tabs>
          <w:tab w:val="left" w:pos="0"/>
        </w:tabs>
        <w:ind w:right="-24"/>
        <w:rPr>
          <w:rFonts w:ascii="Verdana" w:hAnsi="Verdana"/>
          <w:b/>
          <w:bCs/>
          <w:sz w:val="18"/>
        </w:rPr>
      </w:pPr>
    </w:p>
    <w:p w14:paraId="723ED7AC" w14:textId="77777777" w:rsidR="00280508" w:rsidRPr="00657734" w:rsidRDefault="00280508" w:rsidP="00280508">
      <w:pPr>
        <w:tabs>
          <w:tab w:val="left" w:pos="0"/>
        </w:tabs>
        <w:ind w:right="-23"/>
        <w:rPr>
          <w:rFonts w:ascii="Verdana" w:hAnsi="Verdana"/>
          <w:b/>
          <w:bCs/>
          <w:sz w:val="18"/>
          <w:u w:val="single"/>
        </w:rPr>
      </w:pPr>
      <w:r w:rsidRPr="00657734">
        <w:rPr>
          <w:rFonts w:ascii="Verdana" w:hAnsi="Verdana"/>
          <w:b/>
          <w:bCs/>
          <w:sz w:val="18"/>
          <w:u w:val="single"/>
        </w:rPr>
        <w:t>Uwaga:</w:t>
      </w:r>
    </w:p>
    <w:p w14:paraId="6FE4CF40" w14:textId="77777777" w:rsidR="00280508" w:rsidRPr="00657734" w:rsidRDefault="00280508" w:rsidP="00280508">
      <w:pPr>
        <w:tabs>
          <w:tab w:val="left" w:pos="0"/>
        </w:tabs>
        <w:ind w:right="-24"/>
        <w:rPr>
          <w:rFonts w:ascii="Verdana" w:hAnsi="Verdana"/>
          <w:b/>
          <w:bCs/>
          <w:sz w:val="18"/>
          <w:szCs w:val="18"/>
        </w:rPr>
      </w:pPr>
      <w:r w:rsidRPr="00657734">
        <w:rPr>
          <w:rFonts w:ascii="Verdana" w:hAnsi="Verdana"/>
          <w:b/>
          <w:bCs/>
          <w:sz w:val="18"/>
          <w:szCs w:val="18"/>
        </w:rPr>
        <w:t>Wykonawca może zmodyfikować Wykaz przy ilości Trenerów większej niż 1.</w:t>
      </w:r>
    </w:p>
    <w:p w14:paraId="37EFCE80" w14:textId="77777777" w:rsidR="00280508" w:rsidRPr="00657734" w:rsidRDefault="00280508" w:rsidP="00280508">
      <w:pPr>
        <w:tabs>
          <w:tab w:val="left" w:pos="0"/>
        </w:tabs>
        <w:ind w:right="-23"/>
        <w:rPr>
          <w:rFonts w:ascii="Verdana" w:hAnsi="Verdana"/>
          <w:sz w:val="18"/>
          <w:szCs w:val="18"/>
        </w:rPr>
      </w:pPr>
    </w:p>
    <w:p w14:paraId="05D1CEE8" w14:textId="77777777" w:rsidR="00280508" w:rsidRPr="00657734" w:rsidRDefault="00280508" w:rsidP="00280508">
      <w:pPr>
        <w:tabs>
          <w:tab w:val="left" w:pos="0"/>
        </w:tabs>
        <w:ind w:right="-23"/>
        <w:rPr>
          <w:rFonts w:ascii="Verdana" w:hAnsi="Verdana"/>
          <w:sz w:val="18"/>
          <w:szCs w:val="18"/>
        </w:rPr>
      </w:pPr>
    </w:p>
    <w:p w14:paraId="320224B5" w14:textId="3DB8A8E1" w:rsidR="00280508" w:rsidRPr="00657734" w:rsidRDefault="00280508" w:rsidP="00E66646">
      <w:pPr>
        <w:tabs>
          <w:tab w:val="num" w:pos="0"/>
        </w:tabs>
        <w:ind w:right="471"/>
        <w:rPr>
          <w:rFonts w:ascii="Verdana" w:hAnsi="Verdana"/>
          <w:color w:val="000000" w:themeColor="text1"/>
          <w:sz w:val="18"/>
        </w:rPr>
      </w:pPr>
      <w:r w:rsidRPr="00657734">
        <w:rPr>
          <w:rFonts w:ascii="Verdana" w:hAnsi="Verdana"/>
          <w:sz w:val="18"/>
          <w:szCs w:val="18"/>
        </w:rPr>
        <w:t>podpis Wykonawcy</w:t>
      </w:r>
    </w:p>
    <w:p w14:paraId="17470188" w14:textId="77777777" w:rsidR="00280508" w:rsidRPr="00657734" w:rsidRDefault="00280508" w:rsidP="00280508">
      <w:pPr>
        <w:rPr>
          <w:rFonts w:ascii="Verdana" w:hAnsi="Verdana"/>
          <w:b/>
          <w:sz w:val="18"/>
          <w:szCs w:val="18"/>
        </w:rPr>
      </w:pPr>
      <w:r w:rsidRPr="00657734">
        <w:rPr>
          <w:rFonts w:ascii="Verdana" w:hAnsi="Verdana"/>
          <w:b/>
          <w:sz w:val="18"/>
          <w:szCs w:val="18"/>
        </w:rPr>
        <w:br w:type="page"/>
      </w:r>
    </w:p>
    <w:p w14:paraId="1A1286B7" w14:textId="77777777" w:rsidR="00280508" w:rsidRPr="00657734" w:rsidRDefault="00280508" w:rsidP="00280508">
      <w:pPr>
        <w:tabs>
          <w:tab w:val="num" w:pos="1134"/>
        </w:tabs>
        <w:ind w:right="470"/>
        <w:outlineLvl w:val="3"/>
        <w:rPr>
          <w:rFonts w:ascii="Verdana" w:hAnsi="Verdana"/>
          <w:b/>
          <w:bCs/>
          <w:sz w:val="18"/>
        </w:rPr>
      </w:pPr>
      <w:r w:rsidRPr="00657734">
        <w:rPr>
          <w:rFonts w:ascii="Verdana" w:hAnsi="Verdana"/>
          <w:b/>
          <w:bCs/>
          <w:sz w:val="18"/>
        </w:rPr>
        <w:lastRenderedPageBreak/>
        <w:t xml:space="preserve">Przetarg nr UMW / IZ / PN – 25 / 20  </w:t>
      </w:r>
    </w:p>
    <w:p w14:paraId="53C6D8D2" w14:textId="7DC8823B" w:rsidR="00280508" w:rsidRPr="00657734" w:rsidRDefault="00280508" w:rsidP="00280508">
      <w:pPr>
        <w:tabs>
          <w:tab w:val="num" w:pos="1134"/>
        </w:tabs>
        <w:ind w:right="470"/>
        <w:jc w:val="right"/>
        <w:outlineLvl w:val="3"/>
        <w:rPr>
          <w:rFonts w:ascii="Verdana" w:hAnsi="Verdana"/>
          <w:b/>
          <w:bCs/>
          <w:sz w:val="18"/>
        </w:rPr>
      </w:pPr>
      <w:r w:rsidRPr="00657734">
        <w:rPr>
          <w:rFonts w:ascii="Verdana" w:hAnsi="Verdana"/>
          <w:b/>
          <w:bCs/>
          <w:sz w:val="18"/>
        </w:rPr>
        <w:t xml:space="preserve">Załącznik nr 5 do </w:t>
      </w:r>
      <w:proofErr w:type="spellStart"/>
      <w:r w:rsidRPr="00657734">
        <w:rPr>
          <w:rFonts w:ascii="Verdana" w:hAnsi="Verdana"/>
          <w:b/>
          <w:bCs/>
          <w:sz w:val="18"/>
        </w:rPr>
        <w:t>Siwz</w:t>
      </w:r>
      <w:proofErr w:type="spellEnd"/>
      <w:r w:rsidRPr="00657734">
        <w:rPr>
          <w:rFonts w:ascii="Verdana" w:hAnsi="Verdana"/>
          <w:b/>
          <w:bCs/>
          <w:sz w:val="18"/>
        </w:rPr>
        <w:t xml:space="preserve"> Część </w:t>
      </w:r>
      <w:r w:rsidR="00DB4495" w:rsidRPr="00657734">
        <w:rPr>
          <w:rFonts w:ascii="Verdana" w:hAnsi="Verdana"/>
          <w:b/>
          <w:bCs/>
          <w:sz w:val="18"/>
        </w:rPr>
        <w:t>6</w:t>
      </w:r>
      <w:r w:rsidRPr="00657734">
        <w:rPr>
          <w:rFonts w:ascii="Verdana" w:hAnsi="Verdana"/>
          <w:b/>
          <w:bCs/>
          <w:sz w:val="18"/>
        </w:rPr>
        <w:t xml:space="preserve">                                 </w:t>
      </w:r>
    </w:p>
    <w:p w14:paraId="0E78CEED" w14:textId="77777777" w:rsidR="00280508" w:rsidRPr="00657734" w:rsidRDefault="00280508" w:rsidP="00280508">
      <w:pPr>
        <w:tabs>
          <w:tab w:val="num" w:pos="1134"/>
        </w:tabs>
        <w:ind w:right="470"/>
        <w:jc w:val="center"/>
        <w:rPr>
          <w:rFonts w:ascii="Verdana" w:hAnsi="Verdana"/>
          <w:b/>
          <w:i/>
          <w:sz w:val="18"/>
        </w:rPr>
      </w:pPr>
    </w:p>
    <w:p w14:paraId="4BA71D62" w14:textId="77777777" w:rsidR="00280508" w:rsidRPr="00657734" w:rsidRDefault="00280508" w:rsidP="00280508">
      <w:pPr>
        <w:tabs>
          <w:tab w:val="num" w:pos="1134"/>
        </w:tabs>
        <w:ind w:right="470"/>
        <w:jc w:val="center"/>
        <w:rPr>
          <w:rFonts w:ascii="Verdana" w:hAnsi="Verdana" w:cs="Arial"/>
          <w:b/>
          <w:bCs/>
          <w:sz w:val="18"/>
          <w:szCs w:val="18"/>
        </w:rPr>
      </w:pPr>
      <w:r w:rsidRPr="00657734">
        <w:rPr>
          <w:rFonts w:ascii="Verdana" w:hAnsi="Verdana" w:cs="Arial"/>
          <w:b/>
          <w:bCs/>
          <w:sz w:val="18"/>
          <w:szCs w:val="18"/>
        </w:rPr>
        <w:t>W Y K A Z    U S Ł U G</w:t>
      </w:r>
    </w:p>
    <w:p w14:paraId="651F16C9" w14:textId="77247A71" w:rsidR="00280508" w:rsidRPr="00657734" w:rsidRDefault="00280508" w:rsidP="00280508">
      <w:pPr>
        <w:tabs>
          <w:tab w:val="left" w:pos="0"/>
        </w:tabs>
        <w:ind w:right="470"/>
        <w:jc w:val="center"/>
        <w:rPr>
          <w:rFonts w:ascii="Verdana" w:hAnsi="Verdana"/>
          <w:b/>
          <w:bCs/>
          <w:sz w:val="18"/>
        </w:rPr>
      </w:pPr>
      <w:r w:rsidRPr="00657734">
        <w:rPr>
          <w:rFonts w:ascii="Verdana" w:hAnsi="Verdana"/>
          <w:b/>
          <w:bCs/>
          <w:sz w:val="18"/>
        </w:rPr>
        <w:t xml:space="preserve">dla części </w:t>
      </w:r>
      <w:r w:rsidR="00DB4495" w:rsidRPr="00657734">
        <w:rPr>
          <w:rFonts w:ascii="Verdana" w:hAnsi="Verdana"/>
          <w:b/>
          <w:sz w:val="18"/>
        </w:rPr>
        <w:t>6</w:t>
      </w:r>
    </w:p>
    <w:p w14:paraId="74BA0338" w14:textId="77777777" w:rsidR="00280508" w:rsidRPr="00657734" w:rsidRDefault="00280508" w:rsidP="00280508">
      <w:pPr>
        <w:tabs>
          <w:tab w:val="num" w:pos="1134"/>
        </w:tabs>
        <w:autoSpaceDE w:val="0"/>
        <w:autoSpaceDN w:val="0"/>
        <w:adjustRightInd w:val="0"/>
        <w:ind w:right="470"/>
        <w:jc w:val="both"/>
        <w:rPr>
          <w:rFonts w:ascii="Verdana" w:hAnsi="Verdana" w:cs="Arial"/>
          <w:sz w:val="18"/>
          <w:szCs w:val="18"/>
        </w:rPr>
      </w:pPr>
    </w:p>
    <w:p w14:paraId="1F1A7242" w14:textId="77777777" w:rsidR="00280508" w:rsidRPr="00657734" w:rsidRDefault="00280508" w:rsidP="00280508">
      <w:pPr>
        <w:tabs>
          <w:tab w:val="num" w:pos="1134"/>
        </w:tabs>
        <w:autoSpaceDE w:val="0"/>
        <w:autoSpaceDN w:val="0"/>
        <w:adjustRightInd w:val="0"/>
        <w:ind w:right="470"/>
        <w:jc w:val="both"/>
        <w:rPr>
          <w:rFonts w:ascii="Verdana" w:hAnsi="Verdana"/>
          <w:sz w:val="18"/>
          <w:szCs w:val="18"/>
        </w:rPr>
      </w:pPr>
      <w:r w:rsidRPr="00657734">
        <w:rPr>
          <w:rFonts w:ascii="Verdana" w:hAnsi="Verdana"/>
          <w:b/>
          <w:sz w:val="18"/>
          <w:szCs w:val="18"/>
        </w:rPr>
        <w:t>Wykazu usług</w:t>
      </w:r>
      <w:r w:rsidRPr="00657734">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657734">
        <w:rPr>
          <w:rFonts w:ascii="Verdana" w:hAnsi="Verdana"/>
          <w:b/>
          <w:sz w:val="18"/>
          <w:szCs w:val="18"/>
        </w:rPr>
        <w:t>załączeniem dowodów</w:t>
      </w:r>
      <w:r w:rsidRPr="00657734">
        <w:rPr>
          <w:rFonts w:ascii="Verdana" w:hAnsi="Verdana"/>
          <w:sz w:val="18"/>
          <w:szCs w:val="18"/>
        </w:rPr>
        <w:t xml:space="preserve"> określających czy te usługi zostały wykonane lub są wykonywane należycie, przy czym dowodami, o których mowa, są </w:t>
      </w:r>
      <w:r w:rsidRPr="00657734">
        <w:rPr>
          <w:rFonts w:ascii="Verdana" w:hAnsi="Verdana"/>
          <w:b/>
          <w:sz w:val="18"/>
          <w:szCs w:val="18"/>
        </w:rPr>
        <w:t>referencje bądź inne dokumenty</w:t>
      </w:r>
      <w:r w:rsidRPr="00657734">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549E0BA4" w14:textId="77777777" w:rsidR="00280508" w:rsidRPr="00657734" w:rsidRDefault="00280508" w:rsidP="00280508">
      <w:pPr>
        <w:ind w:right="470"/>
        <w:jc w:val="both"/>
        <w:rPr>
          <w:rFonts w:ascii="Verdana" w:hAnsi="Verdana" w:cs="Arial"/>
          <w:bCs/>
          <w:sz w:val="18"/>
          <w:szCs w:val="18"/>
        </w:rPr>
      </w:pPr>
    </w:p>
    <w:p w14:paraId="4E317F39" w14:textId="47C121C1" w:rsidR="00280508" w:rsidRPr="00657734" w:rsidRDefault="00280508" w:rsidP="00280508">
      <w:pPr>
        <w:tabs>
          <w:tab w:val="num" w:pos="1134"/>
        </w:tabs>
        <w:autoSpaceDE w:val="0"/>
        <w:autoSpaceDN w:val="0"/>
        <w:adjustRightInd w:val="0"/>
        <w:ind w:right="470"/>
        <w:jc w:val="both"/>
        <w:rPr>
          <w:rFonts w:ascii="Verdana" w:hAnsi="Verdana" w:cs="Arial"/>
          <w:bCs/>
          <w:sz w:val="18"/>
          <w:szCs w:val="18"/>
        </w:rPr>
      </w:pPr>
      <w:r w:rsidRPr="00657734">
        <w:rPr>
          <w:rFonts w:ascii="Verdana" w:hAnsi="Verdana" w:cs="Arial"/>
          <w:bCs/>
          <w:sz w:val="18"/>
          <w:szCs w:val="18"/>
        </w:rPr>
        <w:t xml:space="preserve">Wykonawca spełni warunek, jeżeli wykaże, że </w:t>
      </w:r>
      <w:r w:rsidRPr="00657734">
        <w:rPr>
          <w:rFonts w:ascii="Verdana" w:hAnsi="Verdana" w:cs="Arial"/>
          <w:b/>
          <w:bCs/>
          <w:sz w:val="18"/>
          <w:szCs w:val="18"/>
        </w:rPr>
        <w:t>wykonał</w:t>
      </w:r>
      <w:r w:rsidRPr="00657734">
        <w:rPr>
          <w:rFonts w:ascii="Verdana" w:hAnsi="Verdana" w:cs="Arial"/>
          <w:bCs/>
          <w:sz w:val="18"/>
          <w:szCs w:val="18"/>
        </w:rPr>
        <w:t xml:space="preserve">, a w wypadku świadczeń okresowych lub ciągłych również </w:t>
      </w:r>
      <w:r w:rsidRPr="00657734">
        <w:rPr>
          <w:rFonts w:ascii="Verdana" w:hAnsi="Verdana" w:cs="Arial"/>
          <w:b/>
          <w:bCs/>
          <w:sz w:val="18"/>
          <w:szCs w:val="18"/>
        </w:rPr>
        <w:t>wykonuje</w:t>
      </w:r>
      <w:r w:rsidRPr="00657734">
        <w:rPr>
          <w:rFonts w:ascii="Verdana" w:hAnsi="Verdana" w:cs="Arial"/>
          <w:bCs/>
          <w:sz w:val="18"/>
          <w:szCs w:val="18"/>
        </w:rPr>
        <w:t>, w okresie ostatnich 3 (trzech) lat przed upływem terminu składania ofert</w:t>
      </w:r>
      <w:r w:rsidRPr="00657734">
        <w:rPr>
          <w:rFonts w:ascii="Verdana" w:eastAsia="Yu Gothic UI" w:hAnsi="Verdana"/>
          <w:sz w:val="18"/>
          <w:szCs w:val="18"/>
        </w:rPr>
        <w:t xml:space="preserve">, a jeżeli okres działalności jest krótszy – w tym okresie, </w:t>
      </w:r>
      <w:r w:rsidRPr="00657734">
        <w:rPr>
          <w:rFonts w:ascii="Verdana" w:eastAsia="Yu Gothic UI" w:hAnsi="Verdana"/>
          <w:b/>
          <w:sz w:val="18"/>
          <w:szCs w:val="18"/>
        </w:rPr>
        <w:t>co najmniej 1 (jeden) kurs/szkolenie</w:t>
      </w:r>
      <w:r w:rsidR="00C06B40" w:rsidRPr="00657734">
        <w:rPr>
          <w:rFonts w:ascii="Verdana" w:eastAsia="Yu Gothic UI" w:hAnsi="Verdana"/>
          <w:sz w:val="18"/>
          <w:szCs w:val="18"/>
        </w:rPr>
        <w:t xml:space="preserve"> dla studentów </w:t>
      </w:r>
      <w:r w:rsidRPr="00657734">
        <w:rPr>
          <w:rFonts w:ascii="Verdana" w:eastAsia="Yu Gothic UI" w:hAnsi="Verdana"/>
          <w:sz w:val="18"/>
          <w:szCs w:val="18"/>
        </w:rPr>
        <w:t xml:space="preserve">lub absolwentów kierunków medycznych </w:t>
      </w:r>
      <w:r w:rsidRPr="00657734">
        <w:rPr>
          <w:rFonts w:ascii="Verdana" w:hAnsi="Verdana"/>
          <w:sz w:val="18"/>
          <w:szCs w:val="18"/>
        </w:rPr>
        <w:t xml:space="preserve">o </w:t>
      </w:r>
      <w:r w:rsidRPr="00657734">
        <w:rPr>
          <w:rFonts w:ascii="Verdana" w:hAnsi="Verdana"/>
          <w:color w:val="000000"/>
          <w:sz w:val="18"/>
          <w:szCs w:val="18"/>
        </w:rPr>
        <w:t xml:space="preserve">tematyce </w:t>
      </w:r>
      <w:r w:rsidRPr="00657734">
        <w:rPr>
          <w:rFonts w:ascii="Verdana" w:hAnsi="Verdana"/>
          <w:color w:val="000000" w:themeColor="text1"/>
          <w:sz w:val="18"/>
          <w:szCs w:val="18"/>
        </w:rPr>
        <w:t>masażu tkanek miękkich</w:t>
      </w:r>
      <w:r w:rsidRPr="00657734">
        <w:rPr>
          <w:rFonts w:ascii="Verdana" w:hAnsi="Verdana"/>
          <w:sz w:val="18"/>
          <w:szCs w:val="18"/>
        </w:rPr>
        <w:t>)</w:t>
      </w:r>
      <w:r w:rsidRPr="00657734">
        <w:rPr>
          <w:rFonts w:ascii="Verdana" w:hAnsi="Verdana" w:cs="Arial"/>
          <w:bCs/>
          <w:sz w:val="18"/>
          <w:szCs w:val="18"/>
        </w:rPr>
        <w:t>.</w:t>
      </w:r>
    </w:p>
    <w:p w14:paraId="5BEA9615" w14:textId="77777777" w:rsidR="00280508" w:rsidRPr="00657734" w:rsidRDefault="00280508" w:rsidP="00280508">
      <w:pPr>
        <w:tabs>
          <w:tab w:val="num" w:pos="1134"/>
        </w:tabs>
        <w:autoSpaceDE w:val="0"/>
        <w:autoSpaceDN w:val="0"/>
        <w:adjustRightInd w:val="0"/>
        <w:ind w:right="-24"/>
        <w:jc w:val="both"/>
        <w:rPr>
          <w:rFonts w:ascii="Verdana" w:hAnsi="Verdana" w:cs="Arial"/>
          <w:bCs/>
          <w:sz w:val="18"/>
          <w:szCs w:val="18"/>
        </w:rPr>
      </w:pPr>
      <w:r w:rsidRPr="00657734">
        <w:rPr>
          <w:rFonts w:ascii="Verdana" w:hAnsi="Verdana" w:cs="Arial"/>
          <w:bCs/>
          <w:sz w:val="18"/>
          <w:szCs w:val="18"/>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418"/>
        <w:gridCol w:w="1842"/>
        <w:gridCol w:w="1843"/>
        <w:gridCol w:w="1985"/>
      </w:tblGrid>
      <w:tr w:rsidR="00280508" w:rsidRPr="00657734" w14:paraId="3D8A1382" w14:textId="77777777" w:rsidTr="00172600">
        <w:trPr>
          <w:trHeight w:val="703"/>
        </w:trPr>
        <w:tc>
          <w:tcPr>
            <w:tcW w:w="567" w:type="dxa"/>
            <w:shd w:val="clear" w:color="auto" w:fill="auto"/>
          </w:tcPr>
          <w:p w14:paraId="518C7E71" w14:textId="77777777" w:rsidR="00280508" w:rsidRPr="00657734" w:rsidRDefault="00280508" w:rsidP="00172600">
            <w:pPr>
              <w:autoSpaceDE w:val="0"/>
              <w:autoSpaceDN w:val="0"/>
              <w:adjustRightInd w:val="0"/>
              <w:rPr>
                <w:rFonts w:ascii="Verdana" w:hAnsi="Verdana" w:cs="Tahoma"/>
                <w:sz w:val="18"/>
                <w:szCs w:val="18"/>
              </w:rPr>
            </w:pPr>
            <w:r w:rsidRPr="00657734">
              <w:rPr>
                <w:rFonts w:ascii="Verdana" w:hAnsi="Verdana" w:cs="Tahoma"/>
                <w:sz w:val="18"/>
                <w:szCs w:val="18"/>
              </w:rPr>
              <w:t xml:space="preserve">Lp. </w:t>
            </w:r>
          </w:p>
        </w:tc>
        <w:tc>
          <w:tcPr>
            <w:tcW w:w="1843" w:type="dxa"/>
            <w:shd w:val="clear" w:color="auto" w:fill="auto"/>
          </w:tcPr>
          <w:p w14:paraId="15DB9496" w14:textId="77777777" w:rsidR="00280508" w:rsidRPr="00657734" w:rsidRDefault="00280508" w:rsidP="00172600">
            <w:pPr>
              <w:rPr>
                <w:rFonts w:ascii="Verdana" w:hAnsi="Verdana" w:cs="Verdana"/>
                <w:sz w:val="18"/>
                <w:szCs w:val="18"/>
              </w:rPr>
            </w:pPr>
            <w:r w:rsidRPr="00657734">
              <w:rPr>
                <w:rFonts w:ascii="Verdana" w:hAnsi="Verdana" w:cs="Verdana"/>
                <w:sz w:val="18"/>
                <w:szCs w:val="18"/>
              </w:rPr>
              <w:t xml:space="preserve">Przedmiot </w:t>
            </w:r>
          </w:p>
          <w:p w14:paraId="23E008AC" w14:textId="77777777" w:rsidR="00280508" w:rsidRPr="00657734" w:rsidRDefault="00280508" w:rsidP="00172600">
            <w:pPr>
              <w:pStyle w:val="Tekstpodstawowywcity3"/>
              <w:tabs>
                <w:tab w:val="left" w:pos="0"/>
              </w:tabs>
              <w:ind w:left="0"/>
              <w:rPr>
                <w:rFonts w:ascii="Verdana" w:hAnsi="Verdana"/>
                <w:i/>
                <w:sz w:val="18"/>
                <w:szCs w:val="18"/>
              </w:rPr>
            </w:pPr>
            <w:r w:rsidRPr="00657734">
              <w:rPr>
                <w:rFonts w:ascii="Verdana" w:hAnsi="Verdana" w:cs="Verdana"/>
                <w:i/>
                <w:sz w:val="18"/>
                <w:szCs w:val="18"/>
              </w:rPr>
              <w:t>(</w:t>
            </w:r>
            <w:r w:rsidRPr="00657734">
              <w:rPr>
                <w:rFonts w:ascii="Verdana" w:hAnsi="Verdana"/>
                <w:i/>
                <w:sz w:val="18"/>
                <w:szCs w:val="18"/>
              </w:rPr>
              <w:t>nazwa szkolenia/kursu)</w:t>
            </w:r>
          </w:p>
          <w:p w14:paraId="64B98194" w14:textId="77777777" w:rsidR="00280508" w:rsidRPr="00657734" w:rsidRDefault="00280508" w:rsidP="00172600">
            <w:pPr>
              <w:autoSpaceDE w:val="0"/>
              <w:autoSpaceDN w:val="0"/>
              <w:adjustRightInd w:val="0"/>
              <w:rPr>
                <w:rFonts w:ascii="Verdana" w:hAnsi="Verdana" w:cs="Tahoma"/>
                <w:sz w:val="18"/>
                <w:szCs w:val="18"/>
              </w:rPr>
            </w:pPr>
          </w:p>
        </w:tc>
        <w:tc>
          <w:tcPr>
            <w:tcW w:w="1418" w:type="dxa"/>
            <w:shd w:val="clear" w:color="auto" w:fill="auto"/>
          </w:tcPr>
          <w:p w14:paraId="3BACF577" w14:textId="77777777" w:rsidR="00280508" w:rsidRPr="00657734" w:rsidRDefault="00280508" w:rsidP="00172600">
            <w:pPr>
              <w:autoSpaceDE w:val="0"/>
              <w:autoSpaceDN w:val="0"/>
              <w:adjustRightInd w:val="0"/>
              <w:rPr>
                <w:rFonts w:ascii="Verdana" w:hAnsi="Verdana" w:cs="Tahoma"/>
                <w:sz w:val="18"/>
                <w:szCs w:val="18"/>
              </w:rPr>
            </w:pPr>
            <w:r w:rsidRPr="00657734">
              <w:rPr>
                <w:rFonts w:ascii="Verdana" w:hAnsi="Verdana" w:cs="Tahoma"/>
                <w:sz w:val="18"/>
                <w:szCs w:val="18"/>
              </w:rPr>
              <w:t xml:space="preserve">Wartość brutto usługi </w:t>
            </w:r>
            <w:r w:rsidRPr="00657734">
              <w:rPr>
                <w:rFonts w:ascii="Verdana" w:hAnsi="Verdana" w:cs="Tahoma"/>
                <w:sz w:val="18"/>
                <w:szCs w:val="18"/>
              </w:rPr>
              <w:br/>
              <w:t>w PLN</w:t>
            </w:r>
          </w:p>
        </w:tc>
        <w:tc>
          <w:tcPr>
            <w:tcW w:w="1842" w:type="dxa"/>
            <w:shd w:val="clear" w:color="auto" w:fill="auto"/>
          </w:tcPr>
          <w:p w14:paraId="7551A2E1" w14:textId="77777777" w:rsidR="00280508" w:rsidRPr="00657734" w:rsidRDefault="00280508" w:rsidP="00172600">
            <w:pPr>
              <w:autoSpaceDE w:val="0"/>
              <w:autoSpaceDN w:val="0"/>
              <w:adjustRightInd w:val="0"/>
              <w:rPr>
                <w:rFonts w:ascii="Verdana" w:hAnsi="Verdana" w:cs="Tahoma"/>
                <w:sz w:val="18"/>
                <w:szCs w:val="18"/>
              </w:rPr>
            </w:pPr>
            <w:r w:rsidRPr="00657734">
              <w:rPr>
                <w:rFonts w:ascii="Verdana" w:hAnsi="Verdana" w:cs="Tahoma"/>
                <w:sz w:val="18"/>
                <w:szCs w:val="18"/>
              </w:rPr>
              <w:t>Podmiot, na rzecz   którego usługa była/jest wykonana</w:t>
            </w:r>
          </w:p>
          <w:p w14:paraId="57E28AF9" w14:textId="77777777" w:rsidR="00280508" w:rsidRPr="00657734" w:rsidRDefault="00280508" w:rsidP="00172600">
            <w:pPr>
              <w:autoSpaceDE w:val="0"/>
              <w:autoSpaceDN w:val="0"/>
              <w:adjustRightInd w:val="0"/>
              <w:rPr>
                <w:rFonts w:ascii="Verdana" w:hAnsi="Verdana" w:cs="Tahoma"/>
                <w:i/>
                <w:sz w:val="18"/>
                <w:szCs w:val="18"/>
              </w:rPr>
            </w:pPr>
            <w:r w:rsidRPr="00657734">
              <w:rPr>
                <w:rFonts w:ascii="Verdana" w:hAnsi="Verdana" w:cs="Tahoma"/>
                <w:i/>
                <w:sz w:val="18"/>
                <w:szCs w:val="18"/>
              </w:rPr>
              <w:t>(nazwa, adres)</w:t>
            </w:r>
          </w:p>
        </w:tc>
        <w:tc>
          <w:tcPr>
            <w:tcW w:w="1843" w:type="dxa"/>
          </w:tcPr>
          <w:p w14:paraId="28FA4867" w14:textId="77777777" w:rsidR="00280508" w:rsidRPr="00657734" w:rsidRDefault="00280508" w:rsidP="00172600">
            <w:pPr>
              <w:autoSpaceDE w:val="0"/>
              <w:autoSpaceDN w:val="0"/>
              <w:adjustRightInd w:val="0"/>
              <w:rPr>
                <w:rFonts w:ascii="Verdana" w:hAnsi="Verdana" w:cs="Tahoma"/>
                <w:sz w:val="18"/>
                <w:szCs w:val="18"/>
              </w:rPr>
            </w:pPr>
            <w:r w:rsidRPr="00657734">
              <w:rPr>
                <w:rFonts w:ascii="Verdana" w:hAnsi="Verdana" w:cs="Tahoma"/>
                <w:sz w:val="18"/>
                <w:szCs w:val="18"/>
              </w:rPr>
              <w:t>Grupa docelowa do której skierowana była usługa</w:t>
            </w:r>
          </w:p>
          <w:p w14:paraId="24B85802" w14:textId="77777777" w:rsidR="00280508" w:rsidRPr="00657734" w:rsidRDefault="00280508" w:rsidP="00172600">
            <w:pPr>
              <w:autoSpaceDE w:val="0"/>
              <w:autoSpaceDN w:val="0"/>
              <w:adjustRightInd w:val="0"/>
              <w:rPr>
                <w:rFonts w:ascii="Verdana" w:hAnsi="Verdana" w:cs="Tahoma"/>
                <w:i/>
                <w:sz w:val="18"/>
                <w:szCs w:val="18"/>
              </w:rPr>
            </w:pPr>
            <w:r w:rsidRPr="00657734">
              <w:rPr>
                <w:rFonts w:ascii="Verdana" w:hAnsi="Verdana" w:cs="Tahoma"/>
                <w:i/>
                <w:sz w:val="18"/>
                <w:szCs w:val="18"/>
              </w:rPr>
              <w:t>(studenci/absolwenci kierunków medycznych)</w:t>
            </w:r>
          </w:p>
        </w:tc>
        <w:tc>
          <w:tcPr>
            <w:tcW w:w="1985" w:type="dxa"/>
            <w:shd w:val="clear" w:color="auto" w:fill="auto"/>
          </w:tcPr>
          <w:p w14:paraId="40336D8F" w14:textId="0DCFD1E9" w:rsidR="00280508" w:rsidRPr="00657734" w:rsidRDefault="00C06B40" w:rsidP="00C06B40">
            <w:pPr>
              <w:autoSpaceDE w:val="0"/>
              <w:autoSpaceDN w:val="0"/>
              <w:adjustRightInd w:val="0"/>
              <w:rPr>
                <w:rFonts w:ascii="Verdana" w:hAnsi="Verdana" w:cs="Tahoma"/>
                <w:sz w:val="18"/>
                <w:szCs w:val="18"/>
              </w:rPr>
            </w:pPr>
            <w:r w:rsidRPr="00657734">
              <w:rPr>
                <w:rFonts w:ascii="Verdana" w:hAnsi="Verdana" w:cs="Tahoma"/>
                <w:sz w:val="18"/>
                <w:szCs w:val="18"/>
              </w:rPr>
              <w:t>Daty wykonania</w:t>
            </w:r>
            <w:r w:rsidR="00280508" w:rsidRPr="00657734">
              <w:rPr>
                <w:rFonts w:ascii="Verdana" w:hAnsi="Verdana" w:cs="Tahoma"/>
                <w:sz w:val="18"/>
                <w:szCs w:val="18"/>
              </w:rPr>
              <w:t xml:space="preserve"> </w:t>
            </w:r>
          </w:p>
          <w:p w14:paraId="0FFED04F" w14:textId="77777777" w:rsidR="00280508" w:rsidRPr="00657734" w:rsidRDefault="00280508" w:rsidP="00172600">
            <w:pPr>
              <w:autoSpaceDE w:val="0"/>
              <w:autoSpaceDN w:val="0"/>
              <w:adjustRightInd w:val="0"/>
              <w:rPr>
                <w:rFonts w:ascii="Verdana" w:hAnsi="Verdana" w:cs="Tahoma"/>
                <w:sz w:val="18"/>
                <w:szCs w:val="18"/>
              </w:rPr>
            </w:pPr>
          </w:p>
        </w:tc>
      </w:tr>
      <w:tr w:rsidR="00280508" w:rsidRPr="00657734" w14:paraId="13F1EBBA" w14:textId="77777777" w:rsidTr="00172600">
        <w:trPr>
          <w:trHeight w:val="703"/>
        </w:trPr>
        <w:tc>
          <w:tcPr>
            <w:tcW w:w="567" w:type="dxa"/>
          </w:tcPr>
          <w:p w14:paraId="751B2D87" w14:textId="77777777" w:rsidR="00280508" w:rsidRPr="00657734" w:rsidRDefault="00280508" w:rsidP="00172600">
            <w:pPr>
              <w:autoSpaceDE w:val="0"/>
              <w:autoSpaceDN w:val="0"/>
              <w:adjustRightInd w:val="0"/>
              <w:rPr>
                <w:rFonts w:ascii="Tahoma" w:hAnsi="Tahoma" w:cs="Tahoma"/>
                <w:sz w:val="20"/>
                <w:szCs w:val="20"/>
              </w:rPr>
            </w:pPr>
            <w:r w:rsidRPr="00657734">
              <w:rPr>
                <w:rFonts w:ascii="Tahoma" w:hAnsi="Tahoma" w:cs="Tahoma"/>
                <w:sz w:val="20"/>
                <w:szCs w:val="20"/>
              </w:rPr>
              <w:t>1</w:t>
            </w:r>
          </w:p>
        </w:tc>
        <w:tc>
          <w:tcPr>
            <w:tcW w:w="1843" w:type="dxa"/>
          </w:tcPr>
          <w:p w14:paraId="2EAE82F0" w14:textId="77777777" w:rsidR="00280508" w:rsidRPr="00657734" w:rsidRDefault="00280508" w:rsidP="00172600">
            <w:pPr>
              <w:autoSpaceDE w:val="0"/>
              <w:autoSpaceDN w:val="0"/>
              <w:adjustRightInd w:val="0"/>
              <w:rPr>
                <w:rFonts w:ascii="Tahoma" w:hAnsi="Tahoma" w:cs="Tahoma"/>
                <w:sz w:val="20"/>
                <w:szCs w:val="20"/>
              </w:rPr>
            </w:pPr>
          </w:p>
        </w:tc>
        <w:tc>
          <w:tcPr>
            <w:tcW w:w="1418" w:type="dxa"/>
          </w:tcPr>
          <w:p w14:paraId="77E2046E" w14:textId="77777777" w:rsidR="00280508" w:rsidRPr="00657734" w:rsidRDefault="00280508" w:rsidP="00172600">
            <w:pPr>
              <w:autoSpaceDE w:val="0"/>
              <w:autoSpaceDN w:val="0"/>
              <w:adjustRightInd w:val="0"/>
              <w:rPr>
                <w:rFonts w:ascii="Tahoma" w:hAnsi="Tahoma" w:cs="Tahoma"/>
                <w:sz w:val="20"/>
                <w:szCs w:val="20"/>
              </w:rPr>
            </w:pPr>
          </w:p>
        </w:tc>
        <w:tc>
          <w:tcPr>
            <w:tcW w:w="1842" w:type="dxa"/>
          </w:tcPr>
          <w:p w14:paraId="34D0E899" w14:textId="77777777" w:rsidR="00280508" w:rsidRPr="00657734" w:rsidRDefault="00280508" w:rsidP="00172600">
            <w:pPr>
              <w:autoSpaceDE w:val="0"/>
              <w:autoSpaceDN w:val="0"/>
              <w:adjustRightInd w:val="0"/>
              <w:rPr>
                <w:rFonts w:ascii="Tahoma" w:hAnsi="Tahoma" w:cs="Tahoma"/>
                <w:sz w:val="20"/>
                <w:szCs w:val="20"/>
              </w:rPr>
            </w:pPr>
          </w:p>
        </w:tc>
        <w:tc>
          <w:tcPr>
            <w:tcW w:w="1843" w:type="dxa"/>
          </w:tcPr>
          <w:p w14:paraId="4D77FA24" w14:textId="77777777" w:rsidR="00280508" w:rsidRPr="00657734" w:rsidRDefault="00280508" w:rsidP="00172600">
            <w:pPr>
              <w:autoSpaceDE w:val="0"/>
              <w:autoSpaceDN w:val="0"/>
              <w:adjustRightInd w:val="0"/>
              <w:rPr>
                <w:rFonts w:ascii="Tahoma" w:hAnsi="Tahoma" w:cs="Tahoma"/>
                <w:sz w:val="20"/>
                <w:szCs w:val="20"/>
              </w:rPr>
            </w:pPr>
          </w:p>
        </w:tc>
        <w:tc>
          <w:tcPr>
            <w:tcW w:w="1985" w:type="dxa"/>
          </w:tcPr>
          <w:p w14:paraId="0EC418A3" w14:textId="77777777" w:rsidR="00280508" w:rsidRPr="00657734" w:rsidRDefault="00280508" w:rsidP="00172600">
            <w:pPr>
              <w:autoSpaceDE w:val="0"/>
              <w:autoSpaceDN w:val="0"/>
              <w:adjustRightInd w:val="0"/>
              <w:rPr>
                <w:rFonts w:ascii="Tahoma" w:hAnsi="Tahoma" w:cs="Tahoma"/>
                <w:sz w:val="20"/>
                <w:szCs w:val="20"/>
              </w:rPr>
            </w:pPr>
          </w:p>
        </w:tc>
      </w:tr>
      <w:tr w:rsidR="00280508" w:rsidRPr="00657734" w14:paraId="49B32578" w14:textId="77777777" w:rsidTr="00172600">
        <w:trPr>
          <w:trHeight w:val="703"/>
        </w:trPr>
        <w:tc>
          <w:tcPr>
            <w:tcW w:w="567" w:type="dxa"/>
          </w:tcPr>
          <w:p w14:paraId="42ECEF20" w14:textId="77777777" w:rsidR="00280508" w:rsidRPr="00657734" w:rsidRDefault="00280508" w:rsidP="00172600">
            <w:pPr>
              <w:autoSpaceDE w:val="0"/>
              <w:autoSpaceDN w:val="0"/>
              <w:adjustRightInd w:val="0"/>
              <w:rPr>
                <w:rFonts w:ascii="Tahoma" w:hAnsi="Tahoma" w:cs="Tahoma"/>
                <w:sz w:val="20"/>
                <w:szCs w:val="20"/>
              </w:rPr>
            </w:pPr>
            <w:r w:rsidRPr="00657734">
              <w:rPr>
                <w:rFonts w:ascii="Tahoma" w:hAnsi="Tahoma" w:cs="Tahoma"/>
                <w:sz w:val="20"/>
                <w:szCs w:val="20"/>
              </w:rPr>
              <w:t>2</w:t>
            </w:r>
          </w:p>
        </w:tc>
        <w:tc>
          <w:tcPr>
            <w:tcW w:w="1843" w:type="dxa"/>
          </w:tcPr>
          <w:p w14:paraId="169E6D14" w14:textId="77777777" w:rsidR="00280508" w:rsidRPr="00657734" w:rsidRDefault="00280508" w:rsidP="00172600">
            <w:pPr>
              <w:autoSpaceDE w:val="0"/>
              <w:autoSpaceDN w:val="0"/>
              <w:adjustRightInd w:val="0"/>
              <w:rPr>
                <w:rFonts w:ascii="Tahoma" w:hAnsi="Tahoma" w:cs="Tahoma"/>
                <w:sz w:val="20"/>
                <w:szCs w:val="20"/>
              </w:rPr>
            </w:pPr>
          </w:p>
        </w:tc>
        <w:tc>
          <w:tcPr>
            <w:tcW w:w="1418" w:type="dxa"/>
          </w:tcPr>
          <w:p w14:paraId="56CB528F" w14:textId="77777777" w:rsidR="00280508" w:rsidRPr="00657734" w:rsidRDefault="00280508" w:rsidP="00172600">
            <w:pPr>
              <w:autoSpaceDE w:val="0"/>
              <w:autoSpaceDN w:val="0"/>
              <w:adjustRightInd w:val="0"/>
              <w:rPr>
                <w:rFonts w:ascii="Tahoma" w:hAnsi="Tahoma" w:cs="Tahoma"/>
                <w:sz w:val="20"/>
                <w:szCs w:val="20"/>
              </w:rPr>
            </w:pPr>
          </w:p>
        </w:tc>
        <w:tc>
          <w:tcPr>
            <w:tcW w:w="1842" w:type="dxa"/>
          </w:tcPr>
          <w:p w14:paraId="512B1DED" w14:textId="77777777" w:rsidR="00280508" w:rsidRPr="00657734" w:rsidRDefault="00280508" w:rsidP="00172600">
            <w:pPr>
              <w:autoSpaceDE w:val="0"/>
              <w:autoSpaceDN w:val="0"/>
              <w:adjustRightInd w:val="0"/>
              <w:rPr>
                <w:rFonts w:ascii="Tahoma" w:hAnsi="Tahoma" w:cs="Tahoma"/>
                <w:sz w:val="20"/>
                <w:szCs w:val="20"/>
              </w:rPr>
            </w:pPr>
          </w:p>
        </w:tc>
        <w:tc>
          <w:tcPr>
            <w:tcW w:w="1843" w:type="dxa"/>
          </w:tcPr>
          <w:p w14:paraId="7E27EF1A" w14:textId="77777777" w:rsidR="00280508" w:rsidRPr="00657734" w:rsidRDefault="00280508" w:rsidP="00172600">
            <w:pPr>
              <w:autoSpaceDE w:val="0"/>
              <w:autoSpaceDN w:val="0"/>
              <w:adjustRightInd w:val="0"/>
              <w:rPr>
                <w:rFonts w:ascii="Tahoma" w:hAnsi="Tahoma" w:cs="Tahoma"/>
                <w:sz w:val="20"/>
                <w:szCs w:val="20"/>
              </w:rPr>
            </w:pPr>
          </w:p>
        </w:tc>
        <w:tc>
          <w:tcPr>
            <w:tcW w:w="1985" w:type="dxa"/>
          </w:tcPr>
          <w:p w14:paraId="5D0CA8C3" w14:textId="77777777" w:rsidR="00280508" w:rsidRPr="00657734" w:rsidRDefault="00280508" w:rsidP="00172600">
            <w:pPr>
              <w:autoSpaceDE w:val="0"/>
              <w:autoSpaceDN w:val="0"/>
              <w:adjustRightInd w:val="0"/>
              <w:rPr>
                <w:rFonts w:ascii="Tahoma" w:hAnsi="Tahoma" w:cs="Tahoma"/>
                <w:sz w:val="20"/>
                <w:szCs w:val="20"/>
              </w:rPr>
            </w:pPr>
          </w:p>
        </w:tc>
      </w:tr>
      <w:tr w:rsidR="00280508" w:rsidRPr="00657734" w14:paraId="1F4F2BFA" w14:textId="77777777" w:rsidTr="00172600">
        <w:trPr>
          <w:trHeight w:val="703"/>
        </w:trPr>
        <w:tc>
          <w:tcPr>
            <w:tcW w:w="567" w:type="dxa"/>
          </w:tcPr>
          <w:p w14:paraId="78B14442" w14:textId="77777777" w:rsidR="00280508" w:rsidRPr="00657734" w:rsidRDefault="00280508" w:rsidP="00172600">
            <w:pPr>
              <w:autoSpaceDE w:val="0"/>
              <w:autoSpaceDN w:val="0"/>
              <w:adjustRightInd w:val="0"/>
              <w:rPr>
                <w:rFonts w:ascii="Tahoma" w:hAnsi="Tahoma" w:cs="Tahoma"/>
                <w:sz w:val="20"/>
                <w:szCs w:val="20"/>
              </w:rPr>
            </w:pPr>
            <w:r w:rsidRPr="00657734">
              <w:rPr>
                <w:rFonts w:ascii="Tahoma" w:hAnsi="Tahoma" w:cs="Tahoma"/>
                <w:sz w:val="20"/>
                <w:szCs w:val="20"/>
              </w:rPr>
              <w:t>…</w:t>
            </w:r>
          </w:p>
        </w:tc>
        <w:tc>
          <w:tcPr>
            <w:tcW w:w="1843" w:type="dxa"/>
          </w:tcPr>
          <w:p w14:paraId="439485BF" w14:textId="77777777" w:rsidR="00280508" w:rsidRPr="00657734" w:rsidRDefault="00280508" w:rsidP="00172600">
            <w:pPr>
              <w:autoSpaceDE w:val="0"/>
              <w:autoSpaceDN w:val="0"/>
              <w:adjustRightInd w:val="0"/>
              <w:rPr>
                <w:rFonts w:ascii="Tahoma" w:hAnsi="Tahoma" w:cs="Tahoma"/>
                <w:sz w:val="20"/>
                <w:szCs w:val="20"/>
              </w:rPr>
            </w:pPr>
          </w:p>
        </w:tc>
        <w:tc>
          <w:tcPr>
            <w:tcW w:w="1418" w:type="dxa"/>
          </w:tcPr>
          <w:p w14:paraId="33DBCE46" w14:textId="77777777" w:rsidR="00280508" w:rsidRPr="00657734" w:rsidRDefault="00280508" w:rsidP="00172600">
            <w:pPr>
              <w:autoSpaceDE w:val="0"/>
              <w:autoSpaceDN w:val="0"/>
              <w:adjustRightInd w:val="0"/>
              <w:rPr>
                <w:rFonts w:ascii="Tahoma" w:hAnsi="Tahoma" w:cs="Tahoma"/>
                <w:sz w:val="20"/>
                <w:szCs w:val="20"/>
              </w:rPr>
            </w:pPr>
          </w:p>
        </w:tc>
        <w:tc>
          <w:tcPr>
            <w:tcW w:w="1842" w:type="dxa"/>
          </w:tcPr>
          <w:p w14:paraId="12851DC3" w14:textId="77777777" w:rsidR="00280508" w:rsidRPr="00657734" w:rsidRDefault="00280508" w:rsidP="00172600">
            <w:pPr>
              <w:autoSpaceDE w:val="0"/>
              <w:autoSpaceDN w:val="0"/>
              <w:adjustRightInd w:val="0"/>
              <w:rPr>
                <w:rFonts w:ascii="Tahoma" w:hAnsi="Tahoma" w:cs="Tahoma"/>
                <w:sz w:val="20"/>
                <w:szCs w:val="20"/>
              </w:rPr>
            </w:pPr>
          </w:p>
        </w:tc>
        <w:tc>
          <w:tcPr>
            <w:tcW w:w="1843" w:type="dxa"/>
          </w:tcPr>
          <w:p w14:paraId="17D37C83" w14:textId="77777777" w:rsidR="00280508" w:rsidRPr="00657734" w:rsidRDefault="00280508" w:rsidP="00172600">
            <w:pPr>
              <w:autoSpaceDE w:val="0"/>
              <w:autoSpaceDN w:val="0"/>
              <w:adjustRightInd w:val="0"/>
              <w:rPr>
                <w:rFonts w:ascii="Tahoma" w:hAnsi="Tahoma" w:cs="Tahoma"/>
                <w:sz w:val="20"/>
                <w:szCs w:val="20"/>
              </w:rPr>
            </w:pPr>
          </w:p>
        </w:tc>
        <w:tc>
          <w:tcPr>
            <w:tcW w:w="1985" w:type="dxa"/>
          </w:tcPr>
          <w:p w14:paraId="275C69AF" w14:textId="77777777" w:rsidR="00280508" w:rsidRPr="00657734" w:rsidRDefault="00280508" w:rsidP="00172600">
            <w:pPr>
              <w:autoSpaceDE w:val="0"/>
              <w:autoSpaceDN w:val="0"/>
              <w:adjustRightInd w:val="0"/>
              <w:rPr>
                <w:rFonts w:ascii="Tahoma" w:hAnsi="Tahoma" w:cs="Tahoma"/>
                <w:sz w:val="20"/>
                <w:szCs w:val="20"/>
              </w:rPr>
            </w:pPr>
          </w:p>
        </w:tc>
      </w:tr>
    </w:tbl>
    <w:p w14:paraId="3B56E1A6" w14:textId="77777777" w:rsidR="00280508" w:rsidRPr="00657734" w:rsidRDefault="00280508" w:rsidP="00280508">
      <w:pPr>
        <w:tabs>
          <w:tab w:val="num" w:pos="1134"/>
        </w:tabs>
        <w:spacing w:line="360" w:lineRule="auto"/>
        <w:ind w:left="284" w:right="470"/>
        <w:jc w:val="both"/>
        <w:rPr>
          <w:rFonts w:ascii="Verdana" w:hAnsi="Verdana" w:cs="Arial"/>
          <w:sz w:val="18"/>
          <w:szCs w:val="18"/>
          <w:u w:val="single"/>
        </w:rPr>
      </w:pPr>
    </w:p>
    <w:p w14:paraId="0F1B7041" w14:textId="77777777" w:rsidR="00280508" w:rsidRPr="00657734" w:rsidRDefault="00280508" w:rsidP="00280508">
      <w:pPr>
        <w:tabs>
          <w:tab w:val="num" w:pos="1134"/>
        </w:tabs>
        <w:spacing w:line="360" w:lineRule="auto"/>
        <w:ind w:left="284" w:right="470"/>
        <w:jc w:val="both"/>
        <w:rPr>
          <w:rFonts w:ascii="Verdana" w:hAnsi="Verdana" w:cs="Arial"/>
          <w:sz w:val="18"/>
          <w:szCs w:val="18"/>
          <w:u w:val="single"/>
        </w:rPr>
      </w:pPr>
      <w:r w:rsidRPr="00657734">
        <w:rPr>
          <w:rFonts w:ascii="Verdana" w:hAnsi="Verdana" w:cs="Arial"/>
          <w:sz w:val="18"/>
          <w:szCs w:val="18"/>
          <w:u w:val="single"/>
        </w:rPr>
        <w:t>UWAGA !</w:t>
      </w:r>
    </w:p>
    <w:p w14:paraId="2AAE2403" w14:textId="77777777" w:rsidR="00280508" w:rsidRPr="00657734" w:rsidRDefault="00280508" w:rsidP="00280508">
      <w:pPr>
        <w:tabs>
          <w:tab w:val="num" w:pos="1134"/>
        </w:tabs>
        <w:spacing w:line="360" w:lineRule="auto"/>
        <w:ind w:right="470"/>
        <w:jc w:val="both"/>
        <w:rPr>
          <w:rFonts w:ascii="Verdana" w:hAnsi="Verdana" w:cs="Arial"/>
          <w:sz w:val="18"/>
          <w:szCs w:val="18"/>
        </w:rPr>
      </w:pPr>
      <w:r w:rsidRPr="00657734">
        <w:rPr>
          <w:rFonts w:ascii="Verdana" w:hAnsi="Verdana" w:cs="Arial"/>
          <w:sz w:val="18"/>
          <w:szCs w:val="18"/>
        </w:rPr>
        <w:t xml:space="preserve">Wykonawca może dostosować rozmiary rubryk w tabeli w zależności od potrzeb. </w:t>
      </w:r>
    </w:p>
    <w:p w14:paraId="75A85BFB" w14:textId="77777777" w:rsidR="00280508" w:rsidRPr="00657734" w:rsidRDefault="00280508" w:rsidP="00280508">
      <w:pPr>
        <w:tabs>
          <w:tab w:val="num" w:pos="1134"/>
        </w:tabs>
        <w:ind w:right="-23"/>
        <w:rPr>
          <w:rFonts w:ascii="Verdana" w:hAnsi="Verdana"/>
          <w:sz w:val="18"/>
        </w:rPr>
      </w:pPr>
    </w:p>
    <w:p w14:paraId="56DDA4AB" w14:textId="77777777" w:rsidR="00280508" w:rsidRPr="00657734" w:rsidRDefault="00280508" w:rsidP="00280508">
      <w:pPr>
        <w:rPr>
          <w:rFonts w:ascii="Verdana" w:hAnsi="Verdana"/>
          <w:b/>
          <w:sz w:val="18"/>
          <w:szCs w:val="18"/>
        </w:rPr>
      </w:pPr>
      <w:r w:rsidRPr="00657734">
        <w:rPr>
          <w:rFonts w:ascii="Verdana" w:hAnsi="Verdana"/>
          <w:sz w:val="18"/>
        </w:rPr>
        <w:t>podpis Wykonawcy</w:t>
      </w:r>
    </w:p>
    <w:p w14:paraId="100310F6" w14:textId="77777777" w:rsidR="00280508" w:rsidRPr="00657734" w:rsidRDefault="00280508" w:rsidP="00280508">
      <w:pPr>
        <w:rPr>
          <w:rFonts w:ascii="Verdana" w:hAnsi="Verdana"/>
          <w:b/>
          <w:sz w:val="18"/>
          <w:szCs w:val="18"/>
        </w:rPr>
      </w:pPr>
      <w:r w:rsidRPr="00657734">
        <w:rPr>
          <w:rFonts w:ascii="Verdana" w:hAnsi="Verdana"/>
          <w:b/>
          <w:sz w:val="18"/>
          <w:szCs w:val="18"/>
        </w:rPr>
        <w:br w:type="page"/>
      </w:r>
      <w:bookmarkStart w:id="47" w:name="_GoBack"/>
      <w:bookmarkEnd w:id="47"/>
    </w:p>
    <w:p w14:paraId="60AE62DD" w14:textId="77777777" w:rsidR="00280508" w:rsidRPr="00657734" w:rsidRDefault="00280508" w:rsidP="00280508">
      <w:pPr>
        <w:rPr>
          <w:rFonts w:ascii="Verdana" w:hAnsi="Verdana"/>
          <w:b/>
          <w:bCs/>
          <w:sz w:val="18"/>
        </w:rPr>
      </w:pPr>
      <w:r w:rsidRPr="00657734">
        <w:rPr>
          <w:rFonts w:ascii="Verdana" w:hAnsi="Verdana"/>
          <w:b/>
          <w:bCs/>
          <w:sz w:val="18"/>
        </w:rPr>
        <w:lastRenderedPageBreak/>
        <w:t xml:space="preserve">Przetarg nr UMW / IZ / PN – 25 / 20  </w:t>
      </w:r>
    </w:p>
    <w:p w14:paraId="1D13ACA7" w14:textId="674E3F1D" w:rsidR="00280508" w:rsidRPr="00657734" w:rsidRDefault="00280508" w:rsidP="00280508">
      <w:pPr>
        <w:tabs>
          <w:tab w:val="num" w:pos="1134"/>
        </w:tabs>
        <w:ind w:right="470"/>
        <w:jc w:val="right"/>
        <w:outlineLvl w:val="3"/>
        <w:rPr>
          <w:rFonts w:ascii="Verdana" w:hAnsi="Verdana"/>
          <w:b/>
          <w:bCs/>
          <w:sz w:val="18"/>
        </w:rPr>
      </w:pPr>
      <w:r w:rsidRPr="00657734">
        <w:rPr>
          <w:rFonts w:ascii="Verdana" w:hAnsi="Verdana"/>
          <w:b/>
          <w:bCs/>
          <w:sz w:val="18"/>
        </w:rPr>
        <w:t xml:space="preserve">Załącznik nr 6 do </w:t>
      </w:r>
      <w:proofErr w:type="spellStart"/>
      <w:r w:rsidRPr="00657734">
        <w:rPr>
          <w:rFonts w:ascii="Verdana" w:hAnsi="Verdana"/>
          <w:b/>
          <w:bCs/>
          <w:sz w:val="18"/>
        </w:rPr>
        <w:t>Siwz</w:t>
      </w:r>
      <w:proofErr w:type="spellEnd"/>
      <w:r w:rsidRPr="00657734">
        <w:rPr>
          <w:rFonts w:ascii="Verdana" w:hAnsi="Verdana"/>
          <w:b/>
          <w:bCs/>
          <w:sz w:val="18"/>
        </w:rPr>
        <w:t xml:space="preserve"> Część </w:t>
      </w:r>
      <w:r w:rsidR="00DB4495" w:rsidRPr="00657734">
        <w:rPr>
          <w:rFonts w:ascii="Verdana" w:hAnsi="Verdana"/>
          <w:b/>
          <w:bCs/>
          <w:sz w:val="18"/>
        </w:rPr>
        <w:t>6</w:t>
      </w:r>
      <w:r w:rsidRPr="00657734">
        <w:rPr>
          <w:rFonts w:ascii="Verdana" w:hAnsi="Verdana"/>
          <w:b/>
          <w:bCs/>
          <w:sz w:val="18"/>
        </w:rPr>
        <w:t xml:space="preserve">                                 </w:t>
      </w:r>
    </w:p>
    <w:p w14:paraId="16D33985" w14:textId="77777777" w:rsidR="00280508" w:rsidRPr="00657734" w:rsidRDefault="00280508" w:rsidP="00280508">
      <w:pPr>
        <w:tabs>
          <w:tab w:val="num" w:pos="1134"/>
        </w:tabs>
        <w:ind w:right="470"/>
        <w:jc w:val="center"/>
        <w:rPr>
          <w:rFonts w:ascii="Verdana" w:hAnsi="Verdana"/>
          <w:b/>
          <w:i/>
          <w:sz w:val="18"/>
        </w:rPr>
      </w:pPr>
    </w:p>
    <w:p w14:paraId="4052554B" w14:textId="77777777" w:rsidR="00280508" w:rsidRPr="00657734" w:rsidRDefault="00280508" w:rsidP="00280508">
      <w:pPr>
        <w:tabs>
          <w:tab w:val="num" w:pos="1134"/>
        </w:tabs>
        <w:ind w:right="470"/>
        <w:jc w:val="center"/>
        <w:rPr>
          <w:rFonts w:ascii="Verdana" w:hAnsi="Verdana" w:cs="Arial"/>
          <w:b/>
          <w:bCs/>
          <w:sz w:val="18"/>
          <w:szCs w:val="18"/>
        </w:rPr>
      </w:pPr>
      <w:r w:rsidRPr="00657734">
        <w:rPr>
          <w:rFonts w:ascii="Verdana" w:hAnsi="Verdana" w:cs="Arial"/>
          <w:b/>
          <w:bCs/>
          <w:sz w:val="18"/>
          <w:szCs w:val="18"/>
        </w:rPr>
        <w:t>W Y K A Z    O S Ó B</w:t>
      </w:r>
    </w:p>
    <w:p w14:paraId="319EFE01" w14:textId="615F6289" w:rsidR="00280508" w:rsidRPr="00657734" w:rsidRDefault="00280508" w:rsidP="00280508">
      <w:pPr>
        <w:tabs>
          <w:tab w:val="left" w:pos="0"/>
        </w:tabs>
        <w:ind w:right="470"/>
        <w:jc w:val="center"/>
        <w:rPr>
          <w:rFonts w:ascii="Verdana" w:hAnsi="Verdana"/>
          <w:b/>
          <w:bCs/>
          <w:sz w:val="18"/>
        </w:rPr>
      </w:pPr>
      <w:r w:rsidRPr="00657734">
        <w:rPr>
          <w:rFonts w:ascii="Verdana" w:hAnsi="Verdana"/>
          <w:b/>
          <w:bCs/>
          <w:sz w:val="18"/>
        </w:rPr>
        <w:t xml:space="preserve">dla części </w:t>
      </w:r>
      <w:r w:rsidR="00DB4495" w:rsidRPr="00657734">
        <w:rPr>
          <w:rFonts w:ascii="Verdana" w:hAnsi="Verdana"/>
          <w:b/>
          <w:sz w:val="18"/>
        </w:rPr>
        <w:t>6</w:t>
      </w:r>
    </w:p>
    <w:p w14:paraId="3B834B73" w14:textId="77777777" w:rsidR="00280508" w:rsidRPr="00657734" w:rsidRDefault="00280508" w:rsidP="00280508">
      <w:pPr>
        <w:tabs>
          <w:tab w:val="num" w:pos="1134"/>
        </w:tabs>
        <w:autoSpaceDE w:val="0"/>
        <w:autoSpaceDN w:val="0"/>
        <w:adjustRightInd w:val="0"/>
        <w:ind w:right="470"/>
        <w:jc w:val="both"/>
        <w:rPr>
          <w:rFonts w:ascii="Verdana" w:hAnsi="Verdana" w:cs="Arial"/>
          <w:sz w:val="18"/>
          <w:szCs w:val="18"/>
        </w:rPr>
      </w:pPr>
    </w:p>
    <w:p w14:paraId="36F24183" w14:textId="77777777" w:rsidR="00280508" w:rsidRPr="00657734" w:rsidRDefault="00280508" w:rsidP="00280508">
      <w:pPr>
        <w:tabs>
          <w:tab w:val="num" w:pos="1134"/>
        </w:tabs>
        <w:autoSpaceDE w:val="0"/>
        <w:autoSpaceDN w:val="0"/>
        <w:adjustRightInd w:val="0"/>
        <w:ind w:right="470"/>
        <w:jc w:val="both"/>
        <w:rPr>
          <w:rFonts w:ascii="Verdana" w:hAnsi="Verdana"/>
          <w:sz w:val="18"/>
          <w:szCs w:val="18"/>
        </w:rPr>
      </w:pPr>
      <w:r w:rsidRPr="00657734">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06C8040D" w14:textId="77777777" w:rsidR="00280508" w:rsidRPr="00657734" w:rsidRDefault="00280508" w:rsidP="00280508">
      <w:pPr>
        <w:ind w:right="470"/>
        <w:jc w:val="both"/>
        <w:rPr>
          <w:rFonts w:ascii="Verdana" w:hAnsi="Verdana" w:cs="Arial"/>
          <w:bCs/>
          <w:sz w:val="18"/>
          <w:szCs w:val="18"/>
        </w:rPr>
      </w:pPr>
    </w:p>
    <w:p w14:paraId="425028CF" w14:textId="77777777" w:rsidR="00280508" w:rsidRPr="00657734" w:rsidRDefault="00280508" w:rsidP="00280508">
      <w:pPr>
        <w:tabs>
          <w:tab w:val="num" w:pos="1134"/>
        </w:tabs>
        <w:autoSpaceDE w:val="0"/>
        <w:autoSpaceDN w:val="0"/>
        <w:adjustRightInd w:val="0"/>
        <w:ind w:right="470"/>
        <w:jc w:val="both"/>
        <w:rPr>
          <w:rFonts w:ascii="Verdana" w:hAnsi="Verdana" w:cs="Arial"/>
          <w:bCs/>
          <w:sz w:val="18"/>
          <w:szCs w:val="18"/>
        </w:rPr>
      </w:pPr>
      <w:r w:rsidRPr="00657734">
        <w:rPr>
          <w:rFonts w:ascii="Verdana" w:hAnsi="Verdana" w:cs="Arial"/>
          <w:bCs/>
          <w:sz w:val="18"/>
          <w:szCs w:val="18"/>
        </w:rPr>
        <w:t xml:space="preserve">Wykonawca spełni warunek, jeżeli wykaże, że dysponuje co najmniej 1 (jednym) trenerem, który: </w:t>
      </w:r>
    </w:p>
    <w:p w14:paraId="5AB30D50" w14:textId="77777777" w:rsidR="00DB4495" w:rsidRPr="00657734" w:rsidRDefault="00DB4495" w:rsidP="00642D50">
      <w:pPr>
        <w:pStyle w:val="Akapitzlist"/>
        <w:numPr>
          <w:ilvl w:val="0"/>
          <w:numId w:val="63"/>
        </w:numPr>
        <w:tabs>
          <w:tab w:val="left" w:pos="9072"/>
        </w:tabs>
        <w:spacing w:line="360" w:lineRule="auto"/>
        <w:ind w:left="426" w:right="470" w:hanging="426"/>
        <w:jc w:val="both"/>
        <w:rPr>
          <w:rFonts w:ascii="Verdana" w:hAnsi="Verdana"/>
          <w:sz w:val="18"/>
          <w:szCs w:val="18"/>
        </w:rPr>
      </w:pPr>
      <w:r w:rsidRPr="00657734">
        <w:rPr>
          <w:rFonts w:ascii="Verdana" w:hAnsi="Verdana"/>
          <w:sz w:val="18"/>
          <w:szCs w:val="18"/>
        </w:rPr>
        <w:t>posiada Prawo Wykonywania Zawodu Fizjoterapeuty,</w:t>
      </w:r>
    </w:p>
    <w:p w14:paraId="2212AA21" w14:textId="77777777" w:rsidR="00DB4495" w:rsidRPr="00657734" w:rsidRDefault="00DB4495" w:rsidP="00642D50">
      <w:pPr>
        <w:pStyle w:val="Akapitzlist"/>
        <w:numPr>
          <w:ilvl w:val="0"/>
          <w:numId w:val="63"/>
        </w:numPr>
        <w:tabs>
          <w:tab w:val="left" w:pos="9072"/>
        </w:tabs>
        <w:spacing w:line="360" w:lineRule="auto"/>
        <w:ind w:left="426" w:right="470" w:hanging="426"/>
        <w:jc w:val="both"/>
        <w:rPr>
          <w:rFonts w:ascii="Verdana" w:hAnsi="Verdana"/>
          <w:sz w:val="18"/>
          <w:szCs w:val="18"/>
        </w:rPr>
      </w:pPr>
      <w:r w:rsidRPr="00657734">
        <w:rPr>
          <w:rFonts w:ascii="Verdana" w:hAnsi="Verdana"/>
          <w:sz w:val="18"/>
          <w:szCs w:val="18"/>
        </w:rPr>
        <w:t xml:space="preserve">posiada doświadczenie co najmniej 3 (trzy) letnie w prowadzeniu usług szkoleniowych w zakresie fizjoterapii, </w:t>
      </w:r>
    </w:p>
    <w:p w14:paraId="32A8444A" w14:textId="41157553" w:rsidR="00280508" w:rsidRPr="00657734" w:rsidRDefault="00DB4495" w:rsidP="00642D50">
      <w:pPr>
        <w:pStyle w:val="Akapitzlist"/>
        <w:numPr>
          <w:ilvl w:val="0"/>
          <w:numId w:val="63"/>
        </w:numPr>
        <w:tabs>
          <w:tab w:val="left" w:pos="9072"/>
        </w:tabs>
        <w:spacing w:line="360" w:lineRule="auto"/>
        <w:ind w:left="426" w:right="470" w:hanging="426"/>
        <w:jc w:val="both"/>
        <w:rPr>
          <w:rFonts w:ascii="Verdana" w:hAnsi="Verdana"/>
          <w:sz w:val="18"/>
          <w:szCs w:val="18"/>
        </w:rPr>
      </w:pPr>
      <w:r w:rsidRPr="00657734">
        <w:rPr>
          <w:rFonts w:ascii="Verdana" w:hAnsi="Verdana"/>
          <w:sz w:val="18"/>
          <w:szCs w:val="18"/>
        </w:rPr>
        <w:t>przeprowadził w okresie 1 (jednego) roku przed terminem składania ofert co najmniej 1 (jedno) szkolenie o tematyce masażu tkanek miękkich.</w:t>
      </w:r>
    </w:p>
    <w:p w14:paraId="7C50A0F9" w14:textId="77777777" w:rsidR="00280508" w:rsidRPr="00657734" w:rsidRDefault="00280508" w:rsidP="00280508">
      <w:pPr>
        <w:tabs>
          <w:tab w:val="num" w:pos="1134"/>
        </w:tabs>
        <w:autoSpaceDE w:val="0"/>
        <w:autoSpaceDN w:val="0"/>
        <w:adjustRightInd w:val="0"/>
        <w:ind w:right="-24"/>
        <w:jc w:val="both"/>
        <w:rPr>
          <w:rFonts w:ascii="Verdana" w:hAnsi="Verdana" w:cs="Arial"/>
          <w:bCs/>
          <w:sz w:val="18"/>
          <w:szCs w:val="18"/>
        </w:rPr>
      </w:pPr>
      <w:r w:rsidRPr="00657734">
        <w:rPr>
          <w:rFonts w:ascii="Verdana" w:hAnsi="Verdana" w:cs="Arial"/>
          <w:bCs/>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280508" w:rsidRPr="00657734" w14:paraId="10A72870" w14:textId="77777777" w:rsidTr="00172600">
        <w:trPr>
          <w:cantSplit/>
          <w:trHeight w:val="466"/>
        </w:trPr>
        <w:tc>
          <w:tcPr>
            <w:tcW w:w="614" w:type="dxa"/>
            <w:vMerge w:val="restart"/>
            <w:tcBorders>
              <w:top w:val="single" w:sz="12" w:space="0" w:color="auto"/>
              <w:left w:val="single" w:sz="12" w:space="0" w:color="auto"/>
            </w:tcBorders>
          </w:tcPr>
          <w:p w14:paraId="3C3C6559" w14:textId="77777777" w:rsidR="00280508" w:rsidRPr="00657734" w:rsidRDefault="00280508" w:rsidP="00172600">
            <w:pPr>
              <w:jc w:val="center"/>
              <w:rPr>
                <w:rFonts w:ascii="Verdana" w:hAnsi="Verdana"/>
                <w:sz w:val="18"/>
                <w:szCs w:val="18"/>
              </w:rPr>
            </w:pPr>
            <w:r w:rsidRPr="00657734">
              <w:rPr>
                <w:rFonts w:ascii="Verdana" w:hAnsi="Verdana"/>
                <w:sz w:val="18"/>
                <w:szCs w:val="18"/>
              </w:rPr>
              <w:t>1</w:t>
            </w:r>
          </w:p>
        </w:tc>
        <w:tc>
          <w:tcPr>
            <w:tcW w:w="8373" w:type="dxa"/>
            <w:gridSpan w:val="2"/>
            <w:tcBorders>
              <w:top w:val="single" w:sz="12" w:space="0" w:color="auto"/>
              <w:right w:val="single" w:sz="12" w:space="0" w:color="auto"/>
            </w:tcBorders>
          </w:tcPr>
          <w:p w14:paraId="7408C897" w14:textId="77777777" w:rsidR="00280508" w:rsidRPr="00657734" w:rsidRDefault="00280508" w:rsidP="00172600">
            <w:pPr>
              <w:rPr>
                <w:rFonts w:ascii="Verdana" w:hAnsi="Verdana"/>
                <w:b/>
                <w:bCs/>
                <w:sz w:val="18"/>
                <w:szCs w:val="18"/>
              </w:rPr>
            </w:pPr>
            <w:r w:rsidRPr="00657734">
              <w:rPr>
                <w:rFonts w:ascii="Verdana" w:hAnsi="Verdana"/>
                <w:b/>
                <w:bCs/>
                <w:sz w:val="18"/>
                <w:szCs w:val="18"/>
              </w:rPr>
              <w:t>Trener</w:t>
            </w:r>
          </w:p>
          <w:p w14:paraId="10045114" w14:textId="77777777" w:rsidR="00280508" w:rsidRPr="00657734" w:rsidRDefault="00280508" w:rsidP="00172600">
            <w:pPr>
              <w:rPr>
                <w:rFonts w:ascii="Verdana" w:hAnsi="Verdana"/>
                <w:sz w:val="18"/>
                <w:szCs w:val="18"/>
              </w:rPr>
            </w:pPr>
            <w:r w:rsidRPr="00657734">
              <w:rPr>
                <w:rFonts w:ascii="Verdana" w:hAnsi="Verdana"/>
                <w:sz w:val="18"/>
                <w:szCs w:val="18"/>
              </w:rPr>
              <w:t xml:space="preserve">Imię i nazwisko: ………………………………………………………………………………   </w:t>
            </w:r>
          </w:p>
        </w:tc>
      </w:tr>
      <w:tr w:rsidR="00280508" w:rsidRPr="00657734" w14:paraId="212C9C71" w14:textId="77777777" w:rsidTr="00172600">
        <w:trPr>
          <w:cantSplit/>
          <w:trHeight w:val="564"/>
        </w:trPr>
        <w:tc>
          <w:tcPr>
            <w:tcW w:w="614" w:type="dxa"/>
            <w:vMerge/>
            <w:tcBorders>
              <w:left w:val="single" w:sz="12" w:space="0" w:color="auto"/>
            </w:tcBorders>
          </w:tcPr>
          <w:p w14:paraId="77C6FEB1" w14:textId="77777777" w:rsidR="00280508" w:rsidRPr="00657734" w:rsidRDefault="00280508" w:rsidP="00172600">
            <w:pPr>
              <w:jc w:val="center"/>
              <w:rPr>
                <w:rFonts w:ascii="Verdana" w:hAnsi="Verdana"/>
                <w:sz w:val="18"/>
                <w:szCs w:val="18"/>
              </w:rPr>
            </w:pPr>
          </w:p>
        </w:tc>
        <w:tc>
          <w:tcPr>
            <w:tcW w:w="3977" w:type="dxa"/>
          </w:tcPr>
          <w:p w14:paraId="2825BA5F" w14:textId="77777777" w:rsidR="00280508" w:rsidRPr="00657734" w:rsidRDefault="00280508" w:rsidP="00172600">
            <w:pPr>
              <w:rPr>
                <w:rFonts w:ascii="Verdana" w:hAnsi="Verdana"/>
                <w:sz w:val="18"/>
                <w:szCs w:val="18"/>
              </w:rPr>
            </w:pPr>
            <w:r w:rsidRPr="00657734">
              <w:rPr>
                <w:rFonts w:ascii="Verdana" w:hAnsi="Verdana"/>
                <w:sz w:val="18"/>
                <w:szCs w:val="18"/>
              </w:rPr>
              <w:t>Kwalifikacje zawodowe:</w:t>
            </w:r>
          </w:p>
          <w:p w14:paraId="4A6BA1E8" w14:textId="77777777" w:rsidR="00280508" w:rsidRPr="00657734" w:rsidRDefault="00280508" w:rsidP="00172600">
            <w:pPr>
              <w:rPr>
                <w:rFonts w:ascii="Verdana" w:hAnsi="Verdana"/>
                <w:sz w:val="18"/>
                <w:szCs w:val="18"/>
              </w:rPr>
            </w:pPr>
          </w:p>
          <w:p w14:paraId="1E2F217E" w14:textId="77777777" w:rsidR="00280508" w:rsidRPr="00657734" w:rsidRDefault="00280508" w:rsidP="00172600">
            <w:pPr>
              <w:rPr>
                <w:rFonts w:ascii="Verdana" w:hAnsi="Verdana"/>
                <w:sz w:val="18"/>
                <w:szCs w:val="18"/>
              </w:rPr>
            </w:pPr>
            <w:r w:rsidRPr="00657734">
              <w:rPr>
                <w:rFonts w:ascii="Verdana" w:hAnsi="Verdana"/>
                <w:sz w:val="18"/>
                <w:szCs w:val="18"/>
              </w:rPr>
              <w:t>…………………………………………………………………</w:t>
            </w:r>
          </w:p>
        </w:tc>
        <w:tc>
          <w:tcPr>
            <w:tcW w:w="4396" w:type="dxa"/>
            <w:tcBorders>
              <w:top w:val="single" w:sz="12" w:space="0" w:color="auto"/>
              <w:right w:val="single" w:sz="12" w:space="0" w:color="auto"/>
            </w:tcBorders>
          </w:tcPr>
          <w:p w14:paraId="11249AF2" w14:textId="77777777" w:rsidR="00280508" w:rsidRPr="00657734" w:rsidRDefault="00280508" w:rsidP="00172600">
            <w:pPr>
              <w:jc w:val="both"/>
              <w:rPr>
                <w:rFonts w:ascii="Verdana" w:hAnsi="Verdana"/>
                <w:sz w:val="18"/>
                <w:szCs w:val="18"/>
              </w:rPr>
            </w:pPr>
            <w:r w:rsidRPr="00657734">
              <w:rPr>
                <w:rFonts w:ascii="Verdana" w:hAnsi="Verdana"/>
                <w:sz w:val="18"/>
                <w:szCs w:val="18"/>
              </w:rPr>
              <w:t xml:space="preserve">Podstawa do dysponowania (umowa o pracę, umowa zlecenia, itp.)  </w:t>
            </w:r>
          </w:p>
          <w:p w14:paraId="4458E3EC" w14:textId="77777777" w:rsidR="00280508" w:rsidRPr="00657734" w:rsidRDefault="00280508" w:rsidP="00172600">
            <w:pPr>
              <w:rPr>
                <w:rFonts w:ascii="Verdana" w:hAnsi="Verdana"/>
                <w:sz w:val="18"/>
                <w:szCs w:val="18"/>
              </w:rPr>
            </w:pPr>
            <w:r w:rsidRPr="00657734">
              <w:rPr>
                <w:rFonts w:ascii="Verdana" w:hAnsi="Verdana"/>
                <w:sz w:val="18"/>
                <w:szCs w:val="18"/>
              </w:rPr>
              <w:t xml:space="preserve"> ………………………………………………………………………… </w:t>
            </w:r>
          </w:p>
        </w:tc>
      </w:tr>
      <w:tr w:rsidR="00280508" w:rsidRPr="00657734" w14:paraId="3C286526" w14:textId="77777777" w:rsidTr="00172600">
        <w:trPr>
          <w:cantSplit/>
          <w:trHeight w:val="558"/>
        </w:trPr>
        <w:tc>
          <w:tcPr>
            <w:tcW w:w="614" w:type="dxa"/>
            <w:vMerge/>
            <w:tcBorders>
              <w:left w:val="single" w:sz="12" w:space="0" w:color="auto"/>
            </w:tcBorders>
          </w:tcPr>
          <w:p w14:paraId="477A6E5F" w14:textId="77777777" w:rsidR="00280508" w:rsidRPr="00657734" w:rsidRDefault="00280508" w:rsidP="00172600">
            <w:pPr>
              <w:jc w:val="center"/>
              <w:rPr>
                <w:rFonts w:ascii="Verdana" w:hAnsi="Verdana"/>
                <w:sz w:val="18"/>
                <w:szCs w:val="18"/>
              </w:rPr>
            </w:pPr>
          </w:p>
        </w:tc>
        <w:tc>
          <w:tcPr>
            <w:tcW w:w="3977" w:type="dxa"/>
          </w:tcPr>
          <w:p w14:paraId="3EE90BC0" w14:textId="77777777" w:rsidR="00280508" w:rsidRPr="00657734" w:rsidRDefault="00280508" w:rsidP="00172600">
            <w:pPr>
              <w:rPr>
                <w:rFonts w:ascii="Verdana" w:hAnsi="Verdana"/>
                <w:sz w:val="18"/>
                <w:szCs w:val="18"/>
              </w:rPr>
            </w:pPr>
            <w:r w:rsidRPr="00657734">
              <w:rPr>
                <w:rFonts w:ascii="Verdana" w:hAnsi="Verdana"/>
                <w:sz w:val="18"/>
                <w:szCs w:val="18"/>
              </w:rPr>
              <w:t>Uprawnienia:</w:t>
            </w:r>
          </w:p>
          <w:p w14:paraId="0D74AB68" w14:textId="77777777" w:rsidR="00280508" w:rsidRPr="00657734" w:rsidRDefault="00280508" w:rsidP="00172600">
            <w:pPr>
              <w:rPr>
                <w:rFonts w:ascii="Verdana" w:hAnsi="Verdana"/>
                <w:sz w:val="18"/>
                <w:szCs w:val="18"/>
              </w:rPr>
            </w:pPr>
            <w:r w:rsidRPr="00657734">
              <w:rPr>
                <w:rFonts w:ascii="Verdana" w:hAnsi="Verdana"/>
                <w:sz w:val="18"/>
                <w:szCs w:val="18"/>
              </w:rPr>
              <w:t>…………………………………………………………………</w:t>
            </w:r>
          </w:p>
        </w:tc>
        <w:tc>
          <w:tcPr>
            <w:tcW w:w="4396" w:type="dxa"/>
            <w:tcBorders>
              <w:right w:val="single" w:sz="12" w:space="0" w:color="auto"/>
            </w:tcBorders>
          </w:tcPr>
          <w:p w14:paraId="4FE06269" w14:textId="77777777" w:rsidR="00280508" w:rsidRPr="00657734" w:rsidRDefault="00280508" w:rsidP="00172600">
            <w:pPr>
              <w:tabs>
                <w:tab w:val="left" w:pos="0"/>
              </w:tabs>
              <w:rPr>
                <w:rFonts w:ascii="Verdana" w:hAnsi="Verdana"/>
                <w:sz w:val="18"/>
                <w:szCs w:val="18"/>
              </w:rPr>
            </w:pPr>
            <w:r w:rsidRPr="00657734">
              <w:rPr>
                <w:rFonts w:ascii="Verdana" w:hAnsi="Verdana"/>
                <w:sz w:val="18"/>
                <w:szCs w:val="18"/>
              </w:rPr>
              <w:t>Zakres wykonywanych czynności:</w:t>
            </w:r>
          </w:p>
          <w:p w14:paraId="6E2C47BC" w14:textId="77777777" w:rsidR="00280508" w:rsidRPr="00657734" w:rsidRDefault="00280508" w:rsidP="00172600">
            <w:pPr>
              <w:rPr>
                <w:rFonts w:ascii="Verdana" w:hAnsi="Verdana"/>
                <w:sz w:val="18"/>
                <w:szCs w:val="18"/>
              </w:rPr>
            </w:pPr>
            <w:r w:rsidRPr="00657734">
              <w:rPr>
                <w:rFonts w:ascii="Verdana" w:hAnsi="Verdana"/>
                <w:sz w:val="18"/>
                <w:szCs w:val="18"/>
              </w:rPr>
              <w:t xml:space="preserve">………………………………………………………………………… </w:t>
            </w:r>
          </w:p>
          <w:p w14:paraId="33C8DF39" w14:textId="77777777" w:rsidR="00280508" w:rsidRPr="00657734" w:rsidRDefault="00280508" w:rsidP="00172600">
            <w:pPr>
              <w:rPr>
                <w:rFonts w:ascii="Verdana" w:hAnsi="Verdana"/>
                <w:sz w:val="18"/>
                <w:szCs w:val="18"/>
              </w:rPr>
            </w:pPr>
          </w:p>
        </w:tc>
      </w:tr>
      <w:tr w:rsidR="00280508" w:rsidRPr="00657734" w14:paraId="0F5CB785" w14:textId="77777777" w:rsidTr="00172600">
        <w:trPr>
          <w:cantSplit/>
          <w:trHeight w:val="615"/>
        </w:trPr>
        <w:tc>
          <w:tcPr>
            <w:tcW w:w="614" w:type="dxa"/>
            <w:vMerge/>
            <w:tcBorders>
              <w:left w:val="single" w:sz="12" w:space="0" w:color="auto"/>
            </w:tcBorders>
          </w:tcPr>
          <w:p w14:paraId="74BD3BAB" w14:textId="77777777" w:rsidR="00280508" w:rsidRPr="00657734" w:rsidRDefault="00280508" w:rsidP="00172600">
            <w:pPr>
              <w:jc w:val="center"/>
              <w:rPr>
                <w:rFonts w:ascii="Verdana" w:hAnsi="Verdana"/>
                <w:sz w:val="18"/>
                <w:szCs w:val="18"/>
              </w:rPr>
            </w:pPr>
          </w:p>
        </w:tc>
        <w:tc>
          <w:tcPr>
            <w:tcW w:w="3977" w:type="dxa"/>
          </w:tcPr>
          <w:p w14:paraId="1AA6F94C" w14:textId="77777777" w:rsidR="00280508" w:rsidRPr="00657734" w:rsidRDefault="00280508" w:rsidP="00172600">
            <w:pPr>
              <w:rPr>
                <w:rFonts w:ascii="Verdana" w:hAnsi="Verdana"/>
                <w:sz w:val="18"/>
                <w:szCs w:val="18"/>
              </w:rPr>
            </w:pPr>
            <w:r w:rsidRPr="00657734">
              <w:rPr>
                <w:rFonts w:ascii="Verdana" w:hAnsi="Verdana"/>
                <w:sz w:val="18"/>
                <w:szCs w:val="18"/>
              </w:rPr>
              <w:t>Wykształcenie:</w:t>
            </w:r>
          </w:p>
          <w:p w14:paraId="12B69AED" w14:textId="77777777" w:rsidR="00280508" w:rsidRPr="00657734" w:rsidRDefault="00280508" w:rsidP="00172600">
            <w:pPr>
              <w:rPr>
                <w:rFonts w:ascii="Verdana" w:hAnsi="Verdana"/>
                <w:sz w:val="18"/>
                <w:szCs w:val="18"/>
              </w:rPr>
            </w:pPr>
          </w:p>
          <w:p w14:paraId="02622010" w14:textId="77777777" w:rsidR="00280508" w:rsidRPr="00657734" w:rsidRDefault="00280508" w:rsidP="00172600">
            <w:pPr>
              <w:rPr>
                <w:rFonts w:ascii="Verdana" w:hAnsi="Verdana"/>
                <w:sz w:val="18"/>
                <w:szCs w:val="18"/>
              </w:rPr>
            </w:pPr>
            <w:r w:rsidRPr="00657734">
              <w:rPr>
                <w:rFonts w:ascii="Verdana" w:hAnsi="Verdana"/>
                <w:sz w:val="18"/>
                <w:szCs w:val="18"/>
              </w:rPr>
              <w:t>………………….………………………………………………</w:t>
            </w:r>
          </w:p>
        </w:tc>
        <w:tc>
          <w:tcPr>
            <w:tcW w:w="4396" w:type="dxa"/>
            <w:tcBorders>
              <w:right w:val="single" w:sz="12" w:space="0" w:color="auto"/>
            </w:tcBorders>
          </w:tcPr>
          <w:p w14:paraId="0974AE81" w14:textId="77777777" w:rsidR="00280508" w:rsidRPr="00657734" w:rsidRDefault="00280508" w:rsidP="00172600">
            <w:pPr>
              <w:tabs>
                <w:tab w:val="left" w:pos="9072"/>
              </w:tabs>
              <w:ind w:right="-23"/>
              <w:jc w:val="both"/>
              <w:rPr>
                <w:rFonts w:ascii="Verdana" w:hAnsi="Verdana"/>
                <w:sz w:val="18"/>
                <w:szCs w:val="18"/>
              </w:rPr>
            </w:pPr>
            <w:r w:rsidRPr="00657734">
              <w:rPr>
                <w:rFonts w:ascii="Verdana" w:hAnsi="Verdana"/>
                <w:sz w:val="18"/>
                <w:szCs w:val="18"/>
              </w:rPr>
              <w:t>Doświadczenie w prowadzeniu usług szkoleniowych w prowadzeniu usług szkoleniowych w zakresie fizjoterapii:</w:t>
            </w:r>
          </w:p>
          <w:p w14:paraId="5C57302E" w14:textId="77777777" w:rsidR="00280508" w:rsidRPr="00657734" w:rsidRDefault="00280508" w:rsidP="00172600">
            <w:pPr>
              <w:rPr>
                <w:rFonts w:ascii="Verdana" w:hAnsi="Verdana"/>
                <w:sz w:val="18"/>
                <w:szCs w:val="18"/>
              </w:rPr>
            </w:pPr>
            <w:r w:rsidRPr="00657734">
              <w:rPr>
                <w:rFonts w:ascii="Verdana" w:hAnsi="Verdana"/>
                <w:sz w:val="18"/>
                <w:szCs w:val="18"/>
              </w:rPr>
              <w:t xml:space="preserve">…………… lat </w:t>
            </w:r>
          </w:p>
          <w:p w14:paraId="17E030B7" w14:textId="461A3D00" w:rsidR="00280508" w:rsidRPr="00657734" w:rsidRDefault="00280508" w:rsidP="00172600">
            <w:pPr>
              <w:jc w:val="both"/>
              <w:rPr>
                <w:rFonts w:ascii="Verdana" w:hAnsi="Verdana"/>
                <w:sz w:val="18"/>
                <w:szCs w:val="18"/>
              </w:rPr>
            </w:pPr>
            <w:r w:rsidRPr="00657734">
              <w:rPr>
                <w:rFonts w:ascii="Verdana" w:hAnsi="Verdana"/>
                <w:sz w:val="18"/>
                <w:szCs w:val="18"/>
              </w:rPr>
              <w:t>Przeprowadzenie w okresie 1 (jednego) roku przed terminem składania ofert następujących szkoleń</w:t>
            </w:r>
            <w:r w:rsidRPr="00657734">
              <w:rPr>
                <w:rFonts w:ascii="Verdana" w:hAnsi="Verdana" w:cs="Arial"/>
                <w:bCs/>
                <w:sz w:val="18"/>
                <w:szCs w:val="18"/>
              </w:rPr>
              <w:t xml:space="preserve"> </w:t>
            </w:r>
            <w:r w:rsidRPr="00657734">
              <w:rPr>
                <w:rFonts w:ascii="Verdana" w:hAnsi="Verdana"/>
                <w:sz w:val="18"/>
                <w:szCs w:val="18"/>
              </w:rPr>
              <w:t xml:space="preserve">o tematyce </w:t>
            </w:r>
            <w:r w:rsidRPr="00657734">
              <w:rPr>
                <w:rFonts w:ascii="Verdana" w:hAnsi="Verdana"/>
                <w:color w:val="000000" w:themeColor="text1"/>
                <w:sz w:val="18"/>
                <w:szCs w:val="18"/>
              </w:rPr>
              <w:t xml:space="preserve">masażu </w:t>
            </w:r>
            <w:r w:rsidR="00DB4495" w:rsidRPr="00657734">
              <w:rPr>
                <w:rFonts w:ascii="Verdana" w:hAnsi="Verdana"/>
                <w:color w:val="000000" w:themeColor="text1"/>
                <w:sz w:val="18"/>
                <w:szCs w:val="18"/>
              </w:rPr>
              <w:t>tkanek miękkich</w:t>
            </w:r>
            <w:r w:rsidRPr="00657734">
              <w:rPr>
                <w:rFonts w:ascii="Verdana" w:hAnsi="Verdana"/>
                <w:sz w:val="18"/>
                <w:szCs w:val="18"/>
              </w:rPr>
              <w:t>:</w:t>
            </w:r>
          </w:p>
          <w:p w14:paraId="0EB9A923" w14:textId="77777777" w:rsidR="00280508" w:rsidRPr="00657734" w:rsidRDefault="00280508" w:rsidP="00642D50">
            <w:pPr>
              <w:pStyle w:val="Akapitzlist"/>
              <w:numPr>
                <w:ilvl w:val="0"/>
                <w:numId w:val="115"/>
              </w:numPr>
              <w:ind w:left="364" w:hanging="141"/>
              <w:rPr>
                <w:rFonts w:ascii="Verdana" w:hAnsi="Verdana"/>
                <w:sz w:val="18"/>
                <w:szCs w:val="18"/>
              </w:rPr>
            </w:pPr>
          </w:p>
          <w:p w14:paraId="039A503A" w14:textId="77777777" w:rsidR="00280508" w:rsidRPr="00657734" w:rsidRDefault="00280508" w:rsidP="00642D50">
            <w:pPr>
              <w:pStyle w:val="Akapitzlist"/>
              <w:numPr>
                <w:ilvl w:val="0"/>
                <w:numId w:val="115"/>
              </w:numPr>
              <w:ind w:left="499" w:hanging="283"/>
              <w:rPr>
                <w:rFonts w:ascii="Verdana" w:hAnsi="Verdana"/>
                <w:sz w:val="18"/>
                <w:szCs w:val="18"/>
              </w:rPr>
            </w:pPr>
          </w:p>
          <w:p w14:paraId="52047080" w14:textId="77777777" w:rsidR="00280508" w:rsidRPr="00657734" w:rsidRDefault="00280508" w:rsidP="00642D50">
            <w:pPr>
              <w:pStyle w:val="Akapitzlist"/>
              <w:numPr>
                <w:ilvl w:val="0"/>
                <w:numId w:val="115"/>
              </w:numPr>
              <w:ind w:left="499" w:hanging="283"/>
              <w:rPr>
                <w:rFonts w:ascii="Verdana" w:hAnsi="Verdana"/>
                <w:sz w:val="18"/>
                <w:szCs w:val="18"/>
              </w:rPr>
            </w:pPr>
          </w:p>
        </w:tc>
      </w:tr>
    </w:tbl>
    <w:p w14:paraId="72F914B2" w14:textId="77777777" w:rsidR="00280508" w:rsidRPr="00657734" w:rsidRDefault="00280508" w:rsidP="00280508">
      <w:pPr>
        <w:tabs>
          <w:tab w:val="num" w:pos="1134"/>
        </w:tabs>
        <w:spacing w:line="360" w:lineRule="auto"/>
        <w:ind w:left="284" w:right="470"/>
        <w:jc w:val="both"/>
        <w:rPr>
          <w:rFonts w:ascii="Verdana" w:hAnsi="Verdana" w:cs="Arial"/>
          <w:sz w:val="18"/>
          <w:szCs w:val="18"/>
          <w:u w:val="single"/>
        </w:rPr>
      </w:pPr>
    </w:p>
    <w:p w14:paraId="589BF762" w14:textId="77777777" w:rsidR="00280508" w:rsidRPr="00657734" w:rsidRDefault="00280508" w:rsidP="00280508">
      <w:pPr>
        <w:tabs>
          <w:tab w:val="num" w:pos="1134"/>
        </w:tabs>
        <w:spacing w:line="360" w:lineRule="auto"/>
        <w:ind w:left="284" w:right="470"/>
        <w:jc w:val="both"/>
        <w:rPr>
          <w:rFonts w:ascii="Verdana" w:hAnsi="Verdana" w:cs="Arial"/>
          <w:sz w:val="18"/>
          <w:szCs w:val="18"/>
          <w:u w:val="single"/>
        </w:rPr>
      </w:pPr>
      <w:r w:rsidRPr="00657734">
        <w:rPr>
          <w:rFonts w:ascii="Verdana" w:hAnsi="Verdana" w:cs="Arial"/>
          <w:sz w:val="18"/>
          <w:szCs w:val="18"/>
          <w:u w:val="single"/>
        </w:rPr>
        <w:t>UWAGA !</w:t>
      </w:r>
    </w:p>
    <w:p w14:paraId="726E5B37" w14:textId="77777777" w:rsidR="00280508" w:rsidRPr="00657734" w:rsidRDefault="00280508" w:rsidP="00280508">
      <w:pPr>
        <w:tabs>
          <w:tab w:val="num" w:pos="1134"/>
        </w:tabs>
        <w:spacing w:line="360" w:lineRule="auto"/>
        <w:ind w:right="470"/>
        <w:jc w:val="both"/>
        <w:rPr>
          <w:rFonts w:ascii="Verdana" w:hAnsi="Verdana" w:cs="Arial"/>
          <w:sz w:val="18"/>
          <w:szCs w:val="18"/>
        </w:rPr>
      </w:pPr>
      <w:r w:rsidRPr="00657734">
        <w:rPr>
          <w:rFonts w:ascii="Verdana" w:hAnsi="Verdana" w:cs="Arial"/>
          <w:sz w:val="18"/>
          <w:szCs w:val="18"/>
        </w:rPr>
        <w:t xml:space="preserve">Wykonawca może dostosować rozmiary rubryk w tabeli w zależności od potrzeb. </w:t>
      </w:r>
    </w:p>
    <w:p w14:paraId="0EAE4D69" w14:textId="77777777" w:rsidR="00280508" w:rsidRPr="00657734" w:rsidRDefault="00280508" w:rsidP="00280508">
      <w:pPr>
        <w:tabs>
          <w:tab w:val="num" w:pos="1134"/>
        </w:tabs>
        <w:ind w:right="-23"/>
        <w:rPr>
          <w:rFonts w:ascii="Verdana" w:hAnsi="Verdana"/>
          <w:sz w:val="18"/>
        </w:rPr>
      </w:pPr>
    </w:p>
    <w:p w14:paraId="3DA85034" w14:textId="7D8A6194" w:rsidR="00280508" w:rsidRPr="00657734" w:rsidRDefault="00280508" w:rsidP="00280508">
      <w:pPr>
        <w:tabs>
          <w:tab w:val="num" w:pos="0"/>
        </w:tabs>
        <w:ind w:right="471"/>
        <w:jc w:val="both"/>
        <w:rPr>
          <w:rFonts w:ascii="Verdana" w:hAnsi="Verdana"/>
          <w:sz w:val="18"/>
        </w:rPr>
      </w:pPr>
      <w:r w:rsidRPr="00657734">
        <w:rPr>
          <w:rFonts w:ascii="Verdana" w:hAnsi="Verdana"/>
          <w:sz w:val="18"/>
        </w:rPr>
        <w:t>podpis Wykonawcy</w:t>
      </w:r>
    </w:p>
    <w:p w14:paraId="40CE64F9" w14:textId="77777777" w:rsidR="00280508" w:rsidRPr="00657734" w:rsidRDefault="00280508">
      <w:pPr>
        <w:rPr>
          <w:rFonts w:ascii="Verdana" w:hAnsi="Verdana"/>
          <w:sz w:val="18"/>
        </w:rPr>
      </w:pPr>
      <w:r w:rsidRPr="00657734">
        <w:rPr>
          <w:rFonts w:ascii="Verdana" w:hAnsi="Verdana"/>
          <w:sz w:val="18"/>
        </w:rPr>
        <w:br w:type="page"/>
      </w:r>
    </w:p>
    <w:p w14:paraId="1A4DE721" w14:textId="524E6BFD" w:rsidR="001F40E3" w:rsidRPr="00657734" w:rsidRDefault="00806302" w:rsidP="0006484B">
      <w:pPr>
        <w:spacing w:line="360" w:lineRule="auto"/>
        <w:ind w:right="470"/>
        <w:jc w:val="both"/>
        <w:rPr>
          <w:rFonts w:ascii="Verdana" w:hAnsi="Verdana"/>
          <w:b/>
          <w:bCs/>
          <w:color w:val="000000" w:themeColor="text1"/>
          <w:sz w:val="18"/>
        </w:rPr>
      </w:pPr>
      <w:r w:rsidRPr="00657734">
        <w:rPr>
          <w:rFonts w:ascii="Verdana" w:hAnsi="Verdana"/>
          <w:b/>
          <w:bCs/>
          <w:color w:val="000000" w:themeColor="text1"/>
          <w:sz w:val="18"/>
        </w:rPr>
        <w:lastRenderedPageBreak/>
        <w:t>Przetarg nr UMW / I</w:t>
      </w:r>
      <w:r w:rsidR="001F40E3" w:rsidRPr="00657734">
        <w:rPr>
          <w:rFonts w:ascii="Verdana" w:hAnsi="Verdana"/>
          <w:b/>
          <w:bCs/>
          <w:color w:val="000000" w:themeColor="text1"/>
          <w:sz w:val="18"/>
        </w:rPr>
        <w:t>Z /</w:t>
      </w:r>
      <w:r w:rsidR="000408E7" w:rsidRPr="00657734">
        <w:rPr>
          <w:rFonts w:ascii="Verdana" w:hAnsi="Verdana"/>
          <w:b/>
          <w:bCs/>
          <w:color w:val="000000" w:themeColor="text1"/>
          <w:sz w:val="18"/>
        </w:rPr>
        <w:t xml:space="preserve"> </w:t>
      </w:r>
      <w:r w:rsidR="003044CF" w:rsidRPr="00657734">
        <w:rPr>
          <w:rFonts w:ascii="Verdana" w:hAnsi="Verdana"/>
          <w:b/>
          <w:bCs/>
          <w:color w:val="000000" w:themeColor="text1"/>
          <w:sz w:val="18"/>
        </w:rPr>
        <w:t xml:space="preserve">PN – </w:t>
      </w:r>
      <w:r w:rsidR="00DE7DB9" w:rsidRPr="00657734">
        <w:rPr>
          <w:rFonts w:ascii="Verdana" w:hAnsi="Verdana"/>
          <w:b/>
          <w:bCs/>
          <w:color w:val="000000" w:themeColor="text1"/>
          <w:sz w:val="18"/>
        </w:rPr>
        <w:t>25</w:t>
      </w:r>
      <w:r w:rsidR="0057036A" w:rsidRPr="00657734">
        <w:rPr>
          <w:rFonts w:ascii="Verdana" w:hAnsi="Verdana"/>
          <w:b/>
          <w:bCs/>
          <w:color w:val="000000" w:themeColor="text1"/>
          <w:sz w:val="18"/>
        </w:rPr>
        <w:t xml:space="preserve"> / </w:t>
      </w:r>
      <w:r w:rsidR="00DE7DB9" w:rsidRPr="00657734">
        <w:rPr>
          <w:rFonts w:ascii="Verdana" w:hAnsi="Verdana"/>
          <w:b/>
          <w:bCs/>
          <w:color w:val="000000" w:themeColor="text1"/>
          <w:sz w:val="18"/>
        </w:rPr>
        <w:t>20</w:t>
      </w:r>
      <w:r w:rsidR="0057036A" w:rsidRPr="00657734">
        <w:rPr>
          <w:rFonts w:ascii="Verdana" w:hAnsi="Verdana"/>
          <w:b/>
          <w:bCs/>
          <w:color w:val="000000" w:themeColor="text1"/>
          <w:sz w:val="18"/>
        </w:rPr>
        <w:t xml:space="preserve">           </w:t>
      </w:r>
      <w:r w:rsidR="00254033" w:rsidRPr="00657734">
        <w:rPr>
          <w:rFonts w:ascii="Verdana" w:hAnsi="Verdana"/>
          <w:b/>
          <w:bCs/>
          <w:color w:val="000000" w:themeColor="text1"/>
          <w:sz w:val="18"/>
        </w:rPr>
        <w:t xml:space="preserve">  </w:t>
      </w:r>
      <w:r w:rsidR="00254033" w:rsidRPr="00657734">
        <w:rPr>
          <w:rFonts w:ascii="Verdana" w:hAnsi="Verdana"/>
          <w:b/>
          <w:bCs/>
          <w:color w:val="000000" w:themeColor="text1"/>
          <w:sz w:val="18"/>
        </w:rPr>
        <w:tab/>
      </w:r>
      <w:r w:rsidR="00254033" w:rsidRPr="00657734">
        <w:rPr>
          <w:rFonts w:ascii="Verdana" w:hAnsi="Verdana"/>
          <w:b/>
          <w:bCs/>
          <w:color w:val="000000" w:themeColor="text1"/>
          <w:sz w:val="18"/>
        </w:rPr>
        <w:tab/>
        <w:t xml:space="preserve">   </w:t>
      </w:r>
      <w:r w:rsidR="000408E7" w:rsidRPr="00657734">
        <w:rPr>
          <w:rFonts w:ascii="Verdana" w:hAnsi="Verdana"/>
          <w:b/>
          <w:bCs/>
          <w:color w:val="000000" w:themeColor="text1"/>
          <w:sz w:val="18"/>
        </w:rPr>
        <w:t xml:space="preserve">    </w:t>
      </w:r>
      <w:r w:rsidR="001F40E3" w:rsidRPr="00657734">
        <w:rPr>
          <w:rFonts w:ascii="Verdana" w:hAnsi="Verdana"/>
          <w:b/>
          <w:bCs/>
          <w:color w:val="000000" w:themeColor="text1"/>
          <w:sz w:val="18"/>
        </w:rPr>
        <w:t xml:space="preserve">Załącznik nr </w:t>
      </w:r>
      <w:r w:rsidR="00C45BF6" w:rsidRPr="00657734">
        <w:rPr>
          <w:rFonts w:ascii="Verdana" w:hAnsi="Verdana"/>
          <w:b/>
          <w:bCs/>
          <w:color w:val="000000" w:themeColor="text1"/>
          <w:sz w:val="18"/>
        </w:rPr>
        <w:t>7</w:t>
      </w:r>
      <w:r w:rsidR="001F40E3" w:rsidRPr="00657734">
        <w:rPr>
          <w:rFonts w:ascii="Verdana" w:hAnsi="Verdana"/>
          <w:b/>
          <w:bCs/>
          <w:color w:val="000000" w:themeColor="text1"/>
          <w:sz w:val="18"/>
        </w:rPr>
        <w:t xml:space="preserve"> do </w:t>
      </w:r>
      <w:proofErr w:type="spellStart"/>
      <w:r w:rsidR="001F40E3" w:rsidRPr="00657734">
        <w:rPr>
          <w:rFonts w:ascii="Verdana" w:hAnsi="Verdana"/>
          <w:b/>
          <w:bCs/>
          <w:color w:val="000000" w:themeColor="text1"/>
          <w:sz w:val="18"/>
        </w:rPr>
        <w:t>Siwz</w:t>
      </w:r>
      <w:proofErr w:type="spellEnd"/>
    </w:p>
    <w:p w14:paraId="140867E7" w14:textId="49A43340" w:rsidR="001F40E3" w:rsidRPr="00657734" w:rsidRDefault="001F40E3" w:rsidP="00290343">
      <w:pPr>
        <w:ind w:right="470"/>
        <w:jc w:val="both"/>
        <w:rPr>
          <w:rFonts w:ascii="Verdana" w:hAnsi="Verdana"/>
          <w:color w:val="000000" w:themeColor="text1"/>
          <w:sz w:val="18"/>
        </w:rPr>
      </w:pPr>
      <w:r w:rsidRPr="00657734">
        <w:rPr>
          <w:rFonts w:ascii="Verdana" w:hAnsi="Verdana"/>
          <w:b/>
          <w:bCs/>
          <w:color w:val="000000" w:themeColor="text1"/>
          <w:sz w:val="18"/>
        </w:rPr>
        <w:t xml:space="preserve">                         </w:t>
      </w:r>
    </w:p>
    <w:p w14:paraId="2186D0A0" w14:textId="77777777" w:rsidR="001F40E3" w:rsidRPr="00657734" w:rsidRDefault="001F40E3" w:rsidP="009C5F97">
      <w:pPr>
        <w:tabs>
          <w:tab w:val="left" w:pos="292"/>
          <w:tab w:val="right" w:pos="3625"/>
        </w:tabs>
        <w:spacing w:before="48" w:line="240" w:lineRule="atLeast"/>
        <w:ind w:left="369" w:right="470" w:hanging="511"/>
        <w:jc w:val="both"/>
        <w:rPr>
          <w:rFonts w:ascii="Verdana" w:hAnsi="Verdana"/>
          <w:color w:val="000000" w:themeColor="text1"/>
          <w:sz w:val="18"/>
        </w:rPr>
      </w:pPr>
    </w:p>
    <w:p w14:paraId="4BFE5D72" w14:textId="77777777" w:rsidR="001F40E3" w:rsidRPr="00657734" w:rsidRDefault="001F40E3" w:rsidP="009C5F97">
      <w:pPr>
        <w:tabs>
          <w:tab w:val="left" w:pos="0"/>
          <w:tab w:val="right" w:pos="9720"/>
        </w:tabs>
        <w:ind w:right="470"/>
        <w:jc w:val="center"/>
        <w:rPr>
          <w:rFonts w:ascii="Verdana" w:hAnsi="Verdana"/>
          <w:b/>
          <w:color w:val="000000" w:themeColor="text1"/>
          <w:sz w:val="18"/>
        </w:rPr>
      </w:pPr>
      <w:r w:rsidRPr="00657734">
        <w:rPr>
          <w:rFonts w:ascii="Verdana" w:hAnsi="Verdana"/>
          <w:b/>
          <w:color w:val="000000" w:themeColor="text1"/>
          <w:sz w:val="18"/>
        </w:rPr>
        <w:t xml:space="preserve">OŚWIADCZENIE O PRZYNALEŻNOŚCI LUB BRAKU PRZYNALEŻNOŚCI </w:t>
      </w:r>
    </w:p>
    <w:p w14:paraId="7853B7A7" w14:textId="77777777" w:rsidR="001F40E3" w:rsidRPr="00657734" w:rsidRDefault="001F40E3" w:rsidP="009C5F97">
      <w:pPr>
        <w:tabs>
          <w:tab w:val="left" w:pos="0"/>
          <w:tab w:val="right" w:pos="9720"/>
        </w:tabs>
        <w:ind w:right="470"/>
        <w:jc w:val="center"/>
        <w:rPr>
          <w:rFonts w:ascii="Verdana" w:hAnsi="Verdana"/>
          <w:bCs/>
          <w:color w:val="000000" w:themeColor="text1"/>
          <w:sz w:val="18"/>
          <w:u w:val="single"/>
        </w:rPr>
      </w:pPr>
      <w:r w:rsidRPr="00657734">
        <w:rPr>
          <w:rFonts w:ascii="Verdana" w:hAnsi="Verdana"/>
          <w:b/>
          <w:color w:val="000000" w:themeColor="text1"/>
          <w:sz w:val="18"/>
        </w:rPr>
        <w:t>DO TEJ SAMEJ GRUPY KAPITAŁOWEJ</w:t>
      </w:r>
    </w:p>
    <w:p w14:paraId="3EB96852" w14:textId="77777777" w:rsidR="001F40E3" w:rsidRPr="00657734"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6A50D723" w14:textId="77777777" w:rsidR="0057036A" w:rsidRPr="00657734" w:rsidRDefault="0057036A" w:rsidP="009C5F97">
      <w:pPr>
        <w:tabs>
          <w:tab w:val="left" w:pos="0"/>
          <w:tab w:val="left" w:pos="6379"/>
          <w:tab w:val="left" w:pos="6521"/>
          <w:tab w:val="right" w:pos="9356"/>
          <w:tab w:val="right" w:pos="9720"/>
        </w:tabs>
        <w:ind w:right="470"/>
        <w:rPr>
          <w:rFonts w:ascii="Verdana" w:hAnsi="Verdana"/>
          <w:color w:val="000000" w:themeColor="text1"/>
          <w:sz w:val="18"/>
        </w:rPr>
      </w:pPr>
    </w:p>
    <w:p w14:paraId="69E3E5EE" w14:textId="77777777" w:rsidR="001F40E3" w:rsidRPr="00657734" w:rsidRDefault="001F40E3" w:rsidP="009C5F97">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657734">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657734">
        <w:rPr>
          <w:rFonts w:ascii="Verdana" w:hAnsi="Verdana"/>
          <w:i/>
          <w:color w:val="000000" w:themeColor="text1"/>
          <w:sz w:val="18"/>
          <w:u w:val="single"/>
        </w:rPr>
        <w:t>Pzp</w:t>
      </w:r>
      <w:proofErr w:type="spellEnd"/>
      <w:r w:rsidRPr="00657734">
        <w:rPr>
          <w:rFonts w:ascii="Verdana" w:hAnsi="Verdana"/>
          <w:i/>
          <w:color w:val="000000" w:themeColor="text1"/>
          <w:sz w:val="18"/>
          <w:u w:val="single"/>
        </w:rPr>
        <w:t>)</w:t>
      </w:r>
    </w:p>
    <w:p w14:paraId="66F8DAFD" w14:textId="77777777" w:rsidR="001F40E3" w:rsidRPr="00657734"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3A5A3CFF" w14:textId="77777777" w:rsidR="0057036A" w:rsidRPr="00657734" w:rsidRDefault="0057036A" w:rsidP="009C5F97">
      <w:pPr>
        <w:tabs>
          <w:tab w:val="left" w:pos="0"/>
          <w:tab w:val="left" w:pos="6379"/>
          <w:tab w:val="left" w:pos="6521"/>
          <w:tab w:val="right" w:pos="9356"/>
          <w:tab w:val="right" w:pos="9720"/>
        </w:tabs>
        <w:ind w:right="470"/>
        <w:rPr>
          <w:rFonts w:ascii="Verdana" w:hAnsi="Verdana"/>
          <w:color w:val="000000" w:themeColor="text1"/>
          <w:sz w:val="18"/>
        </w:rPr>
      </w:pPr>
    </w:p>
    <w:p w14:paraId="73F5FB97" w14:textId="77777777" w:rsidR="001F40E3" w:rsidRPr="00657734"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657734">
        <w:rPr>
          <w:rFonts w:ascii="Verdana" w:hAnsi="Verdana"/>
          <w:color w:val="000000" w:themeColor="text1"/>
          <w:sz w:val="18"/>
        </w:rPr>
        <w:t xml:space="preserve">Zarejestrowana nazwa Wykonawcy  </w:t>
      </w:r>
    </w:p>
    <w:p w14:paraId="3EC1CE56" w14:textId="77777777" w:rsidR="001F40E3" w:rsidRPr="00657734"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2C158419" w14:textId="77777777" w:rsidR="001F40E3" w:rsidRPr="00657734"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657734">
        <w:rPr>
          <w:rFonts w:ascii="Verdana" w:hAnsi="Verdana"/>
          <w:color w:val="000000" w:themeColor="text1"/>
          <w:sz w:val="18"/>
        </w:rPr>
        <w:t>…........................................................................................................................................</w:t>
      </w:r>
    </w:p>
    <w:p w14:paraId="5079782A" w14:textId="77777777" w:rsidR="001F40E3" w:rsidRPr="00657734"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5F03CF3A" w14:textId="77777777" w:rsidR="001F40E3" w:rsidRPr="00657734"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657734">
        <w:rPr>
          <w:rFonts w:ascii="Verdana" w:hAnsi="Verdana"/>
          <w:color w:val="000000" w:themeColor="text1"/>
          <w:sz w:val="18"/>
        </w:rPr>
        <w:t>…........................................................................................................................................</w:t>
      </w:r>
    </w:p>
    <w:p w14:paraId="3031DA75" w14:textId="77777777" w:rsidR="001F40E3" w:rsidRPr="00657734"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657734">
        <w:rPr>
          <w:rFonts w:ascii="Verdana" w:hAnsi="Verdana"/>
          <w:color w:val="000000" w:themeColor="text1"/>
          <w:sz w:val="18"/>
        </w:rPr>
        <w:t xml:space="preserve">                      </w:t>
      </w:r>
    </w:p>
    <w:p w14:paraId="0396940C" w14:textId="77777777" w:rsidR="001F40E3" w:rsidRPr="00657734"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657734">
        <w:rPr>
          <w:rFonts w:ascii="Verdana" w:hAnsi="Verdana"/>
          <w:color w:val="000000" w:themeColor="text1"/>
          <w:sz w:val="18"/>
        </w:rPr>
        <w:t>Adres</w:t>
      </w:r>
    </w:p>
    <w:p w14:paraId="42BA4628" w14:textId="77777777" w:rsidR="001F40E3" w:rsidRPr="00657734"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7F225667" w14:textId="77777777" w:rsidR="001F40E3" w:rsidRPr="00657734"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657734">
        <w:rPr>
          <w:rFonts w:ascii="Verdana" w:hAnsi="Verdana"/>
          <w:color w:val="000000" w:themeColor="text1"/>
          <w:sz w:val="18"/>
        </w:rPr>
        <w:t>…........................................................................................................................................</w:t>
      </w:r>
    </w:p>
    <w:p w14:paraId="6359A082" w14:textId="77777777" w:rsidR="001F40E3" w:rsidRPr="00657734"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006F7512" w14:textId="77777777" w:rsidR="001F40E3" w:rsidRPr="00657734"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657734">
        <w:rPr>
          <w:rFonts w:ascii="Verdana" w:hAnsi="Verdana"/>
          <w:color w:val="000000" w:themeColor="text1"/>
          <w:sz w:val="18"/>
        </w:rPr>
        <w:t>…........................................................................................................................................</w:t>
      </w:r>
    </w:p>
    <w:p w14:paraId="4EEADED9" w14:textId="77777777" w:rsidR="001F40E3" w:rsidRPr="00657734"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2374043A" w14:textId="77777777" w:rsidR="001F40E3" w:rsidRPr="00657734"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34D2D866" w14:textId="77777777" w:rsidR="001F40E3" w:rsidRPr="00657734"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657734">
        <w:rPr>
          <w:rFonts w:ascii="Verdana" w:hAnsi="Verdana"/>
          <w:color w:val="000000" w:themeColor="text1"/>
          <w:sz w:val="18"/>
        </w:rPr>
        <w:t>NIP …..........................................................     Regon ….......................................................</w:t>
      </w:r>
    </w:p>
    <w:p w14:paraId="17C484CB" w14:textId="77777777" w:rsidR="001F40E3" w:rsidRPr="00657734" w:rsidRDefault="001F40E3" w:rsidP="009C5F97">
      <w:pPr>
        <w:tabs>
          <w:tab w:val="right" w:pos="9720"/>
        </w:tabs>
        <w:ind w:right="470"/>
        <w:rPr>
          <w:rFonts w:ascii="Verdana" w:hAnsi="Verdana"/>
          <w:color w:val="000000" w:themeColor="text1"/>
          <w:sz w:val="18"/>
        </w:rPr>
      </w:pPr>
    </w:p>
    <w:p w14:paraId="69271B03" w14:textId="77777777" w:rsidR="001F40E3" w:rsidRPr="00657734" w:rsidRDefault="001F40E3" w:rsidP="009C5F97">
      <w:pPr>
        <w:tabs>
          <w:tab w:val="right" w:pos="9720"/>
        </w:tabs>
        <w:ind w:right="470"/>
        <w:rPr>
          <w:rFonts w:ascii="Verdana" w:hAnsi="Verdana"/>
          <w:color w:val="000000" w:themeColor="text1"/>
          <w:sz w:val="18"/>
        </w:rPr>
      </w:pPr>
    </w:p>
    <w:p w14:paraId="1C4435EE" w14:textId="77777777" w:rsidR="001F40E3" w:rsidRPr="00657734" w:rsidRDefault="001F40E3" w:rsidP="009C5F97">
      <w:pPr>
        <w:tabs>
          <w:tab w:val="right" w:pos="9720"/>
        </w:tabs>
        <w:ind w:right="470"/>
        <w:jc w:val="both"/>
        <w:rPr>
          <w:rFonts w:ascii="Verdana" w:hAnsi="Verdana"/>
          <w:b/>
          <w:color w:val="000000" w:themeColor="text1"/>
          <w:sz w:val="18"/>
        </w:rPr>
      </w:pPr>
    </w:p>
    <w:p w14:paraId="7FD5BE41" w14:textId="77777777" w:rsidR="001F40E3" w:rsidRPr="00657734" w:rsidRDefault="001F40E3" w:rsidP="009C5F97">
      <w:pPr>
        <w:tabs>
          <w:tab w:val="right" w:pos="9720"/>
        </w:tabs>
        <w:ind w:right="470"/>
        <w:jc w:val="both"/>
        <w:rPr>
          <w:rFonts w:ascii="Verdana" w:hAnsi="Verdana"/>
          <w:b/>
          <w:color w:val="000000" w:themeColor="text1"/>
          <w:sz w:val="18"/>
        </w:rPr>
      </w:pPr>
    </w:p>
    <w:p w14:paraId="45F0B8CD" w14:textId="77777777" w:rsidR="001F40E3" w:rsidRPr="00657734" w:rsidRDefault="001F40E3" w:rsidP="009C5F97">
      <w:pPr>
        <w:tabs>
          <w:tab w:val="right" w:pos="9720"/>
        </w:tabs>
        <w:ind w:right="470"/>
        <w:jc w:val="both"/>
        <w:rPr>
          <w:rFonts w:ascii="Verdana" w:hAnsi="Verdana"/>
          <w:b/>
          <w:color w:val="000000" w:themeColor="text1"/>
          <w:sz w:val="18"/>
          <w:szCs w:val="22"/>
        </w:rPr>
      </w:pPr>
      <w:r w:rsidRPr="00657734">
        <w:rPr>
          <w:rFonts w:ascii="Verdana" w:hAnsi="Verdana"/>
          <w:b/>
          <w:color w:val="000000" w:themeColor="text1"/>
          <w:sz w:val="18"/>
          <w:szCs w:val="22"/>
        </w:rPr>
        <w:t xml:space="preserve">Oświadczam, że należę / nie należę* do tej samej grupy kapitałowej, o której mowa w art. 24 ust. 1 pkt 23 </w:t>
      </w:r>
      <w:proofErr w:type="spellStart"/>
      <w:r w:rsidRPr="00657734">
        <w:rPr>
          <w:rFonts w:ascii="Verdana" w:hAnsi="Verdana"/>
          <w:b/>
          <w:color w:val="000000" w:themeColor="text1"/>
          <w:sz w:val="18"/>
          <w:szCs w:val="22"/>
        </w:rPr>
        <w:t>Pzp</w:t>
      </w:r>
      <w:proofErr w:type="spellEnd"/>
      <w:r w:rsidRPr="00657734">
        <w:rPr>
          <w:rFonts w:ascii="Verdana" w:hAnsi="Verdana"/>
          <w:b/>
          <w:color w:val="000000" w:themeColor="text1"/>
          <w:sz w:val="18"/>
          <w:szCs w:val="22"/>
        </w:rPr>
        <w:t>.</w:t>
      </w:r>
    </w:p>
    <w:p w14:paraId="3EEE6D9C" w14:textId="77777777" w:rsidR="001F40E3" w:rsidRPr="00657734" w:rsidRDefault="001F40E3" w:rsidP="009C5F97">
      <w:pPr>
        <w:tabs>
          <w:tab w:val="right" w:pos="9720"/>
        </w:tabs>
        <w:ind w:right="470"/>
        <w:jc w:val="both"/>
        <w:rPr>
          <w:rFonts w:ascii="Verdana" w:hAnsi="Verdana"/>
          <w:b/>
          <w:color w:val="000000" w:themeColor="text1"/>
          <w:sz w:val="18"/>
          <w:szCs w:val="22"/>
        </w:rPr>
      </w:pPr>
    </w:p>
    <w:p w14:paraId="5BEFCB0B" w14:textId="77777777" w:rsidR="001F40E3" w:rsidRPr="00657734" w:rsidRDefault="001F40E3" w:rsidP="009C5F97">
      <w:pPr>
        <w:tabs>
          <w:tab w:val="right" w:pos="9720"/>
        </w:tabs>
        <w:ind w:right="470"/>
        <w:jc w:val="both"/>
        <w:rPr>
          <w:rFonts w:ascii="Verdana" w:hAnsi="Verdana"/>
          <w:b/>
          <w:color w:val="000000" w:themeColor="text1"/>
          <w:sz w:val="18"/>
          <w:szCs w:val="22"/>
        </w:rPr>
      </w:pPr>
    </w:p>
    <w:p w14:paraId="194D48E1" w14:textId="77777777" w:rsidR="001F40E3" w:rsidRPr="00657734" w:rsidRDefault="001F40E3" w:rsidP="009C5F97">
      <w:pPr>
        <w:tabs>
          <w:tab w:val="right" w:pos="9720"/>
        </w:tabs>
        <w:ind w:right="470"/>
        <w:jc w:val="both"/>
        <w:rPr>
          <w:rFonts w:ascii="Verdana" w:hAnsi="Verdana"/>
          <w:b/>
          <w:color w:val="000000" w:themeColor="text1"/>
          <w:sz w:val="18"/>
          <w:szCs w:val="22"/>
        </w:rPr>
      </w:pPr>
    </w:p>
    <w:p w14:paraId="44F19816" w14:textId="77777777" w:rsidR="001F40E3" w:rsidRPr="00657734" w:rsidRDefault="001F40E3" w:rsidP="009C5F97">
      <w:pPr>
        <w:tabs>
          <w:tab w:val="right" w:pos="9720"/>
        </w:tabs>
        <w:ind w:right="470"/>
        <w:jc w:val="both"/>
        <w:rPr>
          <w:rFonts w:ascii="Verdana" w:hAnsi="Verdana"/>
          <w:b/>
          <w:i/>
          <w:color w:val="000000" w:themeColor="text1"/>
          <w:sz w:val="18"/>
          <w:szCs w:val="22"/>
        </w:rPr>
      </w:pPr>
      <w:r w:rsidRPr="00657734">
        <w:rPr>
          <w:rFonts w:ascii="Verdana" w:hAnsi="Verdana"/>
          <w:b/>
          <w:i/>
          <w:color w:val="000000" w:themeColor="text1"/>
          <w:sz w:val="18"/>
          <w:szCs w:val="22"/>
        </w:rPr>
        <w:t>(Poniższą część wypełnić w razie przynależności do tej samej grupy kapitałowej):</w:t>
      </w:r>
    </w:p>
    <w:p w14:paraId="03644E40" w14:textId="77777777" w:rsidR="001F40E3" w:rsidRPr="00657734" w:rsidRDefault="001F40E3" w:rsidP="009C5F97">
      <w:pPr>
        <w:tabs>
          <w:tab w:val="right" w:pos="9720"/>
        </w:tabs>
        <w:ind w:right="470"/>
        <w:jc w:val="both"/>
        <w:rPr>
          <w:rFonts w:ascii="Verdana" w:hAnsi="Verdana"/>
          <w:b/>
          <w:i/>
          <w:color w:val="000000" w:themeColor="text1"/>
          <w:sz w:val="18"/>
          <w:szCs w:val="22"/>
        </w:rPr>
      </w:pPr>
    </w:p>
    <w:p w14:paraId="3A1AA0F4" w14:textId="77777777" w:rsidR="001F40E3" w:rsidRPr="00657734" w:rsidRDefault="001F40E3" w:rsidP="009C5F97">
      <w:pPr>
        <w:tabs>
          <w:tab w:val="right" w:pos="9720"/>
        </w:tabs>
        <w:ind w:right="470"/>
        <w:jc w:val="both"/>
        <w:rPr>
          <w:rFonts w:ascii="Verdana" w:hAnsi="Verdana"/>
          <w:b/>
          <w:color w:val="000000" w:themeColor="text1"/>
          <w:sz w:val="18"/>
          <w:szCs w:val="22"/>
        </w:rPr>
      </w:pPr>
    </w:p>
    <w:p w14:paraId="2A9D70DB" w14:textId="77777777" w:rsidR="001F40E3" w:rsidRPr="00657734" w:rsidRDefault="001F40E3" w:rsidP="009C5F97">
      <w:pPr>
        <w:tabs>
          <w:tab w:val="right" w:pos="9720"/>
        </w:tabs>
        <w:ind w:right="470"/>
        <w:jc w:val="both"/>
        <w:rPr>
          <w:rFonts w:ascii="Verdana" w:hAnsi="Verdana"/>
          <w:b/>
          <w:color w:val="000000" w:themeColor="text1"/>
          <w:sz w:val="18"/>
          <w:szCs w:val="22"/>
        </w:rPr>
      </w:pPr>
      <w:r w:rsidRPr="00657734">
        <w:rPr>
          <w:rFonts w:ascii="Verdana" w:hAnsi="Verdana"/>
          <w:b/>
          <w:color w:val="000000" w:themeColor="text1"/>
          <w:sz w:val="18"/>
          <w:szCs w:val="22"/>
        </w:rPr>
        <w:t>Do grupy kapitałowej należą oprócz mnie:</w:t>
      </w:r>
    </w:p>
    <w:p w14:paraId="74FF4E95" w14:textId="77777777" w:rsidR="001F40E3" w:rsidRPr="00657734" w:rsidRDefault="001F40E3" w:rsidP="009C5F97">
      <w:pPr>
        <w:tabs>
          <w:tab w:val="right" w:pos="9720"/>
        </w:tabs>
        <w:ind w:right="470"/>
        <w:jc w:val="both"/>
        <w:rPr>
          <w:rFonts w:ascii="Verdana" w:hAnsi="Verdana"/>
          <w:b/>
          <w:i/>
          <w:color w:val="000000" w:themeColor="text1"/>
          <w:sz w:val="18"/>
          <w:szCs w:val="22"/>
        </w:rPr>
      </w:pPr>
      <w:r w:rsidRPr="00657734">
        <w:rPr>
          <w:rFonts w:ascii="Verdana" w:hAnsi="Verdana"/>
          <w:b/>
          <w:i/>
          <w:color w:val="000000" w:themeColor="text1"/>
          <w:sz w:val="18"/>
          <w:szCs w:val="22"/>
        </w:rPr>
        <w:t>…………………………………………………………</w:t>
      </w:r>
    </w:p>
    <w:p w14:paraId="01769FD8" w14:textId="77777777" w:rsidR="001F40E3" w:rsidRPr="00657734" w:rsidRDefault="001F40E3" w:rsidP="009C5F97">
      <w:pPr>
        <w:tabs>
          <w:tab w:val="right" w:pos="9720"/>
        </w:tabs>
        <w:ind w:right="470"/>
        <w:jc w:val="both"/>
        <w:rPr>
          <w:rFonts w:ascii="Verdana" w:hAnsi="Verdana"/>
          <w:b/>
          <w:i/>
          <w:color w:val="000000" w:themeColor="text1"/>
          <w:sz w:val="18"/>
          <w:szCs w:val="22"/>
        </w:rPr>
      </w:pPr>
      <w:r w:rsidRPr="00657734">
        <w:rPr>
          <w:rFonts w:ascii="Verdana" w:hAnsi="Verdana"/>
          <w:b/>
          <w:i/>
          <w:color w:val="000000" w:themeColor="text1"/>
          <w:sz w:val="18"/>
          <w:szCs w:val="22"/>
        </w:rPr>
        <w:t>…………………………………………………………</w:t>
      </w:r>
    </w:p>
    <w:p w14:paraId="3EDEE2BB" w14:textId="77777777" w:rsidR="001F40E3" w:rsidRPr="00657734" w:rsidRDefault="001F40E3" w:rsidP="009C5F97">
      <w:pPr>
        <w:tabs>
          <w:tab w:val="right" w:pos="9720"/>
        </w:tabs>
        <w:ind w:right="470"/>
        <w:jc w:val="both"/>
        <w:rPr>
          <w:rFonts w:ascii="Verdana" w:hAnsi="Verdana"/>
          <w:b/>
          <w:i/>
          <w:color w:val="000000" w:themeColor="text1"/>
          <w:sz w:val="18"/>
          <w:szCs w:val="22"/>
        </w:rPr>
      </w:pPr>
      <w:r w:rsidRPr="00657734">
        <w:rPr>
          <w:rFonts w:ascii="Verdana" w:hAnsi="Verdana"/>
          <w:b/>
          <w:i/>
          <w:color w:val="000000" w:themeColor="text1"/>
          <w:sz w:val="18"/>
          <w:szCs w:val="22"/>
        </w:rPr>
        <w:t xml:space="preserve">………………………………………………………… </w:t>
      </w:r>
    </w:p>
    <w:p w14:paraId="07AD01CB" w14:textId="77777777" w:rsidR="001F40E3" w:rsidRPr="00657734" w:rsidRDefault="001F40E3" w:rsidP="009C5F97">
      <w:pPr>
        <w:tabs>
          <w:tab w:val="right" w:pos="9720"/>
        </w:tabs>
        <w:ind w:right="470"/>
        <w:jc w:val="both"/>
        <w:rPr>
          <w:rFonts w:ascii="Verdana" w:hAnsi="Verdana"/>
          <w:b/>
          <w:i/>
          <w:color w:val="000000" w:themeColor="text1"/>
          <w:sz w:val="18"/>
          <w:szCs w:val="22"/>
        </w:rPr>
      </w:pPr>
    </w:p>
    <w:p w14:paraId="132A903B" w14:textId="77777777" w:rsidR="001F40E3" w:rsidRPr="00657734" w:rsidRDefault="001F40E3" w:rsidP="009C5F97">
      <w:pPr>
        <w:tabs>
          <w:tab w:val="right" w:pos="9720"/>
        </w:tabs>
        <w:ind w:right="470"/>
        <w:jc w:val="both"/>
        <w:rPr>
          <w:rFonts w:ascii="Verdana" w:hAnsi="Verdana"/>
          <w:b/>
          <w:i/>
          <w:color w:val="000000" w:themeColor="text1"/>
          <w:sz w:val="18"/>
          <w:szCs w:val="22"/>
        </w:rPr>
      </w:pPr>
    </w:p>
    <w:p w14:paraId="62EBE5D9" w14:textId="77777777" w:rsidR="001F40E3" w:rsidRPr="00657734" w:rsidRDefault="001F40E3" w:rsidP="009C5F97">
      <w:pPr>
        <w:tabs>
          <w:tab w:val="right" w:pos="9720"/>
        </w:tabs>
        <w:ind w:right="470"/>
        <w:jc w:val="both"/>
        <w:rPr>
          <w:rFonts w:ascii="Verdana" w:hAnsi="Verdana"/>
          <w:b/>
          <w:color w:val="000000" w:themeColor="text1"/>
          <w:sz w:val="18"/>
          <w:szCs w:val="22"/>
        </w:rPr>
      </w:pPr>
      <w:r w:rsidRPr="00657734">
        <w:rPr>
          <w:rFonts w:ascii="Verdana" w:hAnsi="Verdana"/>
          <w:b/>
          <w:i/>
          <w:color w:val="000000" w:themeColor="text1"/>
          <w:sz w:val="18"/>
          <w:szCs w:val="22"/>
        </w:rPr>
        <w:t>(o ile dotyczy)</w:t>
      </w:r>
      <w:r w:rsidRPr="00657734">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0EDD9B70" w14:textId="77777777" w:rsidR="001F40E3" w:rsidRPr="00657734" w:rsidRDefault="001F40E3" w:rsidP="00660CDA">
      <w:pPr>
        <w:numPr>
          <w:ilvl w:val="0"/>
          <w:numId w:val="31"/>
        </w:numPr>
        <w:tabs>
          <w:tab w:val="clear" w:pos="1980"/>
          <w:tab w:val="num" w:pos="284"/>
          <w:tab w:val="num" w:pos="426"/>
          <w:tab w:val="right" w:pos="9720"/>
        </w:tabs>
        <w:ind w:right="470" w:hanging="1980"/>
        <w:contextualSpacing/>
        <w:jc w:val="both"/>
        <w:rPr>
          <w:rFonts w:ascii="Verdana" w:hAnsi="Verdana"/>
          <w:b/>
          <w:color w:val="000000" w:themeColor="text1"/>
          <w:sz w:val="18"/>
          <w:szCs w:val="22"/>
        </w:rPr>
      </w:pPr>
      <w:r w:rsidRPr="00657734">
        <w:rPr>
          <w:rFonts w:ascii="Verdana" w:hAnsi="Verdana"/>
          <w:b/>
          <w:color w:val="000000" w:themeColor="text1"/>
          <w:sz w:val="18"/>
          <w:szCs w:val="22"/>
        </w:rPr>
        <w:t>…………………………………………</w:t>
      </w:r>
    </w:p>
    <w:p w14:paraId="66A0D6DA" w14:textId="77777777" w:rsidR="001F40E3" w:rsidRPr="00657734" w:rsidRDefault="001F40E3" w:rsidP="00660CDA">
      <w:pPr>
        <w:numPr>
          <w:ilvl w:val="0"/>
          <w:numId w:val="31"/>
        </w:numPr>
        <w:tabs>
          <w:tab w:val="num" w:pos="284"/>
          <w:tab w:val="right" w:pos="9720"/>
        </w:tabs>
        <w:ind w:right="470" w:hanging="1980"/>
        <w:contextualSpacing/>
        <w:jc w:val="both"/>
        <w:rPr>
          <w:rFonts w:ascii="Verdana" w:hAnsi="Verdana"/>
          <w:b/>
          <w:color w:val="000000" w:themeColor="text1"/>
          <w:sz w:val="18"/>
          <w:szCs w:val="22"/>
        </w:rPr>
      </w:pPr>
      <w:r w:rsidRPr="00657734">
        <w:rPr>
          <w:rFonts w:ascii="Verdana" w:hAnsi="Verdana"/>
          <w:b/>
          <w:color w:val="000000" w:themeColor="text1"/>
          <w:sz w:val="18"/>
          <w:szCs w:val="22"/>
        </w:rPr>
        <w:t>…………………………………………</w:t>
      </w:r>
    </w:p>
    <w:p w14:paraId="435F47C1" w14:textId="77777777" w:rsidR="001F40E3" w:rsidRPr="00657734" w:rsidRDefault="001F40E3" w:rsidP="00660CDA">
      <w:pPr>
        <w:numPr>
          <w:ilvl w:val="0"/>
          <w:numId w:val="31"/>
        </w:numPr>
        <w:tabs>
          <w:tab w:val="num" w:pos="284"/>
          <w:tab w:val="right" w:pos="9720"/>
        </w:tabs>
        <w:ind w:right="470" w:hanging="1980"/>
        <w:contextualSpacing/>
        <w:jc w:val="both"/>
        <w:rPr>
          <w:rFonts w:ascii="Verdana" w:hAnsi="Verdana"/>
          <w:b/>
          <w:color w:val="000000" w:themeColor="text1"/>
          <w:sz w:val="18"/>
          <w:szCs w:val="22"/>
        </w:rPr>
      </w:pPr>
      <w:r w:rsidRPr="00657734">
        <w:rPr>
          <w:rFonts w:ascii="Verdana" w:hAnsi="Verdana"/>
          <w:b/>
          <w:color w:val="000000" w:themeColor="text1"/>
          <w:sz w:val="18"/>
          <w:szCs w:val="22"/>
        </w:rPr>
        <w:t>…………………………………………</w:t>
      </w:r>
    </w:p>
    <w:p w14:paraId="395099CB" w14:textId="77777777" w:rsidR="001F40E3" w:rsidRPr="00657734" w:rsidRDefault="001F40E3" w:rsidP="009C5F97">
      <w:pPr>
        <w:tabs>
          <w:tab w:val="right" w:pos="9720"/>
        </w:tabs>
        <w:ind w:right="470"/>
        <w:jc w:val="both"/>
        <w:rPr>
          <w:rFonts w:ascii="Verdana" w:hAnsi="Verdana"/>
          <w:b/>
          <w:color w:val="000000" w:themeColor="text1"/>
          <w:sz w:val="18"/>
          <w:szCs w:val="22"/>
        </w:rPr>
      </w:pPr>
    </w:p>
    <w:p w14:paraId="6428E30D" w14:textId="77777777" w:rsidR="001F40E3" w:rsidRPr="00657734" w:rsidRDefault="001F40E3" w:rsidP="009C5F97">
      <w:pPr>
        <w:ind w:right="470"/>
        <w:rPr>
          <w:rFonts w:ascii="Arial" w:hAnsi="Arial" w:cs="Arial"/>
          <w:color w:val="000000" w:themeColor="text1"/>
          <w:sz w:val="22"/>
        </w:rPr>
      </w:pPr>
    </w:p>
    <w:p w14:paraId="0F9B4F8E" w14:textId="77777777" w:rsidR="001F40E3" w:rsidRPr="00657734" w:rsidRDefault="001F40E3" w:rsidP="009C5F97">
      <w:pPr>
        <w:tabs>
          <w:tab w:val="right" w:pos="9720"/>
        </w:tabs>
        <w:ind w:right="470"/>
        <w:rPr>
          <w:rFonts w:ascii="Arial Narrow" w:hAnsi="Arial Narrow"/>
          <w:color w:val="000000" w:themeColor="text1"/>
        </w:rPr>
      </w:pPr>
    </w:p>
    <w:p w14:paraId="5447A84B" w14:textId="77777777" w:rsidR="001F40E3" w:rsidRPr="00657734" w:rsidRDefault="001F40E3" w:rsidP="009C5F97">
      <w:pPr>
        <w:ind w:right="470"/>
        <w:rPr>
          <w:rFonts w:ascii="Verdana" w:hAnsi="Verdana"/>
          <w:color w:val="000000" w:themeColor="text1"/>
          <w:sz w:val="18"/>
          <w:szCs w:val="18"/>
        </w:rPr>
      </w:pPr>
      <w:r w:rsidRPr="00657734">
        <w:rPr>
          <w:rFonts w:ascii="Verdana" w:hAnsi="Verdana"/>
          <w:color w:val="000000" w:themeColor="text1"/>
          <w:sz w:val="18"/>
          <w:szCs w:val="18"/>
        </w:rPr>
        <w:t>*niepotrzebne skreślić</w:t>
      </w:r>
    </w:p>
    <w:p w14:paraId="5C101771" w14:textId="77777777" w:rsidR="001F40E3" w:rsidRPr="00657734" w:rsidRDefault="001F40E3" w:rsidP="009C5F97">
      <w:pPr>
        <w:ind w:right="470"/>
        <w:rPr>
          <w:rFonts w:ascii="Arial Narrow" w:hAnsi="Arial Narrow"/>
          <w:color w:val="000000" w:themeColor="text1"/>
        </w:rPr>
      </w:pPr>
    </w:p>
    <w:p w14:paraId="70602DDA" w14:textId="77777777" w:rsidR="001F40E3" w:rsidRPr="00657734" w:rsidRDefault="001F40E3" w:rsidP="009C5F97">
      <w:pPr>
        <w:ind w:right="470"/>
        <w:rPr>
          <w:rFonts w:ascii="Arial Narrow" w:hAnsi="Arial Narrow"/>
          <w:color w:val="000000" w:themeColor="text1"/>
        </w:rPr>
      </w:pPr>
    </w:p>
    <w:p w14:paraId="1181126D" w14:textId="77777777" w:rsidR="001F40E3" w:rsidRPr="00657734" w:rsidRDefault="001F40E3" w:rsidP="009C5F97">
      <w:pPr>
        <w:ind w:right="470"/>
        <w:rPr>
          <w:rFonts w:ascii="Arial Narrow" w:hAnsi="Arial Narrow"/>
          <w:color w:val="000000" w:themeColor="text1"/>
        </w:rPr>
      </w:pPr>
    </w:p>
    <w:p w14:paraId="71B80812" w14:textId="77777777" w:rsidR="00C61612" w:rsidRPr="00657734" w:rsidRDefault="00C61612" w:rsidP="009C5F97">
      <w:pPr>
        <w:ind w:right="470"/>
        <w:rPr>
          <w:rFonts w:ascii="Verdana" w:hAnsi="Verdana"/>
          <w:color w:val="000000" w:themeColor="text1"/>
          <w:sz w:val="18"/>
        </w:rPr>
      </w:pPr>
    </w:p>
    <w:p w14:paraId="103C756D" w14:textId="390DC236" w:rsidR="001F40E3" w:rsidRPr="00657734" w:rsidRDefault="001F40E3" w:rsidP="009C5F97">
      <w:pPr>
        <w:ind w:right="470"/>
        <w:rPr>
          <w:rFonts w:ascii="Verdana" w:hAnsi="Verdana"/>
          <w:color w:val="000000" w:themeColor="text1"/>
          <w:sz w:val="18"/>
        </w:rPr>
      </w:pPr>
      <w:r w:rsidRPr="00657734">
        <w:rPr>
          <w:rFonts w:ascii="Verdana" w:hAnsi="Verdana"/>
          <w:color w:val="000000" w:themeColor="text1"/>
          <w:sz w:val="18"/>
        </w:rPr>
        <w:t>Data                                                                                             Podpis Wykonawcy</w:t>
      </w:r>
    </w:p>
    <w:p w14:paraId="33CA912E" w14:textId="77777777" w:rsidR="00EF2ACD" w:rsidRPr="00657734" w:rsidRDefault="00EF2ACD" w:rsidP="004B5EA5">
      <w:pPr>
        <w:ind w:right="-23"/>
        <w:jc w:val="center"/>
        <w:rPr>
          <w:rFonts w:ascii="Verdana" w:eastAsiaTheme="majorEastAsia" w:hAnsi="Verdana"/>
          <w:b/>
          <w:sz w:val="18"/>
          <w:szCs w:val="18"/>
        </w:rPr>
      </w:pPr>
    </w:p>
    <w:p w14:paraId="7D306301" w14:textId="77777777" w:rsidR="00EF2ACD" w:rsidRPr="00657734" w:rsidRDefault="00EF2ACD" w:rsidP="004B5EA5">
      <w:pPr>
        <w:ind w:right="-23"/>
        <w:jc w:val="center"/>
        <w:rPr>
          <w:rFonts w:ascii="Verdana" w:eastAsiaTheme="majorEastAsia" w:hAnsi="Verdana"/>
          <w:b/>
          <w:sz w:val="18"/>
          <w:szCs w:val="18"/>
        </w:rPr>
      </w:pPr>
    </w:p>
    <w:p w14:paraId="1CF7B51E" w14:textId="77777777" w:rsidR="00F446E6" w:rsidRPr="00657734" w:rsidRDefault="00F446E6" w:rsidP="004B5EA5">
      <w:pPr>
        <w:ind w:right="-23"/>
        <w:jc w:val="center"/>
        <w:rPr>
          <w:rFonts w:ascii="Verdana" w:eastAsiaTheme="majorEastAsia" w:hAnsi="Verdana"/>
          <w:b/>
          <w:sz w:val="18"/>
          <w:szCs w:val="18"/>
        </w:rPr>
      </w:pPr>
    </w:p>
    <w:p w14:paraId="207950A6" w14:textId="398A28F8" w:rsidR="00DE7DB9" w:rsidRPr="00657734" w:rsidRDefault="00DE7DB9" w:rsidP="00DE7DB9">
      <w:pPr>
        <w:ind w:right="470"/>
        <w:jc w:val="center"/>
        <w:rPr>
          <w:rFonts w:ascii="Verdana" w:eastAsiaTheme="majorEastAsia" w:hAnsi="Verdana"/>
          <w:b/>
          <w:sz w:val="18"/>
          <w:szCs w:val="18"/>
        </w:rPr>
      </w:pPr>
      <w:r w:rsidRPr="00657734">
        <w:rPr>
          <w:rFonts w:ascii="Verdana" w:eastAsiaTheme="majorEastAsia" w:hAnsi="Verdana"/>
          <w:b/>
          <w:sz w:val="18"/>
          <w:szCs w:val="18"/>
        </w:rPr>
        <w:lastRenderedPageBreak/>
        <w:t xml:space="preserve">UMOWA  nr UMW / IZ / PN – </w:t>
      </w:r>
      <w:r w:rsidR="0064446D" w:rsidRPr="00657734">
        <w:rPr>
          <w:rFonts w:ascii="Verdana" w:eastAsiaTheme="majorEastAsia" w:hAnsi="Verdana"/>
          <w:b/>
          <w:sz w:val="18"/>
          <w:szCs w:val="18"/>
        </w:rPr>
        <w:t>25</w:t>
      </w:r>
      <w:r w:rsidRPr="00657734">
        <w:rPr>
          <w:rFonts w:ascii="Verdana" w:eastAsiaTheme="majorEastAsia" w:hAnsi="Verdana"/>
          <w:b/>
          <w:sz w:val="18"/>
          <w:szCs w:val="18"/>
        </w:rPr>
        <w:t xml:space="preserve">/ 20  Część …..    Wzór – Załącznik nr 8 do </w:t>
      </w:r>
      <w:proofErr w:type="spellStart"/>
      <w:r w:rsidRPr="00657734">
        <w:rPr>
          <w:rFonts w:ascii="Verdana" w:eastAsiaTheme="majorEastAsia" w:hAnsi="Verdana"/>
          <w:b/>
          <w:sz w:val="18"/>
          <w:szCs w:val="18"/>
        </w:rPr>
        <w:t>Siwz</w:t>
      </w:r>
      <w:proofErr w:type="spellEnd"/>
    </w:p>
    <w:p w14:paraId="04527815" w14:textId="042D10C2" w:rsidR="00751D8F" w:rsidRPr="00657734" w:rsidRDefault="00751D8F" w:rsidP="00751D8F">
      <w:pPr>
        <w:ind w:right="470"/>
        <w:jc w:val="center"/>
        <w:rPr>
          <w:rFonts w:ascii="Verdana" w:hAnsi="Verdana"/>
          <w:b/>
          <w:iCs/>
          <w:sz w:val="18"/>
          <w:szCs w:val="18"/>
        </w:rPr>
      </w:pPr>
      <w:r w:rsidRPr="00657734">
        <w:rPr>
          <w:rFonts w:ascii="Verdana" w:hAnsi="Verdana"/>
          <w:b/>
          <w:i/>
          <w:noProof/>
          <w:color w:val="4472C4" w:themeColor="accent5"/>
          <w:sz w:val="18"/>
          <w:szCs w:val="18"/>
        </w:rPr>
        <w:t>Korekta z dnia 09.03.2020 r.</w:t>
      </w:r>
      <w:r w:rsidRPr="00657734">
        <w:rPr>
          <w:rFonts w:ascii="Verdana" w:hAnsi="Verdana"/>
          <w:b/>
          <w:iCs/>
          <w:sz w:val="18"/>
          <w:szCs w:val="18"/>
        </w:rPr>
        <w:t xml:space="preserve">  </w:t>
      </w:r>
    </w:p>
    <w:p w14:paraId="6917A98C" w14:textId="77777777" w:rsidR="00DE7DB9" w:rsidRPr="00657734" w:rsidRDefault="00DE7DB9" w:rsidP="00DE7DB9">
      <w:pPr>
        <w:ind w:right="470"/>
        <w:jc w:val="center"/>
        <w:rPr>
          <w:rFonts w:ascii="Verdana" w:eastAsia="Calibri" w:hAnsi="Verdana"/>
          <w:b/>
          <w:i/>
          <w:sz w:val="18"/>
          <w:szCs w:val="18"/>
          <w:lang w:eastAsia="en-US"/>
        </w:rPr>
      </w:pPr>
      <w:r w:rsidRPr="00657734">
        <w:rPr>
          <w:rFonts w:ascii="Verdana" w:eastAsia="Calibri" w:hAnsi="Verdana"/>
          <w:b/>
          <w:i/>
          <w:sz w:val="18"/>
          <w:szCs w:val="18"/>
          <w:lang w:eastAsia="en-US"/>
        </w:rPr>
        <w:t xml:space="preserve"> </w:t>
      </w:r>
    </w:p>
    <w:p w14:paraId="4BD0575F" w14:textId="77777777" w:rsidR="00DE7DB9" w:rsidRPr="00657734" w:rsidRDefault="00DE7DB9" w:rsidP="00DE7DB9">
      <w:pPr>
        <w:ind w:right="470"/>
        <w:jc w:val="both"/>
        <w:rPr>
          <w:rFonts w:ascii="Verdana" w:eastAsia="Calibri" w:hAnsi="Verdana"/>
          <w:sz w:val="18"/>
          <w:szCs w:val="18"/>
          <w:lang w:eastAsia="en-US"/>
        </w:rPr>
      </w:pPr>
      <w:r w:rsidRPr="00657734">
        <w:rPr>
          <w:rFonts w:ascii="Verdana" w:eastAsia="Calibri" w:hAnsi="Verdana"/>
          <w:sz w:val="18"/>
          <w:szCs w:val="18"/>
          <w:lang w:eastAsia="en-US"/>
        </w:rPr>
        <w:t>sporządzona w dniu [_] zgodnie z przepisami ustawy z dnia 29. 01. 2004 r. Prawo zamówień publicznych (tekst jedn. - Dz. U. z 2019 r., poz. 1843), zwanej dalej „</w:t>
      </w:r>
      <w:proofErr w:type="spellStart"/>
      <w:r w:rsidRPr="00657734">
        <w:rPr>
          <w:rFonts w:ascii="Verdana" w:eastAsia="Calibri" w:hAnsi="Verdana"/>
          <w:sz w:val="18"/>
          <w:szCs w:val="18"/>
          <w:lang w:eastAsia="en-US"/>
        </w:rPr>
        <w:t>Pzp</w:t>
      </w:r>
      <w:proofErr w:type="spellEnd"/>
      <w:r w:rsidRPr="00657734">
        <w:rPr>
          <w:rFonts w:ascii="Verdana" w:eastAsia="Calibri" w:hAnsi="Verdana"/>
          <w:sz w:val="18"/>
          <w:szCs w:val="18"/>
          <w:lang w:eastAsia="en-US"/>
        </w:rPr>
        <w:t>”, pomiędzy:</w:t>
      </w:r>
    </w:p>
    <w:p w14:paraId="12B4A67D" w14:textId="77777777" w:rsidR="00DE7DB9" w:rsidRPr="00657734" w:rsidRDefault="00DE7DB9" w:rsidP="00DE7DB9">
      <w:pPr>
        <w:ind w:right="470"/>
        <w:rPr>
          <w:rFonts w:ascii="Verdana" w:eastAsiaTheme="majorEastAsia" w:hAnsi="Verdana"/>
          <w:sz w:val="18"/>
          <w:szCs w:val="18"/>
          <w:lang w:eastAsia="en-US"/>
        </w:rPr>
      </w:pPr>
    </w:p>
    <w:p w14:paraId="3763CE1F" w14:textId="77777777" w:rsidR="00DE7DB9" w:rsidRPr="00657734" w:rsidRDefault="00DE7DB9" w:rsidP="00DE7DB9">
      <w:pPr>
        <w:ind w:right="-2"/>
        <w:jc w:val="both"/>
        <w:outlineLvl w:val="0"/>
        <w:rPr>
          <w:rFonts w:ascii="Verdana" w:hAnsi="Verdana"/>
          <w:b/>
          <w:bCs/>
          <w:sz w:val="18"/>
          <w:szCs w:val="18"/>
        </w:rPr>
      </w:pPr>
      <w:r w:rsidRPr="00657734">
        <w:rPr>
          <w:rFonts w:ascii="Verdana" w:hAnsi="Verdana"/>
          <w:b/>
          <w:bCs/>
          <w:sz w:val="18"/>
          <w:szCs w:val="18"/>
        </w:rPr>
        <w:t xml:space="preserve">Uniwersytetem Medycznym we Wrocławiu </w:t>
      </w:r>
    </w:p>
    <w:p w14:paraId="0AE74465" w14:textId="77777777" w:rsidR="00DE7DB9" w:rsidRPr="00657734" w:rsidRDefault="00DE7DB9" w:rsidP="00DE7DB9">
      <w:pPr>
        <w:ind w:left="851" w:right="-2"/>
        <w:jc w:val="both"/>
        <w:outlineLvl w:val="0"/>
        <w:rPr>
          <w:rFonts w:ascii="Verdana" w:hAnsi="Verdana"/>
          <w:sz w:val="18"/>
          <w:szCs w:val="18"/>
        </w:rPr>
      </w:pPr>
      <w:r w:rsidRPr="00657734">
        <w:rPr>
          <w:rFonts w:ascii="Verdana" w:hAnsi="Verdana"/>
          <w:sz w:val="18"/>
          <w:szCs w:val="18"/>
        </w:rPr>
        <w:t xml:space="preserve">Wybrzeże L. Pasteura 1, 50-367 Wrocław   </w:t>
      </w:r>
    </w:p>
    <w:p w14:paraId="653794F4" w14:textId="77777777" w:rsidR="00DE7DB9" w:rsidRPr="00657734" w:rsidRDefault="00DE7DB9" w:rsidP="00DE7DB9">
      <w:pPr>
        <w:ind w:left="851" w:right="-2"/>
        <w:jc w:val="both"/>
        <w:outlineLvl w:val="0"/>
        <w:rPr>
          <w:rFonts w:ascii="Verdana" w:hAnsi="Verdana"/>
          <w:sz w:val="18"/>
          <w:szCs w:val="18"/>
        </w:rPr>
      </w:pPr>
      <w:r w:rsidRPr="00657734">
        <w:rPr>
          <w:rFonts w:ascii="Verdana" w:hAnsi="Verdana"/>
          <w:sz w:val="18"/>
          <w:szCs w:val="18"/>
        </w:rPr>
        <w:t xml:space="preserve">tel. [_], fax. [_]    </w:t>
      </w:r>
    </w:p>
    <w:p w14:paraId="205A52AC" w14:textId="77777777" w:rsidR="00DE7DB9" w:rsidRPr="00657734" w:rsidRDefault="00DE7DB9" w:rsidP="00DE7DB9">
      <w:pPr>
        <w:ind w:left="851" w:right="-2"/>
        <w:outlineLvl w:val="0"/>
        <w:rPr>
          <w:rFonts w:ascii="Verdana" w:hAnsi="Verdana"/>
          <w:sz w:val="18"/>
          <w:szCs w:val="18"/>
        </w:rPr>
      </w:pPr>
      <w:r w:rsidRPr="00657734">
        <w:rPr>
          <w:rFonts w:ascii="Verdana" w:hAnsi="Verdana"/>
          <w:sz w:val="18"/>
          <w:szCs w:val="18"/>
        </w:rPr>
        <w:t>NIP:  896-000-57-79,  REGON: 000288981</w:t>
      </w:r>
      <w:r w:rsidRPr="00657734">
        <w:rPr>
          <w:rFonts w:ascii="Verdana" w:hAnsi="Verdana"/>
          <w:sz w:val="18"/>
          <w:szCs w:val="18"/>
        </w:rPr>
        <w:br/>
      </w:r>
    </w:p>
    <w:p w14:paraId="442257E4" w14:textId="77777777" w:rsidR="00DE7DB9" w:rsidRPr="00657734" w:rsidRDefault="00DE7DB9" w:rsidP="00DE7DB9">
      <w:pPr>
        <w:ind w:right="-2"/>
        <w:rPr>
          <w:rFonts w:ascii="Verdana" w:hAnsi="Verdana"/>
          <w:sz w:val="18"/>
          <w:szCs w:val="18"/>
        </w:rPr>
      </w:pPr>
      <w:r w:rsidRPr="00657734">
        <w:rPr>
          <w:rFonts w:ascii="Verdana" w:hAnsi="Verdana"/>
          <w:sz w:val="18"/>
          <w:szCs w:val="18"/>
        </w:rPr>
        <w:t>który reprezentuje:</w:t>
      </w:r>
    </w:p>
    <w:p w14:paraId="7492A3A3" w14:textId="77777777" w:rsidR="00DE7DB9" w:rsidRPr="00657734" w:rsidRDefault="00DE7DB9" w:rsidP="00DE7DB9">
      <w:pPr>
        <w:tabs>
          <w:tab w:val="left" w:pos="4820"/>
        </w:tabs>
        <w:ind w:right="-2"/>
        <w:rPr>
          <w:rFonts w:ascii="Verdana" w:hAnsi="Verdana"/>
          <w:sz w:val="18"/>
          <w:szCs w:val="18"/>
        </w:rPr>
      </w:pPr>
    </w:p>
    <w:p w14:paraId="389C8DF0" w14:textId="77777777" w:rsidR="00DE7DB9" w:rsidRPr="00657734" w:rsidRDefault="00DE7DB9" w:rsidP="00DE7DB9">
      <w:pPr>
        <w:ind w:right="-2"/>
        <w:rPr>
          <w:rFonts w:ascii="Verdana" w:hAnsi="Verdana"/>
          <w:sz w:val="18"/>
          <w:szCs w:val="18"/>
        </w:rPr>
      </w:pPr>
      <w:r w:rsidRPr="00657734">
        <w:rPr>
          <w:rFonts w:ascii="Verdana" w:hAnsi="Verdana"/>
          <w:sz w:val="18"/>
          <w:szCs w:val="18"/>
        </w:rPr>
        <w:t xml:space="preserve">zwanym dalej </w:t>
      </w:r>
      <w:r w:rsidRPr="00657734">
        <w:rPr>
          <w:rFonts w:ascii="Verdana" w:hAnsi="Verdana"/>
          <w:b/>
          <w:sz w:val="18"/>
          <w:szCs w:val="18"/>
        </w:rPr>
        <w:t>„Zamawiającym”</w:t>
      </w:r>
    </w:p>
    <w:p w14:paraId="68FE156A" w14:textId="77777777" w:rsidR="00DE7DB9" w:rsidRPr="00657734" w:rsidRDefault="00DE7DB9" w:rsidP="00DE7DB9">
      <w:pPr>
        <w:ind w:right="-2"/>
        <w:rPr>
          <w:rFonts w:ascii="Verdana" w:hAnsi="Verdana"/>
          <w:sz w:val="18"/>
          <w:szCs w:val="18"/>
        </w:rPr>
      </w:pPr>
    </w:p>
    <w:p w14:paraId="76886C8E" w14:textId="77777777" w:rsidR="00DE7DB9" w:rsidRPr="00657734" w:rsidRDefault="00DE7DB9" w:rsidP="00DE7DB9">
      <w:pPr>
        <w:ind w:right="-2"/>
        <w:rPr>
          <w:rFonts w:ascii="Verdana" w:hAnsi="Verdana"/>
          <w:sz w:val="18"/>
          <w:szCs w:val="18"/>
        </w:rPr>
      </w:pPr>
      <w:r w:rsidRPr="00657734">
        <w:rPr>
          <w:rFonts w:ascii="Verdana" w:hAnsi="Verdana"/>
          <w:sz w:val="18"/>
          <w:szCs w:val="18"/>
        </w:rPr>
        <w:t>a:</w:t>
      </w:r>
    </w:p>
    <w:p w14:paraId="6AB976C0" w14:textId="77777777" w:rsidR="00DE7DB9" w:rsidRPr="00657734" w:rsidRDefault="00DE7DB9" w:rsidP="00DE7DB9">
      <w:pPr>
        <w:ind w:right="-2"/>
        <w:rPr>
          <w:rFonts w:ascii="Verdana" w:hAnsi="Verdana"/>
          <w:sz w:val="18"/>
          <w:szCs w:val="18"/>
        </w:rPr>
      </w:pPr>
    </w:p>
    <w:p w14:paraId="680D84A1" w14:textId="77777777" w:rsidR="00DE7DB9" w:rsidRPr="00657734" w:rsidRDefault="00DE7DB9" w:rsidP="00DE7DB9">
      <w:pPr>
        <w:tabs>
          <w:tab w:val="left" w:pos="426"/>
          <w:tab w:val="left" w:pos="4820"/>
        </w:tabs>
        <w:ind w:right="-2"/>
        <w:outlineLvl w:val="4"/>
        <w:rPr>
          <w:rFonts w:ascii="Verdana" w:hAnsi="Verdana"/>
          <w:b/>
          <w:sz w:val="18"/>
          <w:szCs w:val="18"/>
        </w:rPr>
      </w:pPr>
      <w:r w:rsidRPr="00657734">
        <w:rPr>
          <w:rFonts w:ascii="Verdana" w:hAnsi="Verdana"/>
          <w:sz w:val="18"/>
          <w:szCs w:val="18"/>
        </w:rPr>
        <w:t xml:space="preserve">zwaną dalej </w:t>
      </w:r>
      <w:r w:rsidRPr="00657734">
        <w:rPr>
          <w:rFonts w:ascii="Verdana" w:hAnsi="Verdana"/>
          <w:b/>
          <w:sz w:val="18"/>
          <w:szCs w:val="18"/>
        </w:rPr>
        <w:t xml:space="preserve">„Wykonawcą” </w:t>
      </w:r>
    </w:p>
    <w:p w14:paraId="69A60F5E" w14:textId="77777777" w:rsidR="00DE7DB9" w:rsidRPr="00657734" w:rsidRDefault="00DE7DB9" w:rsidP="00DE7DB9">
      <w:pPr>
        <w:ind w:right="-2"/>
        <w:jc w:val="both"/>
        <w:rPr>
          <w:rFonts w:ascii="Verdana" w:hAnsi="Verdana"/>
          <w:sz w:val="18"/>
          <w:szCs w:val="18"/>
          <w:lang w:eastAsia="en-US"/>
        </w:rPr>
      </w:pPr>
    </w:p>
    <w:p w14:paraId="22A88528" w14:textId="77777777" w:rsidR="00DE7DB9" w:rsidRPr="00657734" w:rsidRDefault="00DE7DB9" w:rsidP="00DE7DB9">
      <w:pPr>
        <w:ind w:right="-2"/>
        <w:jc w:val="both"/>
        <w:rPr>
          <w:rFonts w:ascii="Verdana" w:hAnsi="Verdana"/>
          <w:b/>
          <w:sz w:val="18"/>
          <w:szCs w:val="18"/>
          <w:lang w:eastAsia="en-US"/>
        </w:rPr>
      </w:pPr>
      <w:r w:rsidRPr="00657734">
        <w:rPr>
          <w:rFonts w:ascii="Verdana" w:hAnsi="Verdana"/>
          <w:sz w:val="18"/>
          <w:szCs w:val="18"/>
          <w:lang w:eastAsia="en-US"/>
        </w:rPr>
        <w:t xml:space="preserve">łącznie zwanymi dalej </w:t>
      </w:r>
      <w:r w:rsidRPr="00657734">
        <w:rPr>
          <w:rFonts w:ascii="Verdana" w:hAnsi="Verdana"/>
          <w:b/>
          <w:sz w:val="18"/>
          <w:szCs w:val="18"/>
          <w:lang w:eastAsia="en-US"/>
        </w:rPr>
        <w:t>„Stronami”</w:t>
      </w:r>
      <w:r w:rsidRPr="00657734">
        <w:rPr>
          <w:rFonts w:ascii="Verdana" w:hAnsi="Verdana"/>
          <w:sz w:val="18"/>
          <w:szCs w:val="18"/>
          <w:lang w:eastAsia="en-US"/>
        </w:rPr>
        <w:t xml:space="preserve"> lub oddzielnie </w:t>
      </w:r>
      <w:r w:rsidRPr="00657734">
        <w:rPr>
          <w:rFonts w:ascii="Verdana" w:hAnsi="Verdana"/>
          <w:b/>
          <w:sz w:val="18"/>
          <w:szCs w:val="18"/>
          <w:lang w:eastAsia="en-US"/>
        </w:rPr>
        <w:t>„Stroną”</w:t>
      </w:r>
    </w:p>
    <w:p w14:paraId="36091A9C" w14:textId="77777777" w:rsidR="00DE7DB9" w:rsidRPr="00657734" w:rsidRDefault="00DE7DB9" w:rsidP="00DE7DB9">
      <w:pPr>
        <w:ind w:right="470"/>
        <w:jc w:val="both"/>
        <w:rPr>
          <w:rFonts w:ascii="Verdana" w:hAnsi="Verdana"/>
          <w:sz w:val="18"/>
          <w:szCs w:val="18"/>
          <w:lang w:eastAsia="en-US"/>
        </w:rPr>
      </w:pPr>
    </w:p>
    <w:p w14:paraId="164EACAA" w14:textId="77C5BF26" w:rsidR="00DE7DB9" w:rsidRPr="00657734" w:rsidRDefault="00DE7DB9" w:rsidP="00DE7DB9">
      <w:pPr>
        <w:ind w:right="470"/>
        <w:jc w:val="both"/>
        <w:rPr>
          <w:rFonts w:ascii="Verdana" w:hAnsi="Verdana"/>
          <w:sz w:val="18"/>
          <w:szCs w:val="18"/>
          <w:lang w:eastAsia="en-US"/>
        </w:rPr>
      </w:pPr>
      <w:r w:rsidRPr="00657734">
        <w:rPr>
          <w:rFonts w:ascii="Verdana" w:hAnsi="Verdana"/>
          <w:sz w:val="18"/>
          <w:szCs w:val="18"/>
          <w:lang w:eastAsia="en-US"/>
        </w:rPr>
        <w:t xml:space="preserve">W wyniku rozstrzygniętego postępowania o udzielenie zamówienia publicznego nr UMW / IZ / </w:t>
      </w:r>
      <w:r w:rsidRPr="00657734">
        <w:rPr>
          <w:rFonts w:ascii="Verdana" w:hAnsi="Verdana"/>
          <w:b/>
          <w:bCs/>
          <w:sz w:val="18"/>
          <w:szCs w:val="18"/>
          <w:lang w:eastAsia="en-US"/>
        </w:rPr>
        <w:t xml:space="preserve">PN – </w:t>
      </w:r>
      <w:r w:rsidR="0064446D" w:rsidRPr="00657734">
        <w:rPr>
          <w:rFonts w:ascii="Verdana" w:hAnsi="Verdana"/>
          <w:b/>
          <w:bCs/>
          <w:sz w:val="18"/>
          <w:szCs w:val="18"/>
          <w:lang w:eastAsia="en-US"/>
        </w:rPr>
        <w:t>25</w:t>
      </w:r>
      <w:r w:rsidRPr="00657734">
        <w:rPr>
          <w:rFonts w:ascii="Verdana" w:hAnsi="Verdana"/>
          <w:b/>
          <w:bCs/>
          <w:sz w:val="18"/>
          <w:szCs w:val="18"/>
          <w:lang w:eastAsia="en-US"/>
        </w:rPr>
        <w:t>/20 (Część ….)</w:t>
      </w:r>
      <w:r w:rsidRPr="00657734">
        <w:rPr>
          <w:rFonts w:ascii="Verdana" w:hAnsi="Verdana"/>
          <w:bCs/>
          <w:sz w:val="18"/>
          <w:szCs w:val="18"/>
          <w:lang w:eastAsia="en-US"/>
        </w:rPr>
        <w:t>,</w:t>
      </w:r>
      <w:r w:rsidRPr="00657734">
        <w:rPr>
          <w:rFonts w:ascii="Verdana" w:hAnsi="Verdana"/>
          <w:sz w:val="18"/>
          <w:szCs w:val="18"/>
          <w:lang w:eastAsia="en-US"/>
        </w:rPr>
        <w:t xml:space="preserve"> prowadzonego w trybie przetargu nieograniczonego, zawarta zostaje umowa następującej treści:</w:t>
      </w:r>
    </w:p>
    <w:p w14:paraId="6342AF00" w14:textId="77777777" w:rsidR="00DE7DB9" w:rsidRPr="00657734" w:rsidRDefault="00DE7DB9" w:rsidP="00DE7DB9">
      <w:pPr>
        <w:tabs>
          <w:tab w:val="num" w:pos="720"/>
        </w:tabs>
        <w:ind w:right="470"/>
        <w:jc w:val="center"/>
        <w:outlineLvl w:val="3"/>
        <w:rPr>
          <w:rFonts w:ascii="Verdana" w:eastAsia="Tahoma" w:hAnsi="Verdana"/>
          <w:b/>
          <w:bCs/>
          <w:sz w:val="18"/>
          <w:szCs w:val="18"/>
          <w:u w:color="000000"/>
          <w:bdr w:val="nil"/>
        </w:rPr>
      </w:pPr>
    </w:p>
    <w:p w14:paraId="10408A84" w14:textId="77777777" w:rsidR="00DE7DB9" w:rsidRPr="00657734" w:rsidRDefault="00DE7DB9" w:rsidP="00DE7DB9">
      <w:pPr>
        <w:tabs>
          <w:tab w:val="num" w:pos="720"/>
        </w:tabs>
        <w:ind w:right="470"/>
        <w:jc w:val="center"/>
        <w:outlineLvl w:val="3"/>
        <w:rPr>
          <w:rFonts w:ascii="Verdana" w:eastAsia="Tahoma" w:hAnsi="Verdana"/>
          <w:b/>
          <w:bCs/>
          <w:sz w:val="18"/>
          <w:szCs w:val="18"/>
          <w:u w:color="000000"/>
          <w:bdr w:val="nil"/>
        </w:rPr>
      </w:pPr>
      <w:r w:rsidRPr="00657734">
        <w:rPr>
          <w:rFonts w:ascii="Verdana" w:eastAsia="Tahoma" w:hAnsi="Verdana"/>
          <w:b/>
          <w:bCs/>
          <w:sz w:val="18"/>
          <w:szCs w:val="18"/>
          <w:u w:color="000000"/>
          <w:bdr w:val="nil"/>
        </w:rPr>
        <w:t xml:space="preserve">§ 1 </w:t>
      </w:r>
    </w:p>
    <w:p w14:paraId="170E9291" w14:textId="77777777" w:rsidR="00DE7DB9" w:rsidRPr="00657734" w:rsidRDefault="00DE7DB9" w:rsidP="00DE7DB9">
      <w:pPr>
        <w:tabs>
          <w:tab w:val="num" w:pos="720"/>
        </w:tabs>
        <w:ind w:right="470"/>
        <w:outlineLvl w:val="3"/>
        <w:rPr>
          <w:rFonts w:ascii="Verdana" w:eastAsia="Tahoma" w:hAnsi="Verdana"/>
          <w:b/>
          <w:bCs/>
          <w:sz w:val="18"/>
          <w:szCs w:val="18"/>
          <w:u w:color="000000"/>
          <w:bdr w:val="nil"/>
        </w:rPr>
      </w:pPr>
      <w:r w:rsidRPr="00657734">
        <w:rPr>
          <w:rFonts w:ascii="Verdana" w:eastAsia="Tahoma" w:hAnsi="Verdana"/>
          <w:b/>
          <w:bCs/>
          <w:sz w:val="18"/>
          <w:szCs w:val="18"/>
          <w:u w:color="000000"/>
          <w:bdr w:val="nil"/>
        </w:rPr>
        <w:t>Przedmiot umowy:</w:t>
      </w:r>
    </w:p>
    <w:p w14:paraId="25198963" w14:textId="067697E5" w:rsidR="00DE7DB9" w:rsidRPr="00657734" w:rsidRDefault="00DE7DB9" w:rsidP="00642D50">
      <w:pPr>
        <w:numPr>
          <w:ilvl w:val="0"/>
          <w:numId w:val="71"/>
        </w:numPr>
        <w:tabs>
          <w:tab w:val="num" w:pos="426"/>
        </w:tabs>
        <w:ind w:left="426" w:right="470" w:hanging="426"/>
        <w:jc w:val="both"/>
        <w:outlineLvl w:val="7"/>
        <w:rPr>
          <w:rFonts w:ascii="Verdana" w:hAnsi="Verdana"/>
          <w:b/>
          <w:sz w:val="18"/>
          <w:szCs w:val="18"/>
        </w:rPr>
      </w:pPr>
      <w:r w:rsidRPr="00657734">
        <w:rPr>
          <w:rFonts w:ascii="Verdana" w:eastAsia="Tahoma" w:hAnsi="Verdana"/>
          <w:bCs/>
          <w:sz w:val="18"/>
          <w:szCs w:val="18"/>
          <w:u w:color="000000"/>
          <w:bdr w:val="nil"/>
        </w:rPr>
        <w:t xml:space="preserve">Przedmiotem umowy jest: </w:t>
      </w:r>
      <w:r w:rsidRPr="00657734">
        <w:rPr>
          <w:rFonts w:ascii="Verdana" w:eastAsia="Tahoma" w:hAnsi="Verdana"/>
          <w:b/>
          <w:bCs/>
          <w:sz w:val="18"/>
          <w:szCs w:val="18"/>
          <w:u w:color="000000"/>
          <w:bdr w:val="nil"/>
        </w:rPr>
        <w:t>[_]</w:t>
      </w:r>
      <w:r w:rsidRPr="00657734">
        <w:rPr>
          <w:rFonts w:ascii="Verdana" w:hAnsi="Verdana"/>
          <w:b/>
          <w:i/>
          <w:sz w:val="18"/>
          <w:szCs w:val="18"/>
        </w:rPr>
        <w:t>,</w:t>
      </w:r>
      <w:r w:rsidRPr="00657734">
        <w:rPr>
          <w:rFonts w:ascii="Verdana" w:hAnsi="Verdana"/>
          <w:b/>
          <w:sz w:val="18"/>
          <w:szCs w:val="18"/>
        </w:rPr>
        <w:t xml:space="preserve"> dla studentów kierunku fizjoterapia </w:t>
      </w:r>
      <w:r w:rsidRPr="00657734">
        <w:rPr>
          <w:rFonts w:ascii="Verdana" w:hAnsi="Verdana"/>
          <w:b/>
          <w:bCs/>
          <w:sz w:val="18"/>
          <w:szCs w:val="18"/>
        </w:rPr>
        <w:t>w ramach realizacji projektu: "Dolnośląscy liderzy Medycyny</w:t>
      </w:r>
      <w:r w:rsidRPr="00657734">
        <w:rPr>
          <w:rFonts w:ascii="Verdana" w:hAnsi="Verdana"/>
          <w:b/>
          <w:sz w:val="18"/>
          <w:szCs w:val="18"/>
        </w:rPr>
        <w:t xml:space="preserve"> - </w:t>
      </w:r>
      <w:r w:rsidRPr="00657734">
        <w:rPr>
          <w:rFonts w:ascii="Verdana" w:hAnsi="Verdana"/>
          <w:b/>
          <w:bCs/>
          <w:sz w:val="18"/>
          <w:szCs w:val="18"/>
        </w:rPr>
        <w:t>wdrożenie zintegrowanego programu podnoszenia kompetencji studentów, doktorantów, kadry dydaktycznej i administracyjnej Uniwersytetu Medycznego im. Piastów Śląskich we Wrocławiu"</w:t>
      </w:r>
      <w:r w:rsidRPr="00657734">
        <w:rPr>
          <w:rFonts w:ascii="Verdana" w:hAnsi="Verdana"/>
          <w:b/>
          <w:i/>
          <w:sz w:val="18"/>
          <w:szCs w:val="18"/>
        </w:rPr>
        <w:t xml:space="preserve"> </w:t>
      </w:r>
      <w:r w:rsidRPr="00657734">
        <w:rPr>
          <w:rFonts w:ascii="Verdana" w:hAnsi="Verdana"/>
          <w:b/>
          <w:bCs/>
          <w:sz w:val="18"/>
          <w:szCs w:val="18"/>
        </w:rPr>
        <w:t>(Umowa o dofinansowanie nr POWR.03.05.00-00-Z085/17-00) na potrzeby Uniwersytetu Medycznego we Wrocławiu. Projekt współfinansowany przez Unię Europejską ze środków Europejskiego Funduszu Społecznego w ramach Programu Operacyjnego Wiedza Edukacja Rozwój.</w:t>
      </w:r>
    </w:p>
    <w:p w14:paraId="5FB86418" w14:textId="77777777" w:rsidR="00DE7DB9" w:rsidRPr="00657734" w:rsidRDefault="00DE7DB9" w:rsidP="00642D50">
      <w:pPr>
        <w:numPr>
          <w:ilvl w:val="0"/>
          <w:numId w:val="72"/>
        </w:numPr>
        <w:tabs>
          <w:tab w:val="num" w:pos="426"/>
        </w:tabs>
        <w:autoSpaceDE w:val="0"/>
        <w:autoSpaceDN w:val="0"/>
        <w:adjustRightInd w:val="0"/>
        <w:ind w:left="426" w:right="470" w:hanging="426"/>
        <w:contextualSpacing/>
        <w:jc w:val="both"/>
        <w:rPr>
          <w:rFonts w:ascii="Verdana" w:hAnsi="Verdana"/>
          <w:bCs/>
          <w:sz w:val="18"/>
          <w:szCs w:val="18"/>
        </w:rPr>
      </w:pPr>
      <w:r w:rsidRPr="00657734">
        <w:rPr>
          <w:rFonts w:ascii="Verdana" w:hAnsi="Verdana"/>
          <w:bCs/>
          <w:sz w:val="18"/>
          <w:szCs w:val="18"/>
        </w:rPr>
        <w:t>Szczegółowy zakres usług określony został w Opisie przedmiotu zamówienia, stanowiącym zał. nr 2 do umowy.</w:t>
      </w:r>
    </w:p>
    <w:p w14:paraId="3FE4D159" w14:textId="77777777" w:rsidR="00DE7DB9" w:rsidRPr="00657734" w:rsidRDefault="00DE7DB9" w:rsidP="00DE7DB9">
      <w:pPr>
        <w:tabs>
          <w:tab w:val="num" w:pos="567"/>
        </w:tabs>
        <w:ind w:left="426" w:right="470" w:hanging="426"/>
        <w:jc w:val="both"/>
        <w:rPr>
          <w:rFonts w:ascii="Verdana" w:hAnsi="Verdana"/>
          <w:bCs/>
          <w:sz w:val="18"/>
          <w:szCs w:val="18"/>
        </w:rPr>
      </w:pPr>
    </w:p>
    <w:p w14:paraId="48401AFF" w14:textId="77777777" w:rsidR="00DE7DB9" w:rsidRPr="00657734" w:rsidRDefault="00DE7DB9" w:rsidP="00DE7DB9">
      <w:pPr>
        <w:tabs>
          <w:tab w:val="num" w:pos="426"/>
        </w:tabs>
        <w:ind w:right="470"/>
        <w:jc w:val="center"/>
        <w:rPr>
          <w:rFonts w:ascii="Verdana" w:hAnsi="Verdana"/>
          <w:b/>
          <w:sz w:val="18"/>
          <w:szCs w:val="18"/>
        </w:rPr>
      </w:pPr>
      <w:r w:rsidRPr="00657734">
        <w:rPr>
          <w:rFonts w:ascii="Verdana" w:hAnsi="Verdana"/>
          <w:b/>
          <w:sz w:val="18"/>
          <w:szCs w:val="18"/>
        </w:rPr>
        <w:t>§ 2</w:t>
      </w:r>
    </w:p>
    <w:p w14:paraId="5E589668" w14:textId="77777777" w:rsidR="00DE7DB9" w:rsidRPr="00657734" w:rsidRDefault="00DE7DB9" w:rsidP="00DE7DB9">
      <w:pPr>
        <w:tabs>
          <w:tab w:val="num" w:pos="426"/>
        </w:tabs>
        <w:ind w:right="470"/>
        <w:rPr>
          <w:rFonts w:ascii="Verdana" w:hAnsi="Verdana"/>
          <w:b/>
          <w:sz w:val="18"/>
          <w:szCs w:val="18"/>
        </w:rPr>
      </w:pPr>
      <w:r w:rsidRPr="00657734">
        <w:rPr>
          <w:rFonts w:ascii="Verdana" w:hAnsi="Verdana"/>
          <w:b/>
          <w:sz w:val="18"/>
          <w:szCs w:val="18"/>
        </w:rPr>
        <w:t>Sposób wykonania przedmiotu umowy:</w:t>
      </w:r>
    </w:p>
    <w:p w14:paraId="078EF198" w14:textId="77777777" w:rsidR="00DE7DB9" w:rsidRPr="00657734" w:rsidRDefault="00DE7DB9" w:rsidP="00642D50">
      <w:pPr>
        <w:numPr>
          <w:ilvl w:val="0"/>
          <w:numId w:val="67"/>
        </w:numPr>
        <w:tabs>
          <w:tab w:val="num" w:pos="426"/>
        </w:tabs>
        <w:ind w:left="426" w:right="470" w:hanging="426"/>
        <w:jc w:val="both"/>
        <w:rPr>
          <w:rFonts w:ascii="Verdana" w:hAnsi="Verdana"/>
          <w:sz w:val="18"/>
          <w:szCs w:val="18"/>
        </w:rPr>
      </w:pPr>
      <w:r w:rsidRPr="00657734">
        <w:rPr>
          <w:rFonts w:ascii="Verdana" w:hAnsi="Verdana"/>
          <w:sz w:val="18"/>
          <w:szCs w:val="18"/>
        </w:rPr>
        <w:t>Wykonawca oświadcza, że trenerzy, którymi dysponuje, posiadają niezbędne kwalifikacje teoretyczne i praktyczne, umożliwiające im realizację przedmiotu niniejszej umowy, oraz że przedmiot umowy wykona z należytą starannością i profesjonalizmem wymaganym przy tego typu usługach, z uwzględnieniem aktualnego stanu wiedzy.</w:t>
      </w:r>
    </w:p>
    <w:p w14:paraId="11D71795" w14:textId="77777777" w:rsidR="00DE7DB9" w:rsidRPr="00657734" w:rsidRDefault="00DE7DB9" w:rsidP="00642D50">
      <w:pPr>
        <w:numPr>
          <w:ilvl w:val="0"/>
          <w:numId w:val="67"/>
        </w:numPr>
        <w:tabs>
          <w:tab w:val="num" w:pos="426"/>
        </w:tabs>
        <w:ind w:left="426" w:right="470" w:hanging="426"/>
        <w:jc w:val="both"/>
        <w:rPr>
          <w:rFonts w:ascii="Verdana" w:hAnsi="Verdana"/>
          <w:sz w:val="18"/>
          <w:szCs w:val="18"/>
        </w:rPr>
      </w:pPr>
      <w:r w:rsidRPr="00657734">
        <w:rPr>
          <w:rFonts w:ascii="Verdana" w:hAnsi="Verdana"/>
          <w:sz w:val="18"/>
          <w:szCs w:val="18"/>
        </w:rPr>
        <w:t>Wykonawca zrealizuje przedmiot umowy przy udziale następującego/</w:t>
      </w:r>
      <w:proofErr w:type="spellStart"/>
      <w:r w:rsidRPr="00657734">
        <w:rPr>
          <w:rFonts w:ascii="Verdana" w:hAnsi="Verdana"/>
          <w:sz w:val="18"/>
          <w:szCs w:val="18"/>
        </w:rPr>
        <w:t>ych</w:t>
      </w:r>
      <w:proofErr w:type="spellEnd"/>
      <w:r w:rsidRPr="00657734">
        <w:rPr>
          <w:rFonts w:ascii="Verdana" w:hAnsi="Verdana"/>
          <w:sz w:val="18"/>
          <w:szCs w:val="18"/>
        </w:rPr>
        <w:t xml:space="preserve"> trenera/ów:</w:t>
      </w:r>
    </w:p>
    <w:p w14:paraId="03B06DEC" w14:textId="77777777" w:rsidR="00DE7DB9" w:rsidRPr="00657734" w:rsidRDefault="00DE7DB9" w:rsidP="00DE7DB9">
      <w:pPr>
        <w:ind w:left="426" w:right="470"/>
        <w:jc w:val="both"/>
        <w:rPr>
          <w:rFonts w:ascii="Verdana" w:hAnsi="Verdana"/>
          <w:sz w:val="18"/>
          <w:szCs w:val="18"/>
        </w:rPr>
      </w:pPr>
      <w:r w:rsidRPr="00657734">
        <w:rPr>
          <w:rFonts w:ascii="Verdana" w:hAnsi="Verdana"/>
          <w:sz w:val="18"/>
          <w:szCs w:val="18"/>
        </w:rPr>
        <w:t>[_]</w:t>
      </w:r>
    </w:p>
    <w:p w14:paraId="2275B274" w14:textId="77777777" w:rsidR="00DE7DB9" w:rsidRPr="00657734" w:rsidRDefault="00DE7DB9" w:rsidP="00DE7DB9">
      <w:pPr>
        <w:ind w:left="426" w:right="470"/>
        <w:jc w:val="both"/>
        <w:rPr>
          <w:rFonts w:ascii="Verdana" w:hAnsi="Verdana" w:cs="Arial"/>
          <w:sz w:val="18"/>
          <w:szCs w:val="18"/>
        </w:rPr>
      </w:pPr>
      <w:r w:rsidRPr="00657734">
        <w:rPr>
          <w:rFonts w:ascii="Verdana" w:hAnsi="Verdana"/>
          <w:sz w:val="18"/>
          <w:szCs w:val="18"/>
        </w:rPr>
        <w:t xml:space="preserve">Ewentualna zmiana trenera wymaga pisemnego powiadomienia Zamawiającego i może nastąpić pod warunkiem, że </w:t>
      </w:r>
      <w:r w:rsidRPr="00657734">
        <w:rPr>
          <w:rFonts w:ascii="Verdana" w:hAnsi="Verdana" w:cs="Arial"/>
          <w:sz w:val="18"/>
          <w:szCs w:val="18"/>
        </w:rPr>
        <w:t>po dokonanej zmianie proponowany trener posiada doświadczenie zawodowe co najmniej odpowiadające ilości punktów uzyskanych przez ofertę Wykonawcy za zmienianego trenera w kryterium oceny ofert „Doświadczenie zawodowe</w:t>
      </w:r>
      <w:r w:rsidRPr="00657734">
        <w:rPr>
          <w:rFonts w:ascii="Verdana" w:hAnsi="Verdana"/>
          <w:sz w:val="18"/>
        </w:rPr>
        <w:t xml:space="preserve"> </w:t>
      </w:r>
      <w:r w:rsidRPr="00657734">
        <w:rPr>
          <w:rFonts w:ascii="Verdana" w:hAnsi="Verdana" w:cs="Arial"/>
          <w:sz w:val="18"/>
          <w:szCs w:val="18"/>
        </w:rPr>
        <w:t xml:space="preserve">co najmniej 1 (jednego) trenera”. </w:t>
      </w:r>
    </w:p>
    <w:p w14:paraId="184BDD11" w14:textId="77777777" w:rsidR="00DE7DB9" w:rsidRPr="00657734" w:rsidRDefault="00DE7DB9" w:rsidP="00642D50">
      <w:pPr>
        <w:numPr>
          <w:ilvl w:val="0"/>
          <w:numId w:val="67"/>
        </w:numPr>
        <w:tabs>
          <w:tab w:val="num" w:pos="426"/>
        </w:tabs>
        <w:ind w:left="426" w:right="470" w:hanging="426"/>
        <w:contextualSpacing/>
        <w:jc w:val="both"/>
        <w:rPr>
          <w:rFonts w:ascii="Verdana" w:hAnsi="Verdana"/>
          <w:sz w:val="18"/>
          <w:szCs w:val="18"/>
        </w:rPr>
      </w:pPr>
      <w:r w:rsidRPr="00657734">
        <w:rPr>
          <w:rFonts w:ascii="Verdana" w:hAnsi="Verdana"/>
          <w:sz w:val="18"/>
          <w:szCs w:val="18"/>
        </w:rPr>
        <w:t>W trakcie realizacji przedmiotu umowy Zamawiający ma prawo do dokonywania bieżącej oceny sposobu jego realizacji przez Wykonawcę, a także zgłaszania wiążących dla niego uwag w tym zakresie.</w:t>
      </w:r>
    </w:p>
    <w:p w14:paraId="316C8F3F" w14:textId="77777777" w:rsidR="00DE7DB9" w:rsidRPr="00657734" w:rsidRDefault="00DE7DB9" w:rsidP="00642D50">
      <w:pPr>
        <w:numPr>
          <w:ilvl w:val="0"/>
          <w:numId w:val="67"/>
        </w:numPr>
        <w:tabs>
          <w:tab w:val="num" w:pos="426"/>
        </w:tabs>
        <w:ind w:left="426" w:right="470" w:hanging="426"/>
        <w:jc w:val="both"/>
        <w:rPr>
          <w:rFonts w:ascii="Verdana" w:hAnsi="Verdana"/>
          <w:sz w:val="18"/>
          <w:szCs w:val="18"/>
        </w:rPr>
      </w:pPr>
      <w:r w:rsidRPr="00657734">
        <w:rPr>
          <w:rFonts w:ascii="Verdana" w:hAnsi="Verdana"/>
          <w:sz w:val="18"/>
          <w:szCs w:val="18"/>
        </w:rPr>
        <w:t>Na Wykonawcy spoczywa obowiązek informowania uczestników szkolenia o współfinansowaniu go, jak i całego projektu, ze środków Unii Europejskiej w ramach Europejskiego Funduszu Społecznego.</w:t>
      </w:r>
    </w:p>
    <w:p w14:paraId="2CC034F6" w14:textId="77777777" w:rsidR="00DE7DB9" w:rsidRPr="00657734" w:rsidRDefault="00DE7DB9" w:rsidP="00642D50">
      <w:pPr>
        <w:pStyle w:val="Akapitzlist"/>
        <w:numPr>
          <w:ilvl w:val="0"/>
          <w:numId w:val="67"/>
        </w:numPr>
        <w:tabs>
          <w:tab w:val="clear" w:pos="0"/>
          <w:tab w:val="num" w:pos="426"/>
        </w:tabs>
        <w:ind w:left="426" w:right="470" w:hanging="426"/>
        <w:jc w:val="both"/>
        <w:rPr>
          <w:rFonts w:ascii="Verdana" w:hAnsi="Verdana"/>
          <w:sz w:val="18"/>
          <w:szCs w:val="18"/>
        </w:rPr>
      </w:pPr>
      <w:r w:rsidRPr="00657734">
        <w:rPr>
          <w:rFonts w:ascii="Verdana" w:eastAsia="Calibri" w:hAnsi="Verdana"/>
          <w:sz w:val="18"/>
          <w:szCs w:val="18"/>
        </w:rPr>
        <w:t xml:space="preserve">Wykonawca ma obowiązek natychmiastowego informowania Zamawiającego o zaistniałych problemach i trudnościach oraz obiektywnych ograniczeniach, występujących przy realizacji umowy. W szczególności </w:t>
      </w:r>
      <w:r w:rsidRPr="00657734">
        <w:rPr>
          <w:rFonts w:ascii="Verdana" w:hAnsi="Verdana"/>
          <w:sz w:val="18"/>
          <w:szCs w:val="18"/>
        </w:rPr>
        <w:t>Wykonawca zobowiązany jest do niezwłocznego poinformowania Zamawiającego o niezgłoszeniu się uczestników na szkolenie, przerwaniu szkolenia lub rezygnacji z uczestnictwa oraz każdorazowej nieobecności skierowanych osób na szkolenie, oraz w innych sytuacjach, które maja</w:t>
      </w:r>
      <w:r w:rsidRPr="00657734">
        <w:rPr>
          <w:rFonts w:ascii="Arial" w:hAnsi="Arial" w:cs="Arial"/>
          <w:sz w:val="18"/>
          <w:szCs w:val="18"/>
        </w:rPr>
        <w:t>̨</w:t>
      </w:r>
      <w:r w:rsidRPr="00657734">
        <w:rPr>
          <w:rFonts w:ascii="Verdana" w:hAnsi="Verdana"/>
          <w:sz w:val="18"/>
          <w:szCs w:val="18"/>
        </w:rPr>
        <w:t xml:space="preserve"> wp</w:t>
      </w:r>
      <w:r w:rsidRPr="00657734">
        <w:rPr>
          <w:rFonts w:ascii="Verdana" w:hAnsi="Verdana" w:cs="Verdana"/>
          <w:sz w:val="18"/>
          <w:szCs w:val="18"/>
        </w:rPr>
        <w:t>ł</w:t>
      </w:r>
      <w:r w:rsidRPr="00657734">
        <w:rPr>
          <w:rFonts w:ascii="Verdana" w:hAnsi="Verdana"/>
          <w:sz w:val="18"/>
          <w:szCs w:val="18"/>
        </w:rPr>
        <w:t>yw na ewentualne niezrealizowanie programu zajęć i przedmiotu umowy.</w:t>
      </w:r>
    </w:p>
    <w:p w14:paraId="64BC895F" w14:textId="77777777" w:rsidR="00DE7DB9" w:rsidRPr="00657734" w:rsidRDefault="00DE7DB9" w:rsidP="00642D50">
      <w:pPr>
        <w:pStyle w:val="Akapitzlist"/>
        <w:numPr>
          <w:ilvl w:val="0"/>
          <w:numId w:val="67"/>
        </w:numPr>
        <w:tabs>
          <w:tab w:val="clear" w:pos="0"/>
          <w:tab w:val="num" w:pos="426"/>
        </w:tabs>
        <w:ind w:left="426" w:right="470" w:hanging="426"/>
        <w:jc w:val="both"/>
        <w:rPr>
          <w:rFonts w:ascii="Verdana" w:hAnsi="Verdana"/>
          <w:sz w:val="18"/>
          <w:szCs w:val="18"/>
        </w:rPr>
      </w:pPr>
      <w:r w:rsidRPr="00657734">
        <w:rPr>
          <w:rFonts w:ascii="Verdana" w:hAnsi="Verdana"/>
          <w:sz w:val="18"/>
          <w:szCs w:val="18"/>
        </w:rPr>
        <w:lastRenderedPageBreak/>
        <w:t>Wykonawca zobowiązany jest do umożliwienia osobom wskazanym przez Zamawiającego przeprowadzenia w każdym czasie kontroli realizacji zajęć, w tym w szczególności ich przebiegu, treści, wykorzystywanych materiałów, frekwencji uczestników oraz prowadzenia wizyt monitorujących.</w:t>
      </w:r>
    </w:p>
    <w:p w14:paraId="2FEEF0B5" w14:textId="77777777" w:rsidR="00DE7DB9" w:rsidRPr="00657734" w:rsidRDefault="00DE7DB9" w:rsidP="00642D50">
      <w:pPr>
        <w:pStyle w:val="Akapitzlist"/>
        <w:numPr>
          <w:ilvl w:val="0"/>
          <w:numId w:val="67"/>
        </w:numPr>
        <w:tabs>
          <w:tab w:val="clear" w:pos="0"/>
          <w:tab w:val="num" w:pos="426"/>
        </w:tabs>
        <w:ind w:left="426" w:right="470" w:hanging="426"/>
        <w:jc w:val="both"/>
        <w:rPr>
          <w:rFonts w:ascii="Verdana" w:hAnsi="Verdana"/>
          <w:sz w:val="18"/>
          <w:szCs w:val="18"/>
        </w:rPr>
      </w:pPr>
      <w:r w:rsidRPr="00657734">
        <w:rPr>
          <w:rFonts w:ascii="Verdana" w:hAnsi="Verdana"/>
          <w:sz w:val="18"/>
          <w:szCs w:val="18"/>
        </w:rPr>
        <w:t xml:space="preserve">Rekrutacji na szkolenia dokonuje Zamawiający. Zamawiający obowiązany jest do dostarczenia Wykonawcy listy uczestników szkolenia oraz listy rezerwowej. W wypadku niezgłoszenia się studenta na szkolenie, do udziału w szkoleniu ma prawo pierwsza osoba z listy rezerwowej. </w:t>
      </w:r>
    </w:p>
    <w:p w14:paraId="7C951882" w14:textId="77777777" w:rsidR="00DE7DB9" w:rsidRPr="00657734" w:rsidRDefault="00DE7DB9" w:rsidP="00642D50">
      <w:pPr>
        <w:pStyle w:val="Akapitzlist"/>
        <w:numPr>
          <w:ilvl w:val="0"/>
          <w:numId w:val="67"/>
        </w:numPr>
        <w:tabs>
          <w:tab w:val="clear" w:pos="0"/>
          <w:tab w:val="num" w:pos="426"/>
        </w:tabs>
        <w:ind w:left="426" w:right="470" w:hanging="426"/>
        <w:jc w:val="both"/>
        <w:rPr>
          <w:rFonts w:ascii="Verdana" w:hAnsi="Verdana"/>
          <w:sz w:val="18"/>
          <w:szCs w:val="18"/>
        </w:rPr>
      </w:pPr>
      <w:r w:rsidRPr="00657734">
        <w:rPr>
          <w:rFonts w:ascii="Verdana" w:hAnsi="Verdana"/>
          <w:sz w:val="18"/>
          <w:szCs w:val="18"/>
        </w:rPr>
        <w:t>Zamawiający dostarczy Wykonawcy wersje</w:t>
      </w:r>
      <w:r w:rsidRPr="00657734">
        <w:rPr>
          <w:rFonts w:ascii="Arial" w:hAnsi="Arial" w:cs="Arial"/>
          <w:sz w:val="18"/>
          <w:szCs w:val="18"/>
        </w:rPr>
        <w:t>̨</w:t>
      </w:r>
      <w:r w:rsidRPr="00657734">
        <w:rPr>
          <w:rFonts w:ascii="Verdana" w:hAnsi="Verdana"/>
          <w:sz w:val="18"/>
          <w:szCs w:val="18"/>
        </w:rPr>
        <w:t xml:space="preserve"> elektroniczna</w:t>
      </w:r>
      <w:r w:rsidRPr="00657734">
        <w:rPr>
          <w:rFonts w:ascii="Arial" w:hAnsi="Arial" w:cs="Arial"/>
          <w:sz w:val="18"/>
          <w:szCs w:val="18"/>
        </w:rPr>
        <w:t>̨</w:t>
      </w:r>
      <w:r w:rsidRPr="00657734">
        <w:rPr>
          <w:rFonts w:ascii="Verdana" w:hAnsi="Verdana"/>
          <w:sz w:val="18"/>
          <w:szCs w:val="18"/>
        </w:rPr>
        <w:t xml:space="preserve"> wzoru listy obecności, a Wykonawca obowiązany jest do wydrukowania listy obecności na każdy dzień szkolenia i zebrania podpisów uczestników na wersji papierowej listy obecności i dostarczenia jej Zamawiającemu po zakończeniu każdego szkolenia, w terminie do 5 dni roboczych od zakończenia danego szkolenia. </w:t>
      </w:r>
    </w:p>
    <w:p w14:paraId="7EDA1B60" w14:textId="77777777" w:rsidR="00DE7DB9" w:rsidRPr="00657734" w:rsidRDefault="00DE7DB9" w:rsidP="00642D50">
      <w:pPr>
        <w:pStyle w:val="Akapitzlist"/>
        <w:numPr>
          <w:ilvl w:val="0"/>
          <w:numId w:val="67"/>
        </w:numPr>
        <w:tabs>
          <w:tab w:val="clear" w:pos="0"/>
          <w:tab w:val="num" w:pos="426"/>
        </w:tabs>
        <w:ind w:left="426" w:right="470" w:hanging="426"/>
        <w:jc w:val="both"/>
        <w:rPr>
          <w:rFonts w:ascii="Verdana" w:hAnsi="Verdana"/>
          <w:sz w:val="18"/>
          <w:szCs w:val="18"/>
        </w:rPr>
      </w:pPr>
      <w:r w:rsidRPr="00657734">
        <w:rPr>
          <w:rFonts w:ascii="Verdana" w:hAnsi="Verdana"/>
          <w:sz w:val="18"/>
          <w:szCs w:val="18"/>
        </w:rPr>
        <w:t>Wykonawca będzie tworzyć listy obecności na formularzach zatwierdzonych przez Zamawiającego. Zatwierdzenie wzoru listy obecności nastąpi przed rozpoczęciem zajęć w ramach kursu.</w:t>
      </w:r>
    </w:p>
    <w:p w14:paraId="10591E4D" w14:textId="77777777" w:rsidR="00DE7DB9" w:rsidRPr="00657734" w:rsidRDefault="00DE7DB9" w:rsidP="00642D50">
      <w:pPr>
        <w:pStyle w:val="Akapitzlist"/>
        <w:numPr>
          <w:ilvl w:val="0"/>
          <w:numId w:val="67"/>
        </w:numPr>
        <w:tabs>
          <w:tab w:val="clear" w:pos="0"/>
          <w:tab w:val="num" w:pos="426"/>
        </w:tabs>
        <w:ind w:left="426" w:right="470" w:hanging="426"/>
        <w:jc w:val="both"/>
        <w:rPr>
          <w:rFonts w:ascii="Verdana" w:hAnsi="Verdana"/>
          <w:sz w:val="18"/>
          <w:szCs w:val="18"/>
        </w:rPr>
      </w:pPr>
      <w:r w:rsidRPr="00657734">
        <w:rPr>
          <w:rFonts w:ascii="Verdana" w:hAnsi="Verdana"/>
          <w:sz w:val="18"/>
          <w:szCs w:val="18"/>
        </w:rPr>
        <w:t>Wykonawca jest zobowiązany do przygotowania projektu certyfikatu</w:t>
      </w:r>
      <w:r w:rsidRPr="00657734">
        <w:rPr>
          <w:rFonts w:ascii="Verdana" w:hAnsi="Verdana"/>
          <w:bCs/>
          <w:sz w:val="18"/>
          <w:szCs w:val="18"/>
        </w:rPr>
        <w:t xml:space="preserve"> ukończenia szkolenia</w:t>
      </w:r>
      <w:r w:rsidRPr="00657734">
        <w:rPr>
          <w:rFonts w:ascii="Verdana" w:hAnsi="Verdana"/>
          <w:sz w:val="18"/>
          <w:szCs w:val="18"/>
        </w:rPr>
        <w:t xml:space="preserve"> i przedłożenia go do akceptacji Zamawiającemu nie później niż w terminie 5 dni przed rozpoczęciem szkolenia, a następnie dostarczenie na miejsce szkolenia i dystrybucji certyfikatów wszystkim uczestnikom szkolenia, poświadczających udział w szkoleniu, odpowiednio oznakowanych (na certyfikacie powinna znaleźć się informacja, iż</w:t>
      </w:r>
      <w:r w:rsidRPr="00657734">
        <w:rPr>
          <w:rFonts w:ascii="Arial" w:hAnsi="Arial" w:cs="Arial"/>
          <w:sz w:val="18"/>
          <w:szCs w:val="18"/>
        </w:rPr>
        <w:t>̇</w:t>
      </w:r>
      <w:r w:rsidRPr="00657734">
        <w:rPr>
          <w:rFonts w:ascii="Verdana" w:hAnsi="Verdana"/>
          <w:sz w:val="18"/>
          <w:szCs w:val="18"/>
        </w:rPr>
        <w:t xml:space="preserve"> szkolenie jest współfinansowane ze środków Unii Europejskiej zgodnie z aktualnymi na dzień przeprowadzenia szkolenia Wytycznymi dotyczącymi oznaczania projektów w ramach Programu Operacyjnego Wiedza Edukacja Rozwój oraz zasadami promocji Projektu. </w:t>
      </w:r>
    </w:p>
    <w:p w14:paraId="45EC1D28" w14:textId="77777777" w:rsidR="00DE7DB9" w:rsidRPr="00657734" w:rsidRDefault="00DE7DB9" w:rsidP="00642D50">
      <w:pPr>
        <w:pStyle w:val="Akapitzlist"/>
        <w:numPr>
          <w:ilvl w:val="0"/>
          <w:numId w:val="67"/>
        </w:numPr>
        <w:tabs>
          <w:tab w:val="clear" w:pos="0"/>
          <w:tab w:val="num" w:pos="426"/>
        </w:tabs>
        <w:ind w:left="426" w:right="470" w:hanging="426"/>
        <w:jc w:val="both"/>
        <w:rPr>
          <w:rFonts w:ascii="Verdana" w:hAnsi="Verdana"/>
          <w:sz w:val="18"/>
          <w:szCs w:val="18"/>
        </w:rPr>
      </w:pPr>
      <w:r w:rsidRPr="00657734">
        <w:rPr>
          <w:rFonts w:ascii="Verdana" w:hAnsi="Verdana"/>
          <w:sz w:val="18"/>
          <w:szCs w:val="18"/>
        </w:rPr>
        <w:t>Wykonawca zobowiązany jest do przekazania Zamawiającemu w terminie do 5 dni roboczych od dnia zakończenia kursu następujących dokumentów:</w:t>
      </w:r>
    </w:p>
    <w:p w14:paraId="0E274F51" w14:textId="77777777" w:rsidR="00DE7DB9" w:rsidRPr="00657734" w:rsidRDefault="00DE7DB9" w:rsidP="00642D50">
      <w:pPr>
        <w:pStyle w:val="Akapitzlist"/>
        <w:numPr>
          <w:ilvl w:val="2"/>
          <w:numId w:val="67"/>
        </w:numPr>
        <w:ind w:left="851" w:right="470" w:hanging="425"/>
        <w:jc w:val="both"/>
        <w:rPr>
          <w:rFonts w:ascii="Verdana" w:hAnsi="Verdana"/>
          <w:sz w:val="18"/>
          <w:szCs w:val="18"/>
        </w:rPr>
      </w:pPr>
      <w:r w:rsidRPr="00657734">
        <w:rPr>
          <w:rFonts w:ascii="Verdana" w:hAnsi="Verdana"/>
          <w:sz w:val="18"/>
          <w:szCs w:val="18"/>
        </w:rPr>
        <w:t>Oryginału list obecności,</w:t>
      </w:r>
    </w:p>
    <w:p w14:paraId="151A8A5B" w14:textId="77777777" w:rsidR="00DE7DB9" w:rsidRPr="00657734" w:rsidRDefault="00DE7DB9" w:rsidP="00642D50">
      <w:pPr>
        <w:pStyle w:val="Akapitzlist"/>
        <w:numPr>
          <w:ilvl w:val="2"/>
          <w:numId w:val="67"/>
        </w:numPr>
        <w:ind w:left="851" w:right="470" w:hanging="425"/>
        <w:jc w:val="both"/>
        <w:rPr>
          <w:rFonts w:ascii="Verdana" w:hAnsi="Verdana"/>
          <w:sz w:val="18"/>
          <w:szCs w:val="18"/>
        </w:rPr>
      </w:pPr>
      <w:r w:rsidRPr="00657734">
        <w:rPr>
          <w:rFonts w:ascii="Verdana" w:hAnsi="Verdana"/>
          <w:sz w:val="18"/>
          <w:szCs w:val="18"/>
        </w:rPr>
        <w:t>Oryginału imiennego wykazu osób, które ukończyły zajęcia,</w:t>
      </w:r>
    </w:p>
    <w:p w14:paraId="363A73D1" w14:textId="77777777" w:rsidR="00DE7DB9" w:rsidRPr="00657734" w:rsidRDefault="00DE7DB9" w:rsidP="00642D50">
      <w:pPr>
        <w:pStyle w:val="Akapitzlist"/>
        <w:numPr>
          <w:ilvl w:val="2"/>
          <w:numId w:val="67"/>
        </w:numPr>
        <w:ind w:left="851" w:right="470" w:hanging="425"/>
        <w:jc w:val="both"/>
        <w:rPr>
          <w:rFonts w:ascii="Verdana" w:hAnsi="Verdana"/>
          <w:sz w:val="18"/>
          <w:szCs w:val="18"/>
        </w:rPr>
      </w:pPr>
      <w:r w:rsidRPr="00657734">
        <w:rPr>
          <w:rFonts w:ascii="Verdana" w:hAnsi="Verdana"/>
          <w:sz w:val="18"/>
          <w:szCs w:val="18"/>
        </w:rPr>
        <w:t>Oryginału imiennego wykazu osób, które nie ukończyły zajęć,</w:t>
      </w:r>
    </w:p>
    <w:p w14:paraId="7B79D996" w14:textId="77777777" w:rsidR="00DE7DB9" w:rsidRPr="00657734" w:rsidRDefault="00DE7DB9" w:rsidP="00642D50">
      <w:pPr>
        <w:pStyle w:val="Akapitzlist"/>
        <w:numPr>
          <w:ilvl w:val="2"/>
          <w:numId w:val="67"/>
        </w:numPr>
        <w:ind w:left="851" w:right="470" w:hanging="425"/>
        <w:jc w:val="both"/>
        <w:rPr>
          <w:rFonts w:ascii="Verdana" w:hAnsi="Verdana"/>
          <w:sz w:val="18"/>
          <w:szCs w:val="18"/>
        </w:rPr>
      </w:pPr>
      <w:r w:rsidRPr="00657734">
        <w:rPr>
          <w:rFonts w:ascii="Verdana" w:hAnsi="Verdana"/>
          <w:sz w:val="18"/>
          <w:szCs w:val="18"/>
        </w:rPr>
        <w:t>Oryginału potwierdzenia odbioru materiałów szkoleniowych,</w:t>
      </w:r>
    </w:p>
    <w:p w14:paraId="0C9D4655" w14:textId="77777777" w:rsidR="00DE7DB9" w:rsidRPr="00657734" w:rsidRDefault="00DE7DB9" w:rsidP="00642D50">
      <w:pPr>
        <w:pStyle w:val="Akapitzlist"/>
        <w:numPr>
          <w:ilvl w:val="2"/>
          <w:numId w:val="67"/>
        </w:numPr>
        <w:ind w:left="851" w:right="470" w:hanging="425"/>
        <w:jc w:val="both"/>
        <w:rPr>
          <w:rFonts w:ascii="Verdana" w:hAnsi="Verdana"/>
          <w:sz w:val="18"/>
          <w:szCs w:val="18"/>
        </w:rPr>
      </w:pPr>
      <w:r w:rsidRPr="00657734">
        <w:rPr>
          <w:rFonts w:ascii="Verdana" w:hAnsi="Verdana"/>
          <w:sz w:val="18"/>
          <w:szCs w:val="18"/>
        </w:rPr>
        <w:t>Jednego kompletu materiałów szkoleniowych,</w:t>
      </w:r>
    </w:p>
    <w:p w14:paraId="089FE1A8" w14:textId="77777777" w:rsidR="00DE7DB9" w:rsidRPr="00657734" w:rsidRDefault="00DE7DB9" w:rsidP="00642D50">
      <w:pPr>
        <w:pStyle w:val="Akapitzlist"/>
        <w:numPr>
          <w:ilvl w:val="2"/>
          <w:numId w:val="67"/>
        </w:numPr>
        <w:ind w:left="851" w:right="470" w:hanging="425"/>
        <w:jc w:val="both"/>
        <w:rPr>
          <w:rFonts w:ascii="Verdana" w:hAnsi="Verdana"/>
          <w:sz w:val="18"/>
          <w:szCs w:val="18"/>
        </w:rPr>
      </w:pPr>
      <w:r w:rsidRPr="00657734">
        <w:rPr>
          <w:rFonts w:ascii="Verdana" w:hAnsi="Verdana"/>
          <w:sz w:val="18"/>
          <w:szCs w:val="18"/>
        </w:rPr>
        <w:t xml:space="preserve">Oryginału ankiet oceniających, przeprowadzonych wśród uczestników zajęć </w:t>
      </w:r>
      <w:r w:rsidRPr="00657734">
        <w:rPr>
          <w:rFonts w:ascii="Verdana" w:hAnsi="Verdana"/>
          <w:i/>
          <w:sz w:val="18"/>
          <w:szCs w:val="18"/>
        </w:rPr>
        <w:t>(o ile dotyczy)</w:t>
      </w:r>
      <w:r w:rsidRPr="00657734">
        <w:rPr>
          <w:rFonts w:ascii="Verdana" w:hAnsi="Verdana"/>
          <w:sz w:val="18"/>
          <w:szCs w:val="18"/>
        </w:rPr>
        <w:t>,</w:t>
      </w:r>
    </w:p>
    <w:p w14:paraId="78A09509" w14:textId="77777777" w:rsidR="00DE7DB9" w:rsidRPr="00657734" w:rsidRDefault="00DE7DB9" w:rsidP="00642D50">
      <w:pPr>
        <w:pStyle w:val="Akapitzlist"/>
        <w:numPr>
          <w:ilvl w:val="2"/>
          <w:numId w:val="67"/>
        </w:numPr>
        <w:ind w:left="851" w:right="470" w:hanging="425"/>
        <w:jc w:val="both"/>
        <w:rPr>
          <w:rFonts w:ascii="Verdana" w:hAnsi="Verdana"/>
          <w:sz w:val="18"/>
          <w:szCs w:val="18"/>
        </w:rPr>
      </w:pPr>
      <w:r w:rsidRPr="00657734">
        <w:rPr>
          <w:rFonts w:ascii="Verdana" w:hAnsi="Verdana"/>
          <w:sz w:val="18"/>
          <w:szCs w:val="18"/>
        </w:rPr>
        <w:t>Kserokopii rejestru wydanych certyfikatów ukończenia szkolenia,</w:t>
      </w:r>
    </w:p>
    <w:p w14:paraId="43828483" w14:textId="77777777" w:rsidR="00DE7DB9" w:rsidRPr="00657734" w:rsidRDefault="00DE7DB9" w:rsidP="00642D50">
      <w:pPr>
        <w:pStyle w:val="Akapitzlist"/>
        <w:numPr>
          <w:ilvl w:val="2"/>
          <w:numId w:val="67"/>
        </w:numPr>
        <w:ind w:left="851" w:right="470" w:hanging="425"/>
        <w:jc w:val="both"/>
        <w:rPr>
          <w:rFonts w:ascii="Verdana" w:hAnsi="Verdana"/>
          <w:sz w:val="18"/>
          <w:szCs w:val="18"/>
        </w:rPr>
      </w:pPr>
      <w:r w:rsidRPr="00657734">
        <w:rPr>
          <w:rFonts w:ascii="Verdana" w:hAnsi="Verdana"/>
          <w:sz w:val="18"/>
          <w:szCs w:val="18"/>
        </w:rPr>
        <w:t>Kserokopii certyfikatów ukończenia szkolenia, wraz z potwierdzeniami ich odbioru przez każdego uczestnika,</w:t>
      </w:r>
    </w:p>
    <w:p w14:paraId="01227461" w14:textId="77777777" w:rsidR="00DE7DB9" w:rsidRPr="00657734" w:rsidRDefault="00DE7DB9" w:rsidP="00642D50">
      <w:pPr>
        <w:pStyle w:val="Akapitzlist"/>
        <w:numPr>
          <w:ilvl w:val="2"/>
          <w:numId w:val="67"/>
        </w:numPr>
        <w:ind w:left="851" w:right="470" w:hanging="425"/>
        <w:jc w:val="both"/>
        <w:rPr>
          <w:rFonts w:ascii="Verdana" w:hAnsi="Verdana"/>
          <w:i/>
          <w:sz w:val="18"/>
          <w:szCs w:val="18"/>
        </w:rPr>
      </w:pPr>
      <w:r w:rsidRPr="00657734">
        <w:rPr>
          <w:rFonts w:ascii="Verdana" w:hAnsi="Verdana"/>
          <w:sz w:val="18"/>
          <w:szCs w:val="18"/>
        </w:rPr>
        <w:t xml:space="preserve">Kopii dokumentów potwierdzających udział uczestników w egzaminie, np. protokołów z egzaminu </w:t>
      </w:r>
      <w:r w:rsidRPr="00657734">
        <w:rPr>
          <w:rFonts w:ascii="Verdana" w:hAnsi="Verdana"/>
          <w:i/>
          <w:sz w:val="18"/>
          <w:szCs w:val="18"/>
        </w:rPr>
        <w:t>(o ile dotyczy),</w:t>
      </w:r>
    </w:p>
    <w:p w14:paraId="21D75819" w14:textId="77777777" w:rsidR="00DE7DB9" w:rsidRPr="00657734" w:rsidRDefault="00DE7DB9" w:rsidP="00642D50">
      <w:pPr>
        <w:pStyle w:val="Akapitzlist"/>
        <w:numPr>
          <w:ilvl w:val="2"/>
          <w:numId w:val="67"/>
        </w:numPr>
        <w:ind w:left="851" w:right="470" w:hanging="425"/>
        <w:jc w:val="both"/>
        <w:rPr>
          <w:rFonts w:ascii="Verdana" w:hAnsi="Verdana"/>
          <w:i/>
          <w:sz w:val="18"/>
          <w:szCs w:val="18"/>
        </w:rPr>
      </w:pPr>
      <w:r w:rsidRPr="00657734">
        <w:rPr>
          <w:rFonts w:ascii="Verdana" w:hAnsi="Verdana"/>
          <w:sz w:val="18"/>
          <w:szCs w:val="18"/>
        </w:rPr>
        <w:t xml:space="preserve">Kopii certyfikatów wydanych osobom, które uzyskały pozytywne wyniki egzaminu </w:t>
      </w:r>
      <w:r w:rsidRPr="00657734">
        <w:rPr>
          <w:rFonts w:ascii="Verdana" w:hAnsi="Verdana"/>
          <w:i/>
          <w:sz w:val="18"/>
          <w:szCs w:val="18"/>
        </w:rPr>
        <w:t>(o ile dotyczy),</w:t>
      </w:r>
    </w:p>
    <w:p w14:paraId="5D5B8D06" w14:textId="77777777" w:rsidR="00DE7DB9" w:rsidRPr="00657734" w:rsidRDefault="00DE7DB9" w:rsidP="00642D50">
      <w:pPr>
        <w:pStyle w:val="Akapitzlist"/>
        <w:numPr>
          <w:ilvl w:val="2"/>
          <w:numId w:val="67"/>
        </w:numPr>
        <w:ind w:left="851" w:right="470" w:hanging="425"/>
        <w:jc w:val="both"/>
        <w:rPr>
          <w:rFonts w:ascii="Verdana" w:hAnsi="Verdana"/>
          <w:i/>
          <w:sz w:val="18"/>
          <w:szCs w:val="18"/>
        </w:rPr>
      </w:pPr>
      <w:r w:rsidRPr="00657734">
        <w:rPr>
          <w:rFonts w:ascii="Verdana" w:hAnsi="Verdana"/>
          <w:sz w:val="18"/>
          <w:szCs w:val="18"/>
        </w:rPr>
        <w:t>Oświadczenia o poinformowaniu uczestników o źródle finansowania szkolenia ze środków Unii Europejskiej w ramach Europejskiego Funduszu Społecznego.</w:t>
      </w:r>
    </w:p>
    <w:p w14:paraId="1C3E11A3" w14:textId="77777777" w:rsidR="00DE7DB9" w:rsidRPr="00657734" w:rsidRDefault="00DE7DB9" w:rsidP="00DE7DB9">
      <w:pPr>
        <w:pStyle w:val="Akapitzlist"/>
        <w:ind w:left="0"/>
      </w:pPr>
    </w:p>
    <w:p w14:paraId="14374BF8" w14:textId="77777777" w:rsidR="00DE7DB9" w:rsidRPr="00657734" w:rsidRDefault="00DE7DB9" w:rsidP="00DE7DB9">
      <w:pPr>
        <w:tabs>
          <w:tab w:val="num" w:pos="720"/>
        </w:tabs>
        <w:ind w:right="470"/>
        <w:jc w:val="center"/>
        <w:outlineLvl w:val="3"/>
        <w:rPr>
          <w:rFonts w:ascii="Verdana" w:eastAsia="Tahoma" w:hAnsi="Verdana"/>
          <w:b/>
          <w:bCs/>
          <w:sz w:val="18"/>
          <w:szCs w:val="18"/>
          <w:u w:color="000000"/>
          <w:bdr w:val="nil"/>
        </w:rPr>
      </w:pPr>
      <w:r w:rsidRPr="00657734">
        <w:rPr>
          <w:rFonts w:ascii="Verdana" w:eastAsia="Tahoma" w:hAnsi="Verdana"/>
          <w:b/>
          <w:bCs/>
          <w:sz w:val="18"/>
          <w:szCs w:val="18"/>
          <w:u w:color="000000"/>
          <w:bdr w:val="nil"/>
        </w:rPr>
        <w:t>§ 3</w:t>
      </w:r>
    </w:p>
    <w:p w14:paraId="286A33F3" w14:textId="77777777" w:rsidR="00DE7DB9" w:rsidRPr="00657734" w:rsidRDefault="00DE7DB9" w:rsidP="00DE7DB9">
      <w:pPr>
        <w:tabs>
          <w:tab w:val="num" w:pos="720"/>
        </w:tabs>
        <w:ind w:right="470"/>
        <w:outlineLvl w:val="3"/>
        <w:rPr>
          <w:rFonts w:ascii="Verdana" w:eastAsiaTheme="minorHAnsi" w:hAnsi="Verdana"/>
          <w:b/>
          <w:bCs/>
          <w:sz w:val="18"/>
          <w:szCs w:val="18"/>
          <w:lang w:eastAsia="en-US"/>
        </w:rPr>
      </w:pPr>
      <w:r w:rsidRPr="00657734">
        <w:rPr>
          <w:rFonts w:ascii="Verdana" w:eastAsiaTheme="minorHAnsi" w:hAnsi="Verdana"/>
          <w:b/>
          <w:bCs/>
          <w:sz w:val="18"/>
          <w:szCs w:val="18"/>
          <w:lang w:eastAsia="en-US"/>
        </w:rPr>
        <w:t>Termin realizacji przedmiotu umowy:</w:t>
      </w:r>
    </w:p>
    <w:p w14:paraId="6FE999B6" w14:textId="4BD398A8" w:rsidR="00DE7DB9" w:rsidRPr="00657734" w:rsidRDefault="00DE7DB9" w:rsidP="00642D50">
      <w:pPr>
        <w:numPr>
          <w:ilvl w:val="1"/>
          <w:numId w:val="71"/>
        </w:numPr>
        <w:spacing w:after="160" w:line="259" w:lineRule="auto"/>
        <w:ind w:left="426" w:right="470" w:hanging="426"/>
        <w:contextualSpacing/>
        <w:jc w:val="both"/>
        <w:rPr>
          <w:rFonts w:ascii="Verdana" w:hAnsi="Verdana"/>
          <w:sz w:val="18"/>
          <w:szCs w:val="18"/>
        </w:rPr>
      </w:pPr>
      <w:r w:rsidRPr="00657734">
        <w:rPr>
          <w:rFonts w:ascii="Verdana" w:hAnsi="Verdana"/>
          <w:sz w:val="18"/>
          <w:szCs w:val="18"/>
        </w:rPr>
        <w:t xml:space="preserve">Wykonawca będzie realizował przedmiot umowy od dnia podpisania umowy </w:t>
      </w:r>
      <w:r w:rsidRPr="00657734">
        <w:rPr>
          <w:rFonts w:ascii="Verdana" w:hAnsi="Verdana"/>
          <w:b/>
          <w:sz w:val="18"/>
          <w:szCs w:val="18"/>
        </w:rPr>
        <w:t>do dnia 30 czerwca 2020 r.</w:t>
      </w:r>
      <w:r w:rsidRPr="00657734">
        <w:rPr>
          <w:rFonts w:ascii="Verdana" w:hAnsi="Verdana"/>
          <w:sz w:val="18"/>
          <w:szCs w:val="18"/>
        </w:rPr>
        <w:t xml:space="preserve"> Zamawiający zastrzega sobie prawo do wydłużenia ww. terminu do końca 2020r., w przypadku braku możliwości przeprowadzenia szkoleń wchodzących w skład przedmiotu zamówienia w terminie do dnia 30 czerwca 2020r.</w:t>
      </w:r>
      <w:r w:rsidRPr="00657734">
        <w:rPr>
          <w:rFonts w:ascii="Verdana" w:hAnsi="Verdana"/>
          <w:b/>
          <w:sz w:val="18"/>
          <w:szCs w:val="18"/>
        </w:rPr>
        <w:t xml:space="preserve"> </w:t>
      </w:r>
      <w:r w:rsidRPr="00657734">
        <w:rPr>
          <w:rFonts w:ascii="Verdana" w:hAnsi="Verdana"/>
          <w:sz w:val="18"/>
          <w:szCs w:val="18"/>
        </w:rPr>
        <w:t xml:space="preserve">(zgodnie ze szczegółowym harmonogramem szkoleń ustalanym z Zamawiającym). </w:t>
      </w:r>
    </w:p>
    <w:p w14:paraId="6FBADB04" w14:textId="47699EE4" w:rsidR="00DE7DB9" w:rsidRPr="00657734" w:rsidRDefault="00DE7DB9" w:rsidP="00642D50">
      <w:pPr>
        <w:numPr>
          <w:ilvl w:val="1"/>
          <w:numId w:val="71"/>
        </w:numPr>
        <w:spacing w:after="160" w:line="259" w:lineRule="auto"/>
        <w:ind w:left="426" w:right="470" w:hanging="426"/>
        <w:contextualSpacing/>
        <w:jc w:val="both"/>
        <w:rPr>
          <w:rFonts w:ascii="Verdana" w:hAnsi="Verdana"/>
          <w:sz w:val="18"/>
          <w:szCs w:val="18"/>
        </w:rPr>
      </w:pPr>
      <w:r w:rsidRPr="00657734">
        <w:rPr>
          <w:rFonts w:ascii="Verdana" w:hAnsi="Verdana"/>
          <w:sz w:val="18"/>
          <w:szCs w:val="18"/>
        </w:rPr>
        <w:t xml:space="preserve">Strony ustalają szczegółowy harmonogram szkoleń, o którym mowa w ust. 1, nie później niż w terminie 15 dni roboczych od dnia podpisania umowy.  </w:t>
      </w:r>
    </w:p>
    <w:p w14:paraId="3A016CD7" w14:textId="54A7CC62" w:rsidR="00751D8F" w:rsidRPr="00657734" w:rsidRDefault="00751D8F" w:rsidP="00751D8F">
      <w:pPr>
        <w:numPr>
          <w:ilvl w:val="1"/>
          <w:numId w:val="71"/>
        </w:numPr>
        <w:suppressAutoHyphens/>
        <w:spacing w:after="160" w:line="259" w:lineRule="auto"/>
        <w:ind w:left="426" w:right="470" w:hanging="426"/>
        <w:contextualSpacing/>
        <w:jc w:val="both"/>
        <w:rPr>
          <w:rFonts w:ascii="Verdana" w:hAnsi="Verdana"/>
          <w:color w:val="4472C4" w:themeColor="accent5"/>
          <w:sz w:val="18"/>
          <w:szCs w:val="18"/>
        </w:rPr>
      </w:pPr>
      <w:r w:rsidRPr="00657734">
        <w:rPr>
          <w:rFonts w:ascii="Verdana" w:hAnsi="Verdana"/>
          <w:color w:val="4472C4" w:themeColor="accent5"/>
          <w:sz w:val="18"/>
          <w:szCs w:val="18"/>
        </w:rPr>
        <w:t xml:space="preserve">Zamawiający dopuszcza przeprowadzenie szkoleń w edycjach i nie narzuca Wykonawcy liczby edycji, z zastrzeżeniem obowiązywania zapisów dotyczących maksymalnej liczby osób </w:t>
      </w:r>
      <w:r w:rsidRPr="00657734">
        <w:rPr>
          <w:rFonts w:ascii="Verdana" w:hAnsi="Verdana"/>
          <w:color w:val="4472C4" w:themeColor="accent5"/>
          <w:sz w:val="18"/>
          <w:szCs w:val="18"/>
        </w:rPr>
        <w:br/>
        <w:t>w grupach szkoleniowych, jeżeli zostały podane w załączniku nr 2 do umowy.</w:t>
      </w:r>
    </w:p>
    <w:p w14:paraId="6E712B0D" w14:textId="77777777" w:rsidR="00DE7DB9" w:rsidRPr="00657734" w:rsidRDefault="00DE7DB9" w:rsidP="00DE7DB9">
      <w:pPr>
        <w:ind w:right="470"/>
        <w:jc w:val="both"/>
        <w:rPr>
          <w:rFonts w:ascii="Verdana" w:eastAsiaTheme="minorEastAsia" w:hAnsi="Verdana"/>
          <w:sz w:val="18"/>
          <w:szCs w:val="18"/>
        </w:rPr>
      </w:pPr>
    </w:p>
    <w:p w14:paraId="068D82A5" w14:textId="77777777" w:rsidR="00DE7DB9" w:rsidRPr="00657734" w:rsidRDefault="00DE7DB9" w:rsidP="00DE7DB9">
      <w:pPr>
        <w:ind w:right="470"/>
        <w:jc w:val="center"/>
        <w:rPr>
          <w:rFonts w:ascii="Verdana" w:eastAsiaTheme="minorEastAsia" w:hAnsi="Verdana"/>
          <w:b/>
          <w:sz w:val="18"/>
          <w:szCs w:val="18"/>
        </w:rPr>
      </w:pPr>
      <w:r w:rsidRPr="00657734">
        <w:rPr>
          <w:rFonts w:ascii="Verdana" w:eastAsiaTheme="minorEastAsia" w:hAnsi="Verdana"/>
          <w:b/>
          <w:sz w:val="18"/>
          <w:szCs w:val="18"/>
        </w:rPr>
        <w:t>§ 4</w:t>
      </w:r>
    </w:p>
    <w:p w14:paraId="7DD99D39" w14:textId="77777777" w:rsidR="00DE7DB9" w:rsidRPr="00657734" w:rsidRDefault="00DE7DB9" w:rsidP="00DE7DB9">
      <w:pPr>
        <w:ind w:right="470"/>
        <w:rPr>
          <w:rFonts w:ascii="Verdana" w:eastAsiaTheme="minorEastAsia" w:hAnsi="Verdana"/>
          <w:b/>
          <w:sz w:val="18"/>
          <w:szCs w:val="18"/>
        </w:rPr>
      </w:pPr>
      <w:r w:rsidRPr="00657734">
        <w:rPr>
          <w:rFonts w:ascii="Verdana" w:eastAsiaTheme="minorEastAsia" w:hAnsi="Verdana"/>
          <w:b/>
          <w:sz w:val="18"/>
          <w:szCs w:val="18"/>
        </w:rPr>
        <w:t>Cena, zapłata:</w:t>
      </w:r>
    </w:p>
    <w:p w14:paraId="20719722" w14:textId="77777777" w:rsidR="00DE7DB9" w:rsidRPr="00657734" w:rsidRDefault="00DE7DB9" w:rsidP="00642D50">
      <w:pPr>
        <w:numPr>
          <w:ilvl w:val="0"/>
          <w:numId w:val="68"/>
        </w:numPr>
        <w:ind w:left="426" w:right="470" w:hanging="426"/>
        <w:contextualSpacing/>
        <w:jc w:val="both"/>
        <w:rPr>
          <w:rFonts w:ascii="Verdana" w:eastAsia="Calibri" w:hAnsi="Verdana"/>
          <w:sz w:val="18"/>
          <w:szCs w:val="18"/>
          <w:lang w:eastAsia="en-US"/>
        </w:rPr>
      </w:pPr>
      <w:r w:rsidRPr="00657734">
        <w:rPr>
          <w:rFonts w:ascii="Verdana" w:eastAsia="Calibri" w:hAnsi="Verdana"/>
          <w:sz w:val="18"/>
          <w:szCs w:val="18"/>
          <w:lang w:eastAsia="en-US"/>
        </w:rPr>
        <w:t>Cena szkolenia 1 (jednej) osoby wynosi netto [_] PLN (słownie: [_]), brutto [_] PLN (słownie: [_]).</w:t>
      </w:r>
    </w:p>
    <w:p w14:paraId="40BFBDE8" w14:textId="77777777" w:rsidR="00DE7DB9" w:rsidRPr="00657734" w:rsidRDefault="00DE7DB9" w:rsidP="00642D50">
      <w:pPr>
        <w:numPr>
          <w:ilvl w:val="0"/>
          <w:numId w:val="68"/>
        </w:numPr>
        <w:ind w:left="425" w:right="470" w:hanging="425"/>
        <w:jc w:val="both"/>
        <w:rPr>
          <w:rFonts w:ascii="Verdana" w:eastAsia="Calibri" w:hAnsi="Verdana"/>
          <w:sz w:val="18"/>
          <w:szCs w:val="18"/>
          <w:lang w:eastAsia="en-US"/>
        </w:rPr>
      </w:pPr>
      <w:r w:rsidRPr="00657734">
        <w:rPr>
          <w:rFonts w:ascii="Verdana" w:eastAsia="Calibri" w:hAnsi="Verdana"/>
          <w:sz w:val="18"/>
          <w:szCs w:val="18"/>
          <w:lang w:eastAsia="en-US"/>
        </w:rPr>
        <w:t>Maksymalna cena przedmiotu umowy, ustalona w oparciu o podaną przez Zamawiającego maksymalną ilość osób szkolonych w całym okresie realizacji przedmiotu umowy, tj. [_] osób/osoby, wynosi netto [_] PLN (słownie: [_]), brutto [_]</w:t>
      </w:r>
      <w:r w:rsidRPr="00657734">
        <w:rPr>
          <w:rFonts w:ascii="Verdana" w:eastAsia="Calibri" w:hAnsi="Verdana"/>
          <w:b/>
          <w:sz w:val="18"/>
          <w:szCs w:val="18"/>
          <w:lang w:eastAsia="en-US"/>
        </w:rPr>
        <w:t xml:space="preserve"> PLN</w:t>
      </w:r>
      <w:r w:rsidRPr="00657734">
        <w:rPr>
          <w:rFonts w:ascii="Verdana" w:eastAsia="Calibri" w:hAnsi="Verdana"/>
          <w:sz w:val="18"/>
          <w:szCs w:val="18"/>
          <w:lang w:eastAsia="en-US"/>
        </w:rPr>
        <w:t xml:space="preserve"> (słownie: [_]).</w:t>
      </w:r>
    </w:p>
    <w:p w14:paraId="16E53CDC" w14:textId="77777777" w:rsidR="00DE7DB9" w:rsidRPr="00657734" w:rsidRDefault="00DE7DB9" w:rsidP="00642D50">
      <w:pPr>
        <w:numPr>
          <w:ilvl w:val="0"/>
          <w:numId w:val="68"/>
        </w:numPr>
        <w:ind w:left="426" w:right="470" w:hanging="426"/>
        <w:contextualSpacing/>
        <w:jc w:val="both"/>
        <w:rPr>
          <w:rFonts w:ascii="Verdana" w:eastAsia="Calibri" w:hAnsi="Verdana"/>
          <w:sz w:val="18"/>
          <w:szCs w:val="18"/>
          <w:lang w:eastAsia="en-US"/>
        </w:rPr>
      </w:pPr>
      <w:r w:rsidRPr="00657734">
        <w:rPr>
          <w:rFonts w:ascii="Verdana" w:eastAsia="Calibri" w:hAnsi="Verdana"/>
          <w:sz w:val="18"/>
          <w:szCs w:val="18"/>
          <w:lang w:eastAsia="en-US"/>
        </w:rPr>
        <w:t xml:space="preserve">Zamawiający dopuszcza wystawienie faktur częściowych, po wykonaniu szkolenia dla części uczestników, zgodnie z ustalonym harmonogramem szkoleń. </w:t>
      </w:r>
    </w:p>
    <w:p w14:paraId="735C73A6" w14:textId="77777777" w:rsidR="00DE7DB9" w:rsidRPr="00657734" w:rsidRDefault="00DE7DB9" w:rsidP="00642D50">
      <w:pPr>
        <w:numPr>
          <w:ilvl w:val="0"/>
          <w:numId w:val="68"/>
        </w:numPr>
        <w:ind w:left="426" w:right="470" w:hanging="426"/>
        <w:contextualSpacing/>
        <w:jc w:val="both"/>
        <w:rPr>
          <w:rFonts w:ascii="Verdana" w:hAnsi="Verdana"/>
          <w:bCs/>
          <w:sz w:val="18"/>
          <w:szCs w:val="18"/>
        </w:rPr>
      </w:pPr>
      <w:r w:rsidRPr="00657734">
        <w:rPr>
          <w:rFonts w:ascii="Verdana" w:eastAsia="Calibri" w:hAnsi="Verdana"/>
          <w:sz w:val="18"/>
          <w:szCs w:val="18"/>
          <w:lang w:eastAsia="en-US"/>
        </w:rPr>
        <w:lastRenderedPageBreak/>
        <w:t>Zamawiający będzie regulował należności za realizowany przedmiot umowy, po otrzymaniu od Wykonawcy listy obecności, programu zajęć wraz ze szczegółowym harmonogramem, arkuszy testowych, kserokopii imiennego certyfikatu uczestnika szkolenia, oraz prawidłowo wystawionych faktur, wystawionych na: Uniwersytet Medyczny we Wrocławiu, Wybrzeże L. Pasteura 1, 50-367 Wrocław; NIP 896-000-57-79.</w:t>
      </w:r>
      <w:r w:rsidRPr="00657734">
        <w:rPr>
          <w:rFonts w:ascii="Verdana" w:hAnsi="Verdana"/>
          <w:bCs/>
          <w:sz w:val="18"/>
          <w:szCs w:val="18"/>
        </w:rPr>
        <w:t xml:space="preserve"> Wykonawca może składać faktury za pomocą Platformy Elektronicznego Fakturowania (link do strony: </w:t>
      </w:r>
      <w:hyperlink r:id="rId31" w:history="1">
        <w:r w:rsidRPr="00657734">
          <w:rPr>
            <w:rStyle w:val="Hipercze"/>
            <w:rFonts w:ascii="Verdana" w:hAnsi="Verdana"/>
            <w:color w:val="auto"/>
            <w:sz w:val="18"/>
            <w:szCs w:val="18"/>
          </w:rPr>
          <w:t>https://www.brokerinfinite.efaktura.gov.pl</w:t>
        </w:r>
      </w:hyperlink>
      <w:r w:rsidRPr="00657734">
        <w:rPr>
          <w:rFonts w:ascii="Verdana" w:hAnsi="Verdana"/>
          <w:sz w:val="18"/>
          <w:szCs w:val="18"/>
          <w:u w:val="single"/>
        </w:rPr>
        <w:t>).</w:t>
      </w:r>
      <w:r w:rsidRPr="00657734">
        <w:rPr>
          <w:rFonts w:ascii="Verdana" w:hAnsi="Verdana"/>
          <w:sz w:val="18"/>
          <w:szCs w:val="18"/>
        </w:rPr>
        <w:t xml:space="preserve"> Wykonawca jest obowiązany umieścić na fakturze numer niniejszej umowy oraz wskazać Jednostkę organizacyjną Zamawiającego (Centrum Szkoleniowo – Konferencyjne), do której faktura winna zostać przekazana. </w:t>
      </w:r>
    </w:p>
    <w:p w14:paraId="3CCD9C31" w14:textId="77777777" w:rsidR="00DE7DB9" w:rsidRPr="00657734" w:rsidRDefault="00DE7DB9" w:rsidP="00642D50">
      <w:pPr>
        <w:numPr>
          <w:ilvl w:val="0"/>
          <w:numId w:val="68"/>
        </w:numPr>
        <w:ind w:left="425" w:right="470" w:hanging="425"/>
        <w:jc w:val="both"/>
        <w:rPr>
          <w:rFonts w:ascii="Verdana" w:eastAsia="Calibri" w:hAnsi="Verdana"/>
          <w:sz w:val="18"/>
          <w:szCs w:val="18"/>
          <w:lang w:eastAsia="en-US"/>
        </w:rPr>
      </w:pPr>
      <w:r w:rsidRPr="00657734">
        <w:rPr>
          <w:rFonts w:ascii="Verdana" w:eastAsia="Calibri" w:hAnsi="Verdana"/>
          <w:sz w:val="18"/>
          <w:szCs w:val="18"/>
          <w:lang w:eastAsia="en-US"/>
        </w:rPr>
        <w:t>Płatności, o których mowa w ust. 4, będą dokonywane przelewem na konto Wykonawcy, wskazane na fakturze, w terminie 21 dni od daty dostarczenia prawidłowo wystawionej faktury wraz z dokumentami, o których mowa w ust. 3, do Biura Projektów Uniwersytetu Medycznego we Wrocławiu przy ul. Marcinkowskiego 2-6.</w:t>
      </w:r>
    </w:p>
    <w:p w14:paraId="36EDEB6D" w14:textId="77777777" w:rsidR="00DE7DB9" w:rsidRPr="00657734" w:rsidRDefault="00DE7DB9" w:rsidP="00642D50">
      <w:pPr>
        <w:numPr>
          <w:ilvl w:val="0"/>
          <w:numId w:val="68"/>
        </w:numPr>
        <w:ind w:left="425" w:right="470" w:hanging="425"/>
        <w:jc w:val="both"/>
        <w:rPr>
          <w:rFonts w:ascii="Verdana" w:eastAsia="Calibri" w:hAnsi="Verdana"/>
          <w:sz w:val="18"/>
          <w:szCs w:val="18"/>
          <w:lang w:eastAsia="en-US"/>
        </w:rPr>
      </w:pPr>
      <w:r w:rsidRPr="00657734">
        <w:rPr>
          <w:rFonts w:ascii="Verdana" w:eastAsia="Calibri" w:hAnsi="Verdana"/>
          <w:sz w:val="18"/>
          <w:szCs w:val="18"/>
          <w:lang w:eastAsia="en-US"/>
        </w:rPr>
        <w:t>Za datę zapłaty przyjmuje się datę wydania polecenia przelewu bankowi Zamawiającego.</w:t>
      </w:r>
    </w:p>
    <w:p w14:paraId="606D9674" w14:textId="77777777" w:rsidR="00DE7DB9" w:rsidRPr="00657734" w:rsidRDefault="00DE7DB9" w:rsidP="00DE7DB9">
      <w:pPr>
        <w:ind w:right="470"/>
        <w:jc w:val="both"/>
        <w:rPr>
          <w:rFonts w:ascii="Verdana" w:eastAsia="Calibri" w:hAnsi="Verdana"/>
          <w:sz w:val="18"/>
          <w:szCs w:val="18"/>
          <w:lang w:eastAsia="en-US"/>
        </w:rPr>
      </w:pPr>
    </w:p>
    <w:p w14:paraId="6731C285" w14:textId="77777777" w:rsidR="00DE7DB9" w:rsidRPr="00657734" w:rsidRDefault="00DE7DB9" w:rsidP="00DE7DB9">
      <w:pPr>
        <w:ind w:right="-24"/>
        <w:jc w:val="both"/>
        <w:rPr>
          <w:rFonts w:ascii="Verdana" w:eastAsiaTheme="minorEastAsia" w:hAnsi="Verdana" w:cstheme="minorBidi"/>
          <w:i/>
          <w:sz w:val="18"/>
          <w:szCs w:val="18"/>
        </w:rPr>
      </w:pPr>
      <w:r w:rsidRPr="00657734">
        <w:rPr>
          <w:rFonts w:ascii="Verdana" w:eastAsiaTheme="minorEastAsia" w:hAnsi="Verdana" w:cstheme="minorBidi"/>
          <w:i/>
          <w:sz w:val="18"/>
          <w:szCs w:val="18"/>
        </w:rPr>
        <w:t>(ust. 7-9 dotyczą Wykonawców zarejestrowanych w Polsce):</w:t>
      </w:r>
    </w:p>
    <w:p w14:paraId="7B00551C" w14:textId="77777777" w:rsidR="00DE7DB9" w:rsidRPr="00657734" w:rsidRDefault="00DE7DB9" w:rsidP="00642D50">
      <w:pPr>
        <w:numPr>
          <w:ilvl w:val="0"/>
          <w:numId w:val="68"/>
        </w:numPr>
        <w:ind w:left="426" w:right="470" w:hanging="426"/>
        <w:jc w:val="both"/>
        <w:rPr>
          <w:rFonts w:ascii="Verdana" w:eastAsiaTheme="minorEastAsia" w:hAnsi="Verdana" w:cstheme="minorBidi"/>
          <w:sz w:val="18"/>
          <w:szCs w:val="18"/>
        </w:rPr>
      </w:pPr>
      <w:r w:rsidRPr="00657734">
        <w:rPr>
          <w:rFonts w:ascii="Verdana" w:hAnsi="Verdana" w:cs="Arial"/>
          <w:bCs/>
          <w:iCs/>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w:t>
      </w:r>
      <w:r w:rsidRPr="00657734">
        <w:rPr>
          <w:rFonts w:ascii="Verdana" w:hAnsi="Verdana" w:cs="Arial"/>
          <w:sz w:val="18"/>
          <w:szCs w:val="18"/>
        </w:rPr>
        <w:t xml:space="preserve">tekst jedn. - Dz. U. z 2018 r., poz. 2174, z </w:t>
      </w:r>
      <w:proofErr w:type="spellStart"/>
      <w:r w:rsidRPr="00657734">
        <w:rPr>
          <w:rFonts w:ascii="Verdana" w:hAnsi="Verdana" w:cs="Arial"/>
          <w:sz w:val="18"/>
          <w:szCs w:val="18"/>
        </w:rPr>
        <w:t>późn</w:t>
      </w:r>
      <w:proofErr w:type="spellEnd"/>
      <w:r w:rsidRPr="00657734">
        <w:rPr>
          <w:rFonts w:ascii="Verdana" w:hAnsi="Verdana" w:cs="Arial"/>
          <w:sz w:val="18"/>
          <w:szCs w:val="18"/>
        </w:rPr>
        <w:t>. zm.)</w:t>
      </w:r>
      <w:r w:rsidRPr="00657734">
        <w:rPr>
          <w:rFonts w:ascii="Verdana" w:hAnsi="Verdana" w:cs="Arial"/>
          <w:bCs/>
          <w:iCs/>
          <w:sz w:val="18"/>
          <w:szCs w:val="18"/>
        </w:rPr>
        <w:t>.</w:t>
      </w:r>
    </w:p>
    <w:p w14:paraId="56CE097C" w14:textId="77777777" w:rsidR="00DE7DB9" w:rsidRPr="00657734" w:rsidRDefault="00DE7DB9" w:rsidP="00642D50">
      <w:pPr>
        <w:numPr>
          <w:ilvl w:val="0"/>
          <w:numId w:val="68"/>
        </w:numPr>
        <w:ind w:left="426" w:right="470" w:hanging="426"/>
        <w:jc w:val="both"/>
        <w:rPr>
          <w:rFonts w:ascii="Verdana" w:eastAsiaTheme="minorEastAsia" w:hAnsi="Verdana" w:cstheme="minorBidi"/>
          <w:sz w:val="18"/>
          <w:szCs w:val="18"/>
        </w:rPr>
      </w:pPr>
      <w:r w:rsidRPr="00657734">
        <w:rPr>
          <w:rFonts w:ascii="Verdana" w:hAnsi="Verdana" w:cs="Arial"/>
          <w:bCs/>
          <w:iCs/>
          <w:sz w:val="18"/>
          <w:szCs w:val="18"/>
        </w:rPr>
        <w:t>Jeżeli zgodnie z przepisami prawa podatkowego, w szczególności ustawy z dnia 29 sierpnia 1997 r. Ordynacja podatkowa (</w:t>
      </w:r>
      <w:r w:rsidRPr="00657734">
        <w:rPr>
          <w:rFonts w:ascii="Verdana" w:hAnsi="Verdana" w:cs="Arial"/>
          <w:sz w:val="18"/>
          <w:szCs w:val="18"/>
        </w:rPr>
        <w:t xml:space="preserve">tekst jedn. - Dz. U. z 2019 r., poz. 900, z </w:t>
      </w:r>
      <w:proofErr w:type="spellStart"/>
      <w:r w:rsidRPr="00657734">
        <w:rPr>
          <w:rFonts w:ascii="Verdana" w:hAnsi="Verdana" w:cs="Arial"/>
          <w:sz w:val="18"/>
          <w:szCs w:val="18"/>
        </w:rPr>
        <w:t>późn</w:t>
      </w:r>
      <w:proofErr w:type="spellEnd"/>
      <w:r w:rsidRPr="00657734">
        <w:rPr>
          <w:rFonts w:ascii="Verdana" w:hAnsi="Verdana" w:cs="Arial"/>
          <w:sz w:val="18"/>
          <w:szCs w:val="18"/>
        </w:rPr>
        <w:t xml:space="preserve">. zm.) </w:t>
      </w:r>
      <w:r w:rsidRPr="00657734">
        <w:rPr>
          <w:rFonts w:ascii="Verdana" w:hAnsi="Verdana" w:cs="Arial"/>
          <w:bCs/>
          <w:iCs/>
          <w:sz w:val="18"/>
          <w:szCs w:val="18"/>
        </w:rPr>
        <w:t>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394EACB2" w14:textId="77777777" w:rsidR="00DE7DB9" w:rsidRPr="00657734" w:rsidRDefault="00DE7DB9" w:rsidP="00642D50">
      <w:pPr>
        <w:numPr>
          <w:ilvl w:val="0"/>
          <w:numId w:val="68"/>
        </w:numPr>
        <w:ind w:left="426" w:right="470" w:hanging="426"/>
        <w:jc w:val="both"/>
        <w:rPr>
          <w:rFonts w:ascii="Verdana" w:eastAsiaTheme="minorEastAsia" w:hAnsi="Verdana" w:cstheme="minorBidi"/>
          <w:sz w:val="18"/>
          <w:szCs w:val="18"/>
        </w:rPr>
      </w:pPr>
      <w:r w:rsidRPr="00657734">
        <w:rPr>
          <w:rFonts w:ascii="Verdana" w:hAnsi="Verdana" w:cs="Arial"/>
          <w:bCs/>
          <w:iCs/>
          <w:sz w:val="18"/>
          <w:szCs w:val="18"/>
        </w:rPr>
        <w:t>W wypadku wystąpienia okoliczności, wskazanej w ust. 8, Wykonawca oświadcza, iż nie będzie miał prawa do dochodzenia jakichkolwiek roszczeń od Zamawiającego</w:t>
      </w:r>
      <w:r w:rsidRPr="00657734">
        <w:rPr>
          <w:rFonts w:ascii="Arial" w:hAnsi="Arial" w:cs="Arial"/>
          <w:i/>
          <w:iCs/>
          <w:sz w:val="20"/>
          <w:szCs w:val="20"/>
        </w:rPr>
        <w:t>.</w:t>
      </w:r>
    </w:p>
    <w:p w14:paraId="1A43E98E" w14:textId="77777777" w:rsidR="00DE7DB9" w:rsidRPr="00657734" w:rsidRDefault="00DE7DB9" w:rsidP="00DE7DB9">
      <w:pPr>
        <w:ind w:right="470"/>
        <w:jc w:val="both"/>
        <w:rPr>
          <w:rFonts w:ascii="Verdana" w:eastAsia="Calibri" w:hAnsi="Verdana"/>
          <w:sz w:val="18"/>
          <w:szCs w:val="18"/>
          <w:lang w:eastAsia="en-US"/>
        </w:rPr>
      </w:pPr>
    </w:p>
    <w:p w14:paraId="3A63AB9A" w14:textId="77777777" w:rsidR="00DE7DB9" w:rsidRPr="00657734" w:rsidRDefault="00DE7DB9" w:rsidP="00DE7DB9">
      <w:pPr>
        <w:tabs>
          <w:tab w:val="num" w:pos="0"/>
        </w:tabs>
        <w:ind w:right="470"/>
        <w:contextualSpacing/>
        <w:jc w:val="center"/>
        <w:rPr>
          <w:rFonts w:ascii="Verdana" w:hAnsi="Verdana"/>
          <w:b/>
          <w:sz w:val="18"/>
          <w:szCs w:val="18"/>
        </w:rPr>
      </w:pPr>
      <w:r w:rsidRPr="00657734">
        <w:rPr>
          <w:rFonts w:ascii="Verdana" w:hAnsi="Verdana"/>
          <w:b/>
          <w:sz w:val="18"/>
          <w:szCs w:val="18"/>
        </w:rPr>
        <w:t>§ 5</w:t>
      </w:r>
    </w:p>
    <w:p w14:paraId="1CBB0392" w14:textId="77777777" w:rsidR="00DE7DB9" w:rsidRPr="00657734" w:rsidRDefault="00DE7DB9" w:rsidP="00DE7DB9">
      <w:pPr>
        <w:tabs>
          <w:tab w:val="num" w:pos="426"/>
          <w:tab w:val="center" w:pos="4680"/>
        </w:tabs>
        <w:ind w:right="470"/>
        <w:jc w:val="both"/>
        <w:rPr>
          <w:rFonts w:ascii="Verdana" w:eastAsia="Calibri" w:hAnsi="Verdana"/>
          <w:b/>
          <w:sz w:val="18"/>
          <w:szCs w:val="18"/>
          <w:lang w:eastAsia="en-US"/>
        </w:rPr>
      </w:pPr>
      <w:r w:rsidRPr="00657734">
        <w:rPr>
          <w:rFonts w:ascii="Verdana" w:eastAsia="Calibri" w:hAnsi="Verdana"/>
          <w:b/>
          <w:sz w:val="18"/>
          <w:szCs w:val="18"/>
          <w:lang w:eastAsia="en-US"/>
        </w:rPr>
        <w:t>Podwykonawcy:</w:t>
      </w:r>
      <w:r w:rsidRPr="00657734">
        <w:rPr>
          <w:rFonts w:ascii="Verdana" w:eastAsia="Calibri" w:hAnsi="Verdana"/>
          <w:b/>
          <w:sz w:val="18"/>
          <w:szCs w:val="18"/>
          <w:lang w:eastAsia="en-US"/>
        </w:rPr>
        <w:tab/>
      </w:r>
    </w:p>
    <w:p w14:paraId="4D84BC99" w14:textId="77777777" w:rsidR="00DE7DB9" w:rsidRPr="00657734" w:rsidRDefault="00DE7DB9" w:rsidP="00642D50">
      <w:pPr>
        <w:numPr>
          <w:ilvl w:val="1"/>
          <w:numId w:val="73"/>
        </w:numPr>
        <w:ind w:left="426" w:right="470" w:hanging="426"/>
        <w:jc w:val="both"/>
        <w:rPr>
          <w:rFonts w:ascii="Verdana" w:eastAsia="Calibri" w:hAnsi="Verdana"/>
          <w:sz w:val="18"/>
          <w:szCs w:val="18"/>
          <w:lang w:eastAsia="en-US"/>
        </w:rPr>
      </w:pPr>
      <w:r w:rsidRPr="00657734">
        <w:rPr>
          <w:rFonts w:ascii="Verdana" w:eastAsia="Calibri" w:hAnsi="Verdana"/>
          <w:sz w:val="18"/>
          <w:szCs w:val="18"/>
          <w:lang w:eastAsia="en-US"/>
        </w:rPr>
        <w:t xml:space="preserve">Wykonawca oświadcza, że następujące części przedmiotu umowy powierza podwykonawcom – </w:t>
      </w:r>
      <w:r w:rsidRPr="00657734">
        <w:rPr>
          <w:rFonts w:ascii="Verdana" w:eastAsia="Calibri" w:hAnsi="Verdana"/>
          <w:i/>
          <w:sz w:val="18"/>
          <w:szCs w:val="18"/>
          <w:lang w:eastAsia="en-US"/>
        </w:rPr>
        <w:t>[(nazwa podwykonawcy)</w:t>
      </w:r>
      <w:r w:rsidRPr="00657734">
        <w:rPr>
          <w:rFonts w:ascii="Verdana" w:eastAsia="Calibri" w:hAnsi="Verdana"/>
          <w:sz w:val="18"/>
          <w:szCs w:val="18"/>
          <w:lang w:eastAsia="en-US"/>
        </w:rPr>
        <w:t>_]:</w:t>
      </w:r>
    </w:p>
    <w:p w14:paraId="78441B23" w14:textId="77777777" w:rsidR="00DE7DB9" w:rsidRPr="00657734" w:rsidRDefault="00DE7DB9" w:rsidP="00DE7DB9">
      <w:pPr>
        <w:ind w:left="426" w:right="470"/>
        <w:jc w:val="both"/>
        <w:rPr>
          <w:rFonts w:ascii="Verdana" w:eastAsia="Calibri" w:hAnsi="Verdana"/>
          <w:sz w:val="18"/>
          <w:szCs w:val="18"/>
          <w:lang w:eastAsia="en-US"/>
        </w:rPr>
      </w:pPr>
      <w:r w:rsidRPr="00657734">
        <w:rPr>
          <w:rFonts w:ascii="Verdana" w:eastAsia="Calibri" w:hAnsi="Verdana"/>
          <w:sz w:val="18"/>
          <w:szCs w:val="18"/>
          <w:lang w:eastAsia="en-US"/>
        </w:rPr>
        <w:t>[_].</w:t>
      </w:r>
    </w:p>
    <w:p w14:paraId="67D1FA95" w14:textId="77777777" w:rsidR="00DE7DB9" w:rsidRPr="00657734" w:rsidRDefault="00DE7DB9" w:rsidP="00642D50">
      <w:pPr>
        <w:numPr>
          <w:ilvl w:val="1"/>
          <w:numId w:val="73"/>
        </w:numPr>
        <w:ind w:left="426" w:right="470" w:hanging="426"/>
        <w:jc w:val="both"/>
        <w:rPr>
          <w:rFonts w:ascii="Verdana" w:eastAsia="Calibri" w:hAnsi="Verdana"/>
          <w:sz w:val="18"/>
          <w:szCs w:val="18"/>
          <w:lang w:eastAsia="en-US"/>
        </w:rPr>
      </w:pPr>
      <w:r w:rsidRPr="00657734">
        <w:rPr>
          <w:rFonts w:ascii="Verdana" w:eastAsia="Calibri" w:hAnsi="Verdana"/>
          <w:sz w:val="18"/>
          <w:szCs w:val="18"/>
          <w:lang w:eastAsia="en-US"/>
        </w:rPr>
        <w:t>W razie zmiany albo rezygnacji z podwykonawcy, na którego zasoby Wykonawca powoływał się w celu wykazania spełniania warunków udziału w postępowaniu, Wykonawca zobowiązuje się wykazać Zamawiającemu, że proponowany inny podwykonawca lub Wykonawca samodzielnie spełnia je w stopniu nie mniejszym niż podwykonawca, na którego zasoby Wykonawca powoływał się w trakcie postępowania o udzielenie zamówienia.</w:t>
      </w:r>
    </w:p>
    <w:p w14:paraId="7D87237B" w14:textId="77777777" w:rsidR="00DE7DB9" w:rsidRPr="00657734" w:rsidRDefault="00DE7DB9" w:rsidP="00642D50">
      <w:pPr>
        <w:numPr>
          <w:ilvl w:val="1"/>
          <w:numId w:val="73"/>
        </w:numPr>
        <w:ind w:left="426" w:right="470" w:hanging="426"/>
        <w:jc w:val="both"/>
        <w:rPr>
          <w:rFonts w:ascii="Verdana" w:eastAsia="Calibri" w:hAnsi="Verdana"/>
          <w:sz w:val="18"/>
          <w:szCs w:val="18"/>
          <w:lang w:eastAsia="en-US"/>
        </w:rPr>
      </w:pPr>
      <w:r w:rsidRPr="00657734">
        <w:rPr>
          <w:rFonts w:ascii="Verdana" w:eastAsia="Calibri" w:hAnsi="Verdana"/>
          <w:sz w:val="18"/>
          <w:szCs w:val="18"/>
          <w:lang w:eastAsia="en-US"/>
        </w:rPr>
        <w:t xml:space="preserve">Jeżeli powierzenie podwykonawcy wykonania części zamówienia na usługi następuje w trakcie jego realizacji, Wykonawca zobowiązuje się na żądanie Zamawiającego przedstawić oświadczenie, o którym mowa w art. 25a ust. 1 </w:t>
      </w:r>
      <w:proofErr w:type="spellStart"/>
      <w:r w:rsidRPr="00657734">
        <w:rPr>
          <w:rFonts w:ascii="Verdana" w:eastAsia="Calibri" w:hAnsi="Verdana"/>
          <w:sz w:val="18"/>
          <w:szCs w:val="18"/>
          <w:lang w:eastAsia="en-US"/>
        </w:rPr>
        <w:t>Pzp</w:t>
      </w:r>
      <w:proofErr w:type="spellEnd"/>
      <w:r w:rsidRPr="00657734">
        <w:rPr>
          <w:rFonts w:ascii="Verdana" w:eastAsia="Calibri" w:hAnsi="Verdana"/>
          <w:sz w:val="18"/>
          <w:szCs w:val="18"/>
          <w:lang w:eastAsia="en-US"/>
        </w:rPr>
        <w:t xml:space="preserve"> (Rozdział VII pkt. 1 </w:t>
      </w:r>
      <w:proofErr w:type="spellStart"/>
      <w:r w:rsidRPr="00657734">
        <w:rPr>
          <w:rFonts w:ascii="Verdana" w:eastAsia="Calibri" w:hAnsi="Verdana"/>
          <w:sz w:val="18"/>
          <w:szCs w:val="18"/>
          <w:lang w:eastAsia="en-US"/>
        </w:rPr>
        <w:t>Siwz</w:t>
      </w:r>
      <w:proofErr w:type="spellEnd"/>
      <w:r w:rsidRPr="00657734">
        <w:rPr>
          <w:rFonts w:ascii="Verdana" w:eastAsia="Calibri" w:hAnsi="Verdana"/>
          <w:sz w:val="18"/>
          <w:szCs w:val="18"/>
          <w:lang w:eastAsia="en-US"/>
        </w:rPr>
        <w:t xml:space="preserve">) – wg Wzoru stanowiącego Załącznik nr 4 do </w:t>
      </w:r>
      <w:proofErr w:type="spellStart"/>
      <w:r w:rsidRPr="00657734">
        <w:rPr>
          <w:rFonts w:ascii="Verdana" w:eastAsia="Calibri" w:hAnsi="Verdana"/>
          <w:sz w:val="18"/>
          <w:szCs w:val="18"/>
          <w:lang w:eastAsia="en-US"/>
        </w:rPr>
        <w:t>Siwz</w:t>
      </w:r>
      <w:proofErr w:type="spellEnd"/>
      <w:r w:rsidRPr="00657734">
        <w:rPr>
          <w:rFonts w:ascii="Verdana" w:eastAsia="Calibri" w:hAnsi="Verdana"/>
          <w:sz w:val="18"/>
          <w:szCs w:val="18"/>
          <w:lang w:eastAsia="en-US"/>
        </w:rPr>
        <w:t xml:space="preserve">, potwierdzające brak podstaw wykluczenia wobec tego podwykonawcy. </w:t>
      </w:r>
    </w:p>
    <w:p w14:paraId="44692177" w14:textId="77777777" w:rsidR="00DE7DB9" w:rsidRPr="00657734" w:rsidRDefault="00DE7DB9" w:rsidP="00642D50">
      <w:pPr>
        <w:numPr>
          <w:ilvl w:val="1"/>
          <w:numId w:val="73"/>
        </w:numPr>
        <w:ind w:left="426" w:right="470" w:hanging="426"/>
        <w:jc w:val="both"/>
        <w:rPr>
          <w:rFonts w:ascii="Verdana" w:eastAsia="Calibri" w:hAnsi="Verdana"/>
          <w:sz w:val="18"/>
          <w:szCs w:val="18"/>
          <w:lang w:eastAsia="en-US"/>
        </w:rPr>
      </w:pPr>
      <w:r w:rsidRPr="00657734">
        <w:rPr>
          <w:rFonts w:ascii="Verdana" w:eastAsia="Calibri" w:hAnsi="Verdana"/>
          <w:sz w:val="18"/>
          <w:szCs w:val="18"/>
          <w:lang w:eastAsia="en-US"/>
        </w:rPr>
        <w:t>Jeżeli Zamawiający stwierdzi, że wobec danego podwykonawcy zachodzą podstawy wykluczenia, Wykonawca obowiązany jest zastąpić tego podwykonawcę lub zrezygnować z powierzenia wykonania części zamówienia podwykonawcy.</w:t>
      </w:r>
    </w:p>
    <w:p w14:paraId="1035AEC5" w14:textId="77777777" w:rsidR="00DE7DB9" w:rsidRPr="00657734" w:rsidRDefault="00DE7DB9" w:rsidP="00642D50">
      <w:pPr>
        <w:numPr>
          <w:ilvl w:val="1"/>
          <w:numId w:val="73"/>
        </w:numPr>
        <w:ind w:left="426" w:right="470" w:hanging="426"/>
        <w:jc w:val="both"/>
        <w:rPr>
          <w:rFonts w:ascii="Verdana" w:eastAsia="Calibri" w:hAnsi="Verdana"/>
          <w:sz w:val="18"/>
          <w:szCs w:val="18"/>
          <w:lang w:eastAsia="en-US"/>
        </w:rPr>
      </w:pPr>
      <w:r w:rsidRPr="00657734">
        <w:rPr>
          <w:rFonts w:ascii="Verdana" w:eastAsia="Calibri" w:hAnsi="Verdana"/>
          <w:sz w:val="18"/>
          <w:szCs w:val="18"/>
          <w:lang w:eastAsia="en-US"/>
        </w:rPr>
        <w:t>Postanowienia ust. 3 i 4 stosuje się wobec dalszych podwykonawców.</w:t>
      </w:r>
    </w:p>
    <w:p w14:paraId="767E7B8D" w14:textId="77777777" w:rsidR="00DE7DB9" w:rsidRPr="00657734" w:rsidRDefault="00DE7DB9" w:rsidP="00642D50">
      <w:pPr>
        <w:numPr>
          <w:ilvl w:val="1"/>
          <w:numId w:val="73"/>
        </w:numPr>
        <w:ind w:left="426" w:right="470" w:hanging="426"/>
        <w:jc w:val="both"/>
        <w:rPr>
          <w:rFonts w:ascii="Verdana" w:eastAsia="Calibri" w:hAnsi="Verdana"/>
          <w:sz w:val="18"/>
          <w:szCs w:val="18"/>
          <w:lang w:eastAsia="en-US"/>
        </w:rPr>
      </w:pPr>
      <w:r w:rsidRPr="00657734">
        <w:rPr>
          <w:rFonts w:ascii="Verdana" w:eastAsia="Calibri" w:hAnsi="Verdana"/>
          <w:sz w:val="18"/>
          <w:szCs w:val="18"/>
          <w:lang w:eastAsia="en-US"/>
        </w:rPr>
        <w:t>Powierzenie wykonania części zamówienia podwykonawcom nie zwalnia Wykonawcy z odpowiedzialności za należyte wykonanie tego zamówienia.</w:t>
      </w:r>
    </w:p>
    <w:p w14:paraId="6D56D511" w14:textId="77777777" w:rsidR="00DE7DB9" w:rsidRPr="00657734" w:rsidRDefault="00DE7DB9" w:rsidP="00DE7DB9">
      <w:pPr>
        <w:tabs>
          <w:tab w:val="num" w:pos="0"/>
        </w:tabs>
        <w:ind w:right="470"/>
        <w:contextualSpacing/>
        <w:jc w:val="center"/>
        <w:rPr>
          <w:rFonts w:ascii="Verdana" w:hAnsi="Verdana"/>
          <w:b/>
          <w:sz w:val="18"/>
          <w:szCs w:val="18"/>
        </w:rPr>
      </w:pPr>
    </w:p>
    <w:p w14:paraId="3738EF54" w14:textId="77777777" w:rsidR="00DE7DB9" w:rsidRPr="00657734" w:rsidRDefault="00DE7DB9" w:rsidP="00DE7DB9">
      <w:pPr>
        <w:tabs>
          <w:tab w:val="num" w:pos="0"/>
        </w:tabs>
        <w:ind w:right="470"/>
        <w:contextualSpacing/>
        <w:jc w:val="center"/>
        <w:rPr>
          <w:rFonts w:ascii="Verdana" w:hAnsi="Verdana"/>
          <w:b/>
          <w:sz w:val="18"/>
          <w:szCs w:val="18"/>
        </w:rPr>
      </w:pPr>
      <w:r w:rsidRPr="00657734">
        <w:rPr>
          <w:rFonts w:ascii="Verdana" w:hAnsi="Verdana"/>
          <w:b/>
          <w:sz w:val="18"/>
          <w:szCs w:val="18"/>
        </w:rPr>
        <w:t>§ 6</w:t>
      </w:r>
    </w:p>
    <w:p w14:paraId="1E4230A0" w14:textId="77777777" w:rsidR="00DE7DB9" w:rsidRPr="00657734" w:rsidRDefault="00DE7DB9" w:rsidP="00DE7DB9">
      <w:pPr>
        <w:tabs>
          <w:tab w:val="num" w:pos="0"/>
        </w:tabs>
        <w:ind w:right="470"/>
        <w:contextualSpacing/>
        <w:rPr>
          <w:rFonts w:ascii="Verdana" w:hAnsi="Verdana"/>
          <w:b/>
          <w:sz w:val="18"/>
          <w:szCs w:val="18"/>
        </w:rPr>
      </w:pPr>
      <w:r w:rsidRPr="00657734">
        <w:rPr>
          <w:rFonts w:ascii="Verdana" w:hAnsi="Verdana"/>
          <w:b/>
          <w:sz w:val="18"/>
          <w:szCs w:val="18"/>
        </w:rPr>
        <w:t>Przetwarzanie danych osobowych:</w:t>
      </w:r>
    </w:p>
    <w:p w14:paraId="6C502C0F" w14:textId="77777777" w:rsidR="00DE7DB9" w:rsidRPr="00657734" w:rsidRDefault="00DE7DB9" w:rsidP="00642D50">
      <w:pPr>
        <w:numPr>
          <w:ilvl w:val="0"/>
          <w:numId w:val="78"/>
        </w:numPr>
        <w:tabs>
          <w:tab w:val="num" w:pos="426"/>
        </w:tabs>
        <w:ind w:left="426" w:right="470" w:hanging="423"/>
        <w:contextualSpacing/>
        <w:jc w:val="both"/>
        <w:rPr>
          <w:rFonts w:ascii="Verdana" w:hAnsi="Verdana"/>
          <w:sz w:val="18"/>
          <w:szCs w:val="18"/>
        </w:rPr>
      </w:pPr>
      <w:r w:rsidRPr="00657734">
        <w:rPr>
          <w:rFonts w:ascii="Verdana" w:hAnsi="Verdana"/>
          <w:sz w:val="18"/>
          <w:szCs w:val="18"/>
        </w:rPr>
        <w:t xml:space="preserve">W celu wykonania niniejszej umowy, w trybie art. 28 Rozporządzenia Parlamentu Europejskiego i Rady (UE) 2016/679 z dnia 27 kwietnia 2016 r. w sprawie ochrony osób fizycznych w związku z przetwarzaniem danych osobowych i w sprawie swobodnego przepływu takich danych oraz uchylenia dyrektywy 95/46/WE, dalej RODO, Zamawiający powierza Wykonawcy przetwarzanie </w:t>
      </w:r>
      <w:r w:rsidRPr="00657734">
        <w:rPr>
          <w:rFonts w:ascii="Verdana" w:hAnsi="Verdana"/>
          <w:sz w:val="18"/>
          <w:szCs w:val="18"/>
        </w:rPr>
        <w:lastRenderedPageBreak/>
        <w:t>danych osobowych, w imieniu Zamawiającego, na warunkach opisanych w niniejszym paragrafie.</w:t>
      </w:r>
    </w:p>
    <w:p w14:paraId="5AB735A8" w14:textId="77777777" w:rsidR="00DE7DB9" w:rsidRPr="00657734" w:rsidRDefault="00DE7DB9" w:rsidP="00642D50">
      <w:pPr>
        <w:numPr>
          <w:ilvl w:val="0"/>
          <w:numId w:val="77"/>
        </w:numPr>
        <w:tabs>
          <w:tab w:val="num" w:pos="426"/>
        </w:tabs>
        <w:ind w:left="426" w:right="470" w:hanging="423"/>
        <w:contextualSpacing/>
        <w:jc w:val="both"/>
        <w:rPr>
          <w:rFonts w:ascii="Verdana" w:hAnsi="Verdana"/>
          <w:sz w:val="18"/>
          <w:szCs w:val="18"/>
        </w:rPr>
      </w:pPr>
      <w:r w:rsidRPr="00657734">
        <w:rPr>
          <w:rFonts w:ascii="Verdana" w:hAnsi="Verdana"/>
          <w:sz w:val="18"/>
          <w:szCs w:val="18"/>
        </w:rPr>
        <w:t>Przetwarzanie danych osobowych jest dopuszczalne na podstawie:</w:t>
      </w:r>
    </w:p>
    <w:p w14:paraId="419251C3" w14:textId="77777777" w:rsidR="00DE7DB9" w:rsidRPr="00657734" w:rsidRDefault="00DE7DB9" w:rsidP="00642D50">
      <w:pPr>
        <w:numPr>
          <w:ilvl w:val="1"/>
          <w:numId w:val="76"/>
        </w:numPr>
        <w:tabs>
          <w:tab w:val="clear" w:pos="708"/>
          <w:tab w:val="num" w:pos="0"/>
          <w:tab w:val="num" w:pos="851"/>
        </w:tabs>
        <w:ind w:left="851" w:right="470" w:hanging="425"/>
        <w:contextualSpacing/>
        <w:jc w:val="both"/>
        <w:rPr>
          <w:rFonts w:ascii="Verdana" w:hAnsi="Verdana"/>
          <w:sz w:val="18"/>
          <w:szCs w:val="18"/>
        </w:rPr>
      </w:pPr>
      <w:r w:rsidRPr="00657734">
        <w:rPr>
          <w:rFonts w:ascii="Verdana" w:hAnsi="Verdana"/>
          <w:sz w:val="18"/>
          <w:szCs w:val="18"/>
        </w:rPr>
        <w:t>w odniesieniu do zbioru Program Operacyjny Wiedza Edukacja Rozwój:</w:t>
      </w:r>
    </w:p>
    <w:p w14:paraId="2557769D" w14:textId="77777777" w:rsidR="00DE7DB9" w:rsidRPr="00657734" w:rsidRDefault="00DE7DB9" w:rsidP="00642D50">
      <w:pPr>
        <w:numPr>
          <w:ilvl w:val="2"/>
          <w:numId w:val="76"/>
        </w:numPr>
        <w:tabs>
          <w:tab w:val="num" w:pos="0"/>
        </w:tabs>
        <w:ind w:left="1276" w:right="470" w:hanging="425"/>
        <w:contextualSpacing/>
        <w:jc w:val="both"/>
        <w:rPr>
          <w:rFonts w:ascii="Verdana" w:hAnsi="Verdana"/>
          <w:sz w:val="18"/>
          <w:szCs w:val="18"/>
        </w:rPr>
      </w:pPr>
      <w:r w:rsidRPr="00657734">
        <w:rPr>
          <w:rFonts w:ascii="Verdana" w:hAnsi="Verdana"/>
          <w:sz w:val="18"/>
          <w:szCs w:val="18"/>
        </w:rPr>
        <w:t>rozporządzenia nr 1303/2013;</w:t>
      </w:r>
    </w:p>
    <w:p w14:paraId="276E3788" w14:textId="77777777" w:rsidR="00DE7DB9" w:rsidRPr="00657734" w:rsidRDefault="00DE7DB9" w:rsidP="00642D50">
      <w:pPr>
        <w:numPr>
          <w:ilvl w:val="2"/>
          <w:numId w:val="76"/>
        </w:numPr>
        <w:tabs>
          <w:tab w:val="num" w:pos="0"/>
        </w:tabs>
        <w:ind w:left="1276" w:right="470" w:hanging="425"/>
        <w:contextualSpacing/>
        <w:jc w:val="both"/>
        <w:rPr>
          <w:rFonts w:ascii="Verdana" w:hAnsi="Verdana"/>
          <w:sz w:val="18"/>
          <w:szCs w:val="18"/>
        </w:rPr>
      </w:pPr>
      <w:r w:rsidRPr="00657734">
        <w:rPr>
          <w:rFonts w:ascii="Verdana" w:hAnsi="Verdana"/>
          <w:sz w:val="18"/>
          <w:szCs w:val="18"/>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sidRPr="00657734">
        <w:rPr>
          <w:rFonts w:ascii="Verdana" w:hAnsi="Verdana"/>
          <w:sz w:val="18"/>
          <w:szCs w:val="18"/>
        </w:rPr>
        <w:t>późn</w:t>
      </w:r>
      <w:proofErr w:type="spellEnd"/>
      <w:r w:rsidRPr="00657734">
        <w:rPr>
          <w:rFonts w:ascii="Verdana" w:hAnsi="Verdana"/>
          <w:sz w:val="18"/>
          <w:szCs w:val="18"/>
        </w:rPr>
        <w:t>. zm.), zwanego dalej „rozporządzeniem nr 1304/2013”;</w:t>
      </w:r>
    </w:p>
    <w:p w14:paraId="4A5535B8" w14:textId="77777777" w:rsidR="00DE7DB9" w:rsidRPr="00657734" w:rsidRDefault="00DE7DB9" w:rsidP="00642D50">
      <w:pPr>
        <w:numPr>
          <w:ilvl w:val="2"/>
          <w:numId w:val="76"/>
        </w:numPr>
        <w:tabs>
          <w:tab w:val="num" w:pos="0"/>
        </w:tabs>
        <w:ind w:left="1276" w:right="470" w:hanging="425"/>
        <w:contextualSpacing/>
        <w:jc w:val="both"/>
        <w:rPr>
          <w:rFonts w:ascii="Verdana" w:hAnsi="Verdana"/>
          <w:sz w:val="18"/>
          <w:szCs w:val="18"/>
        </w:rPr>
      </w:pPr>
      <w:r w:rsidRPr="00657734">
        <w:rPr>
          <w:rFonts w:ascii="Verdana" w:hAnsi="Verdana"/>
          <w:sz w:val="18"/>
          <w:szCs w:val="18"/>
        </w:rPr>
        <w:t>ustawy z dnia 11 lipca 2014 r. o zasadach realizacji programów w zakresie polityki spójności finansowanych w perspektywie finansowej 2014–2020;</w:t>
      </w:r>
    </w:p>
    <w:p w14:paraId="41FAC177" w14:textId="77777777" w:rsidR="00DE7DB9" w:rsidRPr="00657734" w:rsidRDefault="00DE7DB9" w:rsidP="00642D50">
      <w:pPr>
        <w:numPr>
          <w:ilvl w:val="1"/>
          <w:numId w:val="76"/>
        </w:numPr>
        <w:tabs>
          <w:tab w:val="clear" w:pos="708"/>
          <w:tab w:val="num" w:pos="0"/>
          <w:tab w:val="num" w:pos="851"/>
        </w:tabs>
        <w:ind w:left="851" w:right="470" w:hanging="425"/>
        <w:contextualSpacing/>
        <w:jc w:val="both"/>
        <w:rPr>
          <w:rFonts w:ascii="Verdana" w:hAnsi="Verdana"/>
          <w:sz w:val="18"/>
          <w:szCs w:val="18"/>
        </w:rPr>
      </w:pPr>
      <w:r w:rsidRPr="00657734">
        <w:rPr>
          <w:rFonts w:ascii="Verdana" w:hAnsi="Verdana"/>
          <w:sz w:val="18"/>
          <w:szCs w:val="18"/>
        </w:rPr>
        <w:t xml:space="preserve">w odniesieniu do zbioru Centralny system teleinformatyczny wspierający realizację programów operacyjnych: </w:t>
      </w:r>
    </w:p>
    <w:p w14:paraId="4BDCC21B" w14:textId="77777777" w:rsidR="00DE7DB9" w:rsidRPr="00657734" w:rsidRDefault="00DE7DB9" w:rsidP="00642D50">
      <w:pPr>
        <w:numPr>
          <w:ilvl w:val="2"/>
          <w:numId w:val="76"/>
        </w:numPr>
        <w:tabs>
          <w:tab w:val="num" w:pos="0"/>
        </w:tabs>
        <w:ind w:left="1276" w:right="470" w:hanging="425"/>
        <w:contextualSpacing/>
        <w:jc w:val="both"/>
        <w:rPr>
          <w:rFonts w:ascii="Verdana" w:hAnsi="Verdana"/>
          <w:sz w:val="18"/>
          <w:szCs w:val="18"/>
        </w:rPr>
      </w:pPr>
      <w:r w:rsidRPr="00657734">
        <w:rPr>
          <w:rFonts w:ascii="Verdana" w:hAnsi="Verdana"/>
          <w:sz w:val="18"/>
          <w:szCs w:val="18"/>
        </w:rPr>
        <w:t>rozporządzenia nr 1303/2013;</w:t>
      </w:r>
    </w:p>
    <w:p w14:paraId="6F0F5169" w14:textId="77777777" w:rsidR="00DE7DB9" w:rsidRPr="00657734" w:rsidRDefault="00DE7DB9" w:rsidP="00642D50">
      <w:pPr>
        <w:numPr>
          <w:ilvl w:val="2"/>
          <w:numId w:val="76"/>
        </w:numPr>
        <w:tabs>
          <w:tab w:val="num" w:pos="0"/>
        </w:tabs>
        <w:ind w:left="1276" w:right="470" w:hanging="425"/>
        <w:contextualSpacing/>
        <w:jc w:val="both"/>
        <w:rPr>
          <w:rFonts w:ascii="Verdana" w:hAnsi="Verdana"/>
          <w:sz w:val="18"/>
          <w:szCs w:val="18"/>
        </w:rPr>
      </w:pPr>
      <w:r w:rsidRPr="00657734">
        <w:rPr>
          <w:rFonts w:ascii="Verdana" w:hAnsi="Verdana"/>
          <w:sz w:val="18"/>
          <w:szCs w:val="18"/>
        </w:rPr>
        <w:t>rozporządzenia nr 1304/2013;</w:t>
      </w:r>
    </w:p>
    <w:p w14:paraId="39B30D8D" w14:textId="77777777" w:rsidR="00DE7DB9" w:rsidRPr="00657734" w:rsidRDefault="00DE7DB9" w:rsidP="00642D50">
      <w:pPr>
        <w:numPr>
          <w:ilvl w:val="2"/>
          <w:numId w:val="76"/>
        </w:numPr>
        <w:tabs>
          <w:tab w:val="num" w:pos="0"/>
        </w:tabs>
        <w:ind w:left="1276" w:right="470" w:hanging="425"/>
        <w:contextualSpacing/>
        <w:jc w:val="both"/>
        <w:rPr>
          <w:rFonts w:ascii="Verdana" w:hAnsi="Verdana"/>
          <w:sz w:val="18"/>
          <w:szCs w:val="18"/>
        </w:rPr>
      </w:pPr>
      <w:r w:rsidRPr="00657734">
        <w:rPr>
          <w:rFonts w:ascii="Verdana" w:hAnsi="Verdana"/>
          <w:sz w:val="18"/>
          <w:szCs w:val="18"/>
        </w:rPr>
        <w:t>ustawy z dnia 11 lipca 2014 r. o zasadach realizacji programów w zakresie polityki spójności finansowanych w perspektywie finansowej 2014–2020;</w:t>
      </w:r>
    </w:p>
    <w:p w14:paraId="251B9CFC" w14:textId="77777777" w:rsidR="00DE7DB9" w:rsidRPr="00657734" w:rsidRDefault="00DE7DB9" w:rsidP="00642D50">
      <w:pPr>
        <w:numPr>
          <w:ilvl w:val="2"/>
          <w:numId w:val="76"/>
        </w:numPr>
        <w:tabs>
          <w:tab w:val="num" w:pos="0"/>
        </w:tabs>
        <w:ind w:left="1276" w:right="470" w:hanging="425"/>
        <w:contextualSpacing/>
        <w:jc w:val="both"/>
        <w:rPr>
          <w:rFonts w:ascii="Verdana" w:hAnsi="Verdana"/>
          <w:sz w:val="18"/>
          <w:szCs w:val="18"/>
        </w:rPr>
      </w:pPr>
      <w:r w:rsidRPr="00657734">
        <w:rPr>
          <w:rFonts w:ascii="Verdana" w:hAnsi="Verdana"/>
          <w:sz w:val="18"/>
          <w:szCs w:val="18"/>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14:paraId="2F624351" w14:textId="77777777" w:rsidR="00DE7DB9" w:rsidRPr="00657734" w:rsidRDefault="00DE7DB9" w:rsidP="00642D50">
      <w:pPr>
        <w:numPr>
          <w:ilvl w:val="0"/>
          <w:numId w:val="77"/>
        </w:numPr>
        <w:tabs>
          <w:tab w:val="num" w:pos="426"/>
        </w:tabs>
        <w:ind w:left="426" w:right="470" w:hanging="426"/>
        <w:contextualSpacing/>
        <w:jc w:val="both"/>
        <w:rPr>
          <w:rFonts w:ascii="Verdana" w:hAnsi="Verdana"/>
          <w:sz w:val="18"/>
          <w:szCs w:val="18"/>
        </w:rPr>
      </w:pPr>
      <w:r w:rsidRPr="00657734">
        <w:rPr>
          <w:rFonts w:ascii="Verdana" w:hAnsi="Verdana"/>
          <w:sz w:val="18"/>
          <w:szCs w:val="18"/>
        </w:rPr>
        <w:t>Wykonawca oświadcza, iż stosuje środki techniczne i organizacyjne, odpowiednie do zagrożeń oraz charakteru, zakresu, kontekstu i celu przetwarzania danych osobowych, zapewniające bezpieczeństwo danych osobowych, w szczególności przed ich przypadkowym lub niezgodnym z prawem zniszczeniem, utratą, modyfikacją, nieuprawnionym ujawnieniem lub nieuprawnionym dostępem, stosownie do art. 32 RODO.</w:t>
      </w:r>
    </w:p>
    <w:p w14:paraId="67BD571C" w14:textId="77777777" w:rsidR="00DE7DB9" w:rsidRPr="00657734" w:rsidRDefault="00DE7DB9" w:rsidP="00642D50">
      <w:pPr>
        <w:numPr>
          <w:ilvl w:val="0"/>
          <w:numId w:val="77"/>
        </w:numPr>
        <w:tabs>
          <w:tab w:val="num" w:pos="426"/>
        </w:tabs>
        <w:ind w:left="426" w:right="470" w:hanging="426"/>
        <w:contextualSpacing/>
        <w:jc w:val="both"/>
        <w:rPr>
          <w:rFonts w:ascii="Verdana" w:hAnsi="Verdana"/>
          <w:sz w:val="18"/>
          <w:szCs w:val="18"/>
        </w:rPr>
      </w:pPr>
      <w:r w:rsidRPr="00657734">
        <w:rPr>
          <w:rFonts w:ascii="Verdana" w:hAnsi="Verdana"/>
          <w:sz w:val="18"/>
          <w:szCs w:val="18"/>
        </w:rPr>
        <w:t xml:space="preserve">Wykonawca zobowiązuje się przetwarzać powierzone mu dane osobowe zgodnie z niniejszą umową, RODO oraz innymi przepisami prawa powszechnie obowiązującego, które chronią prawa osób, których dane dotyczą. </w:t>
      </w:r>
    </w:p>
    <w:p w14:paraId="65C3C175" w14:textId="77777777" w:rsidR="00DE7DB9" w:rsidRPr="00657734" w:rsidRDefault="00DE7DB9" w:rsidP="00642D50">
      <w:pPr>
        <w:numPr>
          <w:ilvl w:val="0"/>
          <w:numId w:val="77"/>
        </w:numPr>
        <w:tabs>
          <w:tab w:val="num" w:pos="426"/>
        </w:tabs>
        <w:ind w:left="426" w:right="470" w:hanging="426"/>
        <w:contextualSpacing/>
        <w:jc w:val="both"/>
        <w:rPr>
          <w:rFonts w:ascii="Verdana" w:hAnsi="Verdana"/>
          <w:sz w:val="18"/>
          <w:szCs w:val="18"/>
        </w:rPr>
      </w:pPr>
      <w:r w:rsidRPr="00657734">
        <w:rPr>
          <w:rFonts w:ascii="Verdana" w:hAnsi="Verdana"/>
          <w:sz w:val="18"/>
          <w:szCs w:val="18"/>
        </w:rPr>
        <w:t>Wykonawca zobowiązuje się przetwarzać powierzone dane wyłącznie na wyraźne polecenie Zamawiającego, którym jest zlecenie Wykonawcy realizacji zadań określonych niniejszą Umową.</w:t>
      </w:r>
    </w:p>
    <w:p w14:paraId="21E1A21D" w14:textId="77777777" w:rsidR="00DE7DB9" w:rsidRPr="00657734" w:rsidRDefault="00DE7DB9" w:rsidP="00642D50">
      <w:pPr>
        <w:numPr>
          <w:ilvl w:val="0"/>
          <w:numId w:val="77"/>
        </w:numPr>
        <w:tabs>
          <w:tab w:val="num" w:pos="426"/>
        </w:tabs>
        <w:ind w:left="426" w:right="470" w:hanging="426"/>
        <w:contextualSpacing/>
        <w:jc w:val="both"/>
        <w:rPr>
          <w:rFonts w:ascii="Verdana" w:hAnsi="Verdana"/>
          <w:sz w:val="18"/>
          <w:szCs w:val="18"/>
        </w:rPr>
      </w:pPr>
      <w:r w:rsidRPr="00657734">
        <w:rPr>
          <w:rFonts w:ascii="Verdana" w:hAnsi="Verdana"/>
          <w:sz w:val="18"/>
          <w:szCs w:val="18"/>
        </w:rPr>
        <w:t>Wykonawca będzie przetwarzał, powierzone na podstawie umowy dane w sposób stały w formie papierowej i elektronicznej.</w:t>
      </w:r>
    </w:p>
    <w:p w14:paraId="6814E8A2" w14:textId="77777777" w:rsidR="00DE7DB9" w:rsidRPr="00657734" w:rsidRDefault="00DE7DB9" w:rsidP="00642D50">
      <w:pPr>
        <w:numPr>
          <w:ilvl w:val="0"/>
          <w:numId w:val="77"/>
        </w:numPr>
        <w:tabs>
          <w:tab w:val="num" w:pos="426"/>
        </w:tabs>
        <w:ind w:left="426" w:right="470" w:hanging="426"/>
        <w:contextualSpacing/>
        <w:jc w:val="both"/>
        <w:rPr>
          <w:rFonts w:ascii="Verdana" w:hAnsi="Verdana"/>
          <w:sz w:val="18"/>
          <w:szCs w:val="18"/>
        </w:rPr>
      </w:pPr>
      <w:r w:rsidRPr="00657734">
        <w:rPr>
          <w:rFonts w:ascii="Verdana" w:hAnsi="Verdana"/>
          <w:sz w:val="18"/>
          <w:szCs w:val="18"/>
        </w:rPr>
        <w:t>Przedmiotem powierzenia przetwarzania danych osobowych są dane, których przetwarzanie jest niezbędne do prawidłowego wykonania niniejszej umowy i są to następujące dane osobowe:</w:t>
      </w:r>
    </w:p>
    <w:p w14:paraId="052D6E3D" w14:textId="77777777" w:rsidR="00DE7DB9" w:rsidRPr="00657734" w:rsidRDefault="00DE7DB9" w:rsidP="00642D50">
      <w:pPr>
        <w:numPr>
          <w:ilvl w:val="0"/>
          <w:numId w:val="83"/>
        </w:numPr>
        <w:ind w:left="851" w:right="470" w:hanging="425"/>
        <w:contextualSpacing/>
        <w:jc w:val="both"/>
        <w:rPr>
          <w:rFonts w:ascii="Verdana" w:hAnsi="Verdana"/>
          <w:sz w:val="18"/>
          <w:szCs w:val="18"/>
        </w:rPr>
      </w:pPr>
      <w:r w:rsidRPr="00657734">
        <w:rPr>
          <w:rFonts w:ascii="Verdana" w:hAnsi="Verdana"/>
          <w:sz w:val="18"/>
          <w:szCs w:val="18"/>
          <w:u w:val="single"/>
        </w:rPr>
        <w:t>kategorie osób, których dane dotyczą</w:t>
      </w:r>
      <w:r w:rsidRPr="00657734">
        <w:rPr>
          <w:rFonts w:ascii="Verdana" w:hAnsi="Verdana"/>
          <w:sz w:val="18"/>
          <w:szCs w:val="18"/>
        </w:rPr>
        <w:t>:</w:t>
      </w:r>
    </w:p>
    <w:p w14:paraId="3AEAD667" w14:textId="77777777" w:rsidR="00DE7DB9" w:rsidRPr="00657734" w:rsidRDefault="00DE7DB9" w:rsidP="00642D50">
      <w:pPr>
        <w:numPr>
          <w:ilvl w:val="2"/>
          <w:numId w:val="80"/>
        </w:numPr>
        <w:tabs>
          <w:tab w:val="num" w:pos="0"/>
        </w:tabs>
        <w:ind w:left="1276" w:right="470" w:hanging="425"/>
        <w:contextualSpacing/>
        <w:jc w:val="both"/>
        <w:rPr>
          <w:rFonts w:ascii="Verdana" w:hAnsi="Verdana"/>
          <w:sz w:val="18"/>
          <w:szCs w:val="18"/>
        </w:rPr>
      </w:pPr>
      <w:r w:rsidRPr="00657734">
        <w:rPr>
          <w:rFonts w:ascii="Verdana" w:hAnsi="Verdana"/>
          <w:sz w:val="18"/>
          <w:szCs w:val="18"/>
        </w:rPr>
        <w:t>Wszyscy uczestnicy Projektu</w:t>
      </w:r>
    </w:p>
    <w:p w14:paraId="5E3008C1" w14:textId="77777777" w:rsidR="00DE7DB9" w:rsidRPr="00657734" w:rsidRDefault="00DE7DB9" w:rsidP="00642D50">
      <w:pPr>
        <w:numPr>
          <w:ilvl w:val="0"/>
          <w:numId w:val="83"/>
        </w:numPr>
        <w:ind w:left="851" w:right="470" w:hanging="425"/>
        <w:contextualSpacing/>
        <w:jc w:val="both"/>
        <w:rPr>
          <w:rFonts w:ascii="Verdana" w:hAnsi="Verdana"/>
          <w:sz w:val="18"/>
          <w:szCs w:val="18"/>
        </w:rPr>
      </w:pPr>
      <w:r w:rsidRPr="00657734">
        <w:rPr>
          <w:rFonts w:ascii="Verdana" w:hAnsi="Verdana"/>
          <w:sz w:val="18"/>
          <w:szCs w:val="18"/>
          <w:u w:val="single"/>
        </w:rPr>
        <w:t>rodzaj danych</w:t>
      </w:r>
      <w:r w:rsidRPr="00657734">
        <w:rPr>
          <w:rFonts w:ascii="Verdana" w:hAnsi="Verdana"/>
          <w:sz w:val="18"/>
          <w:szCs w:val="18"/>
        </w:rPr>
        <w:t>:</w:t>
      </w:r>
    </w:p>
    <w:p w14:paraId="73CCBE0F" w14:textId="77777777" w:rsidR="00DE7DB9" w:rsidRPr="00657734" w:rsidRDefault="00DE7DB9" w:rsidP="00642D50">
      <w:pPr>
        <w:numPr>
          <w:ilvl w:val="2"/>
          <w:numId w:val="79"/>
        </w:numPr>
        <w:tabs>
          <w:tab w:val="num" w:pos="0"/>
        </w:tabs>
        <w:ind w:left="1276" w:right="470" w:hanging="425"/>
        <w:contextualSpacing/>
        <w:jc w:val="both"/>
        <w:rPr>
          <w:rFonts w:ascii="Verdana" w:hAnsi="Verdana"/>
          <w:sz w:val="18"/>
          <w:szCs w:val="18"/>
        </w:rPr>
      </w:pPr>
      <w:r w:rsidRPr="00657734">
        <w:rPr>
          <w:rFonts w:ascii="Verdana" w:hAnsi="Verdana"/>
          <w:sz w:val="18"/>
          <w:szCs w:val="18"/>
        </w:rPr>
        <w:t>imię i nazwisko.</w:t>
      </w:r>
    </w:p>
    <w:p w14:paraId="10A43F83" w14:textId="77777777" w:rsidR="00DE7DB9" w:rsidRPr="00657734" w:rsidRDefault="00DE7DB9" w:rsidP="00642D50">
      <w:pPr>
        <w:numPr>
          <w:ilvl w:val="0"/>
          <w:numId w:val="77"/>
        </w:numPr>
        <w:tabs>
          <w:tab w:val="num" w:pos="426"/>
        </w:tabs>
        <w:ind w:left="426" w:right="470" w:hanging="426"/>
        <w:contextualSpacing/>
        <w:jc w:val="both"/>
        <w:rPr>
          <w:rFonts w:ascii="Verdana" w:hAnsi="Verdana"/>
          <w:sz w:val="18"/>
          <w:szCs w:val="18"/>
        </w:rPr>
      </w:pPr>
      <w:r w:rsidRPr="00657734">
        <w:rPr>
          <w:rFonts w:ascii="Verdana" w:hAnsi="Verdana"/>
          <w:sz w:val="18"/>
          <w:szCs w:val="18"/>
        </w:rPr>
        <w:t>Wykonawca nie decyduje o celach i środkach przetwarzania powierzonych danych osobowych.</w:t>
      </w:r>
    </w:p>
    <w:p w14:paraId="08253406" w14:textId="77777777" w:rsidR="00DE7DB9" w:rsidRPr="00657734" w:rsidRDefault="00DE7DB9" w:rsidP="00642D50">
      <w:pPr>
        <w:numPr>
          <w:ilvl w:val="0"/>
          <w:numId w:val="77"/>
        </w:numPr>
        <w:tabs>
          <w:tab w:val="num" w:pos="426"/>
        </w:tabs>
        <w:ind w:left="426" w:right="470" w:hanging="426"/>
        <w:contextualSpacing/>
        <w:jc w:val="both"/>
        <w:rPr>
          <w:rFonts w:ascii="Verdana" w:hAnsi="Verdana"/>
          <w:sz w:val="18"/>
          <w:szCs w:val="18"/>
        </w:rPr>
      </w:pPr>
      <w:r w:rsidRPr="00657734">
        <w:rPr>
          <w:rFonts w:ascii="Verdana" w:hAnsi="Verdana"/>
          <w:sz w:val="18"/>
          <w:szCs w:val="18"/>
        </w:rPr>
        <w:t>Zamawiający w imieniu Powierzającego umocowuje Wykonawcę do powierzania przetwarzania danych osobowych podmiotom wykonującym zadania związane z udzieleniem wsparcia i realizacją przedmiotu umowy, pod warunkiem niewyrażenia sprzeciwu przez Zamawiającego w terminie 10 dni roboczych od dnia wpłynięcia informacji o zamiarze powierzania przetwarzania danych osobowych do Zamawiającego i pod warunkiem, że Wykonawca zawrze z każdym podmiotem, któremu powierza przetwarzanie danych osobowych umowę powierzenia przetwarzania danych osobowych w kształcie zasadniczo zgodnym z postanowieniami niniejszego paragrafu.</w:t>
      </w:r>
    </w:p>
    <w:p w14:paraId="16497CD6" w14:textId="77777777" w:rsidR="00DE7DB9" w:rsidRPr="00657734" w:rsidRDefault="00DE7DB9" w:rsidP="00642D50">
      <w:pPr>
        <w:numPr>
          <w:ilvl w:val="0"/>
          <w:numId w:val="77"/>
        </w:numPr>
        <w:tabs>
          <w:tab w:val="num" w:pos="426"/>
        </w:tabs>
        <w:ind w:left="426" w:right="470" w:hanging="426"/>
        <w:contextualSpacing/>
        <w:jc w:val="both"/>
        <w:rPr>
          <w:rFonts w:ascii="Verdana" w:hAnsi="Verdana"/>
          <w:sz w:val="18"/>
          <w:szCs w:val="18"/>
        </w:rPr>
      </w:pPr>
      <w:r w:rsidRPr="00657734">
        <w:rPr>
          <w:rFonts w:ascii="Verdana" w:hAnsi="Verdana"/>
          <w:sz w:val="18"/>
          <w:szCs w:val="18"/>
        </w:rPr>
        <w:t>Zakres danych osobowych powierzanych przez Wykonawcę podmiotom, o których mowa w ust. 9 powinien być adekwatny do celu powierzenia oraz każdorazowo indywidualnie dostosowany przez Wykonawcę.</w:t>
      </w:r>
    </w:p>
    <w:p w14:paraId="1C46C921" w14:textId="77777777" w:rsidR="00DE7DB9" w:rsidRPr="00657734" w:rsidRDefault="00DE7DB9" w:rsidP="00642D50">
      <w:pPr>
        <w:numPr>
          <w:ilvl w:val="0"/>
          <w:numId w:val="77"/>
        </w:numPr>
        <w:tabs>
          <w:tab w:val="num" w:pos="426"/>
        </w:tabs>
        <w:ind w:left="426" w:right="470" w:hanging="426"/>
        <w:contextualSpacing/>
        <w:jc w:val="both"/>
        <w:rPr>
          <w:rFonts w:ascii="Verdana" w:hAnsi="Verdana"/>
          <w:sz w:val="18"/>
          <w:szCs w:val="18"/>
        </w:rPr>
      </w:pPr>
      <w:r w:rsidRPr="00657734">
        <w:rPr>
          <w:rFonts w:ascii="Verdana" w:hAnsi="Verdana"/>
          <w:sz w:val="18"/>
          <w:szCs w:val="18"/>
        </w:rPr>
        <w:t>Wykonawca przekaże Zamawiającemu wykaz podmiotów, o których mowa w ust. 9, za każdym razem, gdy takie powierzenie przetwarzania danych osobowych nastąpi, a także na każde jego żądanie.</w:t>
      </w:r>
    </w:p>
    <w:p w14:paraId="629EB0FB" w14:textId="77777777" w:rsidR="00DE7DB9" w:rsidRPr="00657734" w:rsidRDefault="00DE7DB9" w:rsidP="00642D50">
      <w:pPr>
        <w:numPr>
          <w:ilvl w:val="0"/>
          <w:numId w:val="77"/>
        </w:numPr>
        <w:tabs>
          <w:tab w:val="num" w:pos="426"/>
        </w:tabs>
        <w:ind w:left="426" w:right="470" w:hanging="426"/>
        <w:contextualSpacing/>
        <w:jc w:val="both"/>
        <w:rPr>
          <w:rFonts w:ascii="Verdana" w:hAnsi="Verdana"/>
          <w:sz w:val="18"/>
          <w:szCs w:val="18"/>
        </w:rPr>
      </w:pPr>
      <w:r w:rsidRPr="00657734">
        <w:rPr>
          <w:rFonts w:ascii="Verdana" w:hAnsi="Verdana"/>
          <w:sz w:val="18"/>
          <w:szCs w:val="18"/>
        </w:rPr>
        <w:t>Wykonawca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14:paraId="7CF87DA6" w14:textId="77777777" w:rsidR="00DE7DB9" w:rsidRPr="00657734" w:rsidRDefault="00DE7DB9" w:rsidP="00642D50">
      <w:pPr>
        <w:numPr>
          <w:ilvl w:val="0"/>
          <w:numId w:val="77"/>
        </w:numPr>
        <w:tabs>
          <w:tab w:val="num" w:pos="426"/>
        </w:tabs>
        <w:ind w:left="426" w:right="470" w:hanging="426"/>
        <w:contextualSpacing/>
        <w:jc w:val="both"/>
        <w:rPr>
          <w:rFonts w:ascii="Verdana" w:hAnsi="Verdana"/>
          <w:sz w:val="18"/>
          <w:szCs w:val="18"/>
        </w:rPr>
      </w:pPr>
      <w:r w:rsidRPr="00657734">
        <w:rPr>
          <w:rFonts w:ascii="Verdana" w:hAnsi="Verdana"/>
          <w:sz w:val="18"/>
          <w:szCs w:val="18"/>
        </w:rPr>
        <w:t xml:space="preserve">Wykonawca zobowiązuje się do zachowania w tajemnicy wszelkich informacji, materiałów i dokumentów zawierających dane osobowe, otrzymanych od Zamawiającego i od współpracujących </w:t>
      </w:r>
      <w:r w:rsidRPr="00657734">
        <w:rPr>
          <w:rFonts w:ascii="Verdana" w:hAnsi="Verdana"/>
          <w:sz w:val="18"/>
          <w:szCs w:val="18"/>
        </w:rPr>
        <w:lastRenderedPageBreak/>
        <w:t xml:space="preserve">z nim osób oraz danych osobowych uzyskanych w jakikolwiek inny sposób, zamierzony czy przypadkowy w formie ustnej, pisemnej lub elektronicznej. </w:t>
      </w:r>
    </w:p>
    <w:p w14:paraId="63F93BCB" w14:textId="77777777" w:rsidR="00DE7DB9" w:rsidRPr="00657734" w:rsidRDefault="00DE7DB9" w:rsidP="00642D50">
      <w:pPr>
        <w:numPr>
          <w:ilvl w:val="0"/>
          <w:numId w:val="77"/>
        </w:numPr>
        <w:tabs>
          <w:tab w:val="num" w:pos="426"/>
        </w:tabs>
        <w:ind w:left="426" w:right="470" w:hanging="426"/>
        <w:contextualSpacing/>
        <w:jc w:val="both"/>
        <w:rPr>
          <w:rFonts w:ascii="Verdana" w:hAnsi="Verdana"/>
          <w:sz w:val="18"/>
          <w:szCs w:val="18"/>
        </w:rPr>
      </w:pPr>
      <w:r w:rsidRPr="00657734">
        <w:rPr>
          <w:rFonts w:ascii="Verdana" w:hAnsi="Verdana"/>
          <w:sz w:val="18"/>
          <w:szCs w:val="18"/>
        </w:rPr>
        <w:t xml:space="preserve">Do przetwarzania danych osobowych mogą być dopuszczone jedynie osoby posiadające pisemne upoważnienia do przetwarzania danych osobowych, które zobowiążą się do bezterminowego zachowania w tajemnicy przetwarzanych danych osobowych, o ile obowiązek taki nie wynika dla nich z odpowiednich przepisów.  </w:t>
      </w:r>
    </w:p>
    <w:p w14:paraId="6B77C990" w14:textId="77777777" w:rsidR="00DE7DB9" w:rsidRPr="00657734" w:rsidRDefault="00DE7DB9" w:rsidP="00642D50">
      <w:pPr>
        <w:numPr>
          <w:ilvl w:val="0"/>
          <w:numId w:val="77"/>
        </w:numPr>
        <w:tabs>
          <w:tab w:val="num" w:pos="0"/>
        </w:tabs>
        <w:ind w:left="426" w:right="470" w:hanging="426"/>
        <w:contextualSpacing/>
        <w:jc w:val="both"/>
        <w:rPr>
          <w:rFonts w:ascii="Verdana" w:hAnsi="Verdana"/>
          <w:sz w:val="18"/>
          <w:szCs w:val="18"/>
        </w:rPr>
      </w:pPr>
      <w:r w:rsidRPr="00657734">
        <w:rPr>
          <w:rFonts w:ascii="Verdana" w:hAnsi="Verdana"/>
          <w:sz w:val="18"/>
          <w:szCs w:val="18"/>
        </w:rPr>
        <w:t xml:space="preserve">Zamawiający, w imieniu Powierzającego, umocowuje Wykonawcę do wydawania i odwoływania osobom, o których mowa w ust. 14, imiennych upoważnień do przetwarzania danych osobowych. Upoważnienia przechowuje Wykonawca w swojej siedzibie. </w:t>
      </w:r>
    </w:p>
    <w:p w14:paraId="6D7C8BF3" w14:textId="77777777" w:rsidR="00DE7DB9" w:rsidRPr="00657734" w:rsidRDefault="00DE7DB9" w:rsidP="00642D50">
      <w:pPr>
        <w:numPr>
          <w:ilvl w:val="0"/>
          <w:numId w:val="77"/>
        </w:numPr>
        <w:tabs>
          <w:tab w:val="num" w:pos="0"/>
        </w:tabs>
        <w:ind w:left="426" w:right="470" w:hanging="426"/>
        <w:contextualSpacing/>
        <w:jc w:val="both"/>
        <w:rPr>
          <w:rFonts w:ascii="Verdana" w:hAnsi="Verdana"/>
          <w:sz w:val="18"/>
          <w:szCs w:val="18"/>
        </w:rPr>
      </w:pPr>
      <w:r w:rsidRPr="00657734">
        <w:rPr>
          <w:rFonts w:ascii="Verdana" w:hAnsi="Verdana"/>
          <w:sz w:val="18"/>
          <w:szCs w:val="18"/>
        </w:rPr>
        <w:t xml:space="preserve">Imienne upoważnienia, o których mowa w ust. 15, są ważne do dnia odwołania, nie dłużej jednak niż do dnia, o którym mowa w § 3. Upoważnienie wygasa z chwilą ustania stosunku prawnego łączącego Wykonawcę z osobą wskazaną w ust. 14. Wykonawca </w:t>
      </w:r>
      <w:r w:rsidRPr="00657734">
        <w:rPr>
          <w:rFonts w:ascii="Verdana" w:hAnsi="Verdana"/>
          <w:iCs/>
          <w:sz w:val="18"/>
          <w:szCs w:val="18"/>
        </w:rPr>
        <w:t>winien posiadać przynajmniej jedną osobę legitymującą się imiennym upoważnieniem do przetwarzania danych osobowych odpowiedzialną za nadzór nad zarchiwizowaną dokumentacją d</w:t>
      </w:r>
      <w:r w:rsidRPr="00657734">
        <w:rPr>
          <w:rFonts w:ascii="Verdana" w:hAnsi="Verdana"/>
          <w:sz w:val="18"/>
          <w:szCs w:val="18"/>
        </w:rPr>
        <w:t xml:space="preserve">o </w:t>
      </w:r>
      <w:r w:rsidRPr="00657734">
        <w:rPr>
          <w:rFonts w:ascii="Verdana" w:hAnsi="Verdana"/>
          <w:iCs/>
          <w:sz w:val="18"/>
          <w:szCs w:val="18"/>
        </w:rPr>
        <w:t>dnia, o którym mowa w § 3.</w:t>
      </w:r>
    </w:p>
    <w:p w14:paraId="5E11E62E" w14:textId="77777777" w:rsidR="00DE7DB9" w:rsidRPr="00657734" w:rsidRDefault="00DE7DB9" w:rsidP="00642D50">
      <w:pPr>
        <w:numPr>
          <w:ilvl w:val="0"/>
          <w:numId w:val="77"/>
        </w:numPr>
        <w:tabs>
          <w:tab w:val="num" w:pos="0"/>
        </w:tabs>
        <w:ind w:left="426" w:right="470" w:hanging="426"/>
        <w:contextualSpacing/>
        <w:jc w:val="both"/>
        <w:rPr>
          <w:rFonts w:ascii="Verdana" w:hAnsi="Verdana"/>
          <w:sz w:val="18"/>
          <w:szCs w:val="18"/>
        </w:rPr>
      </w:pPr>
      <w:r w:rsidRPr="00657734">
        <w:rPr>
          <w:rFonts w:ascii="Verdana" w:hAnsi="Verdana"/>
          <w:sz w:val="18"/>
          <w:szCs w:val="18"/>
        </w:rPr>
        <w:t>Wykonawca prowadzi ewidencję osób upoważnionych do przetwarzania danych osobowych w związku z wykonywaniem umowy.</w:t>
      </w:r>
    </w:p>
    <w:p w14:paraId="6FB86B1E" w14:textId="77777777" w:rsidR="00DE7DB9" w:rsidRPr="00657734" w:rsidRDefault="00DE7DB9" w:rsidP="00642D50">
      <w:pPr>
        <w:numPr>
          <w:ilvl w:val="0"/>
          <w:numId w:val="77"/>
        </w:numPr>
        <w:tabs>
          <w:tab w:val="num" w:pos="0"/>
        </w:tabs>
        <w:ind w:left="426" w:right="470" w:hanging="426"/>
        <w:contextualSpacing/>
        <w:jc w:val="both"/>
        <w:rPr>
          <w:rFonts w:ascii="Verdana" w:hAnsi="Verdana"/>
          <w:sz w:val="18"/>
          <w:szCs w:val="18"/>
        </w:rPr>
      </w:pPr>
      <w:r w:rsidRPr="00657734">
        <w:rPr>
          <w:rFonts w:ascii="Verdana" w:hAnsi="Verdana"/>
          <w:sz w:val="18"/>
          <w:szCs w:val="18"/>
        </w:rPr>
        <w:t xml:space="preserve">Zamawiający w imieniu Powierzającego, umocowuje Wykonawcę do dalszego umocowywania podmiotów, o których mowa w ust. 9, do wydawania oraz odwoływania osobom, o których mowa w ust. 14, upoważnień do przetwarzania danych osobowych w zbiorze, o którym mowa w ust. 7. </w:t>
      </w:r>
    </w:p>
    <w:p w14:paraId="10F25A22" w14:textId="77777777" w:rsidR="00DE7DB9" w:rsidRPr="00657734" w:rsidRDefault="00DE7DB9" w:rsidP="00642D50">
      <w:pPr>
        <w:numPr>
          <w:ilvl w:val="0"/>
          <w:numId w:val="77"/>
        </w:numPr>
        <w:tabs>
          <w:tab w:val="num" w:pos="0"/>
        </w:tabs>
        <w:ind w:left="426" w:right="470" w:hanging="426"/>
        <w:contextualSpacing/>
        <w:jc w:val="both"/>
        <w:rPr>
          <w:rFonts w:ascii="Verdana" w:hAnsi="Verdana"/>
          <w:sz w:val="18"/>
          <w:szCs w:val="18"/>
        </w:rPr>
      </w:pPr>
      <w:r w:rsidRPr="00657734">
        <w:rPr>
          <w:rFonts w:ascii="Verdana" w:hAnsi="Verdana"/>
          <w:sz w:val="18"/>
          <w:szCs w:val="18"/>
        </w:rPr>
        <w:t>Zamawiający w imieniu Powierzającego, umocowuje Wykonawcę do określenia wzoru upoważnienia do przetwarzania danych osobowych oraz wzoru odwołania upoważnienia do przetwarzania danych osobowych.</w:t>
      </w:r>
    </w:p>
    <w:p w14:paraId="3C78841F" w14:textId="77777777" w:rsidR="00DE7DB9" w:rsidRPr="00657734" w:rsidRDefault="00DE7DB9" w:rsidP="00642D50">
      <w:pPr>
        <w:numPr>
          <w:ilvl w:val="0"/>
          <w:numId w:val="77"/>
        </w:numPr>
        <w:tabs>
          <w:tab w:val="num" w:pos="0"/>
        </w:tabs>
        <w:ind w:left="426" w:right="470" w:hanging="426"/>
        <w:contextualSpacing/>
        <w:jc w:val="both"/>
        <w:rPr>
          <w:rFonts w:ascii="Verdana" w:hAnsi="Verdana"/>
          <w:sz w:val="18"/>
          <w:szCs w:val="18"/>
        </w:rPr>
      </w:pPr>
      <w:r w:rsidRPr="00657734">
        <w:rPr>
          <w:rFonts w:ascii="Verdana" w:hAnsi="Verdana"/>
          <w:sz w:val="18"/>
          <w:szCs w:val="18"/>
        </w:rPr>
        <w:t>Zamawiający w imieniu Powierzającego, zobowiązuje Wykonawcę do wykonywania wobec osób, których dane dotyczą, obowiązków informacyjnych wynikających z art. 13 i 14 RODO.</w:t>
      </w:r>
    </w:p>
    <w:p w14:paraId="767174D2" w14:textId="77777777" w:rsidR="00DE7DB9" w:rsidRPr="00657734" w:rsidRDefault="00DE7DB9" w:rsidP="00642D50">
      <w:pPr>
        <w:numPr>
          <w:ilvl w:val="0"/>
          <w:numId w:val="77"/>
        </w:numPr>
        <w:tabs>
          <w:tab w:val="num" w:pos="0"/>
        </w:tabs>
        <w:ind w:left="426" w:right="470" w:hanging="426"/>
        <w:contextualSpacing/>
        <w:jc w:val="both"/>
        <w:rPr>
          <w:rFonts w:ascii="Verdana" w:hAnsi="Verdana"/>
          <w:sz w:val="18"/>
          <w:szCs w:val="18"/>
        </w:rPr>
      </w:pPr>
      <w:r w:rsidRPr="00657734">
        <w:rPr>
          <w:rFonts w:ascii="Verdana" w:hAnsi="Verdana"/>
          <w:sz w:val="18"/>
          <w:szCs w:val="18"/>
        </w:rPr>
        <w:t>Zamawiający w imieniu Powierzającego, umocowuje Wykonawcę do takiego formułowania umów zawieranych z podmiotami, o których mowa w ust. 9, by podmioty te były zobowiązane do wykonywania wobec osób, których dane dotyczą, obowiązków informacyjnych wynikających z art. 13 i 14 RODO.</w:t>
      </w:r>
    </w:p>
    <w:p w14:paraId="799B9B24" w14:textId="77777777" w:rsidR="00DE7DB9" w:rsidRPr="00657734" w:rsidRDefault="00DE7DB9" w:rsidP="00642D50">
      <w:pPr>
        <w:numPr>
          <w:ilvl w:val="0"/>
          <w:numId w:val="77"/>
        </w:numPr>
        <w:tabs>
          <w:tab w:val="num" w:pos="0"/>
        </w:tabs>
        <w:ind w:left="426" w:right="470" w:hanging="426"/>
        <w:contextualSpacing/>
        <w:jc w:val="both"/>
        <w:rPr>
          <w:rFonts w:ascii="Verdana" w:hAnsi="Verdana"/>
          <w:sz w:val="18"/>
          <w:szCs w:val="18"/>
        </w:rPr>
      </w:pPr>
      <w:r w:rsidRPr="00657734">
        <w:rPr>
          <w:rFonts w:ascii="Verdana" w:hAnsi="Verdana"/>
          <w:sz w:val="18"/>
          <w:szCs w:val="18"/>
        </w:rPr>
        <w:t xml:space="preserve"> Wykonawca jest zobowiązany do podjęcia wszelkich kroków służących zachowaniu poufności danych osobowych przetwarzanych przez mające do nich dostęp osoby upoważnione do przetwarzania danych osobowych.</w:t>
      </w:r>
    </w:p>
    <w:p w14:paraId="619BA1D9" w14:textId="77777777" w:rsidR="00DE7DB9" w:rsidRPr="00657734" w:rsidRDefault="00DE7DB9" w:rsidP="00642D50">
      <w:pPr>
        <w:numPr>
          <w:ilvl w:val="0"/>
          <w:numId w:val="77"/>
        </w:numPr>
        <w:tabs>
          <w:tab w:val="num" w:pos="0"/>
        </w:tabs>
        <w:ind w:left="426" w:right="470" w:hanging="426"/>
        <w:contextualSpacing/>
        <w:jc w:val="both"/>
        <w:rPr>
          <w:rFonts w:ascii="Verdana" w:hAnsi="Verdana"/>
          <w:sz w:val="18"/>
          <w:szCs w:val="18"/>
        </w:rPr>
      </w:pPr>
      <w:r w:rsidRPr="00657734">
        <w:rPr>
          <w:rFonts w:ascii="Verdana" w:hAnsi="Verdana"/>
          <w:sz w:val="18"/>
          <w:szCs w:val="18"/>
        </w:rPr>
        <w:t>Wykonawca, uwzględniając charakter przetwarzania danych osobowych, w miarę możliwości pomaga Zamawiającemu poprzez odpowiednie środki techniczne i organizacyjne wywiązać się z obowiązku odpowiadania na żądania osoby, której dane dotyczą, w zakresie wykonywania jej praw określonych w rozdziale III RODO.</w:t>
      </w:r>
    </w:p>
    <w:p w14:paraId="2A9CDFB8" w14:textId="77777777" w:rsidR="00DE7DB9" w:rsidRPr="00657734" w:rsidRDefault="00DE7DB9" w:rsidP="00642D50">
      <w:pPr>
        <w:numPr>
          <w:ilvl w:val="0"/>
          <w:numId w:val="77"/>
        </w:numPr>
        <w:tabs>
          <w:tab w:val="num" w:pos="0"/>
        </w:tabs>
        <w:ind w:left="426" w:right="470" w:hanging="426"/>
        <w:contextualSpacing/>
        <w:jc w:val="both"/>
        <w:rPr>
          <w:rFonts w:ascii="Verdana" w:hAnsi="Verdana"/>
          <w:sz w:val="18"/>
          <w:szCs w:val="18"/>
        </w:rPr>
      </w:pPr>
      <w:r w:rsidRPr="00657734">
        <w:rPr>
          <w:rFonts w:ascii="Verdana" w:hAnsi="Verdana"/>
          <w:sz w:val="18"/>
          <w:szCs w:val="18"/>
        </w:rPr>
        <w:t>Wykonawca, uwzględniając charakter przetwarzania danych osobowych oraz dostępne mu informacje, ma obowiązek współdziałania z Zamawiającym w wywiązaniu się z obowiązków określonych w art. 32–36 RODO.</w:t>
      </w:r>
    </w:p>
    <w:p w14:paraId="5F3F602C" w14:textId="77777777" w:rsidR="00DE7DB9" w:rsidRPr="00657734" w:rsidRDefault="00DE7DB9" w:rsidP="00642D50">
      <w:pPr>
        <w:numPr>
          <w:ilvl w:val="0"/>
          <w:numId w:val="77"/>
        </w:numPr>
        <w:tabs>
          <w:tab w:val="num" w:pos="0"/>
        </w:tabs>
        <w:ind w:left="426" w:right="470" w:hanging="426"/>
        <w:contextualSpacing/>
        <w:jc w:val="both"/>
        <w:rPr>
          <w:rFonts w:ascii="Verdana" w:hAnsi="Verdana"/>
          <w:sz w:val="18"/>
          <w:szCs w:val="18"/>
        </w:rPr>
      </w:pPr>
      <w:r w:rsidRPr="00657734">
        <w:rPr>
          <w:rFonts w:ascii="Verdana" w:hAnsi="Verdana"/>
          <w:sz w:val="18"/>
          <w:szCs w:val="18"/>
        </w:rPr>
        <w:t>Wykonawca niezwłocznie informuje Zamawiającego o:</w:t>
      </w:r>
    </w:p>
    <w:p w14:paraId="1D595905" w14:textId="77777777" w:rsidR="00DE7DB9" w:rsidRPr="00657734" w:rsidRDefault="00DE7DB9" w:rsidP="00642D50">
      <w:pPr>
        <w:numPr>
          <w:ilvl w:val="0"/>
          <w:numId w:val="81"/>
        </w:numPr>
        <w:tabs>
          <w:tab w:val="num" w:pos="0"/>
          <w:tab w:val="num" w:pos="851"/>
        </w:tabs>
        <w:ind w:left="851" w:right="470" w:hanging="425"/>
        <w:contextualSpacing/>
        <w:jc w:val="both"/>
        <w:rPr>
          <w:rFonts w:ascii="Verdana" w:hAnsi="Verdana"/>
          <w:sz w:val="18"/>
          <w:szCs w:val="18"/>
        </w:rPr>
      </w:pPr>
      <w:r w:rsidRPr="00657734">
        <w:rPr>
          <w:rFonts w:ascii="Verdana" w:hAnsi="Verdana"/>
          <w:sz w:val="18"/>
          <w:szCs w:val="18"/>
        </w:rPr>
        <w:t>wszelkich przypadkach naruszenia tajemnicy danych osobowych lub o ich niewłaściwym użyciu;</w:t>
      </w:r>
    </w:p>
    <w:p w14:paraId="07B8D0EA" w14:textId="77777777" w:rsidR="00DE7DB9" w:rsidRPr="00657734" w:rsidRDefault="00DE7DB9" w:rsidP="00642D50">
      <w:pPr>
        <w:numPr>
          <w:ilvl w:val="0"/>
          <w:numId w:val="81"/>
        </w:numPr>
        <w:tabs>
          <w:tab w:val="num" w:pos="0"/>
          <w:tab w:val="num" w:pos="851"/>
        </w:tabs>
        <w:ind w:left="851" w:right="470" w:hanging="425"/>
        <w:contextualSpacing/>
        <w:jc w:val="both"/>
        <w:rPr>
          <w:rFonts w:ascii="Verdana" w:hAnsi="Verdana"/>
          <w:sz w:val="18"/>
          <w:szCs w:val="18"/>
        </w:rPr>
      </w:pPr>
      <w:r w:rsidRPr="00657734">
        <w:rPr>
          <w:rFonts w:ascii="Verdana" w:hAnsi="Verdana"/>
          <w:sz w:val="18"/>
          <w:szCs w:val="18"/>
        </w:rPr>
        <w:t>wszelkich czynnościach z własnym udziałem w sprawach dotyczących ochrony danych osobowych prowadzonych w szczególności przed Prezesem Urzędu Ochrony Danych Osobowych, urzędami państwowymi, policją lub przed sądem;</w:t>
      </w:r>
    </w:p>
    <w:p w14:paraId="5833480B" w14:textId="77777777" w:rsidR="00DE7DB9" w:rsidRPr="00657734" w:rsidRDefault="00DE7DB9" w:rsidP="00642D50">
      <w:pPr>
        <w:numPr>
          <w:ilvl w:val="0"/>
          <w:numId w:val="81"/>
        </w:numPr>
        <w:tabs>
          <w:tab w:val="num" w:pos="0"/>
          <w:tab w:val="num" w:pos="851"/>
        </w:tabs>
        <w:ind w:left="851" w:right="470" w:hanging="425"/>
        <w:contextualSpacing/>
        <w:jc w:val="both"/>
        <w:rPr>
          <w:rFonts w:ascii="Verdana" w:hAnsi="Verdana"/>
          <w:sz w:val="18"/>
          <w:szCs w:val="18"/>
        </w:rPr>
      </w:pPr>
      <w:r w:rsidRPr="00657734">
        <w:rPr>
          <w:rFonts w:ascii="Verdana" w:hAnsi="Verdana"/>
          <w:sz w:val="18"/>
          <w:szCs w:val="18"/>
        </w:rPr>
        <w:t xml:space="preserve">wynikach kontroli prowadzonych przez podmioty uprawnione w zakresie przetwarzania danych osobowych wraz z informacją na temat zastosowania się do wydanych zaleceń. </w:t>
      </w:r>
    </w:p>
    <w:p w14:paraId="425FC030" w14:textId="77777777" w:rsidR="00DE7DB9" w:rsidRPr="00657734" w:rsidRDefault="00DE7DB9" w:rsidP="00642D50">
      <w:pPr>
        <w:numPr>
          <w:ilvl w:val="0"/>
          <w:numId w:val="77"/>
        </w:numPr>
        <w:tabs>
          <w:tab w:val="num" w:pos="0"/>
        </w:tabs>
        <w:ind w:left="426" w:right="470" w:hanging="426"/>
        <w:contextualSpacing/>
        <w:jc w:val="both"/>
        <w:rPr>
          <w:rFonts w:ascii="Verdana" w:hAnsi="Verdana"/>
          <w:sz w:val="18"/>
          <w:szCs w:val="18"/>
        </w:rPr>
      </w:pPr>
      <w:r w:rsidRPr="00657734">
        <w:rPr>
          <w:rFonts w:ascii="Verdana" w:hAnsi="Verdana"/>
          <w:sz w:val="18"/>
          <w:szCs w:val="18"/>
        </w:rPr>
        <w:t>Wykonawca zobowiązuje się do udzielenia Zamawiającemu, na każde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6E5CC461" w14:textId="77777777" w:rsidR="00DE7DB9" w:rsidRPr="00657734" w:rsidRDefault="00DE7DB9" w:rsidP="00642D50">
      <w:pPr>
        <w:numPr>
          <w:ilvl w:val="0"/>
          <w:numId w:val="77"/>
        </w:numPr>
        <w:tabs>
          <w:tab w:val="num" w:pos="0"/>
        </w:tabs>
        <w:ind w:left="426" w:right="470" w:hanging="426"/>
        <w:contextualSpacing/>
        <w:jc w:val="both"/>
        <w:rPr>
          <w:rFonts w:ascii="Verdana" w:hAnsi="Verdana"/>
          <w:sz w:val="18"/>
          <w:szCs w:val="18"/>
        </w:rPr>
      </w:pPr>
      <w:r w:rsidRPr="00657734">
        <w:rPr>
          <w:rFonts w:ascii="Verdana" w:hAnsi="Verdana"/>
          <w:sz w:val="18"/>
          <w:szCs w:val="18"/>
        </w:rPr>
        <w:t>Wykonawca bez zbędnej zwłoki, nie później niż w ciągu 24 godzin po stwierdzeniu naruszenia ochrony danych osobowych, zgłosi Zamawiającemu każde naruszenie ochrony danych osobowych. Zgłoszenie – oprócz elementów wskazanych w art. 33 ust. 3 RODO – powinno zawierać informacje umożliwiające Zamawiającemu określenie, czy naruszenie skutkuje wysokim ryzykiem naruszenia praw lub wolności osób fizycznych. Jeżeli w tym samym czasie nie jest możliwe udzielenie informacji, o których mowa w art. 33 ust. 3 RODO, Wykonawca powinien udzielać ich sukcesywnie, bez zbędnej zwłoki.</w:t>
      </w:r>
    </w:p>
    <w:p w14:paraId="77E6C05C" w14:textId="77777777" w:rsidR="00DE7DB9" w:rsidRPr="00657734" w:rsidRDefault="00DE7DB9" w:rsidP="00642D50">
      <w:pPr>
        <w:numPr>
          <w:ilvl w:val="0"/>
          <w:numId w:val="77"/>
        </w:numPr>
        <w:tabs>
          <w:tab w:val="num" w:pos="0"/>
        </w:tabs>
        <w:ind w:left="426" w:right="470" w:hanging="426"/>
        <w:contextualSpacing/>
        <w:jc w:val="both"/>
        <w:rPr>
          <w:rFonts w:ascii="Verdana" w:hAnsi="Verdana"/>
          <w:sz w:val="18"/>
          <w:szCs w:val="18"/>
        </w:rPr>
      </w:pPr>
      <w:r w:rsidRPr="00657734">
        <w:rPr>
          <w:rFonts w:ascii="Verdana" w:hAnsi="Verdana"/>
          <w:sz w:val="18"/>
          <w:szCs w:val="18"/>
        </w:rPr>
        <w:t>Wykonawca umożliwi Zamawiającemu lub podmiotom przez niego upoważnionym, w miejscach, w których są przetwarzane powierzone dane osobowe, dokonanie kontroli zgodności przetwarzania powierzonych danych osobowych z umową oraz obowiązującymi przepisami dotyczącymi ochrony danych osobowych.</w:t>
      </w:r>
      <w:r w:rsidRPr="00657734">
        <w:rPr>
          <w:rFonts w:ascii="Verdana" w:hAnsi="Verdana"/>
          <w:bCs/>
          <w:sz w:val="18"/>
          <w:szCs w:val="18"/>
        </w:rPr>
        <w:t xml:space="preserve"> Zawiadomienie o zamiarze przeprowadzenia kontroli powinno być </w:t>
      </w:r>
      <w:r w:rsidRPr="00657734">
        <w:rPr>
          <w:rFonts w:ascii="Verdana" w:hAnsi="Verdana"/>
          <w:bCs/>
          <w:sz w:val="18"/>
          <w:szCs w:val="18"/>
        </w:rPr>
        <w:lastRenderedPageBreak/>
        <w:t>przekazane podmiotowi kontrolowanemu co najmniej 5 dni roboczych przed rozpoczęciem kontroli</w:t>
      </w:r>
      <w:r w:rsidRPr="00657734">
        <w:rPr>
          <w:rFonts w:ascii="Verdana" w:hAnsi="Verdana"/>
          <w:sz w:val="18"/>
          <w:szCs w:val="18"/>
        </w:rPr>
        <w:t>.</w:t>
      </w:r>
    </w:p>
    <w:p w14:paraId="6A6E84D4" w14:textId="77777777" w:rsidR="00DE7DB9" w:rsidRPr="00657734" w:rsidRDefault="00DE7DB9" w:rsidP="00642D50">
      <w:pPr>
        <w:numPr>
          <w:ilvl w:val="0"/>
          <w:numId w:val="77"/>
        </w:numPr>
        <w:tabs>
          <w:tab w:val="num" w:pos="426"/>
        </w:tabs>
        <w:ind w:left="426" w:right="470" w:hanging="426"/>
        <w:contextualSpacing/>
        <w:jc w:val="both"/>
        <w:rPr>
          <w:rFonts w:ascii="Verdana" w:hAnsi="Verdana"/>
          <w:iCs/>
          <w:sz w:val="18"/>
          <w:szCs w:val="18"/>
        </w:rPr>
      </w:pPr>
      <w:r w:rsidRPr="00657734">
        <w:rPr>
          <w:rFonts w:ascii="Verdana" w:hAnsi="Verdana"/>
          <w:sz w:val="18"/>
          <w:szCs w:val="18"/>
        </w:rPr>
        <w:t>W przypadku powzięcia przez Zamawiającego wiadomości o rażącym naruszeniu przez Wykonawcę obowiązków wynikających z umowy lub obowiązujących przepisów dotyczących ochrony danych osobowych, Wykonawca umożliwi Zamawiającemu, lub podmiotom przez nie upoważnionym dokonanie niezapowiedzianej kontroli.</w:t>
      </w:r>
    </w:p>
    <w:p w14:paraId="2CEA9926" w14:textId="77777777" w:rsidR="00DE7DB9" w:rsidRPr="00657734" w:rsidRDefault="00DE7DB9" w:rsidP="00642D50">
      <w:pPr>
        <w:numPr>
          <w:ilvl w:val="0"/>
          <w:numId w:val="77"/>
        </w:numPr>
        <w:tabs>
          <w:tab w:val="num" w:pos="426"/>
        </w:tabs>
        <w:ind w:left="426" w:right="470" w:hanging="426"/>
        <w:contextualSpacing/>
        <w:jc w:val="both"/>
        <w:rPr>
          <w:rFonts w:ascii="Verdana" w:hAnsi="Verdana"/>
          <w:sz w:val="18"/>
          <w:szCs w:val="18"/>
        </w:rPr>
      </w:pPr>
      <w:r w:rsidRPr="00657734">
        <w:rPr>
          <w:rFonts w:ascii="Verdana" w:hAnsi="Verdana"/>
          <w:iCs/>
          <w:sz w:val="18"/>
          <w:szCs w:val="18"/>
        </w:rPr>
        <w:t>Kontrolerzy Zamawiającego lub podmioty przez niego upoważnione, mają w szczególności prawo:</w:t>
      </w:r>
    </w:p>
    <w:p w14:paraId="3F02225E" w14:textId="77777777" w:rsidR="00DE7DB9" w:rsidRPr="00657734" w:rsidRDefault="00DE7DB9" w:rsidP="00642D50">
      <w:pPr>
        <w:numPr>
          <w:ilvl w:val="0"/>
          <w:numId w:val="82"/>
        </w:numPr>
        <w:tabs>
          <w:tab w:val="num" w:pos="0"/>
          <w:tab w:val="num" w:pos="851"/>
        </w:tabs>
        <w:ind w:left="851" w:right="470" w:hanging="425"/>
        <w:contextualSpacing/>
        <w:jc w:val="both"/>
        <w:rPr>
          <w:rFonts w:ascii="Verdana" w:hAnsi="Verdana"/>
          <w:sz w:val="18"/>
          <w:szCs w:val="18"/>
        </w:rPr>
      </w:pPr>
      <w:r w:rsidRPr="00657734">
        <w:rPr>
          <w:rFonts w:ascii="Verdana" w:hAnsi="Verdana"/>
          <w:sz w:val="18"/>
          <w:szCs w:val="18"/>
        </w:rPr>
        <w:t xml:space="preserve">wstępu, w godzinach pracy Wykonawcy, za okazaniem imiennego upoważnienia, do pomieszczenia, w którym jest zlokalizowany zbiór powierzonych do przetwarzania danych osobowych, oraz pomieszczenia, w którym są przetwarzane powierzone dane osobowe </w:t>
      </w:r>
      <w:r w:rsidRPr="00657734">
        <w:rPr>
          <w:rFonts w:ascii="Verdana" w:hAnsi="Verdana"/>
          <w:sz w:val="18"/>
          <w:szCs w:val="18"/>
        </w:rPr>
        <w:br/>
        <w:t>i przeprowadzenia niezbędnych badań lub innych czynności kontrolnych w celu oceny zgodności przetwarzania danych osobowych z umową lub obowiązujących przepisów dotyczących ochrony danych osobowych;</w:t>
      </w:r>
    </w:p>
    <w:p w14:paraId="4FED48A3" w14:textId="77777777" w:rsidR="00DE7DB9" w:rsidRPr="00657734" w:rsidRDefault="00DE7DB9" w:rsidP="00642D50">
      <w:pPr>
        <w:numPr>
          <w:ilvl w:val="0"/>
          <w:numId w:val="82"/>
        </w:numPr>
        <w:tabs>
          <w:tab w:val="num" w:pos="0"/>
          <w:tab w:val="num" w:pos="851"/>
        </w:tabs>
        <w:ind w:left="851" w:right="470" w:hanging="425"/>
        <w:contextualSpacing/>
        <w:jc w:val="both"/>
        <w:rPr>
          <w:rFonts w:ascii="Verdana" w:hAnsi="Verdana"/>
          <w:sz w:val="18"/>
          <w:szCs w:val="18"/>
        </w:rPr>
      </w:pPr>
      <w:r w:rsidRPr="00657734">
        <w:rPr>
          <w:rFonts w:ascii="Verdana" w:hAnsi="Verdana"/>
          <w:sz w:val="18"/>
          <w:szCs w:val="18"/>
        </w:rPr>
        <w:t>żądać złożenia pisemnych lub ustnych wyjaśnień przez osoby upoważnione do przetwarzania danych osobowych w zakresie niezbędnym do ustalenia stanu faktycznego;</w:t>
      </w:r>
    </w:p>
    <w:p w14:paraId="5D0882E9" w14:textId="77777777" w:rsidR="00DE7DB9" w:rsidRPr="00657734" w:rsidRDefault="00DE7DB9" w:rsidP="00642D50">
      <w:pPr>
        <w:numPr>
          <w:ilvl w:val="0"/>
          <w:numId w:val="82"/>
        </w:numPr>
        <w:tabs>
          <w:tab w:val="num" w:pos="0"/>
          <w:tab w:val="num" w:pos="851"/>
        </w:tabs>
        <w:ind w:left="851" w:right="470" w:hanging="425"/>
        <w:contextualSpacing/>
        <w:jc w:val="both"/>
        <w:rPr>
          <w:rFonts w:ascii="Verdana" w:hAnsi="Verdana"/>
          <w:sz w:val="18"/>
          <w:szCs w:val="18"/>
        </w:rPr>
      </w:pPr>
      <w:r w:rsidRPr="00657734">
        <w:rPr>
          <w:rFonts w:ascii="Verdana" w:hAnsi="Verdana"/>
          <w:sz w:val="18"/>
          <w:szCs w:val="18"/>
        </w:rPr>
        <w:t>wglądu do wszelkich dokumentów i wszelkich danych mających bezpośredni związek z przedmiotem kontroli oraz sporządzania ich kopii;</w:t>
      </w:r>
    </w:p>
    <w:p w14:paraId="2A92FB7D" w14:textId="77777777" w:rsidR="00DE7DB9" w:rsidRPr="00657734" w:rsidRDefault="00DE7DB9" w:rsidP="00642D50">
      <w:pPr>
        <w:numPr>
          <w:ilvl w:val="0"/>
          <w:numId w:val="82"/>
        </w:numPr>
        <w:tabs>
          <w:tab w:val="num" w:pos="0"/>
          <w:tab w:val="num" w:pos="851"/>
        </w:tabs>
        <w:ind w:left="851" w:right="470" w:hanging="425"/>
        <w:contextualSpacing/>
        <w:jc w:val="both"/>
        <w:rPr>
          <w:rFonts w:ascii="Verdana" w:hAnsi="Verdana"/>
          <w:sz w:val="18"/>
          <w:szCs w:val="18"/>
        </w:rPr>
      </w:pPr>
      <w:r w:rsidRPr="00657734">
        <w:rPr>
          <w:rFonts w:ascii="Verdana" w:hAnsi="Verdana"/>
          <w:sz w:val="18"/>
          <w:szCs w:val="18"/>
        </w:rPr>
        <w:t>przeprowadzania oględzin urządzeń, nośników oraz systemu informatycznego służącego do przetwarzania danych osobowych.</w:t>
      </w:r>
    </w:p>
    <w:p w14:paraId="63C6B1E4" w14:textId="77777777" w:rsidR="00DE7DB9" w:rsidRPr="00657734" w:rsidRDefault="00DE7DB9" w:rsidP="00642D50">
      <w:pPr>
        <w:numPr>
          <w:ilvl w:val="0"/>
          <w:numId w:val="77"/>
        </w:numPr>
        <w:tabs>
          <w:tab w:val="num" w:pos="426"/>
        </w:tabs>
        <w:ind w:left="426" w:right="470" w:hanging="426"/>
        <w:contextualSpacing/>
        <w:jc w:val="both"/>
        <w:rPr>
          <w:rFonts w:ascii="Verdana" w:hAnsi="Verdana"/>
          <w:sz w:val="18"/>
          <w:szCs w:val="18"/>
        </w:rPr>
      </w:pPr>
      <w:r w:rsidRPr="00657734">
        <w:rPr>
          <w:rFonts w:ascii="Verdana" w:hAnsi="Verdana"/>
          <w:sz w:val="18"/>
          <w:szCs w:val="18"/>
        </w:rPr>
        <w:t xml:space="preserve">Kontrola obejmuje swoim zakresem wyłącznie przetwarzanie powierzonych danych osobowych. </w:t>
      </w:r>
    </w:p>
    <w:p w14:paraId="58A35C9B" w14:textId="77777777" w:rsidR="00DE7DB9" w:rsidRPr="00657734" w:rsidRDefault="00DE7DB9" w:rsidP="00642D50">
      <w:pPr>
        <w:numPr>
          <w:ilvl w:val="0"/>
          <w:numId w:val="77"/>
        </w:numPr>
        <w:tabs>
          <w:tab w:val="num" w:pos="426"/>
        </w:tabs>
        <w:ind w:left="426" w:right="470" w:hanging="426"/>
        <w:contextualSpacing/>
        <w:jc w:val="both"/>
        <w:rPr>
          <w:rFonts w:ascii="Verdana" w:hAnsi="Verdana"/>
          <w:sz w:val="18"/>
          <w:szCs w:val="18"/>
        </w:rPr>
      </w:pPr>
      <w:r w:rsidRPr="00657734">
        <w:rPr>
          <w:rFonts w:ascii="Verdana" w:hAnsi="Verdana"/>
          <w:sz w:val="18"/>
          <w:szCs w:val="18"/>
        </w:rPr>
        <w:t>Wykonawca zobowiązuje się zastosować zalecenia dotyczące poprawy jakości zabezpieczenia danych osobowych oraz sposobu ich przetwarzania sporządzone w wyniku kontroli przeprowadzonych przez Zamawiającego lub przez podmioty przez niego upoważnione albo przez inne instytucje upoważnione do kontroli na podstawie odrębnych przepisów.</w:t>
      </w:r>
    </w:p>
    <w:p w14:paraId="0E248BEA" w14:textId="77777777" w:rsidR="00DE7DB9" w:rsidRPr="00657734" w:rsidRDefault="00DE7DB9" w:rsidP="00642D50">
      <w:pPr>
        <w:numPr>
          <w:ilvl w:val="0"/>
          <w:numId w:val="77"/>
        </w:numPr>
        <w:tabs>
          <w:tab w:val="num" w:pos="426"/>
        </w:tabs>
        <w:ind w:left="426" w:right="470" w:hanging="426"/>
        <w:contextualSpacing/>
        <w:jc w:val="both"/>
        <w:rPr>
          <w:rFonts w:ascii="Verdana" w:hAnsi="Verdana"/>
          <w:sz w:val="18"/>
          <w:szCs w:val="18"/>
        </w:rPr>
      </w:pPr>
      <w:r w:rsidRPr="00657734">
        <w:rPr>
          <w:rFonts w:ascii="Verdana" w:hAnsi="Verdana"/>
          <w:sz w:val="18"/>
          <w:szCs w:val="18"/>
        </w:rPr>
        <w:t>Dane osobowe, o których mowa w niniejszym paragrafie będą przetwarzane przez czas obowiązywania niniejszej umowy.</w:t>
      </w:r>
    </w:p>
    <w:p w14:paraId="2B184F2D" w14:textId="77777777" w:rsidR="00DE7DB9" w:rsidRPr="00657734" w:rsidRDefault="00DE7DB9" w:rsidP="00642D50">
      <w:pPr>
        <w:numPr>
          <w:ilvl w:val="0"/>
          <w:numId w:val="77"/>
        </w:numPr>
        <w:tabs>
          <w:tab w:val="num" w:pos="426"/>
        </w:tabs>
        <w:ind w:left="426" w:right="470" w:hanging="426"/>
        <w:contextualSpacing/>
        <w:jc w:val="both"/>
        <w:rPr>
          <w:rFonts w:ascii="Verdana" w:hAnsi="Verdana"/>
          <w:sz w:val="18"/>
          <w:szCs w:val="18"/>
        </w:rPr>
      </w:pPr>
      <w:r w:rsidRPr="00657734">
        <w:rPr>
          <w:rFonts w:ascii="Verdana" w:hAnsi="Verdana"/>
          <w:sz w:val="18"/>
          <w:szCs w:val="18"/>
        </w:rPr>
        <w:t>Po zakończeniu przetwarzaniem Wykonawca ma obowiązek poddać dane archiwizacji zgodnie z obowiązującymi w tym zakresie przepisami.</w:t>
      </w:r>
    </w:p>
    <w:p w14:paraId="5EA2298B" w14:textId="77777777" w:rsidR="00DE7DB9" w:rsidRPr="00657734" w:rsidRDefault="00DE7DB9" w:rsidP="00DE7DB9">
      <w:pPr>
        <w:tabs>
          <w:tab w:val="num" w:pos="0"/>
        </w:tabs>
        <w:ind w:left="720" w:right="470"/>
        <w:contextualSpacing/>
        <w:rPr>
          <w:rFonts w:ascii="Verdana" w:hAnsi="Verdana"/>
          <w:b/>
          <w:sz w:val="18"/>
          <w:szCs w:val="18"/>
        </w:rPr>
      </w:pPr>
    </w:p>
    <w:p w14:paraId="0E209C2E" w14:textId="77777777" w:rsidR="00DE7DB9" w:rsidRPr="00657734" w:rsidRDefault="00DE7DB9" w:rsidP="00DE7DB9">
      <w:pPr>
        <w:tabs>
          <w:tab w:val="num" w:pos="0"/>
        </w:tabs>
        <w:ind w:right="470"/>
        <w:contextualSpacing/>
        <w:jc w:val="center"/>
        <w:rPr>
          <w:rFonts w:ascii="Verdana" w:hAnsi="Verdana"/>
          <w:b/>
          <w:sz w:val="18"/>
          <w:szCs w:val="18"/>
        </w:rPr>
      </w:pPr>
      <w:r w:rsidRPr="00657734">
        <w:rPr>
          <w:rFonts w:ascii="Verdana" w:hAnsi="Verdana"/>
          <w:b/>
          <w:sz w:val="18"/>
          <w:szCs w:val="18"/>
        </w:rPr>
        <w:t>§ 7</w:t>
      </w:r>
    </w:p>
    <w:p w14:paraId="14144CA8" w14:textId="77777777" w:rsidR="00DE7DB9" w:rsidRPr="00657734" w:rsidRDefault="00DE7DB9" w:rsidP="00DE7DB9">
      <w:pPr>
        <w:tabs>
          <w:tab w:val="num" w:pos="426"/>
        </w:tabs>
        <w:ind w:right="470"/>
        <w:contextualSpacing/>
        <w:rPr>
          <w:rFonts w:ascii="Verdana" w:hAnsi="Verdana"/>
          <w:b/>
          <w:sz w:val="18"/>
          <w:szCs w:val="18"/>
        </w:rPr>
      </w:pPr>
      <w:r w:rsidRPr="00657734">
        <w:rPr>
          <w:rFonts w:ascii="Verdana" w:hAnsi="Verdana"/>
          <w:b/>
          <w:sz w:val="18"/>
          <w:szCs w:val="18"/>
        </w:rPr>
        <w:t>Kary umowne:</w:t>
      </w:r>
    </w:p>
    <w:p w14:paraId="69CD887E" w14:textId="77777777" w:rsidR="00DE7DB9" w:rsidRPr="00657734" w:rsidRDefault="00DE7DB9" w:rsidP="00642D50">
      <w:pPr>
        <w:numPr>
          <w:ilvl w:val="0"/>
          <w:numId w:val="69"/>
        </w:numPr>
        <w:ind w:left="426" w:right="470" w:hanging="426"/>
        <w:jc w:val="both"/>
        <w:rPr>
          <w:rFonts w:ascii="Verdana" w:hAnsi="Verdana"/>
          <w:sz w:val="18"/>
          <w:szCs w:val="18"/>
        </w:rPr>
      </w:pPr>
      <w:r w:rsidRPr="00657734">
        <w:rPr>
          <w:rFonts w:ascii="Verdana" w:hAnsi="Verdana"/>
          <w:sz w:val="18"/>
          <w:szCs w:val="18"/>
        </w:rPr>
        <w:t>Z tytułu niewykonania bądź nienależytego wykonania niniejszej umowy przez Wykonawcę Zamawiającemu przysługuje prawo żądania kary umownej w wysokości 10 % maksymalnej ceny brutto przedmiotu umowy, o której mowa w § 4 ust. 2 umowy, z zastrzeżeniem ust. 2 niniejszego paragrafu.</w:t>
      </w:r>
    </w:p>
    <w:p w14:paraId="0CFA4436" w14:textId="77777777" w:rsidR="00DE7DB9" w:rsidRPr="00657734" w:rsidRDefault="00DE7DB9" w:rsidP="00642D50">
      <w:pPr>
        <w:numPr>
          <w:ilvl w:val="0"/>
          <w:numId w:val="69"/>
        </w:numPr>
        <w:ind w:left="426" w:right="470" w:hanging="426"/>
        <w:jc w:val="both"/>
        <w:rPr>
          <w:rFonts w:ascii="Verdana" w:hAnsi="Verdana"/>
          <w:sz w:val="18"/>
          <w:szCs w:val="18"/>
        </w:rPr>
      </w:pPr>
      <w:r w:rsidRPr="00657734">
        <w:rPr>
          <w:rFonts w:ascii="Verdana" w:hAnsi="Verdana"/>
          <w:sz w:val="18"/>
          <w:szCs w:val="18"/>
        </w:rPr>
        <w:t>W razie stwierdzenia przez Zamawiającego, że przedmiot umowy jest wykonywany z naruszeniem postanowień § 2 ust. 2 umowy, Zamawiającemu przysługuje prawo żądania kary umownej w wysokości 20 % maksymalnej ceny brutto przedmiotu umowy, o której mowa w § 4 ust. 2 umowy.</w:t>
      </w:r>
    </w:p>
    <w:p w14:paraId="78177772" w14:textId="77777777" w:rsidR="00DE7DB9" w:rsidRPr="00657734" w:rsidRDefault="00DE7DB9" w:rsidP="00642D50">
      <w:pPr>
        <w:numPr>
          <w:ilvl w:val="0"/>
          <w:numId w:val="69"/>
        </w:numPr>
        <w:ind w:left="426" w:right="470" w:hanging="426"/>
        <w:jc w:val="both"/>
        <w:rPr>
          <w:rFonts w:ascii="Verdana" w:hAnsi="Verdana"/>
          <w:sz w:val="18"/>
          <w:szCs w:val="18"/>
        </w:rPr>
      </w:pPr>
      <w:r w:rsidRPr="00657734">
        <w:rPr>
          <w:rFonts w:ascii="Verdana" w:hAnsi="Verdana"/>
          <w:sz w:val="18"/>
          <w:szCs w:val="18"/>
        </w:rPr>
        <w:t>Na zasadach ogólnych Zamawiający może dochodzić od Wykonawcy odszkodowań uzupełniających przewyższających wysokość kary umownej określonej w ust. 1 i 2.</w:t>
      </w:r>
    </w:p>
    <w:p w14:paraId="374E5A95" w14:textId="77777777" w:rsidR="00DE7DB9" w:rsidRPr="00657734" w:rsidRDefault="00DE7DB9" w:rsidP="00642D50">
      <w:pPr>
        <w:numPr>
          <w:ilvl w:val="0"/>
          <w:numId w:val="69"/>
        </w:numPr>
        <w:ind w:left="426" w:right="470" w:hanging="426"/>
        <w:jc w:val="both"/>
        <w:rPr>
          <w:rFonts w:ascii="Verdana" w:hAnsi="Verdana"/>
          <w:sz w:val="18"/>
          <w:szCs w:val="18"/>
        </w:rPr>
      </w:pPr>
      <w:r w:rsidRPr="00657734">
        <w:rPr>
          <w:rFonts w:ascii="Verdana" w:hAnsi="Verdana"/>
          <w:sz w:val="18"/>
          <w:szCs w:val="18"/>
        </w:rPr>
        <w:t>Wykonawca wyraża zgodę na potrącenie kar umownych z przysługującego mu wynagrodzenia.</w:t>
      </w:r>
    </w:p>
    <w:p w14:paraId="53F5DDDE" w14:textId="77777777" w:rsidR="00DE7DB9" w:rsidRPr="00657734" w:rsidRDefault="00DE7DB9" w:rsidP="00642D50">
      <w:pPr>
        <w:numPr>
          <w:ilvl w:val="0"/>
          <w:numId w:val="69"/>
        </w:numPr>
        <w:ind w:left="426" w:right="470" w:hanging="426"/>
        <w:jc w:val="both"/>
        <w:rPr>
          <w:rFonts w:ascii="Verdana" w:hAnsi="Verdana"/>
          <w:sz w:val="18"/>
          <w:szCs w:val="18"/>
        </w:rPr>
      </w:pPr>
      <w:r w:rsidRPr="00657734">
        <w:rPr>
          <w:rFonts w:ascii="Verdana" w:hAnsi="Verdana"/>
          <w:sz w:val="18"/>
          <w:szCs w:val="18"/>
        </w:rPr>
        <w:t>Kara umowna będzie płatna w terminie 14 dni od daty wezwania do jej zapłaty.</w:t>
      </w:r>
    </w:p>
    <w:p w14:paraId="1A4D8264" w14:textId="77777777" w:rsidR="00DE7DB9" w:rsidRPr="00657734" w:rsidRDefault="00DE7DB9" w:rsidP="00DE7DB9">
      <w:pPr>
        <w:tabs>
          <w:tab w:val="num" w:pos="0"/>
        </w:tabs>
        <w:ind w:right="470"/>
        <w:contextualSpacing/>
        <w:jc w:val="center"/>
        <w:rPr>
          <w:rFonts w:ascii="Verdana" w:hAnsi="Verdana"/>
          <w:b/>
          <w:sz w:val="18"/>
          <w:szCs w:val="18"/>
        </w:rPr>
      </w:pPr>
    </w:p>
    <w:p w14:paraId="2A8FE9A8" w14:textId="77777777" w:rsidR="00DE7DB9" w:rsidRPr="00657734" w:rsidRDefault="00DE7DB9" w:rsidP="00DE7DB9">
      <w:pPr>
        <w:tabs>
          <w:tab w:val="num" w:pos="0"/>
        </w:tabs>
        <w:ind w:right="470"/>
        <w:contextualSpacing/>
        <w:jc w:val="center"/>
        <w:rPr>
          <w:rFonts w:ascii="Verdana" w:hAnsi="Verdana"/>
          <w:b/>
          <w:sz w:val="18"/>
          <w:szCs w:val="18"/>
        </w:rPr>
      </w:pPr>
      <w:r w:rsidRPr="00657734">
        <w:rPr>
          <w:rFonts w:ascii="Verdana" w:hAnsi="Verdana"/>
          <w:b/>
          <w:sz w:val="18"/>
          <w:szCs w:val="18"/>
        </w:rPr>
        <w:t>§ 8</w:t>
      </w:r>
    </w:p>
    <w:p w14:paraId="6E0395C4" w14:textId="77777777" w:rsidR="00DE7DB9" w:rsidRPr="00657734" w:rsidRDefault="00DE7DB9" w:rsidP="00DE7DB9">
      <w:pPr>
        <w:tabs>
          <w:tab w:val="num" w:pos="426"/>
        </w:tabs>
        <w:ind w:right="470"/>
        <w:contextualSpacing/>
        <w:rPr>
          <w:rFonts w:ascii="Verdana" w:hAnsi="Verdana"/>
          <w:b/>
          <w:bCs/>
          <w:sz w:val="18"/>
          <w:szCs w:val="18"/>
        </w:rPr>
      </w:pPr>
      <w:r w:rsidRPr="00657734">
        <w:rPr>
          <w:rFonts w:ascii="Verdana" w:hAnsi="Verdana"/>
          <w:b/>
          <w:bCs/>
          <w:sz w:val="18"/>
          <w:szCs w:val="18"/>
        </w:rPr>
        <w:t>Odstąpienie od umowy:</w:t>
      </w:r>
    </w:p>
    <w:p w14:paraId="1A9561D6" w14:textId="77777777" w:rsidR="00DE7DB9" w:rsidRPr="00657734" w:rsidRDefault="00DE7DB9" w:rsidP="00642D50">
      <w:pPr>
        <w:numPr>
          <w:ilvl w:val="0"/>
          <w:numId w:val="95"/>
        </w:numPr>
        <w:ind w:right="470"/>
        <w:jc w:val="both"/>
        <w:rPr>
          <w:rFonts w:ascii="Verdana" w:hAnsi="Verdana"/>
          <w:bCs/>
          <w:sz w:val="18"/>
          <w:szCs w:val="18"/>
        </w:rPr>
      </w:pPr>
      <w:r w:rsidRPr="00657734">
        <w:rPr>
          <w:rFonts w:ascii="Verdana" w:hAnsi="Verdana"/>
          <w:bCs/>
          <w:sz w:val="18"/>
          <w:szCs w:val="18"/>
        </w:rPr>
        <w:t xml:space="preserve">Stronom przysługuje prawo odstąpienia od umowy wyłącznie w wypadkach przewidzianych we właściwych przepisach prawa lub w niniejszej umowie. </w:t>
      </w:r>
    </w:p>
    <w:p w14:paraId="6FD71C4A" w14:textId="77777777" w:rsidR="00DE7DB9" w:rsidRPr="00657734" w:rsidRDefault="00DE7DB9" w:rsidP="00642D50">
      <w:pPr>
        <w:numPr>
          <w:ilvl w:val="0"/>
          <w:numId w:val="95"/>
        </w:numPr>
        <w:ind w:right="471"/>
        <w:contextualSpacing/>
        <w:jc w:val="both"/>
        <w:rPr>
          <w:rFonts w:ascii="Verdana" w:hAnsi="Verdana"/>
          <w:bCs/>
          <w:sz w:val="18"/>
          <w:szCs w:val="18"/>
        </w:rPr>
      </w:pPr>
      <w:r w:rsidRPr="00657734">
        <w:rPr>
          <w:rFonts w:ascii="Verdana" w:hAnsi="Verdana"/>
          <w:bCs/>
          <w:sz w:val="18"/>
          <w:szCs w:val="18"/>
        </w:rPr>
        <w:t>Zamawiającemu przysługuje prawo odstąpienia od umowy w następujących sytuacjach:</w:t>
      </w:r>
    </w:p>
    <w:p w14:paraId="2A654303" w14:textId="77777777" w:rsidR="00DE7DB9" w:rsidRPr="00657734" w:rsidRDefault="00DE7DB9" w:rsidP="00642D50">
      <w:pPr>
        <w:numPr>
          <w:ilvl w:val="0"/>
          <w:numId w:val="94"/>
        </w:numPr>
        <w:tabs>
          <w:tab w:val="left" w:pos="851"/>
        </w:tabs>
        <w:ind w:left="851" w:right="471" w:hanging="425"/>
        <w:contextualSpacing/>
        <w:jc w:val="both"/>
        <w:rPr>
          <w:rFonts w:ascii="Verdana" w:hAnsi="Verdana"/>
          <w:bCs/>
          <w:sz w:val="18"/>
          <w:szCs w:val="18"/>
        </w:rPr>
      </w:pPr>
      <w:r w:rsidRPr="00657734">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09C894F2" w14:textId="77777777" w:rsidR="00DE7DB9" w:rsidRPr="00657734" w:rsidRDefault="00DE7DB9" w:rsidP="00642D50">
      <w:pPr>
        <w:numPr>
          <w:ilvl w:val="0"/>
          <w:numId w:val="94"/>
        </w:numPr>
        <w:tabs>
          <w:tab w:val="left" w:pos="851"/>
        </w:tabs>
        <w:ind w:left="851" w:right="471" w:hanging="425"/>
        <w:contextualSpacing/>
        <w:jc w:val="both"/>
        <w:rPr>
          <w:rFonts w:ascii="Verdana" w:hAnsi="Verdana"/>
          <w:bCs/>
          <w:sz w:val="18"/>
          <w:szCs w:val="18"/>
        </w:rPr>
      </w:pPr>
      <w:r w:rsidRPr="00657734">
        <w:rPr>
          <w:rFonts w:ascii="Verdana" w:hAnsi="Verdana"/>
          <w:bCs/>
          <w:sz w:val="18"/>
          <w:szCs w:val="18"/>
        </w:rPr>
        <w:t>otwarcia likwidacji Wykonawcy,</w:t>
      </w:r>
    </w:p>
    <w:p w14:paraId="6F06CCFF" w14:textId="77777777" w:rsidR="00DE7DB9" w:rsidRPr="00657734" w:rsidRDefault="00DE7DB9" w:rsidP="00642D50">
      <w:pPr>
        <w:numPr>
          <w:ilvl w:val="0"/>
          <w:numId w:val="94"/>
        </w:numPr>
        <w:tabs>
          <w:tab w:val="left" w:pos="851"/>
        </w:tabs>
        <w:ind w:left="851" w:right="471" w:hanging="425"/>
        <w:contextualSpacing/>
        <w:jc w:val="both"/>
        <w:rPr>
          <w:rFonts w:ascii="Verdana" w:hAnsi="Verdana"/>
          <w:bCs/>
          <w:sz w:val="18"/>
          <w:szCs w:val="18"/>
        </w:rPr>
      </w:pPr>
      <w:r w:rsidRPr="00657734">
        <w:rPr>
          <w:rFonts w:ascii="Verdana" w:hAnsi="Verdana"/>
          <w:bCs/>
          <w:sz w:val="18"/>
          <w:szCs w:val="18"/>
        </w:rPr>
        <w:t>zajęcia majątku Wykonawcy,</w:t>
      </w:r>
    </w:p>
    <w:p w14:paraId="72F33E9B" w14:textId="77777777" w:rsidR="00DE7DB9" w:rsidRPr="00657734" w:rsidRDefault="00DE7DB9" w:rsidP="00642D50">
      <w:pPr>
        <w:numPr>
          <w:ilvl w:val="0"/>
          <w:numId w:val="94"/>
        </w:numPr>
        <w:tabs>
          <w:tab w:val="left" w:pos="851"/>
        </w:tabs>
        <w:ind w:left="851" w:right="471" w:hanging="425"/>
        <w:contextualSpacing/>
        <w:jc w:val="both"/>
        <w:rPr>
          <w:rFonts w:ascii="Verdana" w:hAnsi="Verdana"/>
          <w:bCs/>
          <w:sz w:val="18"/>
          <w:szCs w:val="18"/>
        </w:rPr>
      </w:pPr>
      <w:r w:rsidRPr="00657734">
        <w:rPr>
          <w:rFonts w:ascii="Verdana" w:hAnsi="Verdana"/>
          <w:bCs/>
          <w:sz w:val="18"/>
          <w:szCs w:val="18"/>
        </w:rPr>
        <w:t>niewywiązywania się przez Wykonawcę z realizacji przedmiotu umowy, pomimo wezwania Zamawiającego złożonego na piśmie.</w:t>
      </w:r>
    </w:p>
    <w:p w14:paraId="78B5B6C4" w14:textId="77777777" w:rsidR="00DE7DB9" w:rsidRPr="00657734" w:rsidRDefault="00DE7DB9" w:rsidP="00642D50">
      <w:pPr>
        <w:numPr>
          <w:ilvl w:val="0"/>
          <w:numId w:val="96"/>
        </w:numPr>
        <w:tabs>
          <w:tab w:val="clear" w:pos="1800"/>
          <w:tab w:val="num" w:pos="426"/>
        </w:tabs>
        <w:ind w:left="426" w:right="471" w:hanging="426"/>
        <w:jc w:val="both"/>
        <w:rPr>
          <w:rFonts w:ascii="Verdana" w:hAnsi="Verdana"/>
          <w:bCs/>
          <w:sz w:val="18"/>
          <w:szCs w:val="18"/>
        </w:rPr>
      </w:pPr>
      <w:r w:rsidRPr="00657734">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6E318426" w14:textId="77777777" w:rsidR="00DE7DB9" w:rsidRPr="00657734" w:rsidRDefault="00DE7DB9" w:rsidP="00642D50">
      <w:pPr>
        <w:numPr>
          <w:ilvl w:val="0"/>
          <w:numId w:val="96"/>
        </w:numPr>
        <w:ind w:left="426" w:right="471" w:hanging="426"/>
        <w:jc w:val="both"/>
        <w:rPr>
          <w:rFonts w:ascii="Verdana" w:hAnsi="Verdana"/>
          <w:bCs/>
          <w:sz w:val="18"/>
          <w:szCs w:val="18"/>
        </w:rPr>
      </w:pPr>
      <w:r w:rsidRPr="00657734">
        <w:rPr>
          <w:rFonts w:ascii="Verdana" w:hAnsi="Verdana"/>
          <w:bCs/>
          <w:sz w:val="18"/>
          <w:szCs w:val="18"/>
        </w:rPr>
        <w:lastRenderedPageBreak/>
        <w:t xml:space="preserve">Oświadczenie o odstąpieniu od umowy wymaga zachowania formy pisemnej pod rygorem nieważności. </w:t>
      </w:r>
    </w:p>
    <w:p w14:paraId="7CA784E3" w14:textId="77777777" w:rsidR="00DE7DB9" w:rsidRPr="00657734" w:rsidRDefault="00DE7DB9" w:rsidP="00642D50">
      <w:pPr>
        <w:numPr>
          <w:ilvl w:val="0"/>
          <w:numId w:val="96"/>
        </w:numPr>
        <w:ind w:left="426" w:right="471" w:hanging="426"/>
        <w:jc w:val="both"/>
        <w:rPr>
          <w:rFonts w:ascii="Verdana" w:hAnsi="Verdana"/>
          <w:bCs/>
          <w:sz w:val="18"/>
          <w:szCs w:val="18"/>
        </w:rPr>
      </w:pPr>
      <w:r w:rsidRPr="00657734">
        <w:rPr>
          <w:rFonts w:ascii="Verdana" w:hAnsi="Verdana"/>
          <w:bCs/>
          <w:sz w:val="18"/>
          <w:szCs w:val="18"/>
        </w:rPr>
        <w:t>Pomimo odstąpienia pozostają w mocy zobowiązania Stron z tytułu gwarancji, kar umownych i prawa żądania odszkodowania za nienależyte wykonanie umowy.</w:t>
      </w:r>
    </w:p>
    <w:p w14:paraId="41A1E5A3" w14:textId="77777777" w:rsidR="00DE7DB9" w:rsidRPr="00657734" w:rsidRDefault="00DE7DB9" w:rsidP="00DE7DB9">
      <w:pPr>
        <w:ind w:right="470"/>
        <w:jc w:val="center"/>
        <w:rPr>
          <w:rFonts w:ascii="Verdana" w:hAnsi="Verdana"/>
          <w:b/>
          <w:noProof/>
          <w:sz w:val="18"/>
          <w:szCs w:val="18"/>
        </w:rPr>
      </w:pPr>
    </w:p>
    <w:p w14:paraId="7AF36AB7" w14:textId="77777777" w:rsidR="00DE7DB9" w:rsidRPr="00657734" w:rsidRDefault="00DE7DB9" w:rsidP="00DE7DB9">
      <w:pPr>
        <w:ind w:right="470"/>
        <w:jc w:val="center"/>
        <w:rPr>
          <w:rFonts w:ascii="Verdana" w:hAnsi="Verdana"/>
          <w:b/>
          <w:noProof/>
          <w:sz w:val="18"/>
          <w:szCs w:val="18"/>
        </w:rPr>
      </w:pPr>
      <w:r w:rsidRPr="00657734">
        <w:rPr>
          <w:rFonts w:ascii="Verdana" w:hAnsi="Verdana"/>
          <w:b/>
          <w:noProof/>
          <w:sz w:val="18"/>
          <w:szCs w:val="18"/>
        </w:rPr>
        <w:t>§ 9</w:t>
      </w:r>
    </w:p>
    <w:p w14:paraId="6751D9C7" w14:textId="77777777" w:rsidR="00DE7DB9" w:rsidRPr="00657734" w:rsidRDefault="00DE7DB9" w:rsidP="00DE7DB9">
      <w:pPr>
        <w:ind w:right="470"/>
        <w:rPr>
          <w:rFonts w:ascii="Verdana" w:hAnsi="Verdana"/>
          <w:b/>
          <w:noProof/>
          <w:sz w:val="18"/>
          <w:szCs w:val="18"/>
        </w:rPr>
      </w:pPr>
      <w:r w:rsidRPr="00657734">
        <w:rPr>
          <w:rFonts w:ascii="Verdana" w:hAnsi="Verdana"/>
          <w:b/>
          <w:noProof/>
          <w:sz w:val="18"/>
          <w:szCs w:val="18"/>
        </w:rPr>
        <w:t>Zmiany umowy:</w:t>
      </w:r>
    </w:p>
    <w:p w14:paraId="4A1C8554" w14:textId="77777777" w:rsidR="00DE7DB9" w:rsidRPr="00657734" w:rsidRDefault="00DE7DB9" w:rsidP="00642D50">
      <w:pPr>
        <w:numPr>
          <w:ilvl w:val="0"/>
          <w:numId w:val="74"/>
        </w:numPr>
        <w:ind w:left="426" w:right="470" w:hanging="426"/>
        <w:jc w:val="both"/>
        <w:rPr>
          <w:rFonts w:ascii="Verdana" w:hAnsi="Verdana"/>
          <w:sz w:val="18"/>
          <w:szCs w:val="18"/>
        </w:rPr>
      </w:pPr>
      <w:r w:rsidRPr="00657734">
        <w:rPr>
          <w:rFonts w:ascii="Verdana" w:hAnsi="Verdana"/>
          <w:sz w:val="18"/>
          <w:szCs w:val="18"/>
        </w:rPr>
        <w:t>Wszelkie zmiany umowy wymagają zgody Stron i zachowania formy pisemnego aneksu pod rygorem nieważności.</w:t>
      </w:r>
    </w:p>
    <w:p w14:paraId="4333BFC8" w14:textId="77777777" w:rsidR="00DE7DB9" w:rsidRPr="00657734" w:rsidRDefault="00DE7DB9" w:rsidP="00642D50">
      <w:pPr>
        <w:numPr>
          <w:ilvl w:val="0"/>
          <w:numId w:val="74"/>
        </w:numPr>
        <w:ind w:left="426" w:right="470" w:hanging="426"/>
        <w:jc w:val="both"/>
        <w:rPr>
          <w:rFonts w:ascii="Verdana" w:hAnsi="Verdana"/>
          <w:sz w:val="18"/>
          <w:szCs w:val="18"/>
        </w:rPr>
      </w:pPr>
      <w:r w:rsidRPr="00657734">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657734">
        <w:rPr>
          <w:rFonts w:ascii="Verdana" w:hAnsi="Verdana"/>
          <w:sz w:val="18"/>
          <w:szCs w:val="18"/>
        </w:rPr>
        <w:t>Pzp</w:t>
      </w:r>
      <w:proofErr w:type="spellEnd"/>
      <w:r w:rsidRPr="00657734">
        <w:rPr>
          <w:rFonts w:ascii="Verdana" w:hAnsi="Verdana"/>
          <w:sz w:val="18"/>
          <w:szCs w:val="18"/>
        </w:rPr>
        <w:t xml:space="preserve">, albo, zgodnie z art. 144 ust. 1 pkt 1 </w:t>
      </w:r>
      <w:proofErr w:type="spellStart"/>
      <w:r w:rsidRPr="00657734">
        <w:rPr>
          <w:rFonts w:ascii="Verdana" w:hAnsi="Verdana"/>
          <w:sz w:val="18"/>
          <w:szCs w:val="18"/>
        </w:rPr>
        <w:t>Pzp</w:t>
      </w:r>
      <w:proofErr w:type="spellEnd"/>
      <w:r w:rsidRPr="00657734">
        <w:rPr>
          <w:rFonts w:ascii="Verdana" w:hAnsi="Verdana"/>
          <w:sz w:val="18"/>
          <w:szCs w:val="18"/>
        </w:rPr>
        <w:t>, jedna z wymienionych poniżej okoliczności:</w:t>
      </w:r>
    </w:p>
    <w:p w14:paraId="33513473" w14:textId="77777777" w:rsidR="00DE7DB9" w:rsidRPr="00657734" w:rsidRDefault="00DE7DB9" w:rsidP="00642D50">
      <w:pPr>
        <w:numPr>
          <w:ilvl w:val="0"/>
          <w:numId w:val="75"/>
        </w:numPr>
        <w:tabs>
          <w:tab w:val="left" w:pos="993"/>
        </w:tabs>
        <w:ind w:left="851" w:right="470" w:hanging="425"/>
        <w:contextualSpacing/>
        <w:jc w:val="both"/>
        <w:rPr>
          <w:rFonts w:ascii="Verdana" w:hAnsi="Verdana"/>
          <w:sz w:val="18"/>
          <w:szCs w:val="18"/>
        </w:rPr>
      </w:pPr>
      <w:r w:rsidRPr="00657734">
        <w:rPr>
          <w:rFonts w:ascii="Verdana" w:hAnsi="Verdana"/>
          <w:sz w:val="18"/>
          <w:szCs w:val="18"/>
        </w:rPr>
        <w:t>zmiana stawki podatku VAT w toku wykonywania umowy – do ceny netto zostanie doliczona stawka VAT obowiązująca w dniu wystawienia faktury;</w:t>
      </w:r>
    </w:p>
    <w:p w14:paraId="4D55DC9E" w14:textId="77777777" w:rsidR="00DE7DB9" w:rsidRPr="00657734" w:rsidRDefault="00DE7DB9" w:rsidP="00642D50">
      <w:pPr>
        <w:numPr>
          <w:ilvl w:val="0"/>
          <w:numId w:val="75"/>
        </w:numPr>
        <w:ind w:left="851" w:right="470" w:hanging="425"/>
        <w:contextualSpacing/>
        <w:jc w:val="both"/>
        <w:rPr>
          <w:rFonts w:ascii="Verdana" w:hAnsi="Verdana"/>
          <w:sz w:val="18"/>
          <w:szCs w:val="18"/>
        </w:rPr>
      </w:pPr>
      <w:r w:rsidRPr="00657734">
        <w:rPr>
          <w:rFonts w:ascii="Verdana" w:hAnsi="Verdana"/>
          <w:sz w:val="18"/>
          <w:szCs w:val="18"/>
        </w:rPr>
        <w:t>wejście w życie innych, niż wymienione w pkt 1, regulacji prawnych po dacie zawarcia umowy, wywołujących potrzebę jej zmiany;</w:t>
      </w:r>
    </w:p>
    <w:p w14:paraId="71FD861E" w14:textId="77777777" w:rsidR="00DE7DB9" w:rsidRPr="00657734" w:rsidRDefault="00DE7DB9" w:rsidP="00642D50">
      <w:pPr>
        <w:numPr>
          <w:ilvl w:val="0"/>
          <w:numId w:val="75"/>
        </w:numPr>
        <w:ind w:left="851" w:right="470" w:hanging="425"/>
        <w:jc w:val="both"/>
        <w:rPr>
          <w:rFonts w:ascii="Verdana" w:hAnsi="Verdana" w:cs="Arial"/>
          <w:sz w:val="18"/>
          <w:szCs w:val="18"/>
        </w:rPr>
      </w:pPr>
      <w:r w:rsidRPr="00657734">
        <w:rPr>
          <w:rFonts w:ascii="Verdana" w:hAnsi="Verdana" w:cs="Arial"/>
          <w:sz w:val="18"/>
          <w:szCs w:val="18"/>
        </w:rPr>
        <w:t xml:space="preserve">zmiana terminów wykonania przedmiotu umowy ustalonego między Stronami w szczegółowym harmonogramie, z zastrzeżeniem, że przedmiot umowy zostanie wykonany nie później niż do ostatniego dnia realizacji projektu; </w:t>
      </w:r>
    </w:p>
    <w:p w14:paraId="260F1C3E" w14:textId="77777777" w:rsidR="00DE7DB9" w:rsidRPr="00657734" w:rsidRDefault="00DE7DB9" w:rsidP="00642D50">
      <w:pPr>
        <w:numPr>
          <w:ilvl w:val="0"/>
          <w:numId w:val="75"/>
        </w:numPr>
        <w:ind w:left="851" w:right="470" w:hanging="425"/>
        <w:jc w:val="both"/>
        <w:rPr>
          <w:rFonts w:ascii="Verdana" w:hAnsi="Verdana" w:cs="Arial"/>
          <w:sz w:val="18"/>
          <w:szCs w:val="18"/>
        </w:rPr>
      </w:pPr>
      <w:r w:rsidRPr="00657734">
        <w:rPr>
          <w:rFonts w:ascii="Verdana" w:hAnsi="Verdana" w:cs="Arial"/>
          <w:sz w:val="18"/>
          <w:szCs w:val="18"/>
        </w:rPr>
        <w:t>zmiana trenera wskazanego w ofercie Wykonawcy i niniejszej umowie. Zamawiający dopuszcza zmianę trenera, pod warunkiem, że po dokonanej zmianie proponowany trener posiada doświadczenie zawodowe co najmniej odpowiadające ilości punktów uzyskanych przez ofertę Wykonawcy za zmienianego trenera w kryterium „Doświadczenie zawodowe</w:t>
      </w:r>
      <w:r w:rsidRPr="00657734">
        <w:rPr>
          <w:rFonts w:ascii="Verdana" w:hAnsi="Verdana"/>
          <w:sz w:val="18"/>
        </w:rPr>
        <w:t xml:space="preserve"> </w:t>
      </w:r>
      <w:r w:rsidRPr="00657734">
        <w:rPr>
          <w:rFonts w:ascii="Verdana" w:hAnsi="Verdana" w:cs="Arial"/>
          <w:sz w:val="18"/>
          <w:szCs w:val="18"/>
        </w:rPr>
        <w:t>co najmniej 1 (jednego) trenera”;</w:t>
      </w:r>
    </w:p>
    <w:p w14:paraId="2CBB4D5E" w14:textId="77777777" w:rsidR="00DE7DB9" w:rsidRPr="00657734" w:rsidRDefault="00DE7DB9" w:rsidP="00642D50">
      <w:pPr>
        <w:numPr>
          <w:ilvl w:val="0"/>
          <w:numId w:val="74"/>
        </w:numPr>
        <w:ind w:left="426" w:right="470" w:hanging="426"/>
        <w:jc w:val="both"/>
        <w:rPr>
          <w:rFonts w:ascii="Verdana" w:hAnsi="Verdana" w:cs="Arial"/>
          <w:sz w:val="18"/>
          <w:szCs w:val="18"/>
        </w:rPr>
      </w:pPr>
      <w:r w:rsidRPr="00657734">
        <w:rPr>
          <w:rFonts w:ascii="Verdana" w:hAnsi="Verdana"/>
          <w:sz w:val="18"/>
          <w:szCs w:val="18"/>
        </w:rPr>
        <w:t>Nie stanowią zmiany umowy w rozumieniu art. 144</w:t>
      </w:r>
      <w:r w:rsidRPr="00657734">
        <w:rPr>
          <w:rFonts w:ascii="Verdana" w:hAnsi="Verdana"/>
          <w:bCs/>
          <w:sz w:val="18"/>
          <w:szCs w:val="18"/>
        </w:rPr>
        <w:t xml:space="preserve"> </w:t>
      </w:r>
      <w:proofErr w:type="spellStart"/>
      <w:r w:rsidRPr="00657734">
        <w:rPr>
          <w:rFonts w:ascii="Verdana" w:hAnsi="Verdana"/>
          <w:bCs/>
          <w:sz w:val="18"/>
          <w:szCs w:val="18"/>
        </w:rPr>
        <w:t>Pzp</w:t>
      </w:r>
      <w:proofErr w:type="spellEnd"/>
      <w:r w:rsidRPr="00657734">
        <w:rPr>
          <w:rFonts w:ascii="Verdana" w:hAnsi="Verdana"/>
          <w:bCs/>
          <w:sz w:val="18"/>
          <w:szCs w:val="18"/>
        </w:rPr>
        <w:t xml:space="preserve"> </w:t>
      </w:r>
      <w:r w:rsidRPr="00657734">
        <w:rPr>
          <w:rFonts w:ascii="Verdana" w:hAnsi="Verdana"/>
          <w:sz w:val="18"/>
          <w:szCs w:val="18"/>
        </w:rPr>
        <w:t xml:space="preserve">następujące wypadki, które wymagają jedynie poinformowania drugiej Strony w formie pisemnej z 3 (trzy) dniowym wyprzedzeniem: </w:t>
      </w:r>
    </w:p>
    <w:p w14:paraId="2893D6A2" w14:textId="77777777" w:rsidR="00DE7DB9" w:rsidRPr="00657734" w:rsidRDefault="00DE7DB9" w:rsidP="00642D50">
      <w:pPr>
        <w:numPr>
          <w:ilvl w:val="0"/>
          <w:numId w:val="70"/>
        </w:numPr>
        <w:ind w:left="851" w:right="470" w:hanging="425"/>
        <w:contextualSpacing/>
        <w:jc w:val="both"/>
        <w:rPr>
          <w:rFonts w:ascii="Verdana" w:hAnsi="Verdana"/>
          <w:sz w:val="18"/>
          <w:szCs w:val="18"/>
        </w:rPr>
      </w:pPr>
      <w:r w:rsidRPr="00657734">
        <w:rPr>
          <w:rFonts w:ascii="Verdana" w:hAnsi="Verdana"/>
          <w:sz w:val="18"/>
          <w:szCs w:val="18"/>
        </w:rPr>
        <w:t xml:space="preserve">zmiana danych teleadresowych Stron; </w:t>
      </w:r>
    </w:p>
    <w:p w14:paraId="4A9DC344" w14:textId="77777777" w:rsidR="00DE7DB9" w:rsidRPr="00657734" w:rsidRDefault="00DE7DB9" w:rsidP="00642D50">
      <w:pPr>
        <w:numPr>
          <w:ilvl w:val="0"/>
          <w:numId w:val="70"/>
        </w:numPr>
        <w:ind w:left="851" w:right="470" w:hanging="425"/>
        <w:contextualSpacing/>
        <w:jc w:val="both"/>
        <w:rPr>
          <w:rFonts w:ascii="Verdana" w:hAnsi="Verdana"/>
          <w:sz w:val="18"/>
          <w:szCs w:val="18"/>
        </w:rPr>
      </w:pPr>
      <w:r w:rsidRPr="00657734">
        <w:rPr>
          <w:rFonts w:ascii="Verdana" w:hAnsi="Verdana"/>
          <w:sz w:val="18"/>
          <w:szCs w:val="18"/>
        </w:rPr>
        <w:t xml:space="preserve">zmiana danych rejestrowych Stron; </w:t>
      </w:r>
    </w:p>
    <w:p w14:paraId="2158ED4F" w14:textId="77777777" w:rsidR="00DE7DB9" w:rsidRPr="00657734" w:rsidRDefault="00DE7DB9" w:rsidP="00642D50">
      <w:pPr>
        <w:numPr>
          <w:ilvl w:val="0"/>
          <w:numId w:val="70"/>
        </w:numPr>
        <w:ind w:left="851" w:right="470" w:hanging="425"/>
        <w:contextualSpacing/>
        <w:jc w:val="both"/>
        <w:rPr>
          <w:rFonts w:ascii="Verdana" w:hAnsi="Verdana"/>
          <w:sz w:val="18"/>
          <w:szCs w:val="18"/>
        </w:rPr>
      </w:pPr>
      <w:r w:rsidRPr="00657734">
        <w:rPr>
          <w:rFonts w:ascii="Verdana" w:hAnsi="Verdana"/>
          <w:sz w:val="18"/>
          <w:szCs w:val="18"/>
        </w:rPr>
        <w:t>zmiana sposobu prowadzenia korespondencji pomiędzy Stronami.</w:t>
      </w:r>
    </w:p>
    <w:p w14:paraId="6B94AEDD" w14:textId="77777777" w:rsidR="00DE7DB9" w:rsidRPr="00657734" w:rsidRDefault="00DE7DB9" w:rsidP="00DE7DB9">
      <w:pPr>
        <w:ind w:left="567" w:right="470" w:hanging="436"/>
        <w:rPr>
          <w:rFonts w:ascii="Verdana" w:hAnsi="Verdana"/>
          <w:b/>
          <w:bCs/>
          <w:noProof/>
          <w:sz w:val="18"/>
          <w:szCs w:val="18"/>
        </w:rPr>
      </w:pPr>
    </w:p>
    <w:p w14:paraId="420532D8" w14:textId="77777777" w:rsidR="00DE7DB9" w:rsidRPr="00657734" w:rsidRDefault="00DE7DB9" w:rsidP="00DE7DB9">
      <w:pPr>
        <w:ind w:right="470"/>
        <w:jc w:val="center"/>
        <w:rPr>
          <w:rFonts w:ascii="Verdana" w:hAnsi="Verdana"/>
          <w:b/>
          <w:noProof/>
          <w:sz w:val="18"/>
          <w:szCs w:val="18"/>
        </w:rPr>
      </w:pPr>
      <w:r w:rsidRPr="00657734">
        <w:rPr>
          <w:rFonts w:ascii="Verdana" w:hAnsi="Verdana"/>
          <w:b/>
          <w:noProof/>
          <w:sz w:val="18"/>
          <w:szCs w:val="18"/>
        </w:rPr>
        <w:t>§ 10</w:t>
      </w:r>
    </w:p>
    <w:p w14:paraId="5C7C6B4C" w14:textId="77777777" w:rsidR="00DE7DB9" w:rsidRPr="00657734" w:rsidRDefault="00DE7DB9" w:rsidP="00DE7DB9">
      <w:pPr>
        <w:ind w:right="470"/>
        <w:rPr>
          <w:rFonts w:ascii="Verdana" w:hAnsi="Verdana"/>
          <w:b/>
          <w:noProof/>
          <w:sz w:val="18"/>
          <w:szCs w:val="18"/>
        </w:rPr>
      </w:pPr>
      <w:r w:rsidRPr="00657734">
        <w:rPr>
          <w:rFonts w:ascii="Verdana" w:hAnsi="Verdana"/>
          <w:b/>
          <w:noProof/>
          <w:sz w:val="18"/>
          <w:szCs w:val="18"/>
        </w:rPr>
        <w:t>Postanowienia końcowe:</w:t>
      </w:r>
    </w:p>
    <w:p w14:paraId="2C2D32DA" w14:textId="77777777" w:rsidR="00DE7DB9" w:rsidRPr="00657734" w:rsidRDefault="00DE7DB9" w:rsidP="00642D50">
      <w:pPr>
        <w:numPr>
          <w:ilvl w:val="0"/>
          <w:numId w:val="45"/>
        </w:numPr>
        <w:tabs>
          <w:tab w:val="num" w:pos="426"/>
          <w:tab w:val="num" w:pos="2183"/>
        </w:tabs>
        <w:ind w:left="426" w:right="470" w:hanging="426"/>
        <w:jc w:val="both"/>
        <w:rPr>
          <w:rFonts w:ascii="Verdana" w:hAnsi="Verdana" w:cs="Verdana"/>
          <w:sz w:val="18"/>
          <w:szCs w:val="18"/>
        </w:rPr>
      </w:pPr>
      <w:r w:rsidRPr="00657734">
        <w:rPr>
          <w:rFonts w:ascii="Verdana" w:hAnsi="Verdana" w:cs="Verdana"/>
          <w:sz w:val="18"/>
          <w:szCs w:val="18"/>
        </w:rPr>
        <w:t>W sprawach nieuregulowanych umową stosuje się przepisy kodeksu cywilnego i inne obowiązujące przepisy prawa.</w:t>
      </w:r>
    </w:p>
    <w:p w14:paraId="5D04B2C8" w14:textId="77777777" w:rsidR="00DE7DB9" w:rsidRPr="00657734" w:rsidRDefault="00DE7DB9" w:rsidP="00642D50">
      <w:pPr>
        <w:numPr>
          <w:ilvl w:val="0"/>
          <w:numId w:val="45"/>
        </w:numPr>
        <w:tabs>
          <w:tab w:val="num" w:pos="426"/>
          <w:tab w:val="num" w:pos="2183"/>
        </w:tabs>
        <w:ind w:left="426" w:right="470" w:hanging="426"/>
        <w:jc w:val="both"/>
        <w:rPr>
          <w:rFonts w:ascii="Verdana" w:hAnsi="Verdana" w:cs="Verdana"/>
          <w:sz w:val="18"/>
          <w:szCs w:val="18"/>
        </w:rPr>
      </w:pPr>
      <w:r w:rsidRPr="00657734">
        <w:rPr>
          <w:rFonts w:ascii="Verdana" w:hAnsi="Verdana" w:cs="Verdana"/>
          <w:sz w:val="18"/>
          <w:szCs w:val="18"/>
        </w:rPr>
        <w:t>Spory powstałe przy wykonywaniu niniejszej umowy, nierozwiązane polubownie przez Strony, będą rozstrzygane przez Sąd powszechny właściwy miejscowo dla Zamawiającego.</w:t>
      </w:r>
    </w:p>
    <w:p w14:paraId="184B777A" w14:textId="77777777" w:rsidR="00DE7DB9" w:rsidRPr="00657734" w:rsidRDefault="00DE7DB9" w:rsidP="00642D50">
      <w:pPr>
        <w:numPr>
          <w:ilvl w:val="0"/>
          <w:numId w:val="45"/>
        </w:numPr>
        <w:tabs>
          <w:tab w:val="num" w:pos="426"/>
          <w:tab w:val="num" w:pos="2183"/>
        </w:tabs>
        <w:ind w:left="426" w:right="470" w:hanging="426"/>
        <w:rPr>
          <w:rFonts w:ascii="Verdana" w:hAnsi="Verdana"/>
          <w:sz w:val="18"/>
          <w:szCs w:val="18"/>
        </w:rPr>
      </w:pPr>
      <w:r w:rsidRPr="00657734">
        <w:rPr>
          <w:rFonts w:ascii="Verdana" w:hAnsi="Verdana"/>
          <w:sz w:val="18"/>
          <w:szCs w:val="18"/>
        </w:rPr>
        <w:t>Do bezpośredniej współpracy w ramach wykonania niniejszej umowy upoważnieni są:</w:t>
      </w:r>
    </w:p>
    <w:p w14:paraId="22334E7A" w14:textId="77777777" w:rsidR="00DE7DB9" w:rsidRPr="00657734" w:rsidRDefault="00DE7DB9" w:rsidP="00642D50">
      <w:pPr>
        <w:numPr>
          <w:ilvl w:val="0"/>
          <w:numId w:val="46"/>
        </w:numPr>
        <w:ind w:left="851" w:right="470" w:hanging="425"/>
        <w:jc w:val="both"/>
        <w:rPr>
          <w:rFonts w:ascii="Verdana" w:hAnsi="Verdana"/>
          <w:sz w:val="18"/>
          <w:szCs w:val="18"/>
        </w:rPr>
      </w:pPr>
      <w:r w:rsidRPr="00657734">
        <w:rPr>
          <w:rFonts w:ascii="Verdana" w:hAnsi="Verdana"/>
          <w:sz w:val="18"/>
          <w:szCs w:val="18"/>
        </w:rPr>
        <w:t xml:space="preserve">ze strony Zamawiającego:[_]  </w:t>
      </w:r>
    </w:p>
    <w:p w14:paraId="255658EB" w14:textId="77777777" w:rsidR="00DE7DB9" w:rsidRPr="00657734" w:rsidRDefault="00DE7DB9" w:rsidP="00642D50">
      <w:pPr>
        <w:numPr>
          <w:ilvl w:val="0"/>
          <w:numId w:val="46"/>
        </w:numPr>
        <w:tabs>
          <w:tab w:val="num" w:pos="851"/>
        </w:tabs>
        <w:ind w:left="851" w:right="470" w:hanging="425"/>
        <w:jc w:val="both"/>
        <w:rPr>
          <w:rFonts w:ascii="Verdana" w:hAnsi="Verdana"/>
          <w:sz w:val="18"/>
          <w:szCs w:val="18"/>
        </w:rPr>
      </w:pPr>
      <w:r w:rsidRPr="00657734">
        <w:rPr>
          <w:rFonts w:ascii="Verdana" w:hAnsi="Verdana"/>
          <w:sz w:val="18"/>
          <w:szCs w:val="18"/>
        </w:rPr>
        <w:t xml:space="preserve">ze strony  Wykonawcy: [_] </w:t>
      </w:r>
    </w:p>
    <w:p w14:paraId="7C9DE47E" w14:textId="77777777" w:rsidR="00DE7DB9" w:rsidRPr="00657734" w:rsidRDefault="00DE7DB9" w:rsidP="00642D50">
      <w:pPr>
        <w:numPr>
          <w:ilvl w:val="0"/>
          <w:numId w:val="45"/>
        </w:numPr>
        <w:tabs>
          <w:tab w:val="num" w:pos="426"/>
          <w:tab w:val="num" w:pos="2183"/>
        </w:tabs>
        <w:ind w:left="426" w:right="470" w:hanging="426"/>
        <w:jc w:val="both"/>
        <w:rPr>
          <w:rFonts w:ascii="Verdana" w:hAnsi="Verdana" w:cs="Verdana"/>
          <w:sz w:val="18"/>
          <w:szCs w:val="18"/>
        </w:rPr>
      </w:pPr>
      <w:r w:rsidRPr="00657734">
        <w:rPr>
          <w:rFonts w:ascii="Verdana" w:hAnsi="Verdana" w:cs="Verdana"/>
          <w:sz w:val="18"/>
          <w:szCs w:val="18"/>
        </w:rPr>
        <w:t>Umowę sporządzono w czterech jednobrzmiących egzemplarzach, trzy dla Zamawiającego, jeden dla Wykonawcy.</w:t>
      </w:r>
    </w:p>
    <w:p w14:paraId="5053ADA8" w14:textId="77777777" w:rsidR="00DE7DB9" w:rsidRPr="00657734" w:rsidRDefault="00DE7DB9" w:rsidP="00642D50">
      <w:pPr>
        <w:numPr>
          <w:ilvl w:val="0"/>
          <w:numId w:val="45"/>
        </w:numPr>
        <w:tabs>
          <w:tab w:val="num" w:pos="426"/>
          <w:tab w:val="num" w:pos="2183"/>
        </w:tabs>
        <w:ind w:left="426" w:right="470" w:hanging="426"/>
        <w:jc w:val="both"/>
        <w:rPr>
          <w:rFonts w:ascii="Verdana" w:hAnsi="Verdana" w:cs="Verdana"/>
          <w:sz w:val="18"/>
          <w:szCs w:val="18"/>
        </w:rPr>
      </w:pPr>
      <w:r w:rsidRPr="00657734">
        <w:rPr>
          <w:rFonts w:ascii="Verdana" w:hAnsi="Verdana" w:cs="Verdana"/>
          <w:sz w:val="18"/>
          <w:szCs w:val="18"/>
        </w:rPr>
        <w:t>Załącznikami do niniejszej umowy, stanowiącymi jej integralną część, są:</w:t>
      </w:r>
    </w:p>
    <w:p w14:paraId="3539F7D9" w14:textId="77777777" w:rsidR="00DE7DB9" w:rsidRPr="00657734" w:rsidRDefault="00DE7DB9" w:rsidP="00DE7DB9">
      <w:pPr>
        <w:ind w:left="360" w:right="470" w:firstLine="66"/>
        <w:jc w:val="both"/>
        <w:rPr>
          <w:rFonts w:ascii="Verdana" w:hAnsi="Verdana" w:cs="Verdana"/>
          <w:sz w:val="18"/>
          <w:szCs w:val="18"/>
        </w:rPr>
      </w:pPr>
      <w:r w:rsidRPr="00657734">
        <w:rPr>
          <w:rFonts w:ascii="Verdana" w:hAnsi="Verdana" w:cs="Verdana"/>
          <w:sz w:val="18"/>
          <w:szCs w:val="18"/>
        </w:rPr>
        <w:t>załącznik nr 1 -  Formularz ofertowy Wykonawcy;</w:t>
      </w:r>
    </w:p>
    <w:p w14:paraId="0BE6164E" w14:textId="77777777" w:rsidR="00DE7DB9" w:rsidRPr="00657734" w:rsidRDefault="00DE7DB9" w:rsidP="00DE7DB9">
      <w:pPr>
        <w:ind w:left="360" w:right="470" w:firstLine="66"/>
        <w:jc w:val="both"/>
        <w:rPr>
          <w:rFonts w:ascii="Verdana" w:hAnsi="Verdana" w:cs="Verdana"/>
          <w:sz w:val="18"/>
          <w:szCs w:val="18"/>
        </w:rPr>
      </w:pPr>
      <w:r w:rsidRPr="00657734">
        <w:rPr>
          <w:rFonts w:ascii="Verdana" w:hAnsi="Verdana" w:cs="Verdana"/>
          <w:sz w:val="18"/>
          <w:szCs w:val="18"/>
        </w:rPr>
        <w:t>załącznik nr 2 -  Opis przedmiotu zamówienia.</w:t>
      </w:r>
    </w:p>
    <w:p w14:paraId="14F252FB" w14:textId="77777777" w:rsidR="00DE7DB9" w:rsidRPr="00657734" w:rsidRDefault="00DE7DB9" w:rsidP="00DE7DB9">
      <w:pPr>
        <w:autoSpaceDE w:val="0"/>
        <w:autoSpaceDN w:val="0"/>
        <w:adjustRightInd w:val="0"/>
        <w:ind w:left="786" w:right="470"/>
        <w:rPr>
          <w:rFonts w:ascii="Verdana" w:eastAsia="Calibri" w:hAnsi="Verdana"/>
          <w:b/>
          <w:sz w:val="18"/>
          <w:szCs w:val="18"/>
          <w:lang w:eastAsia="en-US"/>
        </w:rPr>
      </w:pPr>
    </w:p>
    <w:p w14:paraId="2F6613D8" w14:textId="77777777" w:rsidR="00DE7DB9" w:rsidRPr="00657734" w:rsidRDefault="00DE7DB9" w:rsidP="00DE7DB9">
      <w:pPr>
        <w:autoSpaceDE w:val="0"/>
        <w:autoSpaceDN w:val="0"/>
        <w:adjustRightInd w:val="0"/>
        <w:ind w:right="470"/>
        <w:rPr>
          <w:rFonts w:ascii="Verdana" w:eastAsia="Calibri" w:hAnsi="Verdana"/>
          <w:b/>
          <w:sz w:val="18"/>
          <w:szCs w:val="18"/>
          <w:lang w:eastAsia="en-US"/>
        </w:rPr>
      </w:pPr>
      <w:r w:rsidRPr="00657734">
        <w:rPr>
          <w:rFonts w:ascii="Verdana" w:eastAsia="Calibri" w:hAnsi="Verdana"/>
          <w:b/>
          <w:sz w:val="18"/>
          <w:szCs w:val="18"/>
          <w:lang w:eastAsia="en-US"/>
        </w:rPr>
        <w:t xml:space="preserve">WYKONAWCA </w:t>
      </w:r>
      <w:r w:rsidRPr="00657734">
        <w:rPr>
          <w:rFonts w:ascii="Verdana" w:eastAsia="Calibri" w:hAnsi="Verdana"/>
          <w:b/>
          <w:sz w:val="18"/>
          <w:szCs w:val="18"/>
          <w:lang w:eastAsia="en-US"/>
        </w:rPr>
        <w:tab/>
      </w:r>
      <w:r w:rsidRPr="00657734">
        <w:rPr>
          <w:rFonts w:ascii="Verdana" w:eastAsia="Calibri" w:hAnsi="Verdana"/>
          <w:b/>
          <w:sz w:val="18"/>
          <w:szCs w:val="18"/>
          <w:lang w:eastAsia="en-US"/>
        </w:rPr>
        <w:tab/>
      </w:r>
      <w:r w:rsidRPr="00657734">
        <w:rPr>
          <w:rFonts w:ascii="Verdana" w:eastAsia="Calibri" w:hAnsi="Verdana"/>
          <w:b/>
          <w:sz w:val="18"/>
          <w:szCs w:val="18"/>
          <w:lang w:eastAsia="en-US"/>
        </w:rPr>
        <w:tab/>
      </w:r>
      <w:r w:rsidRPr="00657734">
        <w:rPr>
          <w:rFonts w:ascii="Verdana" w:eastAsia="Calibri" w:hAnsi="Verdana"/>
          <w:b/>
          <w:sz w:val="18"/>
          <w:szCs w:val="18"/>
          <w:lang w:eastAsia="en-US"/>
        </w:rPr>
        <w:tab/>
      </w:r>
      <w:r w:rsidRPr="00657734">
        <w:rPr>
          <w:rFonts w:ascii="Verdana" w:eastAsia="Calibri" w:hAnsi="Verdana"/>
          <w:b/>
          <w:sz w:val="18"/>
          <w:szCs w:val="18"/>
          <w:lang w:eastAsia="en-US"/>
        </w:rPr>
        <w:tab/>
        <w:t xml:space="preserve">                             ZAMAWIAJĄCY</w:t>
      </w:r>
    </w:p>
    <w:p w14:paraId="7A1402D5" w14:textId="77777777" w:rsidR="00DE7DB9" w:rsidRPr="00657734" w:rsidRDefault="00DE7DB9" w:rsidP="00DE7DB9">
      <w:pPr>
        <w:autoSpaceDE w:val="0"/>
        <w:autoSpaceDN w:val="0"/>
        <w:adjustRightInd w:val="0"/>
        <w:ind w:right="470"/>
        <w:rPr>
          <w:rFonts w:ascii="Verdana" w:eastAsia="Calibri" w:hAnsi="Verdana"/>
          <w:sz w:val="18"/>
          <w:szCs w:val="18"/>
          <w:lang w:eastAsia="en-US"/>
        </w:rPr>
      </w:pPr>
    </w:p>
    <w:p w14:paraId="6CBD9C83" w14:textId="77777777" w:rsidR="00DE7DB9" w:rsidRPr="00657734" w:rsidRDefault="00DE7DB9" w:rsidP="00DE7DB9">
      <w:pPr>
        <w:autoSpaceDE w:val="0"/>
        <w:autoSpaceDN w:val="0"/>
        <w:adjustRightInd w:val="0"/>
        <w:ind w:right="470"/>
        <w:rPr>
          <w:rFonts w:ascii="Verdana" w:eastAsia="Calibri" w:hAnsi="Verdana"/>
          <w:sz w:val="18"/>
          <w:szCs w:val="18"/>
          <w:lang w:eastAsia="en-US"/>
        </w:rPr>
      </w:pPr>
    </w:p>
    <w:p w14:paraId="412A4699" w14:textId="77777777" w:rsidR="00DE7DB9" w:rsidRPr="00657734" w:rsidRDefault="00DE7DB9" w:rsidP="00DE7DB9">
      <w:pPr>
        <w:autoSpaceDE w:val="0"/>
        <w:autoSpaceDN w:val="0"/>
        <w:adjustRightInd w:val="0"/>
        <w:ind w:right="470"/>
        <w:rPr>
          <w:rFonts w:ascii="Verdana" w:eastAsia="Calibri" w:hAnsi="Verdana"/>
          <w:sz w:val="18"/>
          <w:szCs w:val="18"/>
          <w:lang w:eastAsia="en-US"/>
        </w:rPr>
      </w:pPr>
    </w:p>
    <w:p w14:paraId="0DE342E9" w14:textId="77777777" w:rsidR="00DE7DB9" w:rsidRPr="00657734" w:rsidRDefault="00DE7DB9" w:rsidP="00DE7DB9">
      <w:pPr>
        <w:autoSpaceDE w:val="0"/>
        <w:autoSpaceDN w:val="0"/>
        <w:adjustRightInd w:val="0"/>
        <w:ind w:right="470"/>
        <w:rPr>
          <w:rFonts w:ascii="Verdana" w:eastAsia="Calibri" w:hAnsi="Verdana"/>
          <w:sz w:val="18"/>
          <w:szCs w:val="18"/>
          <w:lang w:eastAsia="en-US"/>
        </w:rPr>
      </w:pPr>
    </w:p>
    <w:p w14:paraId="628AAAA0" w14:textId="77777777" w:rsidR="00DE7DB9" w:rsidRPr="00657734" w:rsidRDefault="00DE7DB9" w:rsidP="00DE7DB9">
      <w:pPr>
        <w:autoSpaceDE w:val="0"/>
        <w:autoSpaceDN w:val="0"/>
        <w:adjustRightInd w:val="0"/>
        <w:ind w:right="470"/>
        <w:rPr>
          <w:rFonts w:ascii="Verdana" w:eastAsia="Calibri" w:hAnsi="Verdana"/>
          <w:sz w:val="18"/>
          <w:szCs w:val="18"/>
          <w:lang w:eastAsia="en-US"/>
        </w:rPr>
      </w:pPr>
    </w:p>
    <w:p w14:paraId="7CC0AEFD" w14:textId="77777777" w:rsidR="00DE7DB9" w:rsidRPr="00657734" w:rsidRDefault="00DE7DB9" w:rsidP="00DE7DB9">
      <w:pPr>
        <w:autoSpaceDE w:val="0"/>
        <w:autoSpaceDN w:val="0"/>
        <w:adjustRightInd w:val="0"/>
        <w:ind w:right="470"/>
        <w:rPr>
          <w:rFonts w:ascii="Verdana" w:eastAsia="Calibri" w:hAnsi="Verdana"/>
          <w:sz w:val="18"/>
          <w:szCs w:val="18"/>
          <w:lang w:eastAsia="en-US"/>
        </w:rPr>
      </w:pPr>
    </w:p>
    <w:p w14:paraId="07060B36" w14:textId="77777777" w:rsidR="00DE7DB9" w:rsidRPr="00657734" w:rsidRDefault="00DE7DB9" w:rsidP="00DE7DB9">
      <w:pPr>
        <w:autoSpaceDE w:val="0"/>
        <w:autoSpaceDN w:val="0"/>
        <w:adjustRightInd w:val="0"/>
        <w:ind w:right="470"/>
        <w:rPr>
          <w:rFonts w:ascii="Verdana" w:eastAsia="Calibri" w:hAnsi="Verdana"/>
          <w:sz w:val="18"/>
          <w:szCs w:val="18"/>
          <w:lang w:eastAsia="en-US"/>
        </w:rPr>
      </w:pPr>
    </w:p>
    <w:p w14:paraId="0DE8CE4B" w14:textId="77777777" w:rsidR="00DE7DB9" w:rsidRPr="00657734" w:rsidRDefault="00DE7DB9" w:rsidP="00DE7DB9">
      <w:pPr>
        <w:autoSpaceDE w:val="0"/>
        <w:autoSpaceDN w:val="0"/>
        <w:adjustRightInd w:val="0"/>
        <w:ind w:right="470"/>
        <w:rPr>
          <w:rFonts w:ascii="Verdana" w:eastAsia="Calibri" w:hAnsi="Verdana"/>
          <w:sz w:val="18"/>
          <w:szCs w:val="18"/>
          <w:lang w:eastAsia="en-US"/>
        </w:rPr>
      </w:pPr>
    </w:p>
    <w:p w14:paraId="373EC526" w14:textId="77777777" w:rsidR="00DE7DB9" w:rsidRPr="00657734" w:rsidRDefault="00DE7DB9" w:rsidP="00DE7DB9">
      <w:pPr>
        <w:autoSpaceDE w:val="0"/>
        <w:autoSpaceDN w:val="0"/>
        <w:adjustRightInd w:val="0"/>
        <w:ind w:right="470"/>
        <w:rPr>
          <w:rFonts w:ascii="Verdana" w:eastAsia="Calibri" w:hAnsi="Verdana"/>
          <w:sz w:val="18"/>
          <w:szCs w:val="18"/>
          <w:lang w:eastAsia="en-US"/>
        </w:rPr>
      </w:pPr>
    </w:p>
    <w:p w14:paraId="7E1E1B97" w14:textId="77777777" w:rsidR="00DE7DB9" w:rsidRPr="00657734" w:rsidRDefault="00DE7DB9" w:rsidP="00DE7DB9">
      <w:pPr>
        <w:autoSpaceDE w:val="0"/>
        <w:autoSpaceDN w:val="0"/>
        <w:adjustRightInd w:val="0"/>
        <w:ind w:right="470"/>
        <w:rPr>
          <w:rFonts w:ascii="Verdana" w:eastAsia="Calibri" w:hAnsi="Verdana"/>
          <w:sz w:val="18"/>
          <w:szCs w:val="18"/>
          <w:lang w:eastAsia="en-US"/>
        </w:rPr>
      </w:pPr>
    </w:p>
    <w:p w14:paraId="40083BFF" w14:textId="6415796C" w:rsidR="00A53B69" w:rsidRPr="00752433" w:rsidRDefault="00DE7DB9" w:rsidP="00DE7DB9">
      <w:pPr>
        <w:autoSpaceDE w:val="0"/>
        <w:autoSpaceDN w:val="0"/>
        <w:adjustRightInd w:val="0"/>
        <w:ind w:right="470"/>
        <w:rPr>
          <w:rFonts w:ascii="Verdana" w:hAnsi="Verdana"/>
          <w:color w:val="000000" w:themeColor="text1"/>
          <w:sz w:val="18"/>
          <w:szCs w:val="18"/>
        </w:rPr>
      </w:pPr>
      <w:r w:rsidRPr="00657734">
        <w:rPr>
          <w:rFonts w:ascii="Verdana" w:eastAsia="Calibri" w:hAnsi="Verdana"/>
          <w:sz w:val="18"/>
          <w:szCs w:val="18"/>
          <w:lang w:eastAsia="en-US"/>
        </w:rPr>
        <w:t>Data</w:t>
      </w:r>
    </w:p>
    <w:sectPr w:rsidR="00A53B69" w:rsidRPr="00752433" w:rsidSect="00F446E6">
      <w:footerReference w:type="even" r:id="rId32"/>
      <w:footerReference w:type="default" r:id="rId33"/>
      <w:footerReference w:type="first" r:id="rId34"/>
      <w:pgSz w:w="11906" w:h="16838"/>
      <w:pgMar w:top="1021" w:right="924" w:bottom="1021"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E657D" w14:textId="77777777" w:rsidR="00840777" w:rsidRDefault="00840777">
      <w:r>
        <w:separator/>
      </w:r>
    </w:p>
  </w:endnote>
  <w:endnote w:type="continuationSeparator" w:id="0">
    <w:p w14:paraId="21333310" w14:textId="77777777" w:rsidR="00840777" w:rsidRDefault="0084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MS Mincho">
    <w:altName w:val="Yu Gothic UI"/>
    <w:panose1 w:val="02020609040205080304"/>
    <w:charset w:val="80"/>
    <w:family w:val="modern"/>
    <w:pitch w:val="fixed"/>
    <w:sig w:usb0="E00002FF" w:usb1="6AC7FDFB" w:usb2="00000012" w:usb3="00000000" w:csb0="0002009F" w:csb1="00000000"/>
  </w:font>
  <w:font w:name="EUAlbertina">
    <w:panose1 w:val="00000000000000000000"/>
    <w:charset w:val="EE"/>
    <w:family w:val="auto"/>
    <w:notTrueType/>
    <w:pitch w:val="default"/>
    <w:sig w:usb0="00000005" w:usb1="00000000" w:usb2="00000000" w:usb3="00000000" w:csb0="00000002" w:csb1="00000000"/>
  </w:font>
  <w:font w:name="Yu Gothic UI">
    <w:panose1 w:val="020B05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A1354" w14:textId="77777777" w:rsidR="00B54F58" w:rsidRDefault="00B54F5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8346179" w14:textId="77777777" w:rsidR="00B54F58" w:rsidRDefault="00B54F58">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22991" w14:textId="7C650690" w:rsidR="00B54F58" w:rsidRDefault="00B54F5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57734">
      <w:rPr>
        <w:rStyle w:val="Numerstrony"/>
        <w:noProof/>
      </w:rPr>
      <w:t>41</w:t>
    </w:r>
    <w:r>
      <w:rPr>
        <w:rStyle w:val="Numerstrony"/>
      </w:rPr>
      <w:fldChar w:fldCharType="end"/>
    </w:r>
  </w:p>
  <w:p w14:paraId="51BC5BC6" w14:textId="77777777" w:rsidR="00B54F58" w:rsidRPr="00F75B30" w:rsidRDefault="00B54F58" w:rsidP="00492B55">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4219AE3F" wp14:editId="6E3E6F44">
          <wp:extent cx="1390650" cy="647700"/>
          <wp:effectExtent l="1905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6C3F6F5F" wp14:editId="58A09076">
          <wp:extent cx="1924050" cy="660400"/>
          <wp:effectExtent l="19050" t="0" r="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21E6CFCF" w14:textId="77777777" w:rsidR="00B54F58" w:rsidRDefault="00B54F58" w:rsidP="00492B55">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8A72D" w14:textId="77777777" w:rsidR="00B54F58" w:rsidRPr="00F75B30" w:rsidRDefault="00B54F58" w:rsidP="00492B55">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37F24104" wp14:editId="63B4FDDC">
          <wp:extent cx="1390650" cy="647700"/>
          <wp:effectExtent l="1905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317BBEBC" wp14:editId="7350F5A8">
          <wp:extent cx="1924050" cy="660400"/>
          <wp:effectExtent l="1905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1D4AAB70" w14:textId="4C5D4FEA" w:rsidR="00B54F58" w:rsidRPr="00492B55" w:rsidRDefault="00B54F58" w:rsidP="00492B55">
    <w:pPr>
      <w:pStyle w:val="Stopka"/>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8CF4A" w14:textId="77777777" w:rsidR="00B54F58" w:rsidRDefault="00B54F5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DE528AA" w14:textId="77777777" w:rsidR="00B54F58" w:rsidRDefault="00B54F58">
    <w:pPr>
      <w:pStyle w:val="Stopk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B7AE8" w14:textId="5270F7FA" w:rsidR="00B54F58" w:rsidRDefault="00B54F5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57734">
      <w:rPr>
        <w:rStyle w:val="Numerstrony"/>
        <w:noProof/>
      </w:rPr>
      <w:t>47</w:t>
    </w:r>
    <w:r>
      <w:rPr>
        <w:rStyle w:val="Numerstrony"/>
      </w:rPr>
      <w:fldChar w:fldCharType="end"/>
    </w:r>
  </w:p>
  <w:p w14:paraId="76B72398" w14:textId="77777777" w:rsidR="00B54F58" w:rsidRPr="00F75B30" w:rsidRDefault="00B54F58" w:rsidP="00492B55">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685FFBEF" wp14:editId="4550EF18">
          <wp:extent cx="1390650" cy="647700"/>
          <wp:effectExtent l="19050" t="0" r="0" b="0"/>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4CF13B71" wp14:editId="5D824214">
          <wp:extent cx="1924050" cy="660400"/>
          <wp:effectExtent l="19050" t="0" r="0" b="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6ADD6E3C" w14:textId="77777777" w:rsidR="00B54F58" w:rsidRDefault="00B54F58" w:rsidP="00492B55">
    <w:pPr>
      <w:pStyle w:val="Stopka"/>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2FB42" w14:textId="77777777" w:rsidR="00B54F58" w:rsidRPr="00F75B30" w:rsidRDefault="00B54F58" w:rsidP="00492B55">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692DE5E9" wp14:editId="20DA0406">
          <wp:extent cx="1390650" cy="647700"/>
          <wp:effectExtent l="19050" t="0" r="0" b="0"/>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66D90EA1" wp14:editId="30131606">
          <wp:extent cx="1924050" cy="660400"/>
          <wp:effectExtent l="19050" t="0" r="0" b="0"/>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424E02C5" w14:textId="77777777" w:rsidR="00B54F58" w:rsidRPr="00492B55" w:rsidRDefault="00B54F58" w:rsidP="00492B55">
    <w:pPr>
      <w:pStyle w:val="Stopka"/>
      <w:jc w:val="cen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7C19D" w14:textId="77777777" w:rsidR="00B54F58" w:rsidRDefault="00B54F5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60</w:t>
    </w:r>
    <w:r>
      <w:rPr>
        <w:rStyle w:val="Numerstrony"/>
      </w:rPr>
      <w:fldChar w:fldCharType="end"/>
    </w:r>
  </w:p>
  <w:p w14:paraId="366BB014" w14:textId="77777777" w:rsidR="00B54F58" w:rsidRDefault="00B54F58">
    <w:pPr>
      <w:pStyle w:val="Stopka"/>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E7DC3" w14:textId="77777777" w:rsidR="00B54F58" w:rsidRPr="00F75B30" w:rsidRDefault="00B54F58" w:rsidP="007745A0">
    <w:pPr>
      <w:tabs>
        <w:tab w:val="center" w:pos="0"/>
        <w:tab w:val="right" w:pos="9072"/>
      </w:tabs>
      <w:ind w:right="470"/>
      <w:rPr>
        <w:b/>
        <w:color w:val="000000"/>
        <w:sz w:val="16"/>
        <w:szCs w:val="16"/>
        <w:lang w:val="de-DE"/>
      </w:rPr>
    </w:pPr>
    <w:r w:rsidRPr="00F75B30">
      <w:rPr>
        <w:rFonts w:ascii="Myriad Pro" w:hAnsi="Myriad Pro"/>
        <w:b/>
        <w:noProof/>
        <w:color w:val="000000"/>
        <w:sz w:val="16"/>
        <w:szCs w:val="16"/>
      </w:rPr>
      <w:drawing>
        <wp:inline distT="0" distB="0" distL="0" distR="0" wp14:anchorId="24AB620E" wp14:editId="5DDD801C">
          <wp:extent cx="1390650" cy="647700"/>
          <wp:effectExtent l="1905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1588A7E3" wp14:editId="369D70A7">
          <wp:extent cx="1924050" cy="660400"/>
          <wp:effectExtent l="1905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19E9688E" w14:textId="77777777" w:rsidR="00B54F58" w:rsidRDefault="00B54F58" w:rsidP="00492876">
    <w:pPr>
      <w:pStyle w:val="Stopka"/>
      <w:jc w:val="cen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6333C" w14:textId="6CD401D7" w:rsidR="00B54F58" w:rsidRPr="00F75B30" w:rsidRDefault="00B54F58" w:rsidP="00492876">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38286F46" wp14:editId="02419F2F">
          <wp:extent cx="1390650" cy="647700"/>
          <wp:effectExtent l="1905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2A847DE1" wp14:editId="37DDF63C">
          <wp:extent cx="1924050" cy="660400"/>
          <wp:effectExtent l="1905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1313E0FD" w14:textId="7FFECB8E" w:rsidR="00B54F58" w:rsidRDefault="00B54F58" w:rsidP="00492876">
    <w:pPr>
      <w:pStyle w:val="Stopka"/>
      <w:jc w:val="center"/>
    </w:pPr>
  </w:p>
  <w:p w14:paraId="4AEB07C4" w14:textId="0F5D8DC1" w:rsidR="00B54F58" w:rsidRPr="00F75B30" w:rsidRDefault="00B54F58" w:rsidP="00F75B30">
    <w:pPr>
      <w:tabs>
        <w:tab w:val="center" w:pos="0"/>
        <w:tab w:val="right" w:pos="9072"/>
      </w:tabs>
      <w:rPr>
        <w:b/>
        <w:color w:val="000000"/>
        <w:sz w:val="16"/>
        <w:szCs w:val="16"/>
        <w:lang w:val="de-D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47644" w14:textId="77777777" w:rsidR="00840777" w:rsidRDefault="00840777">
      <w:r>
        <w:separator/>
      </w:r>
    </w:p>
  </w:footnote>
  <w:footnote w:type="continuationSeparator" w:id="0">
    <w:p w14:paraId="7F4CD107" w14:textId="77777777" w:rsidR="00840777" w:rsidRDefault="00840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1D4FB" w14:textId="77777777" w:rsidR="00B54F58" w:rsidRPr="006353A0" w:rsidRDefault="00B54F58" w:rsidP="006353A0">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0133C" w14:textId="77777777" w:rsidR="00B54F58" w:rsidRPr="006353A0" w:rsidRDefault="00B54F58" w:rsidP="006353A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8"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19"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20" w15:restartNumberingAfterBreak="0">
    <w:nsid w:val="00000044"/>
    <w:multiLevelType w:val="singleLevel"/>
    <w:tmpl w:val="ABAEAF3C"/>
    <w:lvl w:ilvl="0">
      <w:start w:val="2"/>
      <w:numFmt w:val="decimal"/>
      <w:lvlText w:val="%1."/>
      <w:lvlJc w:val="left"/>
      <w:pPr>
        <w:tabs>
          <w:tab w:val="num" w:pos="708"/>
        </w:tabs>
        <w:ind w:left="360" w:hanging="360"/>
      </w:pPr>
      <w:rPr>
        <w:rFonts w:cs="Calibri" w:hint="default"/>
        <w:i w:val="0"/>
        <w:iCs/>
        <w:strike w:val="0"/>
        <w:color w:val="auto"/>
      </w:rPr>
    </w:lvl>
  </w:abstractNum>
  <w:abstractNum w:abstractNumId="21" w15:restartNumberingAfterBreak="0">
    <w:nsid w:val="00642530"/>
    <w:multiLevelType w:val="hybridMultilevel"/>
    <w:tmpl w:val="DA70804C"/>
    <w:lvl w:ilvl="0" w:tplc="5AE8DCB6">
      <w:start w:val="1"/>
      <w:numFmt w:val="decimal"/>
      <w:lvlText w:val="%1."/>
      <w:lvlJc w:val="left"/>
      <w:pPr>
        <w:tabs>
          <w:tab w:val="num" w:pos="360"/>
        </w:tabs>
        <w:ind w:left="360" w:hanging="360"/>
      </w:pPr>
      <w:rPr>
        <w:rFonts w:ascii="Verdana" w:hAnsi="Verdana" w:hint="default"/>
        <w:b w:val="0"/>
        <w:i w:val="0"/>
        <w:sz w:val="18"/>
      </w:rPr>
    </w:lvl>
    <w:lvl w:ilvl="1" w:tplc="861A1400">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8E56BF8"/>
    <w:multiLevelType w:val="hybridMultilevel"/>
    <w:tmpl w:val="3B6C2B62"/>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FFFFFFFF">
      <w:numFmt w:val="bullet"/>
      <w:lvlText w:val="-"/>
      <w:lvlJc w:val="left"/>
      <w:pPr>
        <w:tabs>
          <w:tab w:val="num" w:pos="1440"/>
        </w:tabs>
        <w:ind w:left="1440" w:hanging="360"/>
      </w:pPr>
      <w:rPr>
        <w:rFonts w:ascii="Times New Roman" w:eastAsia="Times New Roman" w:hAnsi="Times New Roman" w:cs="Times New Roman"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CFA00BE"/>
    <w:multiLevelType w:val="hybridMultilevel"/>
    <w:tmpl w:val="444807EA"/>
    <w:lvl w:ilvl="0" w:tplc="23C0DD0E">
      <w:start w:val="1"/>
      <w:numFmt w:val="decimal"/>
      <w:lvlText w:val="%1."/>
      <w:lvlJc w:val="left"/>
      <w:pPr>
        <w:tabs>
          <w:tab w:val="num" w:pos="0"/>
        </w:tabs>
        <w:ind w:left="0" w:hanging="360"/>
      </w:pPr>
      <w:rPr>
        <w:rFonts w:hint="default"/>
        <w:color w:val="auto"/>
      </w:rPr>
    </w:lvl>
    <w:lvl w:ilvl="1" w:tplc="99B4F6B0">
      <w:start w:val="1"/>
      <w:numFmt w:val="decimal"/>
      <w:lvlText w:val="%2."/>
      <w:lvlJc w:val="left"/>
      <w:pPr>
        <w:ind w:left="720" w:hanging="360"/>
      </w:pPr>
      <w:rPr>
        <w:rFonts w:hint="default"/>
      </w:rPr>
    </w:lvl>
    <w:lvl w:ilvl="2" w:tplc="0DFAA3EC">
      <w:start w:val="1"/>
      <w:numFmt w:val="decimal"/>
      <w:lvlText w:val="%3)"/>
      <w:lvlJc w:val="left"/>
      <w:pPr>
        <w:ind w:left="1620" w:hanging="360"/>
      </w:pPr>
      <w:rPr>
        <w:rFonts w:hint="default"/>
      </w:r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6" w15:restartNumberingAfterBreak="0">
    <w:nsid w:val="0D1F0B6D"/>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0DBB62E8"/>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29" w15:restartNumberingAfterBreak="0">
    <w:nsid w:val="0E237967"/>
    <w:multiLevelType w:val="hybridMultilevel"/>
    <w:tmpl w:val="98D0C78A"/>
    <w:lvl w:ilvl="0" w:tplc="F1ECA4EE">
      <w:start w:val="1"/>
      <w:numFmt w:val="decimal"/>
      <w:lvlText w:val="%1."/>
      <w:lvlJc w:val="left"/>
      <w:pPr>
        <w:ind w:left="1428" w:hanging="360"/>
      </w:pPr>
      <w:rPr>
        <w:rFonts w:ascii="Verdana" w:hAnsi="Verdana" w:hint="default"/>
        <w:b w:val="0"/>
        <w:i w:val="0"/>
        <w:color w:val="auto"/>
        <w:sz w:val="18"/>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0FD92D65"/>
    <w:multiLevelType w:val="hybridMultilevel"/>
    <w:tmpl w:val="80827860"/>
    <w:lvl w:ilvl="0" w:tplc="DD4C3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4010EAE"/>
    <w:multiLevelType w:val="hybridMultilevel"/>
    <w:tmpl w:val="B4CEC7A6"/>
    <w:lvl w:ilvl="0" w:tplc="8D964B9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A617E4"/>
    <w:multiLevelType w:val="hybridMultilevel"/>
    <w:tmpl w:val="29F62B16"/>
    <w:lvl w:ilvl="0" w:tplc="FDC4038A">
      <w:start w:val="1"/>
      <w:numFmt w:val="decimal"/>
      <w:lvlText w:val="%1."/>
      <w:lvlJc w:val="right"/>
      <w:pPr>
        <w:ind w:left="1146" w:hanging="720"/>
      </w:pPr>
      <w:rPr>
        <w:rFonts w:ascii="Verdana" w:hAnsi="Verdana" w:hint="default"/>
        <w:b w:val="0"/>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174B5E88"/>
    <w:multiLevelType w:val="hybridMultilevel"/>
    <w:tmpl w:val="C7ACB86C"/>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7" w15:restartNumberingAfterBreak="0">
    <w:nsid w:val="19091477"/>
    <w:multiLevelType w:val="hybridMultilevel"/>
    <w:tmpl w:val="8DFEAB54"/>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1A28242E"/>
    <w:multiLevelType w:val="hybridMultilevel"/>
    <w:tmpl w:val="9426DEB0"/>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290E15"/>
    <w:multiLevelType w:val="hybridMultilevel"/>
    <w:tmpl w:val="BE6E07BA"/>
    <w:lvl w:ilvl="0" w:tplc="CF047EDC">
      <w:start w:val="5"/>
      <w:numFmt w:val="decimal"/>
      <w:lvlText w:val="%1."/>
      <w:lvlJc w:val="left"/>
      <w:pPr>
        <w:tabs>
          <w:tab w:val="num" w:pos="720"/>
        </w:tabs>
        <w:ind w:left="720" w:hanging="360"/>
      </w:pPr>
      <w:rPr>
        <w:rFonts w:hint="default"/>
      </w:rPr>
    </w:lvl>
    <w:lvl w:ilvl="1" w:tplc="ED2664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F3B636A"/>
    <w:multiLevelType w:val="hybridMultilevel"/>
    <w:tmpl w:val="29F62B16"/>
    <w:lvl w:ilvl="0" w:tplc="FDC4038A">
      <w:start w:val="1"/>
      <w:numFmt w:val="decimal"/>
      <w:lvlText w:val="%1."/>
      <w:lvlJc w:val="right"/>
      <w:pPr>
        <w:ind w:left="1146" w:hanging="720"/>
      </w:pPr>
      <w:rPr>
        <w:rFonts w:ascii="Verdana" w:hAnsi="Verdana" w:hint="default"/>
        <w:b w:val="0"/>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07D0101"/>
    <w:multiLevelType w:val="hybridMultilevel"/>
    <w:tmpl w:val="29F62B16"/>
    <w:lvl w:ilvl="0" w:tplc="FDC4038A">
      <w:start w:val="1"/>
      <w:numFmt w:val="decimal"/>
      <w:lvlText w:val="%1."/>
      <w:lvlJc w:val="right"/>
      <w:pPr>
        <w:ind w:left="1146" w:hanging="720"/>
      </w:pPr>
      <w:rPr>
        <w:rFonts w:ascii="Verdana" w:hAnsi="Verdana" w:hint="default"/>
        <w:b w:val="0"/>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21EB72D7"/>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4BA239B"/>
    <w:multiLevelType w:val="hybridMultilevel"/>
    <w:tmpl w:val="558427CE"/>
    <w:lvl w:ilvl="0" w:tplc="8444A03E">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5200670"/>
    <w:multiLevelType w:val="hybridMultilevel"/>
    <w:tmpl w:val="702E1754"/>
    <w:lvl w:ilvl="0" w:tplc="A62C7C42">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55E308D"/>
    <w:multiLevelType w:val="singleLevel"/>
    <w:tmpl w:val="80A6FCC0"/>
    <w:lvl w:ilvl="0">
      <w:start w:val="1"/>
      <w:numFmt w:val="decimal"/>
      <w:lvlText w:val="%1."/>
      <w:lvlJc w:val="left"/>
      <w:pPr>
        <w:ind w:left="720" w:hanging="360"/>
      </w:pPr>
      <w:rPr>
        <w:rFonts w:ascii="Verdana" w:hAnsi="Verdana" w:hint="default"/>
        <w:b w:val="0"/>
        <w:i w:val="0"/>
        <w:sz w:val="18"/>
      </w:rPr>
    </w:lvl>
  </w:abstractNum>
  <w:abstractNum w:abstractNumId="55" w15:restartNumberingAfterBreak="0">
    <w:nsid w:val="25642B8B"/>
    <w:multiLevelType w:val="hybridMultilevel"/>
    <w:tmpl w:val="558427CE"/>
    <w:lvl w:ilvl="0" w:tplc="8444A03E">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70F11ED"/>
    <w:multiLevelType w:val="hybridMultilevel"/>
    <w:tmpl w:val="29F62B16"/>
    <w:lvl w:ilvl="0" w:tplc="FDC4038A">
      <w:start w:val="1"/>
      <w:numFmt w:val="decimal"/>
      <w:lvlText w:val="%1."/>
      <w:lvlJc w:val="right"/>
      <w:pPr>
        <w:ind w:left="1146" w:hanging="720"/>
      </w:pPr>
      <w:rPr>
        <w:rFonts w:ascii="Verdana" w:hAnsi="Verdana" w:hint="default"/>
        <w:b w:val="0"/>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90857E2"/>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A302844"/>
    <w:multiLevelType w:val="hybridMultilevel"/>
    <w:tmpl w:val="D748A6E0"/>
    <w:lvl w:ilvl="0" w:tplc="60DC4298">
      <w:start w:val="3"/>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A426B8E"/>
    <w:multiLevelType w:val="hybridMultilevel"/>
    <w:tmpl w:val="1F0C7408"/>
    <w:lvl w:ilvl="0" w:tplc="6A469172">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A3547E9A">
      <w:start w:val="1"/>
      <w:numFmt w:val="decimal"/>
      <w:lvlText w:val="%7)"/>
      <w:lvlJc w:val="right"/>
      <w:pPr>
        <w:ind w:left="5040" w:hanging="360"/>
      </w:pPr>
      <w:rPr>
        <w:rFonts w:ascii="Verdana" w:hAnsi="Verdana" w:hint="default"/>
        <w:b w:val="0"/>
        <w:i w:val="0"/>
        <w:sz w:val="18"/>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3"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5234C70"/>
    <w:multiLevelType w:val="hybridMultilevel"/>
    <w:tmpl w:val="F1A00A2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8" w15:restartNumberingAfterBreak="0">
    <w:nsid w:val="35605A51"/>
    <w:multiLevelType w:val="multilevel"/>
    <w:tmpl w:val="3872EB2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61F79C8"/>
    <w:multiLevelType w:val="hybridMultilevel"/>
    <w:tmpl w:val="B3E83E92"/>
    <w:lvl w:ilvl="0" w:tplc="F9D6380C">
      <w:numFmt w:val="bullet"/>
      <w:lvlText w:val="-"/>
      <w:lvlJc w:val="left"/>
      <w:pPr>
        <w:ind w:left="2421" w:hanging="360"/>
      </w:pPr>
      <w:rPr>
        <w:rFonts w:ascii="Times New Roman" w:hAnsi="Times New Roman" w:cs="Times New Roman" w:hint="default"/>
        <w:color w:val="auto"/>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70" w15:restartNumberingAfterBreak="0">
    <w:nsid w:val="38D91077"/>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C427A66"/>
    <w:multiLevelType w:val="hybridMultilevel"/>
    <w:tmpl w:val="3B88545C"/>
    <w:lvl w:ilvl="0" w:tplc="D026C74E">
      <w:start w:val="1"/>
      <w:numFmt w:val="decimal"/>
      <w:lvlText w:val="%1)"/>
      <w:lvlJc w:val="left"/>
      <w:pPr>
        <w:ind w:left="928"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3" w15:restartNumberingAfterBreak="0">
    <w:nsid w:val="3C45740D"/>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CEB3D77"/>
    <w:multiLevelType w:val="hybridMultilevel"/>
    <w:tmpl w:val="806E754A"/>
    <w:lvl w:ilvl="0" w:tplc="B6D6E248">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F9B6382"/>
    <w:multiLevelType w:val="hybridMultilevel"/>
    <w:tmpl w:val="5AA83FB8"/>
    <w:lvl w:ilvl="0" w:tplc="A9C699CC">
      <w:start w:val="1"/>
      <w:numFmt w:val="lowerLetter"/>
      <w:lvlText w:val="%1)"/>
      <w:lvlJc w:val="left"/>
      <w:pPr>
        <w:ind w:left="720" w:hanging="360"/>
      </w:pPr>
      <w:rPr>
        <w:rFonts w:hint="default"/>
        <w:color w:val="000000"/>
        <w:sz w:val="24"/>
      </w:rPr>
    </w:lvl>
    <w:lvl w:ilvl="1" w:tplc="EBC80C70">
      <w:start w:val="1"/>
      <w:numFmt w:val="lowerLetter"/>
      <w:lvlText w:val="%2)"/>
      <w:lvlJc w:val="left"/>
      <w:pPr>
        <w:ind w:left="1440" w:hanging="360"/>
      </w:pPr>
      <w:rPr>
        <w:rFonts w:hint="default"/>
      </w:r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3723B11"/>
    <w:multiLevelType w:val="hybridMultilevel"/>
    <w:tmpl w:val="1668D746"/>
    <w:lvl w:ilvl="0" w:tplc="04A8E60C">
      <w:start w:val="1"/>
      <w:numFmt w:val="decimal"/>
      <w:lvlText w:val="%1."/>
      <w:lvlJc w:val="left"/>
      <w:pPr>
        <w:tabs>
          <w:tab w:val="num" w:pos="360"/>
        </w:tabs>
        <w:ind w:left="360" w:hanging="360"/>
      </w:pPr>
      <w:rPr>
        <w:rFonts w:ascii="Verdana" w:hAnsi="Verdana" w:cs="Times New Roman" w:hint="default"/>
        <w:b w:val="0"/>
        <w:i w:val="0"/>
        <w:color w:val="000000"/>
        <w:sz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78" w15:restartNumberingAfterBreak="0">
    <w:nsid w:val="447A3427"/>
    <w:multiLevelType w:val="hybridMultilevel"/>
    <w:tmpl w:val="0A4A1844"/>
    <w:name w:val="WW8Num68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79" w15:restartNumberingAfterBreak="0">
    <w:nsid w:val="44CA3D07"/>
    <w:multiLevelType w:val="hybridMultilevel"/>
    <w:tmpl w:val="13200CD6"/>
    <w:lvl w:ilvl="0" w:tplc="738E88CC">
      <w:start w:val="1"/>
      <w:numFmt w:val="decimal"/>
      <w:lvlText w:val="%1."/>
      <w:lvlJc w:val="left"/>
      <w:pPr>
        <w:tabs>
          <w:tab w:val="num" w:pos="0"/>
        </w:tabs>
        <w:ind w:left="0" w:hanging="360"/>
      </w:pPr>
      <w:rPr>
        <w:rFonts w:ascii="Verdana" w:hAnsi="Verdana" w:hint="default"/>
        <w:b w:val="0"/>
        <w:i w:val="0"/>
        <w:color w:val="auto"/>
        <w:sz w:val="18"/>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80" w15:restartNumberingAfterBreak="0">
    <w:nsid w:val="44D14BD3"/>
    <w:multiLevelType w:val="hybridMultilevel"/>
    <w:tmpl w:val="D496FE80"/>
    <w:lvl w:ilvl="0" w:tplc="EE688C68">
      <w:start w:val="1"/>
      <w:numFmt w:val="decimal"/>
      <w:lvlText w:val="%1)"/>
      <w:lvlJc w:val="left"/>
      <w:pPr>
        <w:ind w:left="1571"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1" w15:restartNumberingAfterBreak="0">
    <w:nsid w:val="44F82DCE"/>
    <w:multiLevelType w:val="hybridMultilevel"/>
    <w:tmpl w:val="8376A63E"/>
    <w:lvl w:ilvl="0" w:tplc="E0F00544">
      <w:start w:val="1"/>
      <w:numFmt w:val="decimal"/>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456E468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3"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47F66A29"/>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87F7763"/>
    <w:multiLevelType w:val="hybridMultilevel"/>
    <w:tmpl w:val="9D8A4CBC"/>
    <w:lvl w:ilvl="0" w:tplc="0584EB7C">
      <w:start w:val="1"/>
      <w:numFmt w:val="decimal"/>
      <w:lvlText w:val="%1."/>
      <w:lvlJc w:val="left"/>
      <w:pPr>
        <w:tabs>
          <w:tab w:val="num" w:pos="2487"/>
        </w:tabs>
        <w:ind w:left="2487" w:hanging="360"/>
      </w:pPr>
      <w:rPr>
        <w:rFonts w:ascii="Verdana" w:hAnsi="Verdana" w:hint="default"/>
        <w:b w:val="0"/>
        <w:i w:val="0"/>
        <w:sz w:val="18"/>
      </w:rPr>
    </w:lvl>
    <w:lvl w:ilvl="1" w:tplc="04150019" w:tentative="1">
      <w:start w:val="1"/>
      <w:numFmt w:val="lowerLetter"/>
      <w:lvlText w:val="%2."/>
      <w:lvlJc w:val="left"/>
      <w:pPr>
        <w:ind w:left="3357" w:hanging="360"/>
      </w:pPr>
    </w:lvl>
    <w:lvl w:ilvl="2" w:tplc="0415001B" w:tentative="1">
      <w:start w:val="1"/>
      <w:numFmt w:val="lowerRoman"/>
      <w:lvlText w:val="%3."/>
      <w:lvlJc w:val="right"/>
      <w:pPr>
        <w:ind w:left="4077" w:hanging="180"/>
      </w:pPr>
    </w:lvl>
    <w:lvl w:ilvl="3" w:tplc="0415000F" w:tentative="1">
      <w:start w:val="1"/>
      <w:numFmt w:val="decimal"/>
      <w:lvlText w:val="%4."/>
      <w:lvlJc w:val="left"/>
      <w:pPr>
        <w:ind w:left="4797" w:hanging="360"/>
      </w:pPr>
    </w:lvl>
    <w:lvl w:ilvl="4" w:tplc="04150019" w:tentative="1">
      <w:start w:val="1"/>
      <w:numFmt w:val="lowerLetter"/>
      <w:lvlText w:val="%5."/>
      <w:lvlJc w:val="left"/>
      <w:pPr>
        <w:ind w:left="5517" w:hanging="360"/>
      </w:pPr>
    </w:lvl>
    <w:lvl w:ilvl="5" w:tplc="0415001B" w:tentative="1">
      <w:start w:val="1"/>
      <w:numFmt w:val="lowerRoman"/>
      <w:lvlText w:val="%6."/>
      <w:lvlJc w:val="right"/>
      <w:pPr>
        <w:ind w:left="6237" w:hanging="180"/>
      </w:pPr>
    </w:lvl>
    <w:lvl w:ilvl="6" w:tplc="A3547E9A">
      <w:start w:val="1"/>
      <w:numFmt w:val="decimal"/>
      <w:lvlText w:val="%7)"/>
      <w:lvlJc w:val="right"/>
      <w:pPr>
        <w:ind w:left="6957" w:hanging="360"/>
      </w:pPr>
      <w:rPr>
        <w:rFonts w:ascii="Verdana" w:hAnsi="Verdana" w:hint="default"/>
        <w:b w:val="0"/>
        <w:i w:val="0"/>
        <w:sz w:val="18"/>
      </w:rPr>
    </w:lvl>
    <w:lvl w:ilvl="7" w:tplc="04150019" w:tentative="1">
      <w:start w:val="1"/>
      <w:numFmt w:val="lowerLetter"/>
      <w:lvlText w:val="%8."/>
      <w:lvlJc w:val="left"/>
      <w:pPr>
        <w:ind w:left="7677" w:hanging="360"/>
      </w:pPr>
    </w:lvl>
    <w:lvl w:ilvl="8" w:tplc="0415001B" w:tentative="1">
      <w:start w:val="1"/>
      <w:numFmt w:val="lowerRoman"/>
      <w:lvlText w:val="%9."/>
      <w:lvlJc w:val="right"/>
      <w:pPr>
        <w:ind w:left="8397" w:hanging="180"/>
      </w:pPr>
    </w:lvl>
  </w:abstractNum>
  <w:abstractNum w:abstractNumId="86"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7" w15:restartNumberingAfterBreak="0">
    <w:nsid w:val="4B314C37"/>
    <w:multiLevelType w:val="hybridMultilevel"/>
    <w:tmpl w:val="5E9049AC"/>
    <w:lvl w:ilvl="0" w:tplc="6A469172">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FC15CFC"/>
    <w:multiLevelType w:val="hybridMultilevel"/>
    <w:tmpl w:val="5E9049AC"/>
    <w:lvl w:ilvl="0" w:tplc="6A469172">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1336F0"/>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34E2AE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92" w15:restartNumberingAfterBreak="0">
    <w:nsid w:val="548B2EA5"/>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93" w15:restartNumberingAfterBreak="0">
    <w:nsid w:val="58AC0423"/>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A1F1173"/>
    <w:multiLevelType w:val="hybridMultilevel"/>
    <w:tmpl w:val="57ACC9C4"/>
    <w:lvl w:ilvl="0" w:tplc="9C8AC3D0">
      <w:start w:val="2"/>
      <w:numFmt w:val="decimal"/>
      <w:lvlText w:val="%1."/>
      <w:lvlJc w:val="left"/>
      <w:pPr>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6"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7"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DBE7D90"/>
    <w:multiLevelType w:val="hybridMultilevel"/>
    <w:tmpl w:val="92042224"/>
    <w:lvl w:ilvl="0" w:tplc="EA820D98">
      <w:start w:val="3"/>
      <w:numFmt w:val="decimal"/>
      <w:lvlText w:val="%1."/>
      <w:lvlJc w:val="left"/>
      <w:pPr>
        <w:tabs>
          <w:tab w:val="num" w:pos="1800"/>
        </w:tabs>
        <w:ind w:left="180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0427EA6"/>
    <w:multiLevelType w:val="hybridMultilevel"/>
    <w:tmpl w:val="29F62B16"/>
    <w:lvl w:ilvl="0" w:tplc="FDC4038A">
      <w:start w:val="1"/>
      <w:numFmt w:val="decimal"/>
      <w:lvlText w:val="%1."/>
      <w:lvlJc w:val="right"/>
      <w:pPr>
        <w:ind w:left="1146" w:hanging="720"/>
      </w:pPr>
      <w:rPr>
        <w:rFonts w:ascii="Verdana" w:hAnsi="Verdana" w:hint="default"/>
        <w:b w:val="0"/>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0"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1"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102" w15:restartNumberingAfterBreak="0">
    <w:nsid w:val="636A3247"/>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103"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62263A5"/>
    <w:multiLevelType w:val="hybridMultilevel"/>
    <w:tmpl w:val="2314F846"/>
    <w:lvl w:ilvl="0" w:tplc="F424CF88">
      <w:start w:val="1"/>
      <w:numFmt w:val="decimal"/>
      <w:lvlText w:val="%1)"/>
      <w:lvlJc w:val="left"/>
      <w:pPr>
        <w:ind w:left="1429"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5"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68EF62CD"/>
    <w:multiLevelType w:val="hybridMultilevel"/>
    <w:tmpl w:val="18AE2768"/>
    <w:lvl w:ilvl="0" w:tplc="5AAE5450">
      <w:start w:val="2"/>
      <w:numFmt w:val="decimal"/>
      <w:lvlText w:val="%1)"/>
      <w:lvlJc w:val="left"/>
      <w:pPr>
        <w:tabs>
          <w:tab w:val="num" w:pos="720"/>
        </w:tabs>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97E5647"/>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AE81CEC"/>
    <w:multiLevelType w:val="hybridMultilevel"/>
    <w:tmpl w:val="558427CE"/>
    <w:lvl w:ilvl="0" w:tplc="8444A03E">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6CC17B09"/>
    <w:multiLevelType w:val="hybridMultilevel"/>
    <w:tmpl w:val="3946AFE0"/>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AAD2B808">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12" w15:restartNumberingAfterBreak="0">
    <w:nsid w:val="70AF3CA7"/>
    <w:multiLevelType w:val="hybridMultilevel"/>
    <w:tmpl w:val="0C3E0240"/>
    <w:lvl w:ilvl="0" w:tplc="28ACDC28">
      <w:start w:val="1"/>
      <w:numFmt w:val="decimal"/>
      <w:lvlText w:val="%1."/>
      <w:lvlJc w:val="left"/>
      <w:pPr>
        <w:ind w:left="720" w:hanging="360"/>
      </w:pPr>
      <w:rPr>
        <w:rFonts w:ascii="Verdana" w:hAnsi="Verdana" w:hint="default"/>
        <w:b w:val="0"/>
        <w:i w:val="0"/>
        <w:color w:val="000000"/>
        <w:sz w:val="22"/>
      </w:rPr>
    </w:lvl>
    <w:lvl w:ilvl="1" w:tplc="98E4EB60">
      <w:start w:val="1"/>
      <w:numFmt w:val="decimal"/>
      <w:lvlText w:val="%2."/>
      <w:lvlJc w:val="left"/>
      <w:pPr>
        <w:ind w:left="360" w:hanging="360"/>
      </w:pPr>
      <w:rPr>
        <w:rFonts w:ascii="Verdana" w:eastAsia="Times New Roman" w:hAnsi="Verdan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1EF3BED"/>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114" w15:restartNumberingAfterBreak="0">
    <w:nsid w:val="72976A58"/>
    <w:multiLevelType w:val="hybridMultilevel"/>
    <w:tmpl w:val="C0586C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7" w15:restartNumberingAfterBreak="0">
    <w:nsid w:val="77A2435A"/>
    <w:multiLevelType w:val="hybridMultilevel"/>
    <w:tmpl w:val="29F62B16"/>
    <w:lvl w:ilvl="0" w:tplc="FDC4038A">
      <w:start w:val="1"/>
      <w:numFmt w:val="decimal"/>
      <w:lvlText w:val="%1."/>
      <w:lvlJc w:val="right"/>
      <w:pPr>
        <w:ind w:left="1146" w:hanging="720"/>
      </w:pPr>
      <w:rPr>
        <w:rFonts w:ascii="Verdana" w:hAnsi="Verdana" w:hint="default"/>
        <w:b w:val="0"/>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8" w15:restartNumberingAfterBreak="0">
    <w:nsid w:val="790A3B2B"/>
    <w:multiLevelType w:val="hybridMultilevel"/>
    <w:tmpl w:val="C8B432D6"/>
    <w:lvl w:ilvl="0" w:tplc="B8DA37BE">
      <w:start w:val="1"/>
      <w:numFmt w:val="upperRoman"/>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A097444"/>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1" w15:restartNumberingAfterBreak="0">
    <w:nsid w:val="7AAF5AAB"/>
    <w:multiLevelType w:val="hybridMultilevel"/>
    <w:tmpl w:val="2A241D5E"/>
    <w:lvl w:ilvl="0" w:tplc="8402C448">
      <w:start w:val="1"/>
      <w:numFmt w:val="decimal"/>
      <w:lvlText w:val="%1."/>
      <w:lvlJc w:val="left"/>
      <w:pPr>
        <w:ind w:left="720" w:hanging="360"/>
      </w:pPr>
      <w:rPr>
        <w:rFonts w:ascii="Verdana" w:hAnsi="Verdana" w:cs="Times New Roman" w:hint="default"/>
        <w:b w:val="0"/>
        <w:bCs w:val="0"/>
        <w:i w:val="0"/>
        <w:iCs w:val="0"/>
        <w:color w:val="auto"/>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AC40A83"/>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123"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7E6C36BF"/>
    <w:multiLevelType w:val="hybridMultilevel"/>
    <w:tmpl w:val="DD36E3D8"/>
    <w:lvl w:ilvl="0" w:tplc="863C2698">
      <w:start w:val="1"/>
      <w:numFmt w:val="decimal"/>
      <w:lvlText w:val="%1."/>
      <w:lvlJc w:val="left"/>
      <w:pPr>
        <w:tabs>
          <w:tab w:val="num" w:pos="928"/>
        </w:tabs>
        <w:ind w:left="928" w:hanging="360"/>
      </w:pPr>
      <w:rPr>
        <w:rFonts w:ascii="Verdana" w:hAnsi="Verdana" w:hint="default"/>
        <w:b w:val="0"/>
        <w:i w:val="0"/>
        <w:sz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5"/>
  </w:num>
  <w:num w:numId="12">
    <w:abstractNumId w:val="41"/>
  </w:num>
  <w:num w:numId="13">
    <w:abstractNumId w:val="30"/>
  </w:num>
  <w:num w:numId="14">
    <w:abstractNumId w:val="95"/>
  </w:num>
  <w:num w:numId="15">
    <w:abstractNumId w:val="36"/>
  </w:num>
  <w:num w:numId="16">
    <w:abstractNumId w:val="44"/>
  </w:num>
  <w:num w:numId="17">
    <w:abstractNumId w:val="124"/>
  </w:num>
  <w:num w:numId="18">
    <w:abstractNumId w:val="86"/>
  </w:num>
  <w:num w:numId="19">
    <w:abstractNumId w:val="97"/>
  </w:num>
  <w:num w:numId="20">
    <w:abstractNumId w:val="96"/>
  </w:num>
  <w:num w:numId="21">
    <w:abstractNumId w:val="21"/>
  </w:num>
  <w:num w:numId="22">
    <w:abstractNumId w:val="64"/>
  </w:num>
  <w:num w:numId="23">
    <w:abstractNumId w:val="66"/>
  </w:num>
  <w:num w:numId="24">
    <w:abstractNumId w:val="91"/>
  </w:num>
  <w:num w:numId="25">
    <w:abstractNumId w:val="65"/>
  </w:num>
  <w:num w:numId="26">
    <w:abstractNumId w:val="27"/>
  </w:num>
  <w:num w:numId="27">
    <w:abstractNumId w:val="72"/>
  </w:num>
  <w:num w:numId="28">
    <w:abstractNumId w:val="50"/>
  </w:num>
  <w:num w:numId="29">
    <w:abstractNumId w:val="101"/>
  </w:num>
  <w:num w:numId="30">
    <w:abstractNumId w:val="111"/>
  </w:num>
  <w:num w:numId="31">
    <w:abstractNumId w:val="63"/>
  </w:num>
  <w:num w:numId="32">
    <w:abstractNumId w:val="35"/>
  </w:num>
  <w:num w:numId="33">
    <w:abstractNumId w:val="22"/>
  </w:num>
  <w:num w:numId="34">
    <w:abstractNumId w:val="83"/>
  </w:num>
  <w:num w:numId="35">
    <w:abstractNumId w:val="105"/>
  </w:num>
  <w:num w:numId="36">
    <w:abstractNumId w:val="123"/>
  </w:num>
  <w:num w:numId="37">
    <w:abstractNumId w:val="76"/>
  </w:num>
  <w:num w:numId="38">
    <w:abstractNumId w:val="43"/>
  </w:num>
  <w:num w:numId="39">
    <w:abstractNumId w:val="71"/>
  </w:num>
  <w:num w:numId="40">
    <w:abstractNumId w:val="23"/>
  </w:num>
  <w:num w:numId="41">
    <w:abstractNumId w:val="40"/>
  </w:num>
  <w:num w:numId="42">
    <w:abstractNumId w:val="120"/>
  </w:num>
  <w:num w:numId="43">
    <w:abstractNumId w:val="47"/>
  </w:num>
  <w:num w:numId="44">
    <w:abstractNumId w:val="125"/>
  </w:num>
  <w:num w:numId="45">
    <w:abstractNumId w:val="39"/>
  </w:num>
  <w:num w:numId="46">
    <w:abstractNumId w:val="116"/>
  </w:num>
  <w:num w:numId="47">
    <w:abstractNumId w:val="110"/>
  </w:num>
  <w:num w:numId="48">
    <w:abstractNumId w:val="51"/>
  </w:num>
  <w:num w:numId="49">
    <w:abstractNumId w:val="31"/>
  </w:num>
  <w:num w:numId="50">
    <w:abstractNumId w:val="53"/>
  </w:num>
  <w:num w:numId="51">
    <w:abstractNumId w:val="75"/>
  </w:num>
  <w:num w:numId="52">
    <w:abstractNumId w:val="58"/>
  </w:num>
  <w:num w:numId="53">
    <w:abstractNumId w:val="68"/>
  </w:num>
  <w:num w:numId="54">
    <w:abstractNumId w:val="46"/>
  </w:num>
  <w:num w:numId="55">
    <w:abstractNumId w:val="62"/>
  </w:num>
  <w:num w:numId="56">
    <w:abstractNumId w:val="26"/>
  </w:num>
  <w:num w:numId="57">
    <w:abstractNumId w:val="106"/>
  </w:num>
  <w:num w:numId="58">
    <w:abstractNumId w:val="24"/>
  </w:num>
  <w:num w:numId="59">
    <w:abstractNumId w:val="103"/>
  </w:num>
  <w:num w:numId="60">
    <w:abstractNumId w:val="56"/>
  </w:num>
  <w:num w:numId="61">
    <w:abstractNumId w:val="74"/>
  </w:num>
  <w:num w:numId="62">
    <w:abstractNumId w:val="37"/>
  </w:num>
  <w:num w:numId="63">
    <w:abstractNumId w:val="69"/>
  </w:num>
  <w:num w:numId="64">
    <w:abstractNumId w:val="107"/>
  </w:num>
  <w:num w:numId="65">
    <w:abstractNumId w:val="42"/>
  </w:num>
  <w:num w:numId="66">
    <w:abstractNumId w:val="60"/>
  </w:num>
  <w:num w:numId="67">
    <w:abstractNumId w:val="25"/>
  </w:num>
  <w:num w:numId="68">
    <w:abstractNumId w:val="34"/>
  </w:num>
  <w:num w:numId="69">
    <w:abstractNumId w:val="29"/>
  </w:num>
  <w:num w:numId="70">
    <w:abstractNumId w:val="104"/>
  </w:num>
  <w:num w:numId="71">
    <w:abstractNumId w:val="79"/>
  </w:num>
  <w:num w:numId="72">
    <w:abstractNumId w:val="94"/>
  </w:num>
  <w:num w:numId="73">
    <w:abstractNumId w:val="112"/>
  </w:num>
  <w:num w:numId="74">
    <w:abstractNumId w:val="54"/>
  </w:num>
  <w:num w:numId="75">
    <w:abstractNumId w:val="80"/>
  </w:num>
  <w:num w:numId="76">
    <w:abstractNumId w:val="17"/>
  </w:num>
  <w:num w:numId="77">
    <w:abstractNumId w:val="20"/>
  </w:num>
  <w:num w:numId="78">
    <w:abstractNumId w:val="78"/>
  </w:num>
  <w:num w:numId="79">
    <w:abstractNumId w:val="90"/>
  </w:num>
  <w:num w:numId="80">
    <w:abstractNumId w:val="82"/>
  </w:num>
  <w:num w:numId="81">
    <w:abstractNumId w:val="18"/>
  </w:num>
  <w:num w:numId="82">
    <w:abstractNumId w:val="19"/>
  </w:num>
  <w:num w:numId="83">
    <w:abstractNumId w:val="81"/>
  </w:num>
  <w:num w:numId="84">
    <w:abstractNumId w:val="52"/>
  </w:num>
  <w:num w:numId="85">
    <w:abstractNumId w:val="55"/>
  </w:num>
  <w:num w:numId="86">
    <w:abstractNumId w:val="88"/>
  </w:num>
  <w:num w:numId="87">
    <w:abstractNumId w:val="109"/>
  </w:num>
  <w:num w:numId="88">
    <w:abstractNumId w:val="87"/>
  </w:num>
  <w:num w:numId="89">
    <w:abstractNumId w:val="85"/>
  </w:num>
  <w:num w:numId="90">
    <w:abstractNumId w:val="61"/>
  </w:num>
  <w:num w:numId="91">
    <w:abstractNumId w:val="84"/>
  </w:num>
  <w:num w:numId="92">
    <w:abstractNumId w:val="121"/>
  </w:num>
  <w:num w:numId="93">
    <w:abstractNumId w:val="33"/>
  </w:num>
  <w:num w:numId="94">
    <w:abstractNumId w:val="67"/>
  </w:num>
  <w:num w:numId="95">
    <w:abstractNumId w:val="77"/>
  </w:num>
  <w:num w:numId="96">
    <w:abstractNumId w:val="98"/>
  </w:num>
  <w:num w:numId="97">
    <w:abstractNumId w:val="114"/>
  </w:num>
  <w:num w:numId="98">
    <w:abstractNumId w:val="45"/>
  </w:num>
  <w:num w:numId="99">
    <w:abstractNumId w:val="108"/>
  </w:num>
  <w:num w:numId="100">
    <w:abstractNumId w:val="113"/>
  </w:num>
  <w:num w:numId="101">
    <w:abstractNumId w:val="70"/>
  </w:num>
  <w:num w:numId="102">
    <w:abstractNumId w:val="102"/>
  </w:num>
  <w:num w:numId="103">
    <w:abstractNumId w:val="93"/>
  </w:num>
  <w:num w:numId="104">
    <w:abstractNumId w:val="48"/>
  </w:num>
  <w:num w:numId="105">
    <w:abstractNumId w:val="28"/>
  </w:num>
  <w:num w:numId="106">
    <w:abstractNumId w:val="49"/>
  </w:num>
  <w:num w:numId="107">
    <w:abstractNumId w:val="119"/>
  </w:num>
  <w:num w:numId="108">
    <w:abstractNumId w:val="99"/>
  </w:num>
  <w:num w:numId="109">
    <w:abstractNumId w:val="122"/>
  </w:num>
  <w:num w:numId="110">
    <w:abstractNumId w:val="89"/>
  </w:num>
  <w:num w:numId="111">
    <w:abstractNumId w:val="59"/>
  </w:num>
  <w:num w:numId="112">
    <w:abstractNumId w:val="57"/>
  </w:num>
  <w:num w:numId="113">
    <w:abstractNumId w:val="92"/>
  </w:num>
  <w:num w:numId="114">
    <w:abstractNumId w:val="73"/>
  </w:num>
  <w:num w:numId="115">
    <w:abstractNumId w:val="117"/>
  </w:num>
  <w:num w:numId="116">
    <w:abstractNumId w:val="11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25AB"/>
    <w:rsid w:val="00003546"/>
    <w:rsid w:val="000053DF"/>
    <w:rsid w:val="00005D34"/>
    <w:rsid w:val="00007B87"/>
    <w:rsid w:val="00010597"/>
    <w:rsid w:val="00010D21"/>
    <w:rsid w:val="00010F32"/>
    <w:rsid w:val="000111BA"/>
    <w:rsid w:val="00011814"/>
    <w:rsid w:val="000123C1"/>
    <w:rsid w:val="00015AE4"/>
    <w:rsid w:val="000166C4"/>
    <w:rsid w:val="00017145"/>
    <w:rsid w:val="00020EEC"/>
    <w:rsid w:val="0002171A"/>
    <w:rsid w:val="00021812"/>
    <w:rsid w:val="00022066"/>
    <w:rsid w:val="000232C8"/>
    <w:rsid w:val="00024919"/>
    <w:rsid w:val="0003067D"/>
    <w:rsid w:val="00031F57"/>
    <w:rsid w:val="000338FB"/>
    <w:rsid w:val="00033FF0"/>
    <w:rsid w:val="00035196"/>
    <w:rsid w:val="0003778F"/>
    <w:rsid w:val="00040826"/>
    <w:rsid w:val="000408B0"/>
    <w:rsid w:val="000408E7"/>
    <w:rsid w:val="0004142C"/>
    <w:rsid w:val="000422EC"/>
    <w:rsid w:val="00042DED"/>
    <w:rsid w:val="000430AB"/>
    <w:rsid w:val="00044D37"/>
    <w:rsid w:val="0005063A"/>
    <w:rsid w:val="00050E9A"/>
    <w:rsid w:val="00052C8E"/>
    <w:rsid w:val="00052D4D"/>
    <w:rsid w:val="000536F9"/>
    <w:rsid w:val="000549EA"/>
    <w:rsid w:val="0005673A"/>
    <w:rsid w:val="0006371D"/>
    <w:rsid w:val="00064095"/>
    <w:rsid w:val="0006484B"/>
    <w:rsid w:val="00064A13"/>
    <w:rsid w:val="000656A8"/>
    <w:rsid w:val="00065C50"/>
    <w:rsid w:val="00065D87"/>
    <w:rsid w:val="00065E9C"/>
    <w:rsid w:val="000662E5"/>
    <w:rsid w:val="00067D20"/>
    <w:rsid w:val="00067FD0"/>
    <w:rsid w:val="00071F81"/>
    <w:rsid w:val="00072765"/>
    <w:rsid w:val="00072E1C"/>
    <w:rsid w:val="00074655"/>
    <w:rsid w:val="00074BF2"/>
    <w:rsid w:val="0007501F"/>
    <w:rsid w:val="00076529"/>
    <w:rsid w:val="0007688F"/>
    <w:rsid w:val="00076D4A"/>
    <w:rsid w:val="00076DCB"/>
    <w:rsid w:val="000779F7"/>
    <w:rsid w:val="00080A7D"/>
    <w:rsid w:val="000831FC"/>
    <w:rsid w:val="000837C0"/>
    <w:rsid w:val="00084BA3"/>
    <w:rsid w:val="000907C1"/>
    <w:rsid w:val="000915CD"/>
    <w:rsid w:val="000920F7"/>
    <w:rsid w:val="00092493"/>
    <w:rsid w:val="00093268"/>
    <w:rsid w:val="000939A2"/>
    <w:rsid w:val="00094829"/>
    <w:rsid w:val="00094CC2"/>
    <w:rsid w:val="0009687B"/>
    <w:rsid w:val="000A02B1"/>
    <w:rsid w:val="000A14B1"/>
    <w:rsid w:val="000A1F4B"/>
    <w:rsid w:val="000A2814"/>
    <w:rsid w:val="000A3CFD"/>
    <w:rsid w:val="000A47CF"/>
    <w:rsid w:val="000A5579"/>
    <w:rsid w:val="000A6078"/>
    <w:rsid w:val="000A775B"/>
    <w:rsid w:val="000B02D0"/>
    <w:rsid w:val="000B2DA2"/>
    <w:rsid w:val="000B4EB5"/>
    <w:rsid w:val="000B52AB"/>
    <w:rsid w:val="000B5CC6"/>
    <w:rsid w:val="000B7C27"/>
    <w:rsid w:val="000B7D69"/>
    <w:rsid w:val="000C1752"/>
    <w:rsid w:val="000C2099"/>
    <w:rsid w:val="000C2E6F"/>
    <w:rsid w:val="000C45C0"/>
    <w:rsid w:val="000C76D0"/>
    <w:rsid w:val="000C7D11"/>
    <w:rsid w:val="000D1208"/>
    <w:rsid w:val="000D1816"/>
    <w:rsid w:val="000D27C1"/>
    <w:rsid w:val="000D36AE"/>
    <w:rsid w:val="000D4EA7"/>
    <w:rsid w:val="000D653F"/>
    <w:rsid w:val="000E0ED3"/>
    <w:rsid w:val="000E25CC"/>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7F5F"/>
    <w:rsid w:val="001010C3"/>
    <w:rsid w:val="0010113E"/>
    <w:rsid w:val="0010127C"/>
    <w:rsid w:val="001014B6"/>
    <w:rsid w:val="00101EE1"/>
    <w:rsid w:val="00102BA4"/>
    <w:rsid w:val="00103DDB"/>
    <w:rsid w:val="00106290"/>
    <w:rsid w:val="00107DF6"/>
    <w:rsid w:val="00112ED8"/>
    <w:rsid w:val="0011330A"/>
    <w:rsid w:val="00114584"/>
    <w:rsid w:val="001146AE"/>
    <w:rsid w:val="001162BE"/>
    <w:rsid w:val="00116D51"/>
    <w:rsid w:val="00116D5C"/>
    <w:rsid w:val="0011708C"/>
    <w:rsid w:val="00120782"/>
    <w:rsid w:val="00121C31"/>
    <w:rsid w:val="00122024"/>
    <w:rsid w:val="00123498"/>
    <w:rsid w:val="0012528E"/>
    <w:rsid w:val="001272C7"/>
    <w:rsid w:val="0013192F"/>
    <w:rsid w:val="00131C6D"/>
    <w:rsid w:val="00132BEE"/>
    <w:rsid w:val="00134452"/>
    <w:rsid w:val="001360AB"/>
    <w:rsid w:val="0013702B"/>
    <w:rsid w:val="0013728D"/>
    <w:rsid w:val="001414E2"/>
    <w:rsid w:val="001416A5"/>
    <w:rsid w:val="001424DD"/>
    <w:rsid w:val="0014456B"/>
    <w:rsid w:val="00144805"/>
    <w:rsid w:val="001465D4"/>
    <w:rsid w:val="00146DB6"/>
    <w:rsid w:val="00147BED"/>
    <w:rsid w:val="00147C62"/>
    <w:rsid w:val="001505EF"/>
    <w:rsid w:val="00150658"/>
    <w:rsid w:val="001511C4"/>
    <w:rsid w:val="001535E8"/>
    <w:rsid w:val="00153E33"/>
    <w:rsid w:val="00154CF6"/>
    <w:rsid w:val="00155924"/>
    <w:rsid w:val="00156580"/>
    <w:rsid w:val="00156CC8"/>
    <w:rsid w:val="00160A62"/>
    <w:rsid w:val="00162654"/>
    <w:rsid w:val="00162B0D"/>
    <w:rsid w:val="00163FB1"/>
    <w:rsid w:val="00164729"/>
    <w:rsid w:val="0016523D"/>
    <w:rsid w:val="00166BFA"/>
    <w:rsid w:val="001673A8"/>
    <w:rsid w:val="001675F1"/>
    <w:rsid w:val="00167C26"/>
    <w:rsid w:val="00170580"/>
    <w:rsid w:val="001705C6"/>
    <w:rsid w:val="00171D94"/>
    <w:rsid w:val="00172600"/>
    <w:rsid w:val="0017265F"/>
    <w:rsid w:val="0017339F"/>
    <w:rsid w:val="00173A05"/>
    <w:rsid w:val="001755B7"/>
    <w:rsid w:val="00176517"/>
    <w:rsid w:val="0018029D"/>
    <w:rsid w:val="00180ADB"/>
    <w:rsid w:val="00180C07"/>
    <w:rsid w:val="00180F19"/>
    <w:rsid w:val="001831FA"/>
    <w:rsid w:val="001834F4"/>
    <w:rsid w:val="001836A2"/>
    <w:rsid w:val="00185934"/>
    <w:rsid w:val="001871E0"/>
    <w:rsid w:val="00187CFB"/>
    <w:rsid w:val="0019059D"/>
    <w:rsid w:val="00190626"/>
    <w:rsid w:val="0019064E"/>
    <w:rsid w:val="001907DB"/>
    <w:rsid w:val="00190870"/>
    <w:rsid w:val="00191280"/>
    <w:rsid w:val="001930DE"/>
    <w:rsid w:val="00194028"/>
    <w:rsid w:val="00197285"/>
    <w:rsid w:val="001A0144"/>
    <w:rsid w:val="001A1A1F"/>
    <w:rsid w:val="001A207B"/>
    <w:rsid w:val="001A2342"/>
    <w:rsid w:val="001A2C64"/>
    <w:rsid w:val="001A402F"/>
    <w:rsid w:val="001A5291"/>
    <w:rsid w:val="001A5C96"/>
    <w:rsid w:val="001A65EF"/>
    <w:rsid w:val="001B16F4"/>
    <w:rsid w:val="001B25DD"/>
    <w:rsid w:val="001B435D"/>
    <w:rsid w:val="001B444F"/>
    <w:rsid w:val="001B4931"/>
    <w:rsid w:val="001B53D7"/>
    <w:rsid w:val="001B5F4B"/>
    <w:rsid w:val="001B7BA0"/>
    <w:rsid w:val="001C3756"/>
    <w:rsid w:val="001C3C6E"/>
    <w:rsid w:val="001C4C7E"/>
    <w:rsid w:val="001C514C"/>
    <w:rsid w:val="001C5405"/>
    <w:rsid w:val="001C5815"/>
    <w:rsid w:val="001C5B20"/>
    <w:rsid w:val="001C7CFE"/>
    <w:rsid w:val="001C7E50"/>
    <w:rsid w:val="001D119B"/>
    <w:rsid w:val="001D130C"/>
    <w:rsid w:val="001D1454"/>
    <w:rsid w:val="001D171C"/>
    <w:rsid w:val="001D2FD6"/>
    <w:rsid w:val="001D3348"/>
    <w:rsid w:val="001D3B16"/>
    <w:rsid w:val="001D3E9F"/>
    <w:rsid w:val="001D45BC"/>
    <w:rsid w:val="001D4737"/>
    <w:rsid w:val="001D4CB1"/>
    <w:rsid w:val="001D7E67"/>
    <w:rsid w:val="001E032F"/>
    <w:rsid w:val="001E3C33"/>
    <w:rsid w:val="001E4A5B"/>
    <w:rsid w:val="001E55A3"/>
    <w:rsid w:val="001E679B"/>
    <w:rsid w:val="001E6C95"/>
    <w:rsid w:val="001E75C7"/>
    <w:rsid w:val="001F3A7E"/>
    <w:rsid w:val="001F40E3"/>
    <w:rsid w:val="001F43D0"/>
    <w:rsid w:val="001F464F"/>
    <w:rsid w:val="001F4A06"/>
    <w:rsid w:val="001F5CFA"/>
    <w:rsid w:val="001F7132"/>
    <w:rsid w:val="001F7FB6"/>
    <w:rsid w:val="002001F5"/>
    <w:rsid w:val="00200F06"/>
    <w:rsid w:val="00202217"/>
    <w:rsid w:val="0020240B"/>
    <w:rsid w:val="002031D7"/>
    <w:rsid w:val="002045A5"/>
    <w:rsid w:val="00204823"/>
    <w:rsid w:val="002054C5"/>
    <w:rsid w:val="00205B13"/>
    <w:rsid w:val="002062A2"/>
    <w:rsid w:val="00207F28"/>
    <w:rsid w:val="002107C1"/>
    <w:rsid w:val="00212BFD"/>
    <w:rsid w:val="00212E54"/>
    <w:rsid w:val="002130A9"/>
    <w:rsid w:val="00214B15"/>
    <w:rsid w:val="002168A3"/>
    <w:rsid w:val="00216986"/>
    <w:rsid w:val="00216C8F"/>
    <w:rsid w:val="00220052"/>
    <w:rsid w:val="0022024A"/>
    <w:rsid w:val="00220552"/>
    <w:rsid w:val="00220727"/>
    <w:rsid w:val="0022097A"/>
    <w:rsid w:val="00221DF3"/>
    <w:rsid w:val="00225529"/>
    <w:rsid w:val="00226E9D"/>
    <w:rsid w:val="00227D5C"/>
    <w:rsid w:val="00230818"/>
    <w:rsid w:val="002353B3"/>
    <w:rsid w:val="0023568D"/>
    <w:rsid w:val="00236C98"/>
    <w:rsid w:val="00237A84"/>
    <w:rsid w:val="002432DF"/>
    <w:rsid w:val="0024364B"/>
    <w:rsid w:val="002451DC"/>
    <w:rsid w:val="00246BC0"/>
    <w:rsid w:val="00246C84"/>
    <w:rsid w:val="00251869"/>
    <w:rsid w:val="0025237E"/>
    <w:rsid w:val="00254033"/>
    <w:rsid w:val="00256F14"/>
    <w:rsid w:val="00257AC4"/>
    <w:rsid w:val="002607DC"/>
    <w:rsid w:val="002609CB"/>
    <w:rsid w:val="00264185"/>
    <w:rsid w:val="0026556A"/>
    <w:rsid w:val="00265F70"/>
    <w:rsid w:val="00266671"/>
    <w:rsid w:val="002667D5"/>
    <w:rsid w:val="002668DA"/>
    <w:rsid w:val="00267178"/>
    <w:rsid w:val="0026778D"/>
    <w:rsid w:val="002725FC"/>
    <w:rsid w:val="00272628"/>
    <w:rsid w:val="002736A3"/>
    <w:rsid w:val="002750D8"/>
    <w:rsid w:val="002779CD"/>
    <w:rsid w:val="00280508"/>
    <w:rsid w:val="002809A0"/>
    <w:rsid w:val="00280A30"/>
    <w:rsid w:val="002819DC"/>
    <w:rsid w:val="00284B34"/>
    <w:rsid w:val="00285B42"/>
    <w:rsid w:val="0028737B"/>
    <w:rsid w:val="00290343"/>
    <w:rsid w:val="0029068F"/>
    <w:rsid w:val="002917FD"/>
    <w:rsid w:val="00292771"/>
    <w:rsid w:val="00292BB0"/>
    <w:rsid w:val="00295078"/>
    <w:rsid w:val="00295E7B"/>
    <w:rsid w:val="00296527"/>
    <w:rsid w:val="002A1D51"/>
    <w:rsid w:val="002A2BA3"/>
    <w:rsid w:val="002A2BE8"/>
    <w:rsid w:val="002A36A5"/>
    <w:rsid w:val="002A3FBA"/>
    <w:rsid w:val="002A53F1"/>
    <w:rsid w:val="002A576A"/>
    <w:rsid w:val="002A6295"/>
    <w:rsid w:val="002A67F4"/>
    <w:rsid w:val="002A6ECA"/>
    <w:rsid w:val="002A76E1"/>
    <w:rsid w:val="002B17E5"/>
    <w:rsid w:val="002B47BE"/>
    <w:rsid w:val="002B5B14"/>
    <w:rsid w:val="002B5FA8"/>
    <w:rsid w:val="002B7200"/>
    <w:rsid w:val="002B76B3"/>
    <w:rsid w:val="002C0196"/>
    <w:rsid w:val="002C0470"/>
    <w:rsid w:val="002C278E"/>
    <w:rsid w:val="002C2E8A"/>
    <w:rsid w:val="002C39D0"/>
    <w:rsid w:val="002C612F"/>
    <w:rsid w:val="002C64B3"/>
    <w:rsid w:val="002C66D0"/>
    <w:rsid w:val="002C768F"/>
    <w:rsid w:val="002D3674"/>
    <w:rsid w:val="002D3FDA"/>
    <w:rsid w:val="002D4E9D"/>
    <w:rsid w:val="002D5295"/>
    <w:rsid w:val="002D6552"/>
    <w:rsid w:val="002D6942"/>
    <w:rsid w:val="002D6CB1"/>
    <w:rsid w:val="002D755F"/>
    <w:rsid w:val="002E01AF"/>
    <w:rsid w:val="002E038F"/>
    <w:rsid w:val="002E0415"/>
    <w:rsid w:val="002E092D"/>
    <w:rsid w:val="002E100E"/>
    <w:rsid w:val="002E1148"/>
    <w:rsid w:val="002E3C10"/>
    <w:rsid w:val="002E4F3A"/>
    <w:rsid w:val="002E4F5E"/>
    <w:rsid w:val="002E6F17"/>
    <w:rsid w:val="002E712F"/>
    <w:rsid w:val="002E7A90"/>
    <w:rsid w:val="002F0CBA"/>
    <w:rsid w:val="002F11F6"/>
    <w:rsid w:val="002F1F00"/>
    <w:rsid w:val="002F587D"/>
    <w:rsid w:val="003000AF"/>
    <w:rsid w:val="0030048F"/>
    <w:rsid w:val="00301B6C"/>
    <w:rsid w:val="00301BA9"/>
    <w:rsid w:val="003039E9"/>
    <w:rsid w:val="003044CF"/>
    <w:rsid w:val="003058A8"/>
    <w:rsid w:val="00305B22"/>
    <w:rsid w:val="00305F2D"/>
    <w:rsid w:val="00306E59"/>
    <w:rsid w:val="00306ECB"/>
    <w:rsid w:val="00307CB9"/>
    <w:rsid w:val="003130AD"/>
    <w:rsid w:val="003140D4"/>
    <w:rsid w:val="003150EC"/>
    <w:rsid w:val="003160A6"/>
    <w:rsid w:val="00316974"/>
    <w:rsid w:val="00316EAC"/>
    <w:rsid w:val="003228DC"/>
    <w:rsid w:val="00325F68"/>
    <w:rsid w:val="003275A0"/>
    <w:rsid w:val="00327856"/>
    <w:rsid w:val="00330061"/>
    <w:rsid w:val="003313FA"/>
    <w:rsid w:val="0033153A"/>
    <w:rsid w:val="00332805"/>
    <w:rsid w:val="00336149"/>
    <w:rsid w:val="00337337"/>
    <w:rsid w:val="003374EB"/>
    <w:rsid w:val="00340022"/>
    <w:rsid w:val="00340D16"/>
    <w:rsid w:val="003412F7"/>
    <w:rsid w:val="00341BB2"/>
    <w:rsid w:val="0034273A"/>
    <w:rsid w:val="00346D4B"/>
    <w:rsid w:val="00347D32"/>
    <w:rsid w:val="00350988"/>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4E1A"/>
    <w:rsid w:val="00365D3F"/>
    <w:rsid w:val="00366318"/>
    <w:rsid w:val="00367E2E"/>
    <w:rsid w:val="00371BA1"/>
    <w:rsid w:val="00371C5B"/>
    <w:rsid w:val="00372866"/>
    <w:rsid w:val="003736B6"/>
    <w:rsid w:val="00375147"/>
    <w:rsid w:val="00375166"/>
    <w:rsid w:val="003754FA"/>
    <w:rsid w:val="0037784B"/>
    <w:rsid w:val="003808C0"/>
    <w:rsid w:val="00380DEA"/>
    <w:rsid w:val="00382435"/>
    <w:rsid w:val="00383494"/>
    <w:rsid w:val="003834CC"/>
    <w:rsid w:val="00383775"/>
    <w:rsid w:val="00383B89"/>
    <w:rsid w:val="00383CC2"/>
    <w:rsid w:val="0038574B"/>
    <w:rsid w:val="00385BB0"/>
    <w:rsid w:val="00385C24"/>
    <w:rsid w:val="00387CC2"/>
    <w:rsid w:val="00391B17"/>
    <w:rsid w:val="003927D0"/>
    <w:rsid w:val="00392FD3"/>
    <w:rsid w:val="0039491D"/>
    <w:rsid w:val="003959B9"/>
    <w:rsid w:val="00395A91"/>
    <w:rsid w:val="00396BC2"/>
    <w:rsid w:val="00397896"/>
    <w:rsid w:val="003A0A48"/>
    <w:rsid w:val="003A2844"/>
    <w:rsid w:val="003A4709"/>
    <w:rsid w:val="003A56A3"/>
    <w:rsid w:val="003A61E3"/>
    <w:rsid w:val="003A6B5F"/>
    <w:rsid w:val="003A7E99"/>
    <w:rsid w:val="003B03CA"/>
    <w:rsid w:val="003B0944"/>
    <w:rsid w:val="003B0B13"/>
    <w:rsid w:val="003B155C"/>
    <w:rsid w:val="003B2AAE"/>
    <w:rsid w:val="003B2E66"/>
    <w:rsid w:val="003B4CF1"/>
    <w:rsid w:val="003B7C9E"/>
    <w:rsid w:val="003C0A26"/>
    <w:rsid w:val="003C1FC6"/>
    <w:rsid w:val="003C26A4"/>
    <w:rsid w:val="003C2FC7"/>
    <w:rsid w:val="003C53F3"/>
    <w:rsid w:val="003C6C57"/>
    <w:rsid w:val="003D02D0"/>
    <w:rsid w:val="003D2A89"/>
    <w:rsid w:val="003D3E0B"/>
    <w:rsid w:val="003D3E1E"/>
    <w:rsid w:val="003D466E"/>
    <w:rsid w:val="003D4674"/>
    <w:rsid w:val="003D4F82"/>
    <w:rsid w:val="003D6D8D"/>
    <w:rsid w:val="003D713A"/>
    <w:rsid w:val="003E14FE"/>
    <w:rsid w:val="003E1D26"/>
    <w:rsid w:val="003E3884"/>
    <w:rsid w:val="003E486C"/>
    <w:rsid w:val="003E4896"/>
    <w:rsid w:val="003E5B03"/>
    <w:rsid w:val="003F0FAA"/>
    <w:rsid w:val="003F1662"/>
    <w:rsid w:val="003F2157"/>
    <w:rsid w:val="003F2796"/>
    <w:rsid w:val="003F2C16"/>
    <w:rsid w:val="003F37BA"/>
    <w:rsid w:val="003F48DF"/>
    <w:rsid w:val="003F55BC"/>
    <w:rsid w:val="003F55E3"/>
    <w:rsid w:val="00400141"/>
    <w:rsid w:val="0040027D"/>
    <w:rsid w:val="0040066D"/>
    <w:rsid w:val="0040191D"/>
    <w:rsid w:val="00402160"/>
    <w:rsid w:val="004023A4"/>
    <w:rsid w:val="004028A6"/>
    <w:rsid w:val="004050E9"/>
    <w:rsid w:val="004056D1"/>
    <w:rsid w:val="00405BDF"/>
    <w:rsid w:val="00406568"/>
    <w:rsid w:val="004077F1"/>
    <w:rsid w:val="004120D2"/>
    <w:rsid w:val="004124FC"/>
    <w:rsid w:val="00412FE1"/>
    <w:rsid w:val="00414292"/>
    <w:rsid w:val="00415F9D"/>
    <w:rsid w:val="00416F4F"/>
    <w:rsid w:val="004171DC"/>
    <w:rsid w:val="00421BC9"/>
    <w:rsid w:val="004227ED"/>
    <w:rsid w:val="00422850"/>
    <w:rsid w:val="004237FA"/>
    <w:rsid w:val="00425A6B"/>
    <w:rsid w:val="00425D6A"/>
    <w:rsid w:val="004263C4"/>
    <w:rsid w:val="00427AB6"/>
    <w:rsid w:val="00427BED"/>
    <w:rsid w:val="0043008B"/>
    <w:rsid w:val="00430BB9"/>
    <w:rsid w:val="004311A0"/>
    <w:rsid w:val="00431679"/>
    <w:rsid w:val="004327D8"/>
    <w:rsid w:val="00432B09"/>
    <w:rsid w:val="00432D74"/>
    <w:rsid w:val="00432DEB"/>
    <w:rsid w:val="00433933"/>
    <w:rsid w:val="00434671"/>
    <w:rsid w:val="00434A80"/>
    <w:rsid w:val="00434ECF"/>
    <w:rsid w:val="00436B51"/>
    <w:rsid w:val="004377EE"/>
    <w:rsid w:val="00440E4E"/>
    <w:rsid w:val="004417BA"/>
    <w:rsid w:val="00442FE9"/>
    <w:rsid w:val="00444523"/>
    <w:rsid w:val="004447E7"/>
    <w:rsid w:val="0044558E"/>
    <w:rsid w:val="00450446"/>
    <w:rsid w:val="00451032"/>
    <w:rsid w:val="00452B20"/>
    <w:rsid w:val="004534E1"/>
    <w:rsid w:val="004547EF"/>
    <w:rsid w:val="00455429"/>
    <w:rsid w:val="00456D51"/>
    <w:rsid w:val="00456DEB"/>
    <w:rsid w:val="00456F1B"/>
    <w:rsid w:val="00456F65"/>
    <w:rsid w:val="004571D0"/>
    <w:rsid w:val="00461603"/>
    <w:rsid w:val="00461CDC"/>
    <w:rsid w:val="004621E0"/>
    <w:rsid w:val="00463762"/>
    <w:rsid w:val="00463FE0"/>
    <w:rsid w:val="0046559F"/>
    <w:rsid w:val="00466B2E"/>
    <w:rsid w:val="00467B64"/>
    <w:rsid w:val="0047059D"/>
    <w:rsid w:val="00470653"/>
    <w:rsid w:val="00471BA9"/>
    <w:rsid w:val="00471FD2"/>
    <w:rsid w:val="004721AD"/>
    <w:rsid w:val="004734B1"/>
    <w:rsid w:val="00473B71"/>
    <w:rsid w:val="00474780"/>
    <w:rsid w:val="00475573"/>
    <w:rsid w:val="00476D54"/>
    <w:rsid w:val="00481608"/>
    <w:rsid w:val="00481D36"/>
    <w:rsid w:val="00482CEE"/>
    <w:rsid w:val="00483466"/>
    <w:rsid w:val="004850F5"/>
    <w:rsid w:val="004859FF"/>
    <w:rsid w:val="00485A77"/>
    <w:rsid w:val="00486403"/>
    <w:rsid w:val="00486782"/>
    <w:rsid w:val="004876F9"/>
    <w:rsid w:val="004903AE"/>
    <w:rsid w:val="0049045F"/>
    <w:rsid w:val="00490689"/>
    <w:rsid w:val="00492876"/>
    <w:rsid w:val="00492B55"/>
    <w:rsid w:val="00493359"/>
    <w:rsid w:val="0049410B"/>
    <w:rsid w:val="004947C1"/>
    <w:rsid w:val="00495EA4"/>
    <w:rsid w:val="00495F94"/>
    <w:rsid w:val="0049619B"/>
    <w:rsid w:val="00496BC7"/>
    <w:rsid w:val="004A0998"/>
    <w:rsid w:val="004A0EB4"/>
    <w:rsid w:val="004A0F1F"/>
    <w:rsid w:val="004A2BBA"/>
    <w:rsid w:val="004A36EB"/>
    <w:rsid w:val="004A42CD"/>
    <w:rsid w:val="004A4AC4"/>
    <w:rsid w:val="004A5158"/>
    <w:rsid w:val="004B0FC9"/>
    <w:rsid w:val="004B29FC"/>
    <w:rsid w:val="004B2A96"/>
    <w:rsid w:val="004B416B"/>
    <w:rsid w:val="004B4209"/>
    <w:rsid w:val="004B5C52"/>
    <w:rsid w:val="004B5EA5"/>
    <w:rsid w:val="004C017B"/>
    <w:rsid w:val="004C1F67"/>
    <w:rsid w:val="004C3C15"/>
    <w:rsid w:val="004C47A0"/>
    <w:rsid w:val="004C4D93"/>
    <w:rsid w:val="004C4FD1"/>
    <w:rsid w:val="004C7ECD"/>
    <w:rsid w:val="004D0006"/>
    <w:rsid w:val="004D0907"/>
    <w:rsid w:val="004D0A2B"/>
    <w:rsid w:val="004D120F"/>
    <w:rsid w:val="004D3C22"/>
    <w:rsid w:val="004D5825"/>
    <w:rsid w:val="004D6DEF"/>
    <w:rsid w:val="004D7AA4"/>
    <w:rsid w:val="004D7EEA"/>
    <w:rsid w:val="004E08AD"/>
    <w:rsid w:val="004E17A9"/>
    <w:rsid w:val="004E2992"/>
    <w:rsid w:val="004E3B64"/>
    <w:rsid w:val="004E56EB"/>
    <w:rsid w:val="004F21C8"/>
    <w:rsid w:val="004F4810"/>
    <w:rsid w:val="004F55BF"/>
    <w:rsid w:val="004F5C5D"/>
    <w:rsid w:val="0050297D"/>
    <w:rsid w:val="005044B8"/>
    <w:rsid w:val="00505FAB"/>
    <w:rsid w:val="00507F15"/>
    <w:rsid w:val="00511285"/>
    <w:rsid w:val="00512384"/>
    <w:rsid w:val="005142CD"/>
    <w:rsid w:val="005179A4"/>
    <w:rsid w:val="0052363B"/>
    <w:rsid w:val="005239B1"/>
    <w:rsid w:val="00523FDE"/>
    <w:rsid w:val="00525104"/>
    <w:rsid w:val="00525466"/>
    <w:rsid w:val="00526FF6"/>
    <w:rsid w:val="005303F8"/>
    <w:rsid w:val="00532904"/>
    <w:rsid w:val="005329DF"/>
    <w:rsid w:val="00532E0B"/>
    <w:rsid w:val="00534367"/>
    <w:rsid w:val="00534374"/>
    <w:rsid w:val="00536C2D"/>
    <w:rsid w:val="005375CA"/>
    <w:rsid w:val="00541AA3"/>
    <w:rsid w:val="00542427"/>
    <w:rsid w:val="005442A4"/>
    <w:rsid w:val="005442D8"/>
    <w:rsid w:val="00551AE3"/>
    <w:rsid w:val="0055327C"/>
    <w:rsid w:val="00553B8F"/>
    <w:rsid w:val="00554ADA"/>
    <w:rsid w:val="00556920"/>
    <w:rsid w:val="00556CC2"/>
    <w:rsid w:val="005608C1"/>
    <w:rsid w:val="00561790"/>
    <w:rsid w:val="00563CDF"/>
    <w:rsid w:val="005651AC"/>
    <w:rsid w:val="005654C5"/>
    <w:rsid w:val="00565FA1"/>
    <w:rsid w:val="005663FB"/>
    <w:rsid w:val="00567132"/>
    <w:rsid w:val="005673EC"/>
    <w:rsid w:val="0057036A"/>
    <w:rsid w:val="00570454"/>
    <w:rsid w:val="00570A02"/>
    <w:rsid w:val="00572321"/>
    <w:rsid w:val="00572C56"/>
    <w:rsid w:val="00572D91"/>
    <w:rsid w:val="00573DD7"/>
    <w:rsid w:val="00573E34"/>
    <w:rsid w:val="005740A7"/>
    <w:rsid w:val="00574470"/>
    <w:rsid w:val="00575C7F"/>
    <w:rsid w:val="00580169"/>
    <w:rsid w:val="005806A2"/>
    <w:rsid w:val="00580829"/>
    <w:rsid w:val="00581F65"/>
    <w:rsid w:val="00582F8C"/>
    <w:rsid w:val="005833BD"/>
    <w:rsid w:val="00583C6D"/>
    <w:rsid w:val="00583CC9"/>
    <w:rsid w:val="005843AD"/>
    <w:rsid w:val="00584ABB"/>
    <w:rsid w:val="005854F1"/>
    <w:rsid w:val="005862E9"/>
    <w:rsid w:val="0058716C"/>
    <w:rsid w:val="00590069"/>
    <w:rsid w:val="0059186D"/>
    <w:rsid w:val="00593EBE"/>
    <w:rsid w:val="0059519D"/>
    <w:rsid w:val="00596DBF"/>
    <w:rsid w:val="0059726D"/>
    <w:rsid w:val="005975CB"/>
    <w:rsid w:val="005A00C2"/>
    <w:rsid w:val="005A0FA9"/>
    <w:rsid w:val="005A2681"/>
    <w:rsid w:val="005A3D4C"/>
    <w:rsid w:val="005A471A"/>
    <w:rsid w:val="005A497D"/>
    <w:rsid w:val="005A5754"/>
    <w:rsid w:val="005A681E"/>
    <w:rsid w:val="005A7597"/>
    <w:rsid w:val="005A7F84"/>
    <w:rsid w:val="005B0429"/>
    <w:rsid w:val="005B26AB"/>
    <w:rsid w:val="005B393B"/>
    <w:rsid w:val="005B54EA"/>
    <w:rsid w:val="005B6FE9"/>
    <w:rsid w:val="005B7B3E"/>
    <w:rsid w:val="005C0833"/>
    <w:rsid w:val="005C2149"/>
    <w:rsid w:val="005C247B"/>
    <w:rsid w:val="005C2B4B"/>
    <w:rsid w:val="005C410C"/>
    <w:rsid w:val="005C4500"/>
    <w:rsid w:val="005C6856"/>
    <w:rsid w:val="005D00E0"/>
    <w:rsid w:val="005D1A49"/>
    <w:rsid w:val="005D1A6C"/>
    <w:rsid w:val="005D312B"/>
    <w:rsid w:val="005D3AA3"/>
    <w:rsid w:val="005D515D"/>
    <w:rsid w:val="005D52CB"/>
    <w:rsid w:val="005D55EB"/>
    <w:rsid w:val="005D56A5"/>
    <w:rsid w:val="005D624E"/>
    <w:rsid w:val="005D72DA"/>
    <w:rsid w:val="005D77B7"/>
    <w:rsid w:val="005E0905"/>
    <w:rsid w:val="005E3935"/>
    <w:rsid w:val="005E77A8"/>
    <w:rsid w:val="005F01C5"/>
    <w:rsid w:val="005F2E36"/>
    <w:rsid w:val="005F435E"/>
    <w:rsid w:val="005F4442"/>
    <w:rsid w:val="005F458B"/>
    <w:rsid w:val="005F5E35"/>
    <w:rsid w:val="005F79A6"/>
    <w:rsid w:val="00600153"/>
    <w:rsid w:val="00600897"/>
    <w:rsid w:val="00603458"/>
    <w:rsid w:val="00605592"/>
    <w:rsid w:val="00606E7E"/>
    <w:rsid w:val="00606FD7"/>
    <w:rsid w:val="00607B66"/>
    <w:rsid w:val="00612599"/>
    <w:rsid w:val="006127FD"/>
    <w:rsid w:val="00613424"/>
    <w:rsid w:val="00614A75"/>
    <w:rsid w:val="0061552A"/>
    <w:rsid w:val="0061574A"/>
    <w:rsid w:val="00616994"/>
    <w:rsid w:val="006177BF"/>
    <w:rsid w:val="0061797D"/>
    <w:rsid w:val="00620247"/>
    <w:rsid w:val="00620FCE"/>
    <w:rsid w:val="006210AE"/>
    <w:rsid w:val="00621AAC"/>
    <w:rsid w:val="00622778"/>
    <w:rsid w:val="00623597"/>
    <w:rsid w:val="0062397A"/>
    <w:rsid w:val="00623988"/>
    <w:rsid w:val="00623B1F"/>
    <w:rsid w:val="006242BF"/>
    <w:rsid w:val="0062460F"/>
    <w:rsid w:val="00624F7A"/>
    <w:rsid w:val="0062590C"/>
    <w:rsid w:val="00626217"/>
    <w:rsid w:val="00627D7D"/>
    <w:rsid w:val="006301B2"/>
    <w:rsid w:val="00630600"/>
    <w:rsid w:val="0063097F"/>
    <w:rsid w:val="00630B45"/>
    <w:rsid w:val="00630B7D"/>
    <w:rsid w:val="00631D84"/>
    <w:rsid w:val="00633270"/>
    <w:rsid w:val="0063382C"/>
    <w:rsid w:val="00633D11"/>
    <w:rsid w:val="006353A0"/>
    <w:rsid w:val="00636981"/>
    <w:rsid w:val="00636D5C"/>
    <w:rsid w:val="0063714C"/>
    <w:rsid w:val="00637638"/>
    <w:rsid w:val="00637B0F"/>
    <w:rsid w:val="00637D9B"/>
    <w:rsid w:val="00641D0E"/>
    <w:rsid w:val="006423A0"/>
    <w:rsid w:val="00642D50"/>
    <w:rsid w:val="0064446D"/>
    <w:rsid w:val="0064676A"/>
    <w:rsid w:val="006468EB"/>
    <w:rsid w:val="0064690C"/>
    <w:rsid w:val="00646BE6"/>
    <w:rsid w:val="00646D23"/>
    <w:rsid w:val="00646DFE"/>
    <w:rsid w:val="00647D34"/>
    <w:rsid w:val="006525AC"/>
    <w:rsid w:val="00652CF2"/>
    <w:rsid w:val="00652D13"/>
    <w:rsid w:val="006549C8"/>
    <w:rsid w:val="00654AF7"/>
    <w:rsid w:val="00654B89"/>
    <w:rsid w:val="00654F17"/>
    <w:rsid w:val="0065528D"/>
    <w:rsid w:val="00657734"/>
    <w:rsid w:val="00660CDA"/>
    <w:rsid w:val="00661412"/>
    <w:rsid w:val="00661BBE"/>
    <w:rsid w:val="00662773"/>
    <w:rsid w:val="00662EE0"/>
    <w:rsid w:val="00665DBE"/>
    <w:rsid w:val="00666496"/>
    <w:rsid w:val="0066779F"/>
    <w:rsid w:val="00667D58"/>
    <w:rsid w:val="00671EFB"/>
    <w:rsid w:val="00672E75"/>
    <w:rsid w:val="006731E9"/>
    <w:rsid w:val="00673801"/>
    <w:rsid w:val="00674BC5"/>
    <w:rsid w:val="006754FA"/>
    <w:rsid w:val="00675B10"/>
    <w:rsid w:val="00677340"/>
    <w:rsid w:val="00677C0A"/>
    <w:rsid w:val="00680713"/>
    <w:rsid w:val="006809D1"/>
    <w:rsid w:val="00681B4B"/>
    <w:rsid w:val="00681E61"/>
    <w:rsid w:val="006832F8"/>
    <w:rsid w:val="00684C03"/>
    <w:rsid w:val="0068512F"/>
    <w:rsid w:val="00685652"/>
    <w:rsid w:val="006871AF"/>
    <w:rsid w:val="00687814"/>
    <w:rsid w:val="006908F1"/>
    <w:rsid w:val="00690C73"/>
    <w:rsid w:val="006916BF"/>
    <w:rsid w:val="00691C4E"/>
    <w:rsid w:val="0069227E"/>
    <w:rsid w:val="00692F25"/>
    <w:rsid w:val="00694E5C"/>
    <w:rsid w:val="0069533F"/>
    <w:rsid w:val="00695BE6"/>
    <w:rsid w:val="00695FC8"/>
    <w:rsid w:val="00697B1F"/>
    <w:rsid w:val="006A0483"/>
    <w:rsid w:val="006A06EF"/>
    <w:rsid w:val="006A0FB3"/>
    <w:rsid w:val="006A40D7"/>
    <w:rsid w:val="006A414B"/>
    <w:rsid w:val="006A5CFE"/>
    <w:rsid w:val="006A76FF"/>
    <w:rsid w:val="006B03CD"/>
    <w:rsid w:val="006B0C55"/>
    <w:rsid w:val="006B102E"/>
    <w:rsid w:val="006B19BA"/>
    <w:rsid w:val="006B248A"/>
    <w:rsid w:val="006B3054"/>
    <w:rsid w:val="006B317A"/>
    <w:rsid w:val="006B349E"/>
    <w:rsid w:val="006B41DA"/>
    <w:rsid w:val="006B4606"/>
    <w:rsid w:val="006B5671"/>
    <w:rsid w:val="006B5C93"/>
    <w:rsid w:val="006C0B5A"/>
    <w:rsid w:val="006C2768"/>
    <w:rsid w:val="006C2783"/>
    <w:rsid w:val="006C3DFB"/>
    <w:rsid w:val="006C416C"/>
    <w:rsid w:val="006C4E27"/>
    <w:rsid w:val="006C52BD"/>
    <w:rsid w:val="006C5B24"/>
    <w:rsid w:val="006C77E8"/>
    <w:rsid w:val="006C7EB1"/>
    <w:rsid w:val="006D04F8"/>
    <w:rsid w:val="006D071A"/>
    <w:rsid w:val="006D0F7F"/>
    <w:rsid w:val="006D2083"/>
    <w:rsid w:val="006D2857"/>
    <w:rsid w:val="006D2F9A"/>
    <w:rsid w:val="006D325E"/>
    <w:rsid w:val="006D34F2"/>
    <w:rsid w:val="006D37F6"/>
    <w:rsid w:val="006E0752"/>
    <w:rsid w:val="006E2EBC"/>
    <w:rsid w:val="006E36A6"/>
    <w:rsid w:val="006E3E89"/>
    <w:rsid w:val="006E445E"/>
    <w:rsid w:val="006F0364"/>
    <w:rsid w:val="006F1B5B"/>
    <w:rsid w:val="006F22D6"/>
    <w:rsid w:val="006F3055"/>
    <w:rsid w:val="006F3BF1"/>
    <w:rsid w:val="006F41F2"/>
    <w:rsid w:val="006F4575"/>
    <w:rsid w:val="006F4A68"/>
    <w:rsid w:val="006F5465"/>
    <w:rsid w:val="006F5B22"/>
    <w:rsid w:val="006F65A5"/>
    <w:rsid w:val="006F6D71"/>
    <w:rsid w:val="006F7BA9"/>
    <w:rsid w:val="006F7C1C"/>
    <w:rsid w:val="00700575"/>
    <w:rsid w:val="00701274"/>
    <w:rsid w:val="007031FF"/>
    <w:rsid w:val="007042D2"/>
    <w:rsid w:val="007073C8"/>
    <w:rsid w:val="00707B75"/>
    <w:rsid w:val="007103DD"/>
    <w:rsid w:val="00710C5E"/>
    <w:rsid w:val="00710D33"/>
    <w:rsid w:val="007122A1"/>
    <w:rsid w:val="00713233"/>
    <w:rsid w:val="00714124"/>
    <w:rsid w:val="0071430A"/>
    <w:rsid w:val="00714FD0"/>
    <w:rsid w:val="0071655F"/>
    <w:rsid w:val="00717117"/>
    <w:rsid w:val="007200A2"/>
    <w:rsid w:val="00720486"/>
    <w:rsid w:val="00723D10"/>
    <w:rsid w:val="00724EE2"/>
    <w:rsid w:val="00725843"/>
    <w:rsid w:val="00725BB5"/>
    <w:rsid w:val="00726C89"/>
    <w:rsid w:val="00727A60"/>
    <w:rsid w:val="00727C31"/>
    <w:rsid w:val="007313F8"/>
    <w:rsid w:val="00731D46"/>
    <w:rsid w:val="00732EDA"/>
    <w:rsid w:val="00740230"/>
    <w:rsid w:val="0074134F"/>
    <w:rsid w:val="00741610"/>
    <w:rsid w:val="007417AF"/>
    <w:rsid w:val="00742D35"/>
    <w:rsid w:val="007437E3"/>
    <w:rsid w:val="0074426C"/>
    <w:rsid w:val="007443A1"/>
    <w:rsid w:val="00746DFB"/>
    <w:rsid w:val="00746E49"/>
    <w:rsid w:val="0074778C"/>
    <w:rsid w:val="0075126A"/>
    <w:rsid w:val="00751931"/>
    <w:rsid w:val="00751D8F"/>
    <w:rsid w:val="00752433"/>
    <w:rsid w:val="0075263E"/>
    <w:rsid w:val="00753DE5"/>
    <w:rsid w:val="0075494B"/>
    <w:rsid w:val="00755B4D"/>
    <w:rsid w:val="00755BC4"/>
    <w:rsid w:val="00757C9F"/>
    <w:rsid w:val="00760543"/>
    <w:rsid w:val="007609A5"/>
    <w:rsid w:val="00760EB2"/>
    <w:rsid w:val="00761926"/>
    <w:rsid w:val="00761E56"/>
    <w:rsid w:val="0076433D"/>
    <w:rsid w:val="007658EA"/>
    <w:rsid w:val="00765C32"/>
    <w:rsid w:val="00766935"/>
    <w:rsid w:val="00766B62"/>
    <w:rsid w:val="00767477"/>
    <w:rsid w:val="00770C1E"/>
    <w:rsid w:val="00772225"/>
    <w:rsid w:val="0077263C"/>
    <w:rsid w:val="00772795"/>
    <w:rsid w:val="00772A13"/>
    <w:rsid w:val="0077348B"/>
    <w:rsid w:val="00774452"/>
    <w:rsid w:val="007745A0"/>
    <w:rsid w:val="00775197"/>
    <w:rsid w:val="007759AE"/>
    <w:rsid w:val="00775B9B"/>
    <w:rsid w:val="00775F70"/>
    <w:rsid w:val="00776BF3"/>
    <w:rsid w:val="0077713C"/>
    <w:rsid w:val="00780CE7"/>
    <w:rsid w:val="0078135B"/>
    <w:rsid w:val="007813C0"/>
    <w:rsid w:val="007814C0"/>
    <w:rsid w:val="007842F8"/>
    <w:rsid w:val="007844CC"/>
    <w:rsid w:val="007855A0"/>
    <w:rsid w:val="007867CC"/>
    <w:rsid w:val="0079096A"/>
    <w:rsid w:val="007927DF"/>
    <w:rsid w:val="00796851"/>
    <w:rsid w:val="007A0D7A"/>
    <w:rsid w:val="007A28FE"/>
    <w:rsid w:val="007A295A"/>
    <w:rsid w:val="007A4A46"/>
    <w:rsid w:val="007A6155"/>
    <w:rsid w:val="007B1F79"/>
    <w:rsid w:val="007B386E"/>
    <w:rsid w:val="007B4DC6"/>
    <w:rsid w:val="007B6037"/>
    <w:rsid w:val="007B694D"/>
    <w:rsid w:val="007B70E8"/>
    <w:rsid w:val="007C2753"/>
    <w:rsid w:val="007C2E6C"/>
    <w:rsid w:val="007C477A"/>
    <w:rsid w:val="007C65CB"/>
    <w:rsid w:val="007C66A6"/>
    <w:rsid w:val="007C6B2A"/>
    <w:rsid w:val="007C7811"/>
    <w:rsid w:val="007C7FB8"/>
    <w:rsid w:val="007D01D3"/>
    <w:rsid w:val="007D234A"/>
    <w:rsid w:val="007D27BE"/>
    <w:rsid w:val="007D3A43"/>
    <w:rsid w:val="007D3CE9"/>
    <w:rsid w:val="007D3D1C"/>
    <w:rsid w:val="007D6457"/>
    <w:rsid w:val="007D735C"/>
    <w:rsid w:val="007E00AB"/>
    <w:rsid w:val="007E0AB6"/>
    <w:rsid w:val="007E0E53"/>
    <w:rsid w:val="007E1AA4"/>
    <w:rsid w:val="007E24F0"/>
    <w:rsid w:val="007E31CB"/>
    <w:rsid w:val="007E4944"/>
    <w:rsid w:val="007E514D"/>
    <w:rsid w:val="007E5E17"/>
    <w:rsid w:val="007E6CF4"/>
    <w:rsid w:val="007E7187"/>
    <w:rsid w:val="007E76BB"/>
    <w:rsid w:val="007F0217"/>
    <w:rsid w:val="007F0607"/>
    <w:rsid w:val="007F08AB"/>
    <w:rsid w:val="007F21E3"/>
    <w:rsid w:val="007F48AB"/>
    <w:rsid w:val="007F4FD9"/>
    <w:rsid w:val="007F66F9"/>
    <w:rsid w:val="007F77F8"/>
    <w:rsid w:val="00800A86"/>
    <w:rsid w:val="00801E6D"/>
    <w:rsid w:val="00803745"/>
    <w:rsid w:val="008042FE"/>
    <w:rsid w:val="00804ABE"/>
    <w:rsid w:val="008053D8"/>
    <w:rsid w:val="0080548F"/>
    <w:rsid w:val="008058D3"/>
    <w:rsid w:val="00805C9D"/>
    <w:rsid w:val="00806302"/>
    <w:rsid w:val="00806BFA"/>
    <w:rsid w:val="00807885"/>
    <w:rsid w:val="008100D9"/>
    <w:rsid w:val="00812AA6"/>
    <w:rsid w:val="0081341C"/>
    <w:rsid w:val="00813510"/>
    <w:rsid w:val="00815D68"/>
    <w:rsid w:val="00816158"/>
    <w:rsid w:val="0081622F"/>
    <w:rsid w:val="008167E5"/>
    <w:rsid w:val="00816C37"/>
    <w:rsid w:val="00820751"/>
    <w:rsid w:val="008215A9"/>
    <w:rsid w:val="0082268D"/>
    <w:rsid w:val="00822F36"/>
    <w:rsid w:val="00822FA9"/>
    <w:rsid w:val="00823835"/>
    <w:rsid w:val="00824E85"/>
    <w:rsid w:val="0082515D"/>
    <w:rsid w:val="00825910"/>
    <w:rsid w:val="00826981"/>
    <w:rsid w:val="00826AF9"/>
    <w:rsid w:val="008279FF"/>
    <w:rsid w:val="00831027"/>
    <w:rsid w:val="00831EF3"/>
    <w:rsid w:val="008320D7"/>
    <w:rsid w:val="00832756"/>
    <w:rsid w:val="00835704"/>
    <w:rsid w:val="008360A7"/>
    <w:rsid w:val="00836DE1"/>
    <w:rsid w:val="00840777"/>
    <w:rsid w:val="00841AB7"/>
    <w:rsid w:val="00841D17"/>
    <w:rsid w:val="00847048"/>
    <w:rsid w:val="00847F3D"/>
    <w:rsid w:val="008500E3"/>
    <w:rsid w:val="008505E0"/>
    <w:rsid w:val="00850B87"/>
    <w:rsid w:val="0085266A"/>
    <w:rsid w:val="00852732"/>
    <w:rsid w:val="00853169"/>
    <w:rsid w:val="00854079"/>
    <w:rsid w:val="00854C7C"/>
    <w:rsid w:val="00854E7F"/>
    <w:rsid w:val="008554CB"/>
    <w:rsid w:val="00856435"/>
    <w:rsid w:val="00861AC0"/>
    <w:rsid w:val="00861F06"/>
    <w:rsid w:val="00862AE9"/>
    <w:rsid w:val="00862F0B"/>
    <w:rsid w:val="00863DA9"/>
    <w:rsid w:val="00865D06"/>
    <w:rsid w:val="00865ED3"/>
    <w:rsid w:val="00866819"/>
    <w:rsid w:val="008719D6"/>
    <w:rsid w:val="00871C0A"/>
    <w:rsid w:val="00872082"/>
    <w:rsid w:val="00872A84"/>
    <w:rsid w:val="00873251"/>
    <w:rsid w:val="00875C54"/>
    <w:rsid w:val="00876192"/>
    <w:rsid w:val="00877050"/>
    <w:rsid w:val="00880B40"/>
    <w:rsid w:val="00881762"/>
    <w:rsid w:val="008831E8"/>
    <w:rsid w:val="00884A56"/>
    <w:rsid w:val="0088501D"/>
    <w:rsid w:val="00885384"/>
    <w:rsid w:val="00886EA2"/>
    <w:rsid w:val="00891D52"/>
    <w:rsid w:val="00891EE1"/>
    <w:rsid w:val="00891EFD"/>
    <w:rsid w:val="00892959"/>
    <w:rsid w:val="008934CE"/>
    <w:rsid w:val="00893815"/>
    <w:rsid w:val="00893F5F"/>
    <w:rsid w:val="0089406E"/>
    <w:rsid w:val="00894F69"/>
    <w:rsid w:val="00895990"/>
    <w:rsid w:val="00897C52"/>
    <w:rsid w:val="008A0716"/>
    <w:rsid w:val="008A0C27"/>
    <w:rsid w:val="008A1185"/>
    <w:rsid w:val="008A32CD"/>
    <w:rsid w:val="008A3314"/>
    <w:rsid w:val="008A3AA5"/>
    <w:rsid w:val="008A4AE4"/>
    <w:rsid w:val="008A5B32"/>
    <w:rsid w:val="008A5D29"/>
    <w:rsid w:val="008A6616"/>
    <w:rsid w:val="008B1D35"/>
    <w:rsid w:val="008B22E1"/>
    <w:rsid w:val="008B2613"/>
    <w:rsid w:val="008B2B04"/>
    <w:rsid w:val="008B3B90"/>
    <w:rsid w:val="008B4099"/>
    <w:rsid w:val="008B48D3"/>
    <w:rsid w:val="008B6480"/>
    <w:rsid w:val="008C0C7B"/>
    <w:rsid w:val="008C1E5B"/>
    <w:rsid w:val="008C1F24"/>
    <w:rsid w:val="008C2AFC"/>
    <w:rsid w:val="008C31AD"/>
    <w:rsid w:val="008C33A4"/>
    <w:rsid w:val="008C40DE"/>
    <w:rsid w:val="008C41A8"/>
    <w:rsid w:val="008C526E"/>
    <w:rsid w:val="008C64C8"/>
    <w:rsid w:val="008C688A"/>
    <w:rsid w:val="008C7B33"/>
    <w:rsid w:val="008C7B5E"/>
    <w:rsid w:val="008D093E"/>
    <w:rsid w:val="008D1D88"/>
    <w:rsid w:val="008D2347"/>
    <w:rsid w:val="008D53C0"/>
    <w:rsid w:val="008D65C2"/>
    <w:rsid w:val="008E0047"/>
    <w:rsid w:val="008E016D"/>
    <w:rsid w:val="008E1127"/>
    <w:rsid w:val="008E1528"/>
    <w:rsid w:val="008E1E25"/>
    <w:rsid w:val="008E1F84"/>
    <w:rsid w:val="008E334F"/>
    <w:rsid w:val="008E3415"/>
    <w:rsid w:val="008E42D3"/>
    <w:rsid w:val="008E4371"/>
    <w:rsid w:val="008E507B"/>
    <w:rsid w:val="008E5D42"/>
    <w:rsid w:val="008E65F3"/>
    <w:rsid w:val="008E69B9"/>
    <w:rsid w:val="008E70DA"/>
    <w:rsid w:val="008E786A"/>
    <w:rsid w:val="008E7AEF"/>
    <w:rsid w:val="008E7F52"/>
    <w:rsid w:val="008F0B61"/>
    <w:rsid w:val="008F0EDD"/>
    <w:rsid w:val="008F2F78"/>
    <w:rsid w:val="008F380E"/>
    <w:rsid w:val="008F3E27"/>
    <w:rsid w:val="008F4BB0"/>
    <w:rsid w:val="008F5EB9"/>
    <w:rsid w:val="008F5ED7"/>
    <w:rsid w:val="008F6DEC"/>
    <w:rsid w:val="00900B3A"/>
    <w:rsid w:val="0090140D"/>
    <w:rsid w:val="00903F25"/>
    <w:rsid w:val="0090526E"/>
    <w:rsid w:val="0090605A"/>
    <w:rsid w:val="009074DA"/>
    <w:rsid w:val="0091048B"/>
    <w:rsid w:val="00910584"/>
    <w:rsid w:val="0091085B"/>
    <w:rsid w:val="0091117E"/>
    <w:rsid w:val="0091291A"/>
    <w:rsid w:val="00912C0C"/>
    <w:rsid w:val="009155AA"/>
    <w:rsid w:val="009173B0"/>
    <w:rsid w:val="00920D7B"/>
    <w:rsid w:val="00920E79"/>
    <w:rsid w:val="00923300"/>
    <w:rsid w:val="00923EE5"/>
    <w:rsid w:val="009241AA"/>
    <w:rsid w:val="0092453E"/>
    <w:rsid w:val="00924A55"/>
    <w:rsid w:val="00924FA2"/>
    <w:rsid w:val="009257BE"/>
    <w:rsid w:val="009257CE"/>
    <w:rsid w:val="00927CF5"/>
    <w:rsid w:val="00931DEC"/>
    <w:rsid w:val="009331C8"/>
    <w:rsid w:val="009358AE"/>
    <w:rsid w:val="00935BA9"/>
    <w:rsid w:val="00935EE2"/>
    <w:rsid w:val="009366B4"/>
    <w:rsid w:val="00936A87"/>
    <w:rsid w:val="00937A3D"/>
    <w:rsid w:val="00937F80"/>
    <w:rsid w:val="009402E8"/>
    <w:rsid w:val="00940C4F"/>
    <w:rsid w:val="00941A79"/>
    <w:rsid w:val="009442C0"/>
    <w:rsid w:val="0094501C"/>
    <w:rsid w:val="00945F71"/>
    <w:rsid w:val="00946015"/>
    <w:rsid w:val="009463BD"/>
    <w:rsid w:val="00946681"/>
    <w:rsid w:val="009467E0"/>
    <w:rsid w:val="00947249"/>
    <w:rsid w:val="00947E87"/>
    <w:rsid w:val="0095285C"/>
    <w:rsid w:val="00952BCA"/>
    <w:rsid w:val="00955130"/>
    <w:rsid w:val="00955E53"/>
    <w:rsid w:val="00956D02"/>
    <w:rsid w:val="00956DB1"/>
    <w:rsid w:val="00957042"/>
    <w:rsid w:val="009572AE"/>
    <w:rsid w:val="009604D0"/>
    <w:rsid w:val="00963513"/>
    <w:rsid w:val="00964E92"/>
    <w:rsid w:val="00964EFB"/>
    <w:rsid w:val="009669DD"/>
    <w:rsid w:val="00966F36"/>
    <w:rsid w:val="0097001F"/>
    <w:rsid w:val="00970B6B"/>
    <w:rsid w:val="00970C4E"/>
    <w:rsid w:val="00973BE6"/>
    <w:rsid w:val="00974273"/>
    <w:rsid w:val="00974721"/>
    <w:rsid w:val="0097510A"/>
    <w:rsid w:val="00975F2B"/>
    <w:rsid w:val="0097752A"/>
    <w:rsid w:val="00977830"/>
    <w:rsid w:val="00977C5B"/>
    <w:rsid w:val="00977D2F"/>
    <w:rsid w:val="0098086A"/>
    <w:rsid w:val="009827D4"/>
    <w:rsid w:val="009840B6"/>
    <w:rsid w:val="00984B3D"/>
    <w:rsid w:val="00986373"/>
    <w:rsid w:val="00990F42"/>
    <w:rsid w:val="0099176E"/>
    <w:rsid w:val="00991CB6"/>
    <w:rsid w:val="0099376E"/>
    <w:rsid w:val="00993F0C"/>
    <w:rsid w:val="00994B4F"/>
    <w:rsid w:val="009953A0"/>
    <w:rsid w:val="00995AD1"/>
    <w:rsid w:val="00995D37"/>
    <w:rsid w:val="00995D79"/>
    <w:rsid w:val="009A07C4"/>
    <w:rsid w:val="009A0E66"/>
    <w:rsid w:val="009A41D7"/>
    <w:rsid w:val="009A4BCE"/>
    <w:rsid w:val="009A7771"/>
    <w:rsid w:val="009A7DAA"/>
    <w:rsid w:val="009B1629"/>
    <w:rsid w:val="009B1672"/>
    <w:rsid w:val="009B2084"/>
    <w:rsid w:val="009B26FF"/>
    <w:rsid w:val="009B28D4"/>
    <w:rsid w:val="009B32EB"/>
    <w:rsid w:val="009B444C"/>
    <w:rsid w:val="009B4D8D"/>
    <w:rsid w:val="009B6C5C"/>
    <w:rsid w:val="009C202A"/>
    <w:rsid w:val="009C26DF"/>
    <w:rsid w:val="009C313B"/>
    <w:rsid w:val="009C3520"/>
    <w:rsid w:val="009C3597"/>
    <w:rsid w:val="009C58C7"/>
    <w:rsid w:val="009C5D8D"/>
    <w:rsid w:val="009C5F96"/>
    <w:rsid w:val="009C5F97"/>
    <w:rsid w:val="009C615A"/>
    <w:rsid w:val="009D122B"/>
    <w:rsid w:val="009D1D7C"/>
    <w:rsid w:val="009D3448"/>
    <w:rsid w:val="009D3EA2"/>
    <w:rsid w:val="009D42C6"/>
    <w:rsid w:val="009D541F"/>
    <w:rsid w:val="009D75EC"/>
    <w:rsid w:val="009E0B0D"/>
    <w:rsid w:val="009E102D"/>
    <w:rsid w:val="009E111D"/>
    <w:rsid w:val="009E1155"/>
    <w:rsid w:val="009E1DC6"/>
    <w:rsid w:val="009E230F"/>
    <w:rsid w:val="009E3ABF"/>
    <w:rsid w:val="009E3C27"/>
    <w:rsid w:val="009E441B"/>
    <w:rsid w:val="009E4FD3"/>
    <w:rsid w:val="009E7AB4"/>
    <w:rsid w:val="009F0BCD"/>
    <w:rsid w:val="009F49E7"/>
    <w:rsid w:val="009F566B"/>
    <w:rsid w:val="00A008CF"/>
    <w:rsid w:val="00A00A82"/>
    <w:rsid w:val="00A00B6E"/>
    <w:rsid w:val="00A00C18"/>
    <w:rsid w:val="00A01375"/>
    <w:rsid w:val="00A01F3C"/>
    <w:rsid w:val="00A02111"/>
    <w:rsid w:val="00A0219F"/>
    <w:rsid w:val="00A02442"/>
    <w:rsid w:val="00A0352A"/>
    <w:rsid w:val="00A049AB"/>
    <w:rsid w:val="00A05757"/>
    <w:rsid w:val="00A05CDC"/>
    <w:rsid w:val="00A07D1B"/>
    <w:rsid w:val="00A10DFA"/>
    <w:rsid w:val="00A10F31"/>
    <w:rsid w:val="00A13A08"/>
    <w:rsid w:val="00A13E4D"/>
    <w:rsid w:val="00A144C7"/>
    <w:rsid w:val="00A20D19"/>
    <w:rsid w:val="00A217EF"/>
    <w:rsid w:val="00A22706"/>
    <w:rsid w:val="00A2761E"/>
    <w:rsid w:val="00A30641"/>
    <w:rsid w:val="00A33C0A"/>
    <w:rsid w:val="00A3487D"/>
    <w:rsid w:val="00A34C41"/>
    <w:rsid w:val="00A3603B"/>
    <w:rsid w:val="00A36A4C"/>
    <w:rsid w:val="00A36EEA"/>
    <w:rsid w:val="00A409F3"/>
    <w:rsid w:val="00A42B67"/>
    <w:rsid w:val="00A44D83"/>
    <w:rsid w:val="00A453BF"/>
    <w:rsid w:val="00A465E8"/>
    <w:rsid w:val="00A46C1A"/>
    <w:rsid w:val="00A50B60"/>
    <w:rsid w:val="00A51EC8"/>
    <w:rsid w:val="00A52515"/>
    <w:rsid w:val="00A52587"/>
    <w:rsid w:val="00A53B69"/>
    <w:rsid w:val="00A54455"/>
    <w:rsid w:val="00A561EF"/>
    <w:rsid w:val="00A5679A"/>
    <w:rsid w:val="00A606E7"/>
    <w:rsid w:val="00A615CC"/>
    <w:rsid w:val="00A6183C"/>
    <w:rsid w:val="00A61DF7"/>
    <w:rsid w:val="00A62186"/>
    <w:rsid w:val="00A624E1"/>
    <w:rsid w:val="00A63528"/>
    <w:rsid w:val="00A63C76"/>
    <w:rsid w:val="00A63CA1"/>
    <w:rsid w:val="00A65567"/>
    <w:rsid w:val="00A661D3"/>
    <w:rsid w:val="00A66687"/>
    <w:rsid w:val="00A66732"/>
    <w:rsid w:val="00A675DA"/>
    <w:rsid w:val="00A700B4"/>
    <w:rsid w:val="00A7098E"/>
    <w:rsid w:val="00A70FEE"/>
    <w:rsid w:val="00A7121D"/>
    <w:rsid w:val="00A73A5E"/>
    <w:rsid w:val="00A74D87"/>
    <w:rsid w:val="00A7594E"/>
    <w:rsid w:val="00A765D0"/>
    <w:rsid w:val="00A76CBA"/>
    <w:rsid w:val="00A76D27"/>
    <w:rsid w:val="00A76E6D"/>
    <w:rsid w:val="00A77D29"/>
    <w:rsid w:val="00A8016E"/>
    <w:rsid w:val="00A802E2"/>
    <w:rsid w:val="00A80AD4"/>
    <w:rsid w:val="00A80FA4"/>
    <w:rsid w:val="00A83101"/>
    <w:rsid w:val="00A8392B"/>
    <w:rsid w:val="00A83EC1"/>
    <w:rsid w:val="00A84AD0"/>
    <w:rsid w:val="00A854CA"/>
    <w:rsid w:val="00A85D28"/>
    <w:rsid w:val="00A860C3"/>
    <w:rsid w:val="00A900B7"/>
    <w:rsid w:val="00A90BEB"/>
    <w:rsid w:val="00A918EE"/>
    <w:rsid w:val="00A9276D"/>
    <w:rsid w:val="00A95E5E"/>
    <w:rsid w:val="00A97DB7"/>
    <w:rsid w:val="00AA0ACC"/>
    <w:rsid w:val="00AA2FE9"/>
    <w:rsid w:val="00AA382E"/>
    <w:rsid w:val="00AA3BAC"/>
    <w:rsid w:val="00AA4A37"/>
    <w:rsid w:val="00AA4C33"/>
    <w:rsid w:val="00AA4F05"/>
    <w:rsid w:val="00AA5648"/>
    <w:rsid w:val="00AA5EBF"/>
    <w:rsid w:val="00AA73A1"/>
    <w:rsid w:val="00AA7B87"/>
    <w:rsid w:val="00AA7F50"/>
    <w:rsid w:val="00AB0A1A"/>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2551"/>
    <w:rsid w:val="00AD547A"/>
    <w:rsid w:val="00AD602D"/>
    <w:rsid w:val="00AE0302"/>
    <w:rsid w:val="00AE193F"/>
    <w:rsid w:val="00AE4490"/>
    <w:rsid w:val="00AE595A"/>
    <w:rsid w:val="00AE695B"/>
    <w:rsid w:val="00AF0208"/>
    <w:rsid w:val="00AF14AA"/>
    <w:rsid w:val="00AF2233"/>
    <w:rsid w:val="00AF29D5"/>
    <w:rsid w:val="00AF4C23"/>
    <w:rsid w:val="00AF6BB5"/>
    <w:rsid w:val="00AF78E7"/>
    <w:rsid w:val="00AF791B"/>
    <w:rsid w:val="00B0028C"/>
    <w:rsid w:val="00B00BAF"/>
    <w:rsid w:val="00B00F94"/>
    <w:rsid w:val="00B0132C"/>
    <w:rsid w:val="00B043D0"/>
    <w:rsid w:val="00B049BE"/>
    <w:rsid w:val="00B04B76"/>
    <w:rsid w:val="00B05A21"/>
    <w:rsid w:val="00B06E3F"/>
    <w:rsid w:val="00B1128A"/>
    <w:rsid w:val="00B1204B"/>
    <w:rsid w:val="00B122EE"/>
    <w:rsid w:val="00B12A68"/>
    <w:rsid w:val="00B12D47"/>
    <w:rsid w:val="00B131F5"/>
    <w:rsid w:val="00B135E3"/>
    <w:rsid w:val="00B14559"/>
    <w:rsid w:val="00B15BC3"/>
    <w:rsid w:val="00B17ED9"/>
    <w:rsid w:val="00B213F6"/>
    <w:rsid w:val="00B2144A"/>
    <w:rsid w:val="00B2173B"/>
    <w:rsid w:val="00B2177D"/>
    <w:rsid w:val="00B219BC"/>
    <w:rsid w:val="00B22CA3"/>
    <w:rsid w:val="00B23FD2"/>
    <w:rsid w:val="00B244D4"/>
    <w:rsid w:val="00B30EEA"/>
    <w:rsid w:val="00B31AC4"/>
    <w:rsid w:val="00B31CCA"/>
    <w:rsid w:val="00B32199"/>
    <w:rsid w:val="00B33B5A"/>
    <w:rsid w:val="00B34072"/>
    <w:rsid w:val="00B34455"/>
    <w:rsid w:val="00B34BFA"/>
    <w:rsid w:val="00B35CB1"/>
    <w:rsid w:val="00B3610F"/>
    <w:rsid w:val="00B37A23"/>
    <w:rsid w:val="00B37FB4"/>
    <w:rsid w:val="00B41AFE"/>
    <w:rsid w:val="00B421CD"/>
    <w:rsid w:val="00B42744"/>
    <w:rsid w:val="00B4323D"/>
    <w:rsid w:val="00B4610D"/>
    <w:rsid w:val="00B500A7"/>
    <w:rsid w:val="00B50DC8"/>
    <w:rsid w:val="00B510D9"/>
    <w:rsid w:val="00B51386"/>
    <w:rsid w:val="00B53B14"/>
    <w:rsid w:val="00B53E59"/>
    <w:rsid w:val="00B542B0"/>
    <w:rsid w:val="00B54F58"/>
    <w:rsid w:val="00B55CE9"/>
    <w:rsid w:val="00B57F4F"/>
    <w:rsid w:val="00B6057A"/>
    <w:rsid w:val="00B617EC"/>
    <w:rsid w:val="00B6192E"/>
    <w:rsid w:val="00B622A4"/>
    <w:rsid w:val="00B64816"/>
    <w:rsid w:val="00B6588B"/>
    <w:rsid w:val="00B660A3"/>
    <w:rsid w:val="00B7068F"/>
    <w:rsid w:val="00B76EBB"/>
    <w:rsid w:val="00B77E60"/>
    <w:rsid w:val="00B77F54"/>
    <w:rsid w:val="00B81537"/>
    <w:rsid w:val="00B8316F"/>
    <w:rsid w:val="00B843E3"/>
    <w:rsid w:val="00B84D5A"/>
    <w:rsid w:val="00B87251"/>
    <w:rsid w:val="00B91B63"/>
    <w:rsid w:val="00B92B71"/>
    <w:rsid w:val="00B92DCA"/>
    <w:rsid w:val="00B939CE"/>
    <w:rsid w:val="00B9548A"/>
    <w:rsid w:val="00B95B0A"/>
    <w:rsid w:val="00B965C9"/>
    <w:rsid w:val="00BA18ED"/>
    <w:rsid w:val="00BA2699"/>
    <w:rsid w:val="00BA35E5"/>
    <w:rsid w:val="00BA5AF6"/>
    <w:rsid w:val="00BA6BF8"/>
    <w:rsid w:val="00BB1DA8"/>
    <w:rsid w:val="00BB2429"/>
    <w:rsid w:val="00BB634B"/>
    <w:rsid w:val="00BB708B"/>
    <w:rsid w:val="00BB7CFA"/>
    <w:rsid w:val="00BC02C1"/>
    <w:rsid w:val="00BC03E1"/>
    <w:rsid w:val="00BC1D44"/>
    <w:rsid w:val="00BC233A"/>
    <w:rsid w:val="00BC2969"/>
    <w:rsid w:val="00BC2A3E"/>
    <w:rsid w:val="00BC3393"/>
    <w:rsid w:val="00BC4F4A"/>
    <w:rsid w:val="00BC59A5"/>
    <w:rsid w:val="00BC5BCA"/>
    <w:rsid w:val="00BC6CC5"/>
    <w:rsid w:val="00BD252A"/>
    <w:rsid w:val="00BD39E0"/>
    <w:rsid w:val="00BE0852"/>
    <w:rsid w:val="00BE08D1"/>
    <w:rsid w:val="00BE0CA6"/>
    <w:rsid w:val="00BE0CC8"/>
    <w:rsid w:val="00BE224E"/>
    <w:rsid w:val="00BE23C2"/>
    <w:rsid w:val="00BE24D9"/>
    <w:rsid w:val="00BE2A44"/>
    <w:rsid w:val="00BE2D24"/>
    <w:rsid w:val="00BE32D5"/>
    <w:rsid w:val="00BE66B3"/>
    <w:rsid w:val="00BE7E41"/>
    <w:rsid w:val="00BF0248"/>
    <w:rsid w:val="00BF0E2B"/>
    <w:rsid w:val="00BF17BA"/>
    <w:rsid w:val="00BF20AC"/>
    <w:rsid w:val="00BF2D32"/>
    <w:rsid w:val="00BF2ECD"/>
    <w:rsid w:val="00BF4171"/>
    <w:rsid w:val="00BF43D2"/>
    <w:rsid w:val="00BF53E0"/>
    <w:rsid w:val="00BF6348"/>
    <w:rsid w:val="00BF682A"/>
    <w:rsid w:val="00BF7297"/>
    <w:rsid w:val="00BF73A1"/>
    <w:rsid w:val="00BF7730"/>
    <w:rsid w:val="00C00DBC"/>
    <w:rsid w:val="00C00EC8"/>
    <w:rsid w:val="00C00FE4"/>
    <w:rsid w:val="00C026E8"/>
    <w:rsid w:val="00C02AB3"/>
    <w:rsid w:val="00C03039"/>
    <w:rsid w:val="00C03887"/>
    <w:rsid w:val="00C043F2"/>
    <w:rsid w:val="00C04A07"/>
    <w:rsid w:val="00C050CE"/>
    <w:rsid w:val="00C0596A"/>
    <w:rsid w:val="00C06A57"/>
    <w:rsid w:val="00C06B40"/>
    <w:rsid w:val="00C06D4A"/>
    <w:rsid w:val="00C10BF3"/>
    <w:rsid w:val="00C1147A"/>
    <w:rsid w:val="00C1177D"/>
    <w:rsid w:val="00C127D8"/>
    <w:rsid w:val="00C12AE8"/>
    <w:rsid w:val="00C13C80"/>
    <w:rsid w:val="00C14273"/>
    <w:rsid w:val="00C14BED"/>
    <w:rsid w:val="00C14CED"/>
    <w:rsid w:val="00C15E26"/>
    <w:rsid w:val="00C16826"/>
    <w:rsid w:val="00C16913"/>
    <w:rsid w:val="00C16C40"/>
    <w:rsid w:val="00C221D7"/>
    <w:rsid w:val="00C24139"/>
    <w:rsid w:val="00C2661B"/>
    <w:rsid w:val="00C26F1D"/>
    <w:rsid w:val="00C27372"/>
    <w:rsid w:val="00C27D29"/>
    <w:rsid w:val="00C302F6"/>
    <w:rsid w:val="00C315D1"/>
    <w:rsid w:val="00C3188B"/>
    <w:rsid w:val="00C33BB7"/>
    <w:rsid w:val="00C3532D"/>
    <w:rsid w:val="00C37111"/>
    <w:rsid w:val="00C3717D"/>
    <w:rsid w:val="00C37A22"/>
    <w:rsid w:val="00C41F0A"/>
    <w:rsid w:val="00C420AF"/>
    <w:rsid w:val="00C432AD"/>
    <w:rsid w:val="00C43CF6"/>
    <w:rsid w:val="00C43FE1"/>
    <w:rsid w:val="00C449B0"/>
    <w:rsid w:val="00C45BF6"/>
    <w:rsid w:val="00C46C5B"/>
    <w:rsid w:val="00C477C6"/>
    <w:rsid w:val="00C47F45"/>
    <w:rsid w:val="00C54946"/>
    <w:rsid w:val="00C55600"/>
    <w:rsid w:val="00C5574C"/>
    <w:rsid w:val="00C57BE5"/>
    <w:rsid w:val="00C603B6"/>
    <w:rsid w:val="00C60650"/>
    <w:rsid w:val="00C60D79"/>
    <w:rsid w:val="00C61612"/>
    <w:rsid w:val="00C626F0"/>
    <w:rsid w:val="00C63650"/>
    <w:rsid w:val="00C64C90"/>
    <w:rsid w:val="00C6686D"/>
    <w:rsid w:val="00C668D4"/>
    <w:rsid w:val="00C670DC"/>
    <w:rsid w:val="00C72AAD"/>
    <w:rsid w:val="00C72BCE"/>
    <w:rsid w:val="00C73133"/>
    <w:rsid w:val="00C74E76"/>
    <w:rsid w:val="00C8199D"/>
    <w:rsid w:val="00C83C77"/>
    <w:rsid w:val="00C845A4"/>
    <w:rsid w:val="00C84878"/>
    <w:rsid w:val="00C85A10"/>
    <w:rsid w:val="00C90E75"/>
    <w:rsid w:val="00C912C8"/>
    <w:rsid w:val="00C92C7F"/>
    <w:rsid w:val="00C96798"/>
    <w:rsid w:val="00C97950"/>
    <w:rsid w:val="00C97CB2"/>
    <w:rsid w:val="00CA03AE"/>
    <w:rsid w:val="00CA163F"/>
    <w:rsid w:val="00CA174F"/>
    <w:rsid w:val="00CA2CF2"/>
    <w:rsid w:val="00CA4DB5"/>
    <w:rsid w:val="00CA4E2B"/>
    <w:rsid w:val="00CA6208"/>
    <w:rsid w:val="00CA6A6D"/>
    <w:rsid w:val="00CB1606"/>
    <w:rsid w:val="00CB1C18"/>
    <w:rsid w:val="00CB2352"/>
    <w:rsid w:val="00CB2F3F"/>
    <w:rsid w:val="00CB470B"/>
    <w:rsid w:val="00CB58A0"/>
    <w:rsid w:val="00CB5D64"/>
    <w:rsid w:val="00CB6AF3"/>
    <w:rsid w:val="00CC0119"/>
    <w:rsid w:val="00CC06CA"/>
    <w:rsid w:val="00CC0A64"/>
    <w:rsid w:val="00CC2B39"/>
    <w:rsid w:val="00CC2C07"/>
    <w:rsid w:val="00CC6650"/>
    <w:rsid w:val="00CC7249"/>
    <w:rsid w:val="00CC7E0F"/>
    <w:rsid w:val="00CD06BB"/>
    <w:rsid w:val="00CD0BD9"/>
    <w:rsid w:val="00CD2C57"/>
    <w:rsid w:val="00CD2F26"/>
    <w:rsid w:val="00CD3A22"/>
    <w:rsid w:val="00CD446E"/>
    <w:rsid w:val="00CD4676"/>
    <w:rsid w:val="00CD48CB"/>
    <w:rsid w:val="00CD4950"/>
    <w:rsid w:val="00CE3275"/>
    <w:rsid w:val="00CE32C5"/>
    <w:rsid w:val="00CE33ED"/>
    <w:rsid w:val="00CE3495"/>
    <w:rsid w:val="00CE41FF"/>
    <w:rsid w:val="00CE53D2"/>
    <w:rsid w:val="00CE7524"/>
    <w:rsid w:val="00CF0490"/>
    <w:rsid w:val="00CF0B61"/>
    <w:rsid w:val="00CF0D52"/>
    <w:rsid w:val="00CF2322"/>
    <w:rsid w:val="00CF39AD"/>
    <w:rsid w:val="00CF3EEF"/>
    <w:rsid w:val="00CF4513"/>
    <w:rsid w:val="00CF5381"/>
    <w:rsid w:val="00CF5435"/>
    <w:rsid w:val="00D00697"/>
    <w:rsid w:val="00D00E54"/>
    <w:rsid w:val="00D00F0C"/>
    <w:rsid w:val="00D0310D"/>
    <w:rsid w:val="00D03975"/>
    <w:rsid w:val="00D0493B"/>
    <w:rsid w:val="00D06058"/>
    <w:rsid w:val="00D07462"/>
    <w:rsid w:val="00D10743"/>
    <w:rsid w:val="00D10825"/>
    <w:rsid w:val="00D11423"/>
    <w:rsid w:val="00D1195A"/>
    <w:rsid w:val="00D11E78"/>
    <w:rsid w:val="00D1222E"/>
    <w:rsid w:val="00D13244"/>
    <w:rsid w:val="00D1383E"/>
    <w:rsid w:val="00D139DE"/>
    <w:rsid w:val="00D13A0C"/>
    <w:rsid w:val="00D14565"/>
    <w:rsid w:val="00D146F8"/>
    <w:rsid w:val="00D148B7"/>
    <w:rsid w:val="00D14A81"/>
    <w:rsid w:val="00D16598"/>
    <w:rsid w:val="00D16AEC"/>
    <w:rsid w:val="00D16BBD"/>
    <w:rsid w:val="00D23469"/>
    <w:rsid w:val="00D24227"/>
    <w:rsid w:val="00D2637E"/>
    <w:rsid w:val="00D3006E"/>
    <w:rsid w:val="00D30379"/>
    <w:rsid w:val="00D304AE"/>
    <w:rsid w:val="00D30883"/>
    <w:rsid w:val="00D31ED1"/>
    <w:rsid w:val="00D3566D"/>
    <w:rsid w:val="00D35E9A"/>
    <w:rsid w:val="00D40699"/>
    <w:rsid w:val="00D409B3"/>
    <w:rsid w:val="00D40E85"/>
    <w:rsid w:val="00D40EF4"/>
    <w:rsid w:val="00D41111"/>
    <w:rsid w:val="00D425C3"/>
    <w:rsid w:val="00D446A8"/>
    <w:rsid w:val="00D4485C"/>
    <w:rsid w:val="00D44C24"/>
    <w:rsid w:val="00D45B08"/>
    <w:rsid w:val="00D45CD0"/>
    <w:rsid w:val="00D4734F"/>
    <w:rsid w:val="00D52B08"/>
    <w:rsid w:val="00D53C1B"/>
    <w:rsid w:val="00D55691"/>
    <w:rsid w:val="00D5586C"/>
    <w:rsid w:val="00D55DEE"/>
    <w:rsid w:val="00D57547"/>
    <w:rsid w:val="00D62EDD"/>
    <w:rsid w:val="00D6413D"/>
    <w:rsid w:val="00D64D62"/>
    <w:rsid w:val="00D652A2"/>
    <w:rsid w:val="00D67CE2"/>
    <w:rsid w:val="00D70D90"/>
    <w:rsid w:val="00D7101C"/>
    <w:rsid w:val="00D7184A"/>
    <w:rsid w:val="00D71F6E"/>
    <w:rsid w:val="00D72751"/>
    <w:rsid w:val="00D7305F"/>
    <w:rsid w:val="00D738D7"/>
    <w:rsid w:val="00D77BF2"/>
    <w:rsid w:val="00D860B0"/>
    <w:rsid w:val="00D87634"/>
    <w:rsid w:val="00D900B0"/>
    <w:rsid w:val="00D905BB"/>
    <w:rsid w:val="00D90EAE"/>
    <w:rsid w:val="00D94165"/>
    <w:rsid w:val="00D95208"/>
    <w:rsid w:val="00D953C6"/>
    <w:rsid w:val="00D954E5"/>
    <w:rsid w:val="00D95862"/>
    <w:rsid w:val="00D964A3"/>
    <w:rsid w:val="00D97402"/>
    <w:rsid w:val="00D97E62"/>
    <w:rsid w:val="00DA0966"/>
    <w:rsid w:val="00DA0F23"/>
    <w:rsid w:val="00DA2AF2"/>
    <w:rsid w:val="00DA50C1"/>
    <w:rsid w:val="00DA67A9"/>
    <w:rsid w:val="00DA74BF"/>
    <w:rsid w:val="00DB011F"/>
    <w:rsid w:val="00DB0BE2"/>
    <w:rsid w:val="00DB161C"/>
    <w:rsid w:val="00DB3195"/>
    <w:rsid w:val="00DB4495"/>
    <w:rsid w:val="00DB4D89"/>
    <w:rsid w:val="00DB5D21"/>
    <w:rsid w:val="00DB61D1"/>
    <w:rsid w:val="00DB6AFA"/>
    <w:rsid w:val="00DB7649"/>
    <w:rsid w:val="00DB787C"/>
    <w:rsid w:val="00DB7DC1"/>
    <w:rsid w:val="00DC0C26"/>
    <w:rsid w:val="00DC11DB"/>
    <w:rsid w:val="00DC239D"/>
    <w:rsid w:val="00DC4CF6"/>
    <w:rsid w:val="00DC6A61"/>
    <w:rsid w:val="00DC6CA0"/>
    <w:rsid w:val="00DC7225"/>
    <w:rsid w:val="00DC741A"/>
    <w:rsid w:val="00DC7D95"/>
    <w:rsid w:val="00DD04CF"/>
    <w:rsid w:val="00DD20F1"/>
    <w:rsid w:val="00DD30BF"/>
    <w:rsid w:val="00DD34E2"/>
    <w:rsid w:val="00DD41E7"/>
    <w:rsid w:val="00DD46D8"/>
    <w:rsid w:val="00DD5013"/>
    <w:rsid w:val="00DD5063"/>
    <w:rsid w:val="00DD5B48"/>
    <w:rsid w:val="00DD67BA"/>
    <w:rsid w:val="00DD71BD"/>
    <w:rsid w:val="00DE0032"/>
    <w:rsid w:val="00DE0919"/>
    <w:rsid w:val="00DE1C1B"/>
    <w:rsid w:val="00DE217A"/>
    <w:rsid w:val="00DE3301"/>
    <w:rsid w:val="00DE4B28"/>
    <w:rsid w:val="00DE5415"/>
    <w:rsid w:val="00DE7DB9"/>
    <w:rsid w:val="00DF0A5A"/>
    <w:rsid w:val="00DF13EB"/>
    <w:rsid w:val="00DF3966"/>
    <w:rsid w:val="00DF3C9B"/>
    <w:rsid w:val="00DF4AAF"/>
    <w:rsid w:val="00DF4EEE"/>
    <w:rsid w:val="00DF64FC"/>
    <w:rsid w:val="00DF68BB"/>
    <w:rsid w:val="00E00CB2"/>
    <w:rsid w:val="00E0143B"/>
    <w:rsid w:val="00E03985"/>
    <w:rsid w:val="00E04935"/>
    <w:rsid w:val="00E07C9B"/>
    <w:rsid w:val="00E07DC7"/>
    <w:rsid w:val="00E10B7A"/>
    <w:rsid w:val="00E11621"/>
    <w:rsid w:val="00E12538"/>
    <w:rsid w:val="00E12E5F"/>
    <w:rsid w:val="00E146ED"/>
    <w:rsid w:val="00E15696"/>
    <w:rsid w:val="00E16265"/>
    <w:rsid w:val="00E16DBC"/>
    <w:rsid w:val="00E16DE0"/>
    <w:rsid w:val="00E16E0A"/>
    <w:rsid w:val="00E16FB6"/>
    <w:rsid w:val="00E17DFC"/>
    <w:rsid w:val="00E202BC"/>
    <w:rsid w:val="00E2071C"/>
    <w:rsid w:val="00E21008"/>
    <w:rsid w:val="00E212AB"/>
    <w:rsid w:val="00E21BD5"/>
    <w:rsid w:val="00E22092"/>
    <w:rsid w:val="00E22DF7"/>
    <w:rsid w:val="00E2306C"/>
    <w:rsid w:val="00E234FA"/>
    <w:rsid w:val="00E237E5"/>
    <w:rsid w:val="00E2391D"/>
    <w:rsid w:val="00E23FD8"/>
    <w:rsid w:val="00E256AB"/>
    <w:rsid w:val="00E31371"/>
    <w:rsid w:val="00E322FC"/>
    <w:rsid w:val="00E32F1B"/>
    <w:rsid w:val="00E33B74"/>
    <w:rsid w:val="00E37673"/>
    <w:rsid w:val="00E4150A"/>
    <w:rsid w:val="00E42077"/>
    <w:rsid w:val="00E42E64"/>
    <w:rsid w:val="00E4714F"/>
    <w:rsid w:val="00E5241A"/>
    <w:rsid w:val="00E616E4"/>
    <w:rsid w:val="00E61774"/>
    <w:rsid w:val="00E61B2F"/>
    <w:rsid w:val="00E61B90"/>
    <w:rsid w:val="00E63DDC"/>
    <w:rsid w:val="00E649CA"/>
    <w:rsid w:val="00E64D84"/>
    <w:rsid w:val="00E65067"/>
    <w:rsid w:val="00E66646"/>
    <w:rsid w:val="00E70A5F"/>
    <w:rsid w:val="00E7229A"/>
    <w:rsid w:val="00E72C38"/>
    <w:rsid w:val="00E72F5D"/>
    <w:rsid w:val="00E73894"/>
    <w:rsid w:val="00E74E1B"/>
    <w:rsid w:val="00E75309"/>
    <w:rsid w:val="00E7545B"/>
    <w:rsid w:val="00E7651C"/>
    <w:rsid w:val="00E76B9F"/>
    <w:rsid w:val="00E77126"/>
    <w:rsid w:val="00E77FBB"/>
    <w:rsid w:val="00E8091E"/>
    <w:rsid w:val="00E8209B"/>
    <w:rsid w:val="00E8211F"/>
    <w:rsid w:val="00E82529"/>
    <w:rsid w:val="00E835B5"/>
    <w:rsid w:val="00E84DB0"/>
    <w:rsid w:val="00E86E3D"/>
    <w:rsid w:val="00E900AB"/>
    <w:rsid w:val="00E905E4"/>
    <w:rsid w:val="00E91F81"/>
    <w:rsid w:val="00E94AED"/>
    <w:rsid w:val="00E94CE9"/>
    <w:rsid w:val="00E9536B"/>
    <w:rsid w:val="00E95EEE"/>
    <w:rsid w:val="00E96365"/>
    <w:rsid w:val="00E96D3D"/>
    <w:rsid w:val="00E9799A"/>
    <w:rsid w:val="00EA0C48"/>
    <w:rsid w:val="00EA4FF5"/>
    <w:rsid w:val="00EA67C2"/>
    <w:rsid w:val="00EA7A60"/>
    <w:rsid w:val="00EB0EC1"/>
    <w:rsid w:val="00EB1DC6"/>
    <w:rsid w:val="00EB3471"/>
    <w:rsid w:val="00EB37CC"/>
    <w:rsid w:val="00EB3BD7"/>
    <w:rsid w:val="00EB405E"/>
    <w:rsid w:val="00EB548D"/>
    <w:rsid w:val="00EB5A52"/>
    <w:rsid w:val="00EB665F"/>
    <w:rsid w:val="00EC03FE"/>
    <w:rsid w:val="00EC05F0"/>
    <w:rsid w:val="00EC0B9A"/>
    <w:rsid w:val="00EC0CB8"/>
    <w:rsid w:val="00EC1BA9"/>
    <w:rsid w:val="00EC1BD7"/>
    <w:rsid w:val="00EC2293"/>
    <w:rsid w:val="00EC4A8D"/>
    <w:rsid w:val="00EC6266"/>
    <w:rsid w:val="00EC6819"/>
    <w:rsid w:val="00EC6FA0"/>
    <w:rsid w:val="00EC759F"/>
    <w:rsid w:val="00EC7E81"/>
    <w:rsid w:val="00ED0A8B"/>
    <w:rsid w:val="00ED1C84"/>
    <w:rsid w:val="00ED24A4"/>
    <w:rsid w:val="00ED34B5"/>
    <w:rsid w:val="00ED3C66"/>
    <w:rsid w:val="00ED3E46"/>
    <w:rsid w:val="00ED46AA"/>
    <w:rsid w:val="00ED6812"/>
    <w:rsid w:val="00ED786C"/>
    <w:rsid w:val="00ED7B12"/>
    <w:rsid w:val="00EE0822"/>
    <w:rsid w:val="00EE1349"/>
    <w:rsid w:val="00EE1A35"/>
    <w:rsid w:val="00EE399B"/>
    <w:rsid w:val="00EE4E34"/>
    <w:rsid w:val="00EE6879"/>
    <w:rsid w:val="00EE6A31"/>
    <w:rsid w:val="00EE7658"/>
    <w:rsid w:val="00EF1E50"/>
    <w:rsid w:val="00EF2339"/>
    <w:rsid w:val="00EF2ACD"/>
    <w:rsid w:val="00EF2F45"/>
    <w:rsid w:val="00EF37D8"/>
    <w:rsid w:val="00EF3E28"/>
    <w:rsid w:val="00EF4E3D"/>
    <w:rsid w:val="00EF53BC"/>
    <w:rsid w:val="00EF6E63"/>
    <w:rsid w:val="00EF704D"/>
    <w:rsid w:val="00F004D2"/>
    <w:rsid w:val="00F0054D"/>
    <w:rsid w:val="00F010AA"/>
    <w:rsid w:val="00F021A9"/>
    <w:rsid w:val="00F03145"/>
    <w:rsid w:val="00F07F75"/>
    <w:rsid w:val="00F112CC"/>
    <w:rsid w:val="00F11D90"/>
    <w:rsid w:val="00F127D5"/>
    <w:rsid w:val="00F137DD"/>
    <w:rsid w:val="00F15A38"/>
    <w:rsid w:val="00F163AC"/>
    <w:rsid w:val="00F20321"/>
    <w:rsid w:val="00F20834"/>
    <w:rsid w:val="00F20B74"/>
    <w:rsid w:val="00F23864"/>
    <w:rsid w:val="00F24D4B"/>
    <w:rsid w:val="00F26218"/>
    <w:rsid w:val="00F263E2"/>
    <w:rsid w:val="00F26467"/>
    <w:rsid w:val="00F266D2"/>
    <w:rsid w:val="00F27B0F"/>
    <w:rsid w:val="00F30A62"/>
    <w:rsid w:val="00F318B0"/>
    <w:rsid w:val="00F31903"/>
    <w:rsid w:val="00F32546"/>
    <w:rsid w:val="00F32FE3"/>
    <w:rsid w:val="00F33CAD"/>
    <w:rsid w:val="00F3413F"/>
    <w:rsid w:val="00F34DC1"/>
    <w:rsid w:val="00F35043"/>
    <w:rsid w:val="00F35DB3"/>
    <w:rsid w:val="00F377F9"/>
    <w:rsid w:val="00F4068B"/>
    <w:rsid w:val="00F409F4"/>
    <w:rsid w:val="00F40E4D"/>
    <w:rsid w:val="00F42049"/>
    <w:rsid w:val="00F435D4"/>
    <w:rsid w:val="00F44272"/>
    <w:rsid w:val="00F446E6"/>
    <w:rsid w:val="00F4755D"/>
    <w:rsid w:val="00F478F8"/>
    <w:rsid w:val="00F50FD1"/>
    <w:rsid w:val="00F53DC0"/>
    <w:rsid w:val="00F57726"/>
    <w:rsid w:val="00F57E8E"/>
    <w:rsid w:val="00F60F7B"/>
    <w:rsid w:val="00F61952"/>
    <w:rsid w:val="00F61CB6"/>
    <w:rsid w:val="00F624A7"/>
    <w:rsid w:val="00F65193"/>
    <w:rsid w:val="00F6590D"/>
    <w:rsid w:val="00F6679B"/>
    <w:rsid w:val="00F67669"/>
    <w:rsid w:val="00F7031F"/>
    <w:rsid w:val="00F70FD7"/>
    <w:rsid w:val="00F712B3"/>
    <w:rsid w:val="00F72981"/>
    <w:rsid w:val="00F730CA"/>
    <w:rsid w:val="00F74555"/>
    <w:rsid w:val="00F745F4"/>
    <w:rsid w:val="00F750AD"/>
    <w:rsid w:val="00F753B0"/>
    <w:rsid w:val="00F75B30"/>
    <w:rsid w:val="00F75B64"/>
    <w:rsid w:val="00F76FE2"/>
    <w:rsid w:val="00F77236"/>
    <w:rsid w:val="00F77505"/>
    <w:rsid w:val="00F77B64"/>
    <w:rsid w:val="00F77F47"/>
    <w:rsid w:val="00F808FA"/>
    <w:rsid w:val="00F810AE"/>
    <w:rsid w:val="00F81414"/>
    <w:rsid w:val="00F838C9"/>
    <w:rsid w:val="00F83A6A"/>
    <w:rsid w:val="00F87B57"/>
    <w:rsid w:val="00F9073B"/>
    <w:rsid w:val="00F91B14"/>
    <w:rsid w:val="00F91ED6"/>
    <w:rsid w:val="00F926DC"/>
    <w:rsid w:val="00F92C7C"/>
    <w:rsid w:val="00F946CF"/>
    <w:rsid w:val="00F958DA"/>
    <w:rsid w:val="00F97648"/>
    <w:rsid w:val="00FA1B2C"/>
    <w:rsid w:val="00FA34CE"/>
    <w:rsid w:val="00FB0804"/>
    <w:rsid w:val="00FB133D"/>
    <w:rsid w:val="00FB358C"/>
    <w:rsid w:val="00FB38C3"/>
    <w:rsid w:val="00FB3C2E"/>
    <w:rsid w:val="00FB5827"/>
    <w:rsid w:val="00FB6538"/>
    <w:rsid w:val="00FB6819"/>
    <w:rsid w:val="00FC0B45"/>
    <w:rsid w:val="00FC25E5"/>
    <w:rsid w:val="00FC443C"/>
    <w:rsid w:val="00FC4970"/>
    <w:rsid w:val="00FC5F02"/>
    <w:rsid w:val="00FD0B61"/>
    <w:rsid w:val="00FD0FE1"/>
    <w:rsid w:val="00FD38F8"/>
    <w:rsid w:val="00FD6066"/>
    <w:rsid w:val="00FD6B63"/>
    <w:rsid w:val="00FD6FD2"/>
    <w:rsid w:val="00FD740B"/>
    <w:rsid w:val="00FD78E1"/>
    <w:rsid w:val="00FE0A7A"/>
    <w:rsid w:val="00FE0C53"/>
    <w:rsid w:val="00FE1924"/>
    <w:rsid w:val="00FE1ECE"/>
    <w:rsid w:val="00FE2946"/>
    <w:rsid w:val="00FE32F6"/>
    <w:rsid w:val="00FE49C8"/>
    <w:rsid w:val="00FE4DC9"/>
    <w:rsid w:val="00FE4F8C"/>
    <w:rsid w:val="00FE7B4B"/>
    <w:rsid w:val="00FF0354"/>
    <w:rsid w:val="00FF0E7C"/>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2BE8"/>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6"/>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character" w:customStyle="1" w:styleId="apple-converted-space">
    <w:name w:val="apple-converted-space"/>
    <w:rsid w:val="00BD252A"/>
  </w:style>
  <w:style w:type="paragraph" w:styleId="Tekstpodstawowywcity3">
    <w:name w:val="Body Text Indent 3"/>
    <w:basedOn w:val="Normalny"/>
    <w:link w:val="Tekstpodstawowywcity3Znak"/>
    <w:uiPriority w:val="99"/>
    <w:semiHidden/>
    <w:unhideWhenUsed/>
    <w:rsid w:val="00753DE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753DE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4528123">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https://platforma.eb2b.com.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latforma.eb2b.com.pl" TargetMode="Externa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www.umed.wroc.pl" TargetMode="External"/><Relationship Id="rId25" Type="http://schemas.openxmlformats.org/officeDocument/2006/relationships/header" Target="header1.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s://platforma.eb2b.com.pl" TargetMode="External"/><Relationship Id="rId20" Type="http://schemas.openxmlformats.org/officeDocument/2006/relationships/hyperlink" Target="https://platforma.eb2b.com.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2.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platforma.eb2b.com.pl" TargetMode="External"/><Relationship Id="rId23" Type="http://schemas.openxmlformats.org/officeDocument/2006/relationships/footer" Target="footer1.xm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hyperlink" Target="mailto:iod@umed.wroc.pl" TargetMode="External"/><Relationship Id="rId19" Type="http://schemas.openxmlformats.org/officeDocument/2006/relationships/hyperlink" Target="https://platforma.eb2b.com.pl" TargetMode="External"/><Relationship Id="rId31" Type="http://schemas.openxmlformats.org/officeDocument/2006/relationships/hyperlink" Target="https://www.brokerinfinite.efaktura.gov.pl"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platforma.eb2b.com.pl" TargetMode="External"/><Relationship Id="rId22" Type="http://schemas.openxmlformats.org/officeDocument/2006/relationships/hyperlink" Target="https://sip.lex.pl/"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649A4-1420-4553-9C51-DE7EC15F8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68</Pages>
  <Words>22967</Words>
  <Characters>137803</Characters>
  <Application>Microsoft Office Word</Application>
  <DocSecurity>0</DocSecurity>
  <Lines>1148</Lines>
  <Paragraphs>320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160450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8</cp:revision>
  <cp:lastPrinted>2020-02-05T13:14:00Z</cp:lastPrinted>
  <dcterms:created xsi:type="dcterms:W3CDTF">2020-03-09T06:44:00Z</dcterms:created>
  <dcterms:modified xsi:type="dcterms:W3CDTF">2020-03-09T08:21:00Z</dcterms:modified>
</cp:coreProperties>
</file>