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AC4F5B"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3F2361A0" w:rsidR="00187166" w:rsidRPr="00800904" w:rsidRDefault="005A44C0" w:rsidP="00186080">
            <w:pPr>
              <w:suppressAutoHyphens/>
              <w:spacing w:line="240" w:lineRule="exact"/>
              <w:ind w:right="-239"/>
              <w:jc w:val="center"/>
              <w:rPr>
                <w:rFonts w:ascii="Verdana" w:eastAsia="MS Mincho" w:hAnsi="Verdana"/>
                <w:bCs/>
                <w:sz w:val="18"/>
                <w:szCs w:val="18"/>
              </w:rPr>
            </w:pPr>
            <w:r>
              <w:rPr>
                <w:noProof/>
              </w:rPr>
              <w:drawing>
                <wp:inline distT="0" distB="0" distL="0" distR="0" wp14:anchorId="4B64FE75" wp14:editId="7C82A558">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5109EC2D" w:rsidR="00E67BC6" w:rsidRPr="00800904" w:rsidRDefault="00D423CF" w:rsidP="00DE57B1">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F47969">
              <w:rPr>
                <w:rFonts w:ascii="Verdana" w:hAnsi="Verdana"/>
                <w:sz w:val="18"/>
                <w:szCs w:val="18"/>
                <w:lang w:val="de-DE"/>
              </w:rPr>
              <w:t>agnieszka.dembska</w:t>
            </w:r>
            <w:r w:rsidR="00E67BC6" w:rsidRPr="00800904">
              <w:rPr>
                <w:rFonts w:ascii="Verdana" w:hAnsi="Verdana"/>
                <w:sz w:val="18"/>
                <w:szCs w:val="18"/>
                <w:lang w:val="de-DE"/>
              </w:rPr>
              <w:t>@umed.wroc.pl</w:t>
            </w:r>
          </w:p>
        </w:tc>
      </w:tr>
      <w:tr w:rsidR="00E67BC6" w:rsidRPr="00AC4F5B"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227E88BE" w14:textId="5A986427" w:rsidR="008215A9" w:rsidRPr="005A7843" w:rsidRDefault="00A9348C" w:rsidP="008242F8">
      <w:pPr>
        <w:spacing w:after="60" w:line="240" w:lineRule="exact"/>
        <w:ind w:left="360" w:right="-239" w:hanging="360"/>
        <w:rPr>
          <w:rFonts w:ascii="Verdana" w:hAnsi="Verdana"/>
          <w:noProof/>
          <w:sz w:val="18"/>
          <w:szCs w:val="18"/>
        </w:rPr>
      </w:pPr>
      <w:r w:rsidRPr="0006037E">
        <w:rPr>
          <w:rFonts w:ascii="Verdana" w:hAnsi="Verdana" w:cs="Verdana"/>
          <w:sz w:val="18"/>
          <w:szCs w:val="18"/>
        </w:rPr>
        <w:t>UMW/</w:t>
      </w:r>
      <w:r w:rsidR="00EF39C0">
        <w:rPr>
          <w:rFonts w:ascii="Verdana" w:hAnsi="Verdana" w:cs="Verdana"/>
          <w:sz w:val="18"/>
          <w:szCs w:val="18"/>
        </w:rPr>
        <w:t>I</w:t>
      </w:r>
      <w:r w:rsidRPr="0006037E">
        <w:rPr>
          <w:rFonts w:ascii="Verdana" w:hAnsi="Verdana" w:cs="Verdana"/>
          <w:sz w:val="18"/>
          <w:szCs w:val="18"/>
        </w:rPr>
        <w:t>Z/PN-</w:t>
      </w:r>
      <w:r w:rsidR="002439F7">
        <w:rPr>
          <w:rFonts w:ascii="Verdana" w:hAnsi="Verdana" w:cs="Verdana"/>
          <w:sz w:val="18"/>
          <w:szCs w:val="18"/>
        </w:rPr>
        <w:t>1</w:t>
      </w:r>
      <w:r w:rsidR="00096327">
        <w:rPr>
          <w:rFonts w:ascii="Verdana" w:hAnsi="Verdana" w:cs="Verdana"/>
          <w:sz w:val="18"/>
          <w:szCs w:val="18"/>
        </w:rPr>
        <w:t>9</w:t>
      </w:r>
      <w:r w:rsidRPr="0006037E">
        <w:rPr>
          <w:rFonts w:ascii="Verdana" w:hAnsi="Verdana" w:cs="Verdana"/>
          <w:sz w:val="18"/>
          <w:szCs w:val="18"/>
        </w:rPr>
        <w:t>/</w:t>
      </w:r>
      <w:r w:rsidR="008F7883">
        <w:rPr>
          <w:rFonts w:ascii="Verdana" w:hAnsi="Verdana" w:cs="Verdana"/>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C953B6">
        <w:rPr>
          <w:rFonts w:ascii="Verdana" w:hAnsi="Verdana"/>
          <w:noProof/>
          <w:sz w:val="18"/>
          <w:szCs w:val="18"/>
        </w:rPr>
        <w:tab/>
      </w:r>
      <w:r w:rsidR="00A22848">
        <w:rPr>
          <w:rFonts w:ascii="Verdana" w:hAnsi="Verdana"/>
          <w:noProof/>
          <w:sz w:val="18"/>
          <w:szCs w:val="18"/>
        </w:rPr>
        <w:t xml:space="preserve">        </w:t>
      </w:r>
      <w:r w:rsidR="001D4737" w:rsidRPr="00800904">
        <w:rPr>
          <w:rFonts w:ascii="Verdana" w:hAnsi="Verdana"/>
          <w:noProof/>
          <w:sz w:val="18"/>
          <w:szCs w:val="18"/>
        </w:rPr>
        <w:t>W</w:t>
      </w:r>
      <w:r w:rsidR="008215A9" w:rsidRPr="00800904">
        <w:rPr>
          <w:rFonts w:ascii="Verdana" w:hAnsi="Verdana"/>
          <w:noProof/>
          <w:sz w:val="18"/>
          <w:szCs w:val="18"/>
        </w:rPr>
        <w:t>rocław</w:t>
      </w:r>
      <w:r w:rsidR="008215A9" w:rsidRPr="005A7843">
        <w:rPr>
          <w:rFonts w:ascii="Verdana" w:hAnsi="Verdana"/>
          <w:noProof/>
          <w:sz w:val="18"/>
          <w:szCs w:val="18"/>
        </w:rPr>
        <w:t xml:space="preserve">, </w:t>
      </w:r>
      <w:r w:rsidR="008F7883">
        <w:rPr>
          <w:rFonts w:ascii="Verdana" w:hAnsi="Verdana"/>
          <w:noProof/>
          <w:sz w:val="18"/>
          <w:szCs w:val="18"/>
        </w:rPr>
        <w:t>1</w:t>
      </w:r>
      <w:r w:rsidR="00096327">
        <w:rPr>
          <w:rFonts w:ascii="Verdana" w:hAnsi="Verdana"/>
          <w:noProof/>
          <w:sz w:val="18"/>
          <w:szCs w:val="18"/>
        </w:rPr>
        <w:t>4</w:t>
      </w:r>
      <w:r w:rsidR="00AC4F5B">
        <w:rPr>
          <w:rFonts w:ascii="Verdana" w:hAnsi="Verdana"/>
          <w:noProof/>
          <w:sz w:val="18"/>
          <w:szCs w:val="18"/>
        </w:rPr>
        <w:t>.</w:t>
      </w:r>
      <w:r w:rsidR="008F7883">
        <w:rPr>
          <w:rFonts w:ascii="Verdana" w:hAnsi="Verdana"/>
          <w:noProof/>
          <w:sz w:val="18"/>
          <w:szCs w:val="18"/>
        </w:rPr>
        <w:t>02</w:t>
      </w:r>
      <w:r w:rsidR="00EF39C0">
        <w:rPr>
          <w:rFonts w:ascii="Verdana" w:hAnsi="Verdana"/>
          <w:noProof/>
          <w:sz w:val="18"/>
          <w:szCs w:val="18"/>
        </w:rPr>
        <w:t>.20</w:t>
      </w:r>
      <w:r w:rsidR="008F7883">
        <w:rPr>
          <w:rFonts w:ascii="Verdana" w:hAnsi="Verdana"/>
          <w:noProof/>
          <w:sz w:val="18"/>
          <w:szCs w:val="18"/>
        </w:rPr>
        <w:t>20</w:t>
      </w:r>
      <w:r w:rsidR="008215A9" w:rsidRPr="005A7843">
        <w:rPr>
          <w:rFonts w:ascii="Verdana" w:hAnsi="Verdana"/>
          <w:noProof/>
          <w:sz w:val="18"/>
          <w:szCs w:val="18"/>
        </w:rPr>
        <w:t xml:space="preserve"> r.</w:t>
      </w:r>
    </w:p>
    <w:p w14:paraId="41306379" w14:textId="093C47F2" w:rsidR="00CC12F1" w:rsidRDefault="00CC12F1" w:rsidP="00186080">
      <w:pPr>
        <w:spacing w:line="240" w:lineRule="exact"/>
        <w:ind w:left="360" w:right="-239" w:hanging="360"/>
        <w:rPr>
          <w:rFonts w:ascii="Verdana" w:hAnsi="Verdana"/>
          <w:sz w:val="18"/>
          <w:szCs w:val="18"/>
          <w:u w:val="single"/>
        </w:rPr>
      </w:pPr>
    </w:p>
    <w:p w14:paraId="02D2FB04" w14:textId="77777777" w:rsidR="00320DDB" w:rsidRPr="00800904" w:rsidRDefault="00320DDB" w:rsidP="00186080">
      <w:pPr>
        <w:spacing w:line="240" w:lineRule="exact"/>
        <w:ind w:left="360" w:right="-239" w:hanging="360"/>
        <w:rPr>
          <w:rFonts w:ascii="Verdana" w:hAnsi="Verdana"/>
          <w:sz w:val="18"/>
          <w:szCs w:val="18"/>
          <w:u w:val="single"/>
        </w:rPr>
      </w:pPr>
    </w:p>
    <w:p w14:paraId="3EC24588" w14:textId="13B091CE" w:rsidR="008215A9" w:rsidRDefault="00C432AD" w:rsidP="001E537B">
      <w:pPr>
        <w:spacing w:line="240" w:lineRule="exact"/>
        <w:ind w:left="360" w:right="-523"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2B5D6F3C" w14:textId="1BA8C8FC" w:rsidR="00555B1B" w:rsidRDefault="00CF789A" w:rsidP="00555B1B">
      <w:pPr>
        <w:ind w:right="-97"/>
        <w:jc w:val="both"/>
        <w:rPr>
          <w:rFonts w:ascii="Verdana" w:hAnsi="Verdana"/>
          <w:b/>
          <w:sz w:val="18"/>
          <w:szCs w:val="18"/>
        </w:rPr>
      </w:pPr>
      <w:r w:rsidRPr="00A96EB5">
        <w:rPr>
          <w:rFonts w:ascii="Verdana" w:hAnsi="Verdana"/>
          <w:b/>
          <w:bCs/>
          <w:sz w:val="18"/>
          <w:szCs w:val="18"/>
        </w:rPr>
        <w:t>Sukcesywna dostawa drobnego sprzętu laboratoryjnego na potrzeby Uniwersytetu Medycznego we Wrocławiu</w:t>
      </w:r>
      <w:r w:rsidR="000425E2">
        <w:rPr>
          <w:rFonts w:ascii="Verdana" w:hAnsi="Verdana"/>
          <w:b/>
          <w:sz w:val="18"/>
          <w:szCs w:val="18"/>
        </w:rPr>
        <w:t>.</w:t>
      </w:r>
      <w:r w:rsidR="002439F7">
        <w:rPr>
          <w:rFonts w:ascii="Verdana" w:hAnsi="Verdana"/>
          <w:b/>
          <w:sz w:val="18"/>
          <w:szCs w:val="18"/>
        </w:rPr>
        <w:t xml:space="preserve"> </w:t>
      </w:r>
    </w:p>
    <w:p w14:paraId="37B047E1" w14:textId="72F486DE" w:rsidR="00A66B32" w:rsidRDefault="00A66B32" w:rsidP="008242F8">
      <w:pPr>
        <w:ind w:right="-381"/>
        <w:jc w:val="center"/>
        <w:rPr>
          <w:rFonts w:ascii="Verdana" w:hAnsi="Verdana"/>
          <w:b/>
          <w:bCs/>
          <w:sz w:val="18"/>
          <w:szCs w:val="18"/>
        </w:rPr>
      </w:pPr>
    </w:p>
    <w:p w14:paraId="29E6D841" w14:textId="77777777" w:rsidR="00320DDB" w:rsidRDefault="00320DDB" w:rsidP="008242F8">
      <w:pPr>
        <w:ind w:right="-381"/>
        <w:jc w:val="center"/>
        <w:rPr>
          <w:rFonts w:ascii="Verdana" w:hAnsi="Verdana"/>
          <w:b/>
          <w:bCs/>
          <w:sz w:val="18"/>
          <w:szCs w:val="18"/>
        </w:rPr>
      </w:pPr>
    </w:p>
    <w:p w14:paraId="615E4080" w14:textId="77777777" w:rsidR="008324AE" w:rsidRDefault="008324AE" w:rsidP="008242F8">
      <w:pPr>
        <w:ind w:right="-381"/>
        <w:jc w:val="center"/>
        <w:rPr>
          <w:rFonts w:ascii="Verdana" w:hAnsi="Verdana"/>
          <w:b/>
          <w:bCs/>
          <w:sz w:val="18"/>
          <w:szCs w:val="18"/>
        </w:rPr>
      </w:pPr>
    </w:p>
    <w:p w14:paraId="37D221CA" w14:textId="77777777" w:rsidR="001C4932" w:rsidRPr="0091004F" w:rsidRDefault="001C4932" w:rsidP="008242F8">
      <w:pPr>
        <w:ind w:right="-381"/>
        <w:jc w:val="center"/>
        <w:rPr>
          <w:rFonts w:ascii="Verdana" w:hAnsi="Verdana"/>
          <w:b/>
          <w:bCs/>
          <w:sz w:val="20"/>
          <w:szCs w:val="20"/>
        </w:rPr>
      </w:pPr>
      <w:r w:rsidRPr="0091004F">
        <w:rPr>
          <w:rFonts w:ascii="Verdana" w:hAnsi="Verdana"/>
          <w:b/>
          <w:bCs/>
          <w:sz w:val="20"/>
          <w:szCs w:val="20"/>
        </w:rPr>
        <w:t>INFORMACJA Z OTWARCIA OFERT</w:t>
      </w:r>
    </w:p>
    <w:p w14:paraId="054B2BE7" w14:textId="77777777" w:rsidR="008324AE" w:rsidRDefault="008324AE" w:rsidP="008242F8">
      <w:pPr>
        <w:tabs>
          <w:tab w:val="center" w:pos="4536"/>
          <w:tab w:val="left" w:pos="6379"/>
          <w:tab w:val="left" w:pos="6521"/>
          <w:tab w:val="right" w:pos="9900"/>
        </w:tabs>
        <w:ind w:right="470" w:firstLine="360"/>
        <w:jc w:val="both"/>
        <w:rPr>
          <w:rFonts w:ascii="Verdana" w:hAnsi="Verdana"/>
          <w:noProof/>
          <w:sz w:val="18"/>
          <w:szCs w:val="18"/>
        </w:rPr>
      </w:pPr>
    </w:p>
    <w:p w14:paraId="5D45E7BC" w14:textId="23FCA302" w:rsidR="001C4932" w:rsidRPr="008324AE" w:rsidRDefault="001C4932" w:rsidP="008324AE">
      <w:pPr>
        <w:tabs>
          <w:tab w:val="center" w:pos="4536"/>
          <w:tab w:val="left" w:pos="6379"/>
          <w:tab w:val="left" w:pos="6521"/>
          <w:tab w:val="left" w:pos="9072"/>
          <w:tab w:val="right" w:pos="9900"/>
        </w:tabs>
        <w:spacing w:line="276" w:lineRule="auto"/>
        <w:ind w:right="-381"/>
        <w:jc w:val="both"/>
        <w:rPr>
          <w:rFonts w:ascii="Verdana" w:hAnsi="Verdana"/>
          <w:noProof/>
          <w:color w:val="000000" w:themeColor="text1"/>
          <w:sz w:val="18"/>
          <w:szCs w:val="18"/>
        </w:rPr>
      </w:pPr>
      <w:r w:rsidRPr="008324AE">
        <w:rPr>
          <w:rFonts w:ascii="Verdana" w:hAnsi="Verdana"/>
          <w:noProof/>
          <w:color w:val="000000" w:themeColor="text1"/>
          <w:sz w:val="18"/>
          <w:szCs w:val="18"/>
        </w:rPr>
        <w:t xml:space="preserve">W dniu </w:t>
      </w:r>
      <w:r w:rsidR="008F7883">
        <w:rPr>
          <w:rFonts w:ascii="Verdana" w:hAnsi="Verdana"/>
          <w:b/>
          <w:noProof/>
          <w:color w:val="000000" w:themeColor="text1"/>
          <w:sz w:val="18"/>
          <w:szCs w:val="18"/>
        </w:rPr>
        <w:t>1</w:t>
      </w:r>
      <w:r w:rsidR="004339C4">
        <w:rPr>
          <w:rFonts w:ascii="Verdana" w:hAnsi="Verdana"/>
          <w:b/>
          <w:noProof/>
          <w:color w:val="000000" w:themeColor="text1"/>
          <w:sz w:val="18"/>
          <w:szCs w:val="18"/>
        </w:rPr>
        <w:t>4</w:t>
      </w:r>
      <w:r w:rsidR="00DE57B1" w:rsidRPr="008324AE">
        <w:rPr>
          <w:rFonts w:ascii="Verdana" w:hAnsi="Verdana"/>
          <w:b/>
          <w:noProof/>
          <w:color w:val="000000" w:themeColor="text1"/>
          <w:sz w:val="18"/>
          <w:szCs w:val="18"/>
        </w:rPr>
        <w:t>.</w:t>
      </w:r>
      <w:r w:rsidR="008F7883">
        <w:rPr>
          <w:rFonts w:ascii="Verdana" w:hAnsi="Verdana"/>
          <w:b/>
          <w:noProof/>
          <w:color w:val="000000" w:themeColor="text1"/>
          <w:sz w:val="18"/>
          <w:szCs w:val="18"/>
        </w:rPr>
        <w:t>02</w:t>
      </w:r>
      <w:r w:rsidR="002F0470" w:rsidRPr="008324AE">
        <w:rPr>
          <w:rFonts w:ascii="Verdana" w:hAnsi="Verdana"/>
          <w:b/>
          <w:noProof/>
          <w:color w:val="000000" w:themeColor="text1"/>
          <w:sz w:val="18"/>
          <w:szCs w:val="18"/>
        </w:rPr>
        <w:t>.20</w:t>
      </w:r>
      <w:r w:rsidR="008F7883">
        <w:rPr>
          <w:rFonts w:ascii="Verdana" w:hAnsi="Verdana"/>
          <w:b/>
          <w:noProof/>
          <w:color w:val="000000" w:themeColor="text1"/>
          <w:sz w:val="18"/>
          <w:szCs w:val="18"/>
        </w:rPr>
        <w:t>20</w:t>
      </w:r>
      <w:r w:rsidRPr="008324AE">
        <w:rPr>
          <w:rFonts w:ascii="Verdana" w:hAnsi="Verdana"/>
          <w:noProof/>
          <w:color w:val="000000" w:themeColor="text1"/>
          <w:sz w:val="18"/>
          <w:szCs w:val="18"/>
        </w:rPr>
        <w:t xml:space="preserve"> w pokoju nr 3A 1</w:t>
      </w:r>
      <w:r w:rsidR="00DE57B1" w:rsidRPr="008324AE">
        <w:rPr>
          <w:rFonts w:ascii="Verdana" w:hAnsi="Verdana"/>
          <w:noProof/>
          <w:color w:val="000000" w:themeColor="text1"/>
          <w:sz w:val="18"/>
          <w:szCs w:val="18"/>
        </w:rPr>
        <w:t>08</w:t>
      </w:r>
      <w:r w:rsidRPr="008324AE">
        <w:rPr>
          <w:rFonts w:ascii="Verdana" w:hAnsi="Verdana"/>
          <w:noProof/>
          <w:color w:val="000000" w:themeColor="text1"/>
          <w:sz w:val="18"/>
          <w:szCs w:val="18"/>
        </w:rPr>
        <w:t xml:space="preserve">.1 (III piętro) mieszczącym się w budynku Uniwerstytetu Medycznego im. Piastów </w:t>
      </w:r>
      <w:r w:rsidRPr="008324AE">
        <w:rPr>
          <w:rFonts w:ascii="Verdana" w:hAnsi="Verdana"/>
          <w:noProof/>
          <w:sz w:val="18"/>
          <w:szCs w:val="18"/>
        </w:rPr>
        <w:t>Śląskich we Wrocławiu przy ul. Marcinkowskiego 2-6 otwarto ofert</w:t>
      </w:r>
      <w:r w:rsidR="00CA061A" w:rsidRPr="008324AE">
        <w:rPr>
          <w:rFonts w:ascii="Verdana" w:hAnsi="Verdana"/>
          <w:noProof/>
          <w:sz w:val="18"/>
          <w:szCs w:val="18"/>
        </w:rPr>
        <w:t>y</w:t>
      </w:r>
      <w:r w:rsidRPr="008324AE">
        <w:rPr>
          <w:rFonts w:ascii="Verdana" w:hAnsi="Verdana"/>
          <w:noProof/>
          <w:sz w:val="18"/>
          <w:szCs w:val="18"/>
        </w:rPr>
        <w:t xml:space="preserve"> złożon</w:t>
      </w:r>
      <w:r w:rsidR="00CA061A" w:rsidRPr="008324AE">
        <w:rPr>
          <w:rFonts w:ascii="Verdana" w:hAnsi="Verdana"/>
          <w:noProof/>
          <w:sz w:val="18"/>
          <w:szCs w:val="18"/>
        </w:rPr>
        <w:t>e</w:t>
      </w:r>
      <w:r w:rsidRPr="008324AE">
        <w:rPr>
          <w:rFonts w:ascii="Verdana" w:hAnsi="Verdana"/>
          <w:noProof/>
          <w:sz w:val="18"/>
          <w:szCs w:val="18"/>
        </w:rPr>
        <w:t xml:space="preserve"> na przedmiotowe postępowanie. </w:t>
      </w:r>
    </w:p>
    <w:p w14:paraId="5DD7F388" w14:textId="77777777" w:rsidR="001C4932" w:rsidRPr="008324AE" w:rsidRDefault="001C4932" w:rsidP="008324AE">
      <w:pPr>
        <w:tabs>
          <w:tab w:val="left" w:pos="9072"/>
          <w:tab w:val="right" w:pos="9356"/>
        </w:tabs>
        <w:spacing w:line="276" w:lineRule="auto"/>
        <w:ind w:right="-381"/>
        <w:jc w:val="both"/>
        <w:rPr>
          <w:rFonts w:ascii="Verdana" w:hAnsi="Verdana"/>
          <w:bCs/>
          <w:noProof/>
          <w:sz w:val="18"/>
          <w:szCs w:val="18"/>
        </w:rPr>
      </w:pPr>
    </w:p>
    <w:p w14:paraId="6FB00590" w14:textId="67840AE5" w:rsidR="00BC7B57" w:rsidRPr="00811900" w:rsidRDefault="001C4932" w:rsidP="008324AE">
      <w:pPr>
        <w:tabs>
          <w:tab w:val="left" w:pos="9072"/>
          <w:tab w:val="right" w:pos="9356"/>
        </w:tabs>
        <w:spacing w:line="276" w:lineRule="auto"/>
        <w:ind w:right="-381"/>
        <w:jc w:val="both"/>
        <w:rPr>
          <w:rFonts w:ascii="Verdana" w:hAnsi="Verdana"/>
          <w:bCs/>
          <w:noProof/>
          <w:sz w:val="18"/>
          <w:szCs w:val="18"/>
        </w:rPr>
      </w:pPr>
      <w:r w:rsidRPr="008324AE">
        <w:rPr>
          <w:rFonts w:ascii="Verdana" w:hAnsi="Verdana"/>
          <w:bCs/>
          <w:noProof/>
          <w:color w:val="000000" w:themeColor="text1"/>
          <w:sz w:val="18"/>
          <w:szCs w:val="18"/>
        </w:rPr>
        <w:t>Bezpośrednio przed otwarciem ofert Zamawiający podał kwot</w:t>
      </w:r>
      <w:r w:rsidR="002439F7">
        <w:rPr>
          <w:rFonts w:ascii="Verdana" w:hAnsi="Verdana"/>
          <w:bCs/>
          <w:noProof/>
          <w:color w:val="000000" w:themeColor="text1"/>
          <w:sz w:val="18"/>
          <w:szCs w:val="18"/>
        </w:rPr>
        <w:t>ę</w:t>
      </w:r>
      <w:r w:rsidRPr="008324AE">
        <w:rPr>
          <w:rFonts w:ascii="Verdana" w:hAnsi="Verdana"/>
          <w:bCs/>
          <w:noProof/>
          <w:color w:val="000000" w:themeColor="text1"/>
          <w:sz w:val="18"/>
          <w:szCs w:val="18"/>
        </w:rPr>
        <w:t>, jak</w:t>
      </w:r>
      <w:r w:rsidR="002439F7">
        <w:rPr>
          <w:rFonts w:ascii="Verdana" w:hAnsi="Verdana"/>
          <w:bCs/>
          <w:noProof/>
          <w:color w:val="000000" w:themeColor="text1"/>
          <w:sz w:val="18"/>
          <w:szCs w:val="18"/>
        </w:rPr>
        <w:t>ą</w:t>
      </w:r>
      <w:r w:rsidRPr="008324AE">
        <w:rPr>
          <w:rFonts w:ascii="Verdana" w:hAnsi="Verdana"/>
          <w:bCs/>
          <w:noProof/>
          <w:color w:val="000000" w:themeColor="text1"/>
          <w:sz w:val="18"/>
          <w:szCs w:val="18"/>
        </w:rPr>
        <w:t xml:space="preserve"> zamierza przeznaczyć na sfinansowanie zamówienia, któr</w:t>
      </w:r>
      <w:r w:rsidR="002439F7">
        <w:rPr>
          <w:rFonts w:ascii="Verdana" w:hAnsi="Verdana"/>
          <w:bCs/>
          <w:noProof/>
          <w:color w:val="000000" w:themeColor="text1"/>
          <w:sz w:val="18"/>
          <w:szCs w:val="18"/>
        </w:rPr>
        <w:t>a wynosi</w:t>
      </w:r>
      <w:r w:rsidRPr="008324AE">
        <w:rPr>
          <w:rFonts w:ascii="Verdana" w:hAnsi="Verdana"/>
          <w:bCs/>
          <w:noProof/>
          <w:color w:val="000000" w:themeColor="text1"/>
          <w:sz w:val="18"/>
          <w:szCs w:val="18"/>
        </w:rPr>
        <w:t xml:space="preserve"> brutto PLN</w:t>
      </w:r>
      <w:r w:rsidRPr="00811900">
        <w:rPr>
          <w:rFonts w:ascii="Verdana" w:hAnsi="Verdana"/>
          <w:bCs/>
          <w:noProof/>
          <w:sz w:val="18"/>
          <w:szCs w:val="18"/>
        </w:rPr>
        <w:t xml:space="preserve">: </w:t>
      </w:r>
      <w:r w:rsidR="00811900" w:rsidRPr="00811900">
        <w:rPr>
          <w:rFonts w:ascii="Verdana" w:hAnsi="Verdana" w:cs="Calibri"/>
          <w:sz w:val="18"/>
          <w:szCs w:val="18"/>
        </w:rPr>
        <w:t>3</w:t>
      </w:r>
      <w:r w:rsidR="00B67AC2">
        <w:rPr>
          <w:rFonts w:ascii="Verdana" w:hAnsi="Verdana" w:cs="Calibri"/>
          <w:sz w:val="18"/>
          <w:szCs w:val="18"/>
        </w:rPr>
        <w:t>40</w:t>
      </w:r>
      <w:r w:rsidR="002439F7" w:rsidRPr="00811900">
        <w:rPr>
          <w:rFonts w:ascii="Verdana" w:hAnsi="Verdana" w:cs="Calibri"/>
          <w:sz w:val="18"/>
          <w:szCs w:val="18"/>
        </w:rPr>
        <w:t>.</w:t>
      </w:r>
      <w:r w:rsidR="00B67AC2">
        <w:rPr>
          <w:rFonts w:ascii="Verdana" w:hAnsi="Verdana" w:cs="Calibri"/>
          <w:sz w:val="18"/>
          <w:szCs w:val="18"/>
        </w:rPr>
        <w:t>0</w:t>
      </w:r>
      <w:r w:rsidR="00811900" w:rsidRPr="00811900">
        <w:rPr>
          <w:rFonts w:ascii="Verdana" w:hAnsi="Verdana" w:cs="Calibri"/>
          <w:sz w:val="18"/>
          <w:szCs w:val="18"/>
        </w:rPr>
        <w:t>00</w:t>
      </w:r>
      <w:r w:rsidR="002439F7" w:rsidRPr="00811900">
        <w:rPr>
          <w:rFonts w:ascii="Verdana" w:hAnsi="Verdana" w:cs="Calibri"/>
          <w:sz w:val="18"/>
          <w:szCs w:val="18"/>
        </w:rPr>
        <w:t>,00.</w:t>
      </w:r>
    </w:p>
    <w:p w14:paraId="4F8201D0" w14:textId="57A20CB9" w:rsidR="00415FB9" w:rsidRPr="008324AE" w:rsidRDefault="00415FB9" w:rsidP="00F9635E">
      <w:pPr>
        <w:tabs>
          <w:tab w:val="left" w:pos="9072"/>
          <w:tab w:val="right" w:pos="9356"/>
        </w:tabs>
        <w:ind w:right="-381"/>
        <w:jc w:val="both"/>
        <w:rPr>
          <w:rFonts w:ascii="Verdana" w:hAnsi="Verdana"/>
          <w:bCs/>
          <w:noProof/>
          <w:color w:val="000000" w:themeColor="text1"/>
          <w:sz w:val="18"/>
          <w:szCs w:val="18"/>
        </w:rPr>
      </w:pPr>
    </w:p>
    <w:p w14:paraId="28EE436A" w14:textId="576AF8AF" w:rsidR="001C4932" w:rsidRPr="008324AE" w:rsidRDefault="001C4932" w:rsidP="00F9635E">
      <w:pPr>
        <w:tabs>
          <w:tab w:val="left" w:pos="9072"/>
          <w:tab w:val="right" w:pos="9356"/>
        </w:tabs>
        <w:ind w:left="426" w:right="-381" w:hanging="426"/>
        <w:jc w:val="both"/>
        <w:rPr>
          <w:rFonts w:ascii="Verdana" w:hAnsi="Verdana"/>
          <w:bCs/>
          <w:noProof/>
          <w:sz w:val="18"/>
          <w:szCs w:val="18"/>
        </w:rPr>
      </w:pPr>
      <w:r w:rsidRPr="008324AE">
        <w:rPr>
          <w:rFonts w:ascii="Verdana" w:hAnsi="Verdana"/>
          <w:bCs/>
          <w:noProof/>
          <w:sz w:val="18"/>
          <w:szCs w:val="18"/>
        </w:rPr>
        <w:t>Kryteria oceny ofert:</w:t>
      </w:r>
    </w:p>
    <w:p w14:paraId="72811427" w14:textId="77777777" w:rsidR="00B0325A" w:rsidRPr="004E6F7E" w:rsidRDefault="00B0325A" w:rsidP="00B0325A">
      <w:pPr>
        <w:pStyle w:val="Akapitzlist"/>
        <w:numPr>
          <w:ilvl w:val="0"/>
          <w:numId w:val="43"/>
        </w:numPr>
        <w:spacing w:after="60" w:line="240" w:lineRule="exact"/>
        <w:ind w:left="1276" w:right="-96" w:hanging="142"/>
        <w:contextualSpacing w:val="0"/>
        <w:jc w:val="both"/>
        <w:rPr>
          <w:rFonts w:ascii="Verdana" w:hAnsi="Verdana"/>
          <w:sz w:val="18"/>
          <w:szCs w:val="18"/>
        </w:rPr>
      </w:pPr>
      <w:r w:rsidRPr="004E6F7E">
        <w:rPr>
          <w:rFonts w:ascii="Verdana" w:hAnsi="Verdana"/>
          <w:sz w:val="18"/>
          <w:szCs w:val="18"/>
        </w:rPr>
        <w:t>Ce</w:t>
      </w:r>
      <w:r>
        <w:rPr>
          <w:rFonts w:ascii="Verdana" w:hAnsi="Verdana"/>
          <w:sz w:val="18"/>
          <w:szCs w:val="18"/>
        </w:rPr>
        <w:t xml:space="preserve">na brutto przedmiotu zamówienia – </w:t>
      </w:r>
      <w:r w:rsidRPr="004E6F7E">
        <w:rPr>
          <w:rFonts w:ascii="Verdana" w:hAnsi="Verdana"/>
          <w:sz w:val="18"/>
          <w:szCs w:val="18"/>
        </w:rPr>
        <w:t>60</w:t>
      </w:r>
      <w:r>
        <w:rPr>
          <w:rFonts w:ascii="Verdana" w:hAnsi="Verdana"/>
          <w:sz w:val="18"/>
          <w:szCs w:val="18"/>
        </w:rPr>
        <w:t>%</w:t>
      </w:r>
    </w:p>
    <w:p w14:paraId="5CEF07FD" w14:textId="77777777" w:rsidR="00B0325A" w:rsidRPr="004E6F7E" w:rsidRDefault="00B0325A" w:rsidP="00B0325A">
      <w:pPr>
        <w:pStyle w:val="Akapitzlist"/>
        <w:numPr>
          <w:ilvl w:val="0"/>
          <w:numId w:val="43"/>
        </w:numPr>
        <w:spacing w:after="60" w:line="240" w:lineRule="exact"/>
        <w:ind w:left="1276" w:right="-96" w:hanging="142"/>
        <w:contextualSpacing w:val="0"/>
        <w:jc w:val="both"/>
        <w:rPr>
          <w:rFonts w:ascii="Verdana" w:hAnsi="Verdana"/>
          <w:sz w:val="18"/>
          <w:szCs w:val="18"/>
        </w:rPr>
      </w:pPr>
      <w:r w:rsidRPr="004E6F7E">
        <w:rPr>
          <w:rFonts w:ascii="Verdana" w:hAnsi="Verdana"/>
          <w:sz w:val="18"/>
          <w:szCs w:val="18"/>
        </w:rPr>
        <w:t xml:space="preserve">Termin realizacji </w:t>
      </w:r>
      <w:r>
        <w:rPr>
          <w:rFonts w:ascii="Verdana" w:hAnsi="Verdana"/>
          <w:sz w:val="18"/>
          <w:szCs w:val="18"/>
        </w:rPr>
        <w:t>zamówień cząstkowych – 3</w:t>
      </w:r>
      <w:r w:rsidRPr="004E6F7E">
        <w:rPr>
          <w:rFonts w:ascii="Verdana" w:hAnsi="Verdana"/>
          <w:sz w:val="18"/>
          <w:szCs w:val="18"/>
        </w:rPr>
        <w:t>0</w:t>
      </w:r>
      <w:r>
        <w:rPr>
          <w:rFonts w:ascii="Verdana" w:hAnsi="Verdana"/>
          <w:sz w:val="18"/>
          <w:szCs w:val="18"/>
        </w:rPr>
        <w:t>%</w:t>
      </w:r>
    </w:p>
    <w:p w14:paraId="59125D6F" w14:textId="77777777" w:rsidR="00B0325A" w:rsidRPr="00F13698" w:rsidRDefault="00B0325A" w:rsidP="00B0325A">
      <w:pPr>
        <w:pStyle w:val="Akapitzlist"/>
        <w:numPr>
          <w:ilvl w:val="0"/>
          <w:numId w:val="43"/>
        </w:numPr>
        <w:spacing w:after="60" w:line="240" w:lineRule="exact"/>
        <w:ind w:left="1276" w:right="-96" w:hanging="142"/>
        <w:contextualSpacing w:val="0"/>
        <w:jc w:val="both"/>
        <w:rPr>
          <w:rFonts w:ascii="Verdana" w:hAnsi="Verdana"/>
          <w:sz w:val="18"/>
          <w:szCs w:val="18"/>
        </w:rPr>
      </w:pPr>
      <w:r>
        <w:rPr>
          <w:rFonts w:ascii="Verdana" w:hAnsi="Verdana"/>
          <w:sz w:val="18"/>
          <w:szCs w:val="18"/>
        </w:rPr>
        <w:t xml:space="preserve">Termin bezpłatnej wymiany wadliwego przedmiotu na wolny od wad – </w:t>
      </w:r>
      <w:r w:rsidRPr="00F13698">
        <w:rPr>
          <w:rFonts w:ascii="Verdana" w:hAnsi="Verdana"/>
          <w:sz w:val="18"/>
          <w:szCs w:val="18"/>
        </w:rPr>
        <w:t>10</w:t>
      </w:r>
      <w:r>
        <w:rPr>
          <w:rFonts w:ascii="Verdana" w:hAnsi="Verdana"/>
          <w:sz w:val="18"/>
          <w:szCs w:val="18"/>
        </w:rPr>
        <w:t>%</w:t>
      </w:r>
    </w:p>
    <w:p w14:paraId="2D01CD9F" w14:textId="2DBE69F7" w:rsidR="0091004F" w:rsidRDefault="0091004F" w:rsidP="00F9635E">
      <w:pPr>
        <w:pStyle w:val="Akapitzlist3"/>
        <w:shd w:val="clear" w:color="auto" w:fill="FFFFFF"/>
        <w:ind w:left="0" w:right="350"/>
        <w:jc w:val="both"/>
        <w:rPr>
          <w:rFonts w:ascii="Verdana" w:hAnsi="Verdana"/>
          <w:noProof/>
          <w:sz w:val="18"/>
          <w:szCs w:val="18"/>
        </w:rPr>
      </w:pPr>
    </w:p>
    <w:p w14:paraId="3ED66804" w14:textId="532A6628" w:rsidR="00A67442" w:rsidRPr="00BD70DE" w:rsidRDefault="00A67442" w:rsidP="00F9635E">
      <w:pPr>
        <w:pStyle w:val="Akapitzlist3"/>
        <w:shd w:val="clear" w:color="auto" w:fill="FFFFFF"/>
        <w:ind w:left="0" w:right="350"/>
        <w:jc w:val="both"/>
        <w:rPr>
          <w:rFonts w:ascii="Verdana" w:hAnsi="Verdana" w:cs="Verdana"/>
          <w:sz w:val="18"/>
        </w:rPr>
      </w:pPr>
      <w:r w:rsidRPr="00BD70DE">
        <w:rPr>
          <w:rFonts w:ascii="Verdana" w:hAnsi="Verdana"/>
          <w:noProof/>
          <w:sz w:val="18"/>
          <w:szCs w:val="18"/>
        </w:rPr>
        <w:t>Ofert</w:t>
      </w:r>
      <w:r w:rsidR="00945073">
        <w:rPr>
          <w:rFonts w:ascii="Verdana" w:hAnsi="Verdana"/>
          <w:noProof/>
          <w:sz w:val="18"/>
          <w:szCs w:val="18"/>
        </w:rPr>
        <w:t>ę</w:t>
      </w:r>
      <w:r w:rsidRPr="00BD70DE">
        <w:rPr>
          <w:rFonts w:ascii="Verdana" w:hAnsi="Verdana"/>
          <w:noProof/>
          <w:sz w:val="18"/>
          <w:szCs w:val="18"/>
        </w:rPr>
        <w:t xml:space="preserve"> złoży</w:t>
      </w:r>
      <w:r w:rsidR="00B0325A">
        <w:rPr>
          <w:rFonts w:ascii="Verdana" w:hAnsi="Verdana"/>
          <w:noProof/>
          <w:sz w:val="18"/>
          <w:szCs w:val="18"/>
        </w:rPr>
        <w:t>ł</w:t>
      </w:r>
      <w:r w:rsidRPr="00BD70DE">
        <w:rPr>
          <w:rFonts w:ascii="Verdana" w:hAnsi="Verdana"/>
          <w:noProof/>
          <w:sz w:val="18"/>
          <w:szCs w:val="18"/>
        </w:rPr>
        <w:t xml:space="preserve"> następujący Wykonawc</w:t>
      </w:r>
      <w:r w:rsidR="004339C4">
        <w:rPr>
          <w:rFonts w:ascii="Verdana" w:hAnsi="Verdana"/>
          <w:noProof/>
          <w:sz w:val="18"/>
          <w:szCs w:val="18"/>
        </w:rPr>
        <w:t>a</w:t>
      </w:r>
      <w:r w:rsidRPr="00BD70DE">
        <w:rPr>
          <w:rFonts w:ascii="Verdana" w:hAnsi="Verdana"/>
          <w:noProof/>
          <w:sz w:val="18"/>
          <w:szCs w:val="18"/>
        </w:rPr>
        <w:t xml:space="preserve">: </w:t>
      </w:r>
    </w:p>
    <w:tbl>
      <w:tblPr>
        <w:tblW w:w="10065" w:type="dxa"/>
        <w:tblInd w:w="-5" w:type="dxa"/>
        <w:tblCellMar>
          <w:left w:w="70" w:type="dxa"/>
          <w:right w:w="70" w:type="dxa"/>
        </w:tblCellMar>
        <w:tblLook w:val="04A0" w:firstRow="1" w:lastRow="0" w:firstColumn="1" w:lastColumn="0" w:noHBand="0" w:noVBand="1"/>
      </w:tblPr>
      <w:tblGrid>
        <w:gridCol w:w="567"/>
        <w:gridCol w:w="3130"/>
        <w:gridCol w:w="1832"/>
        <w:gridCol w:w="1984"/>
        <w:gridCol w:w="2552"/>
      </w:tblGrid>
      <w:tr w:rsidR="009B15FE" w:rsidRPr="00BD70DE" w14:paraId="61147283" w14:textId="41BFB29D" w:rsidTr="00945073">
        <w:trPr>
          <w:trHeight w:val="1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C8B11" w14:textId="77777777" w:rsidR="009B15FE" w:rsidRPr="00BD70DE" w:rsidRDefault="009B15FE">
            <w:pPr>
              <w:jc w:val="center"/>
              <w:rPr>
                <w:rFonts w:ascii="Verdana" w:hAnsi="Verdana" w:cs="Calibri"/>
                <w:sz w:val="18"/>
                <w:szCs w:val="18"/>
              </w:rPr>
            </w:pPr>
            <w:r w:rsidRPr="00BD70DE">
              <w:rPr>
                <w:rFonts w:ascii="Verdana" w:hAnsi="Verdana" w:cs="Calibri"/>
                <w:sz w:val="18"/>
                <w:szCs w:val="18"/>
              </w:rPr>
              <w:t>L.p.</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FF293" w14:textId="77777777" w:rsidR="009B15FE" w:rsidRPr="00BD70DE" w:rsidRDefault="009B15FE">
            <w:pPr>
              <w:jc w:val="center"/>
              <w:rPr>
                <w:rFonts w:ascii="Verdana" w:hAnsi="Verdana" w:cs="Calibri"/>
                <w:sz w:val="18"/>
                <w:szCs w:val="18"/>
              </w:rPr>
            </w:pPr>
            <w:r w:rsidRPr="00BD70DE">
              <w:rPr>
                <w:rFonts w:ascii="Verdana" w:hAnsi="Verdana" w:cs="Calibri"/>
                <w:sz w:val="18"/>
                <w:szCs w:val="18"/>
              </w:rPr>
              <w:t>Wykonawca, adres</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9E4B7" w14:textId="77777777" w:rsidR="009B15FE" w:rsidRPr="00BD70DE" w:rsidRDefault="009B15FE" w:rsidP="00DE57B1">
            <w:pPr>
              <w:jc w:val="center"/>
              <w:rPr>
                <w:rFonts w:ascii="Verdana" w:hAnsi="Verdana" w:cs="Calibri"/>
                <w:sz w:val="18"/>
                <w:szCs w:val="18"/>
              </w:rPr>
            </w:pPr>
            <w:r w:rsidRPr="00F72B07">
              <w:rPr>
                <w:rFonts w:ascii="Verdana" w:hAnsi="Verdana" w:cs="Calibri"/>
                <w:b/>
                <w:sz w:val="18"/>
                <w:szCs w:val="18"/>
              </w:rPr>
              <w:t>Cena brutto</w:t>
            </w:r>
            <w:r w:rsidRPr="00BD70DE">
              <w:rPr>
                <w:rFonts w:ascii="Verdana" w:hAnsi="Verdana" w:cs="Calibri"/>
                <w:sz w:val="18"/>
                <w:szCs w:val="18"/>
              </w:rPr>
              <w:t xml:space="preserve"> przedmiotu zamówienia</w:t>
            </w:r>
          </w:p>
        </w:tc>
        <w:tc>
          <w:tcPr>
            <w:tcW w:w="1984" w:type="dxa"/>
            <w:tcBorders>
              <w:top w:val="single" w:sz="4" w:space="0" w:color="auto"/>
              <w:left w:val="single" w:sz="4" w:space="0" w:color="auto"/>
              <w:bottom w:val="single" w:sz="4" w:space="0" w:color="auto"/>
              <w:right w:val="single" w:sz="4" w:space="0" w:color="auto"/>
            </w:tcBorders>
          </w:tcPr>
          <w:p w14:paraId="0F2F57EF" w14:textId="781E19FC" w:rsidR="009B15FE" w:rsidRPr="009B15FE" w:rsidRDefault="009B15FE" w:rsidP="009B15FE">
            <w:pPr>
              <w:spacing w:before="60" w:after="60"/>
              <w:ind w:right="45"/>
              <w:jc w:val="center"/>
              <w:outlineLvl w:val="0"/>
              <w:rPr>
                <w:rFonts w:ascii="Verdana" w:hAnsi="Verdana" w:cs="Calibri"/>
                <w:b/>
                <w:sz w:val="18"/>
                <w:szCs w:val="18"/>
              </w:rPr>
            </w:pPr>
            <w:r w:rsidRPr="009B15FE">
              <w:rPr>
                <w:rFonts w:ascii="Verdana" w:hAnsi="Verdana" w:cs="Calibri"/>
                <w:b/>
                <w:sz w:val="18"/>
                <w:szCs w:val="18"/>
              </w:rPr>
              <w:t>Termin realizacji zamówień cząstkowych</w:t>
            </w:r>
          </w:p>
          <w:p w14:paraId="4A780074" w14:textId="264D2200" w:rsidR="009B15FE" w:rsidRPr="0061402A" w:rsidRDefault="009B15FE" w:rsidP="009B15FE">
            <w:pPr>
              <w:tabs>
                <w:tab w:val="left" w:pos="426"/>
              </w:tabs>
              <w:spacing w:before="120" w:after="120"/>
              <w:ind w:right="45"/>
              <w:jc w:val="center"/>
              <w:rPr>
                <w:rFonts w:ascii="Verdana" w:hAnsi="Verdana"/>
                <w:b/>
                <w:color w:val="000000" w:themeColor="text1"/>
                <w:sz w:val="18"/>
                <w:szCs w:val="18"/>
              </w:rPr>
            </w:pPr>
            <w:r w:rsidRPr="00B83566">
              <w:rPr>
                <w:rFonts w:ascii="Verdana" w:hAnsi="Verdana"/>
                <w:sz w:val="18"/>
                <w:szCs w:val="18"/>
              </w:rPr>
              <w:t>(</w:t>
            </w:r>
            <w:r w:rsidRPr="00B83566">
              <w:rPr>
                <w:rFonts w:ascii="Verdana" w:hAnsi="Verdana" w:cs="Verdana"/>
                <w:sz w:val="16"/>
                <w:szCs w:val="16"/>
              </w:rPr>
              <w:t>nie dłuższy niż 5 dni roboczych od daty przesłania zamówienia)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6146" w14:textId="77777777" w:rsidR="009B15FE" w:rsidRPr="009B15FE" w:rsidRDefault="009B15FE" w:rsidP="009B15FE">
            <w:pPr>
              <w:spacing w:before="60" w:after="60"/>
              <w:ind w:right="45"/>
              <w:jc w:val="center"/>
              <w:outlineLvl w:val="0"/>
              <w:rPr>
                <w:rFonts w:ascii="Verdana" w:hAnsi="Verdana" w:cs="Calibri"/>
                <w:b/>
                <w:sz w:val="18"/>
                <w:szCs w:val="18"/>
              </w:rPr>
            </w:pPr>
            <w:r w:rsidRPr="009B15FE">
              <w:rPr>
                <w:rFonts w:ascii="Verdana" w:hAnsi="Verdana" w:cs="Calibri"/>
                <w:b/>
                <w:sz w:val="18"/>
                <w:szCs w:val="18"/>
              </w:rPr>
              <w:t>Termin bezpłatnej wymiany wadliwego przedmiotu na wolny od wad</w:t>
            </w:r>
          </w:p>
          <w:p w14:paraId="55482F4C" w14:textId="0CC8B325" w:rsidR="009B15FE" w:rsidRPr="00694CE8" w:rsidRDefault="009B15FE" w:rsidP="009B15FE">
            <w:pPr>
              <w:jc w:val="center"/>
              <w:rPr>
                <w:rFonts w:ascii="Verdana" w:hAnsi="Verdana" w:cs="Calibri"/>
                <w:color w:val="FF0000"/>
                <w:sz w:val="18"/>
                <w:szCs w:val="18"/>
              </w:rPr>
            </w:pPr>
            <w:r w:rsidRPr="00B83566">
              <w:rPr>
                <w:rFonts w:ascii="Verdana" w:hAnsi="Verdana" w:cs="Verdana"/>
                <w:sz w:val="16"/>
                <w:szCs w:val="16"/>
              </w:rPr>
              <w:t>(nie dłuższy niż 3 dni robocze od otrzymania informacji od Zamawiającego)</w:t>
            </w:r>
          </w:p>
        </w:tc>
      </w:tr>
      <w:tr w:rsidR="009B15FE" w:rsidRPr="00BD70DE" w14:paraId="6BC5864F" w14:textId="4FBA9A41" w:rsidTr="00945073">
        <w:trPr>
          <w:trHeight w:val="8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9F1DD" w14:textId="77777777" w:rsidR="009B15FE" w:rsidRPr="00BD70DE" w:rsidRDefault="009B15FE">
            <w:pPr>
              <w:rPr>
                <w:rFonts w:ascii="Verdana" w:hAnsi="Verdana" w:cs="Calibri"/>
                <w:sz w:val="18"/>
                <w:szCs w:val="18"/>
              </w:rPr>
            </w:pPr>
            <w:r w:rsidRPr="00BD70DE">
              <w:rPr>
                <w:rFonts w:ascii="Verdana" w:hAnsi="Verdana" w:cs="Calibri"/>
                <w:sz w:val="18"/>
                <w:szCs w:val="18"/>
              </w:rPr>
              <w:t>1.</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08B00382" w14:textId="77777777" w:rsidR="009B15FE" w:rsidRDefault="00CC746F">
            <w:pPr>
              <w:rPr>
                <w:rFonts w:ascii="Verdana" w:hAnsi="Verdana" w:cs="Calibri"/>
                <w:sz w:val="18"/>
                <w:szCs w:val="18"/>
              </w:rPr>
            </w:pPr>
            <w:proofErr w:type="spellStart"/>
            <w:r>
              <w:rPr>
                <w:rFonts w:ascii="Verdana" w:hAnsi="Verdana" w:cs="Calibri"/>
                <w:sz w:val="18"/>
                <w:szCs w:val="18"/>
              </w:rPr>
              <w:t>Equimed</w:t>
            </w:r>
            <w:proofErr w:type="spellEnd"/>
            <w:r>
              <w:rPr>
                <w:rFonts w:ascii="Verdana" w:hAnsi="Verdana" w:cs="Calibri"/>
                <w:sz w:val="18"/>
                <w:szCs w:val="18"/>
              </w:rPr>
              <w:t xml:space="preserve"> Hołda </w:t>
            </w:r>
            <w:proofErr w:type="spellStart"/>
            <w:r>
              <w:rPr>
                <w:rFonts w:ascii="Verdana" w:hAnsi="Verdana" w:cs="Calibri"/>
                <w:sz w:val="18"/>
                <w:szCs w:val="18"/>
              </w:rPr>
              <w:t>Lenk</w:t>
            </w:r>
            <w:proofErr w:type="spellEnd"/>
            <w:r>
              <w:rPr>
                <w:rFonts w:ascii="Verdana" w:hAnsi="Verdana" w:cs="Calibri"/>
                <w:sz w:val="18"/>
                <w:szCs w:val="18"/>
              </w:rPr>
              <w:t xml:space="preserve"> Trembecki Spółka Jawna</w:t>
            </w:r>
          </w:p>
          <w:p w14:paraId="024919A9" w14:textId="449894C1" w:rsidR="00CC746F" w:rsidRDefault="00CC746F">
            <w:pPr>
              <w:rPr>
                <w:rFonts w:ascii="Verdana" w:hAnsi="Verdana" w:cs="Calibri"/>
                <w:sz w:val="18"/>
                <w:szCs w:val="18"/>
              </w:rPr>
            </w:pPr>
            <w:r>
              <w:rPr>
                <w:rFonts w:ascii="Verdana" w:hAnsi="Verdana" w:cs="Calibri"/>
                <w:sz w:val="18"/>
                <w:szCs w:val="18"/>
              </w:rPr>
              <w:t>u</w:t>
            </w:r>
            <w:bookmarkStart w:id="0" w:name="_GoBack"/>
            <w:bookmarkEnd w:id="0"/>
            <w:r>
              <w:rPr>
                <w:rFonts w:ascii="Verdana" w:hAnsi="Verdana" w:cs="Calibri"/>
                <w:sz w:val="18"/>
                <w:szCs w:val="18"/>
              </w:rPr>
              <w:t>l. Prądnicka 46</w:t>
            </w:r>
          </w:p>
          <w:p w14:paraId="2940A92B" w14:textId="469A2AD8" w:rsidR="00CC746F" w:rsidRPr="00BD70DE" w:rsidRDefault="00CC746F">
            <w:pPr>
              <w:rPr>
                <w:rFonts w:ascii="Verdana" w:hAnsi="Verdana" w:cs="Calibri"/>
                <w:sz w:val="18"/>
                <w:szCs w:val="18"/>
              </w:rPr>
            </w:pPr>
            <w:r>
              <w:rPr>
                <w:rFonts w:ascii="Verdana" w:hAnsi="Verdana" w:cs="Calibri"/>
                <w:sz w:val="18"/>
                <w:szCs w:val="18"/>
              </w:rPr>
              <w:t>31-202 Kraków</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477C6A51" w14:textId="77777777" w:rsidR="00945073" w:rsidRDefault="00945073" w:rsidP="00945073">
            <w:pPr>
              <w:jc w:val="center"/>
              <w:rPr>
                <w:rFonts w:ascii="Verdana" w:hAnsi="Verdana" w:cs="Calibri"/>
                <w:sz w:val="18"/>
                <w:szCs w:val="18"/>
              </w:rPr>
            </w:pPr>
          </w:p>
          <w:p w14:paraId="7B1FBFA1" w14:textId="77777777" w:rsidR="009B15FE" w:rsidRDefault="00945073" w:rsidP="00945073">
            <w:pPr>
              <w:jc w:val="center"/>
              <w:rPr>
                <w:rFonts w:ascii="Verdana" w:hAnsi="Verdana" w:cs="Calibri"/>
                <w:sz w:val="18"/>
                <w:szCs w:val="18"/>
              </w:rPr>
            </w:pPr>
            <w:r>
              <w:rPr>
                <w:rFonts w:ascii="Verdana" w:hAnsi="Verdana" w:cs="Calibri"/>
                <w:sz w:val="18"/>
                <w:szCs w:val="18"/>
              </w:rPr>
              <w:t>324</w:t>
            </w:r>
            <w:r w:rsidR="009B15FE">
              <w:rPr>
                <w:rFonts w:ascii="Verdana" w:hAnsi="Verdana" w:cs="Calibri"/>
                <w:sz w:val="18"/>
                <w:szCs w:val="18"/>
              </w:rPr>
              <w:t>.</w:t>
            </w:r>
            <w:r>
              <w:rPr>
                <w:rFonts w:ascii="Verdana" w:hAnsi="Verdana" w:cs="Calibri"/>
                <w:sz w:val="18"/>
                <w:szCs w:val="18"/>
              </w:rPr>
              <w:t>678</w:t>
            </w:r>
            <w:r w:rsidR="009B15FE">
              <w:rPr>
                <w:rFonts w:ascii="Verdana" w:hAnsi="Verdana" w:cs="Calibri"/>
                <w:sz w:val="18"/>
                <w:szCs w:val="18"/>
              </w:rPr>
              <w:t>,</w:t>
            </w:r>
            <w:r>
              <w:rPr>
                <w:rFonts w:ascii="Verdana" w:hAnsi="Verdana" w:cs="Calibri"/>
                <w:sz w:val="18"/>
                <w:szCs w:val="18"/>
              </w:rPr>
              <w:t>43</w:t>
            </w:r>
          </w:p>
          <w:p w14:paraId="30A69018" w14:textId="2DDC651C" w:rsidR="00945073" w:rsidRPr="00BD70DE" w:rsidRDefault="00945073" w:rsidP="00945073">
            <w:pPr>
              <w:jc w:val="center"/>
              <w:rPr>
                <w:rFonts w:ascii="Verdana" w:hAnsi="Verdana" w:cs="Calibr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E8DD17F" w14:textId="77777777" w:rsidR="009B15FE" w:rsidRDefault="009B15FE" w:rsidP="00FB7CEB">
            <w:pPr>
              <w:jc w:val="center"/>
              <w:rPr>
                <w:rFonts w:ascii="Verdana" w:hAnsi="Verdana" w:cs="Calibri"/>
                <w:sz w:val="18"/>
                <w:szCs w:val="18"/>
              </w:rPr>
            </w:pPr>
          </w:p>
          <w:p w14:paraId="179FEF17" w14:textId="77777777" w:rsidR="00945073" w:rsidRDefault="00945073" w:rsidP="00FB7CEB">
            <w:pPr>
              <w:jc w:val="center"/>
              <w:rPr>
                <w:rFonts w:ascii="Verdana" w:hAnsi="Verdana" w:cs="Calibri"/>
                <w:sz w:val="18"/>
                <w:szCs w:val="18"/>
              </w:rPr>
            </w:pPr>
          </w:p>
          <w:p w14:paraId="1828A57B" w14:textId="77777777" w:rsidR="00945073" w:rsidRDefault="00945073" w:rsidP="00FB7CEB">
            <w:pPr>
              <w:jc w:val="center"/>
              <w:rPr>
                <w:rFonts w:ascii="Verdana" w:hAnsi="Verdana" w:cs="Calibri"/>
                <w:sz w:val="18"/>
                <w:szCs w:val="18"/>
              </w:rPr>
            </w:pPr>
            <w:r>
              <w:rPr>
                <w:rFonts w:ascii="Verdana" w:hAnsi="Verdana" w:cs="Calibri"/>
                <w:sz w:val="18"/>
                <w:szCs w:val="18"/>
              </w:rPr>
              <w:t>5 dni roboczych</w:t>
            </w:r>
          </w:p>
          <w:p w14:paraId="2A6DAEF4" w14:textId="77777777" w:rsidR="00945073" w:rsidRDefault="00945073" w:rsidP="00FB7CEB">
            <w:pPr>
              <w:jc w:val="center"/>
              <w:rPr>
                <w:rFonts w:ascii="Verdana" w:hAnsi="Verdana" w:cs="Calibri"/>
                <w:sz w:val="18"/>
                <w:szCs w:val="18"/>
              </w:rPr>
            </w:pPr>
          </w:p>
          <w:p w14:paraId="00CC0D82" w14:textId="6A611BA0" w:rsidR="00945073" w:rsidRDefault="00945073" w:rsidP="00FB7CEB">
            <w:pPr>
              <w:jc w:val="center"/>
              <w:rPr>
                <w:rFonts w:ascii="Verdana" w:hAnsi="Verdana" w:cs="Calibri"/>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A176076" w14:textId="77777777" w:rsidR="00945073" w:rsidRDefault="00945073" w:rsidP="00FB7CEB">
            <w:pPr>
              <w:jc w:val="center"/>
              <w:rPr>
                <w:rFonts w:ascii="Verdana" w:hAnsi="Verdana" w:cs="Calibri"/>
                <w:sz w:val="18"/>
                <w:szCs w:val="18"/>
              </w:rPr>
            </w:pPr>
          </w:p>
          <w:p w14:paraId="5134A03D" w14:textId="7A271EE8" w:rsidR="00757EA5" w:rsidRDefault="00757EA5" w:rsidP="00757EA5">
            <w:pPr>
              <w:jc w:val="center"/>
              <w:rPr>
                <w:rFonts w:ascii="Verdana" w:hAnsi="Verdana" w:cs="Calibri"/>
                <w:sz w:val="18"/>
                <w:szCs w:val="18"/>
              </w:rPr>
            </w:pPr>
            <w:r>
              <w:rPr>
                <w:rFonts w:ascii="Verdana" w:hAnsi="Verdana" w:cs="Calibri"/>
                <w:sz w:val="18"/>
                <w:szCs w:val="18"/>
              </w:rPr>
              <w:t>3</w:t>
            </w:r>
            <w:r>
              <w:rPr>
                <w:rFonts w:ascii="Verdana" w:hAnsi="Verdana" w:cs="Calibri"/>
                <w:sz w:val="18"/>
                <w:szCs w:val="18"/>
              </w:rPr>
              <w:t xml:space="preserve"> dni robocz</w:t>
            </w:r>
            <w:r>
              <w:rPr>
                <w:rFonts w:ascii="Verdana" w:hAnsi="Verdana" w:cs="Calibri"/>
                <w:sz w:val="18"/>
                <w:szCs w:val="18"/>
              </w:rPr>
              <w:t>e</w:t>
            </w:r>
          </w:p>
          <w:p w14:paraId="00F2A869" w14:textId="4CDD9AB6" w:rsidR="00945073" w:rsidRPr="00BD70DE" w:rsidRDefault="00945073" w:rsidP="00FB7CEB">
            <w:pPr>
              <w:jc w:val="center"/>
              <w:rPr>
                <w:rFonts w:ascii="Verdana" w:hAnsi="Verdana" w:cs="Calibri"/>
                <w:sz w:val="18"/>
                <w:szCs w:val="18"/>
              </w:rPr>
            </w:pPr>
          </w:p>
        </w:tc>
      </w:tr>
    </w:tbl>
    <w:p w14:paraId="2DE244E4" w14:textId="499E9276" w:rsidR="00A8063D" w:rsidRDefault="00A8063D" w:rsidP="00F9635E">
      <w:pPr>
        <w:ind w:left="3545" w:right="68" w:firstLine="709"/>
        <w:jc w:val="both"/>
        <w:rPr>
          <w:rFonts w:ascii="Verdana" w:hAnsi="Verdana"/>
          <w:sz w:val="18"/>
          <w:szCs w:val="18"/>
        </w:rPr>
      </w:pPr>
    </w:p>
    <w:p w14:paraId="6365A68F" w14:textId="77777777" w:rsidR="00320DDB" w:rsidRDefault="00320DDB" w:rsidP="00F9635E">
      <w:pPr>
        <w:ind w:left="3545" w:right="68" w:firstLine="709"/>
        <w:jc w:val="both"/>
        <w:rPr>
          <w:rFonts w:ascii="Verdana" w:hAnsi="Verdana"/>
          <w:sz w:val="18"/>
          <w:szCs w:val="18"/>
        </w:rPr>
      </w:pPr>
    </w:p>
    <w:p w14:paraId="1F80B3C7" w14:textId="43B5BB61" w:rsidR="004C7C77" w:rsidRDefault="004C7C77" w:rsidP="00F9635E">
      <w:pPr>
        <w:ind w:left="3545" w:right="68"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1608C7AC" w14:textId="77777777" w:rsidR="003501AD" w:rsidRDefault="003501AD" w:rsidP="00A8063D">
      <w:pPr>
        <w:spacing w:line="240" w:lineRule="exact"/>
        <w:ind w:left="4253" w:right="-239"/>
        <w:rPr>
          <w:rFonts w:ascii="Verdana" w:hAnsi="Verdana"/>
          <w:bCs/>
          <w:color w:val="000000" w:themeColor="text1"/>
          <w:sz w:val="18"/>
          <w:szCs w:val="18"/>
          <w:shd w:val="clear" w:color="auto" w:fill="FFFFFF"/>
        </w:rPr>
      </w:pPr>
      <w:r>
        <w:rPr>
          <w:rFonts w:ascii="Verdana" w:hAnsi="Verdana"/>
          <w:bCs/>
          <w:color w:val="000000" w:themeColor="text1"/>
          <w:sz w:val="18"/>
          <w:szCs w:val="18"/>
          <w:shd w:val="clear" w:color="auto" w:fill="FFFFFF"/>
        </w:rPr>
        <w:t>Kierownik</w:t>
      </w:r>
    </w:p>
    <w:p w14:paraId="04736C80" w14:textId="072B8475" w:rsidR="00586EDD" w:rsidRPr="00A8063D" w:rsidRDefault="003501AD" w:rsidP="00A8063D">
      <w:pPr>
        <w:spacing w:line="240" w:lineRule="exact"/>
        <w:ind w:left="4253" w:right="-239"/>
        <w:rPr>
          <w:rFonts w:ascii="Verdana" w:hAnsi="Verdana"/>
          <w:bCs/>
          <w:color w:val="000000" w:themeColor="text1"/>
          <w:sz w:val="18"/>
          <w:szCs w:val="18"/>
          <w:shd w:val="clear" w:color="auto" w:fill="FFFFFF"/>
        </w:rPr>
      </w:pPr>
      <w:r>
        <w:rPr>
          <w:rFonts w:ascii="Verdana" w:hAnsi="Verdana"/>
          <w:color w:val="000000" w:themeColor="text1"/>
          <w:sz w:val="18"/>
          <w:szCs w:val="18"/>
        </w:rPr>
        <w:t>Zespołu ds. Zamówień Publicznych</w:t>
      </w:r>
      <w:r w:rsidR="00586EDD" w:rsidRPr="00586EDD">
        <w:rPr>
          <w:rFonts w:ascii="Verdana" w:hAnsi="Verdana"/>
          <w:color w:val="000000" w:themeColor="text1"/>
          <w:sz w:val="18"/>
          <w:szCs w:val="18"/>
        </w:rPr>
        <w:br/>
      </w:r>
    </w:p>
    <w:p w14:paraId="6AA4E3EC" w14:textId="7D890939" w:rsidR="00E41B31" w:rsidRPr="00CD19EB" w:rsidRDefault="00586EDD" w:rsidP="00CD19EB">
      <w:pPr>
        <w:spacing w:line="240" w:lineRule="exact"/>
        <w:ind w:left="4253" w:right="-239"/>
        <w:rPr>
          <w:rFonts w:ascii="Verdana" w:hAnsi="Verdana"/>
          <w:color w:val="000000" w:themeColor="text1"/>
          <w:sz w:val="18"/>
          <w:szCs w:val="18"/>
          <w:shd w:val="clear" w:color="auto" w:fill="FFFFFF"/>
        </w:rPr>
      </w:pPr>
      <w:r w:rsidRPr="00CC1B95">
        <w:rPr>
          <w:rFonts w:ascii="Verdana" w:hAnsi="Verdana"/>
          <w:color w:val="000000" w:themeColor="text1"/>
          <w:sz w:val="18"/>
          <w:szCs w:val="18"/>
          <w:shd w:val="clear" w:color="auto" w:fill="FFFFFF"/>
        </w:rPr>
        <w:t xml:space="preserve">mgr </w:t>
      </w:r>
      <w:r w:rsidR="003501AD">
        <w:rPr>
          <w:rFonts w:ascii="Verdana" w:hAnsi="Verdana"/>
          <w:color w:val="000000" w:themeColor="text1"/>
          <w:sz w:val="18"/>
          <w:szCs w:val="18"/>
          <w:shd w:val="clear" w:color="auto" w:fill="FFFFFF"/>
        </w:rPr>
        <w:t>Monika Komorowska</w:t>
      </w:r>
    </w:p>
    <w:sectPr w:rsidR="00E41B31" w:rsidRPr="00CD19EB" w:rsidSect="00475897">
      <w:headerReference w:type="default" r:id="rId9"/>
      <w:footerReference w:type="even" r:id="rId10"/>
      <w:footerReference w:type="default" r:id="rId11"/>
      <w:footerReference w:type="first" r:id="rId12"/>
      <w:pgSz w:w="11906" w:h="16838"/>
      <w:pgMar w:top="1247" w:right="1416"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799EC" w14:textId="77777777" w:rsidR="001A1B72" w:rsidRDefault="001A1B72">
      <w:r>
        <w:separator/>
      </w:r>
    </w:p>
  </w:endnote>
  <w:endnote w:type="continuationSeparator" w:id="0">
    <w:p w14:paraId="22BF9061" w14:textId="77777777" w:rsidR="001A1B72" w:rsidRDefault="001A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5B079B9D"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9635E">
      <w:rPr>
        <w:caps/>
        <w:noProof/>
        <w:sz w:val="16"/>
        <w:szCs w:val="16"/>
      </w:rPr>
      <w:t>2</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277745"/>
      <w:docPartObj>
        <w:docPartGallery w:val="Page Numbers (Bottom of Page)"/>
        <w:docPartUnique/>
      </w:docPartObj>
    </w:sdtPr>
    <w:sdtEndPr>
      <w:rPr>
        <w:sz w:val="16"/>
        <w:szCs w:val="16"/>
      </w:rPr>
    </w:sdtEndPr>
    <w:sdtContent>
      <w:p w14:paraId="3E2DDC06" w14:textId="41C01DD4"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D64AF">
          <w:rPr>
            <w:noProof/>
            <w:sz w:val="16"/>
            <w:szCs w:val="16"/>
          </w:rPr>
          <w:t>1</w:t>
        </w:r>
        <w:r w:rsidRPr="00E27654">
          <w:rPr>
            <w:sz w:val="16"/>
            <w:szCs w:val="16"/>
          </w:rPr>
          <w:fldChar w:fldCharType="end"/>
        </w:r>
      </w:p>
    </w:sdtContent>
  </w:sdt>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10D23" w14:textId="77777777" w:rsidR="001A1B72" w:rsidRDefault="001A1B72">
      <w:r>
        <w:separator/>
      </w:r>
    </w:p>
  </w:footnote>
  <w:footnote w:type="continuationSeparator" w:id="0">
    <w:p w14:paraId="5DA733B9" w14:textId="77777777" w:rsidR="001A1B72" w:rsidRDefault="001A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725FC4C8"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lvl w:ilvl="0">
      <w:start w:val="1"/>
      <w:numFmt w:val="bullet"/>
      <w:lvlText w:val="-"/>
      <w:lvlJc w:val="left"/>
      <w:pPr>
        <w:tabs>
          <w:tab w:val="num" w:pos="2007"/>
        </w:tabs>
        <w:ind w:left="2007" w:hanging="360"/>
      </w:pPr>
      <w:rPr>
        <w:rFonts w:ascii="Times New Roman" w:hAnsi="Times New Roman" w:cs="Times New Roman"/>
      </w:rPr>
    </w:lvl>
    <w:lvl w:ilvl="1">
      <w:start w:val="2"/>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4"/>
      <w:numFmt w:val="upperRoman"/>
      <w:lvlText w:val="%6."/>
      <w:lvlJc w:val="left"/>
      <w:pPr>
        <w:tabs>
          <w:tab w:val="num" w:pos="4500"/>
        </w:tabs>
        <w:ind w:left="4500" w:hanging="720"/>
      </w:pPr>
      <w:rPr>
        <w:u w:val="single"/>
      </w:rPr>
    </w:lvl>
    <w:lvl w:ilvl="6">
      <w:start w:val="1"/>
      <w:numFmt w:val="decimal"/>
      <w:lvlText w:val="%7)"/>
      <w:lvlJc w:val="left"/>
      <w:pPr>
        <w:tabs>
          <w:tab w:val="num" w:pos="0"/>
        </w:tabs>
        <w:ind w:left="3763"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D"/>
    <w:multiLevelType w:val="multilevel"/>
    <w:tmpl w:val="0000001D"/>
    <w:name w:val="WW8Num28"/>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19" w15:restartNumberingAfterBreak="0">
    <w:nsid w:val="00000031"/>
    <w:multiLevelType w:val="multilevel"/>
    <w:tmpl w:val="00000031"/>
    <w:name w:val="WW8Num48"/>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2"/>
    <w:multiLevelType w:val="multilevel"/>
    <w:tmpl w:val="00000032"/>
    <w:name w:val="WW8Num49"/>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7F3243E"/>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147A42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75D6D1F"/>
    <w:multiLevelType w:val="hybridMultilevel"/>
    <w:tmpl w:val="F1342050"/>
    <w:lvl w:ilvl="0" w:tplc="BDEA2A52">
      <w:start w:val="1"/>
      <w:numFmt w:val="decimal"/>
      <w:lvlText w:val="%1)"/>
      <w:lvlJc w:val="right"/>
      <w:pPr>
        <w:ind w:left="1854" w:hanging="360"/>
      </w:pPr>
      <w:rPr>
        <w:rFonts w:ascii="Verdana" w:hAnsi="Verdana" w:hint="default"/>
        <w:b w:val="0"/>
        <w:i w:val="0"/>
        <w:color w:val="000000"/>
        <w:sz w:val="18"/>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21BD7563"/>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28" w15:restartNumberingAfterBreak="0">
    <w:nsid w:val="21C377B0"/>
    <w:multiLevelType w:val="hybridMultilevel"/>
    <w:tmpl w:val="B55627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B24960"/>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0" w15:restartNumberingAfterBreak="0">
    <w:nsid w:val="2800351E"/>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2" w15:restartNumberingAfterBreak="0">
    <w:nsid w:val="32AD54A7"/>
    <w:multiLevelType w:val="hybridMultilevel"/>
    <w:tmpl w:val="8098C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B759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5" w15:restartNumberingAfterBreak="0">
    <w:nsid w:val="3EB016A9"/>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7"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543A0C7B"/>
    <w:multiLevelType w:val="hybridMultilevel"/>
    <w:tmpl w:val="EF2AD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C733C8"/>
    <w:multiLevelType w:val="hybridMultilevel"/>
    <w:tmpl w:val="D17E58A8"/>
    <w:lvl w:ilvl="0" w:tplc="C100BDF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61C57AEB"/>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42" w15:restartNumberingAfterBreak="0">
    <w:nsid w:val="639938AB"/>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43" w15:restartNumberingAfterBreak="0">
    <w:nsid w:val="64E60A73"/>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44"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2"/>
  </w:num>
  <w:num w:numId="13">
    <w:abstractNumId w:val="45"/>
  </w:num>
  <w:num w:numId="14">
    <w:abstractNumId w:val="31"/>
  </w:num>
  <w:num w:numId="15">
    <w:abstractNumId w:val="36"/>
  </w:num>
  <w:num w:numId="16">
    <w:abstractNumId w:val="34"/>
  </w:num>
  <w:num w:numId="17">
    <w:abstractNumId w:val="38"/>
  </w:num>
  <w:num w:numId="18">
    <w:abstractNumId w:val="37"/>
  </w:num>
  <w:num w:numId="19">
    <w:abstractNumId w:val="46"/>
  </w:num>
  <w:num w:numId="20">
    <w:abstractNumId w:val="28"/>
  </w:num>
  <w:num w:numId="21">
    <w:abstractNumId w:val="13"/>
  </w:num>
  <w:num w:numId="22">
    <w:abstractNumId w:val="18"/>
  </w:num>
  <w:num w:numId="23">
    <w:abstractNumId w:val="19"/>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43"/>
  </w:num>
  <w:num w:numId="30">
    <w:abstractNumId w:val="41"/>
  </w:num>
  <w:num w:numId="31">
    <w:abstractNumId w:val="33"/>
  </w:num>
  <w:num w:numId="32">
    <w:abstractNumId w:val="24"/>
  </w:num>
  <w:num w:numId="33">
    <w:abstractNumId w:val="48"/>
  </w:num>
  <w:num w:numId="34">
    <w:abstractNumId w:val="42"/>
  </w:num>
  <w:num w:numId="35">
    <w:abstractNumId w:val="21"/>
  </w:num>
  <w:num w:numId="36">
    <w:abstractNumId w:val="27"/>
  </w:num>
  <w:num w:numId="37">
    <w:abstractNumId w:val="47"/>
  </w:num>
  <w:num w:numId="38">
    <w:abstractNumId w:val="44"/>
  </w:num>
  <w:num w:numId="39">
    <w:abstractNumId w:val="40"/>
  </w:num>
  <w:num w:numId="40">
    <w:abstractNumId w:val="39"/>
  </w:num>
  <w:num w:numId="41">
    <w:abstractNumId w:val="32"/>
  </w:num>
  <w:num w:numId="42">
    <w:abstractNumId w:val="23"/>
  </w:num>
  <w:num w:numId="43">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8B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32C8"/>
    <w:rsid w:val="00023692"/>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97E"/>
    <w:rsid w:val="00036BEA"/>
    <w:rsid w:val="00037A23"/>
    <w:rsid w:val="00040826"/>
    <w:rsid w:val="000408B0"/>
    <w:rsid w:val="00040B02"/>
    <w:rsid w:val="00040C6F"/>
    <w:rsid w:val="00041AA6"/>
    <w:rsid w:val="000422EC"/>
    <w:rsid w:val="00042425"/>
    <w:rsid w:val="000425E2"/>
    <w:rsid w:val="000430AB"/>
    <w:rsid w:val="00044118"/>
    <w:rsid w:val="00046DEA"/>
    <w:rsid w:val="00047338"/>
    <w:rsid w:val="00047D4D"/>
    <w:rsid w:val="00047EA7"/>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110"/>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6327"/>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1018"/>
    <w:rsid w:val="000C2E6F"/>
    <w:rsid w:val="000C43A0"/>
    <w:rsid w:val="000C45C0"/>
    <w:rsid w:val="000C5DD8"/>
    <w:rsid w:val="000C6357"/>
    <w:rsid w:val="000C6721"/>
    <w:rsid w:val="000C6A46"/>
    <w:rsid w:val="000C6F77"/>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48F"/>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6603"/>
    <w:rsid w:val="00107DF6"/>
    <w:rsid w:val="00110A5C"/>
    <w:rsid w:val="00110A65"/>
    <w:rsid w:val="001110B8"/>
    <w:rsid w:val="00111616"/>
    <w:rsid w:val="00112298"/>
    <w:rsid w:val="001127AB"/>
    <w:rsid w:val="0011293A"/>
    <w:rsid w:val="00112ED8"/>
    <w:rsid w:val="00113498"/>
    <w:rsid w:val="00114083"/>
    <w:rsid w:val="00114584"/>
    <w:rsid w:val="0011511B"/>
    <w:rsid w:val="00115A50"/>
    <w:rsid w:val="00116D5C"/>
    <w:rsid w:val="00117EE3"/>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6EBC"/>
    <w:rsid w:val="0013702B"/>
    <w:rsid w:val="0013728D"/>
    <w:rsid w:val="0014226D"/>
    <w:rsid w:val="00142D9D"/>
    <w:rsid w:val="00142FD9"/>
    <w:rsid w:val="0014377B"/>
    <w:rsid w:val="0014456B"/>
    <w:rsid w:val="0014501B"/>
    <w:rsid w:val="001465D4"/>
    <w:rsid w:val="00146CC0"/>
    <w:rsid w:val="00146DB6"/>
    <w:rsid w:val="001505EF"/>
    <w:rsid w:val="00151D14"/>
    <w:rsid w:val="00153E33"/>
    <w:rsid w:val="001541FA"/>
    <w:rsid w:val="00154CF6"/>
    <w:rsid w:val="00155924"/>
    <w:rsid w:val="00155D7D"/>
    <w:rsid w:val="00156CC8"/>
    <w:rsid w:val="0015780B"/>
    <w:rsid w:val="00161268"/>
    <w:rsid w:val="00161E4D"/>
    <w:rsid w:val="00162AF3"/>
    <w:rsid w:val="00163FB1"/>
    <w:rsid w:val="00164729"/>
    <w:rsid w:val="00164D52"/>
    <w:rsid w:val="001658FF"/>
    <w:rsid w:val="00166FEC"/>
    <w:rsid w:val="001673A8"/>
    <w:rsid w:val="001675F1"/>
    <w:rsid w:val="00167818"/>
    <w:rsid w:val="00167E4B"/>
    <w:rsid w:val="00170378"/>
    <w:rsid w:val="001705C6"/>
    <w:rsid w:val="001715B6"/>
    <w:rsid w:val="0017339F"/>
    <w:rsid w:val="0017343B"/>
    <w:rsid w:val="00173598"/>
    <w:rsid w:val="00176517"/>
    <w:rsid w:val="00176BF5"/>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0F7B"/>
    <w:rsid w:val="001911B1"/>
    <w:rsid w:val="00191276"/>
    <w:rsid w:val="00193A2D"/>
    <w:rsid w:val="001946A3"/>
    <w:rsid w:val="001949FE"/>
    <w:rsid w:val="001952D3"/>
    <w:rsid w:val="001961FA"/>
    <w:rsid w:val="00196768"/>
    <w:rsid w:val="00196B4C"/>
    <w:rsid w:val="00197DFD"/>
    <w:rsid w:val="001A1A1F"/>
    <w:rsid w:val="001A1B72"/>
    <w:rsid w:val="001A1BD4"/>
    <w:rsid w:val="001A1D71"/>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0326"/>
    <w:rsid w:val="001C1274"/>
    <w:rsid w:val="001C1429"/>
    <w:rsid w:val="001C4932"/>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2A04"/>
    <w:rsid w:val="001E3568"/>
    <w:rsid w:val="001E3C33"/>
    <w:rsid w:val="001E537B"/>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5A9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16A"/>
    <w:rsid w:val="002233BF"/>
    <w:rsid w:val="00223D81"/>
    <w:rsid w:val="00224EC0"/>
    <w:rsid w:val="00226E9D"/>
    <w:rsid w:val="00227D24"/>
    <w:rsid w:val="002314E0"/>
    <w:rsid w:val="00231734"/>
    <w:rsid w:val="0023415A"/>
    <w:rsid w:val="0023451B"/>
    <w:rsid w:val="00236444"/>
    <w:rsid w:val="0023655E"/>
    <w:rsid w:val="0023675D"/>
    <w:rsid w:val="00237FD4"/>
    <w:rsid w:val="002401B2"/>
    <w:rsid w:val="00240502"/>
    <w:rsid w:val="00240B45"/>
    <w:rsid w:val="00241706"/>
    <w:rsid w:val="00242C8B"/>
    <w:rsid w:val="002432DF"/>
    <w:rsid w:val="0024364B"/>
    <w:rsid w:val="002439F7"/>
    <w:rsid w:val="00243DA6"/>
    <w:rsid w:val="002451DC"/>
    <w:rsid w:val="0024598E"/>
    <w:rsid w:val="00246BC0"/>
    <w:rsid w:val="00246C84"/>
    <w:rsid w:val="00247060"/>
    <w:rsid w:val="00247863"/>
    <w:rsid w:val="00251869"/>
    <w:rsid w:val="0025237E"/>
    <w:rsid w:val="00252C13"/>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BF0"/>
    <w:rsid w:val="00265F70"/>
    <w:rsid w:val="00270742"/>
    <w:rsid w:val="00272520"/>
    <w:rsid w:val="002725FC"/>
    <w:rsid w:val="0027327D"/>
    <w:rsid w:val="00273371"/>
    <w:rsid w:val="002736A3"/>
    <w:rsid w:val="00274A15"/>
    <w:rsid w:val="002802A8"/>
    <w:rsid w:val="00281554"/>
    <w:rsid w:val="002834AF"/>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470"/>
    <w:rsid w:val="002F06A9"/>
    <w:rsid w:val="002F118F"/>
    <w:rsid w:val="002F11F6"/>
    <w:rsid w:val="002F3245"/>
    <w:rsid w:val="002F4E2F"/>
    <w:rsid w:val="002F4F7D"/>
    <w:rsid w:val="002F578A"/>
    <w:rsid w:val="0030008A"/>
    <w:rsid w:val="003000AF"/>
    <w:rsid w:val="0030056A"/>
    <w:rsid w:val="00301251"/>
    <w:rsid w:val="00301C2C"/>
    <w:rsid w:val="00301C39"/>
    <w:rsid w:val="00302A05"/>
    <w:rsid w:val="00302FC2"/>
    <w:rsid w:val="0030339C"/>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0DDB"/>
    <w:rsid w:val="003213C1"/>
    <w:rsid w:val="00321BFA"/>
    <w:rsid w:val="003228DC"/>
    <w:rsid w:val="00325A0B"/>
    <w:rsid w:val="00325F68"/>
    <w:rsid w:val="00325FB7"/>
    <w:rsid w:val="0032769C"/>
    <w:rsid w:val="003279C6"/>
    <w:rsid w:val="00330E19"/>
    <w:rsid w:val="003311D9"/>
    <w:rsid w:val="00332246"/>
    <w:rsid w:val="003338C4"/>
    <w:rsid w:val="00334157"/>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1AD"/>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5FD5"/>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3CD"/>
    <w:rsid w:val="003B7C9E"/>
    <w:rsid w:val="003B7F5A"/>
    <w:rsid w:val="003C1FFD"/>
    <w:rsid w:val="003C22FE"/>
    <w:rsid w:val="003C28A8"/>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1C3A"/>
    <w:rsid w:val="003E24A8"/>
    <w:rsid w:val="003E3C38"/>
    <w:rsid w:val="003E486C"/>
    <w:rsid w:val="003E4896"/>
    <w:rsid w:val="003E51F7"/>
    <w:rsid w:val="003E59E1"/>
    <w:rsid w:val="003E71F4"/>
    <w:rsid w:val="003F0A42"/>
    <w:rsid w:val="003F0FAA"/>
    <w:rsid w:val="003F14BC"/>
    <w:rsid w:val="003F2157"/>
    <w:rsid w:val="003F37BA"/>
    <w:rsid w:val="003F38D8"/>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5FB9"/>
    <w:rsid w:val="004162D3"/>
    <w:rsid w:val="004171DC"/>
    <w:rsid w:val="00417F98"/>
    <w:rsid w:val="004202BF"/>
    <w:rsid w:val="00421242"/>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39C4"/>
    <w:rsid w:val="00434360"/>
    <w:rsid w:val="00434671"/>
    <w:rsid w:val="00434A1C"/>
    <w:rsid w:val="00434A80"/>
    <w:rsid w:val="004352BA"/>
    <w:rsid w:val="00435455"/>
    <w:rsid w:val="004360ED"/>
    <w:rsid w:val="004377EE"/>
    <w:rsid w:val="00437992"/>
    <w:rsid w:val="00437DF8"/>
    <w:rsid w:val="00440E4E"/>
    <w:rsid w:val="0044210E"/>
    <w:rsid w:val="00442E18"/>
    <w:rsid w:val="004434B9"/>
    <w:rsid w:val="004449AB"/>
    <w:rsid w:val="0044558E"/>
    <w:rsid w:val="004477EC"/>
    <w:rsid w:val="004513CE"/>
    <w:rsid w:val="004514E1"/>
    <w:rsid w:val="004518CB"/>
    <w:rsid w:val="00452C61"/>
    <w:rsid w:val="004534E1"/>
    <w:rsid w:val="0045385B"/>
    <w:rsid w:val="0045401F"/>
    <w:rsid w:val="00455123"/>
    <w:rsid w:val="00455429"/>
    <w:rsid w:val="00455EDD"/>
    <w:rsid w:val="00455FA2"/>
    <w:rsid w:val="00456893"/>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0387"/>
    <w:rsid w:val="00471BA9"/>
    <w:rsid w:val="00471CCF"/>
    <w:rsid w:val="004721AD"/>
    <w:rsid w:val="00472880"/>
    <w:rsid w:val="004734B1"/>
    <w:rsid w:val="00473917"/>
    <w:rsid w:val="00473B71"/>
    <w:rsid w:val="00475897"/>
    <w:rsid w:val="00476BAD"/>
    <w:rsid w:val="00476C6F"/>
    <w:rsid w:val="00476D54"/>
    <w:rsid w:val="00480BCA"/>
    <w:rsid w:val="00481009"/>
    <w:rsid w:val="00481D36"/>
    <w:rsid w:val="00482340"/>
    <w:rsid w:val="004828A1"/>
    <w:rsid w:val="00482E1B"/>
    <w:rsid w:val="00483052"/>
    <w:rsid w:val="00483AA9"/>
    <w:rsid w:val="00483FBB"/>
    <w:rsid w:val="0048441E"/>
    <w:rsid w:val="00485664"/>
    <w:rsid w:val="00485E7C"/>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C7C77"/>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6DA"/>
    <w:rsid w:val="004E484A"/>
    <w:rsid w:val="004E4CFF"/>
    <w:rsid w:val="004E4D99"/>
    <w:rsid w:val="004E501D"/>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1DC0"/>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B1B"/>
    <w:rsid w:val="00555F3F"/>
    <w:rsid w:val="00556920"/>
    <w:rsid w:val="00560368"/>
    <w:rsid w:val="0056256E"/>
    <w:rsid w:val="00563CDF"/>
    <w:rsid w:val="00563DEF"/>
    <w:rsid w:val="00563F80"/>
    <w:rsid w:val="00564487"/>
    <w:rsid w:val="005648C2"/>
    <w:rsid w:val="00565705"/>
    <w:rsid w:val="005673B9"/>
    <w:rsid w:val="0057015A"/>
    <w:rsid w:val="00571D2D"/>
    <w:rsid w:val="0057253B"/>
    <w:rsid w:val="00574D7E"/>
    <w:rsid w:val="00575706"/>
    <w:rsid w:val="0057571F"/>
    <w:rsid w:val="00580169"/>
    <w:rsid w:val="005807D0"/>
    <w:rsid w:val="0058187A"/>
    <w:rsid w:val="0058208E"/>
    <w:rsid w:val="00582F8C"/>
    <w:rsid w:val="00583C6D"/>
    <w:rsid w:val="00583CC9"/>
    <w:rsid w:val="005843AD"/>
    <w:rsid w:val="00584440"/>
    <w:rsid w:val="005862E9"/>
    <w:rsid w:val="00586EDD"/>
    <w:rsid w:val="0058766F"/>
    <w:rsid w:val="00590972"/>
    <w:rsid w:val="00591FDD"/>
    <w:rsid w:val="005928BB"/>
    <w:rsid w:val="0059350A"/>
    <w:rsid w:val="0059415B"/>
    <w:rsid w:val="00594685"/>
    <w:rsid w:val="00594BB1"/>
    <w:rsid w:val="005958A2"/>
    <w:rsid w:val="00596C57"/>
    <w:rsid w:val="005A03A8"/>
    <w:rsid w:val="005A107C"/>
    <w:rsid w:val="005A28DD"/>
    <w:rsid w:val="005A44C0"/>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096"/>
    <w:rsid w:val="005B375B"/>
    <w:rsid w:val="005B393B"/>
    <w:rsid w:val="005B3E73"/>
    <w:rsid w:val="005B54EA"/>
    <w:rsid w:val="005B63A3"/>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517"/>
    <w:rsid w:val="00606E7E"/>
    <w:rsid w:val="00606FD7"/>
    <w:rsid w:val="00607848"/>
    <w:rsid w:val="00607B66"/>
    <w:rsid w:val="00612573"/>
    <w:rsid w:val="00612599"/>
    <w:rsid w:val="00614C9B"/>
    <w:rsid w:val="00616A02"/>
    <w:rsid w:val="006177BF"/>
    <w:rsid w:val="0061797D"/>
    <w:rsid w:val="006210AE"/>
    <w:rsid w:val="006212BD"/>
    <w:rsid w:val="006212E0"/>
    <w:rsid w:val="006215C5"/>
    <w:rsid w:val="00621AAC"/>
    <w:rsid w:val="0062232B"/>
    <w:rsid w:val="00622930"/>
    <w:rsid w:val="00623597"/>
    <w:rsid w:val="0062364D"/>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1E6B"/>
    <w:rsid w:val="006423A0"/>
    <w:rsid w:val="00643500"/>
    <w:rsid w:val="00643860"/>
    <w:rsid w:val="00643B8C"/>
    <w:rsid w:val="00645509"/>
    <w:rsid w:val="00645A8E"/>
    <w:rsid w:val="006468EB"/>
    <w:rsid w:val="0064690C"/>
    <w:rsid w:val="00646B9A"/>
    <w:rsid w:val="00646D23"/>
    <w:rsid w:val="00650033"/>
    <w:rsid w:val="0065170A"/>
    <w:rsid w:val="0065212A"/>
    <w:rsid w:val="006528C1"/>
    <w:rsid w:val="00652CF2"/>
    <w:rsid w:val="006549C8"/>
    <w:rsid w:val="0065528D"/>
    <w:rsid w:val="00655B45"/>
    <w:rsid w:val="00655CAB"/>
    <w:rsid w:val="00657093"/>
    <w:rsid w:val="00657B59"/>
    <w:rsid w:val="0066016C"/>
    <w:rsid w:val="0066035B"/>
    <w:rsid w:val="00660C17"/>
    <w:rsid w:val="00662773"/>
    <w:rsid w:val="00662AFE"/>
    <w:rsid w:val="0066325F"/>
    <w:rsid w:val="006632B2"/>
    <w:rsid w:val="00663E2F"/>
    <w:rsid w:val="006655EA"/>
    <w:rsid w:val="00665DBE"/>
    <w:rsid w:val="00666A14"/>
    <w:rsid w:val="0066750B"/>
    <w:rsid w:val="00670131"/>
    <w:rsid w:val="00671A45"/>
    <w:rsid w:val="00671EFB"/>
    <w:rsid w:val="00672CB9"/>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4CE8"/>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2EAF"/>
    <w:rsid w:val="007033DE"/>
    <w:rsid w:val="00703BD4"/>
    <w:rsid w:val="00705744"/>
    <w:rsid w:val="00705CFC"/>
    <w:rsid w:val="00706EC4"/>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29BD"/>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45F51"/>
    <w:rsid w:val="0075126A"/>
    <w:rsid w:val="00751359"/>
    <w:rsid w:val="0075163D"/>
    <w:rsid w:val="00752EC0"/>
    <w:rsid w:val="00753EC2"/>
    <w:rsid w:val="00755B4D"/>
    <w:rsid w:val="00755BC4"/>
    <w:rsid w:val="00755E88"/>
    <w:rsid w:val="007569BB"/>
    <w:rsid w:val="00757C9F"/>
    <w:rsid w:val="00757EA5"/>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532"/>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1900"/>
    <w:rsid w:val="0081268A"/>
    <w:rsid w:val="0081288B"/>
    <w:rsid w:val="00812AA6"/>
    <w:rsid w:val="00812FEB"/>
    <w:rsid w:val="0081341C"/>
    <w:rsid w:val="00813510"/>
    <w:rsid w:val="008142F5"/>
    <w:rsid w:val="0081430F"/>
    <w:rsid w:val="008145E5"/>
    <w:rsid w:val="0081553E"/>
    <w:rsid w:val="008155E1"/>
    <w:rsid w:val="0081622F"/>
    <w:rsid w:val="00816D02"/>
    <w:rsid w:val="00817835"/>
    <w:rsid w:val="00817C62"/>
    <w:rsid w:val="00820E4D"/>
    <w:rsid w:val="008210FD"/>
    <w:rsid w:val="008215A9"/>
    <w:rsid w:val="00821AA3"/>
    <w:rsid w:val="00822F36"/>
    <w:rsid w:val="008231A0"/>
    <w:rsid w:val="00823835"/>
    <w:rsid w:val="00823F64"/>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4AE"/>
    <w:rsid w:val="00832561"/>
    <w:rsid w:val="00833EF6"/>
    <w:rsid w:val="0083437A"/>
    <w:rsid w:val="008355C4"/>
    <w:rsid w:val="00835704"/>
    <w:rsid w:val="008360A7"/>
    <w:rsid w:val="00836DE1"/>
    <w:rsid w:val="00837EE3"/>
    <w:rsid w:val="00841AB7"/>
    <w:rsid w:val="00841D17"/>
    <w:rsid w:val="00841D67"/>
    <w:rsid w:val="00844F44"/>
    <w:rsid w:val="008462C6"/>
    <w:rsid w:val="008467B3"/>
    <w:rsid w:val="00847048"/>
    <w:rsid w:val="0084786A"/>
    <w:rsid w:val="00847C1C"/>
    <w:rsid w:val="008500E3"/>
    <w:rsid w:val="00850E91"/>
    <w:rsid w:val="00852322"/>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567B"/>
    <w:rsid w:val="008669CC"/>
    <w:rsid w:val="0087088D"/>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34E"/>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883"/>
    <w:rsid w:val="008F7F27"/>
    <w:rsid w:val="009024B9"/>
    <w:rsid w:val="0090408C"/>
    <w:rsid w:val="00904331"/>
    <w:rsid w:val="009045DA"/>
    <w:rsid w:val="00904652"/>
    <w:rsid w:val="009046E4"/>
    <w:rsid w:val="00904869"/>
    <w:rsid w:val="00904A13"/>
    <w:rsid w:val="0090526E"/>
    <w:rsid w:val="009057C4"/>
    <w:rsid w:val="00905937"/>
    <w:rsid w:val="0090605A"/>
    <w:rsid w:val="0091004F"/>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3EAB"/>
    <w:rsid w:val="009345B6"/>
    <w:rsid w:val="009358AE"/>
    <w:rsid w:val="00935EE2"/>
    <w:rsid w:val="009366B4"/>
    <w:rsid w:val="009402E8"/>
    <w:rsid w:val="00940543"/>
    <w:rsid w:val="009405C7"/>
    <w:rsid w:val="00940ABE"/>
    <w:rsid w:val="009415EB"/>
    <w:rsid w:val="00941A79"/>
    <w:rsid w:val="00942F38"/>
    <w:rsid w:val="00943CB8"/>
    <w:rsid w:val="00944C9A"/>
    <w:rsid w:val="0094501C"/>
    <w:rsid w:val="00945073"/>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57D6E"/>
    <w:rsid w:val="009604D0"/>
    <w:rsid w:val="00960D9E"/>
    <w:rsid w:val="00961454"/>
    <w:rsid w:val="00961B8D"/>
    <w:rsid w:val="0096231E"/>
    <w:rsid w:val="00962F46"/>
    <w:rsid w:val="00963D31"/>
    <w:rsid w:val="00964A5B"/>
    <w:rsid w:val="00964E92"/>
    <w:rsid w:val="009669DD"/>
    <w:rsid w:val="009672CF"/>
    <w:rsid w:val="0097001F"/>
    <w:rsid w:val="00970B6B"/>
    <w:rsid w:val="00971FED"/>
    <w:rsid w:val="009729CD"/>
    <w:rsid w:val="00972D0F"/>
    <w:rsid w:val="00973389"/>
    <w:rsid w:val="0097352E"/>
    <w:rsid w:val="00973F80"/>
    <w:rsid w:val="009744E8"/>
    <w:rsid w:val="00974721"/>
    <w:rsid w:val="009747F0"/>
    <w:rsid w:val="009750AA"/>
    <w:rsid w:val="00975E36"/>
    <w:rsid w:val="00975EDA"/>
    <w:rsid w:val="00975F2B"/>
    <w:rsid w:val="0097705A"/>
    <w:rsid w:val="0097750F"/>
    <w:rsid w:val="0097752A"/>
    <w:rsid w:val="00977830"/>
    <w:rsid w:val="00977AB1"/>
    <w:rsid w:val="00977BAB"/>
    <w:rsid w:val="00977C5B"/>
    <w:rsid w:val="00977DC3"/>
    <w:rsid w:val="009804B2"/>
    <w:rsid w:val="00981A26"/>
    <w:rsid w:val="00982C4E"/>
    <w:rsid w:val="00982F9C"/>
    <w:rsid w:val="009844A6"/>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97869"/>
    <w:rsid w:val="009A0E66"/>
    <w:rsid w:val="009A2ACF"/>
    <w:rsid w:val="009A3CC9"/>
    <w:rsid w:val="009A4BCE"/>
    <w:rsid w:val="009A571F"/>
    <w:rsid w:val="009A5C44"/>
    <w:rsid w:val="009A5E6E"/>
    <w:rsid w:val="009A7584"/>
    <w:rsid w:val="009A7735"/>
    <w:rsid w:val="009A7DAA"/>
    <w:rsid w:val="009A7E3D"/>
    <w:rsid w:val="009B15FE"/>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6DB4"/>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04C7"/>
    <w:rsid w:val="009F203A"/>
    <w:rsid w:val="009F2F44"/>
    <w:rsid w:val="009F378E"/>
    <w:rsid w:val="009F3F33"/>
    <w:rsid w:val="009F49E7"/>
    <w:rsid w:val="009F5684"/>
    <w:rsid w:val="00A00091"/>
    <w:rsid w:val="00A008CF"/>
    <w:rsid w:val="00A01375"/>
    <w:rsid w:val="00A017DF"/>
    <w:rsid w:val="00A01912"/>
    <w:rsid w:val="00A02D25"/>
    <w:rsid w:val="00A0352A"/>
    <w:rsid w:val="00A04237"/>
    <w:rsid w:val="00A052FA"/>
    <w:rsid w:val="00A05CDC"/>
    <w:rsid w:val="00A0677D"/>
    <w:rsid w:val="00A074C1"/>
    <w:rsid w:val="00A07D1B"/>
    <w:rsid w:val="00A07DA9"/>
    <w:rsid w:val="00A07F20"/>
    <w:rsid w:val="00A10E6E"/>
    <w:rsid w:val="00A10F31"/>
    <w:rsid w:val="00A113F0"/>
    <w:rsid w:val="00A129B4"/>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2848"/>
    <w:rsid w:val="00A243F7"/>
    <w:rsid w:val="00A24B10"/>
    <w:rsid w:val="00A25B79"/>
    <w:rsid w:val="00A26EF9"/>
    <w:rsid w:val="00A27305"/>
    <w:rsid w:val="00A27D07"/>
    <w:rsid w:val="00A30F68"/>
    <w:rsid w:val="00A32415"/>
    <w:rsid w:val="00A325D5"/>
    <w:rsid w:val="00A33729"/>
    <w:rsid w:val="00A34C41"/>
    <w:rsid w:val="00A36A4C"/>
    <w:rsid w:val="00A409F3"/>
    <w:rsid w:val="00A40D1A"/>
    <w:rsid w:val="00A4106E"/>
    <w:rsid w:val="00A41983"/>
    <w:rsid w:val="00A429C2"/>
    <w:rsid w:val="00A42A2F"/>
    <w:rsid w:val="00A42B74"/>
    <w:rsid w:val="00A453BF"/>
    <w:rsid w:val="00A455E8"/>
    <w:rsid w:val="00A45D08"/>
    <w:rsid w:val="00A46AD8"/>
    <w:rsid w:val="00A503C1"/>
    <w:rsid w:val="00A511CE"/>
    <w:rsid w:val="00A51B39"/>
    <w:rsid w:val="00A51EC8"/>
    <w:rsid w:val="00A52515"/>
    <w:rsid w:val="00A52587"/>
    <w:rsid w:val="00A52F96"/>
    <w:rsid w:val="00A53074"/>
    <w:rsid w:val="00A53726"/>
    <w:rsid w:val="00A53799"/>
    <w:rsid w:val="00A53AF8"/>
    <w:rsid w:val="00A561EF"/>
    <w:rsid w:val="00A56DAE"/>
    <w:rsid w:val="00A578A3"/>
    <w:rsid w:val="00A606E7"/>
    <w:rsid w:val="00A6183C"/>
    <w:rsid w:val="00A62186"/>
    <w:rsid w:val="00A6250E"/>
    <w:rsid w:val="00A62FBB"/>
    <w:rsid w:val="00A66B32"/>
    <w:rsid w:val="00A67442"/>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63D"/>
    <w:rsid w:val="00A80B39"/>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6C8A"/>
    <w:rsid w:val="00A878AA"/>
    <w:rsid w:val="00A9019C"/>
    <w:rsid w:val="00A90A4D"/>
    <w:rsid w:val="00A91755"/>
    <w:rsid w:val="00A918EE"/>
    <w:rsid w:val="00A9276D"/>
    <w:rsid w:val="00A92963"/>
    <w:rsid w:val="00A92EBB"/>
    <w:rsid w:val="00A9348C"/>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888"/>
    <w:rsid w:val="00AC1E0C"/>
    <w:rsid w:val="00AC2D52"/>
    <w:rsid w:val="00AC316A"/>
    <w:rsid w:val="00AC3A44"/>
    <w:rsid w:val="00AC4265"/>
    <w:rsid w:val="00AC4F5B"/>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1130"/>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25A"/>
    <w:rsid w:val="00B0390F"/>
    <w:rsid w:val="00B03D11"/>
    <w:rsid w:val="00B05A21"/>
    <w:rsid w:val="00B05ED8"/>
    <w:rsid w:val="00B06E3F"/>
    <w:rsid w:val="00B06ED5"/>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7D0"/>
    <w:rsid w:val="00B328BB"/>
    <w:rsid w:val="00B32997"/>
    <w:rsid w:val="00B32B36"/>
    <w:rsid w:val="00B32C4E"/>
    <w:rsid w:val="00B33352"/>
    <w:rsid w:val="00B34455"/>
    <w:rsid w:val="00B346BE"/>
    <w:rsid w:val="00B34A8E"/>
    <w:rsid w:val="00B35CB1"/>
    <w:rsid w:val="00B35E60"/>
    <w:rsid w:val="00B37A23"/>
    <w:rsid w:val="00B37FB4"/>
    <w:rsid w:val="00B40818"/>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9DE"/>
    <w:rsid w:val="00B51CF4"/>
    <w:rsid w:val="00B53C89"/>
    <w:rsid w:val="00B53E59"/>
    <w:rsid w:val="00B55269"/>
    <w:rsid w:val="00B558FF"/>
    <w:rsid w:val="00B55CE9"/>
    <w:rsid w:val="00B56A5C"/>
    <w:rsid w:val="00B57F4F"/>
    <w:rsid w:val="00B606A9"/>
    <w:rsid w:val="00B645A0"/>
    <w:rsid w:val="00B65DDE"/>
    <w:rsid w:val="00B660A3"/>
    <w:rsid w:val="00B67AC2"/>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CEF"/>
    <w:rsid w:val="00B90D3E"/>
    <w:rsid w:val="00B90E7E"/>
    <w:rsid w:val="00B9170F"/>
    <w:rsid w:val="00B922AE"/>
    <w:rsid w:val="00B929BE"/>
    <w:rsid w:val="00B92A6E"/>
    <w:rsid w:val="00B92B71"/>
    <w:rsid w:val="00B93400"/>
    <w:rsid w:val="00B939CE"/>
    <w:rsid w:val="00B93BBE"/>
    <w:rsid w:val="00B941EC"/>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069F"/>
    <w:rsid w:val="00BC233A"/>
    <w:rsid w:val="00BC2969"/>
    <w:rsid w:val="00BC3218"/>
    <w:rsid w:val="00BC3393"/>
    <w:rsid w:val="00BC33DC"/>
    <w:rsid w:val="00BC377D"/>
    <w:rsid w:val="00BC40B7"/>
    <w:rsid w:val="00BC4F4A"/>
    <w:rsid w:val="00BC59A5"/>
    <w:rsid w:val="00BC6CC5"/>
    <w:rsid w:val="00BC7246"/>
    <w:rsid w:val="00BC7813"/>
    <w:rsid w:val="00BC7B57"/>
    <w:rsid w:val="00BD04C9"/>
    <w:rsid w:val="00BD1A03"/>
    <w:rsid w:val="00BD3D1B"/>
    <w:rsid w:val="00BD4539"/>
    <w:rsid w:val="00BD4BBB"/>
    <w:rsid w:val="00BD5BD5"/>
    <w:rsid w:val="00BD64AF"/>
    <w:rsid w:val="00BD70DE"/>
    <w:rsid w:val="00BE0220"/>
    <w:rsid w:val="00BE1239"/>
    <w:rsid w:val="00BE224E"/>
    <w:rsid w:val="00BE2297"/>
    <w:rsid w:val="00BE2A44"/>
    <w:rsid w:val="00BE2D24"/>
    <w:rsid w:val="00BE3628"/>
    <w:rsid w:val="00BE3914"/>
    <w:rsid w:val="00BE53E4"/>
    <w:rsid w:val="00BE734B"/>
    <w:rsid w:val="00BE7E41"/>
    <w:rsid w:val="00BF0E2B"/>
    <w:rsid w:val="00BF17BA"/>
    <w:rsid w:val="00BF20AC"/>
    <w:rsid w:val="00BF2139"/>
    <w:rsid w:val="00BF2ECD"/>
    <w:rsid w:val="00BF3488"/>
    <w:rsid w:val="00BF40B1"/>
    <w:rsid w:val="00BF4171"/>
    <w:rsid w:val="00BF43D2"/>
    <w:rsid w:val="00BF4B6A"/>
    <w:rsid w:val="00BF5020"/>
    <w:rsid w:val="00BF59DC"/>
    <w:rsid w:val="00BF6000"/>
    <w:rsid w:val="00BF6348"/>
    <w:rsid w:val="00BF6F01"/>
    <w:rsid w:val="00BF7272"/>
    <w:rsid w:val="00C00970"/>
    <w:rsid w:val="00C00FE4"/>
    <w:rsid w:val="00C01419"/>
    <w:rsid w:val="00C0154E"/>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7DF"/>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23AF"/>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66"/>
    <w:rsid w:val="00C6731B"/>
    <w:rsid w:val="00C704D7"/>
    <w:rsid w:val="00C70D0B"/>
    <w:rsid w:val="00C71A0F"/>
    <w:rsid w:val="00C73C93"/>
    <w:rsid w:val="00C76A5A"/>
    <w:rsid w:val="00C77DF6"/>
    <w:rsid w:val="00C80DD5"/>
    <w:rsid w:val="00C81022"/>
    <w:rsid w:val="00C845A4"/>
    <w:rsid w:val="00C85A10"/>
    <w:rsid w:val="00C85D6A"/>
    <w:rsid w:val="00C86D90"/>
    <w:rsid w:val="00C87E3A"/>
    <w:rsid w:val="00C92855"/>
    <w:rsid w:val="00C92C7F"/>
    <w:rsid w:val="00C94498"/>
    <w:rsid w:val="00C94E80"/>
    <w:rsid w:val="00C953B6"/>
    <w:rsid w:val="00C97950"/>
    <w:rsid w:val="00C97BE8"/>
    <w:rsid w:val="00CA02DF"/>
    <w:rsid w:val="00CA0321"/>
    <w:rsid w:val="00CA061A"/>
    <w:rsid w:val="00CA0BBE"/>
    <w:rsid w:val="00CA0DAC"/>
    <w:rsid w:val="00CA12F5"/>
    <w:rsid w:val="00CA163F"/>
    <w:rsid w:val="00CA2AC9"/>
    <w:rsid w:val="00CA3800"/>
    <w:rsid w:val="00CA3E8F"/>
    <w:rsid w:val="00CA478D"/>
    <w:rsid w:val="00CA508B"/>
    <w:rsid w:val="00CA55A0"/>
    <w:rsid w:val="00CA6208"/>
    <w:rsid w:val="00CB039A"/>
    <w:rsid w:val="00CB0815"/>
    <w:rsid w:val="00CB0E49"/>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46F"/>
    <w:rsid w:val="00CC7E0F"/>
    <w:rsid w:val="00CC7E7D"/>
    <w:rsid w:val="00CD0BD9"/>
    <w:rsid w:val="00CD19EB"/>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323"/>
    <w:rsid w:val="00CF3767"/>
    <w:rsid w:val="00CF3EEF"/>
    <w:rsid w:val="00CF431F"/>
    <w:rsid w:val="00CF4C68"/>
    <w:rsid w:val="00CF5435"/>
    <w:rsid w:val="00CF605E"/>
    <w:rsid w:val="00CF6E84"/>
    <w:rsid w:val="00CF7865"/>
    <w:rsid w:val="00CF789A"/>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ADA"/>
    <w:rsid w:val="00D22E93"/>
    <w:rsid w:val="00D22F7A"/>
    <w:rsid w:val="00D23757"/>
    <w:rsid w:val="00D24227"/>
    <w:rsid w:val="00D25196"/>
    <w:rsid w:val="00D25929"/>
    <w:rsid w:val="00D2637E"/>
    <w:rsid w:val="00D26AFB"/>
    <w:rsid w:val="00D272C2"/>
    <w:rsid w:val="00D2783F"/>
    <w:rsid w:val="00D27862"/>
    <w:rsid w:val="00D27E6C"/>
    <w:rsid w:val="00D3006E"/>
    <w:rsid w:val="00D30187"/>
    <w:rsid w:val="00D304AE"/>
    <w:rsid w:val="00D30E8A"/>
    <w:rsid w:val="00D30F87"/>
    <w:rsid w:val="00D315F7"/>
    <w:rsid w:val="00D31819"/>
    <w:rsid w:val="00D334E4"/>
    <w:rsid w:val="00D34E9A"/>
    <w:rsid w:val="00D3590A"/>
    <w:rsid w:val="00D3649C"/>
    <w:rsid w:val="00D36A97"/>
    <w:rsid w:val="00D378BE"/>
    <w:rsid w:val="00D41111"/>
    <w:rsid w:val="00D41C45"/>
    <w:rsid w:val="00D423CF"/>
    <w:rsid w:val="00D425C3"/>
    <w:rsid w:val="00D4269E"/>
    <w:rsid w:val="00D42CAF"/>
    <w:rsid w:val="00D446A8"/>
    <w:rsid w:val="00D4485C"/>
    <w:rsid w:val="00D44BFB"/>
    <w:rsid w:val="00D44C24"/>
    <w:rsid w:val="00D458A0"/>
    <w:rsid w:val="00D45D61"/>
    <w:rsid w:val="00D47963"/>
    <w:rsid w:val="00D502B3"/>
    <w:rsid w:val="00D50F3B"/>
    <w:rsid w:val="00D5153F"/>
    <w:rsid w:val="00D51A7E"/>
    <w:rsid w:val="00D52B08"/>
    <w:rsid w:val="00D53C1B"/>
    <w:rsid w:val="00D542C8"/>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64D"/>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57B1"/>
    <w:rsid w:val="00DE612E"/>
    <w:rsid w:val="00DF0258"/>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36A"/>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887"/>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164"/>
    <w:rsid w:val="00E73886"/>
    <w:rsid w:val="00E74960"/>
    <w:rsid w:val="00E7498C"/>
    <w:rsid w:val="00E7651C"/>
    <w:rsid w:val="00E76B9F"/>
    <w:rsid w:val="00E76CCB"/>
    <w:rsid w:val="00E77126"/>
    <w:rsid w:val="00E77855"/>
    <w:rsid w:val="00E80004"/>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7EB"/>
    <w:rsid w:val="00EF0872"/>
    <w:rsid w:val="00EF1E50"/>
    <w:rsid w:val="00EF2339"/>
    <w:rsid w:val="00EF25CA"/>
    <w:rsid w:val="00EF2BE8"/>
    <w:rsid w:val="00EF32D3"/>
    <w:rsid w:val="00EF39C0"/>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2C5B"/>
    <w:rsid w:val="00F44EBB"/>
    <w:rsid w:val="00F4755D"/>
    <w:rsid w:val="00F47969"/>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006"/>
    <w:rsid w:val="00F67669"/>
    <w:rsid w:val="00F67CDE"/>
    <w:rsid w:val="00F67E28"/>
    <w:rsid w:val="00F7031F"/>
    <w:rsid w:val="00F72B07"/>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0E5"/>
    <w:rsid w:val="00F9635E"/>
    <w:rsid w:val="00F96769"/>
    <w:rsid w:val="00F97677"/>
    <w:rsid w:val="00FA118D"/>
    <w:rsid w:val="00FA13CC"/>
    <w:rsid w:val="00FA18C5"/>
    <w:rsid w:val="00FA1B2C"/>
    <w:rsid w:val="00FA1C3D"/>
    <w:rsid w:val="00FA2269"/>
    <w:rsid w:val="00FA226E"/>
    <w:rsid w:val="00FA3304"/>
    <w:rsid w:val="00FA42B7"/>
    <w:rsid w:val="00FA4916"/>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B7CEB"/>
    <w:rsid w:val="00FC097B"/>
    <w:rsid w:val="00FC190A"/>
    <w:rsid w:val="00FC220C"/>
    <w:rsid w:val="00FC26C2"/>
    <w:rsid w:val="00FC4228"/>
    <w:rsid w:val="00FC443C"/>
    <w:rsid w:val="00FC473E"/>
    <w:rsid w:val="00FC4970"/>
    <w:rsid w:val="00FC5F02"/>
    <w:rsid w:val="00FD0B61"/>
    <w:rsid w:val="00FD2860"/>
    <w:rsid w:val="00FD30B2"/>
    <w:rsid w:val="00FD4EDF"/>
    <w:rsid w:val="00FD5F73"/>
    <w:rsid w:val="00FD6431"/>
    <w:rsid w:val="00FD78E1"/>
    <w:rsid w:val="00FE00A6"/>
    <w:rsid w:val="00FE08F3"/>
    <w:rsid w:val="00FE0C53"/>
    <w:rsid w:val="00FE0E45"/>
    <w:rsid w:val="00FE13F6"/>
    <w:rsid w:val="00FE189B"/>
    <w:rsid w:val="00FE19BD"/>
    <w:rsid w:val="00FE1B4A"/>
    <w:rsid w:val="00FE1ECE"/>
    <w:rsid w:val="00FE2B57"/>
    <w:rsid w:val="00FE318F"/>
    <w:rsid w:val="00FE3577"/>
    <w:rsid w:val="00FE3DB7"/>
    <w:rsid w:val="00FE486C"/>
    <w:rsid w:val="00FE49C8"/>
    <w:rsid w:val="00FE4AE5"/>
    <w:rsid w:val="00FE4DC9"/>
    <w:rsid w:val="00FE53F4"/>
    <w:rsid w:val="00FE5E45"/>
    <w:rsid w:val="00FF0354"/>
    <w:rsid w:val="00FF17F7"/>
    <w:rsid w:val="00FF1878"/>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FDA5FF7-2C1D-4DCB-8CD7-20DFEAFB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paragraph" w:customStyle="1" w:styleId="Akapitzlist3">
    <w:name w:val="Akapit z listą3"/>
    <w:basedOn w:val="Normalny"/>
    <w:rsid w:val="00A9348C"/>
    <w:pPr>
      <w:widowControl w:val="0"/>
      <w:suppressAutoHyphens/>
      <w:ind w:left="720"/>
      <w:contextualSpacing/>
    </w:pPr>
    <w:rPr>
      <w:kern w:val="1"/>
    </w:rPr>
  </w:style>
  <w:style w:type="paragraph" w:customStyle="1" w:styleId="Akapitzlist4">
    <w:name w:val="Akapit z listą4"/>
    <w:basedOn w:val="Normalny"/>
    <w:rsid w:val="00415FB9"/>
    <w:pPr>
      <w:widowControl w:val="0"/>
      <w:suppressAutoHyphens/>
      <w:ind w:left="720"/>
      <w:contextualSpacing/>
    </w:pPr>
    <w:rPr>
      <w:kern w:val="2"/>
    </w:rPr>
  </w:style>
  <w:style w:type="paragraph" w:customStyle="1" w:styleId="Tekstkomentarza1">
    <w:name w:val="Tekst komentarza1"/>
    <w:basedOn w:val="Normalny"/>
    <w:rsid w:val="00FF1878"/>
    <w:pPr>
      <w:widowControl w:val="0"/>
      <w:suppressAutoHyphens/>
    </w:pPr>
    <w:rPr>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2422">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28925551">
      <w:bodyDiv w:val="1"/>
      <w:marLeft w:val="0"/>
      <w:marRight w:val="0"/>
      <w:marTop w:val="0"/>
      <w:marBottom w:val="0"/>
      <w:divBdr>
        <w:top w:val="none" w:sz="0" w:space="0" w:color="auto"/>
        <w:left w:val="none" w:sz="0" w:space="0" w:color="auto"/>
        <w:bottom w:val="none" w:sz="0" w:space="0" w:color="auto"/>
        <w:right w:val="none" w:sz="0" w:space="0" w:color="auto"/>
      </w:divBdr>
    </w:div>
    <w:div w:id="305933345">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05444457">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4091586">
      <w:bodyDiv w:val="1"/>
      <w:marLeft w:val="0"/>
      <w:marRight w:val="0"/>
      <w:marTop w:val="0"/>
      <w:marBottom w:val="0"/>
      <w:divBdr>
        <w:top w:val="none" w:sz="0" w:space="0" w:color="auto"/>
        <w:left w:val="none" w:sz="0" w:space="0" w:color="auto"/>
        <w:bottom w:val="none" w:sz="0" w:space="0" w:color="auto"/>
        <w:right w:val="none" w:sz="0" w:space="0" w:color="auto"/>
      </w:divBdr>
    </w:div>
    <w:div w:id="767237658">
      <w:bodyDiv w:val="1"/>
      <w:marLeft w:val="0"/>
      <w:marRight w:val="0"/>
      <w:marTop w:val="0"/>
      <w:marBottom w:val="0"/>
      <w:divBdr>
        <w:top w:val="none" w:sz="0" w:space="0" w:color="auto"/>
        <w:left w:val="none" w:sz="0" w:space="0" w:color="auto"/>
        <w:bottom w:val="none" w:sz="0" w:space="0" w:color="auto"/>
        <w:right w:val="none" w:sz="0" w:space="0" w:color="auto"/>
      </w:divBdr>
    </w:div>
    <w:div w:id="770857245">
      <w:bodyDiv w:val="1"/>
      <w:marLeft w:val="0"/>
      <w:marRight w:val="0"/>
      <w:marTop w:val="0"/>
      <w:marBottom w:val="0"/>
      <w:divBdr>
        <w:top w:val="none" w:sz="0" w:space="0" w:color="auto"/>
        <w:left w:val="none" w:sz="0" w:space="0" w:color="auto"/>
        <w:bottom w:val="none" w:sz="0" w:space="0" w:color="auto"/>
        <w:right w:val="none" w:sz="0" w:space="0" w:color="auto"/>
      </w:divBdr>
    </w:div>
    <w:div w:id="787771347">
      <w:bodyDiv w:val="1"/>
      <w:marLeft w:val="0"/>
      <w:marRight w:val="0"/>
      <w:marTop w:val="0"/>
      <w:marBottom w:val="0"/>
      <w:divBdr>
        <w:top w:val="none" w:sz="0" w:space="0" w:color="auto"/>
        <w:left w:val="none" w:sz="0" w:space="0" w:color="auto"/>
        <w:bottom w:val="none" w:sz="0" w:space="0" w:color="auto"/>
        <w:right w:val="none" w:sz="0" w:space="0" w:color="auto"/>
      </w:divBdr>
    </w:div>
    <w:div w:id="829105368">
      <w:bodyDiv w:val="1"/>
      <w:marLeft w:val="0"/>
      <w:marRight w:val="0"/>
      <w:marTop w:val="0"/>
      <w:marBottom w:val="0"/>
      <w:divBdr>
        <w:top w:val="none" w:sz="0" w:space="0" w:color="auto"/>
        <w:left w:val="none" w:sz="0" w:space="0" w:color="auto"/>
        <w:bottom w:val="none" w:sz="0" w:space="0" w:color="auto"/>
        <w:right w:val="none" w:sz="0" w:space="0" w:color="auto"/>
      </w:divBdr>
    </w:div>
    <w:div w:id="831799147">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237954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85428312">
      <w:bodyDiv w:val="1"/>
      <w:marLeft w:val="0"/>
      <w:marRight w:val="0"/>
      <w:marTop w:val="0"/>
      <w:marBottom w:val="0"/>
      <w:divBdr>
        <w:top w:val="none" w:sz="0" w:space="0" w:color="auto"/>
        <w:left w:val="none" w:sz="0" w:space="0" w:color="auto"/>
        <w:bottom w:val="none" w:sz="0" w:space="0" w:color="auto"/>
        <w:right w:val="none" w:sz="0" w:space="0" w:color="auto"/>
      </w:divBdr>
    </w:div>
    <w:div w:id="989286551">
      <w:bodyDiv w:val="1"/>
      <w:marLeft w:val="0"/>
      <w:marRight w:val="0"/>
      <w:marTop w:val="0"/>
      <w:marBottom w:val="0"/>
      <w:divBdr>
        <w:top w:val="none" w:sz="0" w:space="0" w:color="auto"/>
        <w:left w:val="none" w:sz="0" w:space="0" w:color="auto"/>
        <w:bottom w:val="none" w:sz="0" w:space="0" w:color="auto"/>
        <w:right w:val="none" w:sz="0" w:space="0" w:color="auto"/>
      </w:divBdr>
    </w:div>
    <w:div w:id="994604785">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49452561">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041524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7509629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39625752">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443913350">
      <w:bodyDiv w:val="1"/>
      <w:marLeft w:val="0"/>
      <w:marRight w:val="0"/>
      <w:marTop w:val="0"/>
      <w:marBottom w:val="0"/>
      <w:divBdr>
        <w:top w:val="none" w:sz="0" w:space="0" w:color="auto"/>
        <w:left w:val="none" w:sz="0" w:space="0" w:color="auto"/>
        <w:bottom w:val="none" w:sz="0" w:space="0" w:color="auto"/>
        <w:right w:val="none" w:sz="0" w:space="0" w:color="auto"/>
      </w:divBdr>
    </w:div>
    <w:div w:id="1476486827">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65725607">
      <w:bodyDiv w:val="1"/>
      <w:marLeft w:val="0"/>
      <w:marRight w:val="0"/>
      <w:marTop w:val="0"/>
      <w:marBottom w:val="0"/>
      <w:divBdr>
        <w:top w:val="none" w:sz="0" w:space="0" w:color="auto"/>
        <w:left w:val="none" w:sz="0" w:space="0" w:color="auto"/>
        <w:bottom w:val="none" w:sz="0" w:space="0" w:color="auto"/>
        <w:right w:val="none" w:sz="0" w:space="0" w:color="auto"/>
      </w:divBdr>
    </w:div>
    <w:div w:id="1603798697">
      <w:bodyDiv w:val="1"/>
      <w:marLeft w:val="0"/>
      <w:marRight w:val="0"/>
      <w:marTop w:val="0"/>
      <w:marBottom w:val="0"/>
      <w:divBdr>
        <w:top w:val="none" w:sz="0" w:space="0" w:color="auto"/>
        <w:left w:val="none" w:sz="0" w:space="0" w:color="auto"/>
        <w:bottom w:val="none" w:sz="0" w:space="0" w:color="auto"/>
        <w:right w:val="none" w:sz="0" w:space="0" w:color="auto"/>
      </w:divBdr>
    </w:div>
    <w:div w:id="1697467974">
      <w:bodyDiv w:val="1"/>
      <w:marLeft w:val="0"/>
      <w:marRight w:val="0"/>
      <w:marTop w:val="0"/>
      <w:marBottom w:val="0"/>
      <w:divBdr>
        <w:top w:val="none" w:sz="0" w:space="0" w:color="auto"/>
        <w:left w:val="none" w:sz="0" w:space="0" w:color="auto"/>
        <w:bottom w:val="none" w:sz="0" w:space="0" w:color="auto"/>
        <w:right w:val="none" w:sz="0" w:space="0" w:color="auto"/>
      </w:divBdr>
    </w:div>
    <w:div w:id="1723166578">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79908444">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02066600">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8246973">
      <w:bodyDiv w:val="1"/>
      <w:marLeft w:val="0"/>
      <w:marRight w:val="0"/>
      <w:marTop w:val="0"/>
      <w:marBottom w:val="0"/>
      <w:divBdr>
        <w:top w:val="none" w:sz="0" w:space="0" w:color="auto"/>
        <w:left w:val="none" w:sz="0" w:space="0" w:color="auto"/>
        <w:bottom w:val="none" w:sz="0" w:space="0" w:color="auto"/>
        <w:right w:val="none" w:sz="0" w:space="0" w:color="auto"/>
      </w:divBdr>
    </w:div>
    <w:div w:id="1895043639">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1963589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6778932">
      <w:bodyDiv w:val="1"/>
      <w:marLeft w:val="0"/>
      <w:marRight w:val="0"/>
      <w:marTop w:val="0"/>
      <w:marBottom w:val="0"/>
      <w:divBdr>
        <w:top w:val="none" w:sz="0" w:space="0" w:color="auto"/>
        <w:left w:val="none" w:sz="0" w:space="0" w:color="auto"/>
        <w:bottom w:val="none" w:sz="0" w:space="0" w:color="auto"/>
        <w:right w:val="none" w:sz="0" w:space="0" w:color="auto"/>
      </w:divBdr>
    </w:div>
    <w:div w:id="2013870618">
      <w:bodyDiv w:val="1"/>
      <w:marLeft w:val="0"/>
      <w:marRight w:val="0"/>
      <w:marTop w:val="0"/>
      <w:marBottom w:val="0"/>
      <w:divBdr>
        <w:top w:val="none" w:sz="0" w:space="0" w:color="auto"/>
        <w:left w:val="none" w:sz="0" w:space="0" w:color="auto"/>
        <w:bottom w:val="none" w:sz="0" w:space="0" w:color="auto"/>
        <w:right w:val="none" w:sz="0" w:space="0" w:color="auto"/>
      </w:divBdr>
    </w:div>
    <w:div w:id="2104448318">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4829E-B6DC-406E-A1C9-38921658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1331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1549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UMED</cp:lastModifiedBy>
  <cp:revision>18</cp:revision>
  <cp:lastPrinted>2020-02-10T10:00:00Z</cp:lastPrinted>
  <dcterms:created xsi:type="dcterms:W3CDTF">2020-02-14T09:06:00Z</dcterms:created>
  <dcterms:modified xsi:type="dcterms:W3CDTF">2020-02-14T09:15:00Z</dcterms:modified>
</cp:coreProperties>
</file>