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05507" w:rsidRPr="006A1C72"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20DE3" w:rsidRPr="00205507" w:rsidRDefault="00A416E1" w:rsidP="008E2F43">
            <w:pPr>
              <w:jc w:val="center"/>
              <w:rPr>
                <w:rFonts w:ascii="Verdana" w:eastAsia="MS Mincho" w:hAnsi="Verdana"/>
                <w:bCs/>
                <w:sz w:val="18"/>
                <w:szCs w:val="18"/>
                <w:lang w:eastAsia="en-US"/>
              </w:rPr>
            </w:pPr>
            <w:r>
              <w:rPr>
                <w:noProof/>
              </w:rPr>
              <w:drawing>
                <wp:inline distT="0" distB="0" distL="0" distR="0" wp14:anchorId="16979633" wp14:editId="5069D82D">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rsidR="00970B6B" w:rsidRPr="00205507" w:rsidRDefault="00970B6B" w:rsidP="00920DE3">
            <w:pPr>
              <w:ind w:right="470"/>
              <w:jc w:val="center"/>
              <w:rPr>
                <w:rFonts w:eastAsia="MS Mincho"/>
                <w:b/>
                <w:sz w:val="16"/>
                <w:szCs w:val="16"/>
                <w:lang w:eastAsia="en-US"/>
              </w:rPr>
            </w:pPr>
            <w:r w:rsidRPr="00205507">
              <w:rPr>
                <w:rFonts w:ascii="Verdana" w:eastAsia="MS Mincho" w:hAnsi="Verdana"/>
                <w:bCs/>
                <w:sz w:val="18"/>
                <w:szCs w:val="18"/>
                <w:lang w:eastAsia="en-US"/>
              </w:rPr>
              <w:t xml:space="preserve">50-367 Wrocław, </w:t>
            </w:r>
            <w:r w:rsidR="00ED3E46" w:rsidRPr="00205507">
              <w:rPr>
                <w:rFonts w:ascii="Verdana" w:eastAsia="MS Mincho" w:hAnsi="Verdana"/>
                <w:bCs/>
                <w:sz w:val="18"/>
                <w:szCs w:val="18"/>
                <w:lang w:eastAsia="en-US"/>
              </w:rPr>
              <w:t xml:space="preserve">Wybrzeże L. </w:t>
            </w:r>
            <w:r w:rsidRPr="00205507">
              <w:rPr>
                <w:rFonts w:ascii="Verdana" w:eastAsia="MS Mincho" w:hAnsi="Verdana"/>
                <w:bCs/>
                <w:sz w:val="18"/>
                <w:szCs w:val="18"/>
                <w:lang w:eastAsia="en-US"/>
              </w:rPr>
              <w:t>Pasteura 1</w:t>
            </w:r>
          </w:p>
          <w:p w:rsidR="00970B6B" w:rsidRPr="00205507" w:rsidRDefault="00970B6B" w:rsidP="009C5F97">
            <w:pPr>
              <w:ind w:right="470"/>
              <w:jc w:val="center"/>
              <w:rPr>
                <w:rFonts w:ascii="Verdana" w:eastAsia="MS Mincho" w:hAnsi="Verdana"/>
                <w:b/>
                <w:sz w:val="18"/>
                <w:szCs w:val="18"/>
                <w:lang w:eastAsia="en-US"/>
              </w:rPr>
            </w:pPr>
            <w:r w:rsidRPr="00205507">
              <w:rPr>
                <w:rFonts w:ascii="Verdana" w:eastAsia="MS Mincho" w:hAnsi="Verdana"/>
                <w:b/>
                <w:sz w:val="18"/>
                <w:szCs w:val="18"/>
                <w:lang w:eastAsia="en-US"/>
              </w:rPr>
              <w:t>Z</w:t>
            </w:r>
            <w:r w:rsidR="005A471A" w:rsidRPr="00205507">
              <w:rPr>
                <w:rFonts w:ascii="Verdana" w:eastAsia="MS Mincho" w:hAnsi="Verdana"/>
                <w:b/>
                <w:sz w:val="18"/>
                <w:szCs w:val="18"/>
                <w:lang w:eastAsia="en-US"/>
              </w:rPr>
              <w:t xml:space="preserve">espół ds. Zamówień Publicznych </w:t>
            </w:r>
            <w:r w:rsidRPr="00205507">
              <w:rPr>
                <w:rFonts w:ascii="Verdana" w:eastAsia="MS Mincho" w:hAnsi="Verdana"/>
                <w:b/>
                <w:sz w:val="18"/>
                <w:szCs w:val="18"/>
                <w:lang w:eastAsia="en-US"/>
              </w:rPr>
              <w:t>UMW</w:t>
            </w:r>
          </w:p>
          <w:p w:rsidR="00970B6B" w:rsidRPr="00205507" w:rsidRDefault="005A471A" w:rsidP="009C5F97">
            <w:pPr>
              <w:ind w:right="470"/>
              <w:jc w:val="center"/>
              <w:rPr>
                <w:rFonts w:ascii="Verdana" w:eastAsia="MS Mincho" w:hAnsi="Verdana"/>
                <w:bCs/>
                <w:sz w:val="18"/>
                <w:szCs w:val="18"/>
                <w:lang w:eastAsia="en-US"/>
              </w:rPr>
            </w:pPr>
            <w:r w:rsidRPr="00205507">
              <w:rPr>
                <w:rFonts w:ascii="Verdana" w:eastAsia="MS Mincho" w:hAnsi="Verdana"/>
                <w:bCs/>
                <w:sz w:val="18"/>
                <w:szCs w:val="18"/>
                <w:lang w:eastAsia="en-US"/>
              </w:rPr>
              <w:t>u</w:t>
            </w:r>
            <w:r w:rsidR="00A7121D" w:rsidRPr="00205507">
              <w:rPr>
                <w:rFonts w:ascii="Verdana" w:eastAsia="MS Mincho" w:hAnsi="Verdana"/>
                <w:bCs/>
                <w:sz w:val="18"/>
                <w:szCs w:val="18"/>
                <w:lang w:eastAsia="en-US"/>
              </w:rPr>
              <w:t>l. Marcinkowskiego 2-6, 50-368</w:t>
            </w:r>
            <w:r w:rsidR="00970B6B" w:rsidRPr="00205507">
              <w:rPr>
                <w:rFonts w:ascii="Verdana" w:eastAsia="MS Mincho" w:hAnsi="Verdana"/>
                <w:bCs/>
                <w:sz w:val="18"/>
                <w:szCs w:val="18"/>
                <w:lang w:eastAsia="en-US"/>
              </w:rPr>
              <w:t xml:space="preserve"> Wrocław</w:t>
            </w:r>
          </w:p>
          <w:p w:rsidR="00970B6B" w:rsidRPr="00205507" w:rsidRDefault="006F7C1C" w:rsidP="009C5F97">
            <w:pPr>
              <w:ind w:right="470"/>
              <w:jc w:val="center"/>
              <w:rPr>
                <w:rFonts w:ascii="Verdana" w:hAnsi="Verdana"/>
                <w:b/>
                <w:sz w:val="18"/>
                <w:szCs w:val="18"/>
                <w:lang w:val="de-DE" w:eastAsia="en-US"/>
              </w:rPr>
            </w:pPr>
            <w:proofErr w:type="spellStart"/>
            <w:r w:rsidRPr="00205507">
              <w:rPr>
                <w:rFonts w:ascii="Verdana" w:eastAsia="MS Mincho" w:hAnsi="Verdana"/>
                <w:sz w:val="18"/>
                <w:szCs w:val="18"/>
                <w:lang w:val="de-DE" w:eastAsia="en-US"/>
              </w:rPr>
              <w:t>faks</w:t>
            </w:r>
            <w:proofErr w:type="spellEnd"/>
            <w:r w:rsidR="00970B6B" w:rsidRPr="00205507">
              <w:rPr>
                <w:rFonts w:ascii="Verdana" w:eastAsia="MS Mincho" w:hAnsi="Verdana"/>
                <w:sz w:val="18"/>
                <w:szCs w:val="18"/>
                <w:lang w:val="de-DE" w:eastAsia="en-US"/>
              </w:rPr>
              <w:t xml:space="preserve"> 71 / 784-00-45</w:t>
            </w:r>
          </w:p>
          <w:p w:rsidR="00970B6B" w:rsidRPr="00205507" w:rsidRDefault="005A471A" w:rsidP="00774963">
            <w:pPr>
              <w:ind w:right="470"/>
              <w:jc w:val="center"/>
              <w:rPr>
                <w:szCs w:val="20"/>
                <w:lang w:val="de-DE" w:eastAsia="en-US"/>
              </w:rPr>
            </w:pPr>
            <w:proofErr w:type="spellStart"/>
            <w:r w:rsidRPr="00205507">
              <w:rPr>
                <w:rFonts w:ascii="Verdana" w:hAnsi="Verdana"/>
                <w:sz w:val="18"/>
                <w:szCs w:val="18"/>
                <w:lang w:val="de-DE" w:eastAsia="en-US"/>
              </w:rPr>
              <w:t>e-mail</w:t>
            </w:r>
            <w:proofErr w:type="spellEnd"/>
            <w:r w:rsidRPr="00205507">
              <w:rPr>
                <w:rFonts w:ascii="Verdana" w:hAnsi="Verdana"/>
                <w:sz w:val="18"/>
                <w:szCs w:val="18"/>
                <w:lang w:val="de-DE" w:eastAsia="en-US"/>
              </w:rPr>
              <w:t xml:space="preserve">: </w:t>
            </w:r>
            <w:r w:rsidR="00774963">
              <w:rPr>
                <w:rFonts w:ascii="Verdana" w:hAnsi="Verdana"/>
                <w:sz w:val="18"/>
                <w:szCs w:val="18"/>
                <w:lang w:val="de-DE" w:eastAsia="en-US"/>
              </w:rPr>
              <w:t>violetta.burzynska-oskroba</w:t>
            </w:r>
            <w:r w:rsidR="00563CDF" w:rsidRPr="00205507">
              <w:rPr>
                <w:rFonts w:ascii="Verdana" w:hAnsi="Verdana"/>
                <w:sz w:val="18"/>
                <w:szCs w:val="18"/>
                <w:lang w:val="de-DE" w:eastAsia="en-US"/>
              </w:rPr>
              <w:t>@</w:t>
            </w:r>
            <w:r w:rsidR="00970B6B" w:rsidRPr="00205507">
              <w:rPr>
                <w:rFonts w:ascii="Verdana" w:hAnsi="Verdana"/>
                <w:sz w:val="18"/>
                <w:szCs w:val="18"/>
                <w:lang w:val="de-DE" w:eastAsia="en-US"/>
              </w:rPr>
              <w:t>umed.wroc.pl</w:t>
            </w:r>
            <w:r w:rsidR="00970B6B" w:rsidRPr="00205507">
              <w:rPr>
                <w:szCs w:val="20"/>
                <w:lang w:val="de-DE" w:eastAsia="en-US"/>
              </w:rPr>
              <w:t xml:space="preserve"> </w:t>
            </w:r>
          </w:p>
        </w:tc>
      </w:tr>
      <w:tr w:rsidR="00970B6B" w:rsidRPr="006A1C72"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205507" w:rsidRDefault="00970B6B" w:rsidP="009C5F97">
            <w:pPr>
              <w:ind w:right="470"/>
              <w:rPr>
                <w:rFonts w:ascii="Arial" w:hAnsi="Arial" w:cs="Arial"/>
                <w:sz w:val="22"/>
                <w:lang w:val="de-DE"/>
              </w:rPr>
            </w:pPr>
          </w:p>
        </w:tc>
      </w:tr>
    </w:tbl>
    <w:p w:rsidR="0022024A" w:rsidRPr="00774963" w:rsidRDefault="0022024A" w:rsidP="007D3A43">
      <w:pPr>
        <w:ind w:left="360" w:right="470" w:hanging="360"/>
        <w:rPr>
          <w:rFonts w:ascii="Verdana" w:hAnsi="Verdana"/>
          <w:noProof/>
          <w:sz w:val="18"/>
          <w:szCs w:val="18"/>
          <w:lang w:val="en-US"/>
        </w:rPr>
      </w:pPr>
    </w:p>
    <w:p w:rsidR="008215A9" w:rsidRPr="00205507" w:rsidRDefault="002A1E37" w:rsidP="00FE0D3C">
      <w:pPr>
        <w:ind w:left="360" w:right="470" w:hanging="360"/>
        <w:rPr>
          <w:rFonts w:ascii="Verdana" w:hAnsi="Verdana"/>
          <w:noProof/>
          <w:sz w:val="18"/>
          <w:szCs w:val="18"/>
        </w:rPr>
      </w:pPr>
      <w:r w:rsidRPr="00205507">
        <w:rPr>
          <w:rFonts w:ascii="Verdana" w:hAnsi="Verdana"/>
          <w:noProof/>
          <w:sz w:val="18"/>
          <w:szCs w:val="18"/>
        </w:rPr>
        <w:t>UMW/</w:t>
      </w:r>
      <w:r w:rsidR="00A02111" w:rsidRPr="00205507">
        <w:rPr>
          <w:rFonts w:ascii="Verdana" w:hAnsi="Verdana"/>
          <w:noProof/>
          <w:sz w:val="18"/>
          <w:szCs w:val="18"/>
        </w:rPr>
        <w:t>I</w:t>
      </w:r>
      <w:r w:rsidRPr="00205507">
        <w:rPr>
          <w:rFonts w:ascii="Verdana" w:hAnsi="Verdana"/>
          <w:noProof/>
          <w:sz w:val="18"/>
          <w:szCs w:val="18"/>
        </w:rPr>
        <w:t>Z/</w:t>
      </w:r>
      <w:r w:rsidR="00971724">
        <w:rPr>
          <w:rFonts w:ascii="Verdana" w:hAnsi="Verdana"/>
          <w:noProof/>
          <w:sz w:val="18"/>
          <w:szCs w:val="18"/>
        </w:rPr>
        <w:t>US-11</w:t>
      </w:r>
      <w:r w:rsidRPr="00205507">
        <w:rPr>
          <w:rFonts w:ascii="Verdana" w:hAnsi="Verdana"/>
          <w:noProof/>
          <w:sz w:val="18"/>
          <w:szCs w:val="18"/>
        </w:rPr>
        <w:t>/</w:t>
      </w:r>
      <w:r w:rsidR="00C05663">
        <w:rPr>
          <w:rFonts w:ascii="Verdana" w:hAnsi="Verdana"/>
          <w:noProof/>
          <w:sz w:val="18"/>
          <w:szCs w:val="18"/>
        </w:rPr>
        <w:t>20</w:t>
      </w:r>
      <w:r w:rsidR="008215A9" w:rsidRPr="00205507">
        <w:rPr>
          <w:rFonts w:ascii="Verdana" w:hAnsi="Verdana"/>
          <w:noProof/>
          <w:sz w:val="18"/>
          <w:szCs w:val="18"/>
        </w:rPr>
        <w:tab/>
      </w:r>
      <w:r w:rsidR="008215A9" w:rsidRPr="00205507">
        <w:rPr>
          <w:rFonts w:ascii="Verdana" w:hAnsi="Verdana"/>
          <w:noProof/>
          <w:sz w:val="18"/>
          <w:szCs w:val="18"/>
        </w:rPr>
        <w:tab/>
        <w:t xml:space="preserve">                       </w:t>
      </w:r>
      <w:r w:rsidR="00582F8C" w:rsidRPr="00205507">
        <w:rPr>
          <w:rFonts w:ascii="Verdana" w:hAnsi="Verdana"/>
          <w:noProof/>
          <w:sz w:val="18"/>
          <w:szCs w:val="18"/>
        </w:rPr>
        <w:t xml:space="preserve"> </w:t>
      </w:r>
      <w:r w:rsidR="00963513" w:rsidRPr="00205507">
        <w:rPr>
          <w:rFonts w:ascii="Verdana" w:hAnsi="Verdana"/>
          <w:noProof/>
          <w:sz w:val="18"/>
          <w:szCs w:val="18"/>
        </w:rPr>
        <w:t xml:space="preserve">                </w:t>
      </w:r>
      <w:r w:rsidR="00350C21" w:rsidRPr="00205507">
        <w:rPr>
          <w:rFonts w:ascii="Verdana" w:hAnsi="Verdana"/>
          <w:noProof/>
          <w:sz w:val="18"/>
          <w:szCs w:val="18"/>
        </w:rPr>
        <w:t xml:space="preserve">      </w:t>
      </w:r>
      <w:r w:rsidR="0061638F">
        <w:rPr>
          <w:rFonts w:ascii="Verdana" w:hAnsi="Verdana"/>
          <w:noProof/>
          <w:sz w:val="18"/>
          <w:szCs w:val="18"/>
        </w:rPr>
        <w:t xml:space="preserve">                     </w:t>
      </w:r>
      <w:r w:rsidR="00AF3731">
        <w:rPr>
          <w:rFonts w:ascii="Verdana" w:hAnsi="Verdana"/>
          <w:noProof/>
          <w:sz w:val="18"/>
          <w:szCs w:val="18"/>
        </w:rPr>
        <w:t xml:space="preserve"> </w:t>
      </w:r>
      <w:r w:rsidR="00350C21" w:rsidRPr="00205507">
        <w:rPr>
          <w:rFonts w:ascii="Verdana" w:hAnsi="Verdana"/>
          <w:noProof/>
          <w:sz w:val="18"/>
          <w:szCs w:val="18"/>
        </w:rPr>
        <w:t xml:space="preserve"> </w:t>
      </w:r>
      <w:r w:rsidR="0061638F">
        <w:rPr>
          <w:rFonts w:ascii="Verdana" w:hAnsi="Verdana"/>
          <w:noProof/>
          <w:sz w:val="18"/>
          <w:szCs w:val="18"/>
        </w:rPr>
        <w:t xml:space="preserve">  </w:t>
      </w:r>
      <w:r w:rsidR="001D4737" w:rsidRPr="00205507">
        <w:rPr>
          <w:rFonts w:ascii="Verdana" w:hAnsi="Verdana"/>
          <w:noProof/>
          <w:sz w:val="18"/>
          <w:szCs w:val="18"/>
        </w:rPr>
        <w:t>W</w:t>
      </w:r>
      <w:r w:rsidR="008215A9" w:rsidRPr="00205507">
        <w:rPr>
          <w:rFonts w:ascii="Verdana" w:hAnsi="Verdana"/>
          <w:noProof/>
          <w:sz w:val="18"/>
          <w:szCs w:val="18"/>
        </w:rPr>
        <w:t>rocław,</w:t>
      </w:r>
      <w:r w:rsidR="009B1629" w:rsidRPr="00205507">
        <w:rPr>
          <w:rFonts w:ascii="Verdana" w:hAnsi="Verdana"/>
          <w:noProof/>
          <w:sz w:val="18"/>
          <w:szCs w:val="18"/>
        </w:rPr>
        <w:t xml:space="preserve"> </w:t>
      </w:r>
      <w:r w:rsidR="00C05663">
        <w:rPr>
          <w:rFonts w:ascii="Verdana" w:hAnsi="Verdana"/>
          <w:noProof/>
          <w:sz w:val="18"/>
          <w:szCs w:val="18"/>
        </w:rPr>
        <w:t>……………………..</w:t>
      </w:r>
      <w:r w:rsidR="008215A9" w:rsidRPr="00205507">
        <w:rPr>
          <w:rFonts w:ascii="Verdana" w:hAnsi="Verdana"/>
          <w:noProof/>
          <w:sz w:val="18"/>
          <w:szCs w:val="18"/>
        </w:rPr>
        <w:t>r.</w:t>
      </w:r>
    </w:p>
    <w:p w:rsidR="00FE0D3C" w:rsidRPr="00205507" w:rsidRDefault="00FE0D3C" w:rsidP="00FE0D3C">
      <w:pPr>
        <w:ind w:left="360" w:right="470" w:hanging="360"/>
        <w:jc w:val="center"/>
        <w:rPr>
          <w:rFonts w:ascii="Verdana" w:hAnsi="Verdana"/>
          <w:b/>
          <w:sz w:val="18"/>
          <w:szCs w:val="18"/>
        </w:rPr>
      </w:pPr>
    </w:p>
    <w:p w:rsidR="008215A9" w:rsidRPr="00205507" w:rsidRDefault="00C05663" w:rsidP="00FE0D3C">
      <w:pPr>
        <w:ind w:left="360" w:right="470" w:hanging="360"/>
        <w:jc w:val="center"/>
        <w:rPr>
          <w:rFonts w:ascii="Verdana" w:hAnsi="Verdana"/>
          <w:b/>
          <w:sz w:val="18"/>
          <w:szCs w:val="18"/>
        </w:rPr>
      </w:pPr>
      <w:r>
        <w:rPr>
          <w:rFonts w:ascii="Verdana" w:hAnsi="Verdana"/>
          <w:b/>
          <w:sz w:val="18"/>
          <w:szCs w:val="18"/>
        </w:rPr>
        <w:t>OGŁOSZENIE O ZAMÓWIENIU</w:t>
      </w:r>
    </w:p>
    <w:p w:rsidR="00211914" w:rsidRDefault="00A02111" w:rsidP="00FE0D3C">
      <w:pPr>
        <w:ind w:right="470"/>
        <w:jc w:val="center"/>
        <w:rPr>
          <w:rFonts w:ascii="Verdana" w:hAnsi="Verdana"/>
          <w:b/>
          <w:iCs/>
          <w:sz w:val="18"/>
          <w:szCs w:val="18"/>
        </w:rPr>
      </w:pPr>
      <w:r w:rsidRPr="00205507">
        <w:rPr>
          <w:rFonts w:ascii="Verdana" w:hAnsi="Verdana"/>
          <w:b/>
          <w:iCs/>
          <w:sz w:val="18"/>
          <w:szCs w:val="18"/>
        </w:rPr>
        <w:t>Nr UMW / I</w:t>
      </w:r>
      <w:r w:rsidR="008215A9" w:rsidRPr="00205507">
        <w:rPr>
          <w:rFonts w:ascii="Verdana" w:hAnsi="Verdana"/>
          <w:b/>
          <w:iCs/>
          <w:sz w:val="18"/>
          <w:szCs w:val="18"/>
        </w:rPr>
        <w:t xml:space="preserve">Z / </w:t>
      </w:r>
      <w:r w:rsidR="00971724">
        <w:rPr>
          <w:rFonts w:ascii="Verdana" w:hAnsi="Verdana"/>
          <w:b/>
          <w:iCs/>
          <w:sz w:val="18"/>
          <w:szCs w:val="18"/>
        </w:rPr>
        <w:t>US-11</w:t>
      </w:r>
      <w:r w:rsidRPr="00205507">
        <w:rPr>
          <w:rFonts w:ascii="Verdana" w:hAnsi="Verdana"/>
          <w:b/>
          <w:iCs/>
          <w:sz w:val="18"/>
          <w:szCs w:val="18"/>
        </w:rPr>
        <w:t xml:space="preserve">/ </w:t>
      </w:r>
      <w:r w:rsidR="00C05663">
        <w:rPr>
          <w:rFonts w:ascii="Verdana" w:hAnsi="Verdana"/>
          <w:b/>
          <w:iCs/>
          <w:sz w:val="18"/>
          <w:szCs w:val="18"/>
        </w:rPr>
        <w:t>20</w:t>
      </w:r>
    </w:p>
    <w:p w:rsidR="0061638F" w:rsidRPr="00205507" w:rsidRDefault="0061638F" w:rsidP="00FE0D3C">
      <w:pPr>
        <w:ind w:right="470"/>
        <w:jc w:val="center"/>
        <w:rPr>
          <w:rFonts w:ascii="Verdana" w:hAnsi="Verdana"/>
          <w:b/>
          <w:iCs/>
          <w:sz w:val="18"/>
          <w:szCs w:val="18"/>
        </w:rPr>
      </w:pPr>
    </w:p>
    <w:p w:rsidR="00FE0D3C" w:rsidRPr="00205507" w:rsidRDefault="00FE0D3C" w:rsidP="00FE0D3C">
      <w:pPr>
        <w:ind w:right="470"/>
        <w:jc w:val="center"/>
        <w:rPr>
          <w:rFonts w:ascii="Verdana" w:hAnsi="Verdana"/>
          <w:b/>
          <w:iCs/>
          <w:sz w:val="18"/>
          <w:szCs w:val="18"/>
        </w:rPr>
      </w:pPr>
    </w:p>
    <w:p w:rsidR="008215A9" w:rsidRPr="00205507" w:rsidRDefault="00C432AD" w:rsidP="00FE0D3C">
      <w:pPr>
        <w:ind w:left="360" w:right="470" w:hanging="360"/>
        <w:rPr>
          <w:rFonts w:ascii="Verdana" w:hAnsi="Verdana"/>
          <w:sz w:val="18"/>
          <w:szCs w:val="18"/>
          <w:u w:val="single"/>
        </w:rPr>
      </w:pPr>
      <w:r w:rsidRPr="00205507">
        <w:rPr>
          <w:rFonts w:ascii="Verdana" w:hAnsi="Verdana"/>
          <w:sz w:val="18"/>
          <w:szCs w:val="18"/>
          <w:u w:val="single"/>
        </w:rPr>
        <w:t xml:space="preserve">NAZWA </w:t>
      </w:r>
      <w:r w:rsidR="00B8316F" w:rsidRPr="00205507">
        <w:rPr>
          <w:rFonts w:ascii="Verdana" w:hAnsi="Verdana"/>
          <w:sz w:val="18"/>
          <w:szCs w:val="18"/>
          <w:u w:val="single"/>
        </w:rPr>
        <w:t>POSTĘPOWAN</w:t>
      </w:r>
      <w:r w:rsidR="008215A9" w:rsidRPr="00205507">
        <w:rPr>
          <w:rFonts w:ascii="Verdana" w:hAnsi="Verdana"/>
          <w:sz w:val="18"/>
          <w:szCs w:val="18"/>
          <w:u w:val="single"/>
        </w:rPr>
        <w:t xml:space="preserve">IA  </w:t>
      </w:r>
    </w:p>
    <w:p w:rsidR="008C526E" w:rsidRPr="00205507" w:rsidRDefault="008C526E" w:rsidP="00FE0D3C">
      <w:pPr>
        <w:ind w:right="470"/>
        <w:jc w:val="both"/>
        <w:rPr>
          <w:rFonts w:ascii="Verdana" w:hAnsi="Verdana"/>
          <w:b/>
          <w:sz w:val="18"/>
          <w:szCs w:val="18"/>
        </w:rPr>
      </w:pPr>
    </w:p>
    <w:p w:rsidR="00D0016D" w:rsidRPr="00205507" w:rsidRDefault="00D072DC" w:rsidP="00FE0D3C">
      <w:pPr>
        <w:ind w:right="-97"/>
        <w:jc w:val="both"/>
        <w:rPr>
          <w:rFonts w:ascii="Verdana" w:hAnsi="Verdana"/>
          <w:b/>
          <w:sz w:val="18"/>
          <w:szCs w:val="18"/>
        </w:rPr>
      </w:pPr>
      <w:r>
        <w:rPr>
          <w:rFonts w:ascii="Verdana" w:hAnsi="Verdana"/>
          <w:b/>
          <w:sz w:val="18"/>
          <w:szCs w:val="18"/>
        </w:rPr>
        <w:t>Organizacja 4- dniowego kursu OSCE (</w:t>
      </w:r>
      <w:proofErr w:type="spellStart"/>
      <w:r>
        <w:rPr>
          <w:rFonts w:ascii="Verdana" w:hAnsi="Verdana"/>
          <w:b/>
          <w:sz w:val="18"/>
          <w:szCs w:val="18"/>
        </w:rPr>
        <w:t>Objective</w:t>
      </w:r>
      <w:proofErr w:type="spellEnd"/>
      <w:r>
        <w:rPr>
          <w:rFonts w:ascii="Verdana" w:hAnsi="Verdana"/>
          <w:b/>
          <w:sz w:val="18"/>
          <w:szCs w:val="18"/>
        </w:rPr>
        <w:t xml:space="preserve"> </w:t>
      </w:r>
      <w:proofErr w:type="spellStart"/>
      <w:r>
        <w:rPr>
          <w:rFonts w:ascii="Verdana" w:hAnsi="Verdana"/>
          <w:b/>
          <w:sz w:val="18"/>
          <w:szCs w:val="18"/>
        </w:rPr>
        <w:t>Structured</w:t>
      </w:r>
      <w:proofErr w:type="spellEnd"/>
      <w:r>
        <w:rPr>
          <w:rFonts w:ascii="Verdana" w:hAnsi="Verdana"/>
          <w:b/>
          <w:sz w:val="18"/>
          <w:szCs w:val="18"/>
        </w:rPr>
        <w:t xml:space="preserve"> </w:t>
      </w:r>
      <w:proofErr w:type="spellStart"/>
      <w:r>
        <w:rPr>
          <w:rFonts w:ascii="Verdana" w:hAnsi="Verdana"/>
          <w:b/>
          <w:sz w:val="18"/>
          <w:szCs w:val="18"/>
        </w:rPr>
        <w:t>Clinical</w:t>
      </w:r>
      <w:proofErr w:type="spellEnd"/>
      <w:r>
        <w:rPr>
          <w:rFonts w:ascii="Verdana" w:hAnsi="Verdana"/>
          <w:b/>
          <w:sz w:val="18"/>
          <w:szCs w:val="18"/>
        </w:rPr>
        <w:t xml:space="preserve"> </w:t>
      </w:r>
      <w:proofErr w:type="spellStart"/>
      <w:r>
        <w:rPr>
          <w:rFonts w:ascii="Verdana" w:hAnsi="Verdana"/>
          <w:b/>
          <w:sz w:val="18"/>
          <w:szCs w:val="18"/>
        </w:rPr>
        <w:t>Examination</w:t>
      </w:r>
      <w:proofErr w:type="spellEnd"/>
      <w:r>
        <w:rPr>
          <w:rFonts w:ascii="Verdana" w:hAnsi="Verdana"/>
          <w:b/>
          <w:sz w:val="18"/>
          <w:szCs w:val="18"/>
        </w:rPr>
        <w:t>)</w:t>
      </w:r>
      <w:r w:rsidR="00254293">
        <w:rPr>
          <w:rFonts w:ascii="Verdana" w:hAnsi="Verdana"/>
          <w:b/>
          <w:sz w:val="18"/>
          <w:szCs w:val="18"/>
        </w:rPr>
        <w:t xml:space="preserve"> (w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p>
    <w:p w:rsidR="00FE0D3C" w:rsidRPr="00774963" w:rsidRDefault="00FE0D3C" w:rsidP="00FE0D3C">
      <w:pPr>
        <w:ind w:right="-97"/>
        <w:jc w:val="both"/>
        <w:rPr>
          <w:rFonts w:ascii="Verdana" w:hAnsi="Verdana"/>
          <w:sz w:val="18"/>
          <w:szCs w:val="18"/>
        </w:rPr>
      </w:pPr>
    </w:p>
    <w:p w:rsidR="008215A9" w:rsidRPr="00205507" w:rsidRDefault="008215A9" w:rsidP="00FE0D3C">
      <w:pPr>
        <w:ind w:right="-97"/>
        <w:jc w:val="both"/>
        <w:rPr>
          <w:rFonts w:ascii="Verdana" w:hAnsi="Verdana"/>
          <w:sz w:val="18"/>
          <w:szCs w:val="18"/>
          <w:u w:val="single"/>
        </w:rPr>
      </w:pPr>
      <w:r w:rsidRPr="00205507">
        <w:rPr>
          <w:rFonts w:ascii="Verdana" w:hAnsi="Verdana"/>
          <w:sz w:val="18"/>
          <w:szCs w:val="18"/>
          <w:u w:val="single"/>
        </w:rPr>
        <w:t>TRYB POSTĘPOWANIA</w:t>
      </w:r>
    </w:p>
    <w:p w:rsidR="008215A9" w:rsidRPr="00205507" w:rsidRDefault="00C05663" w:rsidP="00FE0D3C">
      <w:pPr>
        <w:ind w:right="-97"/>
        <w:jc w:val="both"/>
        <w:rPr>
          <w:rFonts w:ascii="Verdana" w:hAnsi="Verdana"/>
          <w:sz w:val="18"/>
          <w:szCs w:val="18"/>
        </w:rPr>
      </w:pPr>
      <w:r>
        <w:rPr>
          <w:rFonts w:ascii="Verdana" w:hAnsi="Verdana"/>
          <w:b/>
          <w:bCs/>
          <w:sz w:val="18"/>
          <w:szCs w:val="18"/>
        </w:rPr>
        <w:t>Zamówienie na usługi społeczne i inne szczególne usługi</w:t>
      </w:r>
      <w:r w:rsidR="008215A9" w:rsidRPr="00205507">
        <w:rPr>
          <w:rFonts w:ascii="Verdana" w:hAnsi="Verdana"/>
          <w:b/>
          <w:bCs/>
          <w:sz w:val="18"/>
          <w:szCs w:val="18"/>
        </w:rPr>
        <w:t xml:space="preserve"> </w:t>
      </w:r>
      <w:r w:rsidR="00FE4DC9" w:rsidRPr="00205507">
        <w:rPr>
          <w:rFonts w:ascii="Verdana" w:hAnsi="Verdana"/>
          <w:sz w:val="18"/>
          <w:szCs w:val="18"/>
        </w:rPr>
        <w:t>o wartości szacunkowej</w:t>
      </w:r>
      <w:r w:rsidR="00A7121D" w:rsidRPr="00205507">
        <w:rPr>
          <w:rFonts w:ascii="Verdana" w:hAnsi="Verdana"/>
          <w:sz w:val="18"/>
          <w:szCs w:val="18"/>
        </w:rPr>
        <w:t xml:space="preserve"> </w:t>
      </w:r>
      <w:r>
        <w:rPr>
          <w:rFonts w:ascii="Verdana" w:hAnsi="Verdana"/>
          <w:sz w:val="18"/>
          <w:szCs w:val="18"/>
        </w:rPr>
        <w:t xml:space="preserve">nie </w:t>
      </w:r>
      <w:r w:rsidR="007D735C" w:rsidRPr="00205507">
        <w:rPr>
          <w:rFonts w:ascii="Verdana" w:hAnsi="Verdana"/>
          <w:sz w:val="18"/>
          <w:szCs w:val="18"/>
        </w:rPr>
        <w:t xml:space="preserve">przekraczającej </w:t>
      </w:r>
      <w:r>
        <w:rPr>
          <w:rFonts w:ascii="Verdana" w:hAnsi="Verdana"/>
          <w:sz w:val="18"/>
          <w:szCs w:val="18"/>
        </w:rPr>
        <w:t>750</w:t>
      </w:r>
      <w:r w:rsidR="008215A9" w:rsidRPr="00205507">
        <w:rPr>
          <w:rFonts w:ascii="Verdana" w:hAnsi="Verdana"/>
          <w:sz w:val="18"/>
          <w:szCs w:val="18"/>
        </w:rPr>
        <w:t xml:space="preserve"> tys. EURO</w:t>
      </w:r>
    </w:p>
    <w:p w:rsidR="00927CF5" w:rsidRPr="00205507" w:rsidRDefault="008215A9" w:rsidP="00FE0D3C">
      <w:pPr>
        <w:tabs>
          <w:tab w:val="left" w:pos="900"/>
        </w:tabs>
        <w:ind w:right="-97"/>
        <w:jc w:val="both"/>
        <w:outlineLvl w:val="4"/>
        <w:rPr>
          <w:rFonts w:ascii="Verdana" w:hAnsi="Verdana"/>
          <w:sz w:val="18"/>
          <w:szCs w:val="18"/>
        </w:rPr>
      </w:pPr>
      <w:r w:rsidRPr="00205507">
        <w:rPr>
          <w:rFonts w:ascii="Verdana" w:hAnsi="Verdana"/>
          <w:sz w:val="18"/>
          <w:szCs w:val="18"/>
        </w:rPr>
        <w:t xml:space="preserve">(art. </w:t>
      </w:r>
      <w:r w:rsidR="00C05663">
        <w:rPr>
          <w:rFonts w:ascii="Verdana" w:hAnsi="Verdana"/>
          <w:sz w:val="18"/>
          <w:szCs w:val="18"/>
        </w:rPr>
        <w:t>138o</w:t>
      </w:r>
      <w:r w:rsidRPr="00205507">
        <w:rPr>
          <w:rFonts w:ascii="Verdana" w:hAnsi="Verdana"/>
          <w:sz w:val="18"/>
          <w:szCs w:val="18"/>
        </w:rPr>
        <w:t xml:space="preserve"> Prawa zamówień publicznych)  </w:t>
      </w:r>
    </w:p>
    <w:p w:rsidR="00B54C20" w:rsidRPr="00205507" w:rsidRDefault="00B54C20" w:rsidP="00FE0D3C">
      <w:pPr>
        <w:ind w:right="-97"/>
        <w:jc w:val="both"/>
        <w:rPr>
          <w:rFonts w:ascii="Verdana" w:hAnsi="Verdana"/>
          <w:bCs/>
          <w:sz w:val="18"/>
          <w:szCs w:val="18"/>
          <w:u w:val="single"/>
        </w:rPr>
      </w:pPr>
    </w:p>
    <w:p w:rsidR="0022024A" w:rsidRPr="00205507" w:rsidRDefault="008215A9" w:rsidP="00FE0D3C">
      <w:pPr>
        <w:ind w:right="-97"/>
        <w:jc w:val="both"/>
        <w:rPr>
          <w:rFonts w:ascii="Verdana" w:hAnsi="Verdana"/>
          <w:bCs/>
          <w:sz w:val="18"/>
          <w:szCs w:val="18"/>
          <w:u w:val="single"/>
        </w:rPr>
      </w:pPr>
      <w:r w:rsidRPr="00205507">
        <w:rPr>
          <w:rFonts w:ascii="Verdana" w:hAnsi="Verdana"/>
          <w:bCs/>
          <w:sz w:val="18"/>
          <w:szCs w:val="18"/>
          <w:u w:val="single"/>
        </w:rPr>
        <w:t>TE</w:t>
      </w:r>
      <w:r w:rsidR="0076683A" w:rsidRPr="00205507">
        <w:rPr>
          <w:rFonts w:ascii="Verdana" w:hAnsi="Verdana"/>
          <w:bCs/>
          <w:sz w:val="18"/>
          <w:szCs w:val="18"/>
          <w:u w:val="single"/>
        </w:rPr>
        <w:t>RMIN SKŁADANIA I OTWARCIA OFERT</w:t>
      </w:r>
    </w:p>
    <w:p w:rsidR="00ED3E46" w:rsidRPr="00E45AC5" w:rsidRDefault="008215A9" w:rsidP="00FE0D3C">
      <w:pPr>
        <w:ind w:right="-97"/>
        <w:jc w:val="both"/>
        <w:rPr>
          <w:rFonts w:ascii="Verdana" w:hAnsi="Verdana"/>
          <w:b/>
          <w:sz w:val="18"/>
          <w:szCs w:val="18"/>
        </w:rPr>
      </w:pPr>
      <w:r w:rsidRPr="00E45AC5">
        <w:rPr>
          <w:rFonts w:ascii="Verdana" w:hAnsi="Verdana"/>
          <w:bCs/>
          <w:sz w:val="18"/>
          <w:szCs w:val="18"/>
        </w:rPr>
        <w:t>T</w:t>
      </w:r>
      <w:r w:rsidR="00BA18ED" w:rsidRPr="00E45AC5">
        <w:rPr>
          <w:rFonts w:ascii="Verdana" w:hAnsi="Verdana"/>
          <w:bCs/>
          <w:sz w:val="18"/>
          <w:szCs w:val="18"/>
        </w:rPr>
        <w:t>ermin składania ofert – do dnia</w:t>
      </w:r>
      <w:r w:rsidR="005D515D" w:rsidRPr="00E45AC5">
        <w:rPr>
          <w:rFonts w:ascii="Verdana" w:hAnsi="Verdana"/>
          <w:bCs/>
          <w:sz w:val="18"/>
          <w:szCs w:val="18"/>
        </w:rPr>
        <w:t xml:space="preserve"> </w:t>
      </w:r>
      <w:r w:rsidR="006A1C72">
        <w:rPr>
          <w:rFonts w:ascii="Verdana" w:hAnsi="Verdana"/>
          <w:b/>
          <w:bCs/>
          <w:sz w:val="18"/>
          <w:szCs w:val="18"/>
        </w:rPr>
        <w:t>12</w:t>
      </w:r>
      <w:r w:rsidR="00E45AC5" w:rsidRPr="00E45AC5">
        <w:rPr>
          <w:rFonts w:ascii="Verdana" w:hAnsi="Verdana"/>
          <w:b/>
          <w:bCs/>
          <w:sz w:val="18"/>
          <w:szCs w:val="18"/>
        </w:rPr>
        <w:t>.02.2020</w:t>
      </w:r>
      <w:r w:rsidRPr="00E45AC5">
        <w:rPr>
          <w:rFonts w:ascii="Verdana" w:hAnsi="Verdana"/>
          <w:bCs/>
          <w:sz w:val="18"/>
          <w:szCs w:val="18"/>
        </w:rPr>
        <w:t xml:space="preserve"> r. do godz. </w:t>
      </w:r>
      <w:r w:rsidR="00821C53" w:rsidRPr="00E45AC5">
        <w:rPr>
          <w:rFonts w:ascii="Verdana" w:hAnsi="Verdana"/>
          <w:b/>
          <w:sz w:val="18"/>
          <w:szCs w:val="18"/>
        </w:rPr>
        <w:t>9</w:t>
      </w:r>
      <w:r w:rsidR="005D515D" w:rsidRPr="00E45AC5">
        <w:rPr>
          <w:rFonts w:ascii="Verdana" w:hAnsi="Verdana"/>
          <w:b/>
          <w:sz w:val="18"/>
          <w:szCs w:val="18"/>
        </w:rPr>
        <w:t>:00</w:t>
      </w:r>
    </w:p>
    <w:p w:rsidR="008215A9" w:rsidRPr="00205507" w:rsidRDefault="007C65CB" w:rsidP="00FE0D3C">
      <w:pPr>
        <w:ind w:right="-97"/>
        <w:jc w:val="both"/>
        <w:rPr>
          <w:rFonts w:ascii="Verdana" w:hAnsi="Verdana"/>
          <w:bCs/>
          <w:sz w:val="18"/>
          <w:szCs w:val="18"/>
        </w:rPr>
      </w:pPr>
      <w:r w:rsidRPr="00E45AC5">
        <w:rPr>
          <w:rFonts w:ascii="Verdana" w:hAnsi="Verdana"/>
          <w:bCs/>
          <w:sz w:val="18"/>
          <w:szCs w:val="18"/>
        </w:rPr>
        <w:t>Termin otwarcia ofert – dnia</w:t>
      </w:r>
      <w:r w:rsidR="005D515D" w:rsidRPr="00E45AC5">
        <w:rPr>
          <w:rFonts w:ascii="Verdana" w:hAnsi="Verdana"/>
          <w:bCs/>
          <w:sz w:val="18"/>
          <w:szCs w:val="18"/>
        </w:rPr>
        <w:t xml:space="preserve"> </w:t>
      </w:r>
      <w:r w:rsidR="006A1C72">
        <w:rPr>
          <w:rFonts w:ascii="Verdana" w:hAnsi="Verdana"/>
          <w:b/>
          <w:bCs/>
          <w:sz w:val="18"/>
          <w:szCs w:val="18"/>
        </w:rPr>
        <w:t>12</w:t>
      </w:r>
      <w:r w:rsidR="00E45AC5" w:rsidRPr="00E45AC5">
        <w:rPr>
          <w:rFonts w:ascii="Verdana" w:hAnsi="Verdana"/>
          <w:b/>
          <w:bCs/>
          <w:sz w:val="18"/>
          <w:szCs w:val="18"/>
        </w:rPr>
        <w:t>.02.2020</w:t>
      </w:r>
      <w:r w:rsidR="008215A9" w:rsidRPr="00E45AC5">
        <w:rPr>
          <w:rFonts w:ascii="Verdana" w:hAnsi="Verdana"/>
          <w:bCs/>
          <w:sz w:val="18"/>
          <w:szCs w:val="18"/>
        </w:rPr>
        <w:t xml:space="preserve"> r. o godz. </w:t>
      </w:r>
      <w:r w:rsidR="00E45AC5" w:rsidRPr="00E45AC5">
        <w:rPr>
          <w:rFonts w:ascii="Verdana" w:hAnsi="Verdana"/>
          <w:b/>
          <w:sz w:val="18"/>
          <w:szCs w:val="18"/>
        </w:rPr>
        <w:t>11</w:t>
      </w:r>
      <w:r w:rsidR="005A5754" w:rsidRPr="00E45AC5">
        <w:rPr>
          <w:rFonts w:ascii="Verdana" w:hAnsi="Verdana"/>
          <w:b/>
          <w:sz w:val="18"/>
          <w:szCs w:val="18"/>
        </w:rPr>
        <w:t>:</w:t>
      </w:r>
      <w:r w:rsidRPr="00E45AC5">
        <w:rPr>
          <w:rFonts w:ascii="Verdana" w:hAnsi="Verdana"/>
          <w:b/>
          <w:sz w:val="18"/>
          <w:szCs w:val="18"/>
        </w:rPr>
        <w:t>0</w:t>
      </w:r>
      <w:r w:rsidR="008215A9" w:rsidRPr="00E45AC5">
        <w:rPr>
          <w:rFonts w:ascii="Verdana" w:hAnsi="Verdana"/>
          <w:b/>
          <w:sz w:val="18"/>
          <w:szCs w:val="18"/>
        </w:rPr>
        <w:t>0</w:t>
      </w:r>
    </w:p>
    <w:p w:rsidR="00927CF5" w:rsidRPr="00205507" w:rsidRDefault="00A008CF" w:rsidP="00FE0D3C">
      <w:pPr>
        <w:spacing w:line="360" w:lineRule="auto"/>
        <w:ind w:right="470"/>
        <w:rPr>
          <w:rFonts w:ascii="Verdana" w:hAnsi="Verdana"/>
          <w:bCs/>
          <w:sz w:val="18"/>
          <w:szCs w:val="18"/>
        </w:rPr>
      </w:pPr>
      <w:r w:rsidRPr="00205507">
        <w:rPr>
          <w:rFonts w:ascii="Verdana" w:hAnsi="Verdana"/>
          <w:bCs/>
          <w:sz w:val="18"/>
          <w:szCs w:val="18"/>
        </w:rPr>
        <w:t xml:space="preserve">              </w:t>
      </w:r>
    </w:p>
    <w:p w:rsidR="003B72BC" w:rsidRPr="00205507" w:rsidRDefault="003B72BC" w:rsidP="003B72BC">
      <w:pPr>
        <w:ind w:left="5954" w:right="470"/>
        <w:rPr>
          <w:rFonts w:ascii="Verdana" w:hAnsi="Verdana"/>
          <w:b/>
          <w:sz w:val="18"/>
          <w:szCs w:val="18"/>
        </w:rPr>
      </w:pPr>
      <w:r w:rsidRPr="00205507">
        <w:rPr>
          <w:rFonts w:ascii="Verdana" w:hAnsi="Verdana"/>
          <w:b/>
          <w:sz w:val="18"/>
          <w:szCs w:val="18"/>
        </w:rPr>
        <w:t>Z upoważnienia Rektora UMW</w:t>
      </w:r>
    </w:p>
    <w:p w:rsidR="0061638F" w:rsidRDefault="00FE0D3C" w:rsidP="00211914">
      <w:pPr>
        <w:ind w:left="5954" w:right="470"/>
        <w:jc w:val="both"/>
        <w:rPr>
          <w:rFonts w:ascii="Verdana" w:hAnsi="Verdana"/>
          <w:b/>
          <w:sz w:val="18"/>
          <w:szCs w:val="18"/>
        </w:rPr>
      </w:pPr>
      <w:r w:rsidRPr="00205507">
        <w:rPr>
          <w:rFonts w:ascii="Verdana" w:hAnsi="Verdana"/>
          <w:b/>
          <w:sz w:val="18"/>
          <w:szCs w:val="18"/>
        </w:rPr>
        <w:t xml:space="preserve">Zastępca </w:t>
      </w:r>
      <w:r w:rsidR="00211914" w:rsidRPr="00205507">
        <w:rPr>
          <w:rFonts w:ascii="Verdana" w:hAnsi="Verdana"/>
          <w:b/>
          <w:sz w:val="18"/>
          <w:szCs w:val="18"/>
        </w:rPr>
        <w:t>Kanclerz</w:t>
      </w:r>
      <w:r w:rsidRPr="00205507">
        <w:rPr>
          <w:rFonts w:ascii="Verdana" w:hAnsi="Verdana"/>
          <w:b/>
          <w:sz w:val="18"/>
          <w:szCs w:val="18"/>
        </w:rPr>
        <w:t xml:space="preserve">a </w:t>
      </w:r>
    </w:p>
    <w:p w:rsidR="00211914" w:rsidRPr="00205507" w:rsidRDefault="00FE0D3C" w:rsidP="0061638F">
      <w:pPr>
        <w:ind w:left="5954" w:right="-23"/>
        <w:jc w:val="both"/>
        <w:rPr>
          <w:rFonts w:ascii="Verdana" w:hAnsi="Verdana"/>
          <w:b/>
          <w:sz w:val="18"/>
          <w:szCs w:val="18"/>
        </w:rPr>
      </w:pPr>
      <w:r w:rsidRPr="00205507">
        <w:rPr>
          <w:rFonts w:ascii="Verdana" w:hAnsi="Verdana"/>
          <w:b/>
          <w:sz w:val="18"/>
          <w:szCs w:val="18"/>
        </w:rPr>
        <w:t xml:space="preserve">ds. Zarządzania </w:t>
      </w:r>
      <w:r w:rsidR="00C05F0F">
        <w:rPr>
          <w:rFonts w:ascii="Verdana" w:hAnsi="Verdana"/>
          <w:b/>
          <w:sz w:val="18"/>
          <w:szCs w:val="18"/>
        </w:rPr>
        <w:t>Infrastrukturą</w:t>
      </w:r>
      <w:r w:rsidR="00821C53">
        <w:rPr>
          <w:rFonts w:ascii="Verdana" w:hAnsi="Verdana"/>
          <w:b/>
          <w:sz w:val="18"/>
          <w:szCs w:val="18"/>
        </w:rPr>
        <w:t xml:space="preserve"> </w:t>
      </w:r>
      <w:r w:rsidR="00211914" w:rsidRPr="00205507">
        <w:rPr>
          <w:rFonts w:ascii="Verdana" w:hAnsi="Verdana"/>
          <w:b/>
          <w:sz w:val="18"/>
          <w:szCs w:val="18"/>
        </w:rPr>
        <w:t xml:space="preserve">UMW </w:t>
      </w:r>
    </w:p>
    <w:p w:rsidR="00211914" w:rsidRPr="00205507" w:rsidRDefault="00211914" w:rsidP="00211914">
      <w:pPr>
        <w:ind w:left="5954" w:right="470"/>
        <w:jc w:val="both"/>
        <w:rPr>
          <w:rFonts w:ascii="Verdana" w:hAnsi="Verdana"/>
          <w:b/>
          <w:sz w:val="18"/>
          <w:szCs w:val="18"/>
        </w:rPr>
      </w:pPr>
    </w:p>
    <w:p w:rsidR="00211914" w:rsidRPr="00205507" w:rsidRDefault="00211914" w:rsidP="00211914">
      <w:pPr>
        <w:ind w:left="5954" w:right="470"/>
        <w:jc w:val="both"/>
        <w:rPr>
          <w:rFonts w:ascii="Verdana" w:hAnsi="Verdana"/>
          <w:b/>
          <w:sz w:val="18"/>
          <w:szCs w:val="18"/>
        </w:rPr>
      </w:pPr>
    </w:p>
    <w:p w:rsidR="007F66BF" w:rsidRPr="00205507" w:rsidRDefault="00821C53" w:rsidP="00211914">
      <w:pPr>
        <w:tabs>
          <w:tab w:val="left" w:pos="5529"/>
        </w:tabs>
        <w:ind w:left="5954" w:right="470"/>
        <w:jc w:val="both"/>
        <w:rPr>
          <w:rFonts w:ascii="Verdana" w:hAnsi="Verdana"/>
          <w:b/>
          <w:sz w:val="18"/>
          <w:szCs w:val="18"/>
        </w:rPr>
      </w:pPr>
      <w:r>
        <w:rPr>
          <w:rFonts w:ascii="Verdana" w:hAnsi="Verdana"/>
          <w:b/>
          <w:sz w:val="18"/>
          <w:szCs w:val="18"/>
        </w:rPr>
        <w:t>m</w:t>
      </w:r>
      <w:r w:rsidRPr="00205507">
        <w:rPr>
          <w:rFonts w:ascii="Verdana" w:hAnsi="Verdana"/>
          <w:b/>
          <w:sz w:val="18"/>
          <w:szCs w:val="18"/>
        </w:rPr>
        <w:t>gr</w:t>
      </w:r>
      <w:r>
        <w:rPr>
          <w:rFonts w:ascii="Verdana" w:hAnsi="Verdana"/>
          <w:b/>
          <w:sz w:val="18"/>
          <w:szCs w:val="18"/>
        </w:rPr>
        <w:t xml:space="preserve"> </w:t>
      </w:r>
      <w:r w:rsidR="00C05F0F">
        <w:rPr>
          <w:rFonts w:ascii="Verdana" w:hAnsi="Verdana"/>
          <w:b/>
          <w:sz w:val="18"/>
          <w:szCs w:val="18"/>
        </w:rPr>
        <w:t>Jacek CZAJKA</w:t>
      </w:r>
      <w:r w:rsidR="00FE0D3C" w:rsidRPr="00205507">
        <w:rPr>
          <w:rFonts w:ascii="Verdana" w:hAnsi="Verdana"/>
          <w:b/>
          <w:sz w:val="18"/>
          <w:szCs w:val="18"/>
        </w:rPr>
        <w:t xml:space="preserve"> </w:t>
      </w:r>
    </w:p>
    <w:p w:rsidR="00620247" w:rsidRPr="00205507" w:rsidRDefault="007F66BF" w:rsidP="007F66BF">
      <w:pPr>
        <w:rPr>
          <w:rFonts w:ascii="Verdana" w:hAnsi="Verdana"/>
          <w:b/>
          <w:sz w:val="18"/>
          <w:szCs w:val="18"/>
        </w:rPr>
      </w:pPr>
      <w:r w:rsidRPr="00205507">
        <w:rPr>
          <w:rFonts w:ascii="Verdana" w:hAnsi="Verdana"/>
          <w:b/>
          <w:sz w:val="18"/>
          <w:szCs w:val="18"/>
        </w:rPr>
        <w:br w:type="page"/>
      </w:r>
    </w:p>
    <w:p w:rsidR="00970B6B" w:rsidRPr="00205507" w:rsidRDefault="00A008CF" w:rsidP="006D755E">
      <w:pPr>
        <w:pStyle w:val="Akapitzlist"/>
        <w:numPr>
          <w:ilvl w:val="0"/>
          <w:numId w:val="14"/>
        </w:numPr>
        <w:spacing w:line="360" w:lineRule="auto"/>
        <w:ind w:left="425" w:right="471" w:hanging="426"/>
        <w:jc w:val="both"/>
        <w:rPr>
          <w:rFonts w:ascii="Verdana" w:hAnsi="Verdana"/>
          <w:b/>
          <w:sz w:val="18"/>
          <w:szCs w:val="18"/>
        </w:rPr>
      </w:pPr>
      <w:r w:rsidRPr="00205507">
        <w:rPr>
          <w:rFonts w:ascii="Verdana" w:hAnsi="Verdana"/>
          <w:b/>
          <w:sz w:val="18"/>
          <w:szCs w:val="18"/>
          <w:u w:val="single"/>
        </w:rPr>
        <w:lastRenderedPageBreak/>
        <w:t>Na</w:t>
      </w:r>
      <w:r w:rsidR="00970B6B" w:rsidRPr="00205507">
        <w:rPr>
          <w:rFonts w:ascii="Verdana" w:hAnsi="Verdana"/>
          <w:b/>
          <w:sz w:val="18"/>
          <w:szCs w:val="18"/>
          <w:u w:val="single"/>
        </w:rPr>
        <w:t>zwa (firma) oraz adres Zamawiającego</w:t>
      </w:r>
      <w:r w:rsidR="009B1629" w:rsidRPr="00205507">
        <w:rPr>
          <w:rFonts w:ascii="Verdana" w:hAnsi="Verdana"/>
          <w:b/>
          <w:sz w:val="18"/>
          <w:szCs w:val="18"/>
          <w:u w:val="single"/>
        </w:rPr>
        <w:t>.</w:t>
      </w:r>
    </w:p>
    <w:p w:rsidR="00970B6B" w:rsidRPr="00205507" w:rsidRDefault="00970B6B" w:rsidP="00FC09EE">
      <w:pPr>
        <w:spacing w:line="360" w:lineRule="auto"/>
        <w:ind w:left="425" w:right="-97"/>
        <w:jc w:val="both"/>
        <w:rPr>
          <w:rFonts w:ascii="Verdana" w:hAnsi="Verdana"/>
          <w:sz w:val="18"/>
          <w:szCs w:val="18"/>
        </w:rPr>
      </w:pPr>
      <w:r w:rsidRPr="00205507">
        <w:rPr>
          <w:rFonts w:ascii="Verdana" w:hAnsi="Verdana"/>
          <w:sz w:val="18"/>
          <w:szCs w:val="18"/>
        </w:rPr>
        <w:t xml:space="preserve">Uniwersytet Medyczny im. Piastów Śląskich we Wrocławiu </w:t>
      </w:r>
    </w:p>
    <w:p w:rsidR="00970B6B" w:rsidRPr="00205507" w:rsidRDefault="00003546" w:rsidP="00FC09EE">
      <w:pPr>
        <w:spacing w:line="360" w:lineRule="auto"/>
        <w:ind w:left="425" w:right="-97"/>
        <w:jc w:val="both"/>
        <w:rPr>
          <w:rFonts w:ascii="Verdana" w:hAnsi="Verdana"/>
          <w:sz w:val="18"/>
          <w:szCs w:val="18"/>
        </w:rPr>
      </w:pPr>
      <w:r w:rsidRPr="00205507">
        <w:rPr>
          <w:rFonts w:ascii="Verdana" w:hAnsi="Verdana"/>
          <w:sz w:val="18"/>
          <w:szCs w:val="18"/>
        </w:rPr>
        <w:t>Wybrzeże L.</w:t>
      </w:r>
      <w:r w:rsidR="00970B6B" w:rsidRPr="00205507">
        <w:rPr>
          <w:rFonts w:ascii="Verdana" w:hAnsi="Verdana"/>
          <w:sz w:val="18"/>
          <w:szCs w:val="18"/>
        </w:rPr>
        <w:t xml:space="preserve"> Pasteura 1</w:t>
      </w:r>
    </w:p>
    <w:p w:rsidR="00970B6B" w:rsidRPr="00205507" w:rsidRDefault="00970B6B" w:rsidP="00FC09EE">
      <w:pPr>
        <w:spacing w:line="360" w:lineRule="auto"/>
        <w:ind w:left="425" w:right="-97"/>
        <w:rPr>
          <w:rFonts w:ascii="Verdana" w:hAnsi="Verdana"/>
          <w:sz w:val="18"/>
          <w:szCs w:val="18"/>
        </w:rPr>
      </w:pPr>
      <w:r w:rsidRPr="00205507">
        <w:rPr>
          <w:rFonts w:ascii="Verdana" w:hAnsi="Verdana"/>
          <w:sz w:val="18"/>
          <w:szCs w:val="18"/>
        </w:rPr>
        <w:t>50-367 Wrocław</w:t>
      </w:r>
    </w:p>
    <w:p w:rsidR="00A84AD0" w:rsidRPr="00205507" w:rsidRDefault="00A84AD0" w:rsidP="00FC09EE">
      <w:pPr>
        <w:tabs>
          <w:tab w:val="left" w:pos="960"/>
        </w:tabs>
        <w:spacing w:line="360" w:lineRule="auto"/>
        <w:ind w:left="425" w:right="-97"/>
        <w:rPr>
          <w:rFonts w:ascii="Verdana" w:hAnsi="Verdana"/>
          <w:sz w:val="18"/>
          <w:szCs w:val="18"/>
        </w:rPr>
      </w:pPr>
      <w:r w:rsidRPr="00205507">
        <w:rPr>
          <w:rFonts w:ascii="Verdana" w:hAnsi="Verdana"/>
          <w:sz w:val="18"/>
          <w:szCs w:val="18"/>
        </w:rPr>
        <w:t>www.umed.wroc.pl</w:t>
      </w:r>
    </w:p>
    <w:p w:rsidR="00970B6B" w:rsidRPr="00205507" w:rsidRDefault="00B67C84" w:rsidP="00FC09EE">
      <w:pPr>
        <w:pStyle w:val="Akapitzlist"/>
        <w:tabs>
          <w:tab w:val="left" w:pos="960"/>
        </w:tabs>
        <w:spacing w:line="360" w:lineRule="auto"/>
        <w:ind w:left="2700" w:right="-97"/>
        <w:rPr>
          <w:rFonts w:ascii="Verdana" w:hAnsi="Verdana"/>
          <w:sz w:val="18"/>
          <w:szCs w:val="18"/>
        </w:rPr>
      </w:pPr>
      <w:hyperlink r:id="rId9" w:history="1"/>
    </w:p>
    <w:p w:rsidR="00970B6B" w:rsidRPr="00205507" w:rsidRDefault="00970B6B" w:rsidP="006D755E">
      <w:pPr>
        <w:pStyle w:val="Akapitzlist"/>
        <w:numPr>
          <w:ilvl w:val="0"/>
          <w:numId w:val="14"/>
        </w:numPr>
        <w:spacing w:line="360" w:lineRule="auto"/>
        <w:ind w:left="426" w:right="-97" w:hanging="426"/>
        <w:jc w:val="both"/>
        <w:outlineLvl w:val="0"/>
        <w:rPr>
          <w:rFonts w:ascii="Verdana" w:hAnsi="Verdana"/>
          <w:b/>
          <w:sz w:val="18"/>
          <w:szCs w:val="18"/>
          <w:u w:val="single"/>
        </w:rPr>
      </w:pPr>
      <w:bookmarkStart w:id="0" w:name="_Toc395266066"/>
      <w:r w:rsidRPr="00205507">
        <w:rPr>
          <w:rFonts w:ascii="Verdana" w:hAnsi="Verdana"/>
          <w:b/>
          <w:sz w:val="18"/>
          <w:szCs w:val="18"/>
          <w:u w:val="single"/>
        </w:rPr>
        <w:t>Tryb udzielenia zamówienia</w:t>
      </w:r>
      <w:bookmarkEnd w:id="0"/>
      <w:r w:rsidR="009B1629" w:rsidRPr="00205507">
        <w:rPr>
          <w:rFonts w:ascii="Verdana" w:hAnsi="Verdana"/>
          <w:b/>
          <w:sz w:val="18"/>
          <w:szCs w:val="18"/>
          <w:u w:val="single"/>
        </w:rPr>
        <w:t>.</w:t>
      </w:r>
    </w:p>
    <w:p w:rsidR="00970B6B" w:rsidRPr="00205507" w:rsidRDefault="00970B6B" w:rsidP="006D755E">
      <w:pPr>
        <w:numPr>
          <w:ilvl w:val="0"/>
          <w:numId w:val="15"/>
        </w:numPr>
        <w:tabs>
          <w:tab w:val="clear" w:pos="1080"/>
          <w:tab w:val="num" w:pos="851"/>
        </w:tabs>
        <w:spacing w:line="360" w:lineRule="auto"/>
        <w:ind w:left="851" w:right="-97" w:hanging="425"/>
        <w:jc w:val="both"/>
        <w:rPr>
          <w:rFonts w:ascii="Verdana" w:hAnsi="Verdana"/>
          <w:sz w:val="18"/>
          <w:szCs w:val="18"/>
        </w:rPr>
      </w:pPr>
      <w:r w:rsidRPr="00205507">
        <w:rPr>
          <w:rFonts w:ascii="Verdana" w:hAnsi="Verdana"/>
          <w:sz w:val="18"/>
          <w:szCs w:val="18"/>
        </w:rPr>
        <w:t xml:space="preserve">Postępowanie prowadzone jest zgodnie z przepisami Ustawy z dnia 29 stycznia 2004 roku </w:t>
      </w:r>
      <w:r w:rsidR="0081341C" w:rsidRPr="00205507">
        <w:rPr>
          <w:rFonts w:ascii="Verdana" w:hAnsi="Verdana"/>
          <w:sz w:val="18"/>
          <w:szCs w:val="18"/>
        </w:rPr>
        <w:t>–</w:t>
      </w:r>
      <w:r w:rsidRPr="00205507">
        <w:rPr>
          <w:rFonts w:ascii="Verdana" w:hAnsi="Verdana"/>
          <w:sz w:val="18"/>
          <w:szCs w:val="18"/>
        </w:rPr>
        <w:t xml:space="preserve"> Prawo zamówień publicznych (tekst jedn. </w:t>
      </w:r>
      <w:r w:rsidR="0081341C" w:rsidRPr="00205507">
        <w:rPr>
          <w:rFonts w:ascii="Verdana" w:hAnsi="Verdana"/>
          <w:sz w:val="18"/>
          <w:szCs w:val="18"/>
        </w:rPr>
        <w:t>–</w:t>
      </w:r>
      <w:r w:rsidR="00FC25E5" w:rsidRPr="00205507">
        <w:rPr>
          <w:rFonts w:ascii="Verdana" w:hAnsi="Verdana"/>
          <w:sz w:val="18"/>
          <w:szCs w:val="18"/>
        </w:rPr>
        <w:t xml:space="preserve"> Dz. U. z 201</w:t>
      </w:r>
      <w:r w:rsidR="00F40214">
        <w:rPr>
          <w:rFonts w:ascii="Verdana" w:hAnsi="Verdana"/>
          <w:sz w:val="18"/>
          <w:szCs w:val="18"/>
        </w:rPr>
        <w:t>9</w:t>
      </w:r>
      <w:r w:rsidRPr="00205507">
        <w:rPr>
          <w:rFonts w:ascii="Verdana" w:hAnsi="Verdana"/>
          <w:sz w:val="18"/>
          <w:szCs w:val="18"/>
        </w:rPr>
        <w:t xml:space="preserve"> r., poz. </w:t>
      </w:r>
      <w:r w:rsidR="00216C8F" w:rsidRPr="00205507">
        <w:rPr>
          <w:rFonts w:ascii="Verdana" w:hAnsi="Verdana"/>
          <w:sz w:val="18"/>
          <w:szCs w:val="18"/>
        </w:rPr>
        <w:t>1</w:t>
      </w:r>
      <w:r w:rsidR="00F40214">
        <w:rPr>
          <w:rFonts w:ascii="Verdana" w:hAnsi="Verdana"/>
          <w:sz w:val="18"/>
          <w:szCs w:val="18"/>
        </w:rPr>
        <w:t>843</w:t>
      </w:r>
      <w:r w:rsidR="009C5F97" w:rsidRPr="00205507">
        <w:rPr>
          <w:rFonts w:ascii="Verdana" w:hAnsi="Verdana"/>
          <w:sz w:val="18"/>
          <w:szCs w:val="18"/>
        </w:rPr>
        <w:t xml:space="preserve">, z </w:t>
      </w:r>
      <w:proofErr w:type="spellStart"/>
      <w:r w:rsidR="009C5F97" w:rsidRPr="00205507">
        <w:rPr>
          <w:rFonts w:ascii="Verdana" w:hAnsi="Verdana"/>
          <w:sz w:val="18"/>
          <w:szCs w:val="18"/>
        </w:rPr>
        <w:t>późn</w:t>
      </w:r>
      <w:proofErr w:type="spellEnd"/>
      <w:r w:rsidR="009C5F97" w:rsidRPr="00205507">
        <w:rPr>
          <w:rFonts w:ascii="Verdana" w:hAnsi="Verdana"/>
          <w:sz w:val="18"/>
          <w:szCs w:val="18"/>
        </w:rPr>
        <w:t>. zm.</w:t>
      </w:r>
      <w:r w:rsidRPr="00205507">
        <w:rPr>
          <w:rFonts w:ascii="Verdana" w:hAnsi="Verdana"/>
          <w:sz w:val="18"/>
          <w:szCs w:val="18"/>
        </w:rPr>
        <w:t>), zwanej dalej „</w:t>
      </w:r>
      <w:proofErr w:type="spellStart"/>
      <w:r w:rsidRPr="00205507">
        <w:rPr>
          <w:rFonts w:ascii="Verdana" w:hAnsi="Verdana"/>
          <w:sz w:val="18"/>
          <w:szCs w:val="18"/>
        </w:rPr>
        <w:t>Pzp</w:t>
      </w:r>
      <w:proofErr w:type="spellEnd"/>
      <w:r w:rsidRPr="00205507">
        <w:rPr>
          <w:rFonts w:ascii="Verdana" w:hAnsi="Verdana"/>
          <w:sz w:val="18"/>
          <w:szCs w:val="18"/>
        </w:rPr>
        <w:t xml:space="preserve">”. </w:t>
      </w:r>
    </w:p>
    <w:p w:rsidR="00970B6B" w:rsidRDefault="00970B6B" w:rsidP="006D755E">
      <w:pPr>
        <w:pStyle w:val="Nagwek"/>
        <w:numPr>
          <w:ilvl w:val="0"/>
          <w:numId w:val="15"/>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205507">
        <w:rPr>
          <w:rFonts w:ascii="Verdana" w:hAnsi="Verdana"/>
          <w:sz w:val="18"/>
        </w:rPr>
        <w:t xml:space="preserve">Postępowanie prowadzone jest </w:t>
      </w:r>
      <w:r w:rsidR="00E46284">
        <w:rPr>
          <w:rFonts w:ascii="Verdana" w:hAnsi="Verdana"/>
          <w:sz w:val="18"/>
        </w:rPr>
        <w:t xml:space="preserve">w trybie art. 138o ust. 1 </w:t>
      </w:r>
      <w:r w:rsidR="00A90224">
        <w:rPr>
          <w:rFonts w:ascii="Verdana" w:hAnsi="Verdana"/>
          <w:sz w:val="18"/>
        </w:rPr>
        <w:t xml:space="preserve">na </w:t>
      </w:r>
      <w:r w:rsidR="00A90224" w:rsidRPr="00A90224">
        <w:rPr>
          <w:rFonts w:ascii="Verdana" w:hAnsi="Verdana"/>
          <w:b/>
          <w:sz w:val="18"/>
        </w:rPr>
        <w:t xml:space="preserve">usługi społeczne </w:t>
      </w:r>
      <w:r w:rsidR="00A90224" w:rsidRPr="00A90224">
        <w:rPr>
          <w:rFonts w:ascii="Verdana" w:hAnsi="Verdana"/>
          <w:b/>
          <w:bCs/>
          <w:sz w:val="18"/>
          <w:szCs w:val="18"/>
        </w:rPr>
        <w:t>i inne szczególne</w:t>
      </w:r>
      <w:r w:rsidR="00A90224">
        <w:rPr>
          <w:rFonts w:ascii="Verdana" w:hAnsi="Verdana"/>
          <w:b/>
          <w:bCs/>
          <w:sz w:val="18"/>
          <w:szCs w:val="18"/>
        </w:rPr>
        <w:t xml:space="preserve"> usługi</w:t>
      </w:r>
      <w:r w:rsidRPr="00205507">
        <w:rPr>
          <w:rFonts w:ascii="Verdana" w:hAnsi="Verdana"/>
          <w:b/>
          <w:bCs/>
          <w:sz w:val="18"/>
        </w:rPr>
        <w:t xml:space="preserve"> </w:t>
      </w:r>
      <w:r w:rsidR="00E46284" w:rsidRPr="00E46284">
        <w:rPr>
          <w:rFonts w:ascii="Verdana" w:hAnsi="Verdana"/>
          <w:bCs/>
          <w:sz w:val="18"/>
        </w:rPr>
        <w:t xml:space="preserve">Ustawy </w:t>
      </w:r>
      <w:proofErr w:type="spellStart"/>
      <w:r w:rsidR="00E46284" w:rsidRPr="00E46284">
        <w:rPr>
          <w:rFonts w:ascii="Verdana" w:hAnsi="Verdana"/>
          <w:bCs/>
          <w:sz w:val="18"/>
        </w:rPr>
        <w:t>Pzp</w:t>
      </w:r>
      <w:proofErr w:type="spellEnd"/>
      <w:r w:rsidRPr="00205507">
        <w:rPr>
          <w:rFonts w:ascii="Verdana" w:hAnsi="Verdana"/>
          <w:bCs/>
          <w:sz w:val="18"/>
        </w:rPr>
        <w:t xml:space="preserve">(podst. </w:t>
      </w:r>
      <w:r w:rsidR="00EF3E28" w:rsidRPr="00205507">
        <w:rPr>
          <w:rFonts w:ascii="Verdana" w:hAnsi="Verdana"/>
          <w:bCs/>
          <w:sz w:val="18"/>
        </w:rPr>
        <w:t>p</w:t>
      </w:r>
      <w:r w:rsidRPr="00205507">
        <w:rPr>
          <w:rFonts w:ascii="Verdana" w:hAnsi="Verdana"/>
          <w:bCs/>
          <w:sz w:val="18"/>
        </w:rPr>
        <w:t>rawna: art.</w:t>
      </w:r>
      <w:r w:rsidR="00FC25E5" w:rsidRPr="00205507">
        <w:rPr>
          <w:rFonts w:ascii="Verdana" w:hAnsi="Verdana"/>
          <w:bCs/>
          <w:sz w:val="18"/>
        </w:rPr>
        <w:t> </w:t>
      </w:r>
      <w:r w:rsidR="00A90224">
        <w:rPr>
          <w:rFonts w:ascii="Verdana" w:hAnsi="Verdana"/>
          <w:bCs/>
          <w:sz w:val="18"/>
        </w:rPr>
        <w:t>138o</w:t>
      </w:r>
      <w:r w:rsidRPr="00205507">
        <w:rPr>
          <w:rFonts w:ascii="Verdana" w:hAnsi="Verdana"/>
          <w:bCs/>
          <w:sz w:val="18"/>
        </w:rPr>
        <w:t xml:space="preserve"> </w:t>
      </w:r>
      <w:proofErr w:type="spellStart"/>
      <w:r w:rsidRPr="00205507">
        <w:rPr>
          <w:rFonts w:ascii="Verdana" w:hAnsi="Verdana"/>
          <w:bCs/>
          <w:sz w:val="18"/>
        </w:rPr>
        <w:t>Pzp</w:t>
      </w:r>
      <w:proofErr w:type="spellEnd"/>
      <w:r w:rsidRPr="00205507">
        <w:rPr>
          <w:rFonts w:ascii="Verdana" w:hAnsi="Verdana"/>
          <w:bCs/>
          <w:sz w:val="18"/>
        </w:rPr>
        <w:t>)</w:t>
      </w:r>
      <w:r w:rsidRPr="00205507">
        <w:rPr>
          <w:rFonts w:ascii="Verdana" w:hAnsi="Verdana"/>
          <w:sz w:val="18"/>
        </w:rPr>
        <w:t>.</w:t>
      </w:r>
    </w:p>
    <w:p w:rsidR="00E46284" w:rsidRPr="00205507" w:rsidRDefault="00E46284" w:rsidP="00E46284">
      <w:pPr>
        <w:pStyle w:val="Nagwek"/>
        <w:tabs>
          <w:tab w:val="clear" w:pos="9072"/>
          <w:tab w:val="left" w:pos="6379"/>
          <w:tab w:val="left" w:pos="6521"/>
          <w:tab w:val="right" w:pos="9720"/>
        </w:tabs>
        <w:spacing w:line="360" w:lineRule="auto"/>
        <w:ind w:left="851" w:right="-97"/>
        <w:jc w:val="both"/>
        <w:rPr>
          <w:rFonts w:ascii="Verdana" w:hAnsi="Verdana"/>
          <w:sz w:val="18"/>
        </w:rPr>
      </w:pPr>
      <w:r>
        <w:rPr>
          <w:rFonts w:ascii="Verdana" w:hAnsi="Verdana"/>
          <w:sz w:val="18"/>
        </w:rPr>
        <w:t>Usługi szkoleniowe stanowią usługi społeczne, określone w załączniku XIV do Dyrektywy Parlamentu Europejskiego i Rady 2014/24 UE z dnia 26 lutego 2014r. w sprawie zamówień publicznych, uchylającą dyrektywę 2004/18/WE (</w:t>
      </w:r>
      <w:proofErr w:type="spellStart"/>
      <w:r>
        <w:rPr>
          <w:rFonts w:ascii="Verdana" w:hAnsi="Verdana"/>
          <w:sz w:val="18"/>
        </w:rPr>
        <w:t>DZ.U</w:t>
      </w:r>
      <w:r w:rsidR="00AA08AD">
        <w:rPr>
          <w:rFonts w:ascii="Verdana" w:hAnsi="Verdana"/>
          <w:sz w:val="18"/>
        </w:rPr>
        <w:t>rz</w:t>
      </w:r>
      <w:proofErr w:type="spellEnd"/>
      <w:r>
        <w:rPr>
          <w:rFonts w:ascii="Verdana" w:hAnsi="Verdana"/>
          <w:sz w:val="18"/>
        </w:rPr>
        <w:t xml:space="preserve">. UE L  </w:t>
      </w:r>
      <w:r w:rsidR="00AA08AD">
        <w:rPr>
          <w:rFonts w:ascii="Verdana" w:hAnsi="Verdana"/>
          <w:sz w:val="18"/>
        </w:rPr>
        <w:t xml:space="preserve">94 z 28.3.2014r. </w:t>
      </w:r>
      <w:proofErr w:type="spellStart"/>
      <w:r w:rsidR="00AA08AD">
        <w:rPr>
          <w:rFonts w:ascii="Verdana" w:hAnsi="Verdana"/>
          <w:sz w:val="18"/>
        </w:rPr>
        <w:t>str</w:t>
      </w:r>
      <w:proofErr w:type="spellEnd"/>
      <w:r w:rsidR="00AA08AD">
        <w:rPr>
          <w:rFonts w:ascii="Verdana" w:hAnsi="Verdana"/>
          <w:sz w:val="18"/>
        </w:rPr>
        <w:t xml:space="preserve"> 65 z </w:t>
      </w:r>
      <w:proofErr w:type="spellStart"/>
      <w:r w:rsidR="00AA08AD">
        <w:rPr>
          <w:rFonts w:ascii="Verdana" w:hAnsi="Verdana"/>
          <w:sz w:val="18"/>
        </w:rPr>
        <w:t>późn</w:t>
      </w:r>
      <w:proofErr w:type="spellEnd"/>
      <w:r w:rsidR="00AA08AD">
        <w:rPr>
          <w:rFonts w:ascii="Verdana" w:hAnsi="Verdana"/>
          <w:sz w:val="18"/>
        </w:rPr>
        <w:t xml:space="preserve">. </w:t>
      </w:r>
      <w:proofErr w:type="spellStart"/>
      <w:r w:rsidR="00AA08AD">
        <w:rPr>
          <w:rFonts w:ascii="Verdana" w:hAnsi="Verdana"/>
          <w:sz w:val="18"/>
        </w:rPr>
        <w:t>zm</w:t>
      </w:r>
      <w:proofErr w:type="spellEnd"/>
      <w:r w:rsidR="00AA08AD">
        <w:rPr>
          <w:rFonts w:ascii="Verdana" w:hAnsi="Verdana"/>
          <w:sz w:val="18"/>
        </w:rPr>
        <w:t>).</w:t>
      </w:r>
      <w:r>
        <w:rPr>
          <w:rFonts w:ascii="Verdana" w:hAnsi="Verdana"/>
          <w:sz w:val="18"/>
        </w:rPr>
        <w:t xml:space="preserve"> </w:t>
      </w:r>
    </w:p>
    <w:p w:rsidR="00970B6B" w:rsidRPr="00205507" w:rsidRDefault="00970B6B" w:rsidP="006D755E">
      <w:pPr>
        <w:numPr>
          <w:ilvl w:val="0"/>
          <w:numId w:val="15"/>
        </w:numPr>
        <w:tabs>
          <w:tab w:val="clear" w:pos="1080"/>
          <w:tab w:val="num" w:pos="851"/>
        </w:tabs>
        <w:spacing w:line="360" w:lineRule="auto"/>
        <w:ind w:left="851" w:right="-97" w:hanging="425"/>
        <w:jc w:val="both"/>
        <w:rPr>
          <w:rFonts w:ascii="Verdana" w:hAnsi="Verdana"/>
          <w:bCs/>
          <w:sz w:val="18"/>
          <w:szCs w:val="23"/>
        </w:rPr>
      </w:pPr>
      <w:r w:rsidRPr="00205507">
        <w:rPr>
          <w:rFonts w:ascii="Verdana" w:hAnsi="Verdana"/>
          <w:sz w:val="18"/>
          <w:szCs w:val="23"/>
        </w:rPr>
        <w:t>Do czynności podejmowanych przez Zamawiającego i Wykonawców stosować się będzie przepisy ustawy z dnia 23 kwietnia 1964 r. – Kodeks cywilny (</w:t>
      </w:r>
      <w:r w:rsidR="005862E9" w:rsidRPr="00205507">
        <w:rPr>
          <w:rFonts w:ascii="Verdana" w:hAnsi="Verdana"/>
          <w:sz w:val="18"/>
          <w:szCs w:val="23"/>
        </w:rPr>
        <w:t xml:space="preserve">tekst jedn. </w:t>
      </w:r>
      <w:r w:rsidR="0081341C" w:rsidRPr="00205507">
        <w:rPr>
          <w:rFonts w:ascii="Verdana" w:hAnsi="Verdana"/>
          <w:sz w:val="18"/>
          <w:szCs w:val="23"/>
        </w:rPr>
        <w:t>–</w:t>
      </w:r>
      <w:r w:rsidR="005862E9" w:rsidRPr="00205507">
        <w:rPr>
          <w:rFonts w:ascii="Verdana" w:hAnsi="Verdana"/>
          <w:sz w:val="18"/>
          <w:szCs w:val="23"/>
        </w:rPr>
        <w:t xml:space="preserve"> </w:t>
      </w:r>
      <w:r w:rsidRPr="00205507">
        <w:rPr>
          <w:rFonts w:ascii="Verdana" w:hAnsi="Verdana"/>
          <w:sz w:val="18"/>
          <w:szCs w:val="23"/>
        </w:rPr>
        <w:t xml:space="preserve">Dz. U. </w:t>
      </w:r>
      <w:r w:rsidR="00C5574C" w:rsidRPr="00205507">
        <w:rPr>
          <w:rFonts w:ascii="Verdana" w:hAnsi="Verdana"/>
          <w:sz w:val="18"/>
          <w:szCs w:val="23"/>
        </w:rPr>
        <w:t>z</w:t>
      </w:r>
      <w:r w:rsidR="00EE6A31" w:rsidRPr="00205507">
        <w:rPr>
          <w:rFonts w:ascii="Verdana" w:hAnsi="Verdana"/>
          <w:sz w:val="18"/>
          <w:szCs w:val="23"/>
        </w:rPr>
        <w:t> </w:t>
      </w:r>
      <w:r w:rsidR="00F40214">
        <w:rPr>
          <w:rFonts w:ascii="Verdana" w:hAnsi="Verdana"/>
          <w:sz w:val="18"/>
          <w:szCs w:val="23"/>
        </w:rPr>
        <w:t>2019</w:t>
      </w:r>
      <w:r w:rsidR="00EE6A31" w:rsidRPr="00205507">
        <w:rPr>
          <w:rFonts w:ascii="Verdana" w:hAnsi="Verdana"/>
          <w:sz w:val="18"/>
          <w:szCs w:val="23"/>
        </w:rPr>
        <w:t> </w:t>
      </w:r>
      <w:r w:rsidR="005862E9" w:rsidRPr="00205507">
        <w:rPr>
          <w:rFonts w:ascii="Verdana" w:hAnsi="Verdana"/>
          <w:sz w:val="18"/>
          <w:szCs w:val="23"/>
        </w:rPr>
        <w:t xml:space="preserve">r., </w:t>
      </w:r>
      <w:r w:rsidRPr="00205507">
        <w:rPr>
          <w:rFonts w:ascii="Verdana" w:hAnsi="Verdana"/>
          <w:sz w:val="18"/>
          <w:szCs w:val="23"/>
        </w:rPr>
        <w:t>poz.</w:t>
      </w:r>
      <w:r w:rsidR="00FC25E5" w:rsidRPr="00205507">
        <w:rPr>
          <w:rFonts w:ascii="Verdana" w:hAnsi="Verdana"/>
          <w:sz w:val="18"/>
          <w:szCs w:val="23"/>
        </w:rPr>
        <w:t> </w:t>
      </w:r>
      <w:r w:rsidR="00216C8F" w:rsidRPr="00205507">
        <w:rPr>
          <w:rFonts w:ascii="Verdana" w:hAnsi="Verdana"/>
          <w:sz w:val="18"/>
          <w:szCs w:val="23"/>
        </w:rPr>
        <w:t>1</w:t>
      </w:r>
      <w:r w:rsidR="00F40214">
        <w:rPr>
          <w:rFonts w:ascii="Verdana" w:hAnsi="Verdana"/>
          <w:sz w:val="18"/>
          <w:szCs w:val="23"/>
        </w:rPr>
        <w:t>145</w:t>
      </w:r>
      <w:r w:rsidR="00FC25E5" w:rsidRPr="00205507">
        <w:rPr>
          <w:rFonts w:ascii="Verdana" w:hAnsi="Verdana"/>
          <w:sz w:val="18"/>
          <w:szCs w:val="23"/>
        </w:rPr>
        <w:t xml:space="preserve">, z </w:t>
      </w:r>
      <w:proofErr w:type="spellStart"/>
      <w:r w:rsidR="00FC25E5" w:rsidRPr="00205507">
        <w:rPr>
          <w:rFonts w:ascii="Verdana" w:hAnsi="Verdana"/>
          <w:sz w:val="18"/>
          <w:szCs w:val="23"/>
        </w:rPr>
        <w:t>późn</w:t>
      </w:r>
      <w:proofErr w:type="spellEnd"/>
      <w:r w:rsidR="00FC25E5" w:rsidRPr="00205507">
        <w:rPr>
          <w:rFonts w:ascii="Verdana" w:hAnsi="Verdana"/>
          <w:sz w:val="18"/>
          <w:szCs w:val="23"/>
        </w:rPr>
        <w:t>. zm.</w:t>
      </w:r>
      <w:r w:rsidR="008F5ED7" w:rsidRPr="00205507">
        <w:rPr>
          <w:rFonts w:ascii="Verdana" w:hAnsi="Verdana"/>
          <w:sz w:val="18"/>
          <w:szCs w:val="23"/>
        </w:rPr>
        <w:t xml:space="preserve">), </w:t>
      </w:r>
      <w:r w:rsidRPr="00205507">
        <w:rPr>
          <w:rFonts w:ascii="Verdana" w:hAnsi="Verdana"/>
          <w:sz w:val="18"/>
          <w:szCs w:val="23"/>
        </w:rPr>
        <w:t xml:space="preserve">jeżeli przepisy </w:t>
      </w:r>
      <w:proofErr w:type="spellStart"/>
      <w:r w:rsidRPr="00205507">
        <w:rPr>
          <w:rFonts w:ascii="Verdana" w:hAnsi="Verdana"/>
          <w:sz w:val="18"/>
          <w:szCs w:val="23"/>
        </w:rPr>
        <w:t>Pzp</w:t>
      </w:r>
      <w:proofErr w:type="spellEnd"/>
      <w:r w:rsidRPr="00205507">
        <w:rPr>
          <w:rFonts w:ascii="Verdana" w:hAnsi="Verdana"/>
          <w:sz w:val="18"/>
          <w:szCs w:val="23"/>
        </w:rPr>
        <w:t xml:space="preserve"> nie stanowią inaczej.</w:t>
      </w:r>
    </w:p>
    <w:p w:rsidR="00970B6B" w:rsidRPr="00205507" w:rsidRDefault="00970B6B" w:rsidP="00FC09EE">
      <w:pPr>
        <w:tabs>
          <w:tab w:val="left" w:pos="360"/>
        </w:tabs>
        <w:spacing w:line="360" w:lineRule="auto"/>
        <w:ind w:left="360" w:right="-97"/>
        <w:jc w:val="both"/>
        <w:rPr>
          <w:rFonts w:ascii="Verdana" w:hAnsi="Verdana"/>
          <w:sz w:val="18"/>
          <w:szCs w:val="18"/>
        </w:rPr>
      </w:pPr>
    </w:p>
    <w:p w:rsidR="00970B6B" w:rsidRPr="00205507" w:rsidRDefault="00970B6B" w:rsidP="006D755E">
      <w:pPr>
        <w:numPr>
          <w:ilvl w:val="0"/>
          <w:numId w:val="14"/>
        </w:numPr>
        <w:spacing w:line="360" w:lineRule="auto"/>
        <w:ind w:left="426" w:right="-97" w:hanging="426"/>
        <w:jc w:val="both"/>
        <w:outlineLvl w:val="0"/>
        <w:rPr>
          <w:rFonts w:ascii="Verdana" w:hAnsi="Verdana"/>
          <w:b/>
          <w:sz w:val="18"/>
          <w:szCs w:val="18"/>
          <w:u w:val="single"/>
        </w:rPr>
      </w:pPr>
      <w:bookmarkStart w:id="1" w:name="_Toc166245616"/>
      <w:bookmarkStart w:id="2" w:name="_Toc395266067"/>
      <w:r w:rsidRPr="00205507">
        <w:rPr>
          <w:rFonts w:ascii="Verdana" w:hAnsi="Verdana"/>
          <w:b/>
          <w:sz w:val="18"/>
          <w:szCs w:val="18"/>
          <w:u w:val="single"/>
        </w:rPr>
        <w:t>Opis przedmiotu zamówienia</w:t>
      </w:r>
      <w:bookmarkEnd w:id="1"/>
      <w:bookmarkEnd w:id="2"/>
      <w:r w:rsidR="009B1629" w:rsidRPr="00205507">
        <w:rPr>
          <w:rFonts w:ascii="Verdana" w:hAnsi="Verdana"/>
          <w:b/>
          <w:sz w:val="18"/>
          <w:szCs w:val="18"/>
          <w:u w:val="single"/>
        </w:rPr>
        <w:t>.</w:t>
      </w:r>
    </w:p>
    <w:p w:rsidR="00F40214" w:rsidRPr="00F40214" w:rsidRDefault="004A5158" w:rsidP="006D755E">
      <w:pPr>
        <w:pStyle w:val="Akapitzlist"/>
        <w:numPr>
          <w:ilvl w:val="0"/>
          <w:numId w:val="34"/>
        </w:numPr>
        <w:tabs>
          <w:tab w:val="left" w:pos="8789"/>
        </w:tabs>
        <w:spacing w:line="360" w:lineRule="auto"/>
        <w:ind w:left="851" w:right="-96" w:hanging="425"/>
        <w:jc w:val="both"/>
        <w:rPr>
          <w:rFonts w:ascii="Verdana" w:hAnsi="Verdana"/>
          <w:bCs/>
          <w:sz w:val="18"/>
          <w:szCs w:val="18"/>
        </w:rPr>
      </w:pPr>
      <w:r w:rsidRPr="00F40214">
        <w:rPr>
          <w:rFonts w:ascii="Verdana" w:hAnsi="Verdana"/>
          <w:bCs/>
          <w:sz w:val="18"/>
          <w:szCs w:val="18"/>
        </w:rPr>
        <w:t>Przedmiotem zamówienia jest</w:t>
      </w:r>
      <w:r w:rsidR="00916ABF">
        <w:rPr>
          <w:rFonts w:ascii="Verdana" w:hAnsi="Verdana"/>
          <w:bCs/>
          <w:sz w:val="18"/>
          <w:szCs w:val="18"/>
        </w:rPr>
        <w:t xml:space="preserve"> usługa na</w:t>
      </w:r>
      <w:r w:rsidRPr="00F40214">
        <w:rPr>
          <w:rFonts w:ascii="Verdana" w:hAnsi="Verdana"/>
          <w:bCs/>
          <w:sz w:val="18"/>
          <w:szCs w:val="18"/>
        </w:rPr>
        <w:t>:</w:t>
      </w:r>
      <w:r w:rsidR="005D515D" w:rsidRPr="00F40214">
        <w:rPr>
          <w:rFonts w:ascii="Verdana" w:hAnsi="Verdana"/>
          <w:bCs/>
          <w:sz w:val="18"/>
          <w:szCs w:val="18"/>
        </w:rPr>
        <w:t xml:space="preserve"> </w:t>
      </w:r>
      <w:r w:rsidR="00D072DC">
        <w:rPr>
          <w:rFonts w:ascii="Verdana" w:hAnsi="Verdana"/>
          <w:b/>
          <w:sz w:val="18"/>
          <w:szCs w:val="18"/>
        </w:rPr>
        <w:t>Organizację 4- dniowego kursu OSCE (</w:t>
      </w:r>
      <w:proofErr w:type="spellStart"/>
      <w:r w:rsidR="00D072DC">
        <w:rPr>
          <w:rFonts w:ascii="Verdana" w:hAnsi="Verdana"/>
          <w:b/>
          <w:sz w:val="18"/>
          <w:szCs w:val="18"/>
        </w:rPr>
        <w:t>Objective</w:t>
      </w:r>
      <w:proofErr w:type="spellEnd"/>
      <w:r w:rsidR="00D072DC">
        <w:rPr>
          <w:rFonts w:ascii="Verdana" w:hAnsi="Verdana"/>
          <w:b/>
          <w:sz w:val="18"/>
          <w:szCs w:val="18"/>
        </w:rPr>
        <w:t xml:space="preserve"> </w:t>
      </w:r>
      <w:proofErr w:type="spellStart"/>
      <w:r w:rsidR="00D072DC">
        <w:rPr>
          <w:rFonts w:ascii="Verdana" w:hAnsi="Verdana"/>
          <w:b/>
          <w:sz w:val="18"/>
          <w:szCs w:val="18"/>
        </w:rPr>
        <w:t>Structured</w:t>
      </w:r>
      <w:proofErr w:type="spellEnd"/>
      <w:r w:rsidR="00D072DC">
        <w:rPr>
          <w:rFonts w:ascii="Verdana" w:hAnsi="Verdana"/>
          <w:b/>
          <w:sz w:val="18"/>
          <w:szCs w:val="18"/>
        </w:rPr>
        <w:t xml:space="preserve"> </w:t>
      </w:r>
      <w:proofErr w:type="spellStart"/>
      <w:r w:rsidR="00D072DC">
        <w:rPr>
          <w:rFonts w:ascii="Verdana" w:hAnsi="Verdana"/>
          <w:b/>
          <w:sz w:val="18"/>
          <w:szCs w:val="18"/>
        </w:rPr>
        <w:t>Clinical</w:t>
      </w:r>
      <w:proofErr w:type="spellEnd"/>
      <w:r w:rsidR="00D072DC">
        <w:rPr>
          <w:rFonts w:ascii="Verdana" w:hAnsi="Verdana"/>
          <w:b/>
          <w:sz w:val="18"/>
          <w:szCs w:val="18"/>
        </w:rPr>
        <w:t xml:space="preserve"> </w:t>
      </w:r>
      <w:proofErr w:type="spellStart"/>
      <w:r w:rsidR="00D072DC">
        <w:rPr>
          <w:rFonts w:ascii="Verdana" w:hAnsi="Verdana"/>
          <w:b/>
          <w:sz w:val="18"/>
          <w:szCs w:val="18"/>
        </w:rPr>
        <w:t>Examination</w:t>
      </w:r>
      <w:proofErr w:type="spellEnd"/>
      <w:r w:rsidR="00D072DC">
        <w:rPr>
          <w:rFonts w:ascii="Verdana" w:hAnsi="Verdana"/>
          <w:b/>
          <w:sz w:val="18"/>
          <w:szCs w:val="18"/>
        </w:rPr>
        <w:t>)</w:t>
      </w:r>
      <w:r w:rsidR="00254293">
        <w:rPr>
          <w:rFonts w:ascii="Verdana" w:hAnsi="Verdana"/>
          <w:b/>
          <w:sz w:val="18"/>
          <w:szCs w:val="18"/>
        </w:rPr>
        <w:t xml:space="preserve"> (w trzech edycjach)</w:t>
      </w:r>
      <w:r w:rsidR="00D072DC" w:rsidRPr="008227B5">
        <w:rPr>
          <w:rFonts w:ascii="Verdana" w:hAnsi="Verdana"/>
          <w:b/>
          <w:sz w:val="18"/>
          <w:szCs w:val="18"/>
        </w:rPr>
        <w:t xml:space="preserve">, w ramach projektu pn. </w:t>
      </w:r>
      <w:r w:rsidR="00D072DC" w:rsidRPr="008227B5">
        <w:rPr>
          <w:rFonts w:ascii="Verdana" w:hAnsi="Verdana"/>
          <w:b/>
          <w:bCs/>
          <w:sz w:val="18"/>
          <w:szCs w:val="18"/>
        </w:rPr>
        <w:t>„Rozwój dydaktyki w Centrum Symulacji Medycznej we Wrocławiu</w:t>
      </w:r>
      <w:r w:rsidR="00D072DC">
        <w:rPr>
          <w:rFonts w:ascii="Verdana" w:hAnsi="Verdana"/>
          <w:b/>
          <w:bCs/>
          <w:sz w:val="18"/>
          <w:szCs w:val="18"/>
        </w:rPr>
        <w:t xml:space="preserve"> (POWR.05.03.00-00-0002/15-00)</w:t>
      </w:r>
      <w:r w:rsidR="00D072DC" w:rsidRPr="008227B5">
        <w:rPr>
          <w:rFonts w:ascii="Verdana" w:hAnsi="Verdana"/>
          <w:b/>
          <w:bCs/>
          <w:sz w:val="18"/>
          <w:szCs w:val="18"/>
        </w:rPr>
        <w:t>”. Projekt współfinansowany przez Unię Europejską ze środków Europejskiego Funduszu Społecznego w ramach Programu Operacyjnego Wiedza Edukacja Rozwój</w:t>
      </w:r>
      <w:r w:rsidR="00A90224">
        <w:rPr>
          <w:rFonts w:ascii="Verdana" w:hAnsi="Verdana"/>
          <w:b/>
          <w:sz w:val="18"/>
          <w:szCs w:val="18"/>
        </w:rPr>
        <w:t>.</w:t>
      </w:r>
    </w:p>
    <w:p w:rsidR="00F40214" w:rsidRPr="00A20E38" w:rsidRDefault="00F40214"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Kody CPV:</w:t>
      </w:r>
    </w:p>
    <w:p w:rsidR="00F40214" w:rsidRPr="00F40214" w:rsidRDefault="00F40214" w:rsidP="00A20E38">
      <w:pPr>
        <w:suppressAutoHyphens/>
        <w:spacing w:line="360" w:lineRule="auto"/>
        <w:ind w:left="1136" w:right="-97"/>
        <w:jc w:val="both"/>
        <w:rPr>
          <w:rFonts w:ascii="Verdana" w:hAnsi="Verdana" w:cs="EUAlbertina"/>
          <w:sz w:val="18"/>
          <w:szCs w:val="18"/>
        </w:rPr>
      </w:pPr>
      <w:r w:rsidRPr="00F40214">
        <w:rPr>
          <w:rFonts w:ascii="Verdana" w:hAnsi="Verdana" w:cs="EUAlbertina"/>
          <w:sz w:val="18"/>
          <w:szCs w:val="18"/>
        </w:rPr>
        <w:t>80.50.00.00-9  Usługi szkoleniowe</w:t>
      </w:r>
    </w:p>
    <w:p w:rsidR="00F40214" w:rsidRPr="00F40214" w:rsidRDefault="00F40214" w:rsidP="00A20E38">
      <w:pPr>
        <w:suppressAutoHyphens/>
        <w:spacing w:line="360" w:lineRule="auto"/>
        <w:ind w:left="1136" w:right="-97"/>
        <w:jc w:val="both"/>
        <w:rPr>
          <w:rFonts w:ascii="Verdana" w:hAnsi="Verdana"/>
          <w:bCs/>
          <w:sz w:val="18"/>
          <w:szCs w:val="18"/>
        </w:rPr>
      </w:pPr>
      <w:r w:rsidRPr="00F40214">
        <w:rPr>
          <w:rFonts w:ascii="Verdana" w:hAnsi="Verdana"/>
          <w:bCs/>
          <w:sz w:val="18"/>
          <w:szCs w:val="18"/>
        </w:rPr>
        <w:t>80.56.10.00-4  Usługi szkolenia w dziedzinie zdrowia</w:t>
      </w:r>
    </w:p>
    <w:p w:rsidR="00E33AA4" w:rsidRPr="00A20E38" w:rsidRDefault="00E33AA4" w:rsidP="00A20E38">
      <w:pPr>
        <w:pStyle w:val="Akapitzlist"/>
        <w:numPr>
          <w:ilvl w:val="0"/>
          <w:numId w:val="70"/>
        </w:numPr>
        <w:suppressAutoHyphens/>
        <w:spacing w:line="360" w:lineRule="auto"/>
        <w:ind w:right="-97"/>
        <w:jc w:val="both"/>
        <w:rPr>
          <w:rFonts w:ascii="Verdana" w:hAnsi="Verdana"/>
          <w:b/>
          <w:bCs/>
          <w:sz w:val="18"/>
          <w:szCs w:val="18"/>
        </w:rPr>
      </w:pPr>
      <w:bookmarkStart w:id="3" w:name="_Toc162850038"/>
      <w:r w:rsidRPr="00A20E38">
        <w:rPr>
          <w:rFonts w:ascii="Verdana" w:hAnsi="Verdana"/>
          <w:b/>
          <w:bCs/>
          <w:sz w:val="18"/>
          <w:szCs w:val="18"/>
        </w:rPr>
        <w:t xml:space="preserve">Dokładny opis tematyki </w:t>
      </w:r>
      <w:r w:rsidR="004F3B5A">
        <w:rPr>
          <w:rFonts w:ascii="Verdana" w:hAnsi="Verdana"/>
          <w:b/>
          <w:bCs/>
          <w:sz w:val="18"/>
          <w:szCs w:val="18"/>
        </w:rPr>
        <w:t>kursu</w:t>
      </w:r>
      <w:r w:rsidRPr="00A20E38">
        <w:rPr>
          <w:rFonts w:ascii="Verdana" w:hAnsi="Verdana"/>
          <w:b/>
          <w:bCs/>
          <w:sz w:val="18"/>
          <w:szCs w:val="18"/>
        </w:rPr>
        <w:t>.</w:t>
      </w:r>
    </w:p>
    <w:p w:rsidR="00E33AA4" w:rsidRPr="00D072DC" w:rsidRDefault="004F3B5A" w:rsidP="00A20E38">
      <w:pPr>
        <w:spacing w:line="360" w:lineRule="auto"/>
        <w:ind w:left="1136"/>
        <w:jc w:val="both"/>
        <w:rPr>
          <w:rFonts w:ascii="Verdana" w:hAnsi="Verdana"/>
          <w:sz w:val="18"/>
          <w:szCs w:val="18"/>
        </w:rPr>
      </w:pPr>
      <w:r>
        <w:rPr>
          <w:rFonts w:ascii="Verdana" w:hAnsi="Verdana"/>
          <w:sz w:val="18"/>
          <w:szCs w:val="18"/>
        </w:rPr>
        <w:t>Kurs</w:t>
      </w:r>
      <w:r w:rsidR="00D072DC" w:rsidRPr="00D072DC">
        <w:rPr>
          <w:rFonts w:ascii="Verdana" w:hAnsi="Verdana"/>
          <w:sz w:val="18"/>
          <w:szCs w:val="18"/>
        </w:rPr>
        <w:t xml:space="preserve"> </w:t>
      </w:r>
      <w:r>
        <w:rPr>
          <w:rFonts w:ascii="Verdana" w:hAnsi="Verdana"/>
          <w:sz w:val="18"/>
          <w:szCs w:val="18"/>
        </w:rPr>
        <w:t>przeznaczony</w:t>
      </w:r>
      <w:r w:rsidR="00D072DC" w:rsidRPr="00D072DC">
        <w:rPr>
          <w:rFonts w:ascii="Verdana" w:hAnsi="Verdana"/>
          <w:sz w:val="18"/>
          <w:szCs w:val="18"/>
        </w:rPr>
        <w:t xml:space="preserve"> </w:t>
      </w:r>
      <w:r w:rsidRPr="00D072DC">
        <w:rPr>
          <w:rFonts w:ascii="Verdana" w:hAnsi="Verdana"/>
          <w:sz w:val="18"/>
          <w:szCs w:val="18"/>
        </w:rPr>
        <w:t xml:space="preserve">jest </w:t>
      </w:r>
      <w:r w:rsidR="00D072DC" w:rsidRPr="00D072DC">
        <w:rPr>
          <w:rFonts w:ascii="Verdana" w:hAnsi="Verdana"/>
          <w:sz w:val="18"/>
          <w:szCs w:val="18"/>
        </w:rPr>
        <w:t xml:space="preserve">dla nauczycieli pracujących w Centrum Symulacji Medycznej (CSM) we Wrocławiu. Celem </w:t>
      </w:r>
      <w:r>
        <w:rPr>
          <w:rFonts w:ascii="Verdana" w:hAnsi="Verdana"/>
          <w:sz w:val="18"/>
          <w:szCs w:val="18"/>
        </w:rPr>
        <w:t>kursu</w:t>
      </w:r>
      <w:r w:rsidR="00D072DC" w:rsidRPr="00D072DC">
        <w:rPr>
          <w:rFonts w:ascii="Verdana" w:hAnsi="Verdana"/>
          <w:sz w:val="18"/>
          <w:szCs w:val="18"/>
        </w:rPr>
        <w:t xml:space="preserve"> jest zdobycie wiedzy i umiejętności związanych z przygotowaniem oraz przeprowadzeniem egzaminu OSCE. Zajęcia praktyczne mają stanowić min. 60% </w:t>
      </w:r>
      <w:r>
        <w:rPr>
          <w:rFonts w:ascii="Verdana" w:hAnsi="Verdana"/>
          <w:sz w:val="18"/>
          <w:szCs w:val="18"/>
        </w:rPr>
        <w:t>kursu</w:t>
      </w:r>
      <w:r w:rsidR="00D072DC" w:rsidRPr="00D072DC">
        <w:rPr>
          <w:rFonts w:ascii="Verdana" w:hAnsi="Verdana"/>
          <w:sz w:val="18"/>
          <w:szCs w:val="18"/>
        </w:rPr>
        <w:t>.</w:t>
      </w:r>
    </w:p>
    <w:p w:rsidR="00E33AA4" w:rsidRPr="00D072DC" w:rsidRDefault="00E33AA4" w:rsidP="00A20E38">
      <w:pPr>
        <w:pStyle w:val="Akapitzlist"/>
        <w:numPr>
          <w:ilvl w:val="0"/>
          <w:numId w:val="70"/>
        </w:numPr>
        <w:suppressAutoHyphens/>
        <w:spacing w:line="360" w:lineRule="auto"/>
        <w:ind w:right="-97"/>
        <w:jc w:val="both"/>
        <w:rPr>
          <w:rFonts w:ascii="Verdana" w:hAnsi="Verdana"/>
          <w:b/>
          <w:bCs/>
          <w:sz w:val="18"/>
          <w:szCs w:val="18"/>
        </w:rPr>
      </w:pPr>
      <w:r w:rsidRPr="00D072DC">
        <w:rPr>
          <w:rFonts w:ascii="Verdana" w:hAnsi="Verdana"/>
          <w:b/>
          <w:bCs/>
          <w:sz w:val="18"/>
          <w:szCs w:val="18"/>
        </w:rPr>
        <w:t xml:space="preserve">Cel </w:t>
      </w:r>
      <w:r w:rsidR="004F3B5A">
        <w:rPr>
          <w:rFonts w:ascii="Verdana" w:hAnsi="Verdana"/>
          <w:b/>
          <w:bCs/>
          <w:sz w:val="18"/>
          <w:szCs w:val="18"/>
        </w:rPr>
        <w:t>kursu</w:t>
      </w:r>
      <w:r w:rsidRPr="00D072DC">
        <w:rPr>
          <w:rFonts w:ascii="Verdana" w:hAnsi="Verdana"/>
          <w:b/>
          <w:bCs/>
          <w:sz w:val="18"/>
          <w:szCs w:val="18"/>
        </w:rPr>
        <w:t xml:space="preserv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t xml:space="preserve">Uczestnicy </w:t>
      </w:r>
      <w:r w:rsidR="004F3B5A">
        <w:rPr>
          <w:rFonts w:ascii="Verdana" w:hAnsi="Verdana"/>
          <w:sz w:val="18"/>
          <w:szCs w:val="18"/>
        </w:rPr>
        <w:t>kursu</w:t>
      </w:r>
      <w:r w:rsidRPr="00D072DC">
        <w:rPr>
          <w:rFonts w:ascii="Verdana" w:hAnsi="Verdana"/>
          <w:sz w:val="18"/>
          <w:szCs w:val="18"/>
        </w:rPr>
        <w:t xml:space="preserve"> mają zdobyć podstawową wiedzę nt. pracy instruktora symulacji medycznej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t xml:space="preserve">Cele szczegółowe </w:t>
      </w:r>
      <w:r w:rsidR="004F3B5A">
        <w:rPr>
          <w:rFonts w:ascii="Verdana" w:hAnsi="Verdana"/>
          <w:sz w:val="18"/>
          <w:szCs w:val="18"/>
        </w:rPr>
        <w:t>kursu</w:t>
      </w:r>
      <w:r w:rsidRPr="00D072DC">
        <w:rPr>
          <w:rFonts w:ascii="Verdana" w:hAnsi="Verdana"/>
          <w:sz w:val="18"/>
          <w:szCs w:val="18"/>
        </w:rPr>
        <w:t xml:space="preserv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zapoznanie się z zasadami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zasady weryfikacji wiedzy u osób dorosłych,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lastRenderedPageBreak/>
        <w:sym w:font="Symbol" w:char="F02D"/>
      </w:r>
      <w:r w:rsidRPr="00D072DC">
        <w:rPr>
          <w:rFonts w:ascii="Verdana" w:hAnsi="Verdana"/>
          <w:sz w:val="18"/>
          <w:szCs w:val="18"/>
        </w:rPr>
        <w:t xml:space="preserve"> ustalanie zakresu egzaminu i metodologii oceny,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zasady korzystania z symulatorów, trenażerów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rola i współpraca pacjenta standaryzowanego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zastosowanie technik audio-video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zastosowanie zaawansowanych systemów IT egzaminacyjnych w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prowadzenie oraz archiwizowanie dokumentacji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przygotowanie stanowisk egzaminacyjnych ,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tworzenie kart oceny oraz scenariuszy potrzebnych do przeprowadzenia egzaminu OSCE.</w:t>
      </w:r>
    </w:p>
    <w:p w:rsidR="00A90224" w:rsidRPr="00A20E38" w:rsidRDefault="00CE3D29"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Wykonawca musi zapewnić kadrę instruktorską, w skła</w:t>
      </w:r>
      <w:r w:rsidR="00696740" w:rsidRPr="00A20E38">
        <w:rPr>
          <w:rFonts w:ascii="Verdana" w:hAnsi="Verdana"/>
          <w:b/>
          <w:bCs/>
          <w:sz w:val="18"/>
          <w:szCs w:val="18"/>
        </w:rPr>
        <w:t xml:space="preserve">d której wchodzą: </w:t>
      </w:r>
    </w:p>
    <w:p w:rsidR="00835519" w:rsidRPr="00D072DC" w:rsidRDefault="00E46284" w:rsidP="00D072DC">
      <w:pPr>
        <w:pStyle w:val="Akapitzlist"/>
        <w:numPr>
          <w:ilvl w:val="0"/>
          <w:numId w:val="59"/>
        </w:numPr>
        <w:spacing w:line="360" w:lineRule="auto"/>
        <w:ind w:left="1496" w:right="-97"/>
        <w:jc w:val="both"/>
        <w:rPr>
          <w:rFonts w:ascii="Verdana" w:hAnsi="Verdana"/>
          <w:sz w:val="18"/>
          <w:szCs w:val="18"/>
        </w:rPr>
      </w:pPr>
      <w:r w:rsidRPr="00D072DC">
        <w:rPr>
          <w:rFonts w:ascii="Verdana" w:hAnsi="Verdana"/>
          <w:sz w:val="18"/>
          <w:szCs w:val="18"/>
        </w:rPr>
        <w:t>K</w:t>
      </w:r>
      <w:r w:rsidR="00A90224" w:rsidRPr="00D072DC">
        <w:rPr>
          <w:rFonts w:ascii="Verdana" w:hAnsi="Verdana"/>
          <w:sz w:val="18"/>
          <w:szCs w:val="18"/>
        </w:rPr>
        <w:t>ierownik</w:t>
      </w:r>
      <w:r w:rsidR="00696740" w:rsidRPr="00D072DC">
        <w:rPr>
          <w:rFonts w:ascii="Verdana" w:hAnsi="Verdana"/>
          <w:sz w:val="18"/>
          <w:szCs w:val="18"/>
        </w:rPr>
        <w:t xml:space="preserve"> kursu</w:t>
      </w:r>
    </w:p>
    <w:p w:rsidR="00440D50" w:rsidRDefault="00440D50" w:rsidP="00440D50">
      <w:pPr>
        <w:pStyle w:val="Akapitzlist"/>
        <w:numPr>
          <w:ilvl w:val="0"/>
          <w:numId w:val="71"/>
        </w:numPr>
        <w:spacing w:line="360" w:lineRule="auto"/>
        <w:ind w:left="1928" w:hanging="357"/>
        <w:contextualSpacing w:val="0"/>
        <w:jc w:val="both"/>
        <w:rPr>
          <w:rFonts w:ascii="Verdana" w:hAnsi="Verdana"/>
          <w:sz w:val="18"/>
          <w:szCs w:val="18"/>
        </w:rPr>
      </w:pPr>
      <w:r>
        <w:rPr>
          <w:rFonts w:ascii="Verdana" w:hAnsi="Verdana"/>
          <w:sz w:val="18"/>
          <w:szCs w:val="18"/>
        </w:rPr>
        <w:t>wykształcenie – lekarz/ratownik/pielęgniarka/ położna;</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 xml:space="preserve">prowadzenie OSCE od 5 lat, </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 xml:space="preserve">tworzenie OSCE od 5 lat, </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 xml:space="preserve">przygotowanie minimum 3 stacji OSCE, </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uczestniczenie w egzaminie OSCE od 3 lat na uczelni wyższej</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poprowadzone minimum 2 kursy szkoleniowe dla kadry dydaktycznej wyższych uczelni medycznych w zakresie OSCE.</w:t>
      </w:r>
    </w:p>
    <w:p w:rsidR="00835519" w:rsidRPr="00D072DC" w:rsidRDefault="0045568F" w:rsidP="00D072DC">
      <w:pPr>
        <w:pStyle w:val="Akapitzlist"/>
        <w:numPr>
          <w:ilvl w:val="0"/>
          <w:numId w:val="59"/>
        </w:numPr>
        <w:spacing w:line="360" w:lineRule="auto"/>
        <w:ind w:left="1496" w:right="-97"/>
        <w:jc w:val="both"/>
        <w:rPr>
          <w:rFonts w:ascii="Verdana" w:hAnsi="Verdana"/>
          <w:sz w:val="18"/>
          <w:szCs w:val="18"/>
        </w:rPr>
      </w:pPr>
      <w:r w:rsidRPr="00D072DC">
        <w:rPr>
          <w:rFonts w:ascii="Verdana" w:hAnsi="Verdana"/>
          <w:sz w:val="18"/>
          <w:szCs w:val="18"/>
        </w:rPr>
        <w:t>i</w:t>
      </w:r>
      <w:r w:rsidR="00835519" w:rsidRPr="00D072DC">
        <w:rPr>
          <w:rFonts w:ascii="Verdana" w:hAnsi="Verdana"/>
          <w:sz w:val="18"/>
          <w:szCs w:val="18"/>
        </w:rPr>
        <w:t>nstruktor kursu</w:t>
      </w:r>
    </w:p>
    <w:p w:rsidR="00440D50" w:rsidRDefault="00440D50" w:rsidP="00440D50">
      <w:pPr>
        <w:pStyle w:val="Akapitzlist"/>
        <w:numPr>
          <w:ilvl w:val="0"/>
          <w:numId w:val="72"/>
        </w:numPr>
        <w:spacing w:line="360" w:lineRule="auto"/>
        <w:ind w:left="1854" w:hanging="357"/>
        <w:contextualSpacing w:val="0"/>
        <w:rPr>
          <w:rFonts w:ascii="Verdana" w:hAnsi="Verdana"/>
          <w:sz w:val="18"/>
          <w:szCs w:val="18"/>
        </w:rPr>
      </w:pPr>
      <w:r>
        <w:rPr>
          <w:rFonts w:ascii="Verdana" w:hAnsi="Verdana"/>
          <w:sz w:val="18"/>
          <w:szCs w:val="18"/>
        </w:rPr>
        <w:t>wykształcenie – lekarz/ratownik/pielęgniarka/ położna;</w:t>
      </w:r>
    </w:p>
    <w:p w:rsidR="00D072DC" w:rsidRPr="00D072DC" w:rsidRDefault="00D072DC" w:rsidP="00D072DC">
      <w:pPr>
        <w:pStyle w:val="Akapitzlist"/>
        <w:numPr>
          <w:ilvl w:val="0"/>
          <w:numId w:val="72"/>
        </w:numPr>
        <w:spacing w:line="360" w:lineRule="auto"/>
        <w:ind w:left="1854" w:hanging="357"/>
        <w:contextualSpacing w:val="0"/>
        <w:rPr>
          <w:rFonts w:ascii="Verdana" w:hAnsi="Verdana"/>
          <w:sz w:val="18"/>
          <w:szCs w:val="18"/>
        </w:rPr>
      </w:pPr>
      <w:r w:rsidRPr="00D072DC">
        <w:rPr>
          <w:rFonts w:ascii="Verdana" w:hAnsi="Verdana"/>
          <w:sz w:val="18"/>
          <w:szCs w:val="18"/>
        </w:rPr>
        <w:t xml:space="preserve">prowadzenie OSCE od 2 lat (lub poprowadzone minimum 3 egzaminy OSCE na wyższej uczelni medycznej), </w:t>
      </w:r>
    </w:p>
    <w:p w:rsidR="00D072DC" w:rsidRPr="00D072DC" w:rsidRDefault="00D072DC" w:rsidP="00D072DC">
      <w:pPr>
        <w:pStyle w:val="Akapitzlist"/>
        <w:numPr>
          <w:ilvl w:val="0"/>
          <w:numId w:val="72"/>
        </w:numPr>
        <w:spacing w:line="360" w:lineRule="auto"/>
        <w:ind w:left="1854" w:hanging="357"/>
        <w:contextualSpacing w:val="0"/>
        <w:rPr>
          <w:rFonts w:ascii="Verdana" w:hAnsi="Verdana"/>
          <w:sz w:val="18"/>
          <w:szCs w:val="18"/>
        </w:rPr>
      </w:pPr>
      <w:r w:rsidRPr="00D072DC">
        <w:rPr>
          <w:rFonts w:ascii="Verdana" w:hAnsi="Verdana"/>
          <w:sz w:val="18"/>
          <w:szCs w:val="18"/>
        </w:rPr>
        <w:t xml:space="preserve">przygotowanie  2 stacji OSCE, </w:t>
      </w:r>
    </w:p>
    <w:p w:rsidR="00D072DC" w:rsidRDefault="00D072DC" w:rsidP="00D072DC">
      <w:pPr>
        <w:pStyle w:val="Akapitzlist"/>
        <w:numPr>
          <w:ilvl w:val="0"/>
          <w:numId w:val="72"/>
        </w:numPr>
        <w:spacing w:line="360" w:lineRule="auto"/>
        <w:ind w:left="1854" w:hanging="357"/>
        <w:contextualSpacing w:val="0"/>
        <w:rPr>
          <w:rFonts w:ascii="Verdana" w:hAnsi="Verdana"/>
          <w:sz w:val="18"/>
          <w:szCs w:val="18"/>
        </w:rPr>
      </w:pPr>
      <w:r w:rsidRPr="00D072DC">
        <w:rPr>
          <w:rFonts w:ascii="Verdana" w:hAnsi="Verdana"/>
          <w:sz w:val="18"/>
          <w:szCs w:val="18"/>
        </w:rPr>
        <w:t xml:space="preserve">egzaminowanie na OSCE od 3 lat, </w:t>
      </w:r>
    </w:p>
    <w:p w:rsidR="00835519" w:rsidRPr="00D072DC" w:rsidRDefault="00D072DC" w:rsidP="00D072DC">
      <w:pPr>
        <w:pStyle w:val="Akapitzlist"/>
        <w:numPr>
          <w:ilvl w:val="0"/>
          <w:numId w:val="72"/>
        </w:numPr>
        <w:spacing w:line="360" w:lineRule="auto"/>
        <w:ind w:left="1854" w:hanging="357"/>
        <w:contextualSpacing w:val="0"/>
        <w:rPr>
          <w:rFonts w:ascii="Verdana" w:hAnsi="Verdana"/>
          <w:sz w:val="18"/>
          <w:szCs w:val="18"/>
        </w:rPr>
      </w:pPr>
      <w:r w:rsidRPr="00D072DC">
        <w:rPr>
          <w:rFonts w:ascii="Verdana" w:hAnsi="Verdana"/>
          <w:sz w:val="18"/>
          <w:szCs w:val="18"/>
        </w:rPr>
        <w:t>minimum 1 kurs szkoleniowy w zakresie OSCE</w:t>
      </w:r>
      <w:r w:rsidR="00835519" w:rsidRPr="00D072DC">
        <w:rPr>
          <w:rFonts w:ascii="Verdana" w:hAnsi="Verdana"/>
          <w:sz w:val="18"/>
          <w:szCs w:val="18"/>
        </w:rPr>
        <w:t>,</w:t>
      </w:r>
    </w:p>
    <w:p w:rsidR="00CE3D29" w:rsidRPr="00A20E38" w:rsidRDefault="004F3B5A" w:rsidP="00A20E38">
      <w:pPr>
        <w:pStyle w:val="Akapitzlist"/>
        <w:numPr>
          <w:ilvl w:val="0"/>
          <w:numId w:val="70"/>
        </w:numPr>
        <w:suppressAutoHyphens/>
        <w:spacing w:line="360" w:lineRule="auto"/>
        <w:ind w:right="-97"/>
        <w:jc w:val="both"/>
        <w:rPr>
          <w:rFonts w:ascii="Verdana" w:hAnsi="Verdana"/>
          <w:b/>
          <w:bCs/>
          <w:sz w:val="18"/>
          <w:szCs w:val="18"/>
        </w:rPr>
      </w:pPr>
      <w:r>
        <w:rPr>
          <w:rFonts w:ascii="Verdana" w:hAnsi="Verdana"/>
          <w:b/>
          <w:bCs/>
          <w:sz w:val="18"/>
          <w:szCs w:val="18"/>
        </w:rPr>
        <w:t xml:space="preserve">Charakterystyka </w:t>
      </w:r>
      <w:r>
        <w:rPr>
          <w:rFonts w:ascii="Verdana" w:hAnsi="Verdana"/>
          <w:sz w:val="18"/>
          <w:szCs w:val="18"/>
        </w:rPr>
        <w:t>kursu</w:t>
      </w:r>
      <w:r w:rsidR="00CE3D29" w:rsidRPr="00A20E38">
        <w:rPr>
          <w:rFonts w:ascii="Verdana" w:hAnsi="Verdana"/>
          <w:b/>
          <w:bCs/>
          <w:sz w:val="18"/>
          <w:szCs w:val="18"/>
        </w:rPr>
        <w:t>.</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Wykonawca jest zobowiązany do przygotowania i przedstawienia do akceptacji przez Zamawiającego harmonogramu i programu </w:t>
      </w:r>
      <w:r w:rsidR="004F3B5A">
        <w:rPr>
          <w:rFonts w:ascii="Verdana" w:hAnsi="Verdana"/>
          <w:sz w:val="18"/>
          <w:szCs w:val="18"/>
        </w:rPr>
        <w:t>kursu</w:t>
      </w:r>
      <w:r w:rsidRPr="009F4D7D">
        <w:rPr>
          <w:rFonts w:ascii="Verdana" w:hAnsi="Verdana"/>
          <w:sz w:val="18"/>
          <w:szCs w:val="18"/>
        </w:rPr>
        <w:t xml:space="preserve"> co najmniej na 2 dni przed rozpoczęciem </w:t>
      </w:r>
      <w:r w:rsidR="004F3B5A">
        <w:rPr>
          <w:rFonts w:ascii="Verdana" w:hAnsi="Verdana"/>
          <w:sz w:val="18"/>
          <w:szCs w:val="18"/>
        </w:rPr>
        <w:t>kursu</w:t>
      </w:r>
      <w:r w:rsidRPr="009F4D7D">
        <w:rPr>
          <w:rFonts w:ascii="Verdana" w:hAnsi="Verdana"/>
          <w:sz w:val="18"/>
          <w:szCs w:val="18"/>
        </w:rPr>
        <w:t xml:space="preserve">. </w:t>
      </w:r>
    </w:p>
    <w:p w:rsidR="009F4D7D" w:rsidRPr="009F4D7D" w:rsidRDefault="004F3B5A" w:rsidP="00A20E38">
      <w:pPr>
        <w:pStyle w:val="Akapitzlist"/>
        <w:numPr>
          <w:ilvl w:val="0"/>
          <w:numId w:val="67"/>
        </w:numPr>
        <w:spacing w:line="360" w:lineRule="auto"/>
        <w:ind w:left="1560" w:hanging="426"/>
        <w:jc w:val="both"/>
        <w:rPr>
          <w:rFonts w:ascii="Verdana" w:hAnsi="Verdana"/>
          <w:sz w:val="18"/>
          <w:szCs w:val="18"/>
        </w:rPr>
      </w:pPr>
      <w:r>
        <w:rPr>
          <w:rFonts w:ascii="Verdana" w:hAnsi="Verdana"/>
          <w:sz w:val="18"/>
          <w:szCs w:val="18"/>
        </w:rPr>
        <w:t>kurs</w:t>
      </w:r>
      <w:r w:rsidR="009F4D7D" w:rsidRPr="009F4D7D">
        <w:rPr>
          <w:rFonts w:ascii="Verdana" w:hAnsi="Verdana"/>
          <w:sz w:val="18"/>
          <w:szCs w:val="18"/>
        </w:rPr>
        <w:t xml:space="preserve"> składa się z części teoretycznej i praktycznej. </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Zajęcia praktyczne mają stanowić min 60% </w:t>
      </w:r>
      <w:r w:rsidR="004F3B5A">
        <w:rPr>
          <w:rFonts w:ascii="Verdana" w:hAnsi="Verdana"/>
          <w:sz w:val="18"/>
          <w:szCs w:val="18"/>
        </w:rPr>
        <w:t>kursu</w:t>
      </w:r>
      <w:r w:rsidRPr="009F4D7D">
        <w:rPr>
          <w:rFonts w:ascii="Verdana" w:hAnsi="Verdana"/>
          <w:sz w:val="18"/>
          <w:szCs w:val="18"/>
        </w:rPr>
        <w:t xml:space="preserve">. </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Wykonawca we własnym zakresie zapewnia przynajmniej dwa rodzaje kart oceny egzaminu OSCE wraz z instrukcją ich użytkowania w liczbie dostosowanej do ilości osób uczestniczącym w szkoleniu. </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Wykonawca na minimum 2 dni przed kursem przekaże informacje o sprzęcie niezbędnym do przeprowadzenia zajęć w grupach ćwiczeniowych.</w:t>
      </w:r>
    </w:p>
    <w:p w:rsidR="009F4D7D" w:rsidRPr="00E45AC5" w:rsidRDefault="004F3B5A" w:rsidP="00A20E38">
      <w:pPr>
        <w:pStyle w:val="Akapitzlist"/>
        <w:numPr>
          <w:ilvl w:val="0"/>
          <w:numId w:val="67"/>
        </w:numPr>
        <w:spacing w:line="360" w:lineRule="auto"/>
        <w:ind w:left="1560" w:hanging="426"/>
        <w:jc w:val="both"/>
        <w:rPr>
          <w:rFonts w:ascii="Verdana" w:hAnsi="Verdana"/>
          <w:sz w:val="18"/>
          <w:szCs w:val="18"/>
        </w:rPr>
      </w:pPr>
      <w:r>
        <w:rPr>
          <w:rFonts w:ascii="Verdana" w:hAnsi="Verdana"/>
          <w:sz w:val="18"/>
          <w:szCs w:val="18"/>
        </w:rPr>
        <w:t>Kurs</w:t>
      </w:r>
      <w:r w:rsidR="009F4D7D" w:rsidRPr="00E45AC5">
        <w:rPr>
          <w:rFonts w:ascii="Verdana" w:hAnsi="Verdana"/>
          <w:sz w:val="18"/>
          <w:szCs w:val="18"/>
        </w:rPr>
        <w:t xml:space="preserve"> </w:t>
      </w:r>
      <w:r>
        <w:rPr>
          <w:rFonts w:ascii="Verdana" w:hAnsi="Verdana"/>
          <w:sz w:val="18"/>
          <w:szCs w:val="18"/>
        </w:rPr>
        <w:t>podzielony</w:t>
      </w:r>
      <w:r w:rsidR="00E45AC5" w:rsidRPr="00E45AC5">
        <w:rPr>
          <w:rFonts w:ascii="Verdana" w:hAnsi="Verdana"/>
          <w:sz w:val="18"/>
          <w:szCs w:val="18"/>
        </w:rPr>
        <w:t xml:space="preserve"> jest na trzy edycje</w:t>
      </w:r>
      <w:r w:rsidR="00254293" w:rsidRPr="00E45AC5">
        <w:rPr>
          <w:rFonts w:ascii="Verdana" w:hAnsi="Verdana"/>
          <w:sz w:val="18"/>
          <w:szCs w:val="18"/>
        </w:rPr>
        <w:t xml:space="preserve">. </w:t>
      </w:r>
      <w:r>
        <w:rPr>
          <w:rFonts w:ascii="Verdana" w:hAnsi="Verdana"/>
          <w:sz w:val="18"/>
          <w:szCs w:val="18"/>
        </w:rPr>
        <w:t>Kurs</w:t>
      </w:r>
      <w:r w:rsidR="00254293" w:rsidRPr="00E45AC5">
        <w:rPr>
          <w:rFonts w:ascii="Verdana" w:hAnsi="Verdana"/>
          <w:sz w:val="18"/>
          <w:szCs w:val="18"/>
        </w:rPr>
        <w:t xml:space="preserve"> </w:t>
      </w:r>
      <w:r>
        <w:rPr>
          <w:rFonts w:ascii="Verdana" w:hAnsi="Verdana"/>
          <w:sz w:val="18"/>
          <w:szCs w:val="18"/>
        </w:rPr>
        <w:t>prowadzony</w:t>
      </w:r>
      <w:r w:rsidR="009F4D7D" w:rsidRPr="00E45AC5">
        <w:rPr>
          <w:rFonts w:ascii="Verdana" w:hAnsi="Verdana"/>
          <w:sz w:val="18"/>
          <w:szCs w:val="18"/>
        </w:rPr>
        <w:t xml:space="preserve"> </w:t>
      </w:r>
      <w:r w:rsidR="00254293" w:rsidRPr="00E45AC5">
        <w:rPr>
          <w:rFonts w:ascii="Verdana" w:hAnsi="Verdana"/>
          <w:sz w:val="18"/>
          <w:szCs w:val="18"/>
        </w:rPr>
        <w:t xml:space="preserve">będzie </w:t>
      </w:r>
      <w:r w:rsidR="009F4D7D" w:rsidRPr="00E45AC5">
        <w:rPr>
          <w:rFonts w:ascii="Verdana" w:hAnsi="Verdana"/>
          <w:sz w:val="18"/>
          <w:szCs w:val="18"/>
        </w:rPr>
        <w:t xml:space="preserve">przez co najmniej </w:t>
      </w:r>
      <w:r>
        <w:rPr>
          <w:rFonts w:ascii="Verdana" w:hAnsi="Verdana"/>
          <w:sz w:val="18"/>
          <w:szCs w:val="18"/>
        </w:rPr>
        <w:br/>
        <w:t xml:space="preserve">4 </w:t>
      </w:r>
      <w:r w:rsidR="009F4D7D" w:rsidRPr="00E45AC5">
        <w:rPr>
          <w:rFonts w:ascii="Verdana" w:hAnsi="Verdana"/>
          <w:sz w:val="18"/>
          <w:szCs w:val="18"/>
        </w:rPr>
        <w:t xml:space="preserve">instruktorów dla grupy </w:t>
      </w:r>
      <w:r w:rsidR="00E45AC5" w:rsidRPr="00E45AC5">
        <w:rPr>
          <w:rFonts w:ascii="Verdana" w:hAnsi="Verdana"/>
          <w:sz w:val="18"/>
          <w:szCs w:val="18"/>
        </w:rPr>
        <w:t>maksymalnie</w:t>
      </w:r>
      <w:r w:rsidR="00254293" w:rsidRPr="00E45AC5">
        <w:rPr>
          <w:rFonts w:ascii="Verdana" w:hAnsi="Verdana"/>
          <w:sz w:val="18"/>
          <w:szCs w:val="18"/>
        </w:rPr>
        <w:t xml:space="preserve"> </w:t>
      </w:r>
      <w:r w:rsidR="009F4D7D" w:rsidRPr="00E45AC5">
        <w:rPr>
          <w:rFonts w:ascii="Verdana" w:hAnsi="Verdana"/>
          <w:sz w:val="18"/>
          <w:szCs w:val="18"/>
        </w:rPr>
        <w:t>18 uczestników. Jedna edycja to, co najmniej 36 nauczycieli przeszkolonych.</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Zamawiający umożliwia konsultacje z przedstawicielami Zamawiającego odnośnie szczegółowych treści </w:t>
      </w:r>
      <w:r w:rsidR="004F3B5A">
        <w:rPr>
          <w:rFonts w:ascii="Verdana" w:hAnsi="Verdana"/>
          <w:sz w:val="18"/>
          <w:szCs w:val="18"/>
        </w:rPr>
        <w:t>kursu</w:t>
      </w:r>
      <w:r w:rsidRPr="009F4D7D">
        <w:rPr>
          <w:rFonts w:ascii="Verdana" w:hAnsi="Verdana"/>
          <w:sz w:val="18"/>
          <w:szCs w:val="18"/>
        </w:rPr>
        <w:t xml:space="preserve">. </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lastRenderedPageBreak/>
        <w:t xml:space="preserve">Każdy uczestnik </w:t>
      </w:r>
      <w:r w:rsidR="004F3B5A">
        <w:rPr>
          <w:rFonts w:ascii="Verdana" w:hAnsi="Verdana"/>
          <w:sz w:val="18"/>
          <w:szCs w:val="18"/>
        </w:rPr>
        <w:t>kursu</w:t>
      </w:r>
      <w:r w:rsidRPr="009F4D7D">
        <w:rPr>
          <w:rFonts w:ascii="Verdana" w:hAnsi="Verdana"/>
          <w:sz w:val="18"/>
          <w:szCs w:val="18"/>
        </w:rPr>
        <w:t xml:space="preserve"> otrzyma od Wykonawcy certyfikat/zaświadczenie o ukończeniu </w:t>
      </w:r>
      <w:r w:rsidR="004F3B5A">
        <w:rPr>
          <w:rFonts w:ascii="Verdana" w:hAnsi="Verdana"/>
          <w:sz w:val="18"/>
          <w:szCs w:val="18"/>
        </w:rPr>
        <w:t>kursu</w:t>
      </w:r>
      <w:r w:rsidRPr="009F4D7D">
        <w:rPr>
          <w:rFonts w:ascii="Verdana" w:hAnsi="Verdana"/>
          <w:sz w:val="18"/>
          <w:szCs w:val="18"/>
        </w:rPr>
        <w:t xml:space="preserve">. Wzór certyfikatu/zaświadczenia powinien zostać zaakceptowany przez Zamawiającego i powinien być opatrzony w logo (Unii Europejskiej, </w:t>
      </w:r>
      <w:r w:rsidRPr="009F4D7D">
        <w:rPr>
          <w:rFonts w:ascii="Verdana" w:eastAsia="Verdana" w:hAnsi="Verdana"/>
          <w:sz w:val="18"/>
          <w:szCs w:val="18"/>
        </w:rPr>
        <w:t>Programu Operacyjnego Wiedza Edukacja Rozwój</w:t>
      </w:r>
      <w:r w:rsidRPr="009F4D7D">
        <w:rPr>
          <w:rFonts w:ascii="Verdana" w:hAnsi="Verdana"/>
          <w:sz w:val="18"/>
          <w:szCs w:val="18"/>
        </w:rPr>
        <w:t xml:space="preserve">, które Zamawiający przekaże Wykonawcy drogą mailową). Wykonawca przekaże Zamawiającemu kopie wydanych uczestnikom </w:t>
      </w:r>
      <w:r w:rsidR="004F3B5A">
        <w:rPr>
          <w:rFonts w:ascii="Verdana" w:hAnsi="Verdana"/>
          <w:sz w:val="18"/>
          <w:szCs w:val="18"/>
        </w:rPr>
        <w:t>kursu</w:t>
      </w:r>
      <w:r w:rsidRPr="009F4D7D">
        <w:rPr>
          <w:rFonts w:ascii="Verdana" w:hAnsi="Verdana"/>
          <w:sz w:val="18"/>
          <w:szCs w:val="18"/>
        </w:rPr>
        <w:t xml:space="preserve"> certyfikatów/zaświadczeń. </w:t>
      </w:r>
    </w:p>
    <w:p w:rsidR="00CE3D29"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Wykonawca przygotuje i zapewni każdemu uczestnikowi materiały szkoleniowe w formie elektronicznej i/lub papierowej. Materiały zostaną opatrzone odpowiednimi logo (Unii Europejskiej, </w:t>
      </w:r>
      <w:r w:rsidRPr="009F4D7D">
        <w:rPr>
          <w:rFonts w:ascii="Verdana" w:eastAsia="Verdana" w:hAnsi="Verdana"/>
          <w:sz w:val="18"/>
          <w:szCs w:val="18"/>
        </w:rPr>
        <w:t>Programu Operacyjnego Wiedza Edukacja Rozwój</w:t>
      </w:r>
      <w:r w:rsidRPr="009F4D7D">
        <w:rPr>
          <w:rFonts w:ascii="Verdana" w:hAnsi="Verdana"/>
          <w:sz w:val="18"/>
          <w:szCs w:val="18"/>
        </w:rPr>
        <w:t xml:space="preserve">, które Zamawiający przekaże Wykonawcy drogą mailową). Materiały szkoleniowe w formacie PDF zostaną wysłane drogą mailową na adres Zamawiającego przed rozpoczęciem </w:t>
      </w:r>
      <w:r w:rsidR="004F3B5A">
        <w:rPr>
          <w:rFonts w:ascii="Verdana" w:hAnsi="Verdana"/>
          <w:sz w:val="18"/>
          <w:szCs w:val="18"/>
        </w:rPr>
        <w:t>kursu</w:t>
      </w:r>
      <w:r w:rsidRPr="009F4D7D">
        <w:rPr>
          <w:rFonts w:ascii="Verdana" w:hAnsi="Verdana"/>
          <w:sz w:val="18"/>
          <w:szCs w:val="18"/>
        </w:rPr>
        <w:t xml:space="preserve"> oraz przekazane uczestnikom </w:t>
      </w:r>
      <w:r w:rsidR="004F3B5A">
        <w:rPr>
          <w:rFonts w:ascii="Verdana" w:hAnsi="Verdana"/>
          <w:sz w:val="18"/>
          <w:szCs w:val="18"/>
        </w:rPr>
        <w:t>kursu</w:t>
      </w:r>
      <w:r w:rsidRPr="009F4D7D">
        <w:rPr>
          <w:rFonts w:ascii="Verdana" w:hAnsi="Verdana"/>
          <w:sz w:val="18"/>
          <w:szCs w:val="18"/>
        </w:rPr>
        <w:t xml:space="preserve"> najpóźniej w dniu rozpoczęcia </w:t>
      </w:r>
      <w:r w:rsidR="004F3B5A">
        <w:rPr>
          <w:rFonts w:ascii="Verdana" w:hAnsi="Verdana"/>
          <w:sz w:val="18"/>
          <w:szCs w:val="18"/>
        </w:rPr>
        <w:t>kursu</w:t>
      </w:r>
      <w:r w:rsidRPr="009F4D7D">
        <w:rPr>
          <w:rFonts w:ascii="Verdana" w:hAnsi="Verdana"/>
          <w:sz w:val="18"/>
          <w:szCs w:val="18"/>
        </w:rPr>
        <w:t xml:space="preserve"> na nośniku USB i/lub papierowej w ilości równej liczbie uczestników </w:t>
      </w:r>
      <w:r w:rsidR="004F3B5A">
        <w:rPr>
          <w:rFonts w:ascii="Verdana" w:hAnsi="Verdana"/>
          <w:sz w:val="18"/>
          <w:szCs w:val="18"/>
        </w:rPr>
        <w:t>kursu</w:t>
      </w:r>
      <w:r w:rsidRPr="009F4D7D">
        <w:rPr>
          <w:rFonts w:ascii="Verdana" w:hAnsi="Verdana"/>
          <w:sz w:val="18"/>
          <w:szCs w:val="18"/>
        </w:rPr>
        <w:t xml:space="preserve"> + 1 egzemplarz dla zamawiającego. </w:t>
      </w:r>
    </w:p>
    <w:p w:rsidR="00E33AA4" w:rsidRPr="004F3B5A" w:rsidRDefault="00E33AA4"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 xml:space="preserve">Miejsce </w:t>
      </w:r>
      <w:r w:rsidR="004F3B5A" w:rsidRPr="004F3B5A">
        <w:rPr>
          <w:rFonts w:ascii="Verdana" w:hAnsi="Verdana"/>
          <w:b/>
          <w:sz w:val="18"/>
          <w:szCs w:val="18"/>
        </w:rPr>
        <w:t>kursu.</w:t>
      </w:r>
      <w:r w:rsidRPr="004F3B5A">
        <w:rPr>
          <w:rFonts w:ascii="Verdana" w:hAnsi="Verdana"/>
          <w:b/>
          <w:bCs/>
          <w:sz w:val="18"/>
          <w:szCs w:val="18"/>
        </w:rPr>
        <w:t xml:space="preserve"> </w:t>
      </w:r>
    </w:p>
    <w:p w:rsidR="00E33AA4" w:rsidRPr="00E33AA4" w:rsidRDefault="004F3B5A" w:rsidP="00A20E38">
      <w:pPr>
        <w:spacing w:line="360" w:lineRule="auto"/>
        <w:ind w:left="1129"/>
        <w:jc w:val="both"/>
        <w:rPr>
          <w:rFonts w:ascii="Verdana" w:hAnsi="Verdana"/>
          <w:sz w:val="18"/>
          <w:szCs w:val="18"/>
        </w:rPr>
      </w:pPr>
      <w:r>
        <w:rPr>
          <w:rFonts w:ascii="Verdana" w:hAnsi="Verdana"/>
          <w:sz w:val="18"/>
          <w:szCs w:val="18"/>
        </w:rPr>
        <w:t>Kurs</w:t>
      </w:r>
      <w:r w:rsidR="00E33AA4" w:rsidRPr="00E33AA4">
        <w:rPr>
          <w:rFonts w:ascii="Verdana" w:hAnsi="Verdana"/>
          <w:sz w:val="18"/>
          <w:szCs w:val="18"/>
        </w:rPr>
        <w:t xml:space="preserve"> </w:t>
      </w:r>
      <w:r w:rsidR="00254293">
        <w:rPr>
          <w:rFonts w:ascii="Verdana" w:hAnsi="Verdana"/>
          <w:sz w:val="18"/>
          <w:szCs w:val="18"/>
        </w:rPr>
        <w:t>każdej edycji odbędzie się</w:t>
      </w:r>
      <w:r w:rsidR="00E33AA4" w:rsidRPr="00E33AA4">
        <w:rPr>
          <w:rFonts w:ascii="Verdana" w:hAnsi="Verdana"/>
          <w:sz w:val="18"/>
          <w:szCs w:val="18"/>
        </w:rPr>
        <w:t xml:space="preserve"> w siedzibie Zamawiającego, w Centrum Symulacji Medycznej, adres </w:t>
      </w:r>
      <w:r>
        <w:rPr>
          <w:rFonts w:ascii="Verdana" w:hAnsi="Verdana"/>
          <w:sz w:val="18"/>
          <w:szCs w:val="18"/>
        </w:rPr>
        <w:t>kursu</w:t>
      </w:r>
      <w:r w:rsidR="00E33AA4" w:rsidRPr="00E33AA4">
        <w:rPr>
          <w:rFonts w:ascii="Verdana" w:hAnsi="Verdana"/>
          <w:sz w:val="18"/>
          <w:szCs w:val="18"/>
        </w:rPr>
        <w:t xml:space="preserve">: ul. Tytusa Chałubińskiego 7a, Wrocław. Zamawiający zapewnia sale wyposażone w sprzęt multimedialny, a także sale do przeprowadzenia kursu. </w:t>
      </w:r>
    </w:p>
    <w:p w:rsidR="00E33AA4" w:rsidRPr="00A20E38" w:rsidRDefault="00E33AA4"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Długość szkolenia grupy.</w:t>
      </w:r>
    </w:p>
    <w:p w:rsidR="00254293" w:rsidRPr="00254293" w:rsidRDefault="004F3B5A" w:rsidP="00254293">
      <w:pPr>
        <w:pStyle w:val="Akapitzlist"/>
        <w:suppressAutoHyphens/>
        <w:spacing w:line="360" w:lineRule="auto"/>
        <w:ind w:left="1136" w:right="-97"/>
        <w:jc w:val="both"/>
        <w:rPr>
          <w:rFonts w:ascii="Verdana" w:hAnsi="Verdana"/>
          <w:bCs/>
          <w:sz w:val="18"/>
          <w:szCs w:val="18"/>
        </w:rPr>
      </w:pPr>
      <w:r>
        <w:rPr>
          <w:rFonts w:ascii="Verdana" w:hAnsi="Verdana"/>
          <w:sz w:val="18"/>
          <w:szCs w:val="18"/>
        </w:rPr>
        <w:t>Kursu</w:t>
      </w:r>
      <w:r>
        <w:rPr>
          <w:rFonts w:ascii="Verdana" w:hAnsi="Verdana"/>
          <w:bCs/>
          <w:sz w:val="18"/>
          <w:szCs w:val="18"/>
        </w:rPr>
        <w:t xml:space="preserve"> w trzech edycjach przewidziany</w:t>
      </w:r>
      <w:r w:rsidR="00254293" w:rsidRPr="00254293">
        <w:rPr>
          <w:rFonts w:ascii="Verdana" w:hAnsi="Verdana"/>
          <w:bCs/>
          <w:sz w:val="18"/>
          <w:szCs w:val="18"/>
        </w:rPr>
        <w:t xml:space="preserve"> jest dla 108 osób, podzielonych na grupy szkoleniowe.</w:t>
      </w:r>
    </w:p>
    <w:p w:rsidR="00254293" w:rsidRPr="00E45AC5" w:rsidRDefault="00254293" w:rsidP="00254293">
      <w:pPr>
        <w:pStyle w:val="Akapitzlist"/>
        <w:spacing w:line="360" w:lineRule="auto"/>
        <w:ind w:left="1136"/>
        <w:jc w:val="both"/>
        <w:rPr>
          <w:rFonts w:ascii="Verdana" w:hAnsi="Verdana"/>
          <w:sz w:val="18"/>
          <w:szCs w:val="18"/>
        </w:rPr>
      </w:pPr>
      <w:r w:rsidRPr="00E45AC5">
        <w:rPr>
          <w:rFonts w:ascii="Verdana" w:hAnsi="Verdana"/>
          <w:sz w:val="18"/>
          <w:szCs w:val="18"/>
        </w:rPr>
        <w:t xml:space="preserve">Jedna grupa szkoleniowa liczy </w:t>
      </w:r>
      <w:r w:rsidR="00E45AC5" w:rsidRPr="00E45AC5">
        <w:rPr>
          <w:rFonts w:ascii="Verdana" w:hAnsi="Verdana"/>
          <w:sz w:val="18"/>
          <w:szCs w:val="18"/>
        </w:rPr>
        <w:t>maksymalnie</w:t>
      </w:r>
      <w:r w:rsidRPr="00E45AC5">
        <w:rPr>
          <w:rFonts w:ascii="Verdana" w:hAnsi="Verdana"/>
          <w:sz w:val="18"/>
          <w:szCs w:val="18"/>
        </w:rPr>
        <w:t xml:space="preserve"> 18 osób. </w:t>
      </w:r>
    </w:p>
    <w:p w:rsidR="00E33AA4" w:rsidRPr="00E45AC5" w:rsidRDefault="00254293" w:rsidP="00254293">
      <w:pPr>
        <w:spacing w:line="360" w:lineRule="auto"/>
        <w:ind w:left="1136"/>
        <w:jc w:val="both"/>
        <w:rPr>
          <w:rFonts w:ascii="Verdana" w:hAnsi="Verdana"/>
          <w:sz w:val="18"/>
          <w:szCs w:val="18"/>
        </w:rPr>
      </w:pPr>
      <w:r w:rsidRPr="00E45AC5">
        <w:rPr>
          <w:rFonts w:ascii="Verdana" w:hAnsi="Verdana"/>
          <w:sz w:val="18"/>
          <w:szCs w:val="18"/>
        </w:rPr>
        <w:t>Trzy edycje kursu, jedna edycja kursu to co najmniej 36 przeszkolonych osób</w:t>
      </w:r>
      <w:r w:rsidR="00E33AA4" w:rsidRPr="00E45AC5">
        <w:rPr>
          <w:rFonts w:ascii="Verdana" w:hAnsi="Verdana"/>
          <w:sz w:val="18"/>
          <w:szCs w:val="18"/>
        </w:rPr>
        <w:t>.</w:t>
      </w:r>
    </w:p>
    <w:p w:rsidR="00E33AA4" w:rsidRPr="00E33AA4" w:rsidRDefault="004F3B5A" w:rsidP="00A20E38">
      <w:pPr>
        <w:spacing w:line="360" w:lineRule="auto"/>
        <w:ind w:left="1136"/>
        <w:jc w:val="both"/>
        <w:rPr>
          <w:rFonts w:ascii="Verdana" w:hAnsi="Verdana"/>
          <w:sz w:val="18"/>
          <w:szCs w:val="18"/>
        </w:rPr>
      </w:pPr>
      <w:r>
        <w:rPr>
          <w:rFonts w:ascii="Verdana" w:hAnsi="Verdana"/>
          <w:sz w:val="18"/>
          <w:szCs w:val="18"/>
        </w:rPr>
        <w:t>Kurs 1-dniowy</w:t>
      </w:r>
      <w:r w:rsidR="00E33AA4" w:rsidRPr="00E33AA4">
        <w:rPr>
          <w:rFonts w:ascii="Verdana" w:hAnsi="Verdana"/>
          <w:sz w:val="18"/>
          <w:szCs w:val="18"/>
        </w:rPr>
        <w:t xml:space="preserve">, obowiązuje godzina dydaktyczna = 45 minut. </w:t>
      </w:r>
    </w:p>
    <w:p w:rsidR="00E33AA4" w:rsidRPr="00E33AA4" w:rsidRDefault="00E33AA4" w:rsidP="00A20E38">
      <w:pPr>
        <w:spacing w:line="360" w:lineRule="auto"/>
        <w:ind w:left="1136"/>
        <w:jc w:val="both"/>
        <w:rPr>
          <w:rFonts w:ascii="Verdana" w:hAnsi="Verdana"/>
          <w:sz w:val="18"/>
          <w:szCs w:val="18"/>
        </w:rPr>
      </w:pPr>
      <w:r w:rsidRPr="00E33AA4">
        <w:rPr>
          <w:rFonts w:ascii="Verdana" w:hAnsi="Verdana"/>
          <w:sz w:val="18"/>
          <w:szCs w:val="18"/>
        </w:rPr>
        <w:t xml:space="preserve">Zamawiający dopuszcza możliwość prowadzenia zajęć w soboty. </w:t>
      </w:r>
    </w:p>
    <w:p w:rsidR="00E33AA4" w:rsidRPr="00A20E38" w:rsidRDefault="00E33AA4"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Wyżywienie</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xml:space="preserve">W ramach </w:t>
      </w:r>
      <w:r w:rsidR="004F3B5A">
        <w:rPr>
          <w:rFonts w:ascii="Verdana" w:hAnsi="Verdana"/>
          <w:sz w:val="18"/>
          <w:szCs w:val="18"/>
        </w:rPr>
        <w:t>kursu</w:t>
      </w:r>
      <w:r w:rsidRPr="00E33AA4">
        <w:rPr>
          <w:rFonts w:ascii="Verdana" w:hAnsi="Verdana"/>
          <w:sz w:val="18"/>
          <w:szCs w:val="18"/>
        </w:rPr>
        <w:t xml:space="preserve"> Wykonawca zapewni w każdym dniu </w:t>
      </w:r>
      <w:r w:rsidR="004F3B5A">
        <w:rPr>
          <w:rFonts w:ascii="Verdana" w:hAnsi="Verdana"/>
          <w:sz w:val="18"/>
          <w:szCs w:val="18"/>
        </w:rPr>
        <w:t>kursu</w:t>
      </w:r>
      <w:r w:rsidRPr="00E33AA4">
        <w:rPr>
          <w:rFonts w:ascii="Verdana" w:hAnsi="Verdana"/>
          <w:sz w:val="18"/>
          <w:szCs w:val="18"/>
        </w:rPr>
        <w:t xml:space="preserve"> obsługę cateringową obejmującą obiad oraz co najmniej dwie przerwy kawowe dla każdego z uczestników.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Obsługa cateringowa w budy</w:t>
      </w:r>
      <w:r w:rsidR="004F3B5A">
        <w:rPr>
          <w:rFonts w:ascii="Verdana" w:hAnsi="Verdana"/>
          <w:sz w:val="18"/>
          <w:szCs w:val="18"/>
        </w:rPr>
        <w:t>nku, w którym będzie realizowany</w:t>
      </w:r>
      <w:r w:rsidRPr="00E33AA4">
        <w:rPr>
          <w:rFonts w:ascii="Verdana" w:hAnsi="Verdana"/>
          <w:sz w:val="18"/>
          <w:szCs w:val="18"/>
        </w:rPr>
        <w:t xml:space="preserve"> </w:t>
      </w:r>
      <w:r w:rsidR="004F3B5A">
        <w:rPr>
          <w:rFonts w:ascii="Verdana" w:hAnsi="Verdana"/>
          <w:sz w:val="18"/>
          <w:szCs w:val="18"/>
        </w:rPr>
        <w:t>kurs</w:t>
      </w:r>
      <w:r w:rsidRPr="00E33AA4">
        <w:rPr>
          <w:rFonts w:ascii="Verdana" w:hAnsi="Verdana"/>
          <w:sz w:val="18"/>
          <w:szCs w:val="18"/>
        </w:rPr>
        <w:t xml:space="preserve">. W trakcie przerw kawowych do użytku uczestników </w:t>
      </w:r>
      <w:r w:rsidR="004F3B5A">
        <w:rPr>
          <w:rFonts w:ascii="Verdana" w:hAnsi="Verdana"/>
          <w:sz w:val="18"/>
          <w:szCs w:val="18"/>
        </w:rPr>
        <w:t>kursu</w:t>
      </w:r>
      <w:r w:rsidR="004F3B5A" w:rsidRPr="00E33AA4">
        <w:rPr>
          <w:rFonts w:ascii="Verdana" w:hAnsi="Verdana"/>
          <w:sz w:val="18"/>
          <w:szCs w:val="18"/>
        </w:rPr>
        <w:t xml:space="preserve"> </w:t>
      </w:r>
      <w:r w:rsidRPr="00E33AA4">
        <w:rPr>
          <w:rFonts w:ascii="Verdana" w:hAnsi="Verdana"/>
          <w:sz w:val="18"/>
          <w:szCs w:val="18"/>
        </w:rPr>
        <w:t xml:space="preserve">wykonawca zapewni: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kawę rozpuszczalną i z ekspresu,</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herbatę,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wodę mineralną gazowaną i niegazowaną,</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ciastka kruche w ilości min. 100g/os,</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mleko do kawy, cukier, cytrynę. </w:t>
      </w:r>
    </w:p>
    <w:p w:rsidR="00E33AA4" w:rsidRPr="00E33AA4" w:rsidRDefault="00B1384F" w:rsidP="00A20E38">
      <w:pPr>
        <w:spacing w:line="360" w:lineRule="auto"/>
        <w:ind w:left="1134" w:firstLine="1"/>
        <w:jc w:val="both"/>
        <w:rPr>
          <w:rFonts w:ascii="Verdana" w:hAnsi="Verdana"/>
          <w:sz w:val="18"/>
          <w:szCs w:val="18"/>
        </w:rPr>
      </w:pPr>
      <w:r>
        <w:rPr>
          <w:rFonts w:ascii="Verdana" w:hAnsi="Verdana"/>
          <w:sz w:val="18"/>
          <w:szCs w:val="18"/>
        </w:rPr>
        <w:tab/>
      </w:r>
      <w:r>
        <w:rPr>
          <w:rFonts w:ascii="Verdana" w:hAnsi="Verdana"/>
          <w:sz w:val="18"/>
          <w:szCs w:val="18"/>
        </w:rPr>
        <w:tab/>
      </w:r>
      <w:r w:rsidR="00E33AA4" w:rsidRPr="00E33AA4">
        <w:rPr>
          <w:rFonts w:ascii="Verdana" w:hAnsi="Verdana"/>
          <w:sz w:val="18"/>
          <w:szCs w:val="18"/>
        </w:rPr>
        <w:t xml:space="preserve">W trakcie przerw obiadowych do użytku uczestników </w:t>
      </w:r>
      <w:r w:rsidR="004F3B5A">
        <w:rPr>
          <w:rFonts w:ascii="Verdana" w:hAnsi="Verdana"/>
          <w:sz w:val="18"/>
          <w:szCs w:val="18"/>
        </w:rPr>
        <w:t>kursu</w:t>
      </w:r>
      <w:r w:rsidR="00E33AA4" w:rsidRPr="00E33AA4">
        <w:rPr>
          <w:rFonts w:ascii="Verdana" w:hAnsi="Verdana"/>
          <w:sz w:val="18"/>
          <w:szCs w:val="18"/>
        </w:rPr>
        <w:t xml:space="preserve"> wykonawca zapewni dwa ciepłe dania bufetowe: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xml:space="preserve">- Zupa – min 300ml/porcję.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Danie główne – posiłek lub posiłek rybny - min 200g/porcję.</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Opcja wegetariańska - (min 200g/porcję)</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Koszt maksymalny posiłku to 40 zł brutto/osoba.</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xml:space="preserve">Posiłki nie mogą być podawane w naczyniach jednorazowych. </w:t>
      </w:r>
    </w:p>
    <w:p w:rsidR="0042760F" w:rsidRPr="00E33AA4" w:rsidRDefault="007D3A74" w:rsidP="00E33AA4">
      <w:pPr>
        <w:pStyle w:val="Akapitzlist3"/>
        <w:numPr>
          <w:ilvl w:val="0"/>
          <w:numId w:val="23"/>
        </w:numPr>
        <w:spacing w:line="360" w:lineRule="auto"/>
        <w:ind w:left="851" w:right="-97" w:hanging="425"/>
        <w:jc w:val="both"/>
        <w:rPr>
          <w:rFonts w:ascii="Verdana" w:hAnsi="Verdana"/>
          <w:sz w:val="18"/>
          <w:szCs w:val="18"/>
        </w:rPr>
      </w:pPr>
      <w:r w:rsidRPr="00E33AA4">
        <w:rPr>
          <w:rFonts w:ascii="Verdana" w:hAnsi="Verdana"/>
          <w:bCs/>
          <w:sz w:val="18"/>
          <w:szCs w:val="18"/>
        </w:rPr>
        <w:lastRenderedPageBreak/>
        <w:t>Wykonawca winien podać</w:t>
      </w:r>
      <w:r w:rsidR="00DC0763" w:rsidRPr="00E33AA4">
        <w:rPr>
          <w:rFonts w:ascii="Verdana" w:hAnsi="Verdana"/>
          <w:bCs/>
          <w:sz w:val="18"/>
          <w:szCs w:val="18"/>
        </w:rPr>
        <w:t xml:space="preserve"> cenę</w:t>
      </w:r>
      <w:r w:rsidRPr="00E33AA4">
        <w:rPr>
          <w:rFonts w:ascii="Verdana" w:hAnsi="Verdana"/>
          <w:bCs/>
          <w:sz w:val="18"/>
          <w:szCs w:val="18"/>
        </w:rPr>
        <w:t xml:space="preserve"> w Formularzu oferty (</w:t>
      </w:r>
      <w:r w:rsidR="00137AFA" w:rsidRPr="00E33AA4">
        <w:rPr>
          <w:rFonts w:ascii="Verdana" w:hAnsi="Verdana"/>
          <w:bCs/>
          <w:sz w:val="18"/>
          <w:szCs w:val="18"/>
        </w:rPr>
        <w:t xml:space="preserve">wzór – </w:t>
      </w:r>
      <w:r w:rsidR="00137AFA" w:rsidRPr="00C62918">
        <w:rPr>
          <w:rFonts w:ascii="Verdana" w:hAnsi="Verdana"/>
          <w:bCs/>
          <w:i/>
          <w:sz w:val="18"/>
          <w:szCs w:val="18"/>
        </w:rPr>
        <w:t xml:space="preserve">Załącznik nr 1 </w:t>
      </w:r>
      <w:r w:rsidRPr="00C62918">
        <w:rPr>
          <w:rFonts w:ascii="Verdana" w:hAnsi="Verdana"/>
          <w:bCs/>
          <w:i/>
          <w:sz w:val="18"/>
          <w:szCs w:val="18"/>
        </w:rPr>
        <w:t xml:space="preserve">do </w:t>
      </w:r>
      <w:r w:rsidR="00E46284" w:rsidRPr="00C62918">
        <w:rPr>
          <w:rFonts w:ascii="Verdana" w:hAnsi="Verdana"/>
          <w:i/>
          <w:sz w:val="18"/>
          <w:szCs w:val="18"/>
        </w:rPr>
        <w:t>Ogłoszenia o zamówieniu</w:t>
      </w:r>
      <w:r w:rsidRPr="00E33AA4">
        <w:rPr>
          <w:rFonts w:ascii="Verdana" w:hAnsi="Verdana"/>
          <w:bCs/>
          <w:sz w:val="18"/>
          <w:szCs w:val="18"/>
        </w:rPr>
        <w:t>)</w:t>
      </w:r>
      <w:r w:rsidR="00E46284" w:rsidRPr="00E33AA4">
        <w:rPr>
          <w:rFonts w:ascii="Verdana" w:hAnsi="Verdana"/>
          <w:bCs/>
          <w:sz w:val="18"/>
          <w:szCs w:val="18"/>
        </w:rPr>
        <w:t>.</w:t>
      </w:r>
    </w:p>
    <w:bookmarkEnd w:id="3"/>
    <w:p w:rsidR="00854E7F" w:rsidRPr="00E33AA4" w:rsidRDefault="00854E7F" w:rsidP="00E33AA4">
      <w:pPr>
        <w:pStyle w:val="Akapitzlist3"/>
        <w:numPr>
          <w:ilvl w:val="0"/>
          <w:numId w:val="23"/>
        </w:numPr>
        <w:spacing w:line="360" w:lineRule="auto"/>
        <w:ind w:left="851" w:right="-97" w:hanging="425"/>
        <w:jc w:val="both"/>
        <w:rPr>
          <w:rFonts w:ascii="Verdana" w:hAnsi="Verdana"/>
          <w:sz w:val="18"/>
          <w:szCs w:val="18"/>
        </w:rPr>
      </w:pPr>
      <w:r w:rsidRPr="00E33AA4">
        <w:rPr>
          <w:rFonts w:ascii="Verdana" w:hAnsi="Verdana"/>
          <w:b/>
          <w:sz w:val="18"/>
          <w:szCs w:val="18"/>
        </w:rPr>
        <w:t>Udział podwykonawców</w:t>
      </w:r>
    </w:p>
    <w:p w:rsidR="00254293" w:rsidRPr="00752433"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olor w:val="000000" w:themeColor="text1"/>
          <w:sz w:val="18"/>
          <w:szCs w:val="18"/>
        </w:rPr>
      </w:pPr>
      <w:r w:rsidRPr="00752433">
        <w:rPr>
          <w:rFonts w:ascii="Verdana" w:hAnsi="Verdana"/>
          <w:color w:val="000000" w:themeColor="text1"/>
          <w:sz w:val="18"/>
          <w:szCs w:val="18"/>
        </w:rPr>
        <w:t>Wykonawca może powierzyć wykonanie części zamówienia podwykonawcy.</w:t>
      </w:r>
    </w:p>
    <w:p w:rsidR="00254293" w:rsidRPr="00752433" w:rsidRDefault="00254293" w:rsidP="00254293">
      <w:pPr>
        <w:pStyle w:val="Akapitzlist"/>
        <w:numPr>
          <w:ilvl w:val="0"/>
          <w:numId w:val="75"/>
        </w:numPr>
        <w:tabs>
          <w:tab w:val="left" w:pos="8789"/>
        </w:tabs>
        <w:suppressAutoHyphens/>
        <w:spacing w:line="360" w:lineRule="auto"/>
        <w:ind w:right="66"/>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rsidR="00254293" w:rsidRPr="00752433"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olor w:val="000000" w:themeColor="text1"/>
          <w:sz w:val="18"/>
          <w:szCs w:val="18"/>
        </w:rPr>
      </w:pPr>
      <w:r w:rsidRPr="0075243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rsidR="00254293" w:rsidRPr="00752433"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s="Arial"/>
          <w:color w:val="000000" w:themeColor="text1"/>
          <w:sz w:val="18"/>
          <w:szCs w:val="18"/>
        </w:rPr>
      </w:pPr>
      <w:r w:rsidRPr="0075243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254293" w:rsidRPr="00752433"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Postanowienie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4</w:t>
      </w:r>
      <w:r>
        <w:rPr>
          <w:rFonts w:ascii="Verdana" w:hAnsi="Verdana" w:cs="Arial"/>
          <w:color w:val="000000" w:themeColor="text1"/>
          <w:sz w:val="18"/>
          <w:szCs w:val="18"/>
        </w:rPr>
        <w:t>)</w:t>
      </w:r>
      <w:r w:rsidRPr="00752433">
        <w:rPr>
          <w:rFonts w:ascii="Verdana" w:hAnsi="Verdana" w:cs="Arial"/>
          <w:color w:val="000000" w:themeColor="text1"/>
          <w:sz w:val="18"/>
          <w:szCs w:val="18"/>
        </w:rPr>
        <w:t xml:space="preserve"> stosuje się wobec dalszych podwykonawców.</w:t>
      </w:r>
    </w:p>
    <w:p w:rsidR="00254293" w:rsidRPr="00681C00"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rsidR="00451C3B" w:rsidRPr="00205507" w:rsidRDefault="00451C3B" w:rsidP="00E33AA4">
      <w:pPr>
        <w:pStyle w:val="Akapitzlist3"/>
        <w:numPr>
          <w:ilvl w:val="0"/>
          <w:numId w:val="23"/>
        </w:numPr>
        <w:spacing w:line="360" w:lineRule="auto"/>
        <w:ind w:left="851" w:right="-97" w:hanging="425"/>
        <w:jc w:val="both"/>
        <w:rPr>
          <w:rFonts w:ascii="Verdana" w:hAnsi="Verdana"/>
          <w:sz w:val="18"/>
          <w:szCs w:val="18"/>
        </w:rPr>
      </w:pPr>
      <w:r w:rsidRPr="00205507">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205507" w:rsidRDefault="00451C3B" w:rsidP="006D755E">
      <w:pPr>
        <w:numPr>
          <w:ilvl w:val="0"/>
          <w:numId w:val="24"/>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administratorem danych osobowych Wykonawców i osób uczestniczących w przedmiotowym postępowaniu jest Zamawiający;</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205507">
          <w:rPr>
            <w:rFonts w:ascii="Verdana" w:eastAsia="Calibri" w:hAnsi="Verdana"/>
            <w:sz w:val="18"/>
            <w:szCs w:val="18"/>
            <w:u w:val="single"/>
            <w:lang w:eastAsia="en-US"/>
          </w:rPr>
          <w:t>iod@umed.wroc.pl</w:t>
        </w:r>
      </w:hyperlink>
      <w:r w:rsidRPr="00205507">
        <w:rPr>
          <w:rFonts w:ascii="Verdana" w:eastAsia="Calibri" w:hAnsi="Verdana"/>
          <w:sz w:val="18"/>
          <w:szCs w:val="18"/>
          <w:lang w:eastAsia="en-US"/>
        </w:rPr>
        <w:t>;</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Dane osobowe Wykonawców i osób uczestniczących w przedmiotowym postępowaniu przetwarzane będą na podstawie art. 6 ust. 1 lit. c</w:t>
      </w:r>
      <w:r w:rsidRPr="00205507">
        <w:rPr>
          <w:rFonts w:ascii="Verdana" w:eastAsia="Calibri" w:hAnsi="Verdana"/>
          <w:i/>
          <w:sz w:val="18"/>
          <w:szCs w:val="18"/>
          <w:lang w:eastAsia="en-US"/>
        </w:rPr>
        <w:t xml:space="preserve"> </w:t>
      </w:r>
      <w:r w:rsidRPr="00205507">
        <w:rPr>
          <w:rFonts w:ascii="Verdana" w:eastAsia="Calibri" w:hAnsi="Verdana"/>
          <w:sz w:val="18"/>
          <w:szCs w:val="18"/>
          <w:lang w:eastAsia="en-US"/>
        </w:rPr>
        <w:t>RODO w celu związanym z przedmiotowym postępowaniem o udzielenie zamówienia publicznego;</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451C3B" w:rsidRPr="00205507" w:rsidRDefault="00451C3B" w:rsidP="006D755E">
      <w:pPr>
        <w:numPr>
          <w:ilvl w:val="0"/>
          <w:numId w:val="24"/>
        </w:numPr>
        <w:spacing w:line="360" w:lineRule="auto"/>
        <w:ind w:left="1276"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osoby uczestniczące w przedmiotowym postępowaniu posiadają:</w:t>
      </w:r>
    </w:p>
    <w:p w:rsidR="00451C3B" w:rsidRPr="00205507" w:rsidRDefault="00451C3B" w:rsidP="006D755E">
      <w:pPr>
        <w:pStyle w:val="Akapitzlist"/>
        <w:numPr>
          <w:ilvl w:val="0"/>
          <w:numId w:val="25"/>
        </w:numPr>
        <w:tabs>
          <w:tab w:val="left" w:pos="1276"/>
        </w:tabs>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lastRenderedPageBreak/>
        <w:t xml:space="preserve">na podstawie art. 15 RODO prawo dostępu do danych osobowych bezpośrednio ich dotyczących. </w:t>
      </w:r>
      <w:r w:rsidRPr="00205507">
        <w:rPr>
          <w:rFonts w:ascii="Verdana" w:hAnsi="Verdana"/>
          <w:sz w:val="18"/>
          <w:szCs w:val="18"/>
        </w:rPr>
        <w:t xml:space="preserve">W przypadku gdy wykonanie przez Zamawiającego obowiązków, o których mowa w </w:t>
      </w:r>
      <w:hyperlink r:id="rId11"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205507" w:rsidRDefault="00451C3B" w:rsidP="006D755E">
      <w:pPr>
        <w:numPr>
          <w:ilvl w:val="0"/>
          <w:numId w:val="25"/>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16 RODO prawo do sprostowania przez Wykonawcę uczestniczącego w przedmiotowym postępowaniu danych osobowych (</w:t>
      </w:r>
      <w:r w:rsidRPr="00205507">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5507">
        <w:rPr>
          <w:rFonts w:ascii="Verdana" w:eastAsia="Calibri" w:hAnsi="Verdana"/>
          <w:i/>
          <w:sz w:val="18"/>
          <w:szCs w:val="18"/>
          <w:lang w:eastAsia="en-US"/>
        </w:rPr>
        <w:t>Pzp</w:t>
      </w:r>
      <w:proofErr w:type="spellEnd"/>
      <w:r w:rsidRPr="00205507">
        <w:rPr>
          <w:rFonts w:ascii="Verdana" w:eastAsia="Calibri" w:hAnsi="Verdana"/>
          <w:i/>
          <w:sz w:val="18"/>
          <w:szCs w:val="18"/>
          <w:lang w:eastAsia="en-US"/>
        </w:rPr>
        <w:t xml:space="preserve"> oraz nie może naruszać integralności protokołu oraz jego załączników)</w:t>
      </w:r>
      <w:r w:rsidRPr="00205507">
        <w:rPr>
          <w:rFonts w:ascii="Verdana" w:eastAsia="Calibri" w:hAnsi="Verdana"/>
          <w:sz w:val="18"/>
          <w:szCs w:val="18"/>
          <w:lang w:eastAsia="en-US"/>
        </w:rPr>
        <w:t>;</w:t>
      </w:r>
    </w:p>
    <w:p w:rsidR="00451C3B" w:rsidRPr="00205507" w:rsidRDefault="00451C3B" w:rsidP="006D755E">
      <w:pPr>
        <w:numPr>
          <w:ilvl w:val="0"/>
          <w:numId w:val="25"/>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0550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5507">
        <w:rPr>
          <w:rFonts w:ascii="Verdana" w:eastAsia="Calibri" w:hAnsi="Verdana"/>
          <w:sz w:val="18"/>
          <w:szCs w:val="18"/>
          <w:lang w:eastAsia="en-US"/>
        </w:rPr>
        <w:t xml:space="preserve">. </w:t>
      </w:r>
      <w:r w:rsidRPr="00205507">
        <w:rPr>
          <w:rFonts w:ascii="Verdana" w:hAnsi="Verdana"/>
          <w:sz w:val="18"/>
          <w:szCs w:val="18"/>
        </w:rPr>
        <w:t xml:space="preserve">Wystąpienie z żądaniem, o którym mowa w </w:t>
      </w:r>
      <w:hyperlink r:id="rId13" w:anchor="/document/68636690?unitId=art(18)ust(1)&amp;cm=DOCUMENT" w:history="1">
        <w:r w:rsidRPr="00205507">
          <w:rPr>
            <w:rStyle w:val="Hipercze"/>
            <w:rFonts w:ascii="Verdana" w:hAnsi="Verdana"/>
            <w:color w:val="auto"/>
            <w:sz w:val="18"/>
            <w:szCs w:val="18"/>
            <w:u w:val="none"/>
          </w:rPr>
          <w:t>art. 18 ust. 1</w:t>
        </w:r>
      </w:hyperlink>
      <w:r w:rsidRPr="00205507">
        <w:rPr>
          <w:rFonts w:ascii="Verdana" w:hAnsi="Verdana"/>
          <w:sz w:val="18"/>
          <w:szCs w:val="18"/>
        </w:rPr>
        <w:t xml:space="preserve"> RODO, nie ogranicza przetwarzania danych osobowych do czasu zakończenia postępowania o udzielenie zamówienia publicznego;</w:t>
      </w:r>
    </w:p>
    <w:p w:rsidR="00451C3B" w:rsidRPr="00205507" w:rsidRDefault="00451C3B" w:rsidP="006D755E">
      <w:pPr>
        <w:numPr>
          <w:ilvl w:val="0"/>
          <w:numId w:val="25"/>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451C3B" w:rsidRPr="00205507" w:rsidRDefault="00451C3B" w:rsidP="006D755E">
      <w:pPr>
        <w:numPr>
          <w:ilvl w:val="0"/>
          <w:numId w:val="24"/>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nie przysługuje Wykonawcy i osobom uczestniczącym w przedmiotowym postępowaniu:</w:t>
      </w:r>
    </w:p>
    <w:p w:rsidR="00451C3B" w:rsidRPr="00205507" w:rsidRDefault="00451C3B" w:rsidP="006D755E">
      <w:pPr>
        <w:numPr>
          <w:ilvl w:val="0"/>
          <w:numId w:val="26"/>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w związku z art. 17 ust. 3 lit. b, d lub e RODO prawo do usunięcia danych osobowych;</w:t>
      </w:r>
    </w:p>
    <w:p w:rsidR="00451C3B" w:rsidRPr="00205507" w:rsidRDefault="00451C3B" w:rsidP="006D755E">
      <w:pPr>
        <w:numPr>
          <w:ilvl w:val="0"/>
          <w:numId w:val="26"/>
        </w:numPr>
        <w:spacing w:line="360" w:lineRule="auto"/>
        <w:ind w:left="1701"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prawo do przenoszenia danych osobowych, o którym mowa w art. 20 RODO;</w:t>
      </w:r>
    </w:p>
    <w:p w:rsidR="005A681E" w:rsidRPr="00205507" w:rsidRDefault="00451C3B" w:rsidP="006D755E">
      <w:pPr>
        <w:numPr>
          <w:ilvl w:val="0"/>
          <w:numId w:val="26"/>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20550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05507">
        <w:rPr>
          <w:rFonts w:ascii="Verdana" w:eastAsia="Calibri" w:hAnsi="Verdana" w:cs="Arial"/>
          <w:sz w:val="18"/>
          <w:szCs w:val="18"/>
          <w:lang w:eastAsia="en-US"/>
        </w:rPr>
        <w:t>uczestniczących w przedmiotowym postępowaniu jest art. 6 ust. 1 lit. c RODO.</w:t>
      </w:r>
      <w:r w:rsidR="005A681E" w:rsidRPr="00205507">
        <w:rPr>
          <w:rFonts w:ascii="Verdana" w:eastAsia="Calibri" w:hAnsi="Verdana" w:cs="Arial"/>
          <w:sz w:val="18"/>
          <w:szCs w:val="18"/>
          <w:lang w:eastAsia="en-US"/>
        </w:rPr>
        <w:t xml:space="preserve"> </w:t>
      </w:r>
    </w:p>
    <w:p w:rsidR="000A6301" w:rsidRPr="000A6301" w:rsidRDefault="000A6301" w:rsidP="006D755E">
      <w:pPr>
        <w:numPr>
          <w:ilvl w:val="0"/>
          <w:numId w:val="14"/>
        </w:numPr>
        <w:spacing w:line="360" w:lineRule="auto"/>
        <w:ind w:left="426" w:right="-97" w:hanging="426"/>
        <w:jc w:val="both"/>
        <w:outlineLvl w:val="0"/>
        <w:rPr>
          <w:rFonts w:ascii="Verdana" w:hAnsi="Verdana"/>
          <w:b/>
          <w:sz w:val="18"/>
          <w:szCs w:val="18"/>
          <w:u w:val="single"/>
        </w:rPr>
      </w:pPr>
      <w:r w:rsidRPr="00B93324">
        <w:rPr>
          <w:rFonts w:ascii="Verdana" w:hAnsi="Verdana"/>
          <w:b/>
          <w:sz w:val="18"/>
          <w:szCs w:val="18"/>
          <w:u w:val="single"/>
        </w:rPr>
        <w:t>Termin wykonania zamówienia</w:t>
      </w:r>
    </w:p>
    <w:p w:rsidR="00740A48" w:rsidRDefault="00773F68" w:rsidP="000A6301">
      <w:pPr>
        <w:spacing w:line="360" w:lineRule="auto"/>
        <w:ind w:left="426" w:right="-24"/>
        <w:jc w:val="both"/>
        <w:outlineLvl w:val="0"/>
        <w:rPr>
          <w:rFonts w:ascii="Verdana" w:hAnsi="Verdana"/>
          <w:sz w:val="18"/>
          <w:szCs w:val="18"/>
        </w:rPr>
      </w:pPr>
      <w:r w:rsidRPr="000A6301">
        <w:rPr>
          <w:rFonts w:ascii="Verdana" w:hAnsi="Verdana"/>
          <w:sz w:val="18"/>
          <w:szCs w:val="18"/>
        </w:rPr>
        <w:t>Termin realizacji przedmiotu zamówienia</w:t>
      </w:r>
      <w:r w:rsidR="00E33AA4">
        <w:rPr>
          <w:rFonts w:ascii="Verdana" w:hAnsi="Verdana"/>
          <w:sz w:val="18"/>
          <w:szCs w:val="18"/>
        </w:rPr>
        <w:t xml:space="preserve"> w roku 2020</w:t>
      </w:r>
      <w:r w:rsidR="00254293" w:rsidRPr="00254293">
        <w:rPr>
          <w:rFonts w:ascii="Verdana" w:hAnsi="Verdana"/>
          <w:sz w:val="18"/>
          <w:szCs w:val="18"/>
        </w:rPr>
        <w:t xml:space="preserve"> </w:t>
      </w:r>
      <w:r w:rsidR="00254293">
        <w:rPr>
          <w:rFonts w:ascii="Verdana" w:hAnsi="Verdana"/>
          <w:sz w:val="18"/>
          <w:szCs w:val="18"/>
        </w:rPr>
        <w:t>dla poszczególnej edycji,</w:t>
      </w:r>
      <w:r w:rsidR="00254293" w:rsidRPr="000A6301">
        <w:rPr>
          <w:rFonts w:ascii="Verdana" w:hAnsi="Verdana"/>
          <w:sz w:val="18"/>
          <w:szCs w:val="18"/>
        </w:rPr>
        <w:t xml:space="preserve"> </w:t>
      </w:r>
      <w:r w:rsidRPr="000A6301">
        <w:rPr>
          <w:rFonts w:ascii="Verdana" w:hAnsi="Verdana"/>
          <w:sz w:val="18"/>
          <w:szCs w:val="18"/>
        </w:rPr>
        <w:t xml:space="preserve"> </w:t>
      </w:r>
      <w:r w:rsidR="003C4288" w:rsidRPr="000A6301">
        <w:rPr>
          <w:rFonts w:ascii="Verdana" w:hAnsi="Verdana"/>
          <w:sz w:val="18"/>
          <w:szCs w:val="18"/>
        </w:rPr>
        <w:t>zostanie dokładnie określony po podpisaniu umowy</w:t>
      </w:r>
      <w:r w:rsidR="006F287E">
        <w:rPr>
          <w:rFonts w:ascii="Verdana" w:hAnsi="Verdana"/>
          <w:sz w:val="18"/>
          <w:szCs w:val="18"/>
        </w:rPr>
        <w:t xml:space="preserve"> </w:t>
      </w:r>
      <w:r w:rsidR="006F287E" w:rsidRPr="004B5EA5">
        <w:rPr>
          <w:rFonts w:ascii="Verdana" w:hAnsi="Verdana"/>
          <w:sz w:val="18"/>
          <w:szCs w:val="18"/>
        </w:rPr>
        <w:t>zgodnie ze sz</w:t>
      </w:r>
      <w:r w:rsidR="006F287E">
        <w:rPr>
          <w:rFonts w:ascii="Verdana" w:hAnsi="Verdana"/>
          <w:sz w:val="18"/>
          <w:szCs w:val="18"/>
        </w:rPr>
        <w:t xml:space="preserve">czegółowym harmonogramem </w:t>
      </w:r>
      <w:r w:rsidR="004F3B5A">
        <w:rPr>
          <w:rFonts w:ascii="Verdana" w:hAnsi="Verdana"/>
          <w:sz w:val="18"/>
          <w:szCs w:val="18"/>
        </w:rPr>
        <w:t>kursu</w:t>
      </w:r>
      <w:r w:rsidR="006F287E" w:rsidRPr="004B5EA5">
        <w:rPr>
          <w:rFonts w:ascii="Verdana" w:hAnsi="Verdana"/>
          <w:sz w:val="18"/>
          <w:szCs w:val="18"/>
        </w:rPr>
        <w:t xml:space="preserve"> ustalanym z Zamawiającym</w:t>
      </w:r>
      <w:r w:rsidR="003C4288" w:rsidRPr="000A6301">
        <w:rPr>
          <w:rFonts w:ascii="Verdana" w:hAnsi="Verdana"/>
          <w:sz w:val="18"/>
          <w:szCs w:val="18"/>
        </w:rPr>
        <w:t xml:space="preserve">. </w:t>
      </w:r>
    </w:p>
    <w:p w:rsidR="00502FC3" w:rsidRPr="000A6301" w:rsidRDefault="00502FC3" w:rsidP="000A6301">
      <w:pPr>
        <w:spacing w:line="360" w:lineRule="auto"/>
        <w:ind w:left="426" w:right="-24"/>
        <w:jc w:val="both"/>
        <w:outlineLvl w:val="0"/>
        <w:rPr>
          <w:rFonts w:ascii="Verdana" w:hAnsi="Verdana"/>
          <w:sz w:val="18"/>
          <w:szCs w:val="18"/>
        </w:rPr>
      </w:pPr>
    </w:p>
    <w:p w:rsidR="00502FC3" w:rsidRPr="00205507" w:rsidRDefault="00502FC3" w:rsidP="006D755E">
      <w:pPr>
        <w:numPr>
          <w:ilvl w:val="0"/>
          <w:numId w:val="14"/>
        </w:numPr>
        <w:spacing w:line="360" w:lineRule="auto"/>
        <w:ind w:left="426" w:right="470" w:hanging="426"/>
        <w:jc w:val="both"/>
        <w:outlineLvl w:val="0"/>
        <w:rPr>
          <w:rFonts w:ascii="Verdana" w:hAnsi="Verdana"/>
          <w:b/>
          <w:sz w:val="18"/>
          <w:szCs w:val="18"/>
          <w:u w:val="single"/>
        </w:rPr>
      </w:pPr>
      <w:bookmarkStart w:id="4" w:name="_Toc282721351"/>
      <w:bookmarkStart w:id="5" w:name="_Toc395266069"/>
      <w:r w:rsidRPr="00205507">
        <w:rPr>
          <w:rFonts w:ascii="Verdana" w:hAnsi="Verdana"/>
          <w:b/>
          <w:sz w:val="18"/>
          <w:szCs w:val="18"/>
          <w:u w:val="single"/>
        </w:rPr>
        <w:t xml:space="preserve">Warunki udziału w postępowaniu. </w:t>
      </w:r>
      <w:bookmarkEnd w:id="4"/>
      <w:bookmarkEnd w:id="5"/>
    </w:p>
    <w:p w:rsidR="00502FC3" w:rsidRDefault="00502FC3" w:rsidP="006D755E">
      <w:pPr>
        <w:pStyle w:val="Akapitzlist"/>
        <w:numPr>
          <w:ilvl w:val="0"/>
          <w:numId w:val="61"/>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 xml:space="preserve">O udzielenie zamówienia mogą się ubiegać Wykonawcy, którzy </w:t>
      </w:r>
    </w:p>
    <w:p w:rsidR="00502FC3" w:rsidRDefault="00502FC3" w:rsidP="006D755E">
      <w:pPr>
        <w:pStyle w:val="Akapitzlist"/>
        <w:numPr>
          <w:ilvl w:val="0"/>
          <w:numId w:val="63"/>
        </w:numPr>
        <w:tabs>
          <w:tab w:val="left" w:pos="9072"/>
        </w:tabs>
        <w:spacing w:line="360" w:lineRule="auto"/>
        <w:ind w:right="-24"/>
        <w:jc w:val="both"/>
        <w:rPr>
          <w:rFonts w:ascii="Verdana" w:hAnsi="Verdana" w:cs="Verdana"/>
          <w:spacing w:val="-3"/>
          <w:sz w:val="18"/>
          <w:szCs w:val="18"/>
        </w:rPr>
      </w:pPr>
      <w:r w:rsidRPr="00444655">
        <w:rPr>
          <w:rFonts w:ascii="Verdana" w:hAnsi="Verdana" w:cs="Verdana"/>
          <w:spacing w:val="-3"/>
          <w:sz w:val="18"/>
          <w:szCs w:val="18"/>
        </w:rPr>
        <w:lastRenderedPageBreak/>
        <w:t>nie podlegają wykluczeniu;</w:t>
      </w:r>
    </w:p>
    <w:p w:rsidR="00502FC3" w:rsidRPr="00773F68" w:rsidRDefault="00502FC3" w:rsidP="006D755E">
      <w:pPr>
        <w:pStyle w:val="Akapitzlist"/>
        <w:numPr>
          <w:ilvl w:val="0"/>
          <w:numId w:val="63"/>
        </w:numPr>
        <w:spacing w:line="360" w:lineRule="auto"/>
        <w:ind w:left="1208" w:right="-23" w:hanging="357"/>
        <w:jc w:val="both"/>
        <w:rPr>
          <w:rFonts w:ascii="Verdana" w:hAnsi="Verdana" w:cs="Verdana"/>
          <w:spacing w:val="-3"/>
          <w:sz w:val="18"/>
          <w:szCs w:val="18"/>
        </w:rPr>
      </w:pPr>
      <w:r w:rsidRPr="00773F68">
        <w:rPr>
          <w:rFonts w:ascii="Verdana" w:hAnsi="Verdana" w:cs="Verdana"/>
          <w:spacing w:val="-3"/>
          <w:sz w:val="18"/>
          <w:szCs w:val="18"/>
        </w:rPr>
        <w:t xml:space="preserve">spełniają warunki udziału w postępowaniu, dotyczące: </w:t>
      </w:r>
    </w:p>
    <w:p w:rsidR="00502FC3" w:rsidRPr="00444655" w:rsidRDefault="00502FC3" w:rsidP="006D755E">
      <w:pPr>
        <w:pStyle w:val="Akapitzlist"/>
        <w:numPr>
          <w:ilvl w:val="0"/>
          <w:numId w:val="62"/>
        </w:numPr>
        <w:tabs>
          <w:tab w:val="left" w:pos="9072"/>
        </w:tabs>
        <w:spacing w:line="360" w:lineRule="auto"/>
        <w:ind w:left="156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rsidR="00502FC3" w:rsidRPr="00444655" w:rsidRDefault="00502FC3" w:rsidP="006F287E">
      <w:pPr>
        <w:pStyle w:val="Akapitzlist"/>
        <w:spacing w:line="360" w:lineRule="auto"/>
        <w:ind w:left="1561" w:right="-24"/>
        <w:jc w:val="both"/>
        <w:rPr>
          <w:rFonts w:ascii="Verdana" w:hAnsi="Verdana"/>
          <w:sz w:val="18"/>
          <w:szCs w:val="18"/>
        </w:rPr>
      </w:pPr>
      <w:r w:rsidRPr="00444655">
        <w:rPr>
          <w:rFonts w:ascii="Verdana" w:hAnsi="Verdana"/>
          <w:sz w:val="18"/>
          <w:szCs w:val="18"/>
        </w:rPr>
        <w:t xml:space="preserve">Zamawiający </w:t>
      </w:r>
      <w:r w:rsidRPr="00CF4543">
        <w:rPr>
          <w:rFonts w:ascii="Verdana" w:hAnsi="Verdana"/>
          <w:b/>
          <w:sz w:val="18"/>
          <w:szCs w:val="18"/>
        </w:rPr>
        <w:t>nie stawia warunku</w:t>
      </w:r>
      <w:r w:rsidRPr="00444655">
        <w:rPr>
          <w:rFonts w:ascii="Verdana" w:hAnsi="Verdana"/>
          <w:b/>
          <w:sz w:val="18"/>
          <w:szCs w:val="18"/>
        </w:rPr>
        <w:t xml:space="preserve"> </w:t>
      </w:r>
      <w:r w:rsidRPr="00444655">
        <w:rPr>
          <w:rFonts w:ascii="Verdana" w:hAnsi="Verdana"/>
          <w:sz w:val="18"/>
          <w:szCs w:val="18"/>
        </w:rPr>
        <w:t>w tym zakresie.</w:t>
      </w:r>
    </w:p>
    <w:p w:rsidR="00502FC3" w:rsidRPr="00444655" w:rsidRDefault="00502FC3" w:rsidP="006D755E">
      <w:pPr>
        <w:pStyle w:val="Akapitzlist"/>
        <w:numPr>
          <w:ilvl w:val="0"/>
          <w:numId w:val="62"/>
        </w:numPr>
        <w:tabs>
          <w:tab w:val="left" w:pos="9072"/>
        </w:tabs>
        <w:spacing w:line="360" w:lineRule="auto"/>
        <w:ind w:left="1561" w:right="-24" w:hanging="425"/>
        <w:contextualSpacing w:val="0"/>
        <w:jc w:val="both"/>
        <w:rPr>
          <w:rFonts w:ascii="Verdana" w:hAnsi="Verdana"/>
          <w:sz w:val="18"/>
          <w:szCs w:val="18"/>
        </w:rPr>
      </w:pPr>
      <w:r w:rsidRPr="00444655">
        <w:rPr>
          <w:rFonts w:ascii="Verdana" w:hAnsi="Verdana"/>
          <w:sz w:val="18"/>
          <w:szCs w:val="18"/>
        </w:rPr>
        <w:t>sytuacji ekonomicznej lub finansowej;</w:t>
      </w:r>
    </w:p>
    <w:p w:rsidR="00502FC3" w:rsidRPr="00444655" w:rsidRDefault="00502FC3" w:rsidP="006F287E">
      <w:pPr>
        <w:pStyle w:val="Akapitzlist"/>
        <w:tabs>
          <w:tab w:val="left" w:pos="9072"/>
        </w:tabs>
        <w:spacing w:line="360" w:lineRule="auto"/>
        <w:ind w:left="1561" w:right="-24"/>
        <w:contextualSpacing w:val="0"/>
        <w:jc w:val="both"/>
        <w:rPr>
          <w:rFonts w:ascii="Verdana" w:hAnsi="Verdana"/>
          <w:sz w:val="18"/>
          <w:szCs w:val="18"/>
        </w:rPr>
      </w:pPr>
      <w:r w:rsidRPr="00444655">
        <w:rPr>
          <w:rFonts w:ascii="Verdana" w:hAnsi="Verdana"/>
          <w:sz w:val="18"/>
          <w:szCs w:val="18"/>
        </w:rPr>
        <w:t xml:space="preserve">Zamawiający </w:t>
      </w:r>
      <w:r w:rsidRPr="00CF4543">
        <w:rPr>
          <w:rFonts w:ascii="Verdana" w:hAnsi="Verdana"/>
          <w:b/>
          <w:sz w:val="18"/>
          <w:szCs w:val="18"/>
        </w:rPr>
        <w:t>nie stawia warunku</w:t>
      </w:r>
      <w:r w:rsidRPr="00444655">
        <w:rPr>
          <w:rFonts w:ascii="Verdana" w:hAnsi="Verdana"/>
          <w:b/>
          <w:sz w:val="18"/>
          <w:szCs w:val="18"/>
        </w:rPr>
        <w:t xml:space="preserve"> </w:t>
      </w:r>
      <w:r w:rsidRPr="00444655">
        <w:rPr>
          <w:rFonts w:ascii="Verdana" w:hAnsi="Verdana"/>
          <w:sz w:val="18"/>
          <w:szCs w:val="18"/>
        </w:rPr>
        <w:t>w tym zakresie.</w:t>
      </w:r>
    </w:p>
    <w:p w:rsidR="00502FC3" w:rsidRPr="00CF4543" w:rsidRDefault="00502FC3" w:rsidP="006D755E">
      <w:pPr>
        <w:pStyle w:val="Akapitzlist"/>
        <w:numPr>
          <w:ilvl w:val="0"/>
          <w:numId w:val="62"/>
        </w:numPr>
        <w:tabs>
          <w:tab w:val="left" w:pos="9072"/>
        </w:tabs>
        <w:spacing w:line="360" w:lineRule="auto"/>
        <w:ind w:left="1561" w:right="-24" w:hanging="425"/>
        <w:contextualSpacing w:val="0"/>
        <w:jc w:val="both"/>
        <w:rPr>
          <w:rFonts w:ascii="Verdana" w:hAnsi="Verdana"/>
          <w:b/>
          <w:sz w:val="18"/>
          <w:szCs w:val="18"/>
          <w:u w:val="single"/>
        </w:rPr>
      </w:pPr>
      <w:r w:rsidRPr="00CF4543">
        <w:rPr>
          <w:rFonts w:ascii="Verdana" w:hAnsi="Verdana"/>
          <w:b/>
          <w:sz w:val="18"/>
          <w:szCs w:val="18"/>
        </w:rPr>
        <w:t>zdolności technicznej lub zawodowej;</w:t>
      </w:r>
    </w:p>
    <w:p w:rsidR="00502FC3" w:rsidRPr="00444655" w:rsidRDefault="00502FC3" w:rsidP="00502FC3">
      <w:pPr>
        <w:pStyle w:val="Akapitzlist"/>
        <w:spacing w:line="360" w:lineRule="auto"/>
        <w:ind w:left="1276" w:right="-97"/>
        <w:jc w:val="both"/>
        <w:rPr>
          <w:rFonts w:ascii="Verdana" w:hAnsi="Verdana"/>
          <w:sz w:val="18"/>
          <w:szCs w:val="18"/>
        </w:rPr>
      </w:pPr>
      <w:r w:rsidRPr="00444655">
        <w:rPr>
          <w:rFonts w:ascii="Verdana" w:hAnsi="Verdana"/>
          <w:sz w:val="18"/>
          <w:szCs w:val="18"/>
        </w:rPr>
        <w:t>Wykonawca spełni warunek, jeżeli wykaże, że:</w:t>
      </w:r>
    </w:p>
    <w:p w:rsidR="00502FC3" w:rsidRDefault="00502FC3" w:rsidP="006D755E">
      <w:pPr>
        <w:pStyle w:val="Akapitzlist"/>
        <w:numPr>
          <w:ilvl w:val="0"/>
          <w:numId w:val="65"/>
        </w:numPr>
        <w:spacing w:line="360" w:lineRule="auto"/>
        <w:ind w:right="-2"/>
        <w:jc w:val="both"/>
        <w:rPr>
          <w:rFonts w:ascii="Verdana" w:hAnsi="Verdana"/>
          <w:sz w:val="18"/>
          <w:szCs w:val="18"/>
        </w:rPr>
      </w:pPr>
      <w:r w:rsidRPr="00CF4543">
        <w:rPr>
          <w:rFonts w:ascii="Verdana" w:hAnsi="Verdana"/>
          <w:b/>
          <w:sz w:val="18"/>
          <w:szCs w:val="18"/>
        </w:rPr>
        <w:t>wykonał</w:t>
      </w:r>
      <w:r w:rsidRPr="00444655">
        <w:rPr>
          <w:rFonts w:ascii="Verdana" w:hAnsi="Verdana"/>
          <w:sz w:val="18"/>
          <w:szCs w:val="18"/>
        </w:rPr>
        <w:t xml:space="preserve">, a w </w:t>
      </w:r>
      <w:r>
        <w:rPr>
          <w:rFonts w:ascii="Verdana" w:hAnsi="Verdana"/>
          <w:sz w:val="18"/>
          <w:szCs w:val="18"/>
        </w:rPr>
        <w:t>przypadku</w:t>
      </w:r>
      <w:r w:rsidRPr="00444655">
        <w:rPr>
          <w:rFonts w:ascii="Verdana" w:hAnsi="Verdana"/>
          <w:sz w:val="18"/>
          <w:szCs w:val="18"/>
        </w:rPr>
        <w:t xml:space="preserve"> świadczeń okresowy</w:t>
      </w:r>
      <w:r>
        <w:rPr>
          <w:rFonts w:ascii="Verdana" w:hAnsi="Verdana"/>
          <w:sz w:val="18"/>
          <w:szCs w:val="18"/>
        </w:rPr>
        <w:t>ch l</w:t>
      </w:r>
      <w:r w:rsidR="00254293">
        <w:rPr>
          <w:rFonts w:ascii="Verdana" w:hAnsi="Verdana"/>
          <w:sz w:val="18"/>
          <w:szCs w:val="18"/>
        </w:rPr>
        <w:t>ub ciągłych również wykonuje</w:t>
      </w:r>
      <w:r w:rsidRPr="00444655">
        <w:rPr>
          <w:rFonts w:ascii="Verdana" w:hAnsi="Verdana"/>
          <w:sz w:val="18"/>
          <w:szCs w:val="18"/>
        </w:rPr>
        <w:t xml:space="preserve">, w okresie ostatnich 3 (trzech) lat przed upływem terminu składania ofert minimum </w:t>
      </w:r>
      <w:r w:rsidRPr="00254293">
        <w:rPr>
          <w:rFonts w:ascii="Verdana" w:hAnsi="Verdana"/>
          <w:b/>
          <w:sz w:val="18"/>
          <w:szCs w:val="18"/>
        </w:rPr>
        <w:t xml:space="preserve">2 usługi </w:t>
      </w:r>
      <w:r w:rsidRPr="004F3B5A">
        <w:rPr>
          <w:rFonts w:ascii="Verdana" w:hAnsi="Verdana"/>
          <w:b/>
          <w:sz w:val="18"/>
          <w:szCs w:val="18"/>
        </w:rPr>
        <w:t xml:space="preserve">organizacji </w:t>
      </w:r>
      <w:r w:rsidR="004F3B5A" w:rsidRPr="004F3B5A">
        <w:rPr>
          <w:rFonts w:ascii="Verdana" w:hAnsi="Verdana"/>
          <w:b/>
          <w:sz w:val="18"/>
          <w:szCs w:val="18"/>
        </w:rPr>
        <w:t>kursu</w:t>
      </w:r>
      <w:r w:rsidRPr="00254293">
        <w:rPr>
          <w:rFonts w:ascii="Verdana" w:hAnsi="Verdana"/>
          <w:b/>
          <w:sz w:val="18"/>
          <w:szCs w:val="18"/>
        </w:rPr>
        <w:t xml:space="preserve"> </w:t>
      </w:r>
      <w:r w:rsidR="00A730AB" w:rsidRPr="00254293">
        <w:rPr>
          <w:rFonts w:ascii="Verdana" w:hAnsi="Verdana"/>
          <w:b/>
          <w:sz w:val="18"/>
          <w:szCs w:val="18"/>
        </w:rPr>
        <w:t>dla kadry dydaktycznej wyższych uczelni medycznych w zakresie OSCE</w:t>
      </w:r>
      <w:r w:rsidR="006F287E">
        <w:rPr>
          <w:rFonts w:ascii="Verdana" w:hAnsi="Verdana"/>
          <w:sz w:val="18"/>
          <w:szCs w:val="18"/>
        </w:rPr>
        <w:t xml:space="preserve"> (na podstawie </w:t>
      </w:r>
      <w:r w:rsidR="008A5942">
        <w:rPr>
          <w:rFonts w:ascii="Verdana" w:hAnsi="Verdana"/>
          <w:i/>
          <w:sz w:val="18"/>
          <w:szCs w:val="18"/>
        </w:rPr>
        <w:t>Załącznika Nr 5</w:t>
      </w:r>
      <w:r w:rsidR="006F287E">
        <w:rPr>
          <w:rFonts w:ascii="Verdana" w:hAnsi="Verdana"/>
          <w:sz w:val="18"/>
          <w:szCs w:val="18"/>
        </w:rPr>
        <w:t xml:space="preserve"> do Ogłoszenia o zamówieniu)</w:t>
      </w:r>
      <w:r w:rsidR="00D62291">
        <w:rPr>
          <w:rFonts w:ascii="Verdana" w:hAnsi="Verdana"/>
          <w:sz w:val="18"/>
          <w:szCs w:val="18"/>
        </w:rPr>
        <w:t>.</w:t>
      </w:r>
    </w:p>
    <w:p w:rsidR="00677F24" w:rsidRDefault="00677F24" w:rsidP="00677F24">
      <w:pPr>
        <w:pStyle w:val="Akapitzlist"/>
        <w:numPr>
          <w:ilvl w:val="0"/>
          <w:numId w:val="65"/>
        </w:numPr>
        <w:spacing w:line="360" w:lineRule="auto"/>
        <w:ind w:right="-2"/>
        <w:jc w:val="both"/>
        <w:rPr>
          <w:rFonts w:ascii="Verdana" w:hAnsi="Verdana"/>
          <w:sz w:val="18"/>
          <w:szCs w:val="18"/>
        </w:rPr>
      </w:pPr>
      <w:r w:rsidRPr="00152A7C">
        <w:rPr>
          <w:rFonts w:ascii="Verdana" w:hAnsi="Verdana"/>
          <w:b/>
          <w:sz w:val="18"/>
          <w:szCs w:val="18"/>
        </w:rPr>
        <w:t>dysponuje kierownikiem kursu</w:t>
      </w:r>
      <w:r w:rsidRPr="00152A7C">
        <w:rPr>
          <w:rFonts w:ascii="Verdana" w:hAnsi="Verdana"/>
          <w:sz w:val="18"/>
          <w:szCs w:val="18"/>
        </w:rPr>
        <w:t>, posiadającym następujące kwalifikacje i doświadczenie:</w:t>
      </w:r>
    </w:p>
    <w:p w:rsidR="00677F24" w:rsidRDefault="00677F24" w:rsidP="00677F24">
      <w:pPr>
        <w:pStyle w:val="Akapitzlist"/>
        <w:numPr>
          <w:ilvl w:val="0"/>
          <w:numId w:val="73"/>
        </w:numPr>
        <w:spacing w:line="360" w:lineRule="auto"/>
        <w:contextualSpacing w:val="0"/>
        <w:jc w:val="both"/>
        <w:rPr>
          <w:rFonts w:ascii="Verdana" w:hAnsi="Verdana"/>
          <w:sz w:val="18"/>
          <w:szCs w:val="18"/>
        </w:rPr>
      </w:pPr>
      <w:r>
        <w:rPr>
          <w:rFonts w:ascii="Verdana" w:hAnsi="Verdana"/>
          <w:sz w:val="18"/>
          <w:szCs w:val="18"/>
        </w:rPr>
        <w:t>wykształcenie – lekarz/ratownik/pielęgniarka/ położna;</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prowadzenie OSCE od 5 lat,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tworzenie OSCE od 5 lat,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przygotowanie minimum 3 stacji OSCE,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uczestniczenie w egzaminie OSCE od 3 lat na uczelni wyższej</w:t>
      </w:r>
    </w:p>
    <w:p w:rsidR="00677F24"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poprowadzone minimum 2 kursy dla kadry dydaktycznej wyższych ucz</w:t>
      </w:r>
      <w:r>
        <w:rPr>
          <w:rFonts w:ascii="Verdana" w:hAnsi="Verdana"/>
          <w:sz w:val="18"/>
          <w:szCs w:val="18"/>
        </w:rPr>
        <w:t xml:space="preserve">elni medycznych w zakresie OSCE, </w:t>
      </w:r>
      <w:r w:rsidRPr="00152A7C">
        <w:rPr>
          <w:rFonts w:ascii="Verdana" w:hAnsi="Verdana"/>
          <w:sz w:val="18"/>
          <w:szCs w:val="18"/>
        </w:rPr>
        <w:t xml:space="preserve">w okresie ostatnich 3 (trzech) lat przed upływem terminu składania ofert </w:t>
      </w:r>
    </w:p>
    <w:p w:rsidR="00677F24" w:rsidRPr="00152A7C" w:rsidRDefault="00677F24" w:rsidP="00677F24">
      <w:pPr>
        <w:pStyle w:val="Akapitzlist"/>
        <w:spacing w:line="360" w:lineRule="auto"/>
        <w:ind w:left="2348"/>
        <w:contextualSpacing w:val="0"/>
        <w:jc w:val="both"/>
        <w:rPr>
          <w:rFonts w:ascii="Verdana" w:hAnsi="Verdana"/>
          <w:sz w:val="18"/>
          <w:szCs w:val="18"/>
        </w:rPr>
      </w:pPr>
      <w:r w:rsidRPr="00152A7C">
        <w:rPr>
          <w:rFonts w:ascii="Verdana" w:hAnsi="Verdana"/>
          <w:sz w:val="18"/>
          <w:szCs w:val="18"/>
        </w:rPr>
        <w:t xml:space="preserve">(na podstawie </w:t>
      </w:r>
      <w:r w:rsidRPr="00152A7C">
        <w:rPr>
          <w:rFonts w:ascii="Verdana" w:hAnsi="Verdana"/>
          <w:i/>
          <w:sz w:val="18"/>
          <w:szCs w:val="18"/>
        </w:rPr>
        <w:t>Załącznika Nr 6</w:t>
      </w:r>
      <w:r w:rsidRPr="00152A7C">
        <w:rPr>
          <w:rFonts w:ascii="Verdana" w:hAnsi="Verdana"/>
          <w:sz w:val="18"/>
          <w:szCs w:val="18"/>
        </w:rPr>
        <w:t xml:space="preserve"> do Ogłoszenia o zamówieniu);</w:t>
      </w:r>
    </w:p>
    <w:p w:rsidR="00677F24" w:rsidRDefault="00677F24" w:rsidP="00677F24">
      <w:pPr>
        <w:pStyle w:val="Akapitzlist"/>
        <w:numPr>
          <w:ilvl w:val="0"/>
          <w:numId w:val="65"/>
        </w:numPr>
        <w:spacing w:line="360" w:lineRule="auto"/>
        <w:ind w:right="-2"/>
        <w:jc w:val="both"/>
        <w:rPr>
          <w:rFonts w:ascii="Verdana" w:hAnsi="Verdana"/>
          <w:sz w:val="18"/>
          <w:szCs w:val="18"/>
        </w:rPr>
      </w:pPr>
      <w:r w:rsidRPr="00CF4543">
        <w:rPr>
          <w:rFonts w:ascii="Verdana" w:hAnsi="Verdana"/>
          <w:b/>
          <w:sz w:val="18"/>
          <w:szCs w:val="18"/>
        </w:rPr>
        <w:t xml:space="preserve">dysponuje </w:t>
      </w:r>
      <w:r w:rsidR="00254293">
        <w:rPr>
          <w:rFonts w:ascii="Verdana" w:hAnsi="Verdana"/>
          <w:b/>
          <w:sz w:val="18"/>
          <w:szCs w:val="18"/>
        </w:rPr>
        <w:t xml:space="preserve">co najmniej </w:t>
      </w:r>
      <w:r w:rsidR="004F3B5A">
        <w:rPr>
          <w:rFonts w:ascii="Verdana" w:hAnsi="Verdana"/>
          <w:b/>
          <w:sz w:val="18"/>
          <w:szCs w:val="18"/>
        </w:rPr>
        <w:t>4</w:t>
      </w:r>
      <w:r w:rsidRPr="00CF4543">
        <w:rPr>
          <w:rFonts w:ascii="Verdana" w:hAnsi="Verdana"/>
          <w:b/>
          <w:sz w:val="18"/>
          <w:szCs w:val="18"/>
        </w:rPr>
        <w:t xml:space="preserve"> instruktorami</w:t>
      </w:r>
      <w:r w:rsidRPr="00444655">
        <w:rPr>
          <w:rFonts w:ascii="Verdana" w:hAnsi="Verdana"/>
          <w:sz w:val="18"/>
          <w:szCs w:val="18"/>
        </w:rPr>
        <w:t xml:space="preserve">, </w:t>
      </w:r>
      <w:r w:rsidRPr="00152A7C">
        <w:rPr>
          <w:rFonts w:ascii="Verdana" w:hAnsi="Verdana"/>
          <w:sz w:val="18"/>
          <w:szCs w:val="18"/>
        </w:rPr>
        <w:t>posiadającym następujące kwalifikacje i doświadczenie:</w:t>
      </w:r>
    </w:p>
    <w:p w:rsidR="00677F24" w:rsidRDefault="00677F24" w:rsidP="00677F24">
      <w:pPr>
        <w:pStyle w:val="Akapitzlist"/>
        <w:numPr>
          <w:ilvl w:val="0"/>
          <w:numId w:val="73"/>
        </w:numPr>
        <w:spacing w:line="360" w:lineRule="auto"/>
        <w:contextualSpacing w:val="0"/>
        <w:jc w:val="both"/>
        <w:rPr>
          <w:rFonts w:ascii="Verdana" w:hAnsi="Verdana"/>
          <w:sz w:val="18"/>
          <w:szCs w:val="18"/>
        </w:rPr>
      </w:pPr>
      <w:r>
        <w:rPr>
          <w:rFonts w:ascii="Verdana" w:hAnsi="Verdana"/>
          <w:sz w:val="18"/>
          <w:szCs w:val="18"/>
        </w:rPr>
        <w:t>wykształcenie – lekarz/ratownik/pielęgniarka/ położna;</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prowadzenie OSCE od </w:t>
      </w:r>
      <w:r>
        <w:rPr>
          <w:rFonts w:ascii="Verdana" w:hAnsi="Verdana"/>
          <w:sz w:val="18"/>
          <w:szCs w:val="18"/>
        </w:rPr>
        <w:t>2</w:t>
      </w:r>
      <w:r w:rsidRPr="00D072DC">
        <w:rPr>
          <w:rFonts w:ascii="Verdana" w:hAnsi="Verdana"/>
          <w:sz w:val="18"/>
          <w:szCs w:val="18"/>
        </w:rPr>
        <w:t xml:space="preserve"> lat,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przygotowanie minimum 3 stacji OSCE,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Pr>
          <w:rFonts w:ascii="Verdana" w:hAnsi="Verdana"/>
          <w:sz w:val="18"/>
          <w:szCs w:val="18"/>
        </w:rPr>
        <w:t>egzaminowanie na</w:t>
      </w:r>
      <w:r w:rsidRPr="00D072DC">
        <w:rPr>
          <w:rFonts w:ascii="Verdana" w:hAnsi="Verdana"/>
          <w:sz w:val="18"/>
          <w:szCs w:val="18"/>
        </w:rPr>
        <w:t xml:space="preserve"> OSCE od </w:t>
      </w:r>
      <w:r>
        <w:rPr>
          <w:rFonts w:ascii="Verdana" w:hAnsi="Verdana"/>
          <w:sz w:val="18"/>
          <w:szCs w:val="18"/>
        </w:rPr>
        <w:t xml:space="preserve">min </w:t>
      </w:r>
      <w:r w:rsidRPr="00D072DC">
        <w:rPr>
          <w:rFonts w:ascii="Verdana" w:hAnsi="Verdana"/>
          <w:sz w:val="18"/>
          <w:szCs w:val="18"/>
        </w:rPr>
        <w:t xml:space="preserve">3 lat </w:t>
      </w:r>
    </w:p>
    <w:p w:rsidR="00677F24"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poprowadzone minimum </w:t>
      </w:r>
      <w:r>
        <w:rPr>
          <w:rFonts w:ascii="Verdana" w:hAnsi="Verdana"/>
          <w:sz w:val="18"/>
          <w:szCs w:val="18"/>
        </w:rPr>
        <w:t>1 kursu</w:t>
      </w:r>
      <w:r w:rsidRPr="00D072DC">
        <w:rPr>
          <w:rFonts w:ascii="Verdana" w:hAnsi="Verdana"/>
          <w:sz w:val="18"/>
          <w:szCs w:val="18"/>
        </w:rPr>
        <w:t xml:space="preserve"> </w:t>
      </w:r>
      <w:r>
        <w:rPr>
          <w:rFonts w:ascii="Verdana" w:hAnsi="Verdana"/>
          <w:sz w:val="18"/>
          <w:szCs w:val="18"/>
        </w:rPr>
        <w:t xml:space="preserve">w zakresie OSCE, </w:t>
      </w:r>
      <w:r w:rsidRPr="00152A7C">
        <w:rPr>
          <w:rFonts w:ascii="Verdana" w:hAnsi="Verdana"/>
          <w:sz w:val="18"/>
          <w:szCs w:val="18"/>
        </w:rPr>
        <w:t xml:space="preserve">w okresie ostatnich 3 (trzech) lat przed upływem terminu składania ofert </w:t>
      </w:r>
    </w:p>
    <w:p w:rsidR="00677F24" w:rsidRPr="00152A7C" w:rsidRDefault="00677F24" w:rsidP="00677F24">
      <w:pPr>
        <w:pStyle w:val="Akapitzlist"/>
        <w:spacing w:line="360" w:lineRule="auto"/>
        <w:ind w:left="2348"/>
        <w:contextualSpacing w:val="0"/>
        <w:jc w:val="both"/>
        <w:rPr>
          <w:rFonts w:ascii="Verdana" w:hAnsi="Verdana"/>
          <w:sz w:val="18"/>
          <w:szCs w:val="18"/>
        </w:rPr>
      </w:pPr>
      <w:r w:rsidRPr="00152A7C">
        <w:rPr>
          <w:rFonts w:ascii="Verdana" w:hAnsi="Verdana"/>
          <w:sz w:val="18"/>
          <w:szCs w:val="18"/>
        </w:rPr>
        <w:t xml:space="preserve">(na podstawie </w:t>
      </w:r>
      <w:r w:rsidRPr="00152A7C">
        <w:rPr>
          <w:rFonts w:ascii="Verdana" w:hAnsi="Verdana"/>
          <w:i/>
          <w:sz w:val="18"/>
          <w:szCs w:val="18"/>
        </w:rPr>
        <w:t>Załącznika Nr 6</w:t>
      </w:r>
      <w:r w:rsidRPr="00152A7C">
        <w:rPr>
          <w:rFonts w:ascii="Verdana" w:hAnsi="Verdana"/>
          <w:sz w:val="18"/>
          <w:szCs w:val="18"/>
        </w:rPr>
        <w:t xml:space="preserve"> do Ogłoszenia o zamówieniu);</w:t>
      </w:r>
    </w:p>
    <w:p w:rsidR="00502FC3"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444655">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W wypadku Wykonawców </w:t>
      </w:r>
      <w:r w:rsidRPr="00CF4543">
        <w:rPr>
          <w:rFonts w:ascii="Verdana" w:hAnsi="Verdana"/>
          <w:b/>
          <w:sz w:val="18"/>
          <w:szCs w:val="18"/>
        </w:rPr>
        <w:t>wspólnie ubiegających się o udzielenie zamówienia</w:t>
      </w:r>
      <w:r w:rsidRPr="000F5CC4">
        <w:rPr>
          <w:rFonts w:ascii="Verdana" w:hAnsi="Verdana"/>
          <w:sz w:val="18"/>
          <w:szCs w:val="18"/>
        </w:rPr>
        <w:t xml:space="preserve">, warunek o którym mowa w </w:t>
      </w:r>
      <w:proofErr w:type="spellStart"/>
      <w:r w:rsidRPr="000F5CC4">
        <w:rPr>
          <w:rFonts w:ascii="Verdana" w:hAnsi="Verdana"/>
          <w:sz w:val="18"/>
          <w:szCs w:val="18"/>
        </w:rPr>
        <w:t>ppkt</w:t>
      </w:r>
      <w:proofErr w:type="spellEnd"/>
      <w:r w:rsidRPr="000F5CC4">
        <w:rPr>
          <w:rFonts w:ascii="Verdana" w:hAnsi="Verdana"/>
          <w:sz w:val="18"/>
          <w:szCs w:val="18"/>
        </w:rPr>
        <w:t xml:space="preserve">. 1.1) jest spełniony, gdy żaden z podmiotów składających wspólną </w:t>
      </w:r>
      <w:r w:rsidRPr="000F5CC4">
        <w:rPr>
          <w:rFonts w:ascii="Verdana" w:hAnsi="Verdana"/>
          <w:sz w:val="18"/>
          <w:szCs w:val="18"/>
        </w:rPr>
        <w:lastRenderedPageBreak/>
        <w:t xml:space="preserve">ofertę nie podlega wykluczeniu, natomiast warunki, o których mowa w </w:t>
      </w:r>
      <w:proofErr w:type="spellStart"/>
      <w:r w:rsidRPr="000F5CC4">
        <w:rPr>
          <w:rFonts w:ascii="Verdana" w:hAnsi="Verdana"/>
          <w:sz w:val="18"/>
          <w:szCs w:val="18"/>
        </w:rPr>
        <w:t>ppkt</w:t>
      </w:r>
      <w:proofErr w:type="spellEnd"/>
      <w:r w:rsidRPr="000F5CC4">
        <w:rPr>
          <w:rFonts w:ascii="Verdana" w:hAnsi="Verdana"/>
          <w:sz w:val="18"/>
          <w:szCs w:val="18"/>
        </w:rPr>
        <w:t>. 1.2)c), zostaną spełnione, gdy podmioty składające wspólną ofertę spełnia jeden z podmiotów.</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Wykonawca może w celu potwierdzenia spełniania warunków, o których mowa w </w:t>
      </w:r>
      <w:proofErr w:type="spellStart"/>
      <w:r w:rsidRPr="000F5CC4">
        <w:rPr>
          <w:rFonts w:ascii="Verdana" w:hAnsi="Verdana"/>
          <w:sz w:val="18"/>
          <w:szCs w:val="18"/>
        </w:rPr>
        <w:t>ppkt</w:t>
      </w:r>
      <w:proofErr w:type="spellEnd"/>
      <w:r w:rsidRPr="000F5CC4">
        <w:rPr>
          <w:rFonts w:ascii="Verdana" w:hAnsi="Verdana"/>
          <w:sz w:val="18"/>
          <w:szCs w:val="18"/>
        </w:rPr>
        <w:t xml:space="preserve">. 1.2)c), polegać na zdolnościach technicznych lub zawodowych innych podmiotów, niezależnie od charakteru prawnego łączących go z nim stosunków prawnych. </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0F5CC4">
        <w:rPr>
          <w:rFonts w:ascii="Verdana" w:hAnsi="Verdana"/>
          <w:sz w:val="18"/>
          <w:szCs w:val="18"/>
        </w:rPr>
        <w:br/>
        <w:t>w postępowaniu oraz bada, czy nie zachodzą wobec tego podmiotu podstawy wykluczenia,</w:t>
      </w:r>
      <w:r w:rsidRPr="000F5CC4">
        <w:rPr>
          <w:rFonts w:ascii="Verdana" w:hAnsi="Verdana"/>
          <w:sz w:val="18"/>
          <w:szCs w:val="18"/>
        </w:rPr>
        <w:br/>
        <w:t xml:space="preserve"> o których mowa w art. 24 ust. 1 pkt 13-22 </w:t>
      </w:r>
      <w:proofErr w:type="spellStart"/>
      <w:r w:rsidRPr="000F5CC4">
        <w:rPr>
          <w:rFonts w:ascii="Verdana" w:hAnsi="Verdana"/>
          <w:sz w:val="18"/>
          <w:szCs w:val="18"/>
        </w:rPr>
        <w:t>Pzp</w:t>
      </w:r>
      <w:proofErr w:type="spellEnd"/>
      <w:r w:rsidRPr="000F5CC4">
        <w:rPr>
          <w:rFonts w:ascii="Verdana" w:hAnsi="Verdana"/>
          <w:sz w:val="18"/>
          <w:szCs w:val="18"/>
        </w:rPr>
        <w:t>.</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w:t>
      </w:r>
    </w:p>
    <w:p w:rsidR="00502FC3" w:rsidRPr="000A27F7" w:rsidRDefault="00502FC3" w:rsidP="006D755E">
      <w:pPr>
        <w:numPr>
          <w:ilvl w:val="0"/>
          <w:numId w:val="64"/>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rsidR="00502FC3" w:rsidRPr="000A27F7" w:rsidRDefault="00502FC3" w:rsidP="006D755E">
      <w:pPr>
        <w:numPr>
          <w:ilvl w:val="0"/>
          <w:numId w:val="64"/>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0A27F7">
        <w:rPr>
          <w:rFonts w:ascii="Verdana" w:hAnsi="Verdana"/>
          <w:sz w:val="18"/>
          <w:szCs w:val="18"/>
        </w:rPr>
        <w:t>ppkt</w:t>
      </w:r>
      <w:proofErr w:type="spellEnd"/>
      <w:r w:rsidRPr="000A27F7">
        <w:rPr>
          <w:rFonts w:ascii="Verdana" w:hAnsi="Verdana"/>
          <w:sz w:val="18"/>
          <w:szCs w:val="18"/>
        </w:rPr>
        <w:t>. 1.2)c)</w:t>
      </w:r>
    </w:p>
    <w:p w:rsidR="00FE0D3C" w:rsidRDefault="00FE0D3C" w:rsidP="00107017">
      <w:pPr>
        <w:tabs>
          <w:tab w:val="left" w:pos="426"/>
        </w:tabs>
        <w:spacing w:line="360" w:lineRule="auto"/>
        <w:ind w:right="470"/>
        <w:jc w:val="both"/>
        <w:rPr>
          <w:rFonts w:ascii="Verdana" w:hAnsi="Verdana"/>
          <w:sz w:val="18"/>
          <w:szCs w:val="18"/>
        </w:rPr>
      </w:pPr>
    </w:p>
    <w:p w:rsidR="00CF4543" w:rsidRPr="00352553" w:rsidRDefault="00CF4543" w:rsidP="006D755E">
      <w:pPr>
        <w:numPr>
          <w:ilvl w:val="0"/>
          <w:numId w:val="14"/>
        </w:numPr>
        <w:tabs>
          <w:tab w:val="num" w:pos="426"/>
        </w:tabs>
        <w:spacing w:line="360" w:lineRule="auto"/>
        <w:ind w:left="426" w:right="-97" w:hanging="426"/>
        <w:jc w:val="both"/>
        <w:outlineLvl w:val="0"/>
        <w:rPr>
          <w:rFonts w:ascii="Verdana" w:hAnsi="Verdana"/>
          <w:b/>
          <w:sz w:val="18"/>
          <w:szCs w:val="18"/>
          <w:u w:val="single"/>
        </w:rPr>
      </w:pPr>
      <w:r w:rsidRPr="00352553">
        <w:rPr>
          <w:rFonts w:ascii="Verdana" w:hAnsi="Verdana"/>
          <w:b/>
          <w:sz w:val="18"/>
          <w:szCs w:val="18"/>
          <w:u w:val="single"/>
        </w:rPr>
        <w:t xml:space="preserve">Podstawy wykluczenia, o których mowa w art. 24 ust. 5 </w:t>
      </w:r>
      <w:proofErr w:type="spellStart"/>
      <w:r w:rsidRPr="00352553">
        <w:rPr>
          <w:rFonts w:ascii="Verdana" w:hAnsi="Verdana"/>
          <w:b/>
          <w:sz w:val="18"/>
          <w:szCs w:val="18"/>
          <w:u w:val="single"/>
        </w:rPr>
        <w:t>Pzp</w:t>
      </w:r>
      <w:proofErr w:type="spellEnd"/>
      <w:r w:rsidRPr="00352553">
        <w:rPr>
          <w:rFonts w:ascii="Verdana" w:hAnsi="Verdana"/>
          <w:b/>
          <w:sz w:val="18"/>
          <w:szCs w:val="18"/>
          <w:u w:val="single"/>
        </w:rPr>
        <w:t>.</w:t>
      </w:r>
    </w:p>
    <w:p w:rsidR="00CF4543" w:rsidRPr="006525AC" w:rsidRDefault="00CF4543" w:rsidP="00CF4543">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 xml:space="preserve">w art. 24 ust. 5 </w:t>
      </w:r>
      <w:proofErr w:type="spellStart"/>
      <w:r w:rsidRPr="006525AC">
        <w:rPr>
          <w:rFonts w:ascii="Verdana" w:hAnsi="Verdana"/>
          <w:sz w:val="18"/>
          <w:szCs w:val="18"/>
        </w:rPr>
        <w:t>Pzp</w:t>
      </w:r>
      <w:proofErr w:type="spellEnd"/>
      <w:r w:rsidRPr="006525AC">
        <w:rPr>
          <w:rFonts w:ascii="Verdana" w:hAnsi="Verdana"/>
          <w:sz w:val="18"/>
          <w:szCs w:val="18"/>
        </w:rPr>
        <w:t>.</w:t>
      </w:r>
    </w:p>
    <w:p w:rsidR="00CF4543" w:rsidRPr="00205507" w:rsidRDefault="00CF4543" w:rsidP="00107017">
      <w:pPr>
        <w:tabs>
          <w:tab w:val="left" w:pos="426"/>
        </w:tabs>
        <w:spacing w:line="360" w:lineRule="auto"/>
        <w:ind w:right="470"/>
        <w:jc w:val="both"/>
        <w:rPr>
          <w:rFonts w:ascii="Verdana" w:hAnsi="Verdana"/>
          <w:sz w:val="18"/>
          <w:szCs w:val="18"/>
        </w:rPr>
      </w:pPr>
    </w:p>
    <w:p w:rsidR="00970B6B" w:rsidRPr="00205507" w:rsidRDefault="00970B6B" w:rsidP="006D755E">
      <w:pPr>
        <w:numPr>
          <w:ilvl w:val="0"/>
          <w:numId w:val="14"/>
        </w:numPr>
        <w:tabs>
          <w:tab w:val="num" w:pos="426"/>
        </w:tabs>
        <w:spacing w:line="360" w:lineRule="auto"/>
        <w:ind w:left="426" w:right="-97" w:hanging="426"/>
        <w:jc w:val="both"/>
        <w:outlineLvl w:val="0"/>
        <w:rPr>
          <w:rFonts w:ascii="Verdana" w:hAnsi="Verdana"/>
          <w:b/>
          <w:sz w:val="18"/>
          <w:szCs w:val="18"/>
          <w:u w:val="single"/>
        </w:rPr>
      </w:pPr>
      <w:bookmarkStart w:id="6" w:name="_Toc278901028"/>
      <w:bookmarkStart w:id="7" w:name="_Toc281323157"/>
      <w:bookmarkStart w:id="8" w:name="_Toc395266070"/>
      <w:r w:rsidRPr="00205507">
        <w:rPr>
          <w:rFonts w:ascii="Verdana" w:hAnsi="Verdana"/>
          <w:b/>
          <w:sz w:val="18"/>
          <w:szCs w:val="18"/>
          <w:u w:val="single"/>
        </w:rPr>
        <w:t xml:space="preserve">Wykaz oświadczeń lub dokumentów, </w:t>
      </w:r>
      <w:r w:rsidR="00D16BBD" w:rsidRPr="00205507">
        <w:rPr>
          <w:rFonts w:ascii="Verdana" w:hAnsi="Verdana"/>
          <w:b/>
          <w:sz w:val="18"/>
          <w:szCs w:val="18"/>
          <w:u w:val="single"/>
        </w:rPr>
        <w:t>potwierdzających brak podstaw wykluczenia</w:t>
      </w:r>
      <w:r w:rsidRPr="00205507">
        <w:rPr>
          <w:rFonts w:ascii="Verdana" w:hAnsi="Verdana"/>
          <w:b/>
          <w:sz w:val="18"/>
          <w:szCs w:val="18"/>
          <w:u w:val="single"/>
        </w:rPr>
        <w:t>.</w:t>
      </w:r>
      <w:bookmarkEnd w:id="6"/>
      <w:bookmarkEnd w:id="7"/>
      <w:bookmarkEnd w:id="8"/>
    </w:p>
    <w:p w:rsidR="000A6301" w:rsidRDefault="000A6301" w:rsidP="006D755E">
      <w:pPr>
        <w:pStyle w:val="Tekstkomentarza"/>
        <w:numPr>
          <w:ilvl w:val="0"/>
          <w:numId w:val="60"/>
        </w:numPr>
        <w:tabs>
          <w:tab w:val="left" w:pos="851"/>
          <w:tab w:val="left" w:pos="8647"/>
        </w:tabs>
        <w:spacing w:line="360" w:lineRule="auto"/>
        <w:ind w:right="-97"/>
        <w:jc w:val="both"/>
        <w:rPr>
          <w:rFonts w:ascii="Verdana" w:hAnsi="Verdana"/>
          <w:sz w:val="18"/>
          <w:szCs w:val="18"/>
        </w:rPr>
      </w:pPr>
      <w:r w:rsidRPr="0044386F">
        <w:rPr>
          <w:rFonts w:ascii="Verdana" w:hAnsi="Verdana"/>
          <w:sz w:val="18"/>
          <w:szCs w:val="18"/>
        </w:rPr>
        <w:t>Do oferty każdy Wykonawca musi dołączyć aktualne na dz</w:t>
      </w:r>
      <w:r>
        <w:rPr>
          <w:rFonts w:ascii="Verdana" w:hAnsi="Verdana"/>
          <w:sz w:val="18"/>
          <w:szCs w:val="18"/>
        </w:rPr>
        <w:t>ień składania ofert oświadczenie</w:t>
      </w:r>
      <w:r w:rsidRPr="0044386F">
        <w:rPr>
          <w:rFonts w:ascii="Verdana" w:hAnsi="Verdana"/>
          <w:sz w:val="18"/>
          <w:szCs w:val="18"/>
        </w:rPr>
        <w:br/>
        <w:t xml:space="preserve">w zakresie wskazanym w </w:t>
      </w:r>
      <w:r w:rsidR="00CF4543">
        <w:rPr>
          <w:rFonts w:ascii="Verdana" w:hAnsi="Verdana"/>
          <w:i/>
          <w:sz w:val="18"/>
          <w:szCs w:val="18"/>
        </w:rPr>
        <w:t>załączniku nr 4</w:t>
      </w:r>
      <w:r>
        <w:rPr>
          <w:rFonts w:ascii="Verdana" w:hAnsi="Verdana"/>
          <w:sz w:val="18"/>
          <w:szCs w:val="18"/>
        </w:rPr>
        <w:t xml:space="preserve"> </w:t>
      </w:r>
      <w:r w:rsidR="006F287E">
        <w:rPr>
          <w:rFonts w:ascii="Verdana" w:hAnsi="Verdana"/>
          <w:sz w:val="18"/>
          <w:szCs w:val="18"/>
        </w:rPr>
        <w:t xml:space="preserve">do </w:t>
      </w:r>
      <w:r w:rsidR="006F287E" w:rsidRPr="006F287E">
        <w:rPr>
          <w:rFonts w:ascii="Verdana" w:hAnsi="Verdana"/>
          <w:i/>
          <w:sz w:val="18"/>
          <w:szCs w:val="18"/>
        </w:rPr>
        <w:t>Ogłoszenia o zamówieniu</w:t>
      </w:r>
      <w:r w:rsidRPr="0044386F">
        <w:rPr>
          <w:rFonts w:ascii="Verdana" w:hAnsi="Verdana"/>
          <w:sz w:val="18"/>
          <w:szCs w:val="18"/>
        </w:rPr>
        <w:t>.</w:t>
      </w:r>
    </w:p>
    <w:p w:rsidR="00CE3450" w:rsidRDefault="00CE3450" w:rsidP="006D755E">
      <w:pPr>
        <w:numPr>
          <w:ilvl w:val="0"/>
          <w:numId w:val="60"/>
        </w:numPr>
        <w:tabs>
          <w:tab w:val="left" w:pos="8647"/>
        </w:tabs>
        <w:spacing w:line="360" w:lineRule="auto"/>
        <w:ind w:right="-97"/>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ubiegających się o zamówienie. Dokument ten potwierdza brak podstaw do wykluczenia w zakresie, w którym każdy z Wykonawców wykazał spełnienie warunków udziału w postępowaniu oraz brak podstaw do wykluczenia.</w:t>
      </w:r>
    </w:p>
    <w:p w:rsidR="006A084E" w:rsidRPr="006A084E" w:rsidRDefault="006A084E" w:rsidP="006A084E">
      <w:pPr>
        <w:numPr>
          <w:ilvl w:val="0"/>
          <w:numId w:val="60"/>
        </w:numPr>
        <w:suppressAutoHyphens/>
        <w:spacing w:line="360" w:lineRule="auto"/>
        <w:ind w:right="66"/>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w:t>
      </w:r>
      <w:r w:rsidRPr="00916DAF">
        <w:rPr>
          <w:rFonts w:ascii="Verdana" w:hAnsi="Verdana"/>
          <w:b/>
          <w:color w:val="000000" w:themeColor="text1"/>
          <w:sz w:val="18"/>
          <w:szCs w:val="18"/>
        </w:rPr>
        <w:t>podwykonawcom,</w:t>
      </w:r>
      <w:r w:rsidRPr="00752433">
        <w:rPr>
          <w:rFonts w:ascii="Verdana" w:hAnsi="Verdana"/>
          <w:color w:val="000000" w:themeColor="text1"/>
          <w:sz w:val="18"/>
          <w:szCs w:val="18"/>
        </w:rPr>
        <w:t xml:space="preserve"> </w:t>
      </w:r>
      <w:r w:rsidRPr="00752433">
        <w:rPr>
          <w:rFonts w:ascii="Verdana" w:hAnsi="Verdana"/>
          <w:color w:val="000000" w:themeColor="text1"/>
          <w:sz w:val="18"/>
          <w:szCs w:val="18"/>
        </w:rPr>
        <w:br/>
        <w:t xml:space="preserve">w celu wykazania braku istnienia wobec nich podstaw wykluczenia z udziału w postępowaniu składa </w:t>
      </w:r>
      <w:r>
        <w:rPr>
          <w:rFonts w:ascii="Verdana" w:hAnsi="Verdana"/>
          <w:sz w:val="18"/>
          <w:szCs w:val="18"/>
        </w:rPr>
        <w:t xml:space="preserve">oświadczenie </w:t>
      </w:r>
      <w:r w:rsidRPr="0044386F">
        <w:rPr>
          <w:rFonts w:ascii="Verdana" w:hAnsi="Verdana"/>
          <w:sz w:val="18"/>
          <w:szCs w:val="18"/>
        </w:rPr>
        <w:t xml:space="preserve">w zakresie wskazanym w </w:t>
      </w:r>
      <w:r>
        <w:rPr>
          <w:rFonts w:ascii="Verdana" w:hAnsi="Verdana"/>
          <w:i/>
          <w:sz w:val="18"/>
          <w:szCs w:val="18"/>
        </w:rPr>
        <w:t>załączniku nr 4</w:t>
      </w:r>
      <w:r>
        <w:rPr>
          <w:rFonts w:ascii="Verdana" w:hAnsi="Verdana"/>
          <w:sz w:val="18"/>
          <w:szCs w:val="18"/>
        </w:rPr>
        <w:t xml:space="preserve"> do </w:t>
      </w:r>
      <w:r w:rsidRPr="006F287E">
        <w:rPr>
          <w:rFonts w:ascii="Verdana" w:hAnsi="Verdana"/>
          <w:i/>
          <w:sz w:val="18"/>
          <w:szCs w:val="18"/>
        </w:rPr>
        <w:t>Ogłoszenia o zamówieniu</w:t>
      </w:r>
      <w:r w:rsidRPr="00752433">
        <w:rPr>
          <w:rFonts w:ascii="Verdana" w:hAnsi="Verdana"/>
          <w:color w:val="000000" w:themeColor="text1"/>
          <w:sz w:val="18"/>
          <w:szCs w:val="18"/>
        </w:rPr>
        <w:t>.</w:t>
      </w:r>
    </w:p>
    <w:p w:rsidR="00CF4543" w:rsidRPr="00681BA5" w:rsidRDefault="00CF4543" w:rsidP="006D755E">
      <w:pPr>
        <w:numPr>
          <w:ilvl w:val="0"/>
          <w:numId w:val="60"/>
        </w:numPr>
        <w:tabs>
          <w:tab w:val="left" w:pos="8647"/>
        </w:tabs>
        <w:spacing w:line="360" w:lineRule="auto"/>
        <w:ind w:right="-97"/>
        <w:jc w:val="both"/>
        <w:rPr>
          <w:rFonts w:ascii="Verdana" w:hAnsi="Verdana"/>
          <w:sz w:val="18"/>
          <w:szCs w:val="18"/>
        </w:rPr>
      </w:pPr>
      <w:r w:rsidRPr="00681BA5">
        <w:rPr>
          <w:rFonts w:ascii="Verdana" w:hAnsi="Verdana"/>
          <w:sz w:val="18"/>
          <w:szCs w:val="18"/>
        </w:rPr>
        <w:t xml:space="preserve">Wykonawca, który powołuje się </w:t>
      </w:r>
      <w:r w:rsidRPr="00C92976">
        <w:rPr>
          <w:rFonts w:ascii="Verdana" w:hAnsi="Verdana"/>
          <w:b/>
          <w:sz w:val="18"/>
          <w:szCs w:val="18"/>
        </w:rPr>
        <w:t>na zasoby innych podmiotów</w:t>
      </w:r>
      <w:r w:rsidRPr="00681BA5">
        <w:rPr>
          <w:rFonts w:ascii="Verdana" w:hAnsi="Verdana"/>
          <w:sz w:val="18"/>
          <w:szCs w:val="18"/>
        </w:rPr>
        <w:t xml:space="preserve">, w celu wykazania braku istnienia wobec nich podstaw wykluczenia , w zakresie, w jakim powołuje się na ich zasoby, </w:t>
      </w:r>
      <w:r w:rsidRPr="00681BA5">
        <w:rPr>
          <w:rFonts w:ascii="Verdana" w:hAnsi="Verdana"/>
          <w:sz w:val="18"/>
          <w:szCs w:val="18"/>
        </w:rPr>
        <w:lastRenderedPageBreak/>
        <w:t>warunków udziału w postępowaniu zamieszcza informacje o tych podmiotach w oświadczeniu, o którym mowa w pkt. 1.</w:t>
      </w:r>
    </w:p>
    <w:p w:rsidR="00CF4543" w:rsidRDefault="00CF4543" w:rsidP="006D755E">
      <w:pPr>
        <w:numPr>
          <w:ilvl w:val="0"/>
          <w:numId w:val="60"/>
        </w:numPr>
        <w:tabs>
          <w:tab w:val="left" w:pos="8647"/>
        </w:tabs>
        <w:spacing w:line="360" w:lineRule="auto"/>
        <w:ind w:right="-74"/>
        <w:jc w:val="both"/>
        <w:rPr>
          <w:rFonts w:ascii="Verdana" w:hAnsi="Verdana"/>
          <w:sz w:val="18"/>
          <w:szCs w:val="18"/>
        </w:rPr>
      </w:pPr>
      <w:r w:rsidRPr="00F337A4">
        <w:rPr>
          <w:rFonts w:ascii="Verdana" w:hAnsi="Verdana"/>
          <w:sz w:val="18"/>
          <w:szCs w:val="18"/>
        </w:rPr>
        <w:t xml:space="preserve">Zamawiający przed udzieleniem zamówienia, </w:t>
      </w:r>
      <w:r w:rsidRPr="00F337A4">
        <w:rPr>
          <w:rFonts w:ascii="Verdana" w:hAnsi="Verdana"/>
          <w:sz w:val="18"/>
          <w:szCs w:val="18"/>
          <w:u w:val="single"/>
        </w:rPr>
        <w:t>wezwie Wykonawc</w:t>
      </w:r>
      <w:r>
        <w:rPr>
          <w:rFonts w:ascii="Verdana" w:hAnsi="Verdana"/>
          <w:sz w:val="18"/>
          <w:szCs w:val="18"/>
          <w:u w:val="single"/>
        </w:rPr>
        <w:t>ę</w:t>
      </w:r>
      <w:r w:rsidRPr="00F337A4">
        <w:rPr>
          <w:rFonts w:ascii="Verdana" w:hAnsi="Verdana"/>
          <w:sz w:val="18"/>
          <w:szCs w:val="18"/>
        </w:rPr>
        <w:t xml:space="preserve">, którego oferta została najwyżej oceniona, do złożenia w wyznaczonym, nie krótszym niż </w:t>
      </w:r>
      <w:r w:rsidRPr="00C92976">
        <w:rPr>
          <w:rFonts w:ascii="Verdana" w:hAnsi="Verdana"/>
          <w:b/>
          <w:sz w:val="18"/>
          <w:szCs w:val="18"/>
        </w:rPr>
        <w:t>5 dni</w:t>
      </w:r>
      <w:r w:rsidRPr="00F337A4">
        <w:rPr>
          <w:rFonts w:ascii="Verdana" w:hAnsi="Verdana"/>
          <w:sz w:val="18"/>
          <w:szCs w:val="18"/>
        </w:rPr>
        <w:t>, terminie aktualn</w:t>
      </w:r>
      <w:r>
        <w:rPr>
          <w:rFonts w:ascii="Verdana" w:hAnsi="Verdana"/>
          <w:sz w:val="18"/>
          <w:szCs w:val="18"/>
        </w:rPr>
        <w:t>ych na dzień złożenia oświadczenia</w:t>
      </w:r>
      <w:r w:rsidRPr="00F337A4">
        <w:rPr>
          <w:rFonts w:ascii="Verdana" w:hAnsi="Verdana"/>
          <w:sz w:val="18"/>
          <w:szCs w:val="18"/>
        </w:rPr>
        <w:t xml:space="preserve"> </w:t>
      </w:r>
      <w:r>
        <w:rPr>
          <w:rFonts w:ascii="Verdana" w:hAnsi="Verdana"/>
          <w:sz w:val="18"/>
          <w:szCs w:val="18"/>
        </w:rPr>
        <w:t>potwierdzającego</w:t>
      </w:r>
      <w:r w:rsidRPr="00F337A4">
        <w:rPr>
          <w:rFonts w:ascii="Verdana" w:hAnsi="Verdana"/>
          <w:sz w:val="18"/>
          <w:szCs w:val="18"/>
        </w:rPr>
        <w:t xml:space="preserve"> okoliczności, o których mowa w Rozdziale V </w:t>
      </w:r>
      <w:r>
        <w:rPr>
          <w:rFonts w:ascii="Verdana" w:hAnsi="Verdana"/>
          <w:sz w:val="18"/>
          <w:szCs w:val="18"/>
        </w:rPr>
        <w:t>ust.</w:t>
      </w:r>
      <w:r w:rsidRPr="00F337A4">
        <w:rPr>
          <w:rFonts w:ascii="Verdana" w:hAnsi="Verdana"/>
          <w:sz w:val="18"/>
          <w:szCs w:val="18"/>
        </w:rPr>
        <w:t xml:space="preserve"> 1</w:t>
      </w:r>
      <w:r>
        <w:rPr>
          <w:rFonts w:ascii="Verdana" w:hAnsi="Verdana"/>
          <w:sz w:val="18"/>
          <w:szCs w:val="18"/>
        </w:rPr>
        <w:t xml:space="preserve"> pkt. 2.c) </w:t>
      </w:r>
      <w:r w:rsidR="00A65F56" w:rsidRPr="00C62918">
        <w:rPr>
          <w:rFonts w:ascii="Verdana" w:hAnsi="Verdana"/>
          <w:i/>
          <w:sz w:val="18"/>
          <w:szCs w:val="18"/>
        </w:rPr>
        <w:t>Ogłoszenia o zamówieniu</w:t>
      </w:r>
      <w:r w:rsidRPr="00C62918">
        <w:rPr>
          <w:rFonts w:ascii="Verdana" w:hAnsi="Verdana"/>
          <w:i/>
          <w:sz w:val="18"/>
          <w:szCs w:val="18"/>
        </w:rPr>
        <w:t>:</w:t>
      </w:r>
    </w:p>
    <w:p w:rsidR="00A65F56" w:rsidRDefault="00A65F56" w:rsidP="00916ABF">
      <w:pPr>
        <w:numPr>
          <w:ilvl w:val="0"/>
          <w:numId w:val="66"/>
        </w:numPr>
        <w:spacing w:line="360" w:lineRule="auto"/>
        <w:ind w:right="-97"/>
        <w:jc w:val="both"/>
        <w:rPr>
          <w:rFonts w:ascii="Verdana" w:hAnsi="Verdana"/>
          <w:sz w:val="18"/>
          <w:szCs w:val="18"/>
        </w:rPr>
      </w:pPr>
      <w:r w:rsidRPr="00C62918">
        <w:rPr>
          <w:rFonts w:ascii="Verdana" w:hAnsi="Verdana"/>
          <w:b/>
          <w:sz w:val="18"/>
          <w:szCs w:val="18"/>
        </w:rPr>
        <w:t>Wykazu usług</w:t>
      </w:r>
      <w:r w:rsidRPr="00444655">
        <w:rPr>
          <w:rFonts w:ascii="Verdana" w:hAnsi="Verdana"/>
          <w:sz w:val="18"/>
          <w:szCs w:val="18"/>
        </w:rPr>
        <w:t xml:space="preserve">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stanowi </w:t>
      </w:r>
      <w:r w:rsidRPr="00DD7E80">
        <w:rPr>
          <w:rFonts w:ascii="Verdana" w:hAnsi="Verdana"/>
          <w:i/>
          <w:sz w:val="18"/>
          <w:szCs w:val="18"/>
        </w:rPr>
        <w:t xml:space="preserve">załącznik nr </w:t>
      </w:r>
      <w:r>
        <w:rPr>
          <w:rFonts w:ascii="Verdana" w:hAnsi="Verdana"/>
          <w:i/>
          <w:sz w:val="18"/>
          <w:szCs w:val="18"/>
        </w:rPr>
        <w:t>5</w:t>
      </w:r>
      <w:r w:rsidRPr="00444655">
        <w:rPr>
          <w:rFonts w:ascii="Verdana" w:hAnsi="Verdana"/>
          <w:sz w:val="18"/>
          <w:szCs w:val="18"/>
        </w:rPr>
        <w:t xml:space="preserve"> do </w:t>
      </w:r>
      <w:r w:rsidRPr="00A65F56">
        <w:rPr>
          <w:rFonts w:ascii="Verdana" w:hAnsi="Verdana"/>
          <w:i/>
          <w:sz w:val="18"/>
          <w:szCs w:val="18"/>
        </w:rPr>
        <w:t>Ogłoszenia o zamówieniu</w:t>
      </w:r>
      <w:r w:rsidRPr="00444655">
        <w:rPr>
          <w:rFonts w:ascii="Verdana" w:hAnsi="Verdana"/>
          <w:sz w:val="18"/>
          <w:szCs w:val="18"/>
        </w:rPr>
        <w:t>;</w:t>
      </w:r>
    </w:p>
    <w:p w:rsidR="00A65F56" w:rsidRPr="00696740" w:rsidRDefault="00A65F56" w:rsidP="00916ABF">
      <w:pPr>
        <w:pStyle w:val="Default"/>
        <w:spacing w:line="360" w:lineRule="auto"/>
        <w:ind w:left="928"/>
        <w:jc w:val="both"/>
        <w:rPr>
          <w:rFonts w:ascii="Verdana" w:hAnsi="Verdana" w:cs="Times New Roman"/>
          <w:color w:val="auto"/>
          <w:sz w:val="18"/>
          <w:szCs w:val="18"/>
        </w:rPr>
      </w:pPr>
      <w:r w:rsidRPr="00696740">
        <w:rPr>
          <w:rFonts w:ascii="Verdana" w:hAnsi="Verdana" w:cs="Times New Roman"/>
          <w:color w:val="auto"/>
          <w:sz w:val="18"/>
          <w:szCs w:val="18"/>
        </w:rPr>
        <w:t xml:space="preserve">W przypadku złożenia wykazu </w:t>
      </w:r>
      <w:r>
        <w:rPr>
          <w:rFonts w:ascii="Verdana" w:hAnsi="Verdana" w:cs="Times New Roman"/>
          <w:color w:val="auto"/>
          <w:sz w:val="18"/>
          <w:szCs w:val="18"/>
        </w:rPr>
        <w:t xml:space="preserve">usługi </w:t>
      </w:r>
      <w:r w:rsidRPr="00696740">
        <w:rPr>
          <w:rFonts w:ascii="Verdana" w:hAnsi="Verdana" w:cs="Times New Roman"/>
          <w:color w:val="auto"/>
          <w:sz w:val="18"/>
          <w:szCs w:val="18"/>
        </w:rPr>
        <w:t xml:space="preserve">w walutach innych niż PLN, Zamawiający dokona przeliczenia wartości wskazanej </w:t>
      </w:r>
      <w:r>
        <w:rPr>
          <w:rFonts w:ascii="Verdana" w:hAnsi="Verdana" w:cs="Times New Roman"/>
          <w:color w:val="auto"/>
          <w:sz w:val="18"/>
          <w:szCs w:val="18"/>
        </w:rPr>
        <w:t>usługi</w:t>
      </w:r>
      <w:r w:rsidRPr="00696740">
        <w:rPr>
          <w:rFonts w:ascii="Verdana" w:hAnsi="Verdana" w:cs="Times New Roman"/>
          <w:color w:val="auto"/>
          <w:sz w:val="18"/>
          <w:szCs w:val="18"/>
        </w:rPr>
        <w:t>, według kursu średniego walut obcych, ogłoszonego przez Narodowy Bank Polski, w dniu opublikowania ogłoszenia o zamówieniu w Dzienniku Urzędowym Unii Europejskiej. Jeżeli dzień publikacji ogłoszenia przypadnie w dzień, w którym Narodowy Bank Polski nie ogłasza bieżących kursów walut obcych, wówczas Zamawiający dokona przeliczenia wg kursu z następnego dnia roboczego.</w:t>
      </w:r>
    </w:p>
    <w:p w:rsidR="00A65F56" w:rsidRPr="00444655" w:rsidRDefault="00A65F56" w:rsidP="006D755E">
      <w:pPr>
        <w:numPr>
          <w:ilvl w:val="0"/>
          <w:numId w:val="66"/>
        </w:numPr>
        <w:spacing w:line="360" w:lineRule="auto"/>
        <w:ind w:right="-97"/>
        <w:jc w:val="both"/>
        <w:rPr>
          <w:rFonts w:ascii="Verdana" w:hAnsi="Verdana"/>
          <w:sz w:val="18"/>
          <w:szCs w:val="18"/>
        </w:rPr>
      </w:pPr>
      <w:r w:rsidRPr="00C62918">
        <w:rPr>
          <w:rFonts w:ascii="Verdana" w:hAnsi="Verdana"/>
          <w:b/>
          <w:sz w:val="18"/>
          <w:szCs w:val="18"/>
        </w:rPr>
        <w:t>Wykazu osób</w:t>
      </w:r>
      <w:r w:rsidRPr="00444655">
        <w:rPr>
          <w:rFonts w:ascii="Verdana" w:hAnsi="Verdana"/>
          <w:sz w:val="18"/>
          <w:szCs w:val="18"/>
        </w:rPr>
        <w:t xml:space="preserve">, skierowanych przez Wykonawcę do realizacji zamówienia publicznego, </w:t>
      </w:r>
      <w:r>
        <w:rPr>
          <w:rFonts w:ascii="Verdana" w:hAnsi="Verdana"/>
          <w:sz w:val="18"/>
          <w:szCs w:val="18"/>
        </w:rPr>
        <w:br/>
      </w:r>
      <w:r w:rsidRPr="00444655">
        <w:rPr>
          <w:rFonts w:ascii="Verdana" w:hAnsi="Verdana"/>
          <w:sz w:val="18"/>
          <w:szCs w:val="18"/>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1384F">
        <w:rPr>
          <w:rFonts w:ascii="Verdana" w:hAnsi="Verdana"/>
          <w:i/>
          <w:sz w:val="18"/>
          <w:szCs w:val="18"/>
        </w:rPr>
        <w:t>załącznik nr 6</w:t>
      </w:r>
      <w:r w:rsidRPr="00444655">
        <w:rPr>
          <w:rFonts w:ascii="Verdana" w:hAnsi="Verdana"/>
          <w:sz w:val="18"/>
          <w:szCs w:val="18"/>
        </w:rPr>
        <w:t xml:space="preserve"> do </w:t>
      </w:r>
      <w:r w:rsidRPr="00A65F56">
        <w:rPr>
          <w:rFonts w:ascii="Verdana" w:hAnsi="Verdana"/>
          <w:i/>
          <w:sz w:val="18"/>
          <w:szCs w:val="18"/>
        </w:rPr>
        <w:t>Ogłoszenia o zamówieniu</w:t>
      </w:r>
      <w:r w:rsidRPr="00444655">
        <w:rPr>
          <w:rFonts w:ascii="Verdana" w:hAnsi="Verdana"/>
          <w:sz w:val="18"/>
          <w:szCs w:val="18"/>
        </w:rPr>
        <w:t>.</w:t>
      </w:r>
    </w:p>
    <w:p w:rsidR="00CF4543" w:rsidRPr="00681BA5" w:rsidRDefault="00CF4543" w:rsidP="006D755E">
      <w:pPr>
        <w:numPr>
          <w:ilvl w:val="0"/>
          <w:numId w:val="60"/>
        </w:numPr>
        <w:tabs>
          <w:tab w:val="left" w:pos="8647"/>
        </w:tabs>
        <w:spacing w:line="360" w:lineRule="auto"/>
        <w:ind w:right="-74"/>
        <w:jc w:val="both"/>
        <w:rPr>
          <w:rFonts w:ascii="Verdana" w:hAnsi="Verdana"/>
          <w:sz w:val="18"/>
          <w:szCs w:val="18"/>
        </w:rPr>
      </w:pPr>
      <w:r w:rsidRPr="000D2D4F">
        <w:rPr>
          <w:rFonts w:ascii="Verdana" w:hAnsi="Verdana"/>
          <w:sz w:val="18"/>
          <w:szCs w:val="18"/>
        </w:rPr>
        <w:t xml:space="preserve">Wykonawca </w:t>
      </w:r>
      <w:r w:rsidRPr="00B21170">
        <w:rPr>
          <w:rFonts w:ascii="Verdana" w:hAnsi="Verdana"/>
          <w:sz w:val="18"/>
          <w:szCs w:val="18"/>
        </w:rPr>
        <w:t xml:space="preserve">w terminie </w:t>
      </w:r>
      <w:r w:rsidRPr="00C92976">
        <w:rPr>
          <w:rFonts w:ascii="Verdana" w:hAnsi="Verdana"/>
          <w:b/>
          <w:sz w:val="18"/>
          <w:szCs w:val="18"/>
        </w:rPr>
        <w:t>3 dni</w:t>
      </w:r>
      <w:r w:rsidRPr="00B21170">
        <w:rPr>
          <w:rFonts w:ascii="Verdana" w:hAnsi="Verdana"/>
          <w:sz w:val="18"/>
          <w:szCs w:val="18"/>
        </w:rPr>
        <w:t xml:space="preserve"> od dnia zamieszczenia na stronie internetowej informacji, o której mowa w art. 86 ust. 5 </w:t>
      </w:r>
      <w:proofErr w:type="spellStart"/>
      <w:r w:rsidRPr="00B21170">
        <w:rPr>
          <w:rFonts w:ascii="Verdana" w:hAnsi="Verdana"/>
          <w:sz w:val="18"/>
          <w:szCs w:val="18"/>
        </w:rPr>
        <w:t>Pzp</w:t>
      </w:r>
      <w:proofErr w:type="spellEnd"/>
      <w:r w:rsidRPr="00B21170">
        <w:rPr>
          <w:rFonts w:ascii="Verdana" w:hAnsi="Verdana"/>
          <w:sz w:val="18"/>
          <w:szCs w:val="18"/>
        </w:rPr>
        <w:t xml:space="preserve">, przekaże Zamawiającemu oświadczenie o przynależności lub braku przynależności do tej samej grupy kapitałowej, o której mowa w art. 24 ust. 1 pkt 23 </w:t>
      </w:r>
      <w:proofErr w:type="spellStart"/>
      <w:r w:rsidRPr="00B21170">
        <w:rPr>
          <w:rFonts w:ascii="Verdana" w:hAnsi="Verdana"/>
          <w:sz w:val="18"/>
          <w:szCs w:val="18"/>
        </w:rPr>
        <w:t>Pzp</w:t>
      </w:r>
      <w:proofErr w:type="spellEnd"/>
      <w:r w:rsidRPr="00B21170">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Pr="00C92976">
        <w:rPr>
          <w:rFonts w:ascii="Verdana" w:hAnsi="Verdana"/>
          <w:i/>
          <w:sz w:val="18"/>
          <w:szCs w:val="18"/>
        </w:rPr>
        <w:t xml:space="preserve">załącznik nr </w:t>
      </w:r>
      <w:r w:rsidR="00A65F56">
        <w:rPr>
          <w:rFonts w:ascii="Verdana" w:hAnsi="Verdana"/>
          <w:i/>
          <w:sz w:val="18"/>
          <w:szCs w:val="18"/>
        </w:rPr>
        <w:t>8</w:t>
      </w:r>
      <w:r w:rsidRPr="00B21170">
        <w:rPr>
          <w:rFonts w:ascii="Verdana" w:hAnsi="Verdana"/>
          <w:sz w:val="18"/>
          <w:szCs w:val="18"/>
        </w:rPr>
        <w:t xml:space="preserve"> do </w:t>
      </w:r>
      <w:r w:rsidR="00B1384F" w:rsidRPr="00A65F56">
        <w:rPr>
          <w:rFonts w:ascii="Verdana" w:hAnsi="Verdana"/>
          <w:i/>
          <w:sz w:val="18"/>
          <w:szCs w:val="18"/>
        </w:rPr>
        <w:t>Ogłoszenia o zamówieniu</w:t>
      </w:r>
      <w:r w:rsidRPr="00B21170">
        <w:rPr>
          <w:rFonts w:ascii="Verdana" w:hAnsi="Verdana"/>
          <w:sz w:val="18"/>
          <w:szCs w:val="18"/>
        </w:rPr>
        <w:t>.</w:t>
      </w:r>
    </w:p>
    <w:p w:rsidR="000A6301" w:rsidRPr="00CE3450" w:rsidRDefault="000A6301" w:rsidP="006D755E">
      <w:pPr>
        <w:pStyle w:val="Tekstkomentarza"/>
        <w:numPr>
          <w:ilvl w:val="0"/>
          <w:numId w:val="60"/>
        </w:numPr>
        <w:tabs>
          <w:tab w:val="left" w:pos="851"/>
          <w:tab w:val="left" w:pos="8647"/>
        </w:tabs>
        <w:spacing w:line="360" w:lineRule="auto"/>
        <w:ind w:right="-97"/>
        <w:jc w:val="both"/>
        <w:rPr>
          <w:rFonts w:ascii="Verdana" w:hAnsi="Verdana"/>
          <w:sz w:val="18"/>
          <w:szCs w:val="18"/>
        </w:rPr>
      </w:pPr>
      <w:r w:rsidRPr="00CE3450">
        <w:rPr>
          <w:rFonts w:ascii="Verdana" w:hAnsi="Verdana"/>
          <w:color w:val="000000" w:themeColor="text1"/>
          <w:sz w:val="18"/>
          <w:szCs w:val="18"/>
        </w:rPr>
        <w:t xml:space="preserve">W zakresie nieuregulowanym w </w:t>
      </w:r>
      <w:r w:rsidR="00CE3450" w:rsidRPr="006F287E">
        <w:rPr>
          <w:rFonts w:ascii="Verdana" w:hAnsi="Verdana"/>
          <w:i/>
          <w:color w:val="000000" w:themeColor="text1"/>
          <w:sz w:val="18"/>
          <w:szCs w:val="18"/>
        </w:rPr>
        <w:t>Ogłoszeniu o zamówieniu</w:t>
      </w:r>
      <w:r w:rsidRPr="00CE3450">
        <w:rPr>
          <w:rFonts w:ascii="Verdana" w:hAnsi="Verdana"/>
          <w:color w:val="000000" w:themeColor="text1"/>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CE3450">
        <w:rPr>
          <w:rFonts w:ascii="Verdana" w:hAnsi="Verdana"/>
          <w:color w:val="000000" w:themeColor="text1"/>
          <w:sz w:val="18"/>
          <w:szCs w:val="18"/>
        </w:rPr>
        <w:t>późn</w:t>
      </w:r>
      <w:proofErr w:type="spellEnd"/>
      <w:r w:rsidRPr="00CE3450">
        <w:rPr>
          <w:rFonts w:ascii="Verdana" w:hAnsi="Verdana"/>
          <w:color w:val="000000" w:themeColor="text1"/>
          <w:sz w:val="18"/>
          <w:szCs w:val="18"/>
        </w:rPr>
        <w:t>. zm</w:t>
      </w:r>
      <w:r w:rsidRPr="00CE3450">
        <w:rPr>
          <w:rFonts w:ascii="Verdana" w:hAnsi="Verdana"/>
          <w:sz w:val="18"/>
          <w:szCs w:val="18"/>
        </w:rPr>
        <w:t xml:space="preserve">.) oraz Rozporządzenia Ministra Przedsiębiorczości i Technologii z dnia </w:t>
      </w:r>
      <w:r w:rsidRPr="00CE3450">
        <w:rPr>
          <w:rFonts w:ascii="Verdana" w:hAnsi="Verdana"/>
          <w:sz w:val="18"/>
          <w:szCs w:val="18"/>
        </w:rPr>
        <w:lastRenderedPageBreak/>
        <w:t>16 października 2018 r. zmieniające rozporządzenie w sprawie rodzajów dokumentów, jakich może żądać zamawiający od wykonawcy w postępowaniu o udzielenie zamówienia (Dz. U. z 2018 r., poz. 1993).</w:t>
      </w:r>
    </w:p>
    <w:p w:rsidR="00CE3450" w:rsidRPr="00F768F5" w:rsidRDefault="00CE3450" w:rsidP="006D755E">
      <w:pPr>
        <w:pStyle w:val="Akapitzlist"/>
        <w:numPr>
          <w:ilvl w:val="0"/>
          <w:numId w:val="60"/>
        </w:numPr>
        <w:tabs>
          <w:tab w:val="left" w:pos="8647"/>
        </w:tabs>
        <w:spacing w:line="360" w:lineRule="auto"/>
        <w:ind w:right="-97"/>
        <w:jc w:val="both"/>
        <w:rPr>
          <w:rFonts w:ascii="Verdana" w:hAnsi="Verdana"/>
          <w:sz w:val="18"/>
          <w:szCs w:val="18"/>
        </w:rPr>
      </w:pPr>
      <w:r w:rsidRPr="00F768F5">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F768F5">
        <w:rPr>
          <w:rFonts w:ascii="Verdana" w:hAnsi="Verdana"/>
          <w:sz w:val="18"/>
          <w:szCs w:val="18"/>
        </w:rPr>
        <w:t>Pzp</w:t>
      </w:r>
      <w:proofErr w:type="spellEnd"/>
      <w:r w:rsidRPr="00F768F5">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205507" w:rsidRDefault="00F03145" w:rsidP="005A0FA9">
      <w:pPr>
        <w:pStyle w:val="Tekstkomentarza"/>
        <w:spacing w:line="360" w:lineRule="auto"/>
        <w:ind w:left="426" w:right="67"/>
        <w:jc w:val="both"/>
        <w:rPr>
          <w:rFonts w:ascii="Verdana" w:hAnsi="Verdana"/>
          <w:sz w:val="18"/>
          <w:szCs w:val="18"/>
        </w:rPr>
      </w:pPr>
    </w:p>
    <w:p w:rsidR="00970B6B" w:rsidRPr="00205507" w:rsidRDefault="00970B6B" w:rsidP="006D755E">
      <w:pPr>
        <w:numPr>
          <w:ilvl w:val="1"/>
          <w:numId w:val="12"/>
        </w:numPr>
        <w:tabs>
          <w:tab w:val="num" w:pos="709"/>
        </w:tabs>
        <w:spacing w:line="360" w:lineRule="auto"/>
        <w:ind w:left="709" w:right="-97" w:hanging="709"/>
        <w:jc w:val="both"/>
        <w:outlineLvl w:val="0"/>
        <w:rPr>
          <w:rFonts w:ascii="Verdana" w:hAnsi="Verdana"/>
          <w:b/>
          <w:sz w:val="18"/>
          <w:szCs w:val="18"/>
          <w:u w:val="single"/>
        </w:rPr>
      </w:pPr>
      <w:bookmarkStart w:id="9" w:name="_Toc282721353"/>
      <w:bookmarkStart w:id="10" w:name="_Toc395266071"/>
      <w:r w:rsidRPr="00205507">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9"/>
      <w:bookmarkEnd w:id="10"/>
    </w:p>
    <w:p w:rsidR="00F2221D" w:rsidRPr="00AC289E" w:rsidRDefault="00F2221D" w:rsidP="006D755E">
      <w:pPr>
        <w:pStyle w:val="Akapitzlist"/>
        <w:numPr>
          <w:ilvl w:val="3"/>
          <w:numId w:val="18"/>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rsidR="00F2221D" w:rsidRPr="00E16050" w:rsidRDefault="00F2221D" w:rsidP="00F2221D">
      <w:pPr>
        <w:tabs>
          <w:tab w:val="left" w:pos="851"/>
          <w:tab w:val="left" w:pos="8647"/>
        </w:tabs>
        <w:spacing w:line="360" w:lineRule="auto"/>
        <w:ind w:left="851" w:right="-73"/>
        <w:jc w:val="both"/>
        <w:rPr>
          <w:rFonts w:ascii="Verdana" w:hAnsi="Verdana"/>
          <w:strike/>
          <w:sz w:val="18"/>
          <w:szCs w:val="18"/>
        </w:rPr>
      </w:pPr>
      <w:r w:rsidRPr="00E16050">
        <w:rPr>
          <w:rFonts w:ascii="Verdana" w:hAnsi="Verdana"/>
          <w:sz w:val="18"/>
          <w:szCs w:val="18"/>
        </w:rPr>
        <w:t>Pani Violetta Burzyńska-Oskroba – Zespół ds. Zamówień Publicznych UMW.</w:t>
      </w:r>
    </w:p>
    <w:p w:rsidR="00F2221D" w:rsidRPr="004112EB" w:rsidRDefault="00F2221D" w:rsidP="00F2221D">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faks 71 / 784-00-45; e-mail: violetta.burzynska-oskroba@umed.wroc.pl</w:t>
      </w:r>
    </w:p>
    <w:p w:rsidR="00F2221D" w:rsidRPr="00DF725D" w:rsidRDefault="00F2221D" w:rsidP="006D755E">
      <w:pPr>
        <w:numPr>
          <w:ilvl w:val="0"/>
          <w:numId w:val="18"/>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002707A9">
        <w:rPr>
          <w:rFonts w:ascii="Verdana" w:hAnsi="Verdana"/>
          <w:b/>
          <w:sz w:val="18"/>
          <w:szCs w:val="18"/>
        </w:rPr>
        <w:t xml:space="preserve">papierowa </w:t>
      </w:r>
      <w:r w:rsidRPr="00AC289E">
        <w:rPr>
          <w:rFonts w:ascii="Verdana" w:hAnsi="Verdana"/>
          <w:bCs/>
          <w:sz w:val="18"/>
          <w:szCs w:val="18"/>
        </w:rPr>
        <w:t>porozumiewania się stron postępowania. Forma pisemna</w:t>
      </w:r>
      <w:r>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 xml:space="preserve">Rozdziale </w:t>
      </w:r>
      <w:r w:rsidR="002707A9">
        <w:rPr>
          <w:rFonts w:ascii="Verdana" w:hAnsi="Verdana"/>
          <w:bCs/>
          <w:sz w:val="18"/>
          <w:szCs w:val="18"/>
        </w:rPr>
        <w:t>V</w:t>
      </w:r>
      <w:r w:rsidRPr="00DF725D">
        <w:rPr>
          <w:rFonts w:ascii="Verdana" w:hAnsi="Verdana"/>
          <w:bCs/>
          <w:sz w:val="18"/>
          <w:szCs w:val="18"/>
        </w:rPr>
        <w:t xml:space="preserve"> </w:t>
      </w:r>
      <w:r w:rsidR="002707A9">
        <w:rPr>
          <w:rFonts w:ascii="Verdana" w:hAnsi="Verdana"/>
          <w:bCs/>
          <w:sz w:val="18"/>
          <w:szCs w:val="18"/>
        </w:rPr>
        <w:t>Ogłoszenia o zamówieniu</w:t>
      </w:r>
      <w:r w:rsidRPr="00DF725D">
        <w:rPr>
          <w:rFonts w:ascii="Verdana" w:hAnsi="Verdana"/>
          <w:bCs/>
          <w:sz w:val="18"/>
          <w:szCs w:val="18"/>
        </w:rPr>
        <w:t>.</w:t>
      </w:r>
    </w:p>
    <w:p w:rsidR="00F2221D" w:rsidRPr="00AC289E" w:rsidRDefault="00F2221D" w:rsidP="006D755E">
      <w:pPr>
        <w:numPr>
          <w:ilvl w:val="0"/>
          <w:numId w:val="18"/>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sidR="002707A9">
        <w:rPr>
          <w:rFonts w:ascii="Verdana" w:hAnsi="Verdana"/>
          <w:sz w:val="18"/>
          <w:szCs w:val="18"/>
        </w:rPr>
        <w:t>Ogłoszenia o zamówieniu</w:t>
      </w:r>
      <w:r>
        <w:rPr>
          <w:rFonts w:ascii="Verdana" w:hAnsi="Verdana"/>
          <w:sz w:val="18"/>
          <w:szCs w:val="18"/>
        </w:rPr>
        <w:t>.</w:t>
      </w:r>
      <w:r w:rsidRPr="00AC289E">
        <w:rPr>
          <w:rFonts w:ascii="Verdana" w:hAnsi="Verdana"/>
          <w:sz w:val="18"/>
          <w:szCs w:val="18"/>
        </w:rPr>
        <w:t xml:space="preserve"> Zamawiający niezwłocznie udzieli wyjaśnień, jednak nie później niż na 2 dni</w:t>
      </w:r>
      <w:r>
        <w:rPr>
          <w:rFonts w:ascii="Verdana" w:hAnsi="Verdana"/>
          <w:sz w:val="18"/>
          <w:szCs w:val="18"/>
        </w:rPr>
        <w:t xml:space="preserve"> </w:t>
      </w:r>
      <w:r w:rsidRPr="00AC289E">
        <w:rPr>
          <w:rFonts w:ascii="Verdana" w:hAnsi="Verdana"/>
          <w:sz w:val="18"/>
          <w:szCs w:val="18"/>
        </w:rPr>
        <w:t xml:space="preserve">przed upływem terminu składania ofert, pod warunkiem, że wniosek o wyjaśnienie treści </w:t>
      </w:r>
      <w:r w:rsidR="00CE3450">
        <w:rPr>
          <w:rFonts w:ascii="Verdana" w:hAnsi="Verdana"/>
          <w:sz w:val="18"/>
          <w:szCs w:val="18"/>
        </w:rPr>
        <w:t>Ogłoszenia o zamówieniu</w:t>
      </w:r>
      <w:r w:rsidRPr="00AC289E">
        <w:rPr>
          <w:rFonts w:ascii="Verdana" w:hAnsi="Verdana"/>
          <w:sz w:val="18"/>
          <w:szCs w:val="18"/>
        </w:rPr>
        <w:t xml:space="preserve"> wpłynął do Zamawiającego nie później niż do końca dnia, w którym upływa połowa wyznaczonego terminu składania ofert.</w:t>
      </w:r>
    </w:p>
    <w:p w:rsidR="00F2221D" w:rsidRPr="00AC289E" w:rsidRDefault="00F2221D" w:rsidP="006D755E">
      <w:pPr>
        <w:numPr>
          <w:ilvl w:val="0"/>
          <w:numId w:val="18"/>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CE3450">
        <w:rPr>
          <w:rFonts w:ascii="Verdana" w:hAnsi="Verdana"/>
          <w:sz w:val="18"/>
          <w:szCs w:val="18"/>
        </w:rPr>
        <w:t>Ogłoszenia o zamówieniu</w:t>
      </w:r>
      <w:r w:rsidR="00CE3450" w:rsidRPr="00AC289E">
        <w:rPr>
          <w:rFonts w:ascii="Verdana" w:hAnsi="Verdana"/>
          <w:iCs/>
          <w:sz w:val="18"/>
          <w:szCs w:val="18"/>
        </w:rPr>
        <w:t xml:space="preserve"> </w:t>
      </w:r>
      <w:r w:rsidRPr="00AC289E">
        <w:rPr>
          <w:rFonts w:ascii="Verdana" w:hAnsi="Verdana"/>
          <w:iCs/>
          <w:sz w:val="18"/>
          <w:szCs w:val="18"/>
        </w:rPr>
        <w:t>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F2221D" w:rsidRPr="00164469" w:rsidRDefault="00F2221D" w:rsidP="006D755E">
      <w:pPr>
        <w:numPr>
          <w:ilvl w:val="0"/>
          <w:numId w:val="18"/>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w:t>
      </w:r>
      <w:proofErr w:type="spellStart"/>
      <w:r w:rsidRPr="00164469">
        <w:rPr>
          <w:rFonts w:ascii="Verdana" w:hAnsi="Verdana"/>
          <w:b/>
          <w:bCs/>
          <w:sz w:val="18"/>
          <w:szCs w:val="18"/>
        </w:rPr>
        <w:t>doc</w:t>
      </w:r>
      <w:proofErr w:type="spellEnd"/>
      <w:r w:rsidRPr="00164469">
        <w:rPr>
          <w:rFonts w:ascii="Verdana" w:hAnsi="Verdana"/>
          <w:b/>
          <w:bCs/>
          <w:sz w:val="18"/>
          <w:szCs w:val="18"/>
        </w:rPr>
        <w:t>”, „.</w:t>
      </w:r>
      <w:proofErr w:type="spellStart"/>
      <w:r w:rsidRPr="00164469">
        <w:rPr>
          <w:rFonts w:ascii="Verdana" w:hAnsi="Verdana"/>
          <w:b/>
          <w:bCs/>
          <w:sz w:val="18"/>
          <w:szCs w:val="18"/>
        </w:rPr>
        <w:t>docx</w:t>
      </w:r>
      <w:proofErr w:type="spellEnd"/>
      <w:r w:rsidRPr="00164469">
        <w:rPr>
          <w:rFonts w:ascii="Verdana" w:hAnsi="Verdana"/>
          <w:b/>
          <w:bCs/>
          <w:sz w:val="18"/>
          <w:szCs w:val="18"/>
        </w:rPr>
        <w:t>”, itp.).</w:t>
      </w:r>
    </w:p>
    <w:p w:rsidR="00F2221D" w:rsidRPr="00164469" w:rsidRDefault="00F2221D" w:rsidP="006D755E">
      <w:pPr>
        <w:numPr>
          <w:ilvl w:val="0"/>
          <w:numId w:val="18"/>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w:t>
      </w:r>
      <w:r w:rsidR="00CE3450">
        <w:rPr>
          <w:rFonts w:ascii="Verdana" w:hAnsi="Verdana"/>
          <w:sz w:val="18"/>
          <w:szCs w:val="18"/>
        </w:rPr>
        <w:t>Ogłoszenia o zamówieniu</w:t>
      </w:r>
      <w:r w:rsidRPr="00164469">
        <w:rPr>
          <w:rFonts w:ascii="Verdana" w:hAnsi="Verdana"/>
          <w:sz w:val="18"/>
          <w:szCs w:val="18"/>
        </w:rPr>
        <w:t xml:space="preserve">, zostaną one zamieszczone na stronie internetowej </w:t>
      </w:r>
      <w:hyperlink r:id="rId14" w:history="1">
        <w:r w:rsidRPr="00164469">
          <w:rPr>
            <w:rStyle w:val="Hipercze"/>
            <w:rFonts w:ascii="Verdana" w:hAnsi="Verdana"/>
            <w:sz w:val="18"/>
            <w:szCs w:val="18"/>
          </w:rPr>
          <w:t>www.umed.wroc.pl</w:t>
        </w:r>
      </w:hyperlink>
      <w:r w:rsidRPr="00164469">
        <w:rPr>
          <w:rStyle w:val="Hipercze"/>
          <w:rFonts w:ascii="Verdana" w:hAnsi="Verdana"/>
          <w:sz w:val="18"/>
          <w:szCs w:val="18"/>
        </w:rPr>
        <w:t>,</w:t>
      </w:r>
      <w:r w:rsidRPr="00164469">
        <w:rPr>
          <w:rFonts w:ascii="Verdana" w:hAnsi="Verdana"/>
          <w:sz w:val="18"/>
          <w:szCs w:val="18"/>
        </w:rPr>
        <w:t>w rubryce przeznaczonej dla niniejszego postępowania.</w:t>
      </w:r>
    </w:p>
    <w:p w:rsidR="00DB7DC1" w:rsidRPr="00205507" w:rsidRDefault="00DB7DC1" w:rsidP="00974273">
      <w:pPr>
        <w:spacing w:line="360" w:lineRule="auto"/>
        <w:ind w:right="470"/>
        <w:jc w:val="center"/>
        <w:textAlignment w:val="top"/>
        <w:rPr>
          <w:rFonts w:ascii="Verdana" w:hAnsi="Verdana"/>
          <w:sz w:val="18"/>
          <w:szCs w:val="18"/>
        </w:rPr>
      </w:pPr>
    </w:p>
    <w:p w:rsidR="00970B6B" w:rsidRPr="00205507" w:rsidRDefault="00970B6B" w:rsidP="006D755E">
      <w:pPr>
        <w:numPr>
          <w:ilvl w:val="1"/>
          <w:numId w:val="12"/>
        </w:numPr>
        <w:tabs>
          <w:tab w:val="num" w:pos="426"/>
        </w:tabs>
        <w:spacing w:line="360" w:lineRule="auto"/>
        <w:ind w:left="426" w:right="-97" w:hanging="426"/>
        <w:jc w:val="both"/>
        <w:outlineLvl w:val="0"/>
        <w:rPr>
          <w:rFonts w:ascii="Verdana" w:hAnsi="Verdana"/>
          <w:b/>
          <w:sz w:val="18"/>
          <w:szCs w:val="18"/>
          <w:u w:val="single"/>
        </w:rPr>
      </w:pPr>
      <w:bookmarkStart w:id="11" w:name="_Toc282721358"/>
      <w:bookmarkStart w:id="12" w:name="_Toc395266074"/>
      <w:r w:rsidRPr="00205507">
        <w:rPr>
          <w:rFonts w:ascii="Verdana" w:hAnsi="Verdana"/>
          <w:b/>
          <w:sz w:val="18"/>
          <w:szCs w:val="18"/>
          <w:u w:val="single"/>
        </w:rPr>
        <w:t>Opis sposobu przygotowywania ofert.</w:t>
      </w:r>
      <w:bookmarkEnd w:id="11"/>
      <w:bookmarkEnd w:id="12"/>
    </w:p>
    <w:p w:rsidR="007C66A6" w:rsidRPr="00205507" w:rsidRDefault="005142CD" w:rsidP="006D755E">
      <w:pPr>
        <w:numPr>
          <w:ilvl w:val="0"/>
          <w:numId w:val="19"/>
        </w:numPr>
        <w:tabs>
          <w:tab w:val="left" w:pos="9214"/>
        </w:tabs>
        <w:spacing w:line="360" w:lineRule="auto"/>
        <w:ind w:left="850" w:right="-97" w:hanging="425"/>
        <w:jc w:val="both"/>
        <w:rPr>
          <w:rFonts w:ascii="Verdana" w:hAnsi="Verdana"/>
          <w:b/>
          <w:bCs/>
          <w:sz w:val="18"/>
          <w:szCs w:val="18"/>
        </w:rPr>
      </w:pPr>
      <w:r w:rsidRPr="00205507">
        <w:rPr>
          <w:rFonts w:ascii="Verdana" w:hAnsi="Verdana"/>
          <w:sz w:val="18"/>
          <w:szCs w:val="18"/>
        </w:rPr>
        <w:t xml:space="preserve">Zamawiający </w:t>
      </w:r>
      <w:r w:rsidR="00085E4E">
        <w:rPr>
          <w:rFonts w:ascii="Verdana" w:hAnsi="Verdana"/>
          <w:sz w:val="18"/>
          <w:szCs w:val="18"/>
        </w:rPr>
        <w:t xml:space="preserve">nie </w:t>
      </w:r>
      <w:r w:rsidRPr="00205507">
        <w:rPr>
          <w:rFonts w:ascii="Verdana" w:hAnsi="Verdana"/>
          <w:sz w:val="18"/>
          <w:szCs w:val="18"/>
          <w:u w:val="single"/>
        </w:rPr>
        <w:t>dopuszcza</w:t>
      </w:r>
      <w:r w:rsidR="007C66A6" w:rsidRPr="00205507">
        <w:rPr>
          <w:rFonts w:ascii="Verdana" w:hAnsi="Verdana"/>
          <w:sz w:val="18"/>
          <w:szCs w:val="18"/>
        </w:rPr>
        <w:t xml:space="preserve"> składanie</w:t>
      </w:r>
      <w:r w:rsidRPr="00205507">
        <w:rPr>
          <w:rFonts w:ascii="Verdana" w:hAnsi="Verdana"/>
          <w:sz w:val="18"/>
          <w:szCs w:val="18"/>
        </w:rPr>
        <w:t xml:space="preserve"> ofert </w:t>
      </w:r>
      <w:r w:rsidRPr="00205507">
        <w:rPr>
          <w:rFonts w:ascii="Verdana" w:hAnsi="Verdana"/>
          <w:b/>
          <w:sz w:val="18"/>
          <w:szCs w:val="18"/>
        </w:rPr>
        <w:t>częściowych</w:t>
      </w:r>
      <w:r w:rsidRPr="00205507">
        <w:rPr>
          <w:rFonts w:ascii="Verdana" w:hAnsi="Verdana"/>
          <w:sz w:val="18"/>
          <w:szCs w:val="18"/>
        </w:rPr>
        <w:t>.</w:t>
      </w:r>
      <w:r w:rsidR="000D706B" w:rsidRPr="000D706B">
        <w:rPr>
          <w:rFonts w:ascii="Verdana" w:hAnsi="Verdana"/>
          <w:sz w:val="18"/>
          <w:szCs w:val="18"/>
        </w:rPr>
        <w:t xml:space="preserve"> </w:t>
      </w:r>
      <w:r w:rsidR="000D706B" w:rsidRPr="00444655">
        <w:rPr>
          <w:rFonts w:ascii="Verdana" w:hAnsi="Verdana"/>
          <w:sz w:val="18"/>
          <w:szCs w:val="18"/>
        </w:rPr>
        <w:t>Wykonawca może złożyć tylko jedną ofertę</w:t>
      </w:r>
      <w:r w:rsidR="007C66A6" w:rsidRPr="00205507">
        <w:rPr>
          <w:rFonts w:ascii="Verdana" w:hAnsi="Verdana"/>
          <w:sz w:val="18"/>
          <w:szCs w:val="18"/>
        </w:rPr>
        <w:t>.</w:t>
      </w:r>
    </w:p>
    <w:p w:rsidR="00970B6B" w:rsidRPr="00205507" w:rsidRDefault="00970B6B" w:rsidP="006D755E">
      <w:pPr>
        <w:numPr>
          <w:ilvl w:val="0"/>
          <w:numId w:val="19"/>
        </w:numPr>
        <w:tabs>
          <w:tab w:val="left" w:pos="9214"/>
        </w:tabs>
        <w:spacing w:line="360" w:lineRule="auto"/>
        <w:ind w:left="851" w:right="-97" w:hanging="425"/>
        <w:jc w:val="both"/>
        <w:rPr>
          <w:rFonts w:ascii="Verdana" w:hAnsi="Verdana" w:cs="Arial"/>
          <w:sz w:val="18"/>
          <w:szCs w:val="18"/>
          <w:u w:val="single"/>
        </w:rPr>
      </w:pPr>
      <w:r w:rsidRPr="00205507">
        <w:rPr>
          <w:rFonts w:ascii="Verdana" w:hAnsi="Verdana" w:cs="Arial"/>
          <w:sz w:val="18"/>
          <w:szCs w:val="18"/>
          <w:u w:val="single"/>
        </w:rPr>
        <w:t>Nie dopuszcza się</w:t>
      </w:r>
      <w:r w:rsidRPr="00205507">
        <w:rPr>
          <w:rFonts w:ascii="Verdana" w:hAnsi="Verdana" w:cs="Arial"/>
          <w:sz w:val="18"/>
          <w:szCs w:val="18"/>
        </w:rPr>
        <w:t xml:space="preserve"> składania ofert </w:t>
      </w:r>
      <w:r w:rsidRPr="00205507">
        <w:rPr>
          <w:rFonts w:ascii="Verdana" w:hAnsi="Verdana" w:cs="Arial"/>
          <w:b/>
          <w:bCs/>
          <w:sz w:val="18"/>
          <w:szCs w:val="18"/>
        </w:rPr>
        <w:t>wariantowych.</w:t>
      </w:r>
    </w:p>
    <w:p w:rsidR="00970B6B" w:rsidRPr="00205507" w:rsidRDefault="00970B6B" w:rsidP="006D755E">
      <w:pPr>
        <w:numPr>
          <w:ilvl w:val="0"/>
          <w:numId w:val="19"/>
        </w:numPr>
        <w:tabs>
          <w:tab w:val="left" w:pos="9214"/>
        </w:tabs>
        <w:spacing w:line="360" w:lineRule="auto"/>
        <w:ind w:left="851" w:right="-97" w:hanging="425"/>
        <w:jc w:val="both"/>
        <w:rPr>
          <w:rFonts w:ascii="Verdana" w:hAnsi="Verdana" w:cs="Arial"/>
          <w:sz w:val="18"/>
          <w:szCs w:val="18"/>
        </w:rPr>
      </w:pPr>
      <w:r w:rsidRPr="00205507">
        <w:rPr>
          <w:rFonts w:ascii="Verdana" w:hAnsi="Verdana" w:cs="Arial"/>
          <w:sz w:val="18"/>
          <w:szCs w:val="18"/>
        </w:rPr>
        <w:t xml:space="preserve">Wykonawca ponosi wszelkie koszty związane z przygotowaniem i złożeniem oferty. </w:t>
      </w:r>
    </w:p>
    <w:p w:rsidR="00970B6B" w:rsidRPr="00205507" w:rsidRDefault="00970B6B" w:rsidP="006D755E">
      <w:pPr>
        <w:numPr>
          <w:ilvl w:val="0"/>
          <w:numId w:val="19"/>
        </w:numPr>
        <w:tabs>
          <w:tab w:val="left" w:pos="9214"/>
        </w:tabs>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Oferta powinna zawierać: </w:t>
      </w:r>
    </w:p>
    <w:p w:rsidR="003D4F82" w:rsidRPr="00205507" w:rsidRDefault="000D706B" w:rsidP="006D755E">
      <w:pPr>
        <w:pStyle w:val="Akapitzlist"/>
        <w:numPr>
          <w:ilvl w:val="2"/>
          <w:numId w:val="16"/>
        </w:numPr>
        <w:tabs>
          <w:tab w:val="left" w:pos="9214"/>
        </w:tabs>
        <w:spacing w:line="360" w:lineRule="auto"/>
        <w:ind w:left="1276" w:right="-97" w:hanging="425"/>
        <w:jc w:val="both"/>
        <w:rPr>
          <w:rFonts w:ascii="Verdana" w:hAnsi="Verdana" w:cs="Arial"/>
          <w:sz w:val="18"/>
          <w:szCs w:val="18"/>
        </w:rPr>
      </w:pPr>
      <w:r>
        <w:rPr>
          <w:rFonts w:ascii="Verdana" w:hAnsi="Verdana" w:cs="Arial"/>
          <w:bCs/>
          <w:sz w:val="18"/>
          <w:szCs w:val="18"/>
        </w:rPr>
        <w:t>Formularz ofertowy</w:t>
      </w:r>
      <w:r w:rsidR="003D4F82" w:rsidRPr="00205507">
        <w:rPr>
          <w:rFonts w:ascii="Verdana" w:hAnsi="Verdana" w:cs="Arial"/>
          <w:bCs/>
          <w:sz w:val="18"/>
          <w:szCs w:val="18"/>
        </w:rPr>
        <w:t xml:space="preserve"> </w:t>
      </w:r>
      <w:r w:rsidR="003D4F82" w:rsidRPr="00205507">
        <w:rPr>
          <w:rFonts w:ascii="Verdana" w:hAnsi="Verdana" w:cs="Arial"/>
          <w:sz w:val="18"/>
          <w:szCs w:val="18"/>
        </w:rPr>
        <w:t xml:space="preserve">(wzór – </w:t>
      </w:r>
      <w:r w:rsidR="003D4F82" w:rsidRPr="00C62918">
        <w:rPr>
          <w:rFonts w:ascii="Verdana" w:hAnsi="Verdana" w:cs="Arial"/>
          <w:i/>
          <w:sz w:val="18"/>
          <w:szCs w:val="18"/>
        </w:rPr>
        <w:t>załącznik nr 1</w:t>
      </w:r>
      <w:r w:rsidR="003D4F82" w:rsidRPr="00205507">
        <w:rPr>
          <w:rFonts w:ascii="Verdana" w:hAnsi="Verdana" w:cs="Arial"/>
          <w:sz w:val="18"/>
          <w:szCs w:val="18"/>
        </w:rPr>
        <w:t xml:space="preserve"> </w:t>
      </w:r>
      <w:r>
        <w:rPr>
          <w:rFonts w:ascii="Verdana" w:hAnsi="Verdana" w:cs="Arial"/>
          <w:sz w:val="18"/>
          <w:szCs w:val="18"/>
        </w:rPr>
        <w:t xml:space="preserve"> do </w:t>
      </w:r>
      <w:r w:rsidR="006F287E" w:rsidRPr="006F287E">
        <w:rPr>
          <w:rFonts w:ascii="Verdana" w:hAnsi="Verdana" w:cs="Arial"/>
          <w:i/>
          <w:sz w:val="18"/>
          <w:szCs w:val="18"/>
        </w:rPr>
        <w:t>Ogłoszenia o zamówieniu</w:t>
      </w:r>
      <w:r>
        <w:rPr>
          <w:rFonts w:ascii="Verdana" w:hAnsi="Verdana" w:cs="Arial"/>
          <w:sz w:val="18"/>
          <w:szCs w:val="18"/>
        </w:rPr>
        <w:t>),– wypełniony</w:t>
      </w:r>
      <w:r w:rsidR="003D4F82" w:rsidRPr="00205507">
        <w:rPr>
          <w:rFonts w:ascii="Verdana" w:hAnsi="Verdana" w:cs="Arial"/>
          <w:sz w:val="18"/>
          <w:szCs w:val="18"/>
        </w:rPr>
        <w:t xml:space="preserve"> przez Wykonawcę, </w:t>
      </w:r>
    </w:p>
    <w:p w:rsidR="000D706B" w:rsidRPr="00444655" w:rsidRDefault="000D706B" w:rsidP="006D755E">
      <w:pPr>
        <w:pStyle w:val="Akapitzlist"/>
        <w:numPr>
          <w:ilvl w:val="2"/>
          <w:numId w:val="16"/>
        </w:numPr>
        <w:spacing w:line="360" w:lineRule="auto"/>
        <w:ind w:left="1276" w:right="-24" w:hanging="425"/>
        <w:jc w:val="both"/>
        <w:rPr>
          <w:rFonts w:ascii="Verdana" w:hAnsi="Verdana" w:cs="Arial"/>
          <w:sz w:val="18"/>
          <w:szCs w:val="18"/>
        </w:rPr>
      </w:pPr>
      <w:r w:rsidRPr="00444655">
        <w:rPr>
          <w:rFonts w:ascii="Verdana" w:hAnsi="Verdana" w:cs="Arial"/>
          <w:sz w:val="18"/>
          <w:szCs w:val="18"/>
        </w:rPr>
        <w:t xml:space="preserve">Wykaz doświadczenia zawodowego </w:t>
      </w:r>
      <w:r w:rsidR="006F287E">
        <w:rPr>
          <w:rFonts w:ascii="Verdana" w:hAnsi="Verdana" w:cs="Arial"/>
          <w:sz w:val="18"/>
          <w:szCs w:val="18"/>
        </w:rPr>
        <w:t>kierownika</w:t>
      </w:r>
      <w:r w:rsidRPr="00444655">
        <w:rPr>
          <w:rFonts w:ascii="Verdana" w:hAnsi="Verdana" w:cs="Arial"/>
          <w:sz w:val="18"/>
          <w:szCs w:val="18"/>
        </w:rPr>
        <w:t xml:space="preserve"> kursu (wzór – </w:t>
      </w:r>
      <w:r w:rsidRPr="00C62918">
        <w:rPr>
          <w:rFonts w:ascii="Verdana" w:hAnsi="Verdana" w:cs="Arial"/>
          <w:i/>
          <w:sz w:val="18"/>
          <w:szCs w:val="18"/>
        </w:rPr>
        <w:t>załącznik nr 2 do</w:t>
      </w:r>
      <w:r w:rsidRPr="00444655">
        <w:rPr>
          <w:rFonts w:ascii="Verdana" w:hAnsi="Verdana" w:cs="Arial"/>
          <w:sz w:val="18"/>
          <w:szCs w:val="18"/>
        </w:rPr>
        <w:t> </w:t>
      </w:r>
      <w:r w:rsidR="006F287E" w:rsidRPr="006F287E">
        <w:rPr>
          <w:rFonts w:ascii="Verdana" w:hAnsi="Verdana" w:cs="Arial"/>
          <w:i/>
          <w:sz w:val="18"/>
          <w:szCs w:val="18"/>
        </w:rPr>
        <w:t>Ogłoszenia o zamówieniu</w:t>
      </w:r>
      <w:r w:rsidRPr="00444655">
        <w:rPr>
          <w:rFonts w:ascii="Verdana" w:hAnsi="Verdana" w:cs="Arial"/>
          <w:sz w:val="18"/>
          <w:szCs w:val="18"/>
        </w:rPr>
        <w:t>), wypełniony przez Wykonawcę,</w:t>
      </w:r>
    </w:p>
    <w:p w:rsidR="000D706B" w:rsidRPr="000D706B" w:rsidRDefault="000D706B" w:rsidP="006D755E">
      <w:pPr>
        <w:pStyle w:val="Akapitzlist"/>
        <w:numPr>
          <w:ilvl w:val="2"/>
          <w:numId w:val="16"/>
        </w:numPr>
        <w:spacing w:line="360" w:lineRule="auto"/>
        <w:ind w:left="1276" w:right="-24" w:hanging="425"/>
        <w:jc w:val="both"/>
        <w:rPr>
          <w:rFonts w:ascii="Verdana" w:hAnsi="Verdana" w:cs="Arial"/>
          <w:sz w:val="18"/>
          <w:szCs w:val="18"/>
        </w:rPr>
      </w:pPr>
      <w:r w:rsidRPr="00444655">
        <w:rPr>
          <w:rFonts w:ascii="Verdana" w:hAnsi="Verdana" w:cs="Arial"/>
          <w:sz w:val="18"/>
          <w:szCs w:val="18"/>
        </w:rPr>
        <w:t xml:space="preserve">Wykaz doświadczenia zawodowego </w:t>
      </w:r>
      <w:r w:rsidR="00D97114" w:rsidRPr="00444655">
        <w:rPr>
          <w:rFonts w:ascii="Verdana" w:hAnsi="Verdana" w:cs="Arial"/>
          <w:sz w:val="18"/>
          <w:szCs w:val="18"/>
        </w:rPr>
        <w:t>instruktorów</w:t>
      </w:r>
      <w:r w:rsidRPr="00444655">
        <w:rPr>
          <w:rFonts w:ascii="Verdana" w:hAnsi="Verdana" w:cs="Arial"/>
          <w:sz w:val="18"/>
          <w:szCs w:val="18"/>
        </w:rPr>
        <w:t xml:space="preserve"> (wzór – </w:t>
      </w:r>
      <w:r w:rsidRPr="00C62918">
        <w:rPr>
          <w:rFonts w:ascii="Verdana" w:hAnsi="Verdana" w:cs="Arial"/>
          <w:i/>
          <w:sz w:val="18"/>
          <w:szCs w:val="18"/>
        </w:rPr>
        <w:t>załącznik nr 3</w:t>
      </w:r>
      <w:r w:rsidRPr="00444655">
        <w:rPr>
          <w:rFonts w:ascii="Verdana" w:hAnsi="Verdana" w:cs="Arial"/>
          <w:sz w:val="18"/>
          <w:szCs w:val="18"/>
        </w:rPr>
        <w:t xml:space="preserve"> do </w:t>
      </w:r>
      <w:r w:rsidR="006F287E" w:rsidRPr="006F287E">
        <w:rPr>
          <w:rFonts w:ascii="Verdana" w:hAnsi="Verdana" w:cs="Arial"/>
          <w:i/>
          <w:sz w:val="18"/>
          <w:szCs w:val="18"/>
        </w:rPr>
        <w:t>Ogłoszenia o zamówieniu</w:t>
      </w:r>
      <w:r w:rsidRPr="00444655">
        <w:rPr>
          <w:rFonts w:ascii="Verdana" w:hAnsi="Verdana" w:cs="Arial"/>
          <w:sz w:val="18"/>
          <w:szCs w:val="18"/>
        </w:rPr>
        <w:t>), wypełniony przez Wykonawcę</w:t>
      </w:r>
    </w:p>
    <w:p w:rsidR="00E91F81" w:rsidRPr="00205507" w:rsidRDefault="00C74E76" w:rsidP="006D755E">
      <w:pPr>
        <w:numPr>
          <w:ilvl w:val="2"/>
          <w:numId w:val="16"/>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Oświadczenia</w:t>
      </w:r>
      <w:r w:rsidR="00572C56" w:rsidRPr="00205507">
        <w:rPr>
          <w:rFonts w:ascii="Verdana" w:hAnsi="Verdana" w:cs="Arial"/>
          <w:sz w:val="18"/>
          <w:szCs w:val="18"/>
        </w:rPr>
        <w:t xml:space="preserve"> wymienione</w:t>
      </w:r>
      <w:r w:rsidR="00970B6B" w:rsidRPr="00205507">
        <w:rPr>
          <w:rFonts w:ascii="Verdana" w:hAnsi="Verdana" w:cs="Arial"/>
          <w:sz w:val="18"/>
          <w:szCs w:val="18"/>
        </w:rPr>
        <w:t xml:space="preserve"> </w:t>
      </w:r>
      <w:r w:rsidR="00BE2D24" w:rsidRPr="00205507">
        <w:rPr>
          <w:rFonts w:ascii="Verdana" w:hAnsi="Verdana" w:cs="Arial"/>
          <w:sz w:val="18"/>
          <w:szCs w:val="18"/>
        </w:rPr>
        <w:t xml:space="preserve">w </w:t>
      </w:r>
      <w:r w:rsidR="00BE2D24" w:rsidRPr="000D446F">
        <w:rPr>
          <w:rFonts w:ascii="Verdana" w:hAnsi="Verdana" w:cs="Arial"/>
          <w:sz w:val="18"/>
          <w:szCs w:val="18"/>
        </w:rPr>
        <w:t>R</w:t>
      </w:r>
      <w:r w:rsidR="008A5942">
        <w:rPr>
          <w:rFonts w:ascii="Verdana" w:hAnsi="Verdana" w:cs="Arial"/>
          <w:sz w:val="18"/>
          <w:szCs w:val="18"/>
        </w:rPr>
        <w:t>ozdziale V</w:t>
      </w:r>
      <w:r w:rsidR="002B5213">
        <w:rPr>
          <w:rFonts w:ascii="Verdana" w:hAnsi="Verdana" w:cs="Arial"/>
          <w:sz w:val="18"/>
          <w:szCs w:val="18"/>
        </w:rPr>
        <w:t>II</w:t>
      </w:r>
      <w:r w:rsidR="00E91F81" w:rsidRPr="000D446F">
        <w:rPr>
          <w:rFonts w:ascii="Verdana" w:hAnsi="Verdana" w:cs="Arial"/>
          <w:sz w:val="18"/>
          <w:szCs w:val="18"/>
        </w:rPr>
        <w:t xml:space="preserve"> pkt. 1-</w:t>
      </w:r>
      <w:r w:rsidR="006A084E">
        <w:rPr>
          <w:rFonts w:ascii="Verdana" w:hAnsi="Verdana" w:cs="Arial"/>
          <w:sz w:val="18"/>
          <w:szCs w:val="18"/>
        </w:rPr>
        <w:t>4</w:t>
      </w:r>
      <w:r w:rsidR="00994B4F" w:rsidRPr="000D446F">
        <w:rPr>
          <w:rFonts w:ascii="Verdana" w:hAnsi="Verdana" w:cs="Arial"/>
          <w:sz w:val="18"/>
          <w:szCs w:val="18"/>
        </w:rPr>
        <w:t xml:space="preserve"> niniejszej </w:t>
      </w:r>
      <w:r w:rsidR="00CE3450">
        <w:rPr>
          <w:rFonts w:ascii="Verdana" w:hAnsi="Verdana"/>
          <w:sz w:val="18"/>
          <w:szCs w:val="18"/>
        </w:rPr>
        <w:t>Ogłoszenia o zamówieniu</w:t>
      </w:r>
      <w:r w:rsidR="00970B6B" w:rsidRPr="000D446F">
        <w:rPr>
          <w:rFonts w:ascii="Verdana" w:hAnsi="Verdana" w:cs="Arial"/>
          <w:sz w:val="18"/>
          <w:szCs w:val="18"/>
        </w:rPr>
        <w:t>,</w:t>
      </w:r>
    </w:p>
    <w:p w:rsidR="00970B6B" w:rsidRPr="00205507" w:rsidRDefault="00970B6B" w:rsidP="006D755E">
      <w:pPr>
        <w:numPr>
          <w:ilvl w:val="2"/>
          <w:numId w:val="16"/>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Pełnomocnictwa osób</w:t>
      </w:r>
      <w:r w:rsidRPr="00205507">
        <w:rPr>
          <w:rFonts w:ascii="Verdana" w:hAnsi="Verdana" w:cs="Arial"/>
          <w:b/>
          <w:sz w:val="18"/>
          <w:szCs w:val="18"/>
        </w:rPr>
        <w:t xml:space="preserve"> </w:t>
      </w:r>
      <w:r w:rsidRPr="00205507">
        <w:rPr>
          <w:rFonts w:ascii="Verdana" w:hAnsi="Verdana" w:cs="Arial"/>
          <w:sz w:val="18"/>
          <w:szCs w:val="18"/>
        </w:rPr>
        <w:t>podpisujących ofertę do podejmowania zobowiązań w imieniu Wykonawcy – jeżeli dotyczy.</w:t>
      </w:r>
      <w:r w:rsidR="00256F14" w:rsidRPr="00205507">
        <w:rPr>
          <w:rFonts w:ascii="Verdana" w:hAnsi="Verdana" w:cs="Arial"/>
          <w:sz w:val="18"/>
          <w:szCs w:val="18"/>
        </w:rPr>
        <w:t xml:space="preserve"> </w:t>
      </w:r>
      <w:r w:rsidR="00256F14" w:rsidRPr="00205507">
        <w:rPr>
          <w:rFonts w:ascii="Verdana" w:hAnsi="Verdana"/>
          <w:sz w:val="18"/>
          <w:szCs w:val="18"/>
        </w:rPr>
        <w:t xml:space="preserve">Pełnomocnictwa winny być przedłożone w formie oryginału lub kopii poświadczonej </w:t>
      </w:r>
      <w:r w:rsidR="00AC57F1" w:rsidRPr="00205507">
        <w:rPr>
          <w:rFonts w:ascii="Verdana" w:hAnsi="Verdana"/>
          <w:sz w:val="18"/>
          <w:szCs w:val="18"/>
        </w:rPr>
        <w:t>notarialnie</w:t>
      </w:r>
      <w:r w:rsidR="00256F14" w:rsidRPr="00205507">
        <w:rPr>
          <w:rFonts w:ascii="Verdana" w:hAnsi="Verdana"/>
          <w:sz w:val="18"/>
          <w:szCs w:val="18"/>
        </w:rPr>
        <w:t>.</w:t>
      </w:r>
    </w:p>
    <w:p w:rsidR="00970B6B" w:rsidRPr="00205507" w:rsidRDefault="0089406E" w:rsidP="006D755E">
      <w:pPr>
        <w:pStyle w:val="Akapitzlist"/>
        <w:numPr>
          <w:ilvl w:val="0"/>
          <w:numId w:val="19"/>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Załączniki do </w:t>
      </w:r>
      <w:r w:rsidR="00CE3450">
        <w:rPr>
          <w:rFonts w:ascii="Verdana" w:hAnsi="Verdana"/>
          <w:sz w:val="18"/>
          <w:szCs w:val="18"/>
        </w:rPr>
        <w:t>Ogłoszenia o zamówieniu</w:t>
      </w:r>
      <w:r w:rsidR="00970B6B" w:rsidRPr="00205507">
        <w:rPr>
          <w:rFonts w:ascii="Verdana" w:hAnsi="Verdana" w:cs="Arial"/>
          <w:bCs/>
          <w:sz w:val="18"/>
          <w:szCs w:val="18"/>
        </w:rPr>
        <w:t xml:space="preserve"> są wzorami. Zamawiający zaleca </w:t>
      </w:r>
      <w:r w:rsidR="00357638" w:rsidRPr="00205507">
        <w:rPr>
          <w:rFonts w:ascii="Verdana" w:hAnsi="Verdana" w:cs="Arial"/>
          <w:bCs/>
          <w:sz w:val="18"/>
          <w:szCs w:val="18"/>
        </w:rPr>
        <w:t xml:space="preserve">ich </w:t>
      </w:r>
      <w:r w:rsidR="00970B6B" w:rsidRPr="00205507">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205507">
        <w:rPr>
          <w:rFonts w:ascii="Verdana" w:hAnsi="Verdana" w:cs="Arial"/>
          <w:bCs/>
          <w:sz w:val="18"/>
          <w:szCs w:val="18"/>
        </w:rPr>
        <w:t xml:space="preserve">onych do </w:t>
      </w:r>
      <w:r w:rsidR="00CE3450">
        <w:rPr>
          <w:rFonts w:ascii="Verdana" w:hAnsi="Verdana"/>
          <w:sz w:val="18"/>
          <w:szCs w:val="18"/>
        </w:rPr>
        <w:t>Ogłoszenia o zamówieniu</w:t>
      </w:r>
      <w:r w:rsidR="00970B6B" w:rsidRPr="00205507">
        <w:rPr>
          <w:rFonts w:ascii="Verdana" w:hAnsi="Verdana" w:cs="Arial"/>
          <w:bCs/>
          <w:sz w:val="18"/>
          <w:szCs w:val="18"/>
        </w:rPr>
        <w:t xml:space="preserve">.  </w:t>
      </w:r>
    </w:p>
    <w:p w:rsidR="00CE3450" w:rsidRDefault="00970B6B" w:rsidP="006D755E">
      <w:pPr>
        <w:pStyle w:val="Akapitzlist"/>
        <w:numPr>
          <w:ilvl w:val="0"/>
          <w:numId w:val="19"/>
        </w:numPr>
        <w:tabs>
          <w:tab w:val="left" w:pos="8647"/>
        </w:tabs>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w:t>
      </w:r>
      <w:r w:rsidR="00CE3450">
        <w:rPr>
          <w:rFonts w:ascii="Verdana" w:hAnsi="Verdana" w:cs="Arial"/>
          <w:bCs/>
          <w:sz w:val="18"/>
          <w:szCs w:val="18"/>
        </w:rPr>
        <w:t xml:space="preserve"> </w:t>
      </w:r>
      <w:r w:rsidR="00CE3450" w:rsidRPr="00CF517E">
        <w:rPr>
          <w:rFonts w:ascii="Verdana" w:hAnsi="Verdana" w:cs="Arial"/>
          <w:bCs/>
          <w:sz w:val="18"/>
          <w:szCs w:val="18"/>
        </w:rPr>
        <w:t xml:space="preserve">Wszystkie strony, na których zostaną dokonane poprawki lub korekty błędów, powinny być parafowane przy miejscu naniesienia tych poprawek (korekt) przez osoby podpisujące ofertę. </w:t>
      </w:r>
    </w:p>
    <w:p w:rsidR="00970B6B" w:rsidRPr="00205507" w:rsidRDefault="00970B6B" w:rsidP="006D755E">
      <w:pPr>
        <w:numPr>
          <w:ilvl w:val="0"/>
          <w:numId w:val="19"/>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powinna być sporządzona w języku polskim.</w:t>
      </w:r>
    </w:p>
    <w:p w:rsidR="00CE3450" w:rsidRPr="00076A76" w:rsidRDefault="00CE3450" w:rsidP="006D755E">
      <w:pPr>
        <w:numPr>
          <w:ilvl w:val="0"/>
          <w:numId w:val="19"/>
        </w:numPr>
        <w:tabs>
          <w:tab w:val="left" w:pos="8647"/>
        </w:tabs>
        <w:spacing w:line="360" w:lineRule="auto"/>
        <w:ind w:left="851" w:right="-97" w:hanging="425"/>
        <w:jc w:val="both"/>
        <w:rPr>
          <w:rFonts w:ascii="Verdana" w:hAnsi="Verdana" w:cs="Arial"/>
          <w:sz w:val="18"/>
          <w:szCs w:val="18"/>
        </w:rPr>
      </w:pPr>
      <w:r w:rsidRPr="00076A76">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CE3450" w:rsidRPr="00CF517E" w:rsidRDefault="00CE3450" w:rsidP="006D755E">
      <w:pPr>
        <w:numPr>
          <w:ilvl w:val="0"/>
          <w:numId w:val="19"/>
        </w:numPr>
        <w:tabs>
          <w:tab w:val="left" w:pos="8647"/>
        </w:tabs>
        <w:spacing w:line="360" w:lineRule="auto"/>
        <w:ind w:left="851" w:right="-97" w:hanging="425"/>
        <w:jc w:val="both"/>
        <w:rPr>
          <w:rFonts w:ascii="Verdana" w:hAnsi="Verdana" w:cs="Arial"/>
          <w:sz w:val="18"/>
          <w:szCs w:val="18"/>
        </w:rPr>
      </w:pPr>
      <w:r w:rsidRPr="00076A76">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076A76">
          <w:rPr>
            <w:rStyle w:val="Hipercze"/>
            <w:rFonts w:ascii="Verdana" w:hAnsi="Verdana"/>
            <w:color w:val="auto"/>
            <w:sz w:val="18"/>
            <w:szCs w:val="18"/>
            <w:u w:val="none"/>
          </w:rPr>
          <w:t>przepisów</w:t>
        </w:r>
      </w:hyperlink>
      <w:r w:rsidRPr="00076A76">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076A76">
        <w:rPr>
          <w:rFonts w:ascii="Verdana" w:hAnsi="Verdana" w:cs="Arial"/>
          <w:iCs/>
          <w:sz w:val="18"/>
          <w:szCs w:val="18"/>
        </w:rPr>
        <w:t xml:space="preserve">Wykonawca nie może zastrzec informacji podawanych podczas otwarcia ofert, o których mowa w art. 86 ust. 4 </w:t>
      </w:r>
      <w:proofErr w:type="spellStart"/>
      <w:r w:rsidRPr="00076A76">
        <w:rPr>
          <w:rFonts w:ascii="Verdana" w:hAnsi="Verdana" w:cs="Arial"/>
          <w:iCs/>
          <w:sz w:val="18"/>
          <w:szCs w:val="18"/>
        </w:rPr>
        <w:t>Pzp</w:t>
      </w:r>
      <w:proofErr w:type="spellEnd"/>
      <w:r w:rsidRPr="00076A76">
        <w:rPr>
          <w:rFonts w:ascii="Verdana" w:hAnsi="Verdana" w:cs="Arial"/>
          <w:iCs/>
          <w:sz w:val="18"/>
          <w:szCs w:val="18"/>
        </w:rPr>
        <w:t xml:space="preserve">. Dokumenty zawierające zastrzeżone informacje należy spiąć oddzielnie z zaznaczeniem: „Dokumenty objęte tajemnicą przedsiębiorstwa” – w przeciwnym wypadku cała </w:t>
      </w:r>
      <w:r w:rsidRPr="00CF517E">
        <w:rPr>
          <w:rFonts w:ascii="Verdana" w:hAnsi="Verdana" w:cs="Arial"/>
          <w:iCs/>
          <w:sz w:val="18"/>
          <w:szCs w:val="18"/>
        </w:rPr>
        <w:t>oferta traktowana będzie jako jawna.</w:t>
      </w:r>
    </w:p>
    <w:p w:rsidR="00CE3450" w:rsidRPr="002A5183" w:rsidRDefault="00CE3450" w:rsidP="006D755E">
      <w:pPr>
        <w:numPr>
          <w:ilvl w:val="0"/>
          <w:numId w:val="19"/>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lastRenderedPageBreak/>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rsidR="00CE3450" w:rsidRPr="002A5183" w:rsidRDefault="00CE3450" w:rsidP="00CE3450">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rsidR="00CE3450" w:rsidRPr="002A5183" w:rsidRDefault="00CE3450" w:rsidP="00CE3450">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rsidR="00CE3450" w:rsidRPr="002A5183" w:rsidRDefault="00CE3450" w:rsidP="00CE3450">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rsidR="00CE3450" w:rsidRDefault="00CE3450" w:rsidP="00CE3450">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rsidR="00CE3450" w:rsidRPr="002A5183" w:rsidRDefault="00CE3450" w:rsidP="00CE3450">
      <w:pPr>
        <w:pStyle w:val="Akapitzlist"/>
        <w:tabs>
          <w:tab w:val="left" w:pos="8647"/>
        </w:tabs>
        <w:autoSpaceDE w:val="0"/>
        <w:autoSpaceDN w:val="0"/>
        <w:adjustRightInd w:val="0"/>
        <w:spacing w:line="360" w:lineRule="auto"/>
        <w:ind w:left="851"/>
        <w:jc w:val="both"/>
        <w:rPr>
          <w:rFonts w:ascii="Verdana" w:hAnsi="Verdana" w:cs="Arial"/>
          <w:bCs/>
          <w:sz w:val="18"/>
          <w:szCs w:val="18"/>
        </w:rPr>
      </w:pPr>
      <w:r>
        <w:rPr>
          <w:rFonts w:ascii="Verdana" w:hAnsi="Verdana" w:cs="Arial"/>
          <w:b/>
          <w:sz w:val="18"/>
          <w:szCs w:val="18"/>
        </w:rPr>
        <w:t>„Oferta do postępowania UMW/IZ/</w:t>
      </w:r>
      <w:r w:rsidR="00A730AB">
        <w:rPr>
          <w:rFonts w:ascii="Verdana" w:hAnsi="Verdana" w:cs="Arial"/>
          <w:b/>
          <w:sz w:val="18"/>
          <w:szCs w:val="18"/>
        </w:rPr>
        <w:t>US-11</w:t>
      </w:r>
      <w:r>
        <w:rPr>
          <w:rFonts w:ascii="Verdana" w:hAnsi="Verdana" w:cs="Arial"/>
          <w:b/>
          <w:sz w:val="18"/>
          <w:szCs w:val="18"/>
        </w:rPr>
        <w:t>/</w:t>
      </w:r>
      <w:r w:rsidR="00076A76">
        <w:rPr>
          <w:rFonts w:ascii="Verdana" w:hAnsi="Verdana" w:cs="Arial"/>
          <w:b/>
          <w:sz w:val="18"/>
          <w:szCs w:val="18"/>
        </w:rPr>
        <w:t>20</w:t>
      </w:r>
      <w:r w:rsidRPr="007C2E12">
        <w:rPr>
          <w:rFonts w:ascii="Verdana" w:hAnsi="Verdana" w:cs="Arial"/>
          <w:b/>
          <w:sz w:val="18"/>
          <w:szCs w:val="18"/>
        </w:rPr>
        <w:t xml:space="preserve"> </w:t>
      </w:r>
      <w:r w:rsidR="00076A76">
        <w:rPr>
          <w:rFonts w:ascii="Verdana" w:hAnsi="Verdana"/>
          <w:bCs/>
          <w:sz w:val="18"/>
          <w:szCs w:val="18"/>
        </w:rPr>
        <w:t xml:space="preserve">na usługę </w:t>
      </w:r>
      <w:r w:rsidR="00076A76" w:rsidRPr="00F40214">
        <w:rPr>
          <w:rFonts w:ascii="Verdana" w:hAnsi="Verdana"/>
          <w:bCs/>
          <w:sz w:val="18"/>
          <w:szCs w:val="18"/>
        </w:rPr>
        <w:t>:</w:t>
      </w:r>
      <w:r w:rsidR="00916ABF">
        <w:rPr>
          <w:rFonts w:ascii="Verdana" w:hAnsi="Verdana"/>
          <w:bCs/>
          <w:sz w:val="18"/>
          <w:szCs w:val="18"/>
        </w:rPr>
        <w:t xml:space="preserve"> </w:t>
      </w:r>
      <w:r w:rsidR="00A730AB">
        <w:rPr>
          <w:rFonts w:ascii="Verdana" w:hAnsi="Verdana"/>
          <w:b/>
          <w:sz w:val="18"/>
          <w:szCs w:val="18"/>
        </w:rPr>
        <w:t>Organizację 4- dniowego kursu OSCE (</w:t>
      </w:r>
      <w:proofErr w:type="spellStart"/>
      <w:r w:rsidR="00A730AB">
        <w:rPr>
          <w:rFonts w:ascii="Verdana" w:hAnsi="Verdana"/>
          <w:b/>
          <w:sz w:val="18"/>
          <w:szCs w:val="18"/>
        </w:rPr>
        <w:t>Objective</w:t>
      </w:r>
      <w:proofErr w:type="spellEnd"/>
      <w:r w:rsidR="00A730AB">
        <w:rPr>
          <w:rFonts w:ascii="Verdana" w:hAnsi="Verdana"/>
          <w:b/>
          <w:sz w:val="18"/>
          <w:szCs w:val="18"/>
        </w:rPr>
        <w:t xml:space="preserve"> </w:t>
      </w:r>
      <w:proofErr w:type="spellStart"/>
      <w:r w:rsidR="00A730AB">
        <w:rPr>
          <w:rFonts w:ascii="Verdana" w:hAnsi="Verdana"/>
          <w:b/>
          <w:sz w:val="18"/>
          <w:szCs w:val="18"/>
        </w:rPr>
        <w:t>Structured</w:t>
      </w:r>
      <w:proofErr w:type="spellEnd"/>
      <w:r w:rsidR="00A730AB">
        <w:rPr>
          <w:rFonts w:ascii="Verdana" w:hAnsi="Verdana"/>
          <w:b/>
          <w:sz w:val="18"/>
          <w:szCs w:val="18"/>
        </w:rPr>
        <w:t xml:space="preserve"> </w:t>
      </w:r>
      <w:proofErr w:type="spellStart"/>
      <w:r w:rsidR="00A730AB">
        <w:rPr>
          <w:rFonts w:ascii="Verdana" w:hAnsi="Verdana"/>
          <w:b/>
          <w:sz w:val="18"/>
          <w:szCs w:val="18"/>
        </w:rPr>
        <w:t>Clinical</w:t>
      </w:r>
      <w:proofErr w:type="spellEnd"/>
      <w:r w:rsidR="00A730AB">
        <w:rPr>
          <w:rFonts w:ascii="Verdana" w:hAnsi="Verdana"/>
          <w:b/>
          <w:sz w:val="18"/>
          <w:szCs w:val="18"/>
        </w:rPr>
        <w:t xml:space="preserve"> </w:t>
      </w:r>
      <w:proofErr w:type="spellStart"/>
      <w:r w:rsidR="00A730AB">
        <w:rPr>
          <w:rFonts w:ascii="Verdana" w:hAnsi="Verdana"/>
          <w:b/>
          <w:sz w:val="18"/>
          <w:szCs w:val="18"/>
        </w:rPr>
        <w:t>Examination</w:t>
      </w:r>
      <w:proofErr w:type="spellEnd"/>
      <w:r w:rsidR="00A730AB">
        <w:rPr>
          <w:rFonts w:ascii="Verdana" w:hAnsi="Verdana"/>
          <w:b/>
          <w:sz w:val="18"/>
          <w:szCs w:val="18"/>
        </w:rPr>
        <w:t>)</w:t>
      </w:r>
      <w:r w:rsidR="006A084E">
        <w:rPr>
          <w:rFonts w:ascii="Verdana" w:hAnsi="Verdana"/>
          <w:b/>
          <w:sz w:val="18"/>
          <w:szCs w:val="18"/>
        </w:rPr>
        <w:t xml:space="preserve"> (w trzech edycjach)</w:t>
      </w:r>
      <w:r w:rsidR="00A730AB" w:rsidRPr="008227B5">
        <w:rPr>
          <w:rFonts w:ascii="Verdana" w:hAnsi="Verdana"/>
          <w:b/>
          <w:sz w:val="18"/>
          <w:szCs w:val="18"/>
        </w:rPr>
        <w:t xml:space="preserve">, </w:t>
      </w:r>
      <w:r w:rsidR="006A084E">
        <w:rPr>
          <w:rFonts w:ascii="Verdana" w:hAnsi="Verdana"/>
          <w:b/>
          <w:sz w:val="18"/>
          <w:szCs w:val="18"/>
        </w:rPr>
        <w:br/>
      </w:r>
      <w:r w:rsidR="00A730AB" w:rsidRPr="008227B5">
        <w:rPr>
          <w:rFonts w:ascii="Verdana" w:hAnsi="Verdana"/>
          <w:b/>
          <w:sz w:val="18"/>
          <w:szCs w:val="18"/>
        </w:rPr>
        <w:t xml:space="preserve">w ramach projektu pn. </w:t>
      </w:r>
      <w:r w:rsidR="00A730AB" w:rsidRPr="008227B5">
        <w:rPr>
          <w:rFonts w:ascii="Verdana" w:hAnsi="Verdana"/>
          <w:b/>
          <w:bCs/>
          <w:sz w:val="18"/>
          <w:szCs w:val="18"/>
        </w:rPr>
        <w:t>„Rozwój dydaktyki w Centrum Symulacji Medycznej we Wrocławiu</w:t>
      </w:r>
      <w:r w:rsidR="00A730AB">
        <w:rPr>
          <w:rFonts w:ascii="Verdana" w:hAnsi="Verdana"/>
          <w:b/>
          <w:bCs/>
          <w:sz w:val="18"/>
          <w:szCs w:val="18"/>
        </w:rPr>
        <w:t xml:space="preserve"> (POWR.05.03.00-00-0002/15-00)</w:t>
      </w:r>
      <w:r w:rsidR="00A730AB" w:rsidRPr="008227B5">
        <w:rPr>
          <w:rFonts w:ascii="Verdana" w:hAnsi="Verdana"/>
          <w:b/>
          <w:bCs/>
          <w:sz w:val="18"/>
          <w:szCs w:val="18"/>
        </w:rPr>
        <w:t>”. Projekt współfinansowany przez Unię Europejską ze środków Europejskiego Funduszu Społecznego w ramach Programu Operacyjnego Wiedza Edukacja Rozwój</w:t>
      </w:r>
      <w:r w:rsidR="00A730AB">
        <w:rPr>
          <w:rFonts w:ascii="Verdana" w:hAnsi="Verdana"/>
          <w:b/>
          <w:sz w:val="18"/>
          <w:szCs w:val="18"/>
        </w:rPr>
        <w:t>.”</w:t>
      </w:r>
      <w:r>
        <w:rPr>
          <w:rFonts w:ascii="Verdana" w:hAnsi="Verdana"/>
          <w:b/>
          <w:sz w:val="18"/>
          <w:szCs w:val="18"/>
        </w:rPr>
        <w:t xml:space="preserve"> </w:t>
      </w:r>
      <w:r>
        <w:rPr>
          <w:rFonts w:ascii="Verdana" w:hAnsi="Verdana" w:cs="Arial"/>
          <w:bCs/>
          <w:sz w:val="18"/>
          <w:szCs w:val="18"/>
        </w:rPr>
        <w:t>Koperta, w której składana jest oferta, powinna być opisana</w:t>
      </w:r>
      <w:r w:rsidRPr="002A5183">
        <w:rPr>
          <w:rFonts w:ascii="Verdana" w:hAnsi="Verdana" w:cs="Arial"/>
          <w:bCs/>
          <w:sz w:val="18"/>
          <w:szCs w:val="18"/>
        </w:rPr>
        <w:t xml:space="preserve">: </w:t>
      </w:r>
      <w:r>
        <w:rPr>
          <w:rFonts w:ascii="Verdana" w:hAnsi="Verdana" w:cs="Arial"/>
          <w:b/>
          <w:sz w:val="18"/>
          <w:szCs w:val="18"/>
        </w:rPr>
        <w:t>N</w:t>
      </w:r>
      <w:r w:rsidRPr="002A5183">
        <w:rPr>
          <w:rFonts w:ascii="Verdana" w:hAnsi="Verdana" w:cs="Arial"/>
          <w:b/>
          <w:sz w:val="18"/>
          <w:szCs w:val="18"/>
        </w:rPr>
        <w:t>ie otwierać przed ……</w:t>
      </w:r>
      <w:r w:rsidRPr="002A5183">
        <w:rPr>
          <w:rFonts w:ascii="Verdana" w:hAnsi="Verdana" w:cs="Arial"/>
          <w:bCs/>
          <w:sz w:val="18"/>
          <w:szCs w:val="18"/>
        </w:rPr>
        <w:t xml:space="preserve"> (data i godzina otwarcia ofert).</w:t>
      </w:r>
    </w:p>
    <w:p w:rsidR="00CE3450" w:rsidRDefault="00CE3450" w:rsidP="006D755E">
      <w:pPr>
        <w:numPr>
          <w:ilvl w:val="0"/>
          <w:numId w:val="19"/>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Pr>
          <w:rFonts w:ascii="Verdana" w:hAnsi="Verdana" w:cs="Arial"/>
          <w:bCs/>
          <w:sz w:val="18"/>
          <w:szCs w:val="18"/>
        </w:rPr>
        <w:t xml:space="preserve"> </w:t>
      </w:r>
      <w:r w:rsidR="006F287E" w:rsidRPr="006F287E">
        <w:rPr>
          <w:rFonts w:ascii="Verdana" w:hAnsi="Verdana" w:cs="Arial"/>
          <w:i/>
          <w:sz w:val="18"/>
          <w:szCs w:val="18"/>
        </w:rPr>
        <w:t>Ogłoszeni</w:t>
      </w:r>
      <w:r w:rsidR="004B7853">
        <w:rPr>
          <w:rFonts w:ascii="Verdana" w:hAnsi="Verdana" w:cs="Arial"/>
          <w:i/>
          <w:sz w:val="18"/>
          <w:szCs w:val="18"/>
        </w:rPr>
        <w:t>u</w:t>
      </w:r>
      <w:r w:rsidR="006F287E" w:rsidRPr="006F287E">
        <w:rPr>
          <w:rFonts w:ascii="Verdana" w:hAnsi="Verdana" w:cs="Arial"/>
          <w:i/>
          <w:sz w:val="18"/>
          <w:szCs w:val="18"/>
        </w:rPr>
        <w:t xml:space="preserve"> o zamówieniu</w:t>
      </w:r>
      <w:r w:rsidRPr="002A5183">
        <w:rPr>
          <w:rFonts w:ascii="Verdana" w:hAnsi="Verdana" w:cs="Arial"/>
          <w:bCs/>
          <w:sz w:val="18"/>
          <w:szCs w:val="18"/>
        </w:rPr>
        <w:t>. Wykonawca nie może wycofać oferty i wprowadzić zmian w ofercie</w:t>
      </w:r>
      <w:r w:rsidRPr="00AC289E">
        <w:rPr>
          <w:rFonts w:ascii="Verdana" w:hAnsi="Verdana" w:cs="Arial"/>
          <w:bCs/>
          <w:sz w:val="18"/>
          <w:szCs w:val="18"/>
        </w:rPr>
        <w:t xml:space="preserve"> po upływie terminu składania ofert. </w:t>
      </w:r>
    </w:p>
    <w:p w:rsidR="00970B6B" w:rsidRPr="00205507" w:rsidRDefault="00970B6B" w:rsidP="006D755E">
      <w:pPr>
        <w:numPr>
          <w:ilvl w:val="1"/>
          <w:numId w:val="12"/>
        </w:numPr>
        <w:tabs>
          <w:tab w:val="left" w:pos="284"/>
          <w:tab w:val="num" w:pos="426"/>
        </w:tabs>
        <w:spacing w:line="360" w:lineRule="auto"/>
        <w:ind w:left="426" w:right="492" w:hanging="426"/>
        <w:jc w:val="both"/>
        <w:outlineLvl w:val="0"/>
        <w:rPr>
          <w:rFonts w:ascii="Verdana" w:hAnsi="Verdana"/>
          <w:b/>
          <w:sz w:val="18"/>
          <w:szCs w:val="18"/>
          <w:u w:val="single"/>
        </w:rPr>
      </w:pPr>
      <w:bookmarkStart w:id="13" w:name="_Toc282721359"/>
      <w:bookmarkStart w:id="14" w:name="_Toc395266075"/>
      <w:r w:rsidRPr="00205507">
        <w:rPr>
          <w:rFonts w:ascii="Verdana" w:hAnsi="Verdana"/>
          <w:b/>
          <w:sz w:val="18"/>
          <w:szCs w:val="18"/>
          <w:u w:val="single"/>
        </w:rPr>
        <w:t>Miejsce oraz termin składania i otwarcia ofert</w:t>
      </w:r>
      <w:bookmarkEnd w:id="13"/>
      <w:bookmarkEnd w:id="14"/>
      <w:r w:rsidR="00923EE5" w:rsidRPr="00205507">
        <w:rPr>
          <w:rFonts w:ascii="Verdana" w:hAnsi="Verdana"/>
          <w:b/>
          <w:sz w:val="18"/>
          <w:szCs w:val="18"/>
          <w:u w:val="single"/>
        </w:rPr>
        <w:t>.</w:t>
      </w:r>
    </w:p>
    <w:p w:rsidR="00076A76" w:rsidRPr="00076A76" w:rsidRDefault="00076A76" w:rsidP="006D755E">
      <w:pPr>
        <w:numPr>
          <w:ilvl w:val="0"/>
          <w:numId w:val="17"/>
        </w:numPr>
        <w:tabs>
          <w:tab w:val="clear" w:pos="360"/>
          <w:tab w:val="left" w:pos="426"/>
          <w:tab w:val="num" w:pos="851"/>
          <w:tab w:val="left" w:pos="8647"/>
        </w:tabs>
        <w:spacing w:line="360" w:lineRule="auto"/>
        <w:ind w:left="851" w:right="-97" w:hanging="423"/>
        <w:jc w:val="both"/>
        <w:rPr>
          <w:rFonts w:ascii="Verdana" w:hAnsi="Verdana"/>
          <w:sz w:val="18"/>
        </w:rPr>
      </w:pPr>
      <w:bookmarkStart w:id="15" w:name="_Toc282721360"/>
      <w:r w:rsidRPr="00076A76">
        <w:rPr>
          <w:rFonts w:ascii="Verdana" w:hAnsi="Verdana"/>
          <w:b/>
          <w:sz w:val="18"/>
        </w:rPr>
        <w:t>Miejsce oraz termin składania ofert</w:t>
      </w:r>
      <w:r w:rsidRPr="00076A76">
        <w:rPr>
          <w:rFonts w:ascii="Verdana" w:hAnsi="Verdana"/>
          <w:sz w:val="18"/>
        </w:rPr>
        <w:t>.</w:t>
      </w:r>
      <w:bookmarkEnd w:id="15"/>
    </w:p>
    <w:p w:rsidR="00076A76" w:rsidRPr="00E45AC5" w:rsidRDefault="00076A76" w:rsidP="00076A76">
      <w:pPr>
        <w:tabs>
          <w:tab w:val="left" w:pos="8647"/>
        </w:tabs>
        <w:spacing w:line="360" w:lineRule="auto"/>
        <w:ind w:left="851" w:right="-97"/>
        <w:jc w:val="both"/>
        <w:rPr>
          <w:rFonts w:ascii="Verdana" w:hAnsi="Verdana"/>
          <w:sz w:val="18"/>
          <w:szCs w:val="18"/>
        </w:rPr>
      </w:pPr>
      <w:bookmarkStart w:id="16" w:name="_Toc282721361"/>
      <w:r w:rsidRPr="008B5AC8">
        <w:rPr>
          <w:rFonts w:ascii="Verdana" w:hAnsi="Verdana"/>
          <w:sz w:val="18"/>
          <w:szCs w:val="18"/>
        </w:rPr>
        <w:t xml:space="preserve">Oferty </w:t>
      </w:r>
      <w:r w:rsidRPr="00E45AC5">
        <w:rPr>
          <w:rFonts w:ascii="Verdana" w:hAnsi="Verdana"/>
          <w:sz w:val="18"/>
          <w:szCs w:val="18"/>
        </w:rPr>
        <w:t>należy składać d</w:t>
      </w:r>
      <w:r w:rsidRPr="00E45AC5">
        <w:rPr>
          <w:rFonts w:ascii="Verdana" w:hAnsi="Verdana"/>
          <w:bCs/>
          <w:sz w:val="18"/>
          <w:szCs w:val="18"/>
        </w:rPr>
        <w:t xml:space="preserve">o dnia </w:t>
      </w:r>
      <w:r w:rsidR="006A1C72">
        <w:rPr>
          <w:rFonts w:ascii="Verdana" w:hAnsi="Verdana"/>
          <w:b/>
          <w:sz w:val="18"/>
          <w:szCs w:val="18"/>
        </w:rPr>
        <w:t>12</w:t>
      </w:r>
      <w:r w:rsidR="00E45AC5" w:rsidRPr="00E45AC5">
        <w:rPr>
          <w:rFonts w:ascii="Verdana" w:hAnsi="Verdana"/>
          <w:b/>
          <w:sz w:val="18"/>
          <w:szCs w:val="18"/>
        </w:rPr>
        <w:t>.02.2020</w:t>
      </w:r>
      <w:r w:rsidRPr="00E45AC5">
        <w:rPr>
          <w:rFonts w:ascii="Verdana" w:hAnsi="Verdana"/>
          <w:b/>
          <w:sz w:val="18"/>
          <w:szCs w:val="18"/>
        </w:rPr>
        <w:t xml:space="preserve"> r. do godz. 09:00 </w:t>
      </w:r>
      <w:r w:rsidRPr="00E45AC5">
        <w:rPr>
          <w:rFonts w:ascii="Verdana" w:hAnsi="Verdana"/>
          <w:bCs/>
          <w:sz w:val="18"/>
          <w:szCs w:val="18"/>
        </w:rPr>
        <w:t xml:space="preserve">w </w:t>
      </w:r>
      <w:r w:rsidRPr="00E45AC5">
        <w:rPr>
          <w:rFonts w:ascii="Verdana" w:hAnsi="Verdana"/>
          <w:sz w:val="18"/>
          <w:szCs w:val="18"/>
        </w:rPr>
        <w:t>Zespole ds. Zamówień Publicznych UMW, 50-368 Wrocław, ul. Marcinkowskiego 2-6, pokój 3A.110.1 (III piętro).</w:t>
      </w:r>
    </w:p>
    <w:p w:rsidR="00076A76" w:rsidRPr="00E45AC5" w:rsidRDefault="00076A76" w:rsidP="006D755E">
      <w:pPr>
        <w:numPr>
          <w:ilvl w:val="0"/>
          <w:numId w:val="17"/>
        </w:numPr>
        <w:tabs>
          <w:tab w:val="clear" w:pos="360"/>
          <w:tab w:val="left" w:pos="426"/>
          <w:tab w:val="num" w:pos="851"/>
          <w:tab w:val="left" w:pos="8647"/>
        </w:tabs>
        <w:spacing w:line="360" w:lineRule="auto"/>
        <w:ind w:left="851" w:right="-97" w:hanging="423"/>
        <w:jc w:val="both"/>
        <w:rPr>
          <w:rFonts w:ascii="Verdana" w:hAnsi="Verdana"/>
          <w:sz w:val="18"/>
        </w:rPr>
      </w:pPr>
      <w:r w:rsidRPr="00E45AC5">
        <w:rPr>
          <w:rFonts w:ascii="Verdana" w:hAnsi="Verdana"/>
          <w:b/>
          <w:sz w:val="18"/>
        </w:rPr>
        <w:t>Miejsce oraz termin otwarcia ofert</w:t>
      </w:r>
      <w:r w:rsidRPr="00E45AC5">
        <w:rPr>
          <w:rFonts w:ascii="Verdana" w:hAnsi="Verdana"/>
          <w:sz w:val="18"/>
        </w:rPr>
        <w:t>.</w:t>
      </w:r>
      <w:bookmarkEnd w:id="16"/>
    </w:p>
    <w:p w:rsidR="00076A76" w:rsidRPr="0039580D" w:rsidRDefault="00076A76" w:rsidP="00076A76">
      <w:pPr>
        <w:tabs>
          <w:tab w:val="left" w:pos="8647"/>
        </w:tabs>
        <w:spacing w:line="360" w:lineRule="auto"/>
        <w:ind w:left="851" w:right="-97" w:firstLine="3"/>
        <w:jc w:val="both"/>
        <w:rPr>
          <w:rFonts w:ascii="Verdana" w:hAnsi="Verdana"/>
          <w:sz w:val="18"/>
          <w:szCs w:val="18"/>
        </w:rPr>
      </w:pPr>
      <w:r w:rsidRPr="00E45AC5">
        <w:rPr>
          <w:rFonts w:ascii="Verdana" w:hAnsi="Verdana"/>
          <w:sz w:val="18"/>
          <w:szCs w:val="18"/>
        </w:rPr>
        <w:t xml:space="preserve">Otwarcie ofert nastąpi w dniu </w:t>
      </w:r>
      <w:r w:rsidR="006A1C72">
        <w:rPr>
          <w:rFonts w:ascii="Verdana" w:hAnsi="Verdana"/>
          <w:b/>
          <w:sz w:val="18"/>
          <w:szCs w:val="18"/>
        </w:rPr>
        <w:t>12</w:t>
      </w:r>
      <w:r w:rsidR="00E45AC5" w:rsidRPr="00E45AC5">
        <w:rPr>
          <w:rFonts w:ascii="Verdana" w:hAnsi="Verdana"/>
          <w:b/>
          <w:sz w:val="18"/>
          <w:szCs w:val="18"/>
        </w:rPr>
        <w:t>.02.2020</w:t>
      </w:r>
      <w:r w:rsidRPr="00E45AC5">
        <w:rPr>
          <w:rFonts w:ascii="Verdana" w:hAnsi="Verdana"/>
          <w:b/>
          <w:sz w:val="18"/>
          <w:szCs w:val="18"/>
        </w:rPr>
        <w:t xml:space="preserve"> r</w:t>
      </w:r>
      <w:r w:rsidR="00E45AC5" w:rsidRPr="00E45AC5">
        <w:rPr>
          <w:rFonts w:ascii="Verdana" w:hAnsi="Verdana"/>
          <w:b/>
          <w:sz w:val="18"/>
          <w:szCs w:val="18"/>
        </w:rPr>
        <w:t>. o godz. 11</w:t>
      </w:r>
      <w:r w:rsidRPr="00E45AC5">
        <w:rPr>
          <w:rFonts w:ascii="Verdana" w:hAnsi="Verdana"/>
          <w:b/>
          <w:sz w:val="18"/>
          <w:szCs w:val="18"/>
        </w:rPr>
        <w:t xml:space="preserve">:00 </w:t>
      </w:r>
      <w:r w:rsidRPr="00E45AC5">
        <w:rPr>
          <w:rFonts w:ascii="Verdana" w:hAnsi="Verdana"/>
          <w:sz w:val="18"/>
          <w:szCs w:val="18"/>
        </w:rPr>
        <w:t>w Zespole ds. Zamówień Publicznych UMW, 50-368 Wrocław, ul. Marcinkowskiego 2-6, w pokoju nr 3A</w:t>
      </w:r>
      <w:r w:rsidRPr="0039580D">
        <w:rPr>
          <w:rFonts w:ascii="Verdana" w:hAnsi="Verdana"/>
          <w:sz w:val="18"/>
          <w:szCs w:val="18"/>
        </w:rPr>
        <w:t xml:space="preserve"> 108.1 (III piętro).</w:t>
      </w:r>
    </w:p>
    <w:p w:rsidR="00970B6B" w:rsidRPr="00205507" w:rsidRDefault="00970B6B" w:rsidP="006D755E">
      <w:pPr>
        <w:numPr>
          <w:ilvl w:val="1"/>
          <w:numId w:val="12"/>
        </w:numPr>
        <w:tabs>
          <w:tab w:val="left" w:pos="426"/>
        </w:tabs>
        <w:spacing w:line="360" w:lineRule="auto"/>
        <w:ind w:left="426" w:right="470" w:hanging="423"/>
        <w:jc w:val="both"/>
        <w:outlineLvl w:val="0"/>
        <w:rPr>
          <w:rFonts w:ascii="Verdana" w:hAnsi="Verdana"/>
          <w:b/>
          <w:sz w:val="18"/>
          <w:szCs w:val="18"/>
          <w:u w:val="single"/>
        </w:rPr>
      </w:pPr>
      <w:bookmarkStart w:id="17" w:name="_Toc282721362"/>
      <w:bookmarkStart w:id="18" w:name="_Toc395266076"/>
      <w:r w:rsidRPr="00205507">
        <w:rPr>
          <w:rFonts w:ascii="Verdana" w:hAnsi="Verdana"/>
          <w:b/>
          <w:sz w:val="18"/>
          <w:szCs w:val="18"/>
          <w:u w:val="single"/>
        </w:rPr>
        <w:t>Opis sposobu obliczenia ceny.</w:t>
      </w:r>
      <w:bookmarkEnd w:id="17"/>
      <w:bookmarkEnd w:id="18"/>
    </w:p>
    <w:p w:rsidR="003D2A89" w:rsidRPr="00205507" w:rsidRDefault="003D2A89" w:rsidP="006D755E">
      <w:pPr>
        <w:numPr>
          <w:ilvl w:val="0"/>
          <w:numId w:val="17"/>
        </w:numPr>
        <w:tabs>
          <w:tab w:val="clear" w:pos="360"/>
          <w:tab w:val="left" w:pos="426"/>
          <w:tab w:val="num" w:pos="851"/>
          <w:tab w:val="left" w:pos="8647"/>
        </w:tabs>
        <w:spacing w:line="360" w:lineRule="auto"/>
        <w:ind w:left="851" w:right="-97" w:hanging="423"/>
        <w:jc w:val="both"/>
        <w:rPr>
          <w:rFonts w:ascii="Verdana" w:hAnsi="Verdana"/>
          <w:sz w:val="18"/>
        </w:rPr>
      </w:pPr>
      <w:r w:rsidRPr="00205507">
        <w:rPr>
          <w:rFonts w:ascii="Verdana" w:hAnsi="Verdana"/>
          <w:sz w:val="18"/>
        </w:rPr>
        <w:t xml:space="preserve">Ceną ofertową </w:t>
      </w:r>
      <w:r w:rsidR="003A2844" w:rsidRPr="00205507">
        <w:rPr>
          <w:rFonts w:ascii="Verdana" w:hAnsi="Verdana"/>
          <w:sz w:val="18"/>
        </w:rPr>
        <w:t xml:space="preserve">danej części </w:t>
      </w:r>
      <w:r w:rsidRPr="00205507">
        <w:rPr>
          <w:rFonts w:ascii="Verdana" w:hAnsi="Verdana"/>
          <w:sz w:val="18"/>
        </w:rPr>
        <w:t>zamówienia jest cena</w:t>
      </w:r>
      <w:bookmarkStart w:id="19" w:name="_GoBack"/>
      <w:bookmarkEnd w:id="19"/>
      <w:r w:rsidRPr="00205507">
        <w:rPr>
          <w:rFonts w:ascii="Verdana" w:hAnsi="Verdana"/>
          <w:sz w:val="18"/>
        </w:rPr>
        <w:t xml:space="preserve"> podana w Formularzu ofertowym (</w:t>
      </w:r>
      <w:r w:rsidR="00B76EBB" w:rsidRPr="00205507">
        <w:rPr>
          <w:rFonts w:ascii="Verdana" w:hAnsi="Verdana"/>
          <w:sz w:val="18"/>
        </w:rPr>
        <w:t xml:space="preserve">wzór - </w:t>
      </w:r>
      <w:r w:rsidRPr="00C62918">
        <w:rPr>
          <w:rFonts w:ascii="Verdana" w:hAnsi="Verdana"/>
          <w:i/>
          <w:sz w:val="18"/>
        </w:rPr>
        <w:t>zał</w:t>
      </w:r>
      <w:r w:rsidR="00C62918">
        <w:rPr>
          <w:rFonts w:ascii="Verdana" w:hAnsi="Verdana"/>
          <w:i/>
          <w:sz w:val="18"/>
        </w:rPr>
        <w:t>ącznik</w:t>
      </w:r>
      <w:r w:rsidRPr="00C62918">
        <w:rPr>
          <w:rFonts w:ascii="Verdana" w:hAnsi="Verdana"/>
          <w:i/>
          <w:sz w:val="18"/>
        </w:rPr>
        <w:t xml:space="preserve"> nr 1</w:t>
      </w:r>
      <w:r w:rsidRPr="00205507">
        <w:rPr>
          <w:rFonts w:ascii="Verdana" w:hAnsi="Verdana"/>
          <w:sz w:val="18"/>
        </w:rPr>
        <w:t xml:space="preserve"> do </w:t>
      </w:r>
      <w:r w:rsidR="004B7853" w:rsidRPr="006F287E">
        <w:rPr>
          <w:rFonts w:ascii="Verdana" w:hAnsi="Verdana" w:cs="Arial"/>
          <w:i/>
          <w:sz w:val="18"/>
          <w:szCs w:val="18"/>
        </w:rPr>
        <w:t>Ogłoszenia o zamówieniu</w:t>
      </w:r>
      <w:r w:rsidRPr="00205507">
        <w:rPr>
          <w:rFonts w:ascii="Verdana" w:hAnsi="Verdana"/>
          <w:sz w:val="18"/>
        </w:rPr>
        <w:t>)</w:t>
      </w:r>
      <w:r w:rsidR="003E5B03" w:rsidRPr="00205507">
        <w:rPr>
          <w:rFonts w:ascii="Verdana" w:hAnsi="Verdana"/>
          <w:sz w:val="18"/>
        </w:rPr>
        <w:t>.</w:t>
      </w:r>
    </w:p>
    <w:p w:rsidR="009B28D4" w:rsidRPr="00205507" w:rsidRDefault="00970B6B" w:rsidP="006D755E">
      <w:pPr>
        <w:numPr>
          <w:ilvl w:val="0"/>
          <w:numId w:val="17"/>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205507">
        <w:rPr>
          <w:rFonts w:ascii="Verdana" w:hAnsi="Verdana"/>
          <w:sz w:val="18"/>
        </w:rPr>
        <w:t>Cen</w:t>
      </w:r>
      <w:r w:rsidR="000D4EA7" w:rsidRPr="00205507">
        <w:rPr>
          <w:rFonts w:ascii="Verdana" w:hAnsi="Verdana"/>
          <w:sz w:val="18"/>
        </w:rPr>
        <w:t>a</w:t>
      </w:r>
      <w:r w:rsidRPr="00205507">
        <w:rPr>
          <w:rFonts w:ascii="Verdana" w:hAnsi="Verdana"/>
          <w:sz w:val="18"/>
        </w:rPr>
        <w:t xml:space="preserve"> ofertowa musi uwzględnia</w:t>
      </w:r>
      <w:r w:rsidR="00076A76">
        <w:rPr>
          <w:rFonts w:ascii="Verdana" w:hAnsi="Verdana"/>
          <w:sz w:val="18"/>
        </w:rPr>
        <w:t>ć wszystkie wymagania niniejszego Ogłoszenia o zamówieniu</w:t>
      </w:r>
      <w:r w:rsidRPr="00205507">
        <w:rPr>
          <w:rFonts w:ascii="Verdana" w:hAnsi="Verdana"/>
          <w:sz w:val="18"/>
        </w:rPr>
        <w:t xml:space="preserve"> oraz obejmować wszelkie koszty realizacji przedmiotu zamówienia, jakie poniesie Wykonawca.</w:t>
      </w:r>
    </w:p>
    <w:p w:rsidR="00970B6B" w:rsidRPr="00205507" w:rsidRDefault="00970B6B" w:rsidP="006D755E">
      <w:pPr>
        <w:pStyle w:val="Tekstblokowy"/>
        <w:numPr>
          <w:ilvl w:val="0"/>
          <w:numId w:val="17"/>
        </w:numPr>
        <w:tabs>
          <w:tab w:val="clear" w:pos="360"/>
          <w:tab w:val="left" w:pos="426"/>
          <w:tab w:val="num" w:pos="851"/>
          <w:tab w:val="left" w:pos="8647"/>
        </w:tabs>
        <w:ind w:left="851" w:right="-97" w:hanging="423"/>
        <w:rPr>
          <w:color w:val="auto"/>
          <w:szCs w:val="22"/>
        </w:rPr>
      </w:pPr>
      <w:r w:rsidRPr="00205507">
        <w:rPr>
          <w:color w:val="auto"/>
          <w:szCs w:val="22"/>
        </w:rPr>
        <w:t>Ceny muszą być wyrażone z dokładnością do dwóch miejsc po przecinku.</w:t>
      </w:r>
    </w:p>
    <w:p w:rsidR="00AF4C23" w:rsidRPr="00205507" w:rsidRDefault="00AF4C23" w:rsidP="006D755E">
      <w:pPr>
        <w:numPr>
          <w:ilvl w:val="0"/>
          <w:numId w:val="17"/>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205507">
        <w:rPr>
          <w:rFonts w:ascii="Verdana" w:hAnsi="Verdana" w:cs="Segoe UI"/>
          <w:sz w:val="18"/>
          <w:szCs w:val="18"/>
        </w:rPr>
        <w:t>Jeżeli w postępowaniu złożona będzie oferta</w:t>
      </w:r>
      <w:r w:rsidRPr="00205507">
        <w:rPr>
          <w:rFonts w:ascii="Verdana" w:hAnsi="Verdana"/>
          <w:sz w:val="18"/>
          <w:szCs w:val="18"/>
        </w:rPr>
        <w:t>, której wy</w:t>
      </w:r>
      <w:r w:rsidR="00486403" w:rsidRPr="00205507">
        <w:rPr>
          <w:rFonts w:ascii="Verdana" w:hAnsi="Verdana"/>
          <w:sz w:val="18"/>
          <w:szCs w:val="18"/>
        </w:rPr>
        <w:t>bór prowadziłby do powstania u Z</w:t>
      </w:r>
      <w:r w:rsidRPr="00205507">
        <w:rPr>
          <w:rFonts w:ascii="Verdana" w:hAnsi="Verdana"/>
          <w:sz w:val="18"/>
          <w:szCs w:val="18"/>
        </w:rPr>
        <w:t>amawiającego obowiązku podatkowego zgodnie z przepisami</w:t>
      </w:r>
      <w:r w:rsidR="00486403" w:rsidRPr="00205507">
        <w:rPr>
          <w:rFonts w:ascii="Verdana" w:hAnsi="Verdana"/>
          <w:sz w:val="18"/>
          <w:szCs w:val="18"/>
        </w:rPr>
        <w:t xml:space="preserve"> o podatku od towarów i usług, Z</w:t>
      </w:r>
      <w:r w:rsidRPr="00205507">
        <w:rPr>
          <w:rFonts w:ascii="Verdana" w:hAnsi="Verdana"/>
          <w:sz w:val="18"/>
          <w:szCs w:val="18"/>
        </w:rPr>
        <w:t>amawiający w celu oceny takiej oferty doliczy do przedstawionej w niej ceny podatek od towarów i</w:t>
      </w:r>
      <w:r w:rsidR="009B28D4" w:rsidRPr="00205507">
        <w:rPr>
          <w:rFonts w:ascii="Verdana" w:hAnsi="Verdana"/>
          <w:sz w:val="18"/>
          <w:szCs w:val="18"/>
        </w:rPr>
        <w:t> </w:t>
      </w:r>
      <w:r w:rsidRPr="00205507">
        <w:rPr>
          <w:rFonts w:ascii="Verdana" w:hAnsi="Verdana"/>
          <w:sz w:val="18"/>
          <w:szCs w:val="18"/>
        </w:rPr>
        <w:t>usług, który miałby obowiązek rozliczyć zgodnie z tymi przepisami. Wykonawca, składając ofertę, inform</w:t>
      </w:r>
      <w:r w:rsidR="00486403" w:rsidRPr="00205507">
        <w:rPr>
          <w:rFonts w:ascii="Verdana" w:hAnsi="Verdana"/>
          <w:sz w:val="18"/>
          <w:szCs w:val="18"/>
        </w:rPr>
        <w:t>uje Z</w:t>
      </w:r>
      <w:r w:rsidRPr="00205507">
        <w:rPr>
          <w:rFonts w:ascii="Verdana" w:hAnsi="Verdana"/>
          <w:sz w:val="18"/>
          <w:szCs w:val="18"/>
        </w:rPr>
        <w:t xml:space="preserve">amawiającego, </w:t>
      </w:r>
      <w:r w:rsidR="00486403" w:rsidRPr="00205507">
        <w:rPr>
          <w:rFonts w:ascii="Verdana" w:hAnsi="Verdana"/>
          <w:sz w:val="18"/>
          <w:szCs w:val="18"/>
        </w:rPr>
        <w:t>czy wybór</w:t>
      </w:r>
      <w:r w:rsidRPr="00205507">
        <w:rPr>
          <w:rFonts w:ascii="Verdana" w:hAnsi="Verdana"/>
          <w:sz w:val="18"/>
          <w:szCs w:val="18"/>
        </w:rPr>
        <w:t xml:space="preserve"> oferty b</w:t>
      </w:r>
      <w:r w:rsidR="00486403" w:rsidRPr="00205507">
        <w:rPr>
          <w:rFonts w:ascii="Verdana" w:hAnsi="Verdana"/>
          <w:sz w:val="18"/>
          <w:szCs w:val="18"/>
        </w:rPr>
        <w:t>ędzie prowadzić do powstania u Z</w:t>
      </w:r>
      <w:r w:rsidRPr="00205507">
        <w:rPr>
          <w:rFonts w:ascii="Verdana" w:hAnsi="Verdana"/>
          <w:sz w:val="18"/>
          <w:szCs w:val="18"/>
        </w:rPr>
        <w:t xml:space="preserve">amawiającego obowiązku podatkowego, wskazując nazwę </w:t>
      </w:r>
      <w:r w:rsidR="003E5B03" w:rsidRPr="00205507">
        <w:rPr>
          <w:rFonts w:ascii="Verdana" w:hAnsi="Verdana"/>
          <w:sz w:val="18"/>
          <w:szCs w:val="18"/>
        </w:rPr>
        <w:t>(rodzaj)</w:t>
      </w:r>
      <w:r w:rsidR="007073C8" w:rsidRPr="00205507">
        <w:rPr>
          <w:rFonts w:ascii="Verdana" w:hAnsi="Verdana"/>
          <w:sz w:val="18"/>
          <w:szCs w:val="18"/>
        </w:rPr>
        <w:t xml:space="preserve"> towaru lub</w:t>
      </w:r>
      <w:r w:rsidR="003E5B03" w:rsidRPr="00205507">
        <w:rPr>
          <w:rFonts w:ascii="Verdana" w:hAnsi="Verdana"/>
          <w:sz w:val="18"/>
          <w:szCs w:val="18"/>
        </w:rPr>
        <w:t xml:space="preserve"> usługi</w:t>
      </w:r>
      <w:r w:rsidR="007073C8" w:rsidRPr="00205507">
        <w:rPr>
          <w:rFonts w:ascii="Verdana" w:hAnsi="Verdana"/>
          <w:sz w:val="18"/>
          <w:szCs w:val="18"/>
        </w:rPr>
        <w:t>, których</w:t>
      </w:r>
      <w:r w:rsidR="003E5B03" w:rsidRPr="00205507">
        <w:rPr>
          <w:rFonts w:ascii="Verdana" w:hAnsi="Verdana"/>
          <w:sz w:val="18"/>
          <w:szCs w:val="18"/>
        </w:rPr>
        <w:t xml:space="preserve"> </w:t>
      </w:r>
      <w:r w:rsidR="007073C8" w:rsidRPr="00205507">
        <w:rPr>
          <w:rFonts w:ascii="Verdana" w:hAnsi="Verdana"/>
          <w:sz w:val="18"/>
          <w:szCs w:val="18"/>
        </w:rPr>
        <w:t xml:space="preserve">dostawa lub </w:t>
      </w:r>
      <w:r w:rsidR="003E5B03" w:rsidRPr="00205507">
        <w:rPr>
          <w:rFonts w:ascii="Verdana" w:hAnsi="Verdana"/>
          <w:sz w:val="18"/>
          <w:szCs w:val="18"/>
        </w:rPr>
        <w:t>świadczenie</w:t>
      </w:r>
      <w:r w:rsidRPr="00205507">
        <w:rPr>
          <w:rFonts w:ascii="Verdana" w:hAnsi="Verdana"/>
          <w:sz w:val="18"/>
          <w:szCs w:val="18"/>
        </w:rPr>
        <w:t xml:space="preserve"> będzie prowadzić do je</w:t>
      </w:r>
      <w:r w:rsidR="009B28D4" w:rsidRPr="00205507">
        <w:rPr>
          <w:rFonts w:ascii="Verdana" w:hAnsi="Verdana"/>
          <w:sz w:val="18"/>
          <w:szCs w:val="18"/>
        </w:rPr>
        <w:t>g</w:t>
      </w:r>
      <w:r w:rsidR="003E5B03" w:rsidRPr="00205507">
        <w:rPr>
          <w:rFonts w:ascii="Verdana" w:hAnsi="Verdana"/>
          <w:sz w:val="18"/>
          <w:szCs w:val="18"/>
        </w:rPr>
        <w:t>o powstania, o</w:t>
      </w:r>
      <w:r w:rsidR="007073C8" w:rsidRPr="00205507">
        <w:rPr>
          <w:rFonts w:ascii="Verdana" w:hAnsi="Verdana"/>
          <w:sz w:val="18"/>
          <w:szCs w:val="18"/>
        </w:rPr>
        <w:t>raz wskazując ich</w:t>
      </w:r>
      <w:r w:rsidRPr="00205507">
        <w:rPr>
          <w:rFonts w:ascii="Verdana" w:hAnsi="Verdana"/>
          <w:sz w:val="18"/>
          <w:szCs w:val="18"/>
        </w:rPr>
        <w:t xml:space="preserve"> wartość bez kwoty podatku. </w:t>
      </w:r>
    </w:p>
    <w:p w:rsidR="00970B6B" w:rsidRPr="00205507" w:rsidRDefault="00970B6B" w:rsidP="006D755E">
      <w:pPr>
        <w:numPr>
          <w:ilvl w:val="1"/>
          <w:numId w:val="12"/>
        </w:numPr>
        <w:tabs>
          <w:tab w:val="num" w:pos="426"/>
        </w:tabs>
        <w:spacing w:line="360" w:lineRule="auto"/>
        <w:ind w:left="426" w:right="492" w:hanging="426"/>
        <w:jc w:val="both"/>
        <w:outlineLvl w:val="0"/>
        <w:rPr>
          <w:rFonts w:ascii="Verdana" w:hAnsi="Verdana"/>
          <w:b/>
          <w:sz w:val="18"/>
          <w:szCs w:val="18"/>
          <w:u w:val="single"/>
        </w:rPr>
      </w:pPr>
      <w:bookmarkStart w:id="20" w:name="_Toc282721363"/>
      <w:bookmarkStart w:id="21" w:name="_Toc395266077"/>
      <w:r w:rsidRPr="00205507">
        <w:rPr>
          <w:rFonts w:ascii="Verdana" w:hAnsi="Verdana"/>
          <w:b/>
          <w:sz w:val="18"/>
          <w:szCs w:val="18"/>
          <w:u w:val="single"/>
        </w:rPr>
        <w:lastRenderedPageBreak/>
        <w:t xml:space="preserve">Opis kryteriów, którymi Zamawiający będzie się kierował przy wyborze oferty </w:t>
      </w:r>
      <w:r w:rsidR="00486403" w:rsidRPr="00205507">
        <w:rPr>
          <w:rFonts w:ascii="Verdana" w:hAnsi="Verdana"/>
          <w:b/>
          <w:i/>
          <w:sz w:val="18"/>
          <w:szCs w:val="18"/>
          <w:u w:val="single"/>
        </w:rPr>
        <w:t xml:space="preserve"> </w:t>
      </w:r>
      <w:r w:rsidRPr="00205507">
        <w:rPr>
          <w:rFonts w:ascii="Verdana" w:hAnsi="Verdana"/>
          <w:b/>
          <w:sz w:val="18"/>
          <w:szCs w:val="18"/>
          <w:u w:val="single"/>
        </w:rPr>
        <w:t xml:space="preserve">wraz z podaniem </w:t>
      </w:r>
      <w:r w:rsidR="00486403" w:rsidRPr="00205507">
        <w:rPr>
          <w:rFonts w:ascii="Verdana" w:hAnsi="Verdana"/>
          <w:b/>
          <w:sz w:val="18"/>
          <w:szCs w:val="18"/>
          <w:u w:val="single"/>
        </w:rPr>
        <w:t xml:space="preserve">wag </w:t>
      </w:r>
      <w:r w:rsidRPr="00205507">
        <w:rPr>
          <w:rFonts w:ascii="Verdana" w:hAnsi="Verdana"/>
          <w:b/>
          <w:sz w:val="18"/>
          <w:szCs w:val="18"/>
          <w:u w:val="single"/>
        </w:rPr>
        <w:t>tych kryteriów.</w:t>
      </w:r>
      <w:bookmarkEnd w:id="20"/>
      <w:bookmarkEnd w:id="21"/>
    </w:p>
    <w:p w:rsidR="007E514D" w:rsidRPr="00205507" w:rsidRDefault="007E514D" w:rsidP="006D755E">
      <w:pPr>
        <w:numPr>
          <w:ilvl w:val="0"/>
          <w:numId w:val="27"/>
        </w:numPr>
        <w:tabs>
          <w:tab w:val="clear" w:pos="928"/>
          <w:tab w:val="num" w:pos="851"/>
          <w:tab w:val="num" w:pos="2007"/>
        </w:tabs>
        <w:spacing w:line="360" w:lineRule="auto"/>
        <w:ind w:left="851" w:right="-97" w:hanging="426"/>
        <w:jc w:val="both"/>
        <w:outlineLvl w:val="0"/>
        <w:rPr>
          <w:rFonts w:ascii="Verdana" w:hAnsi="Verdana"/>
          <w:sz w:val="18"/>
        </w:rPr>
      </w:pPr>
      <w:bookmarkStart w:id="22" w:name="_Toc395266078"/>
      <w:bookmarkStart w:id="23" w:name="_Toc395266080"/>
      <w:r w:rsidRPr="00205507">
        <w:rPr>
          <w:rFonts w:ascii="Verdana" w:hAnsi="Verdana"/>
          <w:sz w:val="18"/>
        </w:rPr>
        <w:t>Przy wyborze najkorzystniejszej</w:t>
      </w:r>
      <w:r w:rsidR="00761AB6">
        <w:rPr>
          <w:rFonts w:ascii="Verdana" w:hAnsi="Verdana"/>
          <w:sz w:val="18"/>
        </w:rPr>
        <w:t xml:space="preserve"> oferty </w:t>
      </w:r>
      <w:r w:rsidRPr="00205507">
        <w:rPr>
          <w:rFonts w:ascii="Verdana" w:hAnsi="Verdana"/>
          <w:sz w:val="18"/>
        </w:rPr>
        <w:t>Zamawiający zastosuje następujące kryteria oceny ofert:</w:t>
      </w:r>
    </w:p>
    <w:p w:rsidR="009B296B" w:rsidRPr="00444655" w:rsidRDefault="009B296B" w:rsidP="006D755E">
      <w:pPr>
        <w:pStyle w:val="Akapitzlist"/>
        <w:numPr>
          <w:ilvl w:val="0"/>
          <w:numId w:val="40"/>
        </w:numPr>
        <w:spacing w:line="360" w:lineRule="auto"/>
        <w:ind w:right="-24"/>
        <w:jc w:val="both"/>
        <w:outlineLvl w:val="0"/>
        <w:rPr>
          <w:rFonts w:ascii="Verdana" w:hAnsi="Verdana"/>
          <w:sz w:val="18"/>
        </w:rPr>
      </w:pPr>
      <w:r w:rsidRPr="00444655">
        <w:rPr>
          <w:rFonts w:ascii="Verdana" w:hAnsi="Verdana"/>
          <w:sz w:val="18"/>
        </w:rPr>
        <w:t xml:space="preserve">Cenę realizacji przedmiotu zamówienia – </w:t>
      </w:r>
      <w:r w:rsidR="00E45AC5">
        <w:rPr>
          <w:rFonts w:ascii="Verdana" w:hAnsi="Verdana"/>
          <w:sz w:val="18"/>
        </w:rPr>
        <w:t>5</w:t>
      </w:r>
      <w:r w:rsidRPr="00444655">
        <w:rPr>
          <w:rFonts w:ascii="Verdana" w:hAnsi="Verdana"/>
          <w:sz w:val="18"/>
        </w:rPr>
        <w:t>0 %,</w:t>
      </w:r>
    </w:p>
    <w:p w:rsidR="009B296B" w:rsidRPr="00444655" w:rsidRDefault="009B296B" w:rsidP="006D755E">
      <w:pPr>
        <w:pStyle w:val="Akapitzlist"/>
        <w:numPr>
          <w:ilvl w:val="0"/>
          <w:numId w:val="40"/>
        </w:numPr>
        <w:spacing w:line="360" w:lineRule="auto"/>
        <w:ind w:right="-24"/>
        <w:jc w:val="both"/>
        <w:outlineLvl w:val="0"/>
        <w:rPr>
          <w:rFonts w:ascii="Verdana" w:hAnsi="Verdana"/>
          <w:sz w:val="18"/>
        </w:rPr>
      </w:pPr>
      <w:r w:rsidRPr="00444655">
        <w:rPr>
          <w:rFonts w:ascii="Verdana" w:hAnsi="Verdana"/>
          <w:sz w:val="18"/>
        </w:rPr>
        <w:t xml:space="preserve">Doświadczenie zawodowe </w:t>
      </w:r>
      <w:r w:rsidR="00076A76">
        <w:rPr>
          <w:rFonts w:ascii="Verdana" w:hAnsi="Verdana"/>
          <w:sz w:val="18"/>
        </w:rPr>
        <w:t>kierownika</w:t>
      </w:r>
      <w:r w:rsidR="00E45AC5">
        <w:rPr>
          <w:rFonts w:ascii="Verdana" w:hAnsi="Verdana"/>
          <w:sz w:val="18"/>
        </w:rPr>
        <w:t xml:space="preserve"> kursu – 3</w:t>
      </w:r>
      <w:r w:rsidRPr="00444655">
        <w:rPr>
          <w:rFonts w:ascii="Verdana" w:hAnsi="Verdana"/>
          <w:sz w:val="18"/>
        </w:rPr>
        <w:t>0 %,</w:t>
      </w:r>
    </w:p>
    <w:p w:rsidR="009B296B" w:rsidRPr="00444655" w:rsidRDefault="009B296B" w:rsidP="006D755E">
      <w:pPr>
        <w:pStyle w:val="Akapitzlist"/>
        <w:numPr>
          <w:ilvl w:val="0"/>
          <w:numId w:val="40"/>
        </w:numPr>
        <w:spacing w:line="360" w:lineRule="auto"/>
        <w:ind w:right="-24"/>
        <w:jc w:val="both"/>
        <w:outlineLvl w:val="0"/>
        <w:rPr>
          <w:rFonts w:ascii="Verdana" w:hAnsi="Verdana"/>
          <w:sz w:val="18"/>
        </w:rPr>
      </w:pPr>
      <w:r w:rsidRPr="00444655">
        <w:rPr>
          <w:rFonts w:ascii="Verdana" w:hAnsi="Verdana"/>
          <w:sz w:val="18"/>
        </w:rPr>
        <w:t xml:space="preserve">Doświadczenie zawodowe </w:t>
      </w:r>
      <w:r w:rsidR="00076A76">
        <w:rPr>
          <w:rFonts w:ascii="Verdana" w:hAnsi="Verdana"/>
          <w:sz w:val="18"/>
        </w:rPr>
        <w:t>instruktora</w:t>
      </w:r>
      <w:r w:rsidRPr="00444655">
        <w:rPr>
          <w:rFonts w:ascii="Verdana" w:hAnsi="Verdana"/>
          <w:sz w:val="18"/>
        </w:rPr>
        <w:t xml:space="preserve"> – 20 %</w:t>
      </w:r>
    </w:p>
    <w:bookmarkEnd w:id="22"/>
    <w:p w:rsidR="00D023B0" w:rsidRPr="00205507" w:rsidRDefault="007E514D" w:rsidP="006D755E">
      <w:pPr>
        <w:pStyle w:val="Akapitzlist"/>
        <w:numPr>
          <w:ilvl w:val="0"/>
          <w:numId w:val="27"/>
        </w:numPr>
        <w:tabs>
          <w:tab w:val="clear" w:pos="928"/>
          <w:tab w:val="num" w:pos="851"/>
        </w:tabs>
        <w:spacing w:line="360" w:lineRule="auto"/>
        <w:ind w:left="851" w:right="-97" w:hanging="425"/>
        <w:jc w:val="both"/>
        <w:outlineLvl w:val="0"/>
        <w:rPr>
          <w:rFonts w:ascii="Verdana" w:hAnsi="Verdana"/>
          <w:bCs/>
          <w:sz w:val="18"/>
        </w:rPr>
      </w:pPr>
      <w:r w:rsidRPr="00205507">
        <w:rPr>
          <w:rFonts w:ascii="Verdana" w:hAnsi="Verdana"/>
          <w:bCs/>
          <w:sz w:val="18"/>
        </w:rPr>
        <w:t>Do porównan</w:t>
      </w:r>
      <w:r w:rsidR="004447E7" w:rsidRPr="00205507">
        <w:rPr>
          <w:rFonts w:ascii="Verdana" w:hAnsi="Verdana"/>
          <w:bCs/>
          <w:sz w:val="18"/>
        </w:rPr>
        <w:t xml:space="preserve">ia ofert </w:t>
      </w:r>
      <w:r w:rsidRPr="00205507">
        <w:rPr>
          <w:rFonts w:ascii="Verdana" w:hAnsi="Verdana"/>
          <w:bCs/>
          <w:sz w:val="18"/>
        </w:rPr>
        <w:t>bę</w:t>
      </w:r>
      <w:r w:rsidR="00D023B0" w:rsidRPr="00205507">
        <w:rPr>
          <w:rFonts w:ascii="Verdana" w:hAnsi="Verdana"/>
          <w:bCs/>
          <w:sz w:val="18"/>
        </w:rPr>
        <w:t xml:space="preserve">dą brane pod uwagę: </w:t>
      </w:r>
      <w:r w:rsidR="009B296B" w:rsidRPr="00444655">
        <w:rPr>
          <w:rFonts w:ascii="Verdana" w:hAnsi="Verdana"/>
          <w:bCs/>
          <w:sz w:val="18"/>
        </w:rPr>
        <w:t xml:space="preserve">cena brutto przedmiotu zamówienia, podana w Formularzu ofertowym (wzór – </w:t>
      </w:r>
      <w:r w:rsidR="009B296B" w:rsidRPr="00C62918">
        <w:rPr>
          <w:rFonts w:ascii="Verdana" w:hAnsi="Verdana"/>
          <w:bCs/>
          <w:i/>
          <w:sz w:val="18"/>
        </w:rPr>
        <w:t>zał</w:t>
      </w:r>
      <w:r w:rsidR="00C62918" w:rsidRPr="00C62918">
        <w:rPr>
          <w:rFonts w:ascii="Verdana" w:hAnsi="Verdana"/>
          <w:bCs/>
          <w:i/>
          <w:sz w:val="18"/>
        </w:rPr>
        <w:t>ącznik</w:t>
      </w:r>
      <w:r w:rsidR="009B296B" w:rsidRPr="00C62918">
        <w:rPr>
          <w:rFonts w:ascii="Verdana" w:hAnsi="Verdana"/>
          <w:bCs/>
          <w:i/>
          <w:sz w:val="18"/>
        </w:rPr>
        <w:t xml:space="preserve"> nr 1 do</w:t>
      </w:r>
      <w:r w:rsidR="009B296B" w:rsidRPr="00444655">
        <w:rPr>
          <w:rFonts w:ascii="Verdana" w:hAnsi="Verdana"/>
          <w:bCs/>
          <w:sz w:val="18"/>
        </w:rPr>
        <w:t xml:space="preserve"> </w:t>
      </w:r>
      <w:r w:rsidR="004B7853" w:rsidRPr="006F287E">
        <w:rPr>
          <w:rFonts w:ascii="Verdana" w:hAnsi="Verdana" w:cs="Arial"/>
          <w:i/>
          <w:sz w:val="18"/>
          <w:szCs w:val="18"/>
        </w:rPr>
        <w:t>Ogłoszenia o zamówieniu</w:t>
      </w:r>
      <w:r w:rsidR="009B296B" w:rsidRPr="00444655">
        <w:rPr>
          <w:rFonts w:ascii="Verdana" w:hAnsi="Verdana"/>
          <w:bCs/>
          <w:sz w:val="18"/>
        </w:rPr>
        <w:t xml:space="preserve">), Doświadczenie zawodowe </w:t>
      </w:r>
      <w:r w:rsidR="00076A76">
        <w:rPr>
          <w:rFonts w:ascii="Verdana" w:hAnsi="Verdana"/>
          <w:bCs/>
          <w:sz w:val="18"/>
        </w:rPr>
        <w:t xml:space="preserve">kierownika </w:t>
      </w:r>
      <w:r w:rsidR="009B296B" w:rsidRPr="00444655">
        <w:rPr>
          <w:rFonts w:ascii="Verdana" w:hAnsi="Verdana"/>
          <w:bCs/>
          <w:sz w:val="18"/>
        </w:rPr>
        <w:t xml:space="preserve">kursu, podane w Wykazie doświadczenia zawodowego </w:t>
      </w:r>
      <w:r w:rsidR="00076A76">
        <w:rPr>
          <w:rFonts w:ascii="Verdana" w:hAnsi="Verdana"/>
          <w:bCs/>
          <w:sz w:val="18"/>
        </w:rPr>
        <w:t>kierownika</w:t>
      </w:r>
      <w:r w:rsidR="009B296B" w:rsidRPr="00444655">
        <w:rPr>
          <w:rFonts w:ascii="Verdana" w:hAnsi="Verdana"/>
          <w:bCs/>
          <w:sz w:val="18"/>
        </w:rPr>
        <w:t xml:space="preserve"> kursu, (wzór – </w:t>
      </w:r>
      <w:r w:rsidR="009B296B" w:rsidRPr="00C62918">
        <w:rPr>
          <w:rFonts w:ascii="Verdana" w:hAnsi="Verdana"/>
          <w:bCs/>
          <w:i/>
          <w:sz w:val="18"/>
        </w:rPr>
        <w:t>zał</w:t>
      </w:r>
      <w:r w:rsidR="00C62918" w:rsidRPr="00C62918">
        <w:rPr>
          <w:rFonts w:ascii="Verdana" w:hAnsi="Verdana"/>
          <w:bCs/>
          <w:i/>
          <w:sz w:val="18"/>
        </w:rPr>
        <w:t>ącznik</w:t>
      </w:r>
      <w:r w:rsidR="009B296B" w:rsidRPr="00C62918">
        <w:rPr>
          <w:rFonts w:ascii="Verdana" w:hAnsi="Verdana"/>
          <w:bCs/>
          <w:i/>
          <w:sz w:val="18"/>
        </w:rPr>
        <w:t> nr 2 do</w:t>
      </w:r>
      <w:r w:rsidR="009B296B" w:rsidRPr="00444655">
        <w:rPr>
          <w:rFonts w:ascii="Verdana" w:hAnsi="Verdana"/>
          <w:bCs/>
          <w:sz w:val="18"/>
        </w:rPr>
        <w:t xml:space="preserve"> </w:t>
      </w:r>
      <w:r w:rsidR="004B7853" w:rsidRPr="006F287E">
        <w:rPr>
          <w:rFonts w:ascii="Verdana" w:hAnsi="Verdana" w:cs="Arial"/>
          <w:i/>
          <w:sz w:val="18"/>
          <w:szCs w:val="18"/>
        </w:rPr>
        <w:t>Ogłoszenia o zamówieniu</w:t>
      </w:r>
      <w:r w:rsidR="009B296B" w:rsidRPr="00444655">
        <w:rPr>
          <w:rFonts w:ascii="Verdana" w:hAnsi="Verdana"/>
          <w:bCs/>
          <w:sz w:val="18"/>
        </w:rPr>
        <w:t>) oraz Doś</w:t>
      </w:r>
      <w:r w:rsidR="004B7853">
        <w:rPr>
          <w:rFonts w:ascii="Verdana" w:hAnsi="Verdana"/>
          <w:bCs/>
          <w:sz w:val="18"/>
        </w:rPr>
        <w:t>wiadczenie zawodowe instruktorów</w:t>
      </w:r>
      <w:r w:rsidR="009B296B" w:rsidRPr="00444655">
        <w:rPr>
          <w:rFonts w:ascii="Verdana" w:hAnsi="Verdana"/>
          <w:bCs/>
          <w:sz w:val="18"/>
        </w:rPr>
        <w:t>, podane w Wykazie doświ</w:t>
      </w:r>
      <w:r w:rsidR="00076A76">
        <w:rPr>
          <w:rFonts w:ascii="Verdana" w:hAnsi="Verdana"/>
          <w:bCs/>
          <w:sz w:val="18"/>
        </w:rPr>
        <w:t>adczenia zawodowego instruktora</w:t>
      </w:r>
      <w:r w:rsidR="009B296B" w:rsidRPr="00444655">
        <w:rPr>
          <w:rFonts w:ascii="Verdana" w:hAnsi="Verdana"/>
          <w:bCs/>
          <w:sz w:val="18"/>
        </w:rPr>
        <w:t xml:space="preserve"> (wzór – </w:t>
      </w:r>
      <w:r w:rsidR="009B296B" w:rsidRPr="00C62918">
        <w:rPr>
          <w:rFonts w:ascii="Verdana" w:hAnsi="Verdana"/>
          <w:bCs/>
          <w:i/>
          <w:sz w:val="18"/>
        </w:rPr>
        <w:t>zał</w:t>
      </w:r>
      <w:r w:rsidR="00C62918" w:rsidRPr="00C62918">
        <w:rPr>
          <w:rFonts w:ascii="Verdana" w:hAnsi="Verdana"/>
          <w:bCs/>
          <w:i/>
          <w:sz w:val="18"/>
        </w:rPr>
        <w:t>ącznik</w:t>
      </w:r>
      <w:r w:rsidR="009B296B" w:rsidRPr="00C62918">
        <w:rPr>
          <w:rFonts w:ascii="Verdana" w:hAnsi="Verdana"/>
          <w:bCs/>
          <w:i/>
          <w:sz w:val="18"/>
        </w:rPr>
        <w:t> nr 3</w:t>
      </w:r>
      <w:r w:rsidR="009B296B" w:rsidRPr="00444655">
        <w:rPr>
          <w:rFonts w:ascii="Verdana" w:hAnsi="Verdana"/>
          <w:bCs/>
          <w:sz w:val="18"/>
        </w:rPr>
        <w:t xml:space="preserve"> do </w:t>
      </w:r>
      <w:r w:rsidR="004B7853" w:rsidRPr="006F287E">
        <w:rPr>
          <w:rFonts w:ascii="Verdana" w:hAnsi="Verdana" w:cs="Arial"/>
          <w:i/>
          <w:sz w:val="18"/>
          <w:szCs w:val="18"/>
        </w:rPr>
        <w:t>Ogłoszenia o zamówieniu</w:t>
      </w:r>
      <w:r w:rsidR="009B296B" w:rsidRPr="00444655">
        <w:rPr>
          <w:rFonts w:ascii="Verdana" w:hAnsi="Verdana"/>
          <w:bCs/>
          <w:sz w:val="18"/>
        </w:rPr>
        <w:t>)</w:t>
      </w:r>
      <w:r w:rsidR="00D023B0" w:rsidRPr="00205507">
        <w:rPr>
          <w:rFonts w:ascii="Verdana" w:hAnsi="Verdana"/>
          <w:bCs/>
          <w:sz w:val="18"/>
        </w:rPr>
        <w:t>,</w:t>
      </w:r>
    </w:p>
    <w:bookmarkEnd w:id="23"/>
    <w:p w:rsidR="009A2011" w:rsidRDefault="000B02D0" w:rsidP="006D755E">
      <w:pPr>
        <w:pStyle w:val="Akapitzlist"/>
        <w:numPr>
          <w:ilvl w:val="0"/>
          <w:numId w:val="27"/>
        </w:numPr>
        <w:tabs>
          <w:tab w:val="num" w:pos="851"/>
        </w:tabs>
        <w:spacing w:line="360" w:lineRule="auto"/>
        <w:ind w:left="851" w:right="-97" w:hanging="425"/>
        <w:jc w:val="both"/>
        <w:outlineLvl w:val="0"/>
        <w:rPr>
          <w:rFonts w:ascii="Verdana" w:hAnsi="Verdana"/>
          <w:sz w:val="18"/>
        </w:rPr>
      </w:pPr>
      <w:r w:rsidRPr="00205507">
        <w:rPr>
          <w:rFonts w:ascii="Verdana" w:hAnsi="Verdana"/>
          <w:sz w:val="18"/>
        </w:rPr>
        <w:t>Ocena ofert odbywać się będzie w sposób opisany w poniższ</w:t>
      </w:r>
      <w:r w:rsidR="006B4DD5" w:rsidRPr="00205507">
        <w:rPr>
          <w:rFonts w:ascii="Verdana" w:hAnsi="Verdana"/>
          <w:sz w:val="18"/>
        </w:rPr>
        <w:t>ej</w:t>
      </w:r>
      <w:r w:rsidRPr="00205507">
        <w:rPr>
          <w:rFonts w:ascii="Verdana" w:hAnsi="Verdana"/>
          <w:sz w:val="18"/>
        </w:rPr>
        <w:t xml:space="preserve"> tabel</w:t>
      </w:r>
      <w:r w:rsidR="006B4DD5" w:rsidRPr="00205507">
        <w:rPr>
          <w:rFonts w:ascii="Verdana" w:hAnsi="Verdana"/>
          <w:sz w:val="18"/>
        </w:rPr>
        <w:t>i</w:t>
      </w:r>
      <w:r w:rsidRPr="00205507">
        <w:rPr>
          <w:rFonts w:ascii="Verdana" w:hAnsi="Verdana"/>
          <w:sz w:val="18"/>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2"/>
        <w:gridCol w:w="708"/>
        <w:gridCol w:w="709"/>
        <w:gridCol w:w="4111"/>
      </w:tblGrid>
      <w:tr w:rsidR="002D2600" w:rsidRPr="00205507" w:rsidTr="00E81F1B">
        <w:tc>
          <w:tcPr>
            <w:tcW w:w="567" w:type="dxa"/>
          </w:tcPr>
          <w:p w:rsidR="002D2600" w:rsidRPr="00323BF3" w:rsidRDefault="002D2600" w:rsidP="00E81F1B">
            <w:pPr>
              <w:jc w:val="center"/>
              <w:outlineLvl w:val="0"/>
              <w:rPr>
                <w:rFonts w:ascii="Verdana" w:hAnsi="Verdana"/>
                <w:b/>
                <w:i/>
                <w:sz w:val="16"/>
                <w:szCs w:val="16"/>
              </w:rPr>
            </w:pPr>
            <w:proofErr w:type="spellStart"/>
            <w:r w:rsidRPr="00323BF3">
              <w:rPr>
                <w:rFonts w:ascii="Verdana" w:hAnsi="Verdana"/>
                <w:b/>
                <w:i/>
                <w:sz w:val="16"/>
                <w:szCs w:val="16"/>
              </w:rPr>
              <w:t>L</w:t>
            </w:r>
            <w:r>
              <w:rPr>
                <w:rFonts w:ascii="Verdana" w:hAnsi="Verdana"/>
                <w:b/>
                <w:i/>
                <w:sz w:val="16"/>
                <w:szCs w:val="16"/>
              </w:rPr>
              <w:t>p</w:t>
            </w:r>
            <w:proofErr w:type="spellEnd"/>
          </w:p>
        </w:tc>
        <w:tc>
          <w:tcPr>
            <w:tcW w:w="4112" w:type="dxa"/>
          </w:tcPr>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KRYTERIA</w:t>
            </w:r>
          </w:p>
        </w:tc>
        <w:tc>
          <w:tcPr>
            <w:tcW w:w="708" w:type="dxa"/>
          </w:tcPr>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WAGA</w:t>
            </w:r>
          </w:p>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w:t>
            </w:r>
          </w:p>
        </w:tc>
        <w:tc>
          <w:tcPr>
            <w:tcW w:w="709" w:type="dxa"/>
          </w:tcPr>
          <w:p w:rsidR="002D2600" w:rsidRPr="00323BF3" w:rsidRDefault="002D2600" w:rsidP="00E81F1B">
            <w:pPr>
              <w:tabs>
                <w:tab w:val="left" w:pos="639"/>
              </w:tabs>
              <w:ind w:right="-70"/>
              <w:jc w:val="center"/>
              <w:outlineLvl w:val="0"/>
              <w:rPr>
                <w:rFonts w:ascii="Verdana" w:hAnsi="Verdana"/>
                <w:b/>
                <w:sz w:val="16"/>
                <w:szCs w:val="16"/>
              </w:rPr>
            </w:pPr>
            <w:r w:rsidRPr="00323BF3">
              <w:rPr>
                <w:rFonts w:ascii="Verdana" w:hAnsi="Verdana"/>
                <w:b/>
                <w:sz w:val="16"/>
                <w:szCs w:val="16"/>
              </w:rPr>
              <w:t>Ilość</w:t>
            </w:r>
          </w:p>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pkt.</w:t>
            </w:r>
          </w:p>
        </w:tc>
        <w:tc>
          <w:tcPr>
            <w:tcW w:w="4111" w:type="dxa"/>
          </w:tcPr>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Sposób oceny: wzory, uzyskane</w:t>
            </w:r>
          </w:p>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informacje mające wpływ na ocenę</w:t>
            </w:r>
          </w:p>
        </w:tc>
      </w:tr>
      <w:tr w:rsidR="009B296B" w:rsidRPr="00205507" w:rsidTr="008E2F43">
        <w:trPr>
          <w:trHeight w:val="690"/>
        </w:trPr>
        <w:tc>
          <w:tcPr>
            <w:tcW w:w="567" w:type="dxa"/>
          </w:tcPr>
          <w:p w:rsidR="009B296B" w:rsidRPr="00205507" w:rsidRDefault="009B296B" w:rsidP="009B296B">
            <w:pPr>
              <w:ind w:right="470"/>
              <w:jc w:val="both"/>
              <w:outlineLvl w:val="0"/>
              <w:rPr>
                <w:rFonts w:ascii="Verdana" w:hAnsi="Verdana"/>
                <w:b/>
                <w:sz w:val="18"/>
              </w:rPr>
            </w:pPr>
            <w:r w:rsidRPr="00205507">
              <w:rPr>
                <w:rFonts w:ascii="Verdana" w:hAnsi="Verdana"/>
                <w:b/>
                <w:sz w:val="18"/>
              </w:rPr>
              <w:t>1</w:t>
            </w:r>
          </w:p>
        </w:tc>
        <w:tc>
          <w:tcPr>
            <w:tcW w:w="4112" w:type="dxa"/>
          </w:tcPr>
          <w:p w:rsidR="009B296B" w:rsidRPr="00444655" w:rsidRDefault="009B296B" w:rsidP="009B296B">
            <w:pPr>
              <w:outlineLvl w:val="0"/>
              <w:rPr>
                <w:rFonts w:ascii="Verdana" w:hAnsi="Verdana"/>
                <w:sz w:val="18"/>
              </w:rPr>
            </w:pPr>
            <w:bookmarkStart w:id="24" w:name="_Toc395266090"/>
            <w:r w:rsidRPr="00444655">
              <w:rPr>
                <w:rFonts w:ascii="Verdana" w:hAnsi="Verdana"/>
                <w:sz w:val="18"/>
              </w:rPr>
              <w:t>Cena realizacji przedmiotu zamówienia</w:t>
            </w:r>
            <w:bookmarkEnd w:id="24"/>
          </w:p>
          <w:p w:rsidR="009B296B" w:rsidRPr="00444655" w:rsidRDefault="009B296B" w:rsidP="009B296B">
            <w:pPr>
              <w:ind w:right="470"/>
              <w:outlineLvl w:val="0"/>
              <w:rPr>
                <w:rFonts w:ascii="Verdana" w:hAnsi="Verdana"/>
                <w:sz w:val="18"/>
              </w:rPr>
            </w:pPr>
          </w:p>
        </w:tc>
        <w:tc>
          <w:tcPr>
            <w:tcW w:w="708" w:type="dxa"/>
          </w:tcPr>
          <w:p w:rsidR="009B296B" w:rsidRPr="00444655" w:rsidRDefault="00E45AC5" w:rsidP="009B296B">
            <w:pPr>
              <w:jc w:val="center"/>
              <w:outlineLvl w:val="0"/>
              <w:rPr>
                <w:rFonts w:ascii="Verdana" w:hAnsi="Verdana"/>
                <w:b/>
                <w:sz w:val="18"/>
              </w:rPr>
            </w:pPr>
            <w:r>
              <w:rPr>
                <w:rFonts w:ascii="Verdana" w:hAnsi="Verdana"/>
                <w:b/>
                <w:sz w:val="18"/>
              </w:rPr>
              <w:t>5</w:t>
            </w:r>
            <w:r w:rsidR="009B296B" w:rsidRPr="00444655">
              <w:rPr>
                <w:rFonts w:ascii="Verdana" w:hAnsi="Verdana"/>
                <w:b/>
                <w:sz w:val="18"/>
              </w:rPr>
              <w:t>0</w:t>
            </w:r>
          </w:p>
        </w:tc>
        <w:tc>
          <w:tcPr>
            <w:tcW w:w="709" w:type="dxa"/>
          </w:tcPr>
          <w:p w:rsidR="009B296B" w:rsidRPr="00444655" w:rsidRDefault="00E45AC5" w:rsidP="009B296B">
            <w:pPr>
              <w:jc w:val="center"/>
              <w:outlineLvl w:val="0"/>
              <w:rPr>
                <w:rFonts w:ascii="Verdana" w:hAnsi="Verdana"/>
                <w:b/>
                <w:sz w:val="18"/>
              </w:rPr>
            </w:pPr>
            <w:r>
              <w:rPr>
                <w:rFonts w:ascii="Verdana" w:hAnsi="Verdana"/>
                <w:b/>
                <w:sz w:val="18"/>
              </w:rPr>
              <w:t>5</w:t>
            </w:r>
            <w:r w:rsidR="009B296B" w:rsidRPr="00444655">
              <w:rPr>
                <w:rFonts w:ascii="Verdana" w:hAnsi="Verdana"/>
                <w:b/>
                <w:sz w:val="18"/>
              </w:rPr>
              <w:t>0</w:t>
            </w:r>
          </w:p>
        </w:tc>
        <w:tc>
          <w:tcPr>
            <w:tcW w:w="4111" w:type="dxa"/>
          </w:tcPr>
          <w:p w:rsidR="009B296B" w:rsidRPr="00444655" w:rsidRDefault="009B296B" w:rsidP="009B296B">
            <w:pPr>
              <w:ind w:right="470"/>
              <w:jc w:val="both"/>
              <w:outlineLvl w:val="0"/>
              <w:rPr>
                <w:rFonts w:ascii="Verdana" w:hAnsi="Verdana"/>
                <w:sz w:val="18"/>
              </w:rPr>
            </w:pPr>
            <w:r w:rsidRPr="00444655">
              <w:rPr>
                <w:rFonts w:ascii="Verdana" w:hAnsi="Verdana"/>
                <w:sz w:val="18"/>
              </w:rPr>
              <w:t xml:space="preserve">                   </w:t>
            </w:r>
            <w:bookmarkStart w:id="25" w:name="_Toc395266093"/>
            <w:r w:rsidRPr="00444655">
              <w:rPr>
                <w:rFonts w:ascii="Verdana" w:hAnsi="Verdana"/>
                <w:sz w:val="18"/>
              </w:rPr>
              <w:t>Najniższa cena oferty</w:t>
            </w:r>
            <w:bookmarkEnd w:id="25"/>
          </w:p>
          <w:p w:rsidR="009B296B" w:rsidRPr="00444655" w:rsidRDefault="009B296B" w:rsidP="009B296B">
            <w:pPr>
              <w:jc w:val="both"/>
              <w:outlineLvl w:val="0"/>
              <w:rPr>
                <w:rFonts w:ascii="Verdana" w:hAnsi="Verdana"/>
                <w:sz w:val="18"/>
              </w:rPr>
            </w:pPr>
            <w:bookmarkStart w:id="26" w:name="_Toc395266094"/>
            <w:r w:rsidRPr="00444655">
              <w:rPr>
                <w:rFonts w:ascii="Verdana" w:hAnsi="Verdana"/>
                <w:sz w:val="18"/>
              </w:rPr>
              <w:t xml:space="preserve">Ilość pkt.  = -------------------------  </w:t>
            </w:r>
            <w:r w:rsidRPr="00444655">
              <w:rPr>
                <w:rFonts w:ascii="Verdana" w:hAnsi="Verdana"/>
                <w:b/>
                <w:sz w:val="18"/>
              </w:rPr>
              <w:t xml:space="preserve">x </w:t>
            </w:r>
            <w:bookmarkEnd w:id="26"/>
            <w:r w:rsidR="004F3B5A">
              <w:rPr>
                <w:rFonts w:ascii="Verdana" w:hAnsi="Verdana"/>
                <w:b/>
                <w:sz w:val="18"/>
              </w:rPr>
              <w:t>5</w:t>
            </w:r>
            <w:r w:rsidRPr="00444655">
              <w:rPr>
                <w:rFonts w:ascii="Verdana" w:hAnsi="Verdana"/>
                <w:b/>
                <w:sz w:val="18"/>
              </w:rPr>
              <w:t>0</w:t>
            </w:r>
          </w:p>
          <w:p w:rsidR="009B296B" w:rsidRPr="00444655" w:rsidRDefault="009B296B" w:rsidP="009B296B">
            <w:pPr>
              <w:ind w:right="470"/>
              <w:jc w:val="both"/>
              <w:outlineLvl w:val="0"/>
              <w:rPr>
                <w:rFonts w:ascii="Verdana" w:hAnsi="Verdana"/>
                <w:sz w:val="18"/>
              </w:rPr>
            </w:pPr>
            <w:r w:rsidRPr="00444655">
              <w:rPr>
                <w:rFonts w:ascii="Verdana" w:hAnsi="Verdana"/>
                <w:sz w:val="18"/>
              </w:rPr>
              <w:t xml:space="preserve">                   </w:t>
            </w:r>
            <w:bookmarkStart w:id="27" w:name="_Toc395266095"/>
            <w:r w:rsidRPr="00444655">
              <w:rPr>
                <w:rFonts w:ascii="Verdana" w:hAnsi="Verdana"/>
                <w:sz w:val="18"/>
              </w:rPr>
              <w:t>Cena oferty badanej</w:t>
            </w:r>
            <w:bookmarkEnd w:id="27"/>
            <w:r w:rsidRPr="00444655">
              <w:rPr>
                <w:rFonts w:ascii="Verdana" w:hAnsi="Verdana"/>
                <w:sz w:val="18"/>
              </w:rPr>
              <w:t xml:space="preserve">    </w:t>
            </w:r>
          </w:p>
        </w:tc>
      </w:tr>
      <w:tr w:rsidR="009B296B" w:rsidRPr="00205507" w:rsidTr="00740A48">
        <w:trPr>
          <w:trHeight w:val="558"/>
        </w:trPr>
        <w:tc>
          <w:tcPr>
            <w:tcW w:w="567" w:type="dxa"/>
            <w:tcBorders>
              <w:top w:val="single" w:sz="4" w:space="0" w:color="auto"/>
              <w:left w:val="single" w:sz="4" w:space="0" w:color="auto"/>
              <w:bottom w:val="single" w:sz="4" w:space="0" w:color="auto"/>
              <w:right w:val="single" w:sz="4" w:space="0" w:color="auto"/>
            </w:tcBorders>
          </w:tcPr>
          <w:p w:rsidR="009B296B" w:rsidRPr="00205507" w:rsidRDefault="009B296B" w:rsidP="009B296B">
            <w:pPr>
              <w:ind w:right="470"/>
              <w:jc w:val="both"/>
              <w:outlineLvl w:val="0"/>
              <w:rPr>
                <w:rFonts w:ascii="Verdana" w:hAnsi="Verdana"/>
                <w:b/>
                <w:sz w:val="18"/>
              </w:rPr>
            </w:pPr>
            <w:r w:rsidRPr="00205507">
              <w:rPr>
                <w:rFonts w:ascii="Verdana" w:hAnsi="Verdana"/>
                <w:b/>
                <w:sz w:val="18"/>
              </w:rPr>
              <w:t>2</w:t>
            </w:r>
          </w:p>
        </w:tc>
        <w:tc>
          <w:tcPr>
            <w:tcW w:w="4112" w:type="dxa"/>
            <w:tcBorders>
              <w:top w:val="single" w:sz="4" w:space="0" w:color="auto"/>
              <w:left w:val="single" w:sz="4" w:space="0" w:color="auto"/>
              <w:bottom w:val="single" w:sz="4" w:space="0" w:color="auto"/>
              <w:right w:val="single" w:sz="4" w:space="0" w:color="auto"/>
            </w:tcBorders>
          </w:tcPr>
          <w:p w:rsidR="009B296B" w:rsidRDefault="009B296B" w:rsidP="009B296B">
            <w:pPr>
              <w:outlineLvl w:val="0"/>
              <w:rPr>
                <w:rFonts w:ascii="Verdana" w:hAnsi="Verdana"/>
                <w:sz w:val="18"/>
              </w:rPr>
            </w:pPr>
            <w:r w:rsidRPr="00444655">
              <w:rPr>
                <w:rFonts w:ascii="Verdana" w:hAnsi="Verdana"/>
                <w:sz w:val="18"/>
              </w:rPr>
              <w:t xml:space="preserve">Doświadczenie zawodowe </w:t>
            </w:r>
            <w:r w:rsidR="00076A76">
              <w:rPr>
                <w:rFonts w:ascii="Verdana" w:hAnsi="Verdana"/>
                <w:sz w:val="18"/>
              </w:rPr>
              <w:t>kierownika</w:t>
            </w:r>
            <w:r w:rsidRPr="00444655">
              <w:rPr>
                <w:rFonts w:ascii="Verdana" w:hAnsi="Verdana"/>
                <w:sz w:val="18"/>
              </w:rPr>
              <w:t xml:space="preserve"> kursu, posiadającego uprawnienia do prowadzenia </w:t>
            </w:r>
            <w:r w:rsidR="00E25C42">
              <w:rPr>
                <w:rFonts w:ascii="Verdana" w:hAnsi="Verdana"/>
                <w:sz w:val="18"/>
              </w:rPr>
              <w:t>kursów</w:t>
            </w:r>
            <w:r w:rsidRPr="00444655">
              <w:rPr>
                <w:rFonts w:ascii="Verdana" w:hAnsi="Verdana"/>
                <w:sz w:val="18"/>
              </w:rPr>
              <w:t xml:space="preserve"> </w:t>
            </w:r>
            <w:r w:rsidR="008B3279">
              <w:rPr>
                <w:rFonts w:ascii="Verdana" w:hAnsi="Verdana"/>
                <w:sz w:val="18"/>
              </w:rPr>
              <w:t xml:space="preserve">z </w:t>
            </w:r>
            <w:r w:rsidR="009F3C02">
              <w:rPr>
                <w:rFonts w:ascii="Verdana" w:hAnsi="Verdana"/>
                <w:b/>
                <w:sz w:val="18"/>
                <w:szCs w:val="18"/>
              </w:rPr>
              <w:t>OSCE</w:t>
            </w:r>
            <w:r w:rsidR="009F3C02">
              <w:rPr>
                <w:rFonts w:ascii="Verdana" w:hAnsi="Verdana"/>
                <w:sz w:val="18"/>
              </w:rPr>
              <w:t xml:space="preserve"> </w:t>
            </w:r>
            <w:r w:rsidR="00076A76">
              <w:rPr>
                <w:rFonts w:ascii="Verdana" w:hAnsi="Verdana"/>
                <w:sz w:val="18"/>
              </w:rPr>
              <w:t>i</w:t>
            </w:r>
            <w:r w:rsidR="008B3279">
              <w:rPr>
                <w:rFonts w:ascii="Verdana" w:hAnsi="Verdana"/>
                <w:sz w:val="18"/>
              </w:rPr>
              <w:t>.</w:t>
            </w:r>
          </w:p>
          <w:p w:rsidR="00822428" w:rsidRDefault="00822428" w:rsidP="009B296B">
            <w:pPr>
              <w:outlineLvl w:val="0"/>
              <w:rPr>
                <w:rFonts w:ascii="Verdana" w:hAnsi="Verdana"/>
                <w:sz w:val="18"/>
              </w:rPr>
            </w:pPr>
            <w:r>
              <w:rPr>
                <w:rFonts w:ascii="Verdana" w:hAnsi="Verdana"/>
                <w:sz w:val="18"/>
              </w:rPr>
              <w:t>UWAGA</w:t>
            </w:r>
          </w:p>
          <w:p w:rsidR="00822428" w:rsidRPr="00444655" w:rsidRDefault="00822428" w:rsidP="009B296B">
            <w:pPr>
              <w:outlineLvl w:val="0"/>
              <w:rPr>
                <w:rFonts w:ascii="Verdana" w:hAnsi="Verdana"/>
                <w:sz w:val="18"/>
              </w:rPr>
            </w:pPr>
            <w:r>
              <w:rPr>
                <w:rFonts w:ascii="Verdana" w:hAnsi="Verdana" w:cs="Calibri"/>
                <w:sz w:val="16"/>
                <w:szCs w:val="16"/>
              </w:rPr>
              <w:t xml:space="preserve">Zamawiający będzie przydzielał punkty na podstawie załączonego do oferty </w:t>
            </w:r>
            <w:r>
              <w:rPr>
                <w:rFonts w:ascii="Verdana" w:hAnsi="Verdana" w:cs="Calibri"/>
                <w:b/>
                <w:sz w:val="16"/>
                <w:szCs w:val="16"/>
              </w:rPr>
              <w:t xml:space="preserve">Załącznika nr </w:t>
            </w:r>
            <w:r w:rsidRPr="003C7383">
              <w:rPr>
                <w:rFonts w:ascii="Verdana" w:hAnsi="Verdana" w:cs="Calibri"/>
                <w:b/>
                <w:sz w:val="16"/>
                <w:szCs w:val="16"/>
              </w:rPr>
              <w:t xml:space="preserve">2 do </w:t>
            </w:r>
            <w:r w:rsidR="004B7853" w:rsidRPr="006F287E">
              <w:rPr>
                <w:rFonts w:ascii="Verdana" w:hAnsi="Verdana" w:cs="Arial"/>
                <w:i/>
                <w:sz w:val="18"/>
                <w:szCs w:val="18"/>
              </w:rPr>
              <w:t>Ogłoszenia o zamówieniu</w:t>
            </w:r>
            <w:r>
              <w:rPr>
                <w:rFonts w:ascii="Verdana" w:hAnsi="Verdana" w:cs="Calibri"/>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B296B" w:rsidRPr="00444655" w:rsidRDefault="00E45AC5" w:rsidP="009B296B">
            <w:pPr>
              <w:jc w:val="center"/>
              <w:outlineLvl w:val="0"/>
              <w:rPr>
                <w:rFonts w:ascii="Verdana" w:hAnsi="Verdana"/>
                <w:b/>
                <w:sz w:val="18"/>
              </w:rPr>
            </w:pPr>
            <w:r>
              <w:rPr>
                <w:rFonts w:ascii="Verdana" w:hAnsi="Verdana"/>
                <w:b/>
                <w:sz w:val="18"/>
              </w:rPr>
              <w:t>3</w:t>
            </w:r>
            <w:r w:rsidR="009B296B" w:rsidRPr="00444655">
              <w:rPr>
                <w:rFonts w:ascii="Verdana" w:hAnsi="Verdana"/>
                <w:b/>
                <w:sz w:val="18"/>
              </w:rPr>
              <w:t>0</w:t>
            </w:r>
          </w:p>
        </w:tc>
        <w:tc>
          <w:tcPr>
            <w:tcW w:w="709" w:type="dxa"/>
            <w:tcBorders>
              <w:top w:val="single" w:sz="4" w:space="0" w:color="auto"/>
              <w:left w:val="single" w:sz="4" w:space="0" w:color="auto"/>
              <w:bottom w:val="single" w:sz="4" w:space="0" w:color="auto"/>
              <w:right w:val="single" w:sz="4" w:space="0" w:color="auto"/>
            </w:tcBorders>
          </w:tcPr>
          <w:p w:rsidR="009B296B" w:rsidRPr="00444655" w:rsidRDefault="00E45AC5" w:rsidP="009B296B">
            <w:pPr>
              <w:jc w:val="center"/>
              <w:outlineLvl w:val="0"/>
              <w:rPr>
                <w:rFonts w:ascii="Verdana" w:hAnsi="Verdana"/>
                <w:b/>
                <w:sz w:val="18"/>
              </w:rPr>
            </w:pPr>
            <w:r>
              <w:rPr>
                <w:rFonts w:ascii="Verdana" w:hAnsi="Verdana"/>
                <w:b/>
                <w:sz w:val="18"/>
              </w:rPr>
              <w:t>3</w:t>
            </w:r>
            <w:r w:rsidR="009B296B" w:rsidRPr="00444655">
              <w:rPr>
                <w:rFonts w:ascii="Verdana" w:hAnsi="Verdana"/>
                <w:b/>
                <w:sz w:val="18"/>
              </w:rPr>
              <w:t>0</w:t>
            </w:r>
          </w:p>
        </w:tc>
        <w:tc>
          <w:tcPr>
            <w:tcW w:w="4111"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both"/>
              <w:outlineLvl w:val="0"/>
              <w:rPr>
                <w:rFonts w:ascii="Verdana" w:hAnsi="Verdana"/>
                <w:sz w:val="18"/>
              </w:rPr>
            </w:pPr>
            <w:r w:rsidRPr="00444655">
              <w:rPr>
                <w:rFonts w:ascii="Verdana" w:hAnsi="Verdana"/>
                <w:sz w:val="18"/>
              </w:rPr>
              <w:t xml:space="preserve">Ilość </w:t>
            </w:r>
            <w:r w:rsidR="004F3B5A">
              <w:rPr>
                <w:rFonts w:ascii="Verdana" w:hAnsi="Verdana"/>
                <w:sz w:val="18"/>
              </w:rPr>
              <w:t>kursów</w:t>
            </w:r>
            <w:r w:rsidR="006A084E">
              <w:rPr>
                <w:rFonts w:ascii="Verdana" w:hAnsi="Verdana"/>
                <w:sz w:val="18"/>
              </w:rPr>
              <w:t xml:space="preserve"> dla kierownika kursu </w:t>
            </w:r>
            <w:r w:rsidRPr="00444655">
              <w:rPr>
                <w:rFonts w:ascii="Verdana" w:hAnsi="Verdana"/>
                <w:sz w:val="18"/>
              </w:rPr>
              <w:t>:</w:t>
            </w:r>
          </w:p>
          <w:p w:rsidR="00E45AC5" w:rsidRDefault="00E25C42" w:rsidP="009B296B">
            <w:pPr>
              <w:jc w:val="both"/>
              <w:outlineLvl w:val="0"/>
              <w:rPr>
                <w:rFonts w:ascii="Verdana" w:hAnsi="Verdana"/>
                <w:sz w:val="18"/>
              </w:rPr>
            </w:pPr>
            <w:r>
              <w:rPr>
                <w:rFonts w:ascii="Verdana" w:hAnsi="Verdana"/>
                <w:sz w:val="18"/>
              </w:rPr>
              <w:t>2</w:t>
            </w:r>
            <w:r w:rsidR="00E45AC5">
              <w:rPr>
                <w:rFonts w:ascii="Verdana" w:hAnsi="Verdana"/>
                <w:sz w:val="18"/>
              </w:rPr>
              <w:t xml:space="preserve"> </w:t>
            </w:r>
            <w:r w:rsidR="004F3B5A">
              <w:rPr>
                <w:rFonts w:ascii="Verdana" w:hAnsi="Verdana"/>
                <w:sz w:val="18"/>
              </w:rPr>
              <w:t>kursy</w:t>
            </w:r>
            <w:r w:rsidR="00E45AC5" w:rsidRPr="00444655">
              <w:rPr>
                <w:rFonts w:ascii="Verdana" w:hAnsi="Verdana"/>
                <w:sz w:val="18"/>
              </w:rPr>
              <w:t xml:space="preserve"> – 0 pkt</w:t>
            </w:r>
          </w:p>
          <w:p w:rsidR="00E25C42" w:rsidRDefault="00E25C42" w:rsidP="00E25C42">
            <w:pPr>
              <w:jc w:val="both"/>
              <w:outlineLvl w:val="0"/>
              <w:rPr>
                <w:rFonts w:ascii="Verdana" w:hAnsi="Verdana"/>
                <w:sz w:val="18"/>
              </w:rPr>
            </w:pPr>
            <w:r>
              <w:rPr>
                <w:rFonts w:ascii="Verdana" w:hAnsi="Verdana"/>
                <w:sz w:val="18"/>
              </w:rPr>
              <w:t>3 kursy</w:t>
            </w:r>
            <w:r w:rsidRPr="00444655">
              <w:rPr>
                <w:rFonts w:ascii="Verdana" w:hAnsi="Verdana"/>
                <w:sz w:val="18"/>
              </w:rPr>
              <w:t xml:space="preserve"> – </w:t>
            </w:r>
            <w:r>
              <w:rPr>
                <w:rFonts w:ascii="Verdana" w:hAnsi="Verdana"/>
                <w:sz w:val="18"/>
              </w:rPr>
              <w:t>5</w:t>
            </w:r>
            <w:r w:rsidRPr="00444655">
              <w:rPr>
                <w:rFonts w:ascii="Verdana" w:hAnsi="Verdana"/>
                <w:sz w:val="18"/>
              </w:rPr>
              <w:t xml:space="preserve"> pkt</w:t>
            </w:r>
          </w:p>
          <w:p w:rsidR="009B296B" w:rsidRPr="00444655" w:rsidRDefault="00E25C42" w:rsidP="009B296B">
            <w:pPr>
              <w:jc w:val="both"/>
              <w:outlineLvl w:val="0"/>
              <w:rPr>
                <w:rFonts w:ascii="Verdana" w:hAnsi="Verdana"/>
                <w:sz w:val="18"/>
              </w:rPr>
            </w:pPr>
            <w:r>
              <w:rPr>
                <w:rFonts w:ascii="Verdana" w:hAnsi="Verdana"/>
                <w:sz w:val="18"/>
              </w:rPr>
              <w:t>4</w:t>
            </w:r>
            <w:r w:rsidR="006A084E">
              <w:rPr>
                <w:rFonts w:ascii="Verdana" w:hAnsi="Verdana"/>
                <w:sz w:val="18"/>
              </w:rPr>
              <w:t xml:space="preserve"> </w:t>
            </w:r>
            <w:r>
              <w:rPr>
                <w:rFonts w:ascii="Verdana" w:hAnsi="Verdana"/>
                <w:sz w:val="18"/>
              </w:rPr>
              <w:t>kursów</w:t>
            </w:r>
            <w:r w:rsidR="00E45AC5">
              <w:rPr>
                <w:rFonts w:ascii="Verdana" w:hAnsi="Verdana"/>
                <w:sz w:val="18"/>
              </w:rPr>
              <w:t xml:space="preserve"> – 10</w:t>
            </w:r>
            <w:r w:rsidR="009B296B" w:rsidRPr="00444655">
              <w:rPr>
                <w:rFonts w:ascii="Verdana" w:hAnsi="Verdana"/>
                <w:sz w:val="18"/>
              </w:rPr>
              <w:t xml:space="preserve"> pkt.</w:t>
            </w:r>
          </w:p>
          <w:p w:rsidR="009B296B" w:rsidRPr="00444655" w:rsidRDefault="00E25C42" w:rsidP="009B296B">
            <w:pPr>
              <w:jc w:val="both"/>
              <w:outlineLvl w:val="0"/>
              <w:rPr>
                <w:rFonts w:ascii="Verdana" w:hAnsi="Verdana"/>
                <w:sz w:val="18"/>
              </w:rPr>
            </w:pPr>
            <w:r>
              <w:rPr>
                <w:rFonts w:ascii="Verdana" w:hAnsi="Verdana"/>
                <w:sz w:val="18"/>
              </w:rPr>
              <w:t>5</w:t>
            </w:r>
            <w:r w:rsidR="006A084E">
              <w:rPr>
                <w:rFonts w:ascii="Verdana" w:hAnsi="Verdana"/>
                <w:sz w:val="18"/>
              </w:rPr>
              <w:t xml:space="preserve"> </w:t>
            </w:r>
            <w:r>
              <w:rPr>
                <w:rFonts w:ascii="Verdana" w:hAnsi="Verdana"/>
                <w:sz w:val="18"/>
              </w:rPr>
              <w:t xml:space="preserve">kursów </w:t>
            </w:r>
            <w:r w:rsidR="00E45AC5">
              <w:rPr>
                <w:rFonts w:ascii="Verdana" w:hAnsi="Verdana"/>
                <w:sz w:val="18"/>
              </w:rPr>
              <w:t>– 15</w:t>
            </w:r>
            <w:r w:rsidR="009B296B" w:rsidRPr="00444655">
              <w:rPr>
                <w:rFonts w:ascii="Verdana" w:hAnsi="Verdana"/>
                <w:sz w:val="18"/>
              </w:rPr>
              <w:t xml:space="preserve"> pkt. </w:t>
            </w:r>
          </w:p>
          <w:p w:rsidR="009B296B" w:rsidRPr="00444655" w:rsidRDefault="00E25C42" w:rsidP="009B296B">
            <w:pPr>
              <w:jc w:val="both"/>
              <w:outlineLvl w:val="0"/>
              <w:rPr>
                <w:rFonts w:ascii="Verdana" w:hAnsi="Verdana"/>
                <w:sz w:val="18"/>
              </w:rPr>
            </w:pPr>
            <w:r>
              <w:rPr>
                <w:rFonts w:ascii="Verdana" w:hAnsi="Verdana"/>
                <w:sz w:val="18"/>
              </w:rPr>
              <w:t>6</w:t>
            </w:r>
            <w:r w:rsidR="008B3279">
              <w:rPr>
                <w:rFonts w:ascii="Verdana" w:hAnsi="Verdana"/>
                <w:sz w:val="18"/>
              </w:rPr>
              <w:t xml:space="preserve"> </w:t>
            </w:r>
            <w:r>
              <w:rPr>
                <w:rFonts w:ascii="Verdana" w:hAnsi="Verdana"/>
                <w:sz w:val="18"/>
              </w:rPr>
              <w:t>kursów</w:t>
            </w:r>
            <w:r w:rsidR="009B296B" w:rsidRPr="00444655">
              <w:rPr>
                <w:rFonts w:ascii="Verdana" w:hAnsi="Verdana"/>
                <w:sz w:val="18"/>
              </w:rPr>
              <w:t xml:space="preserve"> - </w:t>
            </w:r>
            <w:r w:rsidR="00E45AC5">
              <w:rPr>
                <w:rFonts w:ascii="Verdana" w:hAnsi="Verdana"/>
                <w:sz w:val="18"/>
              </w:rPr>
              <w:t>2</w:t>
            </w:r>
            <w:r w:rsidR="009B296B" w:rsidRPr="00444655">
              <w:rPr>
                <w:rFonts w:ascii="Verdana" w:hAnsi="Verdana"/>
                <w:sz w:val="18"/>
              </w:rPr>
              <w:t>0 pkt.</w:t>
            </w:r>
          </w:p>
          <w:p w:rsidR="009B296B" w:rsidRPr="00444655" w:rsidRDefault="00E25C42" w:rsidP="009B296B">
            <w:pPr>
              <w:jc w:val="both"/>
              <w:outlineLvl w:val="0"/>
              <w:rPr>
                <w:rFonts w:ascii="Verdana" w:hAnsi="Verdana"/>
                <w:sz w:val="18"/>
              </w:rPr>
            </w:pPr>
            <w:r>
              <w:rPr>
                <w:rFonts w:ascii="Verdana" w:hAnsi="Verdana"/>
                <w:sz w:val="18"/>
              </w:rPr>
              <w:t>7</w:t>
            </w:r>
            <w:r w:rsidR="00E45AC5">
              <w:rPr>
                <w:rFonts w:ascii="Verdana" w:hAnsi="Verdana"/>
                <w:sz w:val="18"/>
              </w:rPr>
              <w:t xml:space="preserve"> </w:t>
            </w:r>
            <w:r>
              <w:rPr>
                <w:rFonts w:ascii="Verdana" w:hAnsi="Verdana"/>
                <w:sz w:val="18"/>
              </w:rPr>
              <w:t>kursów</w:t>
            </w:r>
            <w:r w:rsidR="00E45AC5">
              <w:rPr>
                <w:rFonts w:ascii="Verdana" w:hAnsi="Verdana"/>
                <w:sz w:val="18"/>
              </w:rPr>
              <w:t xml:space="preserve"> – 2</w:t>
            </w:r>
            <w:r w:rsidR="009B296B" w:rsidRPr="00444655">
              <w:rPr>
                <w:rFonts w:ascii="Verdana" w:hAnsi="Verdana"/>
                <w:sz w:val="18"/>
              </w:rPr>
              <w:t>5 pkt.</w:t>
            </w:r>
          </w:p>
          <w:p w:rsidR="009B296B" w:rsidRPr="00444655" w:rsidRDefault="00E25C42" w:rsidP="009B296B">
            <w:pPr>
              <w:jc w:val="both"/>
              <w:outlineLvl w:val="0"/>
              <w:rPr>
                <w:rFonts w:ascii="Verdana" w:hAnsi="Verdana"/>
                <w:sz w:val="18"/>
              </w:rPr>
            </w:pPr>
            <w:r>
              <w:rPr>
                <w:rFonts w:ascii="Verdana" w:hAnsi="Verdana"/>
                <w:sz w:val="18"/>
              </w:rPr>
              <w:t>8</w:t>
            </w:r>
            <w:r w:rsidR="00E45AC5">
              <w:rPr>
                <w:rFonts w:ascii="Verdana" w:hAnsi="Verdana"/>
                <w:sz w:val="18"/>
              </w:rPr>
              <w:t xml:space="preserve"> i więcej </w:t>
            </w:r>
            <w:r>
              <w:rPr>
                <w:rFonts w:ascii="Verdana" w:hAnsi="Verdana"/>
                <w:sz w:val="18"/>
              </w:rPr>
              <w:t>kursów</w:t>
            </w:r>
            <w:r w:rsidR="00E45AC5">
              <w:rPr>
                <w:rFonts w:ascii="Verdana" w:hAnsi="Verdana"/>
                <w:sz w:val="18"/>
              </w:rPr>
              <w:t xml:space="preserve"> – 3</w:t>
            </w:r>
            <w:r w:rsidR="008B3279">
              <w:rPr>
                <w:rFonts w:ascii="Verdana" w:hAnsi="Verdana"/>
                <w:sz w:val="18"/>
              </w:rPr>
              <w:t>0 pkt.</w:t>
            </w:r>
          </w:p>
        </w:tc>
      </w:tr>
      <w:tr w:rsidR="009B296B" w:rsidRPr="00205507" w:rsidTr="008B3279">
        <w:trPr>
          <w:trHeight w:val="2295"/>
        </w:trPr>
        <w:tc>
          <w:tcPr>
            <w:tcW w:w="567" w:type="dxa"/>
            <w:tcBorders>
              <w:top w:val="single" w:sz="4" w:space="0" w:color="auto"/>
              <w:left w:val="single" w:sz="4" w:space="0" w:color="auto"/>
              <w:bottom w:val="single" w:sz="4" w:space="0" w:color="auto"/>
              <w:right w:val="single" w:sz="4" w:space="0" w:color="auto"/>
            </w:tcBorders>
          </w:tcPr>
          <w:p w:rsidR="009B296B" w:rsidRPr="00205507" w:rsidRDefault="009B296B" w:rsidP="009B296B">
            <w:pPr>
              <w:ind w:right="470"/>
              <w:jc w:val="both"/>
              <w:outlineLvl w:val="0"/>
              <w:rPr>
                <w:rFonts w:ascii="Verdana" w:hAnsi="Verdana"/>
                <w:b/>
                <w:sz w:val="18"/>
              </w:rPr>
            </w:pPr>
            <w:r w:rsidRPr="00205507">
              <w:rPr>
                <w:rFonts w:ascii="Verdana" w:hAnsi="Verdana"/>
                <w:b/>
                <w:sz w:val="18"/>
              </w:rPr>
              <w:t>3</w:t>
            </w:r>
          </w:p>
        </w:tc>
        <w:tc>
          <w:tcPr>
            <w:tcW w:w="4112" w:type="dxa"/>
            <w:tcBorders>
              <w:top w:val="single" w:sz="4" w:space="0" w:color="auto"/>
              <w:left w:val="single" w:sz="4" w:space="0" w:color="auto"/>
              <w:bottom w:val="single" w:sz="4" w:space="0" w:color="auto"/>
              <w:right w:val="single" w:sz="4" w:space="0" w:color="auto"/>
            </w:tcBorders>
          </w:tcPr>
          <w:p w:rsidR="006A084E" w:rsidRDefault="006A084E" w:rsidP="006A084E">
            <w:pPr>
              <w:outlineLvl w:val="0"/>
              <w:rPr>
                <w:rFonts w:ascii="Verdana" w:hAnsi="Verdana"/>
                <w:sz w:val="18"/>
              </w:rPr>
            </w:pPr>
            <w:r w:rsidRPr="00444655">
              <w:rPr>
                <w:rFonts w:ascii="Verdana" w:hAnsi="Verdana"/>
                <w:sz w:val="18"/>
              </w:rPr>
              <w:t xml:space="preserve">Doświadczenie zawodowe </w:t>
            </w:r>
            <w:r>
              <w:rPr>
                <w:rFonts w:ascii="Verdana" w:hAnsi="Verdana"/>
                <w:sz w:val="18"/>
              </w:rPr>
              <w:t xml:space="preserve">co najmniej </w:t>
            </w:r>
            <w:r w:rsidR="00E25C42">
              <w:rPr>
                <w:rFonts w:ascii="Verdana" w:hAnsi="Verdana"/>
                <w:sz w:val="18"/>
              </w:rPr>
              <w:t>4</w:t>
            </w:r>
            <w:r>
              <w:rPr>
                <w:rFonts w:ascii="Verdana" w:hAnsi="Verdana"/>
                <w:sz w:val="18"/>
              </w:rPr>
              <w:t xml:space="preserve"> </w:t>
            </w:r>
            <w:r>
              <w:rPr>
                <w:rFonts w:ascii="Verdana" w:hAnsi="Verdana"/>
                <w:sz w:val="18"/>
                <w:szCs w:val="18"/>
              </w:rPr>
              <w:t xml:space="preserve">instruktorów </w:t>
            </w:r>
            <w:r w:rsidRPr="00444655">
              <w:rPr>
                <w:rFonts w:ascii="Verdana" w:hAnsi="Verdana"/>
                <w:sz w:val="18"/>
              </w:rPr>
              <w:t xml:space="preserve">posiadającego uprawnienia do prowadzenia </w:t>
            </w:r>
            <w:r w:rsidR="00E25C42">
              <w:rPr>
                <w:rFonts w:ascii="Verdana" w:hAnsi="Verdana"/>
                <w:sz w:val="18"/>
              </w:rPr>
              <w:t>kursów</w:t>
            </w:r>
            <w:r w:rsidRPr="00444655">
              <w:rPr>
                <w:rFonts w:ascii="Verdana" w:hAnsi="Verdana"/>
                <w:sz w:val="18"/>
              </w:rPr>
              <w:t xml:space="preserve"> </w:t>
            </w:r>
            <w:r>
              <w:rPr>
                <w:rFonts w:ascii="Verdana" w:hAnsi="Verdana"/>
                <w:sz w:val="18"/>
              </w:rPr>
              <w:t xml:space="preserve">z </w:t>
            </w:r>
            <w:r w:rsidR="009F3C02">
              <w:rPr>
                <w:rFonts w:ascii="Verdana" w:hAnsi="Verdana"/>
                <w:b/>
                <w:sz w:val="18"/>
                <w:szCs w:val="18"/>
              </w:rPr>
              <w:t>OSCE</w:t>
            </w:r>
            <w:r w:rsidR="009F3C02">
              <w:rPr>
                <w:rFonts w:ascii="Verdana" w:hAnsi="Verdana"/>
                <w:sz w:val="18"/>
              </w:rPr>
              <w:t xml:space="preserve"> </w:t>
            </w:r>
            <w:r>
              <w:rPr>
                <w:rFonts w:ascii="Verdana" w:hAnsi="Verdana"/>
                <w:sz w:val="18"/>
              </w:rPr>
              <w:t>i.</w:t>
            </w:r>
          </w:p>
          <w:p w:rsidR="009B296B" w:rsidRDefault="009B296B" w:rsidP="009B296B">
            <w:pPr>
              <w:outlineLvl w:val="0"/>
              <w:rPr>
                <w:rFonts w:ascii="Verdana" w:hAnsi="Verdana"/>
                <w:sz w:val="18"/>
                <w:szCs w:val="18"/>
              </w:rPr>
            </w:pPr>
          </w:p>
          <w:p w:rsidR="00822428" w:rsidRDefault="00822428" w:rsidP="00822428">
            <w:pPr>
              <w:outlineLvl w:val="0"/>
              <w:rPr>
                <w:rFonts w:ascii="Verdana" w:hAnsi="Verdana"/>
                <w:sz w:val="18"/>
              </w:rPr>
            </w:pPr>
            <w:r>
              <w:rPr>
                <w:rFonts w:ascii="Verdana" w:hAnsi="Verdana"/>
                <w:sz w:val="18"/>
              </w:rPr>
              <w:t>UWAGA</w:t>
            </w:r>
          </w:p>
          <w:p w:rsidR="00822428" w:rsidRPr="00444655" w:rsidRDefault="00822428" w:rsidP="00822428">
            <w:pPr>
              <w:outlineLvl w:val="0"/>
              <w:rPr>
                <w:rFonts w:ascii="Verdana" w:hAnsi="Verdana"/>
                <w:sz w:val="18"/>
              </w:rPr>
            </w:pPr>
            <w:r>
              <w:rPr>
                <w:rFonts w:ascii="Verdana" w:hAnsi="Verdana" w:cs="Calibri"/>
                <w:sz w:val="16"/>
                <w:szCs w:val="16"/>
              </w:rPr>
              <w:t xml:space="preserve">Zamawiający będzie przydzielał punkty na podstawie załączonego do oferty </w:t>
            </w:r>
            <w:r>
              <w:rPr>
                <w:rFonts w:ascii="Verdana" w:hAnsi="Verdana" w:cs="Calibri"/>
                <w:b/>
                <w:sz w:val="16"/>
                <w:szCs w:val="16"/>
              </w:rPr>
              <w:t>Załącznika nr 3</w:t>
            </w:r>
            <w:r w:rsidRPr="003C7383">
              <w:rPr>
                <w:rFonts w:ascii="Verdana" w:hAnsi="Verdana" w:cs="Calibri"/>
                <w:b/>
                <w:sz w:val="16"/>
                <w:szCs w:val="16"/>
              </w:rPr>
              <w:t xml:space="preserve"> do </w:t>
            </w:r>
            <w:r w:rsidR="004B7853" w:rsidRPr="006F287E">
              <w:rPr>
                <w:rFonts w:ascii="Verdana" w:hAnsi="Verdana" w:cs="Arial"/>
                <w:i/>
                <w:sz w:val="18"/>
                <w:szCs w:val="18"/>
              </w:rPr>
              <w:t>Ogłoszenia o zamówieniu</w:t>
            </w:r>
            <w:r>
              <w:rPr>
                <w:rFonts w:ascii="Verdana" w:hAnsi="Verdana" w:cs="Calibri"/>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center"/>
              <w:outlineLvl w:val="0"/>
              <w:rPr>
                <w:rFonts w:ascii="Verdana" w:hAnsi="Verdana"/>
                <w:b/>
                <w:sz w:val="18"/>
              </w:rPr>
            </w:pPr>
            <w:r w:rsidRPr="00444655">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center"/>
              <w:outlineLvl w:val="0"/>
              <w:rPr>
                <w:rFonts w:ascii="Verdana" w:hAnsi="Verdana"/>
                <w:b/>
                <w:sz w:val="18"/>
              </w:rPr>
            </w:pPr>
            <w:r w:rsidRPr="00444655">
              <w:rPr>
                <w:rFonts w:ascii="Verdana" w:hAnsi="Verdana"/>
                <w:b/>
                <w:sz w:val="18"/>
              </w:rPr>
              <w:t>20</w:t>
            </w:r>
          </w:p>
        </w:tc>
        <w:tc>
          <w:tcPr>
            <w:tcW w:w="4111"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both"/>
              <w:outlineLvl w:val="0"/>
              <w:rPr>
                <w:rFonts w:ascii="Verdana" w:hAnsi="Verdana"/>
                <w:sz w:val="18"/>
              </w:rPr>
            </w:pPr>
            <w:r w:rsidRPr="00444655">
              <w:rPr>
                <w:rFonts w:ascii="Verdana" w:hAnsi="Verdana"/>
                <w:sz w:val="18"/>
              </w:rPr>
              <w:t>Ilość szkoleń</w:t>
            </w:r>
            <w:r w:rsidR="006A084E">
              <w:rPr>
                <w:rFonts w:ascii="Verdana" w:hAnsi="Verdana"/>
                <w:sz w:val="18"/>
              </w:rPr>
              <w:t xml:space="preserve"> dla każdego instruktora</w:t>
            </w:r>
            <w:r w:rsidRPr="00444655">
              <w:rPr>
                <w:rFonts w:ascii="Verdana" w:hAnsi="Verdana"/>
                <w:sz w:val="18"/>
              </w:rPr>
              <w:t>:</w:t>
            </w:r>
          </w:p>
          <w:p w:rsidR="009B296B" w:rsidRPr="00444655" w:rsidRDefault="009B296B" w:rsidP="009B296B">
            <w:pPr>
              <w:jc w:val="both"/>
              <w:outlineLvl w:val="0"/>
              <w:rPr>
                <w:rFonts w:ascii="Verdana" w:hAnsi="Verdana"/>
                <w:sz w:val="18"/>
              </w:rPr>
            </w:pPr>
            <w:r w:rsidRPr="00444655">
              <w:rPr>
                <w:rFonts w:ascii="Verdana" w:hAnsi="Verdana"/>
                <w:sz w:val="18"/>
              </w:rPr>
              <w:t xml:space="preserve">1 </w:t>
            </w:r>
            <w:r w:rsidR="00E25C42">
              <w:rPr>
                <w:rFonts w:ascii="Verdana" w:hAnsi="Verdana"/>
                <w:sz w:val="18"/>
              </w:rPr>
              <w:t>kurs</w:t>
            </w:r>
            <w:r w:rsidRPr="00444655">
              <w:rPr>
                <w:rFonts w:ascii="Verdana" w:hAnsi="Verdana"/>
                <w:sz w:val="18"/>
              </w:rPr>
              <w:t xml:space="preserve"> – 0 pkt.</w:t>
            </w:r>
          </w:p>
          <w:p w:rsidR="009B296B" w:rsidRPr="00444655" w:rsidRDefault="009B296B" w:rsidP="009B296B">
            <w:pPr>
              <w:jc w:val="both"/>
              <w:outlineLvl w:val="0"/>
              <w:rPr>
                <w:rFonts w:ascii="Verdana" w:hAnsi="Verdana"/>
                <w:sz w:val="18"/>
              </w:rPr>
            </w:pPr>
            <w:r w:rsidRPr="00444655">
              <w:rPr>
                <w:rFonts w:ascii="Verdana" w:hAnsi="Verdana"/>
                <w:sz w:val="18"/>
              </w:rPr>
              <w:t xml:space="preserve">2 </w:t>
            </w:r>
            <w:r w:rsidR="00E25C42">
              <w:rPr>
                <w:rFonts w:ascii="Verdana" w:hAnsi="Verdana"/>
                <w:sz w:val="18"/>
              </w:rPr>
              <w:t>kursy</w:t>
            </w:r>
            <w:r w:rsidRPr="00444655">
              <w:rPr>
                <w:rFonts w:ascii="Verdana" w:hAnsi="Verdana"/>
                <w:sz w:val="18"/>
              </w:rPr>
              <w:t xml:space="preserve"> – </w:t>
            </w:r>
            <w:r w:rsidR="008B3279">
              <w:rPr>
                <w:rFonts w:ascii="Verdana" w:hAnsi="Verdana"/>
                <w:sz w:val="18"/>
              </w:rPr>
              <w:t>10</w:t>
            </w:r>
            <w:r w:rsidRPr="00444655">
              <w:rPr>
                <w:rFonts w:ascii="Verdana" w:hAnsi="Verdana"/>
                <w:sz w:val="18"/>
              </w:rPr>
              <w:t xml:space="preserve"> pkt.</w:t>
            </w:r>
          </w:p>
          <w:p w:rsidR="009B296B" w:rsidRPr="00444655" w:rsidRDefault="008B3279" w:rsidP="009B296B">
            <w:pPr>
              <w:jc w:val="both"/>
              <w:outlineLvl w:val="0"/>
              <w:rPr>
                <w:rFonts w:ascii="Verdana" w:hAnsi="Verdana"/>
                <w:sz w:val="18"/>
              </w:rPr>
            </w:pPr>
            <w:r>
              <w:rPr>
                <w:rFonts w:ascii="Verdana" w:hAnsi="Verdana"/>
                <w:sz w:val="18"/>
              </w:rPr>
              <w:t xml:space="preserve">3 </w:t>
            </w:r>
            <w:r w:rsidRPr="00444655">
              <w:rPr>
                <w:rFonts w:ascii="Verdana" w:hAnsi="Verdana"/>
                <w:sz w:val="18"/>
              </w:rPr>
              <w:t xml:space="preserve">i więcej </w:t>
            </w:r>
            <w:r w:rsidR="00E25C42">
              <w:rPr>
                <w:rFonts w:ascii="Verdana" w:hAnsi="Verdana"/>
                <w:sz w:val="18"/>
              </w:rPr>
              <w:t xml:space="preserve">kursów </w:t>
            </w:r>
            <w:r>
              <w:rPr>
                <w:rFonts w:ascii="Verdana" w:hAnsi="Verdana"/>
                <w:sz w:val="18"/>
              </w:rPr>
              <w:t>– 2</w:t>
            </w:r>
            <w:r w:rsidR="009B296B" w:rsidRPr="00444655">
              <w:rPr>
                <w:rFonts w:ascii="Verdana" w:hAnsi="Verdana"/>
                <w:sz w:val="18"/>
              </w:rPr>
              <w:t>0 pkt.</w:t>
            </w:r>
          </w:p>
          <w:p w:rsidR="009B296B" w:rsidRPr="00444655" w:rsidRDefault="009B296B" w:rsidP="009B296B">
            <w:pPr>
              <w:jc w:val="both"/>
              <w:outlineLvl w:val="0"/>
              <w:rPr>
                <w:rFonts w:ascii="Verdana" w:hAnsi="Verdana"/>
                <w:sz w:val="18"/>
              </w:rPr>
            </w:pPr>
          </w:p>
          <w:p w:rsidR="009B296B" w:rsidRPr="00444655" w:rsidRDefault="009B296B" w:rsidP="009B296B">
            <w:pPr>
              <w:jc w:val="both"/>
              <w:outlineLvl w:val="0"/>
              <w:rPr>
                <w:rFonts w:ascii="Verdana" w:hAnsi="Verdana"/>
                <w:sz w:val="18"/>
              </w:rPr>
            </w:pPr>
            <w:r w:rsidRPr="00444655">
              <w:rPr>
                <w:rFonts w:ascii="Verdana" w:hAnsi="Verdana"/>
                <w:sz w:val="18"/>
              </w:rPr>
              <w:t xml:space="preserve">Następnie ilość punktów uzyskanych przez instruktorów sumuje się, a potem dzieli przez ilość instruktorów. </w:t>
            </w:r>
          </w:p>
          <w:p w:rsidR="009B296B" w:rsidRPr="00444655" w:rsidRDefault="009B296B" w:rsidP="009B296B">
            <w:pPr>
              <w:jc w:val="both"/>
              <w:outlineLvl w:val="0"/>
              <w:rPr>
                <w:rFonts w:ascii="Verdana" w:hAnsi="Verdana"/>
                <w:sz w:val="18"/>
              </w:rPr>
            </w:pPr>
            <w:r w:rsidRPr="00444655">
              <w:rPr>
                <w:rFonts w:ascii="Verdana" w:hAnsi="Verdana"/>
                <w:sz w:val="18"/>
              </w:rPr>
              <w:t>Otrzymany wynik oznacza ilość punktów uzyskanych przez ofertę w tym kryterium.</w:t>
            </w:r>
          </w:p>
        </w:tc>
      </w:tr>
      <w:tr w:rsidR="002D2600" w:rsidRPr="00205507" w:rsidTr="00E81F1B">
        <w:trPr>
          <w:trHeight w:val="416"/>
        </w:trPr>
        <w:tc>
          <w:tcPr>
            <w:tcW w:w="567"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ind w:right="470"/>
              <w:jc w:val="both"/>
              <w:outlineLvl w:val="0"/>
              <w:rPr>
                <w:rFonts w:ascii="Verdana" w:hAnsi="Verdana"/>
                <w:b/>
                <w:sz w:val="18"/>
              </w:rPr>
            </w:pPr>
            <w:r w:rsidRPr="00205507">
              <w:rPr>
                <w:rFonts w:ascii="Verdana" w:hAnsi="Verdana"/>
                <w:b/>
                <w:sz w:val="18"/>
              </w:rPr>
              <w:t>4</w:t>
            </w:r>
          </w:p>
        </w:tc>
        <w:tc>
          <w:tcPr>
            <w:tcW w:w="4112"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outlineLvl w:val="0"/>
              <w:rPr>
                <w:rFonts w:ascii="Verdana" w:hAnsi="Verdana"/>
                <w:sz w:val="18"/>
              </w:rPr>
            </w:pPr>
            <w:r w:rsidRPr="00205507">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vAlign w:val="center"/>
          </w:tcPr>
          <w:p w:rsidR="002D2600" w:rsidRPr="00205507" w:rsidRDefault="002D2600" w:rsidP="00E81F1B">
            <w:pPr>
              <w:tabs>
                <w:tab w:val="left" w:pos="639"/>
              </w:tabs>
              <w:jc w:val="center"/>
              <w:outlineLvl w:val="0"/>
              <w:rPr>
                <w:rFonts w:ascii="Verdana" w:hAnsi="Verdana"/>
                <w:b/>
                <w:sz w:val="18"/>
              </w:rPr>
            </w:pPr>
            <w:r w:rsidRPr="00205507">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2D2600" w:rsidRPr="00205507" w:rsidRDefault="002D2600" w:rsidP="00E81F1B">
            <w:pPr>
              <w:tabs>
                <w:tab w:val="left" w:pos="639"/>
              </w:tabs>
              <w:jc w:val="center"/>
              <w:outlineLvl w:val="0"/>
              <w:rPr>
                <w:rFonts w:ascii="Verdana" w:hAnsi="Verdana"/>
                <w:b/>
                <w:sz w:val="18"/>
              </w:rPr>
            </w:pPr>
            <w:r w:rsidRPr="00205507">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jc w:val="both"/>
              <w:outlineLvl w:val="0"/>
              <w:rPr>
                <w:rFonts w:ascii="Verdana" w:hAnsi="Verdana"/>
                <w:sz w:val="18"/>
              </w:rPr>
            </w:pPr>
            <w:r w:rsidRPr="00205507">
              <w:rPr>
                <w:rFonts w:ascii="Verdana" w:hAnsi="Verdana"/>
                <w:sz w:val="18"/>
              </w:rPr>
              <w:t xml:space="preserve">Ilość pkt. = Suma pkt. za kryteria 1, 2 i 3  </w:t>
            </w:r>
          </w:p>
        </w:tc>
      </w:tr>
    </w:tbl>
    <w:p w:rsidR="000B02D0" w:rsidRPr="00205507" w:rsidRDefault="000B02D0" w:rsidP="006D755E">
      <w:pPr>
        <w:pStyle w:val="Akapitzlist"/>
        <w:numPr>
          <w:ilvl w:val="0"/>
          <w:numId w:val="27"/>
        </w:numPr>
        <w:tabs>
          <w:tab w:val="num" w:pos="851"/>
          <w:tab w:val="left" w:pos="8789"/>
        </w:tabs>
        <w:spacing w:line="384" w:lineRule="auto"/>
        <w:ind w:left="851" w:right="-97" w:hanging="425"/>
        <w:jc w:val="both"/>
        <w:outlineLvl w:val="0"/>
        <w:rPr>
          <w:rFonts w:ascii="Verdana" w:hAnsi="Verdana"/>
          <w:sz w:val="18"/>
        </w:rPr>
      </w:pPr>
      <w:bookmarkStart w:id="28" w:name="_Toc395266096"/>
      <w:r w:rsidRPr="00205507">
        <w:rPr>
          <w:rFonts w:ascii="Verdana" w:hAnsi="Verdana"/>
          <w:sz w:val="18"/>
        </w:rPr>
        <w:t>Ocena punktowa dotyczyć będzie wyłącznie ofert</w:t>
      </w:r>
      <w:bookmarkEnd w:id="28"/>
      <w:r w:rsidRPr="00205507">
        <w:rPr>
          <w:rFonts w:ascii="Verdana" w:hAnsi="Verdana"/>
          <w:sz w:val="18"/>
        </w:rPr>
        <w:t xml:space="preserve"> </w:t>
      </w:r>
      <w:bookmarkStart w:id="29" w:name="_Toc395266098"/>
      <w:r w:rsidRPr="00205507">
        <w:rPr>
          <w:rFonts w:ascii="Verdana" w:hAnsi="Verdana"/>
          <w:sz w:val="18"/>
        </w:rPr>
        <w:t>uznanych za ważne i niepodlegających odrzuceniu.</w:t>
      </w:r>
      <w:bookmarkEnd w:id="29"/>
    </w:p>
    <w:p w:rsidR="000B02D0" w:rsidRPr="00205507" w:rsidRDefault="000B02D0" w:rsidP="006D755E">
      <w:pPr>
        <w:pStyle w:val="Akapitzlist"/>
        <w:numPr>
          <w:ilvl w:val="0"/>
          <w:numId w:val="27"/>
        </w:numPr>
        <w:tabs>
          <w:tab w:val="num" w:pos="851"/>
          <w:tab w:val="left" w:pos="8789"/>
        </w:tabs>
        <w:spacing w:line="384" w:lineRule="auto"/>
        <w:ind w:left="851" w:right="-97" w:hanging="425"/>
        <w:jc w:val="both"/>
        <w:outlineLvl w:val="0"/>
        <w:rPr>
          <w:rFonts w:ascii="Verdana" w:hAnsi="Verdana"/>
          <w:sz w:val="18"/>
        </w:rPr>
      </w:pPr>
      <w:bookmarkStart w:id="30" w:name="_Toc395266099"/>
      <w:r w:rsidRPr="00205507">
        <w:rPr>
          <w:rFonts w:ascii="Verdana" w:hAnsi="Verdana"/>
          <w:sz w:val="18"/>
        </w:rPr>
        <w:t>Punkty przyznane za poszczególne kryteria liczone będą z dokładnością do dwóch miejsc po przecinku.</w:t>
      </w:r>
    </w:p>
    <w:p w:rsidR="001834F4" w:rsidRPr="009B296B" w:rsidRDefault="000B02D0" w:rsidP="006D755E">
      <w:pPr>
        <w:pStyle w:val="Akapitzlist"/>
        <w:numPr>
          <w:ilvl w:val="0"/>
          <w:numId w:val="27"/>
        </w:numPr>
        <w:tabs>
          <w:tab w:val="num" w:pos="851"/>
          <w:tab w:val="left" w:pos="8789"/>
        </w:tabs>
        <w:spacing w:line="384" w:lineRule="auto"/>
        <w:ind w:left="851" w:right="-97" w:hanging="425"/>
        <w:jc w:val="both"/>
        <w:outlineLvl w:val="0"/>
        <w:rPr>
          <w:rFonts w:ascii="Verdana" w:hAnsi="Verdana"/>
          <w:sz w:val="16"/>
          <w:szCs w:val="16"/>
        </w:rPr>
      </w:pPr>
      <w:r w:rsidRPr="00205507">
        <w:rPr>
          <w:rFonts w:ascii="Verdana" w:hAnsi="Verdana"/>
          <w:sz w:val="18"/>
        </w:rPr>
        <w:t>Zamawiający wybierze jako najkorzystniejszą, ofertę, która uzyska najwyższą ilość punktów.</w:t>
      </w:r>
      <w:bookmarkEnd w:id="30"/>
    </w:p>
    <w:p w:rsidR="009B296B" w:rsidRPr="00205507" w:rsidRDefault="009B296B" w:rsidP="009B296B">
      <w:pPr>
        <w:pStyle w:val="Akapitzlist"/>
        <w:tabs>
          <w:tab w:val="left" w:pos="8789"/>
        </w:tabs>
        <w:spacing w:line="384" w:lineRule="auto"/>
        <w:ind w:left="851" w:right="-97"/>
        <w:jc w:val="both"/>
        <w:outlineLvl w:val="0"/>
        <w:rPr>
          <w:rFonts w:ascii="Verdana" w:hAnsi="Verdana"/>
          <w:sz w:val="16"/>
          <w:szCs w:val="16"/>
        </w:rPr>
      </w:pPr>
    </w:p>
    <w:p w:rsidR="00970B6B" w:rsidRPr="00205507" w:rsidRDefault="00572D91" w:rsidP="006D755E">
      <w:pPr>
        <w:numPr>
          <w:ilvl w:val="1"/>
          <w:numId w:val="12"/>
        </w:numPr>
        <w:tabs>
          <w:tab w:val="num" w:pos="426"/>
          <w:tab w:val="left" w:pos="8789"/>
        </w:tabs>
        <w:spacing w:line="384" w:lineRule="auto"/>
        <w:ind w:left="426" w:right="-97" w:hanging="426"/>
        <w:jc w:val="both"/>
        <w:outlineLvl w:val="0"/>
        <w:rPr>
          <w:rFonts w:ascii="Verdana" w:hAnsi="Verdana"/>
          <w:b/>
          <w:sz w:val="18"/>
          <w:szCs w:val="18"/>
          <w:u w:val="single"/>
        </w:rPr>
      </w:pPr>
      <w:bookmarkStart w:id="31" w:name="_Toc395266100"/>
      <w:bookmarkStart w:id="32" w:name="_Toc282721364"/>
      <w:r w:rsidRPr="00205507">
        <w:rPr>
          <w:rFonts w:ascii="Verdana" w:hAnsi="Verdana"/>
          <w:b/>
          <w:sz w:val="18"/>
          <w:szCs w:val="18"/>
          <w:u w:val="single"/>
        </w:rPr>
        <w:t>Informacje dotyczące walut obcych,</w:t>
      </w:r>
      <w:r w:rsidR="00970B6B" w:rsidRPr="00205507">
        <w:rPr>
          <w:rFonts w:ascii="Verdana" w:hAnsi="Verdana"/>
          <w:b/>
          <w:sz w:val="18"/>
          <w:szCs w:val="18"/>
          <w:u w:val="single"/>
        </w:rPr>
        <w:t xml:space="preserve"> w jakich mogą być prowadzone rozliczenia między Zamawiającym a Wykonawcą.</w:t>
      </w:r>
      <w:bookmarkEnd w:id="31"/>
    </w:p>
    <w:p w:rsidR="00970B6B" w:rsidRPr="00205507" w:rsidRDefault="00572D91" w:rsidP="005A7F37">
      <w:pPr>
        <w:tabs>
          <w:tab w:val="left" w:pos="8789"/>
        </w:tabs>
        <w:spacing w:line="384" w:lineRule="auto"/>
        <w:ind w:left="426" w:right="-97"/>
        <w:jc w:val="both"/>
        <w:outlineLvl w:val="0"/>
        <w:rPr>
          <w:rFonts w:ascii="Verdana" w:hAnsi="Verdana"/>
          <w:sz w:val="18"/>
          <w:szCs w:val="18"/>
        </w:rPr>
      </w:pPr>
      <w:bookmarkStart w:id="33" w:name="_Toc395266101"/>
      <w:r w:rsidRPr="00205507">
        <w:rPr>
          <w:rFonts w:ascii="Verdana" w:hAnsi="Verdana"/>
          <w:sz w:val="18"/>
          <w:szCs w:val="18"/>
        </w:rPr>
        <w:t>Zamawiający nie przewiduje rozliczeń z Wykonawcą w walutach obcych; r</w:t>
      </w:r>
      <w:r w:rsidR="00970B6B" w:rsidRPr="00205507">
        <w:rPr>
          <w:rFonts w:ascii="Verdana" w:hAnsi="Verdana"/>
          <w:sz w:val="18"/>
          <w:szCs w:val="18"/>
        </w:rPr>
        <w:t>ozliczenia między Zamawiającym a Wykonawcą prowadzone będą w PLN.</w:t>
      </w:r>
      <w:bookmarkEnd w:id="33"/>
    </w:p>
    <w:p w:rsidR="00970B6B" w:rsidRPr="00205507" w:rsidRDefault="00970B6B" w:rsidP="006D755E">
      <w:pPr>
        <w:numPr>
          <w:ilvl w:val="1"/>
          <w:numId w:val="12"/>
        </w:numPr>
        <w:tabs>
          <w:tab w:val="num" w:pos="567"/>
          <w:tab w:val="left" w:pos="8789"/>
        </w:tabs>
        <w:spacing w:line="384" w:lineRule="auto"/>
        <w:ind w:left="567" w:right="-97" w:hanging="567"/>
        <w:jc w:val="both"/>
        <w:outlineLvl w:val="0"/>
        <w:rPr>
          <w:rFonts w:ascii="Verdana" w:hAnsi="Verdana"/>
          <w:b/>
          <w:sz w:val="18"/>
          <w:szCs w:val="18"/>
          <w:u w:val="single"/>
        </w:rPr>
      </w:pPr>
      <w:bookmarkStart w:id="34" w:name="_Toc395266102"/>
      <w:r w:rsidRPr="00205507">
        <w:rPr>
          <w:rFonts w:ascii="Verdana" w:hAnsi="Verdana"/>
          <w:b/>
          <w:sz w:val="18"/>
          <w:szCs w:val="18"/>
          <w:u w:val="single"/>
        </w:rPr>
        <w:lastRenderedPageBreak/>
        <w:t>Informacje o formalnościach, jakie powinny zostać dopełnione po wyborze oferty w</w:t>
      </w:r>
      <w:r w:rsidR="00D40EF4" w:rsidRPr="00205507">
        <w:rPr>
          <w:rFonts w:ascii="Verdana" w:hAnsi="Verdana"/>
          <w:b/>
          <w:sz w:val="18"/>
          <w:szCs w:val="18"/>
          <w:u w:val="single"/>
        </w:rPr>
        <w:t> </w:t>
      </w:r>
      <w:r w:rsidRPr="00205507">
        <w:rPr>
          <w:rFonts w:ascii="Verdana" w:hAnsi="Verdana"/>
          <w:b/>
          <w:sz w:val="18"/>
          <w:szCs w:val="18"/>
          <w:u w:val="single"/>
        </w:rPr>
        <w:t>celu zawarcia umowy w sprawie zamówienia publicznego.</w:t>
      </w:r>
      <w:bookmarkEnd w:id="32"/>
      <w:bookmarkEnd w:id="34"/>
    </w:p>
    <w:p w:rsidR="002809A0" w:rsidRPr="00205507" w:rsidRDefault="002809A0" w:rsidP="006D755E">
      <w:pPr>
        <w:numPr>
          <w:ilvl w:val="0"/>
          <w:numId w:val="21"/>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205507" w:rsidRDefault="00A465E8" w:rsidP="006D755E">
      <w:pPr>
        <w:numPr>
          <w:ilvl w:val="0"/>
          <w:numId w:val="21"/>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 w</w:t>
      </w:r>
      <w:r w:rsidR="002809A0" w:rsidRPr="00205507">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205507" w:rsidRDefault="00AA3BAC" w:rsidP="006D755E">
      <w:pPr>
        <w:numPr>
          <w:ilvl w:val="0"/>
          <w:numId w:val="21"/>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Zawarcie umowy nastąpi na podstawie</w:t>
      </w:r>
      <w:r w:rsidR="002809A0" w:rsidRPr="00205507">
        <w:rPr>
          <w:rFonts w:ascii="Verdana" w:hAnsi="Verdana" w:cs="Segoe UI"/>
          <w:sz w:val="18"/>
          <w:szCs w:val="18"/>
        </w:rPr>
        <w:t xml:space="preserve"> wzoru Zamawiającego.</w:t>
      </w:r>
    </w:p>
    <w:p w:rsidR="00B1204B" w:rsidRPr="00205507" w:rsidRDefault="00B1204B" w:rsidP="006D755E">
      <w:pPr>
        <w:pStyle w:val="Akapitzlist"/>
        <w:numPr>
          <w:ilvl w:val="0"/>
          <w:numId w:val="21"/>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Wykonawca jest zobowiązany do zawarcia umowy w terminie i miejscu wyznaczonym przez Zamawiającego.</w:t>
      </w:r>
    </w:p>
    <w:p w:rsidR="00CF0D52" w:rsidRPr="00205507" w:rsidRDefault="00CF0D52" w:rsidP="006D755E">
      <w:pPr>
        <w:pStyle w:val="Akapitzlist"/>
        <w:numPr>
          <w:ilvl w:val="0"/>
          <w:numId w:val="21"/>
        </w:numPr>
        <w:tabs>
          <w:tab w:val="clear" w:pos="1800"/>
          <w:tab w:val="num" w:pos="851"/>
          <w:tab w:val="left" w:pos="8789"/>
        </w:tabs>
        <w:spacing w:line="384" w:lineRule="auto"/>
        <w:ind w:left="851" w:right="-97" w:hanging="425"/>
        <w:jc w:val="both"/>
        <w:rPr>
          <w:rFonts w:ascii="Verdana" w:hAnsi="Verdana"/>
          <w:sz w:val="18"/>
          <w:szCs w:val="18"/>
        </w:rPr>
      </w:pPr>
      <w:r w:rsidRPr="00205507">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70B6B" w:rsidRPr="00205507" w:rsidRDefault="00970B6B" w:rsidP="006D755E">
      <w:pPr>
        <w:numPr>
          <w:ilvl w:val="1"/>
          <w:numId w:val="12"/>
        </w:numPr>
        <w:tabs>
          <w:tab w:val="num" w:pos="426"/>
        </w:tabs>
        <w:spacing w:line="384" w:lineRule="auto"/>
        <w:ind w:left="426" w:right="-97" w:hanging="426"/>
        <w:jc w:val="both"/>
        <w:outlineLvl w:val="0"/>
        <w:rPr>
          <w:rFonts w:ascii="Verdana" w:hAnsi="Verdana"/>
          <w:b/>
          <w:sz w:val="18"/>
          <w:szCs w:val="18"/>
          <w:u w:val="single"/>
        </w:rPr>
      </w:pPr>
      <w:bookmarkStart w:id="35" w:name="_Toc282721370"/>
      <w:bookmarkStart w:id="36" w:name="_Toc395266104"/>
      <w:r w:rsidRPr="00205507">
        <w:rPr>
          <w:rFonts w:ascii="Verdana" w:hAnsi="Verdana"/>
          <w:b/>
          <w:sz w:val="18"/>
          <w:szCs w:val="18"/>
          <w:u w:val="single"/>
        </w:rPr>
        <w:t>Wzór umowy.</w:t>
      </w:r>
      <w:bookmarkEnd w:id="35"/>
      <w:bookmarkEnd w:id="36"/>
    </w:p>
    <w:p w:rsidR="00970B6B" w:rsidRDefault="008554CB" w:rsidP="005A7F37">
      <w:pPr>
        <w:tabs>
          <w:tab w:val="left" w:pos="4995"/>
        </w:tabs>
        <w:spacing w:line="384" w:lineRule="auto"/>
        <w:ind w:left="851" w:right="-97" w:hanging="425"/>
        <w:jc w:val="both"/>
        <w:rPr>
          <w:rFonts w:ascii="Verdana" w:hAnsi="Verdana"/>
          <w:sz w:val="18"/>
          <w:szCs w:val="18"/>
        </w:rPr>
      </w:pPr>
      <w:r w:rsidRPr="00205507">
        <w:rPr>
          <w:rFonts w:ascii="Verdana" w:hAnsi="Verdana"/>
          <w:sz w:val="18"/>
          <w:szCs w:val="18"/>
        </w:rPr>
        <w:t>Wzór umowy</w:t>
      </w:r>
      <w:r w:rsidR="00AF2233" w:rsidRPr="00205507">
        <w:rPr>
          <w:rFonts w:ascii="Verdana" w:hAnsi="Verdana"/>
          <w:sz w:val="18"/>
          <w:szCs w:val="18"/>
        </w:rPr>
        <w:t xml:space="preserve"> </w:t>
      </w:r>
      <w:r w:rsidR="00970B6B" w:rsidRPr="00205507">
        <w:rPr>
          <w:rFonts w:ascii="Verdana" w:hAnsi="Verdana"/>
          <w:sz w:val="18"/>
          <w:szCs w:val="18"/>
        </w:rPr>
        <w:t xml:space="preserve">stanowi </w:t>
      </w:r>
      <w:r w:rsidR="009E3ABF" w:rsidRPr="00822428">
        <w:rPr>
          <w:rFonts w:ascii="Verdana" w:hAnsi="Verdana"/>
          <w:i/>
          <w:sz w:val="18"/>
          <w:szCs w:val="18"/>
        </w:rPr>
        <w:t xml:space="preserve">załącznik nr </w:t>
      </w:r>
      <w:r w:rsidR="00822428" w:rsidRPr="00822428">
        <w:rPr>
          <w:rFonts w:ascii="Verdana" w:hAnsi="Verdana"/>
          <w:i/>
          <w:sz w:val="18"/>
          <w:szCs w:val="18"/>
        </w:rPr>
        <w:t>7</w:t>
      </w:r>
      <w:r w:rsidR="009E3ABF" w:rsidRPr="00205507">
        <w:rPr>
          <w:rFonts w:ascii="Verdana" w:hAnsi="Verdana"/>
          <w:sz w:val="18"/>
          <w:szCs w:val="18"/>
        </w:rPr>
        <w:t xml:space="preserve"> do </w:t>
      </w:r>
      <w:r w:rsidR="008B3279">
        <w:rPr>
          <w:rFonts w:ascii="Verdana" w:hAnsi="Verdana"/>
          <w:sz w:val="18"/>
          <w:szCs w:val="18"/>
        </w:rPr>
        <w:t>Ogłoszenia o zamówieniu</w:t>
      </w:r>
      <w:r w:rsidRPr="00205507">
        <w:rPr>
          <w:rFonts w:ascii="Verdana" w:hAnsi="Verdana"/>
          <w:sz w:val="18"/>
          <w:szCs w:val="18"/>
        </w:rPr>
        <w:t>.</w:t>
      </w:r>
      <w:r w:rsidR="00E16265" w:rsidRPr="00205507">
        <w:rPr>
          <w:rFonts w:ascii="Verdana" w:hAnsi="Verdana"/>
          <w:sz w:val="18"/>
          <w:szCs w:val="18"/>
        </w:rPr>
        <w:t xml:space="preserve"> </w:t>
      </w:r>
      <w:r w:rsidR="00927CF5" w:rsidRPr="00205507">
        <w:rPr>
          <w:rFonts w:ascii="Verdana" w:hAnsi="Verdana"/>
          <w:sz w:val="18"/>
          <w:szCs w:val="18"/>
        </w:rPr>
        <w:tab/>
      </w:r>
    </w:p>
    <w:p w:rsidR="00970B6B" w:rsidRPr="00205507" w:rsidRDefault="00970B6B" w:rsidP="006D755E">
      <w:pPr>
        <w:numPr>
          <w:ilvl w:val="1"/>
          <w:numId w:val="12"/>
        </w:numPr>
        <w:tabs>
          <w:tab w:val="num" w:pos="426"/>
        </w:tabs>
        <w:spacing w:line="360" w:lineRule="auto"/>
        <w:ind w:left="426" w:right="470" w:hanging="426"/>
        <w:jc w:val="both"/>
        <w:outlineLvl w:val="0"/>
        <w:rPr>
          <w:rFonts w:ascii="Verdana" w:hAnsi="Verdana"/>
          <w:b/>
          <w:sz w:val="18"/>
          <w:szCs w:val="18"/>
          <w:u w:val="single"/>
        </w:rPr>
      </w:pPr>
      <w:bookmarkStart w:id="37" w:name="_Toc166245665"/>
      <w:bookmarkStart w:id="38" w:name="_Toc395266106"/>
      <w:bookmarkStart w:id="39" w:name="_Toc65960016"/>
      <w:r w:rsidRPr="00205507">
        <w:rPr>
          <w:rFonts w:ascii="Verdana" w:hAnsi="Verdana"/>
          <w:b/>
          <w:sz w:val="18"/>
          <w:szCs w:val="18"/>
          <w:u w:val="single"/>
        </w:rPr>
        <w:t>Wykaz załączników do niniejsze</w:t>
      </w:r>
      <w:bookmarkEnd w:id="37"/>
      <w:bookmarkEnd w:id="38"/>
      <w:r w:rsidR="004B7853">
        <w:rPr>
          <w:rFonts w:ascii="Verdana" w:hAnsi="Verdana"/>
          <w:b/>
          <w:sz w:val="18"/>
          <w:szCs w:val="18"/>
          <w:u w:val="single"/>
        </w:rPr>
        <w:t xml:space="preserve">go </w:t>
      </w:r>
      <w:r w:rsidR="004B7853" w:rsidRPr="006F287E">
        <w:rPr>
          <w:rFonts w:ascii="Verdana" w:hAnsi="Verdana" w:cs="Arial"/>
          <w:i/>
          <w:sz w:val="18"/>
          <w:szCs w:val="18"/>
        </w:rPr>
        <w:t>Ogłoszenia o zamówieniu</w:t>
      </w:r>
    </w:p>
    <w:bookmarkEnd w:id="39"/>
    <w:p w:rsidR="00862F0B" w:rsidRPr="00205507" w:rsidRDefault="004B7853" w:rsidP="009C5F97">
      <w:pPr>
        <w:spacing w:line="360" w:lineRule="auto"/>
        <w:ind w:left="426" w:right="470"/>
        <w:jc w:val="both"/>
        <w:rPr>
          <w:rFonts w:ascii="Verdana" w:hAnsi="Verdana"/>
          <w:sz w:val="18"/>
          <w:szCs w:val="18"/>
        </w:rPr>
      </w:pPr>
      <w:r>
        <w:rPr>
          <w:rFonts w:ascii="Verdana" w:hAnsi="Verdana"/>
          <w:sz w:val="18"/>
          <w:szCs w:val="18"/>
        </w:rPr>
        <w:t>Załącznikami do niniejszego</w:t>
      </w:r>
      <w:r w:rsidR="009E3ABF" w:rsidRPr="00205507">
        <w:rPr>
          <w:rFonts w:ascii="Verdana" w:hAnsi="Verdana"/>
          <w:sz w:val="18"/>
          <w:szCs w:val="18"/>
        </w:rPr>
        <w:t xml:space="preserve"> </w:t>
      </w:r>
      <w:r w:rsidRPr="006F287E">
        <w:rPr>
          <w:rFonts w:ascii="Verdana" w:hAnsi="Verdana" w:cs="Arial"/>
          <w:i/>
          <w:sz w:val="18"/>
          <w:szCs w:val="18"/>
        </w:rPr>
        <w:t>Ogłoszenia o zamówieniu</w:t>
      </w:r>
      <w:r w:rsidR="00897C52" w:rsidRPr="00205507">
        <w:rPr>
          <w:rFonts w:ascii="Verdana" w:hAnsi="Verdana"/>
          <w:sz w:val="18"/>
          <w:szCs w:val="18"/>
        </w:rPr>
        <w:t xml:space="preserve"> są</w:t>
      </w:r>
      <w:r w:rsidR="00EC6819" w:rsidRPr="00205507">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850"/>
        <w:gridCol w:w="6237"/>
      </w:tblGrid>
      <w:tr w:rsidR="00205507" w:rsidRPr="00205507" w:rsidTr="009B296B">
        <w:tc>
          <w:tcPr>
            <w:tcW w:w="2760" w:type="dxa"/>
            <w:gridSpan w:val="2"/>
          </w:tcPr>
          <w:p w:rsidR="00970B6B" w:rsidRPr="00205507" w:rsidRDefault="00970B6B" w:rsidP="009B296B">
            <w:pPr>
              <w:tabs>
                <w:tab w:val="left" w:pos="2118"/>
              </w:tabs>
              <w:spacing w:line="360" w:lineRule="auto"/>
              <w:jc w:val="both"/>
              <w:rPr>
                <w:rFonts w:ascii="Verdana" w:hAnsi="Verdana"/>
                <w:b/>
                <w:sz w:val="18"/>
                <w:szCs w:val="18"/>
              </w:rPr>
            </w:pPr>
            <w:r w:rsidRPr="00205507">
              <w:rPr>
                <w:rFonts w:ascii="Verdana" w:hAnsi="Verdana"/>
                <w:b/>
                <w:sz w:val="18"/>
                <w:szCs w:val="18"/>
              </w:rPr>
              <w:t>Oznaczenie Załącznika</w:t>
            </w:r>
          </w:p>
        </w:tc>
        <w:tc>
          <w:tcPr>
            <w:tcW w:w="6237" w:type="dxa"/>
          </w:tcPr>
          <w:p w:rsidR="00970B6B" w:rsidRPr="00205507" w:rsidRDefault="00970B6B" w:rsidP="009C5F97">
            <w:pPr>
              <w:spacing w:line="360" w:lineRule="auto"/>
              <w:ind w:right="470"/>
              <w:jc w:val="center"/>
              <w:rPr>
                <w:rFonts w:ascii="Verdana" w:hAnsi="Verdana"/>
                <w:sz w:val="18"/>
                <w:szCs w:val="18"/>
              </w:rPr>
            </w:pPr>
            <w:r w:rsidRPr="00205507">
              <w:rPr>
                <w:rFonts w:ascii="Verdana" w:hAnsi="Verdana"/>
                <w:b/>
                <w:sz w:val="18"/>
                <w:szCs w:val="18"/>
              </w:rPr>
              <w:t>Nazwa Załącznika</w:t>
            </w:r>
          </w:p>
        </w:tc>
      </w:tr>
      <w:tr w:rsidR="009B296B" w:rsidRPr="00205507" w:rsidTr="008E2F43">
        <w:trPr>
          <w:trHeight w:val="254"/>
        </w:trPr>
        <w:tc>
          <w:tcPr>
            <w:tcW w:w="1910" w:type="dxa"/>
            <w:vAlign w:val="center"/>
          </w:tcPr>
          <w:p w:rsidR="009B296B" w:rsidRPr="00205507" w:rsidRDefault="009B296B" w:rsidP="009B296B">
            <w:pPr>
              <w:spacing w:line="360" w:lineRule="auto"/>
              <w:ind w:left="45" w:right="470"/>
              <w:jc w:val="center"/>
              <w:rPr>
                <w:rFonts w:ascii="Verdana" w:hAnsi="Verdana"/>
                <w:sz w:val="18"/>
                <w:szCs w:val="18"/>
              </w:rPr>
            </w:pPr>
            <w:r w:rsidRPr="00205507">
              <w:rPr>
                <w:rFonts w:ascii="Verdana" w:hAnsi="Verdana"/>
                <w:sz w:val="18"/>
                <w:szCs w:val="18"/>
              </w:rPr>
              <w:t xml:space="preserve">Załącznik nr </w:t>
            </w:r>
          </w:p>
        </w:tc>
        <w:tc>
          <w:tcPr>
            <w:tcW w:w="850" w:type="dxa"/>
            <w:vAlign w:val="center"/>
          </w:tcPr>
          <w:p w:rsidR="009B296B" w:rsidRPr="00205507" w:rsidRDefault="009B296B" w:rsidP="006D755E">
            <w:pPr>
              <w:numPr>
                <w:ilvl w:val="0"/>
                <w:numId w:val="11"/>
              </w:numPr>
              <w:spacing w:line="360" w:lineRule="auto"/>
              <w:ind w:right="470"/>
              <w:jc w:val="center"/>
              <w:rPr>
                <w:rFonts w:ascii="Verdana" w:hAnsi="Verdana"/>
                <w:sz w:val="18"/>
                <w:szCs w:val="18"/>
              </w:rPr>
            </w:pPr>
          </w:p>
        </w:tc>
        <w:tc>
          <w:tcPr>
            <w:tcW w:w="6237" w:type="dxa"/>
          </w:tcPr>
          <w:p w:rsidR="009B296B" w:rsidRPr="00444655" w:rsidRDefault="009B296B" w:rsidP="009B296B">
            <w:pPr>
              <w:ind w:right="-24"/>
              <w:jc w:val="both"/>
              <w:rPr>
                <w:rFonts w:ascii="Verdana" w:hAnsi="Verdana"/>
                <w:sz w:val="18"/>
                <w:szCs w:val="18"/>
              </w:rPr>
            </w:pPr>
            <w:r w:rsidRPr="00444655">
              <w:rPr>
                <w:rFonts w:ascii="Verdana" w:hAnsi="Verdana"/>
                <w:sz w:val="18"/>
                <w:szCs w:val="18"/>
              </w:rPr>
              <w:t>Wzór Formularza ofertowego</w:t>
            </w:r>
          </w:p>
        </w:tc>
      </w:tr>
      <w:tr w:rsidR="00FE5AC2" w:rsidRPr="00205507" w:rsidTr="008E2F43">
        <w:trPr>
          <w:trHeight w:val="254"/>
        </w:trPr>
        <w:tc>
          <w:tcPr>
            <w:tcW w:w="1910" w:type="dxa"/>
            <w:vAlign w:val="center"/>
          </w:tcPr>
          <w:p w:rsidR="00FE5AC2" w:rsidRPr="00205507" w:rsidRDefault="00FE5AC2" w:rsidP="00FE5AC2">
            <w:pPr>
              <w:spacing w:line="360" w:lineRule="auto"/>
              <w:ind w:left="45" w:right="470"/>
              <w:jc w:val="center"/>
              <w:rPr>
                <w:rFonts w:ascii="Verdana" w:hAnsi="Verdana"/>
                <w:sz w:val="18"/>
                <w:szCs w:val="18"/>
              </w:rPr>
            </w:pPr>
            <w:r w:rsidRPr="00205507">
              <w:rPr>
                <w:rFonts w:ascii="Verdana" w:hAnsi="Verdana"/>
                <w:sz w:val="18"/>
                <w:szCs w:val="18"/>
              </w:rPr>
              <w:t>Załącznik nr</w:t>
            </w:r>
          </w:p>
        </w:tc>
        <w:tc>
          <w:tcPr>
            <w:tcW w:w="850" w:type="dxa"/>
            <w:vAlign w:val="center"/>
          </w:tcPr>
          <w:p w:rsidR="00FE5AC2" w:rsidRPr="00205507" w:rsidRDefault="00FE5AC2" w:rsidP="006D755E">
            <w:pPr>
              <w:numPr>
                <w:ilvl w:val="0"/>
                <w:numId w:val="11"/>
              </w:numPr>
              <w:spacing w:line="360" w:lineRule="auto"/>
              <w:ind w:right="470"/>
              <w:jc w:val="center"/>
              <w:rPr>
                <w:rFonts w:ascii="Verdana" w:hAnsi="Verdana"/>
                <w:sz w:val="18"/>
                <w:szCs w:val="18"/>
              </w:rPr>
            </w:pPr>
          </w:p>
        </w:tc>
        <w:tc>
          <w:tcPr>
            <w:tcW w:w="6237" w:type="dxa"/>
          </w:tcPr>
          <w:p w:rsidR="00FE5AC2" w:rsidRPr="00444655" w:rsidRDefault="00FE5AC2" w:rsidP="00FE5AC2">
            <w:pPr>
              <w:ind w:right="-24"/>
              <w:jc w:val="both"/>
              <w:rPr>
                <w:rFonts w:ascii="Verdana" w:hAnsi="Verdana"/>
                <w:sz w:val="18"/>
                <w:szCs w:val="18"/>
              </w:rPr>
            </w:pPr>
            <w:r w:rsidRPr="00444655">
              <w:rPr>
                <w:rFonts w:ascii="Verdana" w:hAnsi="Verdana"/>
                <w:sz w:val="18"/>
                <w:szCs w:val="18"/>
              </w:rPr>
              <w:t xml:space="preserve">Wzór Wykazu doświadczenia zawodowego </w:t>
            </w:r>
            <w:r>
              <w:rPr>
                <w:rFonts w:ascii="Verdana" w:hAnsi="Verdana"/>
                <w:sz w:val="18"/>
                <w:szCs w:val="18"/>
              </w:rPr>
              <w:t>kierownika</w:t>
            </w:r>
            <w:r w:rsidRPr="00444655">
              <w:rPr>
                <w:rFonts w:ascii="Verdana" w:hAnsi="Verdana"/>
                <w:sz w:val="18"/>
                <w:szCs w:val="18"/>
              </w:rPr>
              <w:t xml:space="preserve"> kursu</w:t>
            </w:r>
          </w:p>
        </w:tc>
      </w:tr>
      <w:tr w:rsidR="00FE5AC2" w:rsidRPr="00205507" w:rsidTr="008E2F43">
        <w:trPr>
          <w:trHeight w:val="254"/>
        </w:trPr>
        <w:tc>
          <w:tcPr>
            <w:tcW w:w="1910" w:type="dxa"/>
            <w:vAlign w:val="center"/>
          </w:tcPr>
          <w:p w:rsidR="00FE5AC2" w:rsidRPr="00205507" w:rsidRDefault="00FE5AC2" w:rsidP="00FE5AC2">
            <w:pPr>
              <w:spacing w:line="360" w:lineRule="auto"/>
              <w:ind w:left="45" w:right="470"/>
              <w:jc w:val="center"/>
              <w:rPr>
                <w:rFonts w:ascii="Verdana" w:hAnsi="Verdana"/>
                <w:sz w:val="18"/>
                <w:szCs w:val="18"/>
              </w:rPr>
            </w:pPr>
            <w:r w:rsidRPr="00205507">
              <w:rPr>
                <w:rFonts w:ascii="Verdana" w:hAnsi="Verdana"/>
                <w:sz w:val="18"/>
                <w:szCs w:val="18"/>
              </w:rPr>
              <w:t>Załącznik nr</w:t>
            </w:r>
          </w:p>
        </w:tc>
        <w:tc>
          <w:tcPr>
            <w:tcW w:w="850" w:type="dxa"/>
            <w:vAlign w:val="center"/>
          </w:tcPr>
          <w:p w:rsidR="00FE5AC2" w:rsidRPr="00205507" w:rsidRDefault="00FE5AC2" w:rsidP="006D755E">
            <w:pPr>
              <w:numPr>
                <w:ilvl w:val="0"/>
                <w:numId w:val="11"/>
              </w:numPr>
              <w:spacing w:line="360" w:lineRule="auto"/>
              <w:ind w:right="470"/>
              <w:jc w:val="center"/>
              <w:rPr>
                <w:rFonts w:ascii="Verdana" w:hAnsi="Verdana"/>
                <w:sz w:val="18"/>
                <w:szCs w:val="18"/>
              </w:rPr>
            </w:pPr>
          </w:p>
        </w:tc>
        <w:tc>
          <w:tcPr>
            <w:tcW w:w="6237" w:type="dxa"/>
          </w:tcPr>
          <w:p w:rsidR="00FE5AC2" w:rsidRPr="00444655" w:rsidRDefault="00FE5AC2" w:rsidP="00FE5AC2">
            <w:pPr>
              <w:ind w:right="-24"/>
              <w:jc w:val="both"/>
              <w:rPr>
                <w:rFonts w:ascii="Verdana" w:hAnsi="Verdana"/>
                <w:sz w:val="18"/>
                <w:szCs w:val="18"/>
              </w:rPr>
            </w:pPr>
            <w:r w:rsidRPr="00444655">
              <w:rPr>
                <w:rFonts w:ascii="Verdana" w:hAnsi="Verdana"/>
                <w:sz w:val="18"/>
                <w:szCs w:val="18"/>
              </w:rPr>
              <w:t>Wzór Wykazu doświ</w:t>
            </w:r>
            <w:r>
              <w:rPr>
                <w:rFonts w:ascii="Verdana" w:hAnsi="Verdana"/>
                <w:sz w:val="18"/>
                <w:szCs w:val="18"/>
              </w:rPr>
              <w:t>adczenia zawodowego instruktora</w:t>
            </w:r>
          </w:p>
        </w:tc>
      </w:tr>
      <w:tr w:rsidR="003B5C01" w:rsidRPr="00205507" w:rsidTr="003B5C01">
        <w:trPr>
          <w:trHeight w:val="254"/>
        </w:trPr>
        <w:tc>
          <w:tcPr>
            <w:tcW w:w="1910" w:type="dxa"/>
            <w:vAlign w:val="center"/>
          </w:tcPr>
          <w:p w:rsidR="003B5C01" w:rsidRPr="00205507" w:rsidRDefault="003B5C01" w:rsidP="003B5C01">
            <w:pPr>
              <w:spacing w:line="360" w:lineRule="auto"/>
              <w:ind w:left="45" w:right="470"/>
              <w:jc w:val="center"/>
              <w:rPr>
                <w:rFonts w:ascii="Verdana" w:hAnsi="Verdana"/>
                <w:sz w:val="18"/>
                <w:szCs w:val="18"/>
              </w:rPr>
            </w:pPr>
            <w:r w:rsidRPr="00205507">
              <w:rPr>
                <w:rFonts w:ascii="Verdana" w:hAnsi="Verdana"/>
                <w:sz w:val="18"/>
                <w:szCs w:val="18"/>
              </w:rPr>
              <w:t>Załącznik nr</w:t>
            </w:r>
          </w:p>
        </w:tc>
        <w:tc>
          <w:tcPr>
            <w:tcW w:w="850" w:type="dxa"/>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vAlign w:val="center"/>
          </w:tcPr>
          <w:p w:rsidR="003B5C01" w:rsidRPr="00B40D1C" w:rsidRDefault="003B5C01" w:rsidP="003B5C01">
            <w:pPr>
              <w:tabs>
                <w:tab w:val="left" w:pos="8647"/>
              </w:tabs>
              <w:ind w:right="-68"/>
              <w:jc w:val="both"/>
              <w:rPr>
                <w:rFonts w:ascii="Verdana" w:hAnsi="Verdana"/>
                <w:sz w:val="18"/>
                <w:szCs w:val="18"/>
              </w:rPr>
            </w:pPr>
            <w:r w:rsidRPr="00B40D1C">
              <w:rPr>
                <w:rFonts w:ascii="Verdana" w:hAnsi="Verdana"/>
                <w:sz w:val="18"/>
                <w:szCs w:val="18"/>
              </w:rPr>
              <w:t xml:space="preserve">Wzór Oświadczenia o braku podstaw do wykluczenia </w:t>
            </w:r>
            <w:r>
              <w:rPr>
                <w:rFonts w:ascii="Verdana" w:hAnsi="Verdana"/>
                <w:sz w:val="18"/>
                <w:szCs w:val="18"/>
              </w:rPr>
              <w:t>i spełnianiu warunków udziału w postępowaniu</w:t>
            </w:r>
          </w:p>
        </w:tc>
      </w:tr>
      <w:tr w:rsidR="003B5C01"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3B5C01">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3B5C01" w:rsidRPr="00444655" w:rsidRDefault="003B5C01" w:rsidP="003B5C01">
            <w:pPr>
              <w:ind w:right="-24"/>
              <w:jc w:val="both"/>
              <w:rPr>
                <w:rFonts w:ascii="Verdana" w:hAnsi="Verdana"/>
                <w:sz w:val="18"/>
                <w:szCs w:val="18"/>
              </w:rPr>
            </w:pPr>
            <w:r w:rsidRPr="00444655">
              <w:rPr>
                <w:rFonts w:ascii="Verdana" w:hAnsi="Verdana"/>
                <w:sz w:val="18"/>
                <w:szCs w:val="18"/>
              </w:rPr>
              <w:t>Wykaz usług</w:t>
            </w:r>
          </w:p>
        </w:tc>
      </w:tr>
      <w:tr w:rsidR="003B5C01"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3B5C01">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3B5C01" w:rsidRPr="00444655" w:rsidRDefault="003B5C01" w:rsidP="003B5C01">
            <w:pPr>
              <w:ind w:right="-24"/>
              <w:jc w:val="both"/>
              <w:rPr>
                <w:rFonts w:ascii="Verdana" w:hAnsi="Verdana"/>
                <w:sz w:val="18"/>
                <w:szCs w:val="18"/>
              </w:rPr>
            </w:pPr>
            <w:r w:rsidRPr="00444655">
              <w:rPr>
                <w:rFonts w:ascii="Verdana" w:hAnsi="Verdana"/>
                <w:sz w:val="18"/>
                <w:szCs w:val="18"/>
              </w:rPr>
              <w:t>Wykaz osób</w:t>
            </w:r>
          </w:p>
        </w:tc>
      </w:tr>
      <w:tr w:rsidR="003B5C01"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3B5C01">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3B5C01" w:rsidRPr="00444655" w:rsidRDefault="003B5C01" w:rsidP="003B5C01">
            <w:pPr>
              <w:ind w:right="-24"/>
              <w:jc w:val="both"/>
              <w:rPr>
                <w:rFonts w:ascii="Verdana" w:hAnsi="Verdana"/>
                <w:sz w:val="18"/>
                <w:szCs w:val="18"/>
              </w:rPr>
            </w:pPr>
            <w:r w:rsidRPr="00444655">
              <w:rPr>
                <w:rFonts w:ascii="Verdana" w:hAnsi="Verdana"/>
                <w:sz w:val="18"/>
                <w:szCs w:val="18"/>
              </w:rPr>
              <w:t>Wzór umowy</w:t>
            </w:r>
          </w:p>
        </w:tc>
      </w:tr>
      <w:tr w:rsidR="003B5C01" w:rsidRPr="00205507" w:rsidTr="009B296B">
        <w:tc>
          <w:tcPr>
            <w:tcW w:w="191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3B5C01">
            <w:pPr>
              <w:spacing w:line="360" w:lineRule="auto"/>
              <w:ind w:right="470"/>
              <w:jc w:val="center"/>
              <w:rPr>
                <w:rFonts w:ascii="Verdana" w:hAnsi="Verdana"/>
                <w:sz w:val="18"/>
                <w:szCs w:val="18"/>
              </w:rPr>
            </w:pPr>
            <w:r w:rsidRPr="00205507">
              <w:rPr>
                <w:rFonts w:ascii="Verdana" w:hAnsi="Verdana"/>
                <w:sz w:val="18"/>
                <w:szCs w:val="18"/>
              </w:rPr>
              <w:t>Załącznik nr</w:t>
            </w:r>
          </w:p>
        </w:tc>
        <w:tc>
          <w:tcPr>
            <w:tcW w:w="85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tcPr>
          <w:p w:rsidR="003B5C01" w:rsidRPr="00444655" w:rsidRDefault="003B5C01" w:rsidP="003B5C01">
            <w:pPr>
              <w:ind w:right="-24"/>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bl>
    <w:p w:rsidR="005B26AB" w:rsidRPr="00205507" w:rsidRDefault="005B26AB" w:rsidP="009C5F97">
      <w:pPr>
        <w:ind w:left="4536" w:right="470"/>
        <w:jc w:val="both"/>
        <w:rPr>
          <w:rFonts w:ascii="Verdana" w:hAnsi="Verdana"/>
          <w:b/>
          <w:sz w:val="18"/>
          <w:szCs w:val="18"/>
        </w:rPr>
      </w:pPr>
    </w:p>
    <w:p w:rsidR="006A51A4" w:rsidRPr="00205507" w:rsidRDefault="006A51A4" w:rsidP="006A51A4">
      <w:pPr>
        <w:ind w:left="5954" w:right="470"/>
        <w:rPr>
          <w:rFonts w:ascii="Verdana" w:hAnsi="Verdana"/>
          <w:b/>
          <w:sz w:val="18"/>
          <w:szCs w:val="18"/>
        </w:rPr>
      </w:pPr>
      <w:r w:rsidRPr="00205507">
        <w:rPr>
          <w:rFonts w:ascii="Verdana" w:hAnsi="Verdana"/>
          <w:b/>
          <w:sz w:val="18"/>
          <w:szCs w:val="18"/>
        </w:rPr>
        <w:t>Z upoważnienia Rektora UMW</w:t>
      </w:r>
    </w:p>
    <w:p w:rsidR="009B296B" w:rsidRDefault="006A51A4" w:rsidP="006A51A4">
      <w:pPr>
        <w:ind w:left="5954" w:right="470"/>
        <w:jc w:val="both"/>
        <w:rPr>
          <w:rFonts w:ascii="Verdana" w:hAnsi="Verdana"/>
          <w:b/>
          <w:sz w:val="18"/>
          <w:szCs w:val="18"/>
        </w:rPr>
      </w:pPr>
      <w:r w:rsidRPr="00205507">
        <w:rPr>
          <w:rFonts w:ascii="Verdana" w:hAnsi="Verdana"/>
          <w:b/>
          <w:sz w:val="18"/>
          <w:szCs w:val="18"/>
        </w:rPr>
        <w:t xml:space="preserve">Zastępca Kanclerza ds. </w:t>
      </w:r>
    </w:p>
    <w:p w:rsidR="006A51A4" w:rsidRPr="00205507" w:rsidRDefault="00C05F0F" w:rsidP="006A51A4">
      <w:pPr>
        <w:ind w:left="5954" w:right="470"/>
        <w:jc w:val="both"/>
        <w:rPr>
          <w:rFonts w:ascii="Verdana" w:hAnsi="Verdana"/>
          <w:b/>
          <w:sz w:val="18"/>
          <w:szCs w:val="18"/>
        </w:rPr>
      </w:pPr>
      <w:r>
        <w:rPr>
          <w:rFonts w:ascii="Verdana" w:hAnsi="Verdana"/>
          <w:b/>
          <w:sz w:val="18"/>
          <w:szCs w:val="18"/>
        </w:rPr>
        <w:t>Infrastruktury</w:t>
      </w:r>
      <w:r w:rsidR="00821C53">
        <w:rPr>
          <w:rFonts w:ascii="Verdana" w:hAnsi="Verdana"/>
          <w:b/>
          <w:sz w:val="18"/>
          <w:szCs w:val="18"/>
        </w:rPr>
        <w:t xml:space="preserve"> </w:t>
      </w:r>
      <w:r w:rsidR="006A51A4" w:rsidRPr="00205507">
        <w:rPr>
          <w:rFonts w:ascii="Verdana" w:hAnsi="Verdana"/>
          <w:b/>
          <w:sz w:val="18"/>
          <w:szCs w:val="18"/>
        </w:rPr>
        <w:t xml:space="preserve">UMW </w:t>
      </w:r>
    </w:p>
    <w:p w:rsidR="006A51A4" w:rsidRPr="00205507" w:rsidRDefault="006A51A4" w:rsidP="006A51A4">
      <w:pPr>
        <w:ind w:left="5954" w:right="470"/>
        <w:jc w:val="both"/>
        <w:rPr>
          <w:rFonts w:ascii="Verdana" w:hAnsi="Verdana"/>
          <w:b/>
          <w:sz w:val="18"/>
          <w:szCs w:val="18"/>
        </w:rPr>
      </w:pPr>
    </w:p>
    <w:p w:rsidR="006A51A4" w:rsidRPr="00205507" w:rsidRDefault="006A51A4" w:rsidP="006A51A4">
      <w:pPr>
        <w:ind w:left="5954" w:right="470"/>
        <w:jc w:val="both"/>
        <w:rPr>
          <w:rFonts w:ascii="Verdana" w:hAnsi="Verdana"/>
          <w:b/>
          <w:sz w:val="18"/>
          <w:szCs w:val="18"/>
        </w:rPr>
      </w:pPr>
    </w:p>
    <w:p w:rsidR="006A51A4" w:rsidRPr="00205507" w:rsidRDefault="00821C53" w:rsidP="006A51A4">
      <w:pPr>
        <w:tabs>
          <w:tab w:val="left" w:pos="5529"/>
        </w:tabs>
        <w:ind w:left="5954" w:right="470"/>
        <w:jc w:val="both"/>
        <w:rPr>
          <w:rFonts w:ascii="Verdana" w:hAnsi="Verdana"/>
          <w:b/>
          <w:sz w:val="18"/>
          <w:szCs w:val="18"/>
        </w:rPr>
      </w:pPr>
      <w:r>
        <w:rPr>
          <w:rFonts w:ascii="Verdana" w:hAnsi="Verdana"/>
          <w:b/>
          <w:sz w:val="18"/>
          <w:szCs w:val="18"/>
        </w:rPr>
        <w:t>m</w:t>
      </w:r>
      <w:r w:rsidR="006A51A4" w:rsidRPr="00205507">
        <w:rPr>
          <w:rFonts w:ascii="Verdana" w:hAnsi="Verdana"/>
          <w:b/>
          <w:sz w:val="18"/>
          <w:szCs w:val="18"/>
        </w:rPr>
        <w:t>gr</w:t>
      </w:r>
      <w:r>
        <w:rPr>
          <w:rFonts w:ascii="Verdana" w:hAnsi="Verdana"/>
          <w:b/>
          <w:sz w:val="18"/>
          <w:szCs w:val="18"/>
        </w:rPr>
        <w:t xml:space="preserve"> </w:t>
      </w:r>
      <w:r w:rsidR="00C05F0F">
        <w:rPr>
          <w:rFonts w:ascii="Verdana" w:hAnsi="Verdana"/>
          <w:b/>
          <w:sz w:val="18"/>
          <w:szCs w:val="18"/>
        </w:rPr>
        <w:t>Jacek CZAJKA</w:t>
      </w:r>
    </w:p>
    <w:p w:rsidR="00BE24D9" w:rsidRPr="00205507" w:rsidRDefault="00166CCA" w:rsidP="004D547E">
      <w:pPr>
        <w:rPr>
          <w:rFonts w:ascii="Verdana" w:hAnsi="Verdana"/>
          <w:b/>
          <w:sz w:val="18"/>
          <w:szCs w:val="18"/>
        </w:rPr>
      </w:pPr>
      <w:r w:rsidRPr="00205507">
        <w:rPr>
          <w:rFonts w:ascii="Verdana" w:hAnsi="Verdana"/>
          <w:b/>
          <w:sz w:val="18"/>
          <w:szCs w:val="18"/>
        </w:rPr>
        <w:br w:type="page"/>
      </w:r>
    </w:p>
    <w:p w:rsidR="004B7853" w:rsidRDefault="0010317B" w:rsidP="004B7853">
      <w:pPr>
        <w:ind w:right="471"/>
        <w:rPr>
          <w:rFonts w:ascii="Verdana" w:hAnsi="Verdana" w:cs="Arial"/>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IZ / </w:t>
      </w:r>
      <w:r w:rsidR="00FE5AC2">
        <w:rPr>
          <w:rFonts w:ascii="Verdana" w:hAnsi="Verdana" w:cs="Verdana"/>
          <w:b/>
          <w:bCs/>
          <w:sz w:val="18"/>
          <w:szCs w:val="18"/>
        </w:rPr>
        <w:t>US-1</w:t>
      </w:r>
      <w:r w:rsidR="00A730AB">
        <w:rPr>
          <w:rFonts w:ascii="Verdana" w:hAnsi="Verdana" w:cs="Verdana"/>
          <w:b/>
          <w:bCs/>
          <w:sz w:val="18"/>
          <w:szCs w:val="18"/>
        </w:rPr>
        <w:t>1</w:t>
      </w:r>
      <w:r w:rsidRPr="00205507">
        <w:rPr>
          <w:rFonts w:ascii="Verdana" w:hAnsi="Verdana" w:cs="Verdana"/>
          <w:b/>
          <w:bCs/>
          <w:sz w:val="18"/>
          <w:szCs w:val="18"/>
        </w:rPr>
        <w:t xml:space="preserve">/ </w:t>
      </w:r>
      <w:r w:rsidR="00FE5AC2">
        <w:rPr>
          <w:rFonts w:ascii="Verdana" w:hAnsi="Verdana" w:cs="Verdana"/>
          <w:b/>
          <w:bCs/>
          <w:sz w:val="18"/>
          <w:szCs w:val="18"/>
        </w:rPr>
        <w:t>20</w:t>
      </w:r>
      <w:r w:rsidRPr="00205507">
        <w:rPr>
          <w:rFonts w:ascii="Verdana" w:hAnsi="Verdana" w:cs="Verdana"/>
          <w:b/>
          <w:bCs/>
          <w:sz w:val="18"/>
          <w:szCs w:val="18"/>
        </w:rPr>
        <w:tab/>
      </w:r>
      <w:r w:rsidR="009B296B">
        <w:rPr>
          <w:rFonts w:ascii="Verdana" w:hAnsi="Verdana" w:cs="Verdana"/>
          <w:b/>
          <w:bCs/>
          <w:sz w:val="18"/>
          <w:szCs w:val="18"/>
        </w:rPr>
        <w:t xml:space="preserve"> </w:t>
      </w:r>
      <w:r w:rsidR="009B296B">
        <w:rPr>
          <w:rFonts w:ascii="Verdana" w:hAnsi="Verdana" w:cs="Verdana"/>
          <w:b/>
          <w:bCs/>
          <w:sz w:val="18"/>
          <w:szCs w:val="18"/>
        </w:rPr>
        <w:tab/>
      </w:r>
      <w:r w:rsidR="009B296B">
        <w:rPr>
          <w:rFonts w:ascii="Verdana" w:hAnsi="Verdana" w:cs="Verdana"/>
          <w:b/>
          <w:bCs/>
          <w:sz w:val="18"/>
          <w:szCs w:val="18"/>
        </w:rPr>
        <w:tab/>
      </w:r>
      <w:r w:rsidR="009B296B">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r w:rsidR="009B296B">
        <w:rPr>
          <w:rFonts w:ascii="Verdana" w:hAnsi="Verdana" w:cs="Verdana"/>
          <w:b/>
          <w:bCs/>
          <w:sz w:val="18"/>
          <w:szCs w:val="18"/>
        </w:rPr>
        <w:tab/>
      </w:r>
      <w:r w:rsidR="009B296B">
        <w:rPr>
          <w:rFonts w:ascii="Verdana" w:hAnsi="Verdana" w:cs="Verdana"/>
          <w:b/>
          <w:bCs/>
          <w:sz w:val="18"/>
          <w:szCs w:val="18"/>
        </w:rPr>
        <w:tab/>
      </w:r>
      <w:r w:rsidRPr="00205507">
        <w:rPr>
          <w:rFonts w:ascii="Verdana" w:hAnsi="Verdana" w:cs="Verdana"/>
          <w:b/>
          <w:bCs/>
          <w:sz w:val="18"/>
          <w:szCs w:val="18"/>
        </w:rPr>
        <w:t xml:space="preserve">Załącznik nr 1 do </w:t>
      </w:r>
      <w:r w:rsidR="004B7853" w:rsidRPr="004B7853">
        <w:rPr>
          <w:rFonts w:ascii="Verdana" w:hAnsi="Verdana" w:cs="Arial"/>
          <w:b/>
          <w:sz w:val="18"/>
          <w:szCs w:val="18"/>
        </w:rPr>
        <w:t xml:space="preserve">Ogłoszenia </w:t>
      </w:r>
    </w:p>
    <w:p w:rsidR="0010317B" w:rsidRPr="004B7853" w:rsidRDefault="004B7853" w:rsidP="004B7853">
      <w:pPr>
        <w:ind w:left="6816" w:right="471"/>
        <w:rPr>
          <w:rFonts w:ascii="Verdana" w:hAnsi="Verdana" w:cs="Verdana"/>
          <w:b/>
          <w:bCs/>
          <w:sz w:val="18"/>
          <w:szCs w:val="18"/>
        </w:rPr>
      </w:pPr>
      <w:r w:rsidRPr="004B7853">
        <w:rPr>
          <w:rFonts w:ascii="Verdana" w:hAnsi="Verdana" w:cs="Arial"/>
          <w:b/>
          <w:sz w:val="18"/>
          <w:szCs w:val="18"/>
        </w:rPr>
        <w:t>o zamówieniu</w:t>
      </w:r>
    </w:p>
    <w:p w:rsidR="009B296B" w:rsidRDefault="009B296B" w:rsidP="0010317B">
      <w:pPr>
        <w:tabs>
          <w:tab w:val="left" w:pos="1560"/>
        </w:tabs>
        <w:ind w:right="470"/>
        <w:jc w:val="center"/>
        <w:rPr>
          <w:rFonts w:ascii="Verdana" w:hAnsi="Verdana" w:cs="Verdana"/>
          <w:b/>
          <w:sz w:val="18"/>
          <w:szCs w:val="18"/>
          <w:u w:val="single"/>
        </w:rPr>
      </w:pPr>
    </w:p>
    <w:p w:rsidR="0010317B"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FE5AC2" w:rsidRDefault="00FE5AC2" w:rsidP="0010317B">
      <w:pPr>
        <w:tabs>
          <w:tab w:val="left" w:pos="1560"/>
        </w:tabs>
        <w:ind w:right="470"/>
        <w:jc w:val="center"/>
        <w:rPr>
          <w:rFonts w:ascii="Verdana" w:hAnsi="Verdana" w:cs="Verdana"/>
          <w:b/>
          <w:sz w:val="18"/>
          <w:szCs w:val="18"/>
          <w:u w:val="single"/>
        </w:rPr>
      </w:pPr>
    </w:p>
    <w:p w:rsidR="00FE5AC2" w:rsidRPr="00205507" w:rsidRDefault="00A730AB" w:rsidP="00FE5AC2">
      <w:pPr>
        <w:ind w:right="-97"/>
        <w:jc w:val="both"/>
        <w:rPr>
          <w:rFonts w:ascii="Verdana" w:hAnsi="Verdana"/>
          <w:b/>
          <w:sz w:val="18"/>
          <w:szCs w:val="18"/>
        </w:rPr>
      </w:pPr>
      <w:r>
        <w:rPr>
          <w:rFonts w:ascii="Verdana" w:hAnsi="Verdana"/>
          <w:b/>
          <w:sz w:val="18"/>
          <w:szCs w:val="18"/>
        </w:rPr>
        <w:t>Organizację 4- dniowego kursu OSCE (</w:t>
      </w:r>
      <w:proofErr w:type="spellStart"/>
      <w:r>
        <w:rPr>
          <w:rFonts w:ascii="Verdana" w:hAnsi="Verdana"/>
          <w:b/>
          <w:sz w:val="18"/>
          <w:szCs w:val="18"/>
        </w:rPr>
        <w:t>Objective</w:t>
      </w:r>
      <w:proofErr w:type="spellEnd"/>
      <w:r>
        <w:rPr>
          <w:rFonts w:ascii="Verdana" w:hAnsi="Verdana"/>
          <w:b/>
          <w:sz w:val="18"/>
          <w:szCs w:val="18"/>
        </w:rPr>
        <w:t xml:space="preserve"> </w:t>
      </w:r>
      <w:proofErr w:type="spellStart"/>
      <w:r>
        <w:rPr>
          <w:rFonts w:ascii="Verdana" w:hAnsi="Verdana"/>
          <w:b/>
          <w:sz w:val="18"/>
          <w:szCs w:val="18"/>
        </w:rPr>
        <w:t>Structured</w:t>
      </w:r>
      <w:proofErr w:type="spellEnd"/>
      <w:r>
        <w:rPr>
          <w:rFonts w:ascii="Verdana" w:hAnsi="Verdana"/>
          <w:b/>
          <w:sz w:val="18"/>
          <w:szCs w:val="18"/>
        </w:rPr>
        <w:t xml:space="preserve"> </w:t>
      </w:r>
      <w:proofErr w:type="spellStart"/>
      <w:r>
        <w:rPr>
          <w:rFonts w:ascii="Verdana" w:hAnsi="Verdana"/>
          <w:b/>
          <w:sz w:val="18"/>
          <w:szCs w:val="18"/>
        </w:rPr>
        <w:t>Clinical</w:t>
      </w:r>
      <w:proofErr w:type="spellEnd"/>
      <w:r>
        <w:rPr>
          <w:rFonts w:ascii="Verdana" w:hAnsi="Verdana"/>
          <w:b/>
          <w:sz w:val="18"/>
          <w:szCs w:val="18"/>
        </w:rPr>
        <w:t xml:space="preserve"> </w:t>
      </w:r>
      <w:proofErr w:type="spellStart"/>
      <w:r>
        <w:rPr>
          <w:rFonts w:ascii="Verdana" w:hAnsi="Verdana"/>
          <w:b/>
          <w:sz w:val="18"/>
          <w:szCs w:val="18"/>
        </w:rPr>
        <w:t>Examination</w:t>
      </w:r>
      <w:proofErr w:type="spellEnd"/>
      <w:r>
        <w:rPr>
          <w:rFonts w:ascii="Verdana" w:hAnsi="Verdana"/>
          <w:b/>
          <w:sz w:val="18"/>
          <w:szCs w:val="18"/>
        </w:rPr>
        <w:t>)</w:t>
      </w:r>
      <w:r w:rsidR="002F7D86">
        <w:rPr>
          <w:rFonts w:ascii="Verdana" w:hAnsi="Verdana"/>
          <w:b/>
          <w:sz w:val="18"/>
          <w:szCs w:val="18"/>
        </w:rPr>
        <w:t xml:space="preserve"> (w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p>
    <w:p w:rsidR="00FE5AC2" w:rsidRPr="00774963" w:rsidRDefault="00FE5AC2" w:rsidP="00FE5AC2">
      <w:pPr>
        <w:ind w:right="-97"/>
        <w:jc w:val="both"/>
        <w:rPr>
          <w:rFonts w:ascii="Verdana" w:hAnsi="Verdana"/>
          <w:sz w:val="18"/>
          <w:szCs w:val="18"/>
        </w:rPr>
      </w:pPr>
    </w:p>
    <w:p w:rsidR="0010317B" w:rsidRPr="00205507" w:rsidRDefault="0010317B" w:rsidP="006D755E">
      <w:pPr>
        <w:widowControl w:val="0"/>
        <w:numPr>
          <w:ilvl w:val="0"/>
          <w:numId w:val="31"/>
        </w:numPr>
        <w:suppressAutoHyphens/>
        <w:spacing w:before="120" w:after="120"/>
        <w:ind w:left="360" w:right="-23"/>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9B296B">
      <w:pPr>
        <w:tabs>
          <w:tab w:val="left" w:pos="426"/>
        </w:tabs>
        <w:spacing w:before="120" w:after="120"/>
        <w:ind w:left="360" w:right="-23"/>
        <w:rPr>
          <w:rFonts w:ascii="Verdana" w:hAnsi="Verdana" w:cs="Verdana"/>
          <w:iCs/>
          <w:sz w:val="18"/>
          <w:szCs w:val="18"/>
        </w:rPr>
      </w:pPr>
      <w:r w:rsidRPr="00205507">
        <w:rPr>
          <w:rFonts w:ascii="Verdana" w:hAnsi="Verdana" w:cs="Verdana"/>
          <w:sz w:val="18"/>
          <w:szCs w:val="18"/>
        </w:rPr>
        <w:t>...................................................................................................................................</w:t>
      </w:r>
    </w:p>
    <w:p w:rsidR="0010317B" w:rsidRPr="00205507" w:rsidRDefault="0010317B" w:rsidP="006D755E">
      <w:pPr>
        <w:widowControl w:val="0"/>
        <w:numPr>
          <w:ilvl w:val="0"/>
          <w:numId w:val="31"/>
        </w:numPr>
        <w:tabs>
          <w:tab w:val="clear" w:pos="570"/>
          <w:tab w:val="left" w:pos="0"/>
          <w:tab w:val="num" w:pos="930"/>
        </w:tabs>
        <w:suppressAutoHyphens/>
        <w:spacing w:before="120" w:after="120"/>
        <w:ind w:left="360" w:right="-23"/>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9B296B">
      <w:pPr>
        <w:tabs>
          <w:tab w:val="left" w:pos="426"/>
        </w:tabs>
        <w:spacing w:before="120" w:after="120"/>
        <w:ind w:left="360" w:right="-23"/>
        <w:rPr>
          <w:rFonts w:ascii="Verdana" w:hAnsi="Verdana" w:cs="Verdana"/>
          <w:iCs/>
          <w:sz w:val="18"/>
          <w:szCs w:val="18"/>
        </w:rPr>
      </w:pPr>
      <w:r w:rsidRPr="00205507">
        <w:rPr>
          <w:rFonts w:ascii="Verdana" w:hAnsi="Verdana" w:cs="Verdana"/>
          <w:iCs/>
          <w:sz w:val="18"/>
          <w:szCs w:val="18"/>
        </w:rPr>
        <w:t>...................................................................................................................................</w:t>
      </w:r>
    </w:p>
    <w:p w:rsidR="0010317B" w:rsidRPr="00205507" w:rsidRDefault="0010317B" w:rsidP="006D755E">
      <w:pPr>
        <w:widowControl w:val="0"/>
        <w:numPr>
          <w:ilvl w:val="0"/>
          <w:numId w:val="31"/>
        </w:numPr>
        <w:tabs>
          <w:tab w:val="clear" w:pos="570"/>
          <w:tab w:val="left" w:pos="0"/>
          <w:tab w:val="num" w:pos="930"/>
        </w:tabs>
        <w:suppressAutoHyphens/>
        <w:spacing w:before="120" w:after="120"/>
        <w:ind w:left="360" w:right="-23"/>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9B296B">
      <w:pPr>
        <w:tabs>
          <w:tab w:val="left" w:pos="426"/>
        </w:tabs>
        <w:spacing w:before="120" w:after="120"/>
        <w:ind w:left="360" w:right="-23"/>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6D755E">
      <w:pPr>
        <w:widowControl w:val="0"/>
        <w:numPr>
          <w:ilvl w:val="0"/>
          <w:numId w:val="31"/>
        </w:numPr>
        <w:tabs>
          <w:tab w:val="clear" w:pos="570"/>
          <w:tab w:val="left" w:pos="0"/>
          <w:tab w:val="num" w:pos="930"/>
        </w:tabs>
        <w:suppressAutoHyphens/>
        <w:spacing w:before="120" w:after="120"/>
        <w:ind w:left="360" w:right="-23"/>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rsidR="0010317B" w:rsidRPr="00205507" w:rsidRDefault="0010317B" w:rsidP="006D755E">
      <w:pPr>
        <w:widowControl w:val="0"/>
        <w:numPr>
          <w:ilvl w:val="0"/>
          <w:numId w:val="32"/>
        </w:numPr>
        <w:suppressAutoHyphens/>
        <w:spacing w:before="120" w:after="120"/>
        <w:ind w:left="360" w:right="471"/>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tbl>
      <w:tblPr>
        <w:tblW w:w="10270" w:type="dxa"/>
        <w:tblInd w:w="-494" w:type="dxa"/>
        <w:tblLayout w:type="fixed"/>
        <w:tblCellMar>
          <w:left w:w="0" w:type="dxa"/>
          <w:right w:w="0" w:type="dxa"/>
        </w:tblCellMar>
        <w:tblLook w:val="04A0" w:firstRow="1" w:lastRow="0" w:firstColumn="1" w:lastColumn="0" w:noHBand="0" w:noVBand="1"/>
      </w:tblPr>
      <w:tblGrid>
        <w:gridCol w:w="540"/>
        <w:gridCol w:w="4485"/>
        <w:gridCol w:w="1560"/>
        <w:gridCol w:w="992"/>
        <w:gridCol w:w="1134"/>
        <w:gridCol w:w="1559"/>
      </w:tblGrid>
      <w:tr w:rsidR="00E25C42" w:rsidRPr="00205507" w:rsidTr="00E25C42">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CE5BCD" w:rsidRDefault="00E25C42" w:rsidP="00CE5BCD">
            <w:pPr>
              <w:jc w:val="center"/>
              <w:rPr>
                <w:rFonts w:ascii="Verdana" w:hAnsi="Verdana" w:cs="Calibri"/>
                <w:sz w:val="18"/>
                <w:szCs w:val="18"/>
              </w:rPr>
            </w:pPr>
            <w:r w:rsidRPr="00CE5BCD">
              <w:rPr>
                <w:rFonts w:ascii="Verdana" w:hAnsi="Verdana" w:cs="Verdana"/>
                <w:sz w:val="18"/>
                <w:szCs w:val="18"/>
              </w:rPr>
              <w:t>Lp.</w:t>
            </w:r>
          </w:p>
        </w:tc>
        <w:tc>
          <w:tcPr>
            <w:tcW w:w="4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CE5BCD" w:rsidRDefault="00E25C42" w:rsidP="00CE5BCD">
            <w:pPr>
              <w:jc w:val="center"/>
              <w:rPr>
                <w:rFonts w:ascii="Verdana" w:hAnsi="Verdana" w:cs="Verdana"/>
                <w:sz w:val="18"/>
                <w:szCs w:val="18"/>
              </w:rPr>
            </w:pPr>
            <w:r w:rsidRPr="00CE5BCD">
              <w:rPr>
                <w:rFonts w:ascii="Verdana" w:hAnsi="Verdana" w:cs="Verdana"/>
                <w:sz w:val="18"/>
                <w:szCs w:val="18"/>
              </w:rPr>
              <w:t>Nazwa przedmiotu zamówienia</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Default="00E25C42" w:rsidP="00CE5BCD">
            <w:pPr>
              <w:jc w:val="center"/>
              <w:rPr>
                <w:rFonts w:ascii="Verdana" w:hAnsi="Verdana" w:cs="Verdana"/>
                <w:sz w:val="18"/>
                <w:szCs w:val="18"/>
              </w:rPr>
            </w:pPr>
            <w:r w:rsidRPr="00CE5BCD">
              <w:rPr>
                <w:rFonts w:ascii="Verdana" w:hAnsi="Verdana" w:cs="Verdana"/>
                <w:sz w:val="18"/>
                <w:szCs w:val="18"/>
              </w:rPr>
              <w:t>Wartość netto PLN</w:t>
            </w:r>
          </w:p>
          <w:p w:rsidR="00E25C42" w:rsidRPr="00CE5BCD" w:rsidRDefault="00E25C42" w:rsidP="00CE5BCD">
            <w:pPr>
              <w:jc w:val="center"/>
              <w:rPr>
                <w:rFonts w:ascii="Verdana" w:hAnsi="Verdana" w:cs="Calibri"/>
                <w:sz w:val="18"/>
                <w:szCs w:val="18"/>
              </w:rPr>
            </w:pPr>
            <w:r>
              <w:rPr>
                <w:rFonts w:ascii="Verdana" w:hAnsi="Verdana" w:cs="Verdana"/>
                <w:sz w:val="18"/>
                <w:szCs w:val="18"/>
              </w:rPr>
              <w:t>(1 edycji)</w:t>
            </w:r>
          </w:p>
        </w:tc>
        <w:tc>
          <w:tcPr>
            <w:tcW w:w="992" w:type="dxa"/>
            <w:tcBorders>
              <w:top w:val="single" w:sz="4" w:space="0" w:color="auto"/>
              <w:left w:val="nil"/>
              <w:bottom w:val="single" w:sz="4" w:space="0" w:color="auto"/>
              <w:right w:val="single" w:sz="4" w:space="0" w:color="auto"/>
            </w:tcBorders>
          </w:tcPr>
          <w:p w:rsidR="00E25C42" w:rsidRPr="00E25C42" w:rsidRDefault="00E25C42" w:rsidP="00CE5BCD">
            <w:pPr>
              <w:jc w:val="center"/>
              <w:rPr>
                <w:rFonts w:ascii="Verdana" w:hAnsi="Verdana" w:cs="Verdana"/>
                <w:sz w:val="18"/>
                <w:szCs w:val="18"/>
              </w:rPr>
            </w:pPr>
            <w:r>
              <w:rPr>
                <w:rFonts w:ascii="Verdana" w:hAnsi="Verdana" w:cs="Verdana"/>
                <w:sz w:val="18"/>
                <w:szCs w:val="18"/>
              </w:rPr>
              <w:t>Ilość edycji</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E25C42" w:rsidRDefault="00E25C42" w:rsidP="00CE5BCD">
            <w:pPr>
              <w:jc w:val="center"/>
              <w:rPr>
                <w:rFonts w:ascii="Verdana" w:hAnsi="Verdana" w:cs="Calibri"/>
                <w:sz w:val="18"/>
                <w:szCs w:val="18"/>
              </w:rPr>
            </w:pPr>
            <w:r w:rsidRPr="00E25C42">
              <w:rPr>
                <w:rFonts w:ascii="Verdana" w:hAnsi="Verdana" w:cs="Verdana"/>
                <w:sz w:val="18"/>
                <w:szCs w:val="18"/>
              </w:rPr>
              <w:t>Stawka VAT</w:t>
            </w:r>
            <w:r w:rsidRPr="00E25C42">
              <w:rPr>
                <w:rFonts w:ascii="Verdana" w:hAnsi="Verdana" w:cs="Verdana"/>
                <w:sz w:val="18"/>
                <w:szCs w:val="18"/>
              </w:rPr>
              <w:br/>
              <w:t>(podać w %)</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CE5BCD" w:rsidRDefault="00E25C42" w:rsidP="00CE5BCD">
            <w:pPr>
              <w:jc w:val="center"/>
              <w:rPr>
                <w:rFonts w:ascii="Verdana" w:hAnsi="Verdana" w:cs="Calibri"/>
                <w:sz w:val="18"/>
                <w:szCs w:val="18"/>
              </w:rPr>
            </w:pPr>
            <w:r w:rsidRPr="00CE5BCD">
              <w:rPr>
                <w:rFonts w:ascii="Verdana" w:hAnsi="Verdana" w:cs="Verdana"/>
                <w:sz w:val="18"/>
                <w:szCs w:val="18"/>
              </w:rPr>
              <w:t>Wartość brutto PLN</w:t>
            </w:r>
          </w:p>
        </w:tc>
      </w:tr>
      <w:tr w:rsidR="00E25C42" w:rsidRPr="00205507" w:rsidTr="00E25C42">
        <w:trPr>
          <w:trHeight w:val="224"/>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5C42" w:rsidRPr="00205507" w:rsidRDefault="00E25C42" w:rsidP="004B747B">
            <w:pPr>
              <w:jc w:val="center"/>
              <w:rPr>
                <w:rFonts w:ascii="Calibri" w:hAnsi="Calibri" w:cs="Calibri"/>
                <w:sz w:val="22"/>
                <w:szCs w:val="22"/>
              </w:rPr>
            </w:pPr>
            <w:r>
              <w:rPr>
                <w:rFonts w:ascii="Calibri" w:hAnsi="Calibri" w:cs="Calibri"/>
                <w:sz w:val="22"/>
                <w:szCs w:val="22"/>
              </w:rPr>
              <w:t>1</w:t>
            </w:r>
          </w:p>
        </w:tc>
        <w:tc>
          <w:tcPr>
            <w:tcW w:w="4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E25C42" w:rsidRPr="00205507" w:rsidRDefault="00E25C42" w:rsidP="004B747B">
            <w:pPr>
              <w:jc w:val="center"/>
              <w:rPr>
                <w:rFonts w:ascii="Calibri" w:hAnsi="Calibri" w:cs="Calibri"/>
                <w:sz w:val="22"/>
                <w:szCs w:val="22"/>
              </w:rPr>
            </w:pPr>
            <w:r w:rsidRPr="00205507">
              <w:rPr>
                <w:rFonts w:ascii="Calibri" w:hAnsi="Calibri" w:cs="Calibri"/>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25C42" w:rsidRPr="00205507" w:rsidRDefault="00E25C42" w:rsidP="004B747B">
            <w:pPr>
              <w:jc w:val="center"/>
              <w:rPr>
                <w:rFonts w:ascii="Calibri" w:hAnsi="Calibri" w:cs="Calibri"/>
                <w:sz w:val="22"/>
                <w:szCs w:val="22"/>
              </w:rPr>
            </w:pPr>
            <w:r>
              <w:rPr>
                <w:rFonts w:ascii="Calibri" w:hAnsi="Calibri" w:cs="Calibri"/>
                <w:sz w:val="22"/>
                <w:szCs w:val="22"/>
              </w:rPr>
              <w:t>5</w:t>
            </w:r>
          </w:p>
        </w:tc>
        <w:tc>
          <w:tcPr>
            <w:tcW w:w="992" w:type="dxa"/>
            <w:tcBorders>
              <w:top w:val="single" w:sz="4" w:space="0" w:color="auto"/>
              <w:left w:val="nil"/>
              <w:bottom w:val="single" w:sz="4" w:space="0" w:color="auto"/>
              <w:right w:val="single" w:sz="4" w:space="0" w:color="auto"/>
            </w:tcBorders>
          </w:tcPr>
          <w:p w:rsidR="00E25C42" w:rsidRPr="00E25C42" w:rsidRDefault="00E25C42" w:rsidP="004B747B">
            <w:pPr>
              <w:jc w:val="center"/>
              <w:rPr>
                <w:rFonts w:ascii="Verdana" w:hAnsi="Verdana"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25C42" w:rsidRPr="00E25C42" w:rsidRDefault="00E25C42" w:rsidP="004B747B">
            <w:pPr>
              <w:jc w:val="center"/>
              <w:rPr>
                <w:rFonts w:ascii="Verdana" w:hAnsi="Verdana" w:cs="Calibri"/>
                <w:sz w:val="18"/>
                <w:szCs w:val="18"/>
              </w:rPr>
            </w:pPr>
            <w:r w:rsidRPr="00E25C42">
              <w:rPr>
                <w:rFonts w:ascii="Verdana" w:hAnsi="Verdana" w:cs="Calibri"/>
                <w:sz w:val="18"/>
                <w:szCs w:val="18"/>
              </w:rPr>
              <w:t>6</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E25C42" w:rsidRPr="00205507" w:rsidRDefault="00E25C42" w:rsidP="004B747B">
            <w:pPr>
              <w:jc w:val="center"/>
              <w:rPr>
                <w:rFonts w:ascii="Calibri" w:hAnsi="Calibri" w:cs="Calibri"/>
                <w:sz w:val="22"/>
                <w:szCs w:val="22"/>
              </w:rPr>
            </w:pPr>
            <w:r>
              <w:rPr>
                <w:rFonts w:ascii="Calibri" w:hAnsi="Calibri" w:cs="Calibri"/>
                <w:sz w:val="22"/>
                <w:szCs w:val="22"/>
              </w:rPr>
              <w:t>7</w:t>
            </w:r>
          </w:p>
        </w:tc>
      </w:tr>
      <w:tr w:rsidR="00E25C42" w:rsidRPr="00205507" w:rsidTr="00E25C42">
        <w:trPr>
          <w:cantSplit/>
          <w:trHeight w:hRule="exact" w:val="24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205507" w:rsidRDefault="00E25C42" w:rsidP="004B747B">
            <w:pPr>
              <w:jc w:val="center"/>
              <w:rPr>
                <w:rFonts w:ascii="Calibri" w:hAnsi="Calibri" w:cs="Calibri"/>
                <w:sz w:val="22"/>
                <w:szCs w:val="22"/>
              </w:rPr>
            </w:pPr>
            <w:r w:rsidRPr="00205507">
              <w:rPr>
                <w:rFonts w:ascii="Calibri" w:hAnsi="Calibri" w:cs="Verdana"/>
                <w:sz w:val="22"/>
                <w:szCs w:val="22"/>
              </w:rPr>
              <w:t>1</w:t>
            </w:r>
          </w:p>
        </w:tc>
        <w:tc>
          <w:tcPr>
            <w:tcW w:w="44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4B7853" w:rsidRDefault="00E25C42" w:rsidP="00916ABF">
            <w:pPr>
              <w:jc w:val="both"/>
              <w:rPr>
                <w:rFonts w:ascii="Verdana" w:hAnsi="Verdana"/>
                <w:b/>
                <w:sz w:val="18"/>
                <w:szCs w:val="18"/>
              </w:rPr>
            </w:pPr>
            <w:r>
              <w:rPr>
                <w:rFonts w:ascii="Verdana" w:hAnsi="Verdana"/>
                <w:b/>
                <w:sz w:val="18"/>
                <w:szCs w:val="18"/>
              </w:rPr>
              <w:t>Organizację 4- dniowego kursu OSCE (</w:t>
            </w:r>
            <w:proofErr w:type="spellStart"/>
            <w:r>
              <w:rPr>
                <w:rFonts w:ascii="Verdana" w:hAnsi="Verdana"/>
                <w:b/>
                <w:sz w:val="18"/>
                <w:szCs w:val="18"/>
              </w:rPr>
              <w:t>Objective</w:t>
            </w:r>
            <w:proofErr w:type="spellEnd"/>
            <w:r>
              <w:rPr>
                <w:rFonts w:ascii="Verdana" w:hAnsi="Verdana"/>
                <w:b/>
                <w:sz w:val="18"/>
                <w:szCs w:val="18"/>
              </w:rPr>
              <w:t xml:space="preserve"> </w:t>
            </w:r>
            <w:proofErr w:type="spellStart"/>
            <w:r>
              <w:rPr>
                <w:rFonts w:ascii="Verdana" w:hAnsi="Verdana"/>
                <w:b/>
                <w:sz w:val="18"/>
                <w:szCs w:val="18"/>
              </w:rPr>
              <w:t>Structured</w:t>
            </w:r>
            <w:proofErr w:type="spellEnd"/>
            <w:r>
              <w:rPr>
                <w:rFonts w:ascii="Verdana" w:hAnsi="Verdana"/>
                <w:b/>
                <w:sz w:val="18"/>
                <w:szCs w:val="18"/>
              </w:rPr>
              <w:t xml:space="preserve"> </w:t>
            </w:r>
            <w:proofErr w:type="spellStart"/>
            <w:r>
              <w:rPr>
                <w:rFonts w:ascii="Verdana" w:hAnsi="Verdana"/>
                <w:b/>
                <w:sz w:val="18"/>
                <w:szCs w:val="18"/>
              </w:rPr>
              <w:t>Clinical</w:t>
            </w:r>
            <w:proofErr w:type="spellEnd"/>
            <w:r>
              <w:rPr>
                <w:rFonts w:ascii="Verdana" w:hAnsi="Verdana"/>
                <w:b/>
                <w:sz w:val="18"/>
                <w:szCs w:val="18"/>
              </w:rPr>
              <w:t xml:space="preserve"> </w:t>
            </w:r>
            <w:proofErr w:type="spellStart"/>
            <w:r>
              <w:rPr>
                <w:rFonts w:ascii="Verdana" w:hAnsi="Verdana"/>
                <w:b/>
                <w:sz w:val="18"/>
                <w:szCs w:val="18"/>
              </w:rPr>
              <w:t>Examination</w:t>
            </w:r>
            <w:proofErr w:type="spellEnd"/>
            <w:r>
              <w:rPr>
                <w:rFonts w:ascii="Verdana" w:hAnsi="Verdana"/>
                <w:b/>
                <w:sz w:val="18"/>
                <w:szCs w:val="18"/>
              </w:rPr>
              <w:t>)</w:t>
            </w:r>
            <w:r w:rsidRPr="008227B5">
              <w:rPr>
                <w:rFonts w:ascii="Verdana" w:hAnsi="Verdana"/>
                <w:b/>
                <w:sz w:val="18"/>
                <w:szCs w:val="18"/>
              </w:rPr>
              <w:t xml:space="preserve">, </w:t>
            </w:r>
            <w:r>
              <w:rPr>
                <w:rFonts w:ascii="Verdana" w:hAnsi="Verdana"/>
                <w:b/>
                <w:sz w:val="18"/>
                <w:szCs w:val="18"/>
              </w:rPr>
              <w:t xml:space="preserve">(w trzech edycjach) </w:t>
            </w:r>
            <w:r w:rsidRPr="008227B5">
              <w:rPr>
                <w:rFonts w:ascii="Verdana" w:hAnsi="Verdana"/>
                <w:b/>
                <w:sz w:val="18"/>
                <w:szCs w:val="18"/>
              </w:rPr>
              <w:t xml:space="preserve">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25C42" w:rsidRPr="00205507" w:rsidRDefault="00E25C42" w:rsidP="009E2022">
            <w:pPr>
              <w:rPr>
                <w:rFonts w:ascii="Calibri" w:hAnsi="Calibri" w:cs="Calibri"/>
                <w:sz w:val="22"/>
                <w:szCs w:val="22"/>
              </w:rPr>
            </w:pPr>
            <w:r w:rsidRPr="00205507">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vAlign w:val="center"/>
          </w:tcPr>
          <w:p w:rsidR="00E25C42" w:rsidRPr="00E25C42" w:rsidRDefault="00E25C42" w:rsidP="00E25C42">
            <w:pPr>
              <w:jc w:val="center"/>
              <w:rPr>
                <w:rFonts w:ascii="Verdana" w:hAnsi="Verdana" w:cs="Calibri"/>
                <w:sz w:val="18"/>
                <w:szCs w:val="18"/>
              </w:rPr>
            </w:pPr>
            <w:r>
              <w:rPr>
                <w:rFonts w:ascii="Verdana" w:hAnsi="Verdana" w:cs="Calibri"/>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25C42" w:rsidRPr="00E25C42" w:rsidRDefault="00E25C42" w:rsidP="009E2022">
            <w:pPr>
              <w:rPr>
                <w:rFonts w:ascii="Verdana" w:hAnsi="Verdana" w:cs="Calibri"/>
                <w:sz w:val="18"/>
                <w:szCs w:val="18"/>
              </w:rPr>
            </w:pPr>
            <w:r w:rsidRPr="00E25C42">
              <w:rPr>
                <w:rFonts w:ascii="Verdana" w:hAnsi="Verdana" w:cs="Calibri"/>
                <w:sz w:val="18"/>
                <w:szCs w:val="18"/>
              </w:rPr>
              <w:t>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25C42" w:rsidRPr="00205507" w:rsidRDefault="00E25C42" w:rsidP="009E2022">
            <w:pPr>
              <w:rPr>
                <w:rFonts w:ascii="Calibri" w:hAnsi="Calibri" w:cs="Calibri"/>
                <w:sz w:val="22"/>
                <w:szCs w:val="22"/>
              </w:rPr>
            </w:pPr>
            <w:r w:rsidRPr="00205507">
              <w:rPr>
                <w:rFonts w:ascii="Calibri" w:hAnsi="Calibri" w:cs="Calibri"/>
                <w:sz w:val="22"/>
                <w:szCs w:val="22"/>
              </w:rPr>
              <w:t> </w:t>
            </w:r>
          </w:p>
        </w:tc>
      </w:tr>
      <w:tr w:rsidR="00E25C42" w:rsidRPr="00205507" w:rsidTr="00AE1932">
        <w:trPr>
          <w:cantSplit/>
          <w:trHeight w:hRule="exact" w:val="600"/>
        </w:trPr>
        <w:tc>
          <w:tcPr>
            <w:tcW w:w="10270" w:type="dxa"/>
            <w:gridSpan w:val="6"/>
            <w:tcBorders>
              <w:top w:val="nil"/>
              <w:left w:val="single" w:sz="4" w:space="0" w:color="auto"/>
              <w:bottom w:val="single" w:sz="4" w:space="0" w:color="auto"/>
              <w:right w:val="single" w:sz="4" w:space="0" w:color="auto"/>
            </w:tcBorders>
          </w:tcPr>
          <w:p w:rsidR="00E25C42" w:rsidRPr="00205507" w:rsidRDefault="00E25C42" w:rsidP="009E2022">
            <w:pPr>
              <w:rPr>
                <w:rFonts w:ascii="Calibri" w:hAnsi="Calibri" w:cs="Calibri"/>
                <w:sz w:val="22"/>
                <w:szCs w:val="22"/>
              </w:rPr>
            </w:pPr>
            <w:r w:rsidRPr="00205507">
              <w:rPr>
                <w:rFonts w:ascii="Calibri" w:hAnsi="Calibri" w:cs="Verdana"/>
                <w:sz w:val="22"/>
                <w:szCs w:val="22"/>
              </w:rPr>
              <w:t>Słownie wartość brutto PLN</w:t>
            </w:r>
          </w:p>
          <w:p w:rsidR="00E25C42" w:rsidRPr="00205507" w:rsidRDefault="00E25C42" w:rsidP="009E2022">
            <w:pPr>
              <w:rPr>
                <w:rFonts w:ascii="Calibri" w:hAnsi="Calibri" w:cs="Calibri"/>
                <w:sz w:val="22"/>
                <w:szCs w:val="22"/>
              </w:rPr>
            </w:pPr>
            <w:r w:rsidRPr="00205507">
              <w:rPr>
                <w:rFonts w:ascii="Calibri" w:hAnsi="Calibri" w:cs="Calibri"/>
                <w:sz w:val="22"/>
                <w:szCs w:val="22"/>
              </w:rPr>
              <w:t> </w:t>
            </w:r>
            <w:r>
              <w:rPr>
                <w:rFonts w:ascii="Calibri" w:hAnsi="Calibri" w:cs="Calibri"/>
                <w:sz w:val="22"/>
                <w:szCs w:val="22"/>
              </w:rPr>
              <w:t>………………………………………………………………………………………………………………………………………………………………………….</w:t>
            </w:r>
          </w:p>
          <w:p w:rsidR="00E25C42" w:rsidRPr="00205507" w:rsidRDefault="00E25C42" w:rsidP="009E2022">
            <w:pPr>
              <w:rPr>
                <w:rFonts w:ascii="Calibri" w:hAnsi="Calibri" w:cs="Calibri"/>
                <w:sz w:val="22"/>
                <w:szCs w:val="22"/>
              </w:rPr>
            </w:pPr>
            <w:r w:rsidRPr="00205507">
              <w:rPr>
                <w:rFonts w:ascii="Calibri" w:hAnsi="Calibri" w:cs="Calibri"/>
                <w:sz w:val="22"/>
                <w:szCs w:val="22"/>
              </w:rPr>
              <w:t> </w:t>
            </w:r>
            <w:r>
              <w:rPr>
                <w:rFonts w:ascii="Calibri" w:hAnsi="Calibri" w:cs="Calibri"/>
                <w:sz w:val="22"/>
                <w:szCs w:val="22"/>
              </w:rPr>
              <w:t>……………………………………………………………………………………………………………….</w:t>
            </w:r>
          </w:p>
          <w:p w:rsidR="00E25C42" w:rsidRPr="00205507" w:rsidRDefault="00E25C42" w:rsidP="009E2022">
            <w:pPr>
              <w:rPr>
                <w:rFonts w:ascii="Calibri" w:hAnsi="Calibri" w:cs="Calibri"/>
                <w:sz w:val="22"/>
                <w:szCs w:val="22"/>
              </w:rPr>
            </w:pPr>
            <w:r w:rsidRPr="00205507">
              <w:rPr>
                <w:rFonts w:ascii="Calibri" w:hAnsi="Calibri" w:cs="Calibri"/>
                <w:sz w:val="22"/>
                <w:szCs w:val="22"/>
              </w:rPr>
              <w:t> </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6D755E">
      <w:pPr>
        <w:widowControl w:val="0"/>
        <w:numPr>
          <w:ilvl w:val="0"/>
          <w:numId w:val="33"/>
        </w:numPr>
        <w:tabs>
          <w:tab w:val="clear" w:pos="786"/>
          <w:tab w:val="num" w:pos="426"/>
          <w:tab w:val="num" w:pos="709"/>
        </w:tabs>
        <w:suppressAutoHyphens/>
        <w:spacing w:before="120" w:after="120"/>
        <w:ind w:left="567" w:right="470" w:hanging="567"/>
        <w:jc w:val="both"/>
        <w:rPr>
          <w:rFonts w:ascii="Verdana" w:hAnsi="Verdana" w:cs="Verdana"/>
          <w:sz w:val="18"/>
          <w:szCs w:val="18"/>
        </w:rPr>
      </w:pPr>
      <w:r w:rsidRPr="00205507">
        <w:rPr>
          <w:rFonts w:ascii="Verdana" w:hAnsi="Verdana" w:cs="Verdana"/>
          <w:sz w:val="18"/>
          <w:szCs w:val="18"/>
        </w:rPr>
        <w:t xml:space="preserve">Oświadczam, że zapoznałem się z treścią </w:t>
      </w:r>
      <w:r w:rsidR="004B7853" w:rsidRPr="006F287E">
        <w:rPr>
          <w:rFonts w:ascii="Verdana" w:hAnsi="Verdana" w:cs="Arial"/>
          <w:i/>
          <w:sz w:val="18"/>
          <w:szCs w:val="18"/>
        </w:rPr>
        <w:t>Ogłoszenia o zamówieniu</w:t>
      </w:r>
      <w:r w:rsidRPr="00205507">
        <w:rPr>
          <w:rFonts w:ascii="Verdana" w:hAnsi="Verdana" w:cs="Verdana"/>
          <w:sz w:val="18"/>
          <w:szCs w:val="18"/>
        </w:rPr>
        <w:t xml:space="preserve"> i akceptuję jej postanowienia. </w:t>
      </w:r>
    </w:p>
    <w:p w:rsidR="0010317B" w:rsidRPr="00205507" w:rsidRDefault="0010317B" w:rsidP="006D755E">
      <w:pPr>
        <w:widowControl w:val="0"/>
        <w:numPr>
          <w:ilvl w:val="0"/>
          <w:numId w:val="33"/>
        </w:numPr>
        <w:tabs>
          <w:tab w:val="num" w:pos="709"/>
        </w:tabs>
        <w:suppressAutoHyphens/>
        <w:spacing w:before="120" w:after="120"/>
        <w:ind w:left="567" w:right="470" w:hanging="567"/>
        <w:jc w:val="both"/>
        <w:rPr>
          <w:rFonts w:ascii="Verdana" w:hAnsi="Verdana"/>
          <w:sz w:val="18"/>
          <w:szCs w:val="18"/>
        </w:rPr>
      </w:pPr>
      <w:r w:rsidRPr="00205507">
        <w:rPr>
          <w:rFonts w:ascii="Verdana" w:hAnsi="Verdana" w:cs="Verdana"/>
          <w:sz w:val="18"/>
          <w:szCs w:val="18"/>
        </w:rPr>
        <w:t xml:space="preserve">Oświadczam, że zapoznałem </w:t>
      </w:r>
      <w:r w:rsidR="00CE5BCD">
        <w:rPr>
          <w:rFonts w:ascii="Verdana" w:hAnsi="Verdana" w:cs="Verdana"/>
          <w:sz w:val="18"/>
          <w:szCs w:val="18"/>
        </w:rPr>
        <w:t xml:space="preserve">się z treścią Wzoru umowy – </w:t>
      </w:r>
      <w:r w:rsidR="00CE5BCD" w:rsidRPr="00CE5BCD">
        <w:rPr>
          <w:rFonts w:ascii="Verdana" w:hAnsi="Verdana" w:cs="Verdana"/>
          <w:i/>
          <w:sz w:val="18"/>
          <w:szCs w:val="18"/>
        </w:rPr>
        <w:t>załącznik</w:t>
      </w:r>
      <w:r w:rsidR="0084742B">
        <w:rPr>
          <w:rFonts w:ascii="Verdana" w:hAnsi="Verdana" w:cs="Verdana"/>
          <w:i/>
          <w:sz w:val="18"/>
          <w:szCs w:val="18"/>
        </w:rPr>
        <w:t xml:space="preserve"> nr 8</w:t>
      </w:r>
      <w:r w:rsidRPr="00205507">
        <w:rPr>
          <w:rFonts w:ascii="Verdana" w:hAnsi="Verdana" w:cs="Verdana"/>
          <w:sz w:val="18"/>
          <w:szCs w:val="18"/>
        </w:rPr>
        <w:t xml:space="preserve"> do </w:t>
      </w:r>
      <w:r w:rsidR="004B7853" w:rsidRPr="006F287E">
        <w:rPr>
          <w:rFonts w:ascii="Verdana" w:hAnsi="Verdana" w:cs="Arial"/>
          <w:i/>
          <w:sz w:val="18"/>
          <w:szCs w:val="18"/>
        </w:rPr>
        <w:t>Ogłoszenia o zamówieniu</w:t>
      </w:r>
      <w:r w:rsidRPr="00205507">
        <w:rPr>
          <w:rFonts w:ascii="Verdana" w:hAnsi="Verdana" w:cs="Verdana"/>
          <w:sz w:val="18"/>
          <w:szCs w:val="18"/>
        </w:rPr>
        <w:t xml:space="preserve"> i akceptuję jego postanowienia.</w:t>
      </w:r>
    </w:p>
    <w:p w:rsidR="0010317B" w:rsidRPr="00205507" w:rsidRDefault="0010317B" w:rsidP="006D755E">
      <w:pPr>
        <w:pStyle w:val="Tekstblokowy1"/>
        <w:numPr>
          <w:ilvl w:val="0"/>
          <w:numId w:val="33"/>
        </w:numPr>
        <w:tabs>
          <w:tab w:val="num" w:pos="709"/>
        </w:tabs>
        <w:spacing w:before="120" w:after="120" w:line="240" w:lineRule="auto"/>
        <w:ind w:left="567" w:right="470" w:hanging="567"/>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6D755E">
      <w:pPr>
        <w:pStyle w:val="Tekstblokowy1"/>
        <w:numPr>
          <w:ilvl w:val="0"/>
          <w:numId w:val="33"/>
        </w:numPr>
        <w:tabs>
          <w:tab w:val="num" w:pos="709"/>
        </w:tabs>
        <w:spacing w:before="120" w:after="120" w:line="240" w:lineRule="auto"/>
        <w:ind w:left="567" w:right="470" w:hanging="567"/>
        <w:rPr>
          <w:color w:val="auto"/>
          <w:szCs w:val="18"/>
        </w:rPr>
      </w:pPr>
      <w:r w:rsidRPr="00C62918">
        <w:rPr>
          <w:rFonts w:cs="Arial"/>
          <w:color w:val="auto"/>
          <w:szCs w:val="18"/>
        </w:rPr>
        <w:t xml:space="preserve">Oświadczam, że zapoznałem się z treścią Klauzuli Informacyjnej, o której mowa w rozdziale III pkt </w:t>
      </w:r>
      <w:r w:rsidR="00C62918" w:rsidRPr="00C62918">
        <w:rPr>
          <w:rFonts w:cs="Arial"/>
          <w:color w:val="auto"/>
          <w:szCs w:val="18"/>
        </w:rPr>
        <w:t>4</w:t>
      </w:r>
      <w:r w:rsidRPr="00C62918">
        <w:rPr>
          <w:rFonts w:cs="Arial"/>
          <w:color w:val="auto"/>
          <w:szCs w:val="18"/>
        </w:rPr>
        <w:t xml:space="preserve"> </w:t>
      </w:r>
      <w:r w:rsidR="004B7853" w:rsidRPr="00C62918">
        <w:rPr>
          <w:rFonts w:cs="Arial"/>
          <w:i/>
          <w:szCs w:val="18"/>
        </w:rPr>
        <w:t>Ogłoszenia o zamówieniu</w:t>
      </w:r>
      <w:r w:rsidRPr="00C62918">
        <w:rPr>
          <w:rFonts w:cs="Arial"/>
          <w:color w:val="auto"/>
          <w:szCs w:val="18"/>
        </w:rPr>
        <w:t xml:space="preserve"> oraz, że wypełniłem obowiązki informacyjne przewidziane</w:t>
      </w:r>
      <w:r w:rsidRPr="00205507">
        <w:rPr>
          <w:rFonts w:cs="Arial"/>
          <w:color w:val="auto"/>
          <w:szCs w:val="18"/>
        </w:rPr>
        <w:t xml:space="preserve"> w art. 13 lub art. 14 RODO wobec osób fizycznych, od których dane osobowe bezpośrednio lub pośrednio pozyskałem w celu ubiegania się o udzielenie zamówienia publicznego w niniejszym postępowaniu.</w:t>
      </w:r>
    </w:p>
    <w:p w:rsidR="0010317B" w:rsidRPr="00205507" w:rsidRDefault="0010317B" w:rsidP="006D755E">
      <w:pPr>
        <w:widowControl w:val="0"/>
        <w:numPr>
          <w:ilvl w:val="0"/>
          <w:numId w:val="33"/>
        </w:numPr>
        <w:tabs>
          <w:tab w:val="num" w:pos="709"/>
        </w:tabs>
        <w:suppressAutoHyphens/>
        <w:spacing w:before="120" w:after="120"/>
        <w:ind w:left="567" w:right="470" w:hanging="567"/>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84742B">
      <w:pPr>
        <w:pStyle w:val="Akapitzlist3"/>
        <w:tabs>
          <w:tab w:val="num" w:pos="709"/>
        </w:tabs>
        <w:spacing w:before="120" w:after="120"/>
        <w:ind w:left="567" w:right="470" w:hanging="567"/>
        <w:jc w:val="both"/>
        <w:rPr>
          <w:rFonts w:ascii="Verdana" w:hAnsi="Verdana" w:cs="Verdana"/>
          <w:iCs/>
          <w:sz w:val="18"/>
          <w:szCs w:val="18"/>
          <w:lang w:val="de-DE"/>
        </w:rPr>
      </w:pPr>
      <w:r w:rsidRPr="00205507">
        <w:rPr>
          <w:rFonts w:ascii="Verdana" w:hAnsi="Verdana" w:cs="Verdana"/>
          <w:iCs/>
          <w:sz w:val="18"/>
          <w:szCs w:val="18"/>
          <w:lang w:val="de-DE"/>
        </w:rPr>
        <w:lastRenderedPageBreak/>
        <w:t>............................................................................................................................</w:t>
      </w:r>
    </w:p>
    <w:p w:rsidR="0010317B" w:rsidRPr="00205507" w:rsidRDefault="0010317B" w:rsidP="0084742B">
      <w:pPr>
        <w:pStyle w:val="Akapitzlist3"/>
        <w:tabs>
          <w:tab w:val="num" w:pos="709"/>
        </w:tabs>
        <w:spacing w:before="120" w:after="120"/>
        <w:ind w:left="567" w:right="470" w:hanging="567"/>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84742B">
      <w:pPr>
        <w:tabs>
          <w:tab w:val="num" w:pos="709"/>
        </w:tabs>
        <w:spacing w:before="120" w:after="120"/>
        <w:ind w:left="567" w:right="470" w:hanging="567"/>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6D755E">
      <w:pPr>
        <w:pStyle w:val="Akapitzlist3"/>
        <w:widowControl w:val="0"/>
        <w:numPr>
          <w:ilvl w:val="0"/>
          <w:numId w:val="33"/>
        </w:numPr>
        <w:tabs>
          <w:tab w:val="num" w:pos="709"/>
        </w:tabs>
        <w:suppressAutoHyphens/>
        <w:spacing w:before="120" w:after="120"/>
        <w:ind w:left="567" w:right="-2" w:hanging="567"/>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84742B">
      <w:pPr>
        <w:pStyle w:val="Akapitzlist3"/>
        <w:tabs>
          <w:tab w:val="num" w:pos="709"/>
        </w:tabs>
        <w:spacing w:before="120" w:after="120"/>
        <w:ind w:left="567" w:right="-2"/>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84742B">
      <w:pPr>
        <w:tabs>
          <w:tab w:val="num" w:pos="709"/>
        </w:tabs>
        <w:spacing w:before="120" w:after="120"/>
        <w:ind w:left="567" w:right="-2"/>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10317B" w:rsidRPr="00205507" w:rsidRDefault="0010317B" w:rsidP="006D755E">
      <w:pPr>
        <w:pStyle w:val="Akapitzlist3"/>
        <w:widowControl w:val="0"/>
        <w:numPr>
          <w:ilvl w:val="0"/>
          <w:numId w:val="33"/>
        </w:numPr>
        <w:tabs>
          <w:tab w:val="num" w:pos="709"/>
          <w:tab w:val="left" w:pos="8789"/>
        </w:tabs>
        <w:suppressAutoHyphens/>
        <w:spacing w:before="120" w:after="120"/>
        <w:ind w:left="567" w:right="-2" w:hanging="567"/>
        <w:contextualSpacing/>
        <w:jc w:val="both"/>
        <w:rPr>
          <w:rFonts w:ascii="Verdana" w:hAnsi="Verdana" w:cs="Verdana"/>
          <w:sz w:val="18"/>
          <w:szCs w:val="18"/>
        </w:rPr>
      </w:pPr>
      <w:r w:rsidRPr="00205507">
        <w:rPr>
          <w:rFonts w:ascii="Verdana" w:hAnsi="Verdana" w:cs="Verdana"/>
          <w:sz w:val="18"/>
          <w:szCs w:val="18"/>
        </w:rPr>
        <w:t>Oświadczam, że w rozumieniu przepisów art. 7 ust. 1 pkt 1 - 3 ustawy z dnia 06.03.2018 r. Prawo przedsiębior</w:t>
      </w:r>
      <w:r w:rsidR="003828E0">
        <w:rPr>
          <w:rFonts w:ascii="Verdana" w:hAnsi="Verdana" w:cs="Verdana"/>
          <w:sz w:val="18"/>
          <w:szCs w:val="18"/>
        </w:rPr>
        <w:t>ców (tekst jedn. - Dz. U. z 2019</w:t>
      </w:r>
      <w:r w:rsidRPr="00205507">
        <w:rPr>
          <w:rFonts w:ascii="Verdana" w:hAnsi="Verdana" w:cs="Verdana"/>
          <w:sz w:val="18"/>
          <w:szCs w:val="18"/>
        </w:rPr>
        <w:t xml:space="preserve"> r., poz. </w:t>
      </w:r>
      <w:r w:rsidR="003828E0">
        <w:rPr>
          <w:rFonts w:ascii="Verdana" w:hAnsi="Verdana" w:cs="Verdana"/>
          <w:sz w:val="18"/>
          <w:szCs w:val="18"/>
        </w:rPr>
        <w:t>1292</w:t>
      </w:r>
      <w:r w:rsidRPr="00205507">
        <w:rPr>
          <w:rFonts w:ascii="Verdana" w:hAnsi="Verdana" w:cs="Verdana"/>
          <w:sz w:val="18"/>
          <w:szCs w:val="18"/>
        </w:rPr>
        <w:t xml:space="preserve"> z </w:t>
      </w:r>
      <w:proofErr w:type="spellStart"/>
      <w:r w:rsidRPr="00205507">
        <w:rPr>
          <w:rFonts w:ascii="Verdana" w:hAnsi="Verdana" w:cs="Verdana"/>
          <w:sz w:val="18"/>
          <w:szCs w:val="18"/>
        </w:rPr>
        <w:t>późn</w:t>
      </w:r>
      <w:proofErr w:type="spellEnd"/>
      <w:r w:rsidRPr="00205507">
        <w:rPr>
          <w:rFonts w:ascii="Verdana" w:hAnsi="Verdana" w:cs="Verdana"/>
          <w:sz w:val="18"/>
          <w:szCs w:val="18"/>
        </w:rPr>
        <w:t xml:space="preserve">. zm.) 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84742B">
      <w:pPr>
        <w:tabs>
          <w:tab w:val="num" w:pos="709"/>
        </w:tabs>
        <w:spacing w:before="120" w:after="120"/>
        <w:ind w:left="567" w:right="470" w:hanging="567"/>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p>
    <w:p w:rsidR="0010317B" w:rsidRPr="00205507" w:rsidRDefault="0010317B" w:rsidP="0084742B">
      <w:pPr>
        <w:tabs>
          <w:tab w:val="num" w:pos="709"/>
        </w:tabs>
        <w:spacing w:before="120" w:after="120"/>
        <w:ind w:left="567" w:right="470" w:hanging="567"/>
        <w:rPr>
          <w:rFonts w:ascii="Verdana" w:hAnsi="Verdana" w:cs="Verdana"/>
          <w:sz w:val="18"/>
          <w:szCs w:val="18"/>
        </w:rPr>
      </w:pPr>
    </w:p>
    <w:p w:rsidR="0010317B" w:rsidRPr="00205507" w:rsidRDefault="0010317B" w:rsidP="0084742B">
      <w:pPr>
        <w:tabs>
          <w:tab w:val="num" w:pos="709"/>
        </w:tabs>
        <w:spacing w:before="120" w:after="120"/>
        <w:ind w:left="567" w:right="470" w:hanging="567"/>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Podpis Wykonawcy</w:t>
      </w:r>
    </w:p>
    <w:p w:rsidR="0010317B" w:rsidRPr="00205507" w:rsidRDefault="0010317B" w:rsidP="0084742B">
      <w:pPr>
        <w:tabs>
          <w:tab w:val="num" w:pos="709"/>
        </w:tabs>
        <w:spacing w:before="120" w:after="120"/>
        <w:ind w:left="567" w:right="470" w:hanging="567"/>
        <w:rPr>
          <w:rFonts w:ascii="Verdana" w:hAnsi="Verdana" w:cs="Verdana"/>
          <w:sz w:val="18"/>
          <w:szCs w:val="18"/>
        </w:rPr>
      </w:pP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4B7853" w:rsidRDefault="0010317B" w:rsidP="004B7853">
      <w:pPr>
        <w:outlineLvl w:val="2"/>
        <w:rPr>
          <w:rFonts w:ascii="Verdana" w:hAnsi="Verdana" w:cs="Arial"/>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w:t>
      </w:r>
      <w:r w:rsidR="00A730AB">
        <w:rPr>
          <w:rFonts w:ascii="Verdana" w:hAnsi="Verdana"/>
          <w:b/>
          <w:bCs/>
          <w:sz w:val="18"/>
          <w:szCs w:val="18"/>
        </w:rPr>
        <w:t>US-11</w:t>
      </w:r>
      <w:r w:rsidRPr="00205507">
        <w:rPr>
          <w:rFonts w:ascii="Verdana" w:hAnsi="Verdana"/>
          <w:b/>
          <w:bCs/>
          <w:sz w:val="18"/>
          <w:szCs w:val="18"/>
        </w:rPr>
        <w:t xml:space="preserve"> / </w:t>
      </w:r>
      <w:r w:rsidR="00FE5AC2">
        <w:rPr>
          <w:rFonts w:ascii="Verdana" w:hAnsi="Verdana"/>
          <w:b/>
          <w:bCs/>
          <w:sz w:val="18"/>
          <w:szCs w:val="18"/>
        </w:rPr>
        <w:t>20</w:t>
      </w:r>
      <w:r w:rsidRPr="00205507">
        <w:rPr>
          <w:rFonts w:ascii="Verdana" w:hAnsi="Verdana"/>
          <w:b/>
          <w:bCs/>
          <w:sz w:val="18"/>
          <w:szCs w:val="18"/>
        </w:rPr>
        <w:t xml:space="preserve">  </w:t>
      </w:r>
      <w:r w:rsidRPr="00205507">
        <w:rPr>
          <w:rFonts w:ascii="Verdana" w:hAnsi="Verdana"/>
          <w:b/>
          <w:bCs/>
          <w:sz w:val="18"/>
          <w:szCs w:val="18"/>
        </w:rPr>
        <w:tab/>
      </w:r>
      <w:r w:rsidR="00C6582F">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Pr="00205507">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Pr="00205507">
        <w:rPr>
          <w:rFonts w:ascii="Verdana" w:hAnsi="Verdana"/>
          <w:b/>
          <w:sz w:val="18"/>
          <w:szCs w:val="18"/>
        </w:rPr>
        <w:t xml:space="preserve">Załącznik nr </w:t>
      </w:r>
      <w:r w:rsidR="0045568F">
        <w:rPr>
          <w:rFonts w:ascii="Verdana" w:hAnsi="Verdana"/>
          <w:b/>
          <w:sz w:val="18"/>
          <w:szCs w:val="18"/>
        </w:rPr>
        <w:t>2</w:t>
      </w:r>
      <w:r w:rsidRPr="00205507">
        <w:rPr>
          <w:rFonts w:ascii="Verdana" w:hAnsi="Verdana"/>
          <w:b/>
          <w:sz w:val="18"/>
          <w:szCs w:val="18"/>
        </w:rPr>
        <w:t xml:space="preserve"> do </w:t>
      </w:r>
      <w:r w:rsidR="004B7853" w:rsidRPr="004B7853">
        <w:rPr>
          <w:rFonts w:ascii="Verdana" w:hAnsi="Verdana" w:cs="Arial"/>
          <w:b/>
          <w:sz w:val="18"/>
          <w:szCs w:val="18"/>
        </w:rPr>
        <w:t xml:space="preserve">Ogłoszenia </w:t>
      </w:r>
    </w:p>
    <w:p w:rsidR="0010317B" w:rsidRDefault="004B7853" w:rsidP="004B7853">
      <w:pPr>
        <w:ind w:left="6816" w:firstLine="284"/>
        <w:outlineLvl w:val="2"/>
        <w:rPr>
          <w:rFonts w:ascii="Verdana" w:hAnsi="Verdana" w:cs="Arial"/>
          <w:b/>
          <w:sz w:val="18"/>
          <w:szCs w:val="18"/>
        </w:rPr>
      </w:pPr>
      <w:r w:rsidRPr="004B7853">
        <w:rPr>
          <w:rFonts w:ascii="Verdana" w:hAnsi="Verdana" w:cs="Arial"/>
          <w:b/>
          <w:sz w:val="18"/>
          <w:szCs w:val="18"/>
        </w:rPr>
        <w:t>o zamówieniu</w:t>
      </w:r>
    </w:p>
    <w:p w:rsidR="004B7853" w:rsidRPr="00205507" w:rsidRDefault="004B7853" w:rsidP="004B7853">
      <w:pPr>
        <w:ind w:left="6816" w:firstLine="284"/>
        <w:outlineLvl w:val="2"/>
        <w:rPr>
          <w:rFonts w:ascii="Verdana" w:hAnsi="Verdana"/>
          <w:b/>
          <w:sz w:val="18"/>
          <w:szCs w:val="18"/>
        </w:rPr>
      </w:pPr>
    </w:p>
    <w:p w:rsidR="0084742B" w:rsidRDefault="0084742B" w:rsidP="0084742B">
      <w:pPr>
        <w:tabs>
          <w:tab w:val="left" w:pos="0"/>
        </w:tabs>
        <w:ind w:right="470"/>
        <w:jc w:val="center"/>
        <w:rPr>
          <w:rFonts w:ascii="Verdana" w:hAnsi="Verdana"/>
          <w:b/>
          <w:bCs/>
          <w:sz w:val="20"/>
          <w:szCs w:val="20"/>
        </w:rPr>
      </w:pPr>
      <w:r w:rsidRPr="00444655">
        <w:rPr>
          <w:rFonts w:ascii="Verdana" w:hAnsi="Verdana"/>
          <w:b/>
          <w:bCs/>
          <w:sz w:val="20"/>
          <w:szCs w:val="20"/>
        </w:rPr>
        <w:t xml:space="preserve">Wykaz doświadczenia zawodowego </w:t>
      </w:r>
      <w:r w:rsidR="0045568F">
        <w:rPr>
          <w:rFonts w:ascii="Verdana" w:hAnsi="Verdana"/>
          <w:b/>
          <w:bCs/>
          <w:sz w:val="20"/>
          <w:szCs w:val="20"/>
        </w:rPr>
        <w:t>kierownika</w:t>
      </w:r>
      <w:r w:rsidRPr="00444655">
        <w:rPr>
          <w:rFonts w:ascii="Verdana" w:hAnsi="Verdana"/>
          <w:b/>
          <w:bCs/>
          <w:sz w:val="20"/>
          <w:szCs w:val="20"/>
        </w:rPr>
        <w:t xml:space="preserve"> kursu </w:t>
      </w:r>
    </w:p>
    <w:p w:rsidR="0084742B" w:rsidRPr="00444655" w:rsidRDefault="0084742B" w:rsidP="0084742B">
      <w:pPr>
        <w:tabs>
          <w:tab w:val="left" w:pos="0"/>
        </w:tabs>
        <w:ind w:right="470"/>
        <w:jc w:val="center"/>
        <w:rPr>
          <w:rFonts w:ascii="Verdana" w:hAnsi="Verdana"/>
          <w:b/>
          <w:bCs/>
          <w:sz w:val="18"/>
        </w:rPr>
      </w:pPr>
    </w:p>
    <w:p w:rsidR="0084742B" w:rsidRPr="00444655" w:rsidRDefault="0084742B" w:rsidP="0084742B">
      <w:pPr>
        <w:tabs>
          <w:tab w:val="left" w:pos="0"/>
        </w:tabs>
        <w:ind w:right="470"/>
        <w:jc w:val="center"/>
        <w:rPr>
          <w:rFonts w:ascii="Verdana" w:hAnsi="Verdana"/>
          <w:b/>
          <w:bCs/>
          <w:sz w:val="18"/>
        </w:rPr>
      </w:pPr>
    </w:p>
    <w:p w:rsidR="0084742B" w:rsidRPr="00444655" w:rsidRDefault="0084742B" w:rsidP="006D755E">
      <w:pPr>
        <w:pStyle w:val="Akapitzlist"/>
        <w:numPr>
          <w:ilvl w:val="2"/>
          <w:numId w:val="39"/>
        </w:numPr>
        <w:tabs>
          <w:tab w:val="clear" w:pos="1980"/>
          <w:tab w:val="left" w:pos="0"/>
          <w:tab w:val="num" w:pos="426"/>
        </w:tabs>
        <w:ind w:left="426" w:right="-2" w:hanging="426"/>
        <w:jc w:val="both"/>
        <w:rPr>
          <w:rFonts w:ascii="Verdana" w:hAnsi="Verdana"/>
          <w:bCs/>
          <w:sz w:val="18"/>
        </w:rPr>
      </w:pPr>
      <w:r w:rsidRPr="00444655">
        <w:rPr>
          <w:rFonts w:ascii="Verdana" w:hAnsi="Verdana"/>
          <w:bCs/>
          <w:sz w:val="18"/>
        </w:rPr>
        <w:t xml:space="preserve">Zarejestrowana nazwa Wykonawcy: </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rPr>
      </w:pPr>
      <w:r w:rsidRPr="00444655">
        <w:rPr>
          <w:rFonts w:ascii="Verdana" w:hAnsi="Verdana"/>
          <w:bCs/>
          <w:sz w:val="18"/>
        </w:rPr>
        <w:t>....................................................................................................................................</w:t>
      </w:r>
    </w:p>
    <w:p w:rsidR="0084742B" w:rsidRPr="00444655" w:rsidRDefault="0084742B" w:rsidP="006D755E">
      <w:pPr>
        <w:pStyle w:val="Akapitzlist"/>
        <w:numPr>
          <w:ilvl w:val="2"/>
          <w:numId w:val="39"/>
        </w:numPr>
        <w:tabs>
          <w:tab w:val="clear" w:pos="1980"/>
          <w:tab w:val="left" w:pos="426"/>
        </w:tabs>
        <w:ind w:left="426" w:right="-2" w:hanging="426"/>
        <w:jc w:val="both"/>
        <w:rPr>
          <w:rFonts w:ascii="Verdana" w:hAnsi="Verdana"/>
          <w:bCs/>
          <w:sz w:val="18"/>
        </w:rPr>
      </w:pPr>
      <w:r w:rsidRPr="00444655">
        <w:rPr>
          <w:rFonts w:ascii="Verdana" w:hAnsi="Verdana"/>
          <w:bCs/>
          <w:sz w:val="18"/>
        </w:rPr>
        <w:t xml:space="preserve">Adres Wykonawcy: </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rPr>
      </w:pPr>
      <w:r w:rsidRPr="00444655">
        <w:rPr>
          <w:rFonts w:ascii="Verdana" w:hAnsi="Verdana"/>
          <w:bCs/>
          <w:sz w:val="18"/>
        </w:rPr>
        <w:t>....................................................................................................................................</w:t>
      </w:r>
    </w:p>
    <w:p w:rsidR="0084742B" w:rsidRPr="00444655" w:rsidRDefault="0084742B" w:rsidP="006D755E">
      <w:pPr>
        <w:pStyle w:val="Akapitzlist"/>
        <w:numPr>
          <w:ilvl w:val="2"/>
          <w:numId w:val="39"/>
        </w:numPr>
        <w:tabs>
          <w:tab w:val="clear" w:pos="1980"/>
          <w:tab w:val="left" w:pos="0"/>
          <w:tab w:val="num" w:pos="1620"/>
        </w:tabs>
        <w:ind w:left="426" w:right="-2" w:hanging="426"/>
        <w:jc w:val="both"/>
        <w:rPr>
          <w:rFonts w:ascii="Verdana" w:hAnsi="Verdana"/>
          <w:bCs/>
          <w:sz w:val="18"/>
        </w:rPr>
      </w:pPr>
      <w:r w:rsidRPr="00444655">
        <w:rPr>
          <w:rFonts w:ascii="Verdana" w:hAnsi="Verdana"/>
          <w:bCs/>
          <w:sz w:val="18"/>
        </w:rPr>
        <w:t>Nazwiska osób po stronie Wykonawcy uprawnionych do jego reprezentowania przy sporządzaniu niniejszej oferty:</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lang w:val="en-US"/>
        </w:rPr>
      </w:pPr>
      <w:r w:rsidRPr="00444655">
        <w:rPr>
          <w:rFonts w:ascii="Verdana" w:hAnsi="Verdana"/>
          <w:bCs/>
          <w:sz w:val="18"/>
          <w:lang w:val="en-US"/>
        </w:rPr>
        <w:t>....................................................................................................................................</w:t>
      </w:r>
    </w:p>
    <w:p w:rsidR="0084742B" w:rsidRPr="00444655" w:rsidRDefault="0084742B" w:rsidP="0084742B">
      <w:pPr>
        <w:tabs>
          <w:tab w:val="left" w:pos="0"/>
        </w:tabs>
        <w:ind w:right="-2"/>
        <w:jc w:val="both"/>
        <w:rPr>
          <w:rFonts w:ascii="Verdana" w:hAnsi="Verdana"/>
          <w:bCs/>
          <w:sz w:val="18"/>
          <w:lang w:val="en-US"/>
        </w:rPr>
      </w:pPr>
    </w:p>
    <w:p w:rsidR="0084742B" w:rsidRDefault="0084742B" w:rsidP="0084742B">
      <w:pPr>
        <w:tabs>
          <w:tab w:val="left" w:pos="0"/>
        </w:tabs>
        <w:ind w:right="-2"/>
        <w:jc w:val="both"/>
        <w:rPr>
          <w:rFonts w:ascii="Verdana" w:hAnsi="Verdana"/>
          <w:bCs/>
          <w:sz w:val="18"/>
          <w:lang w:val="en-US"/>
        </w:rPr>
      </w:pPr>
      <w:r w:rsidRPr="00444655">
        <w:rPr>
          <w:rFonts w:ascii="Verdana" w:hAnsi="Verdana"/>
          <w:bCs/>
          <w:sz w:val="18"/>
          <w:lang w:val="en-US"/>
        </w:rPr>
        <w:t xml:space="preserve">4. NIP.................................      5. </w:t>
      </w:r>
      <w:proofErr w:type="spellStart"/>
      <w:r w:rsidRPr="00444655">
        <w:rPr>
          <w:rFonts w:ascii="Verdana" w:hAnsi="Verdana"/>
          <w:bCs/>
          <w:sz w:val="18"/>
          <w:lang w:val="en-US"/>
        </w:rPr>
        <w:t>Regon</w:t>
      </w:r>
      <w:proofErr w:type="spellEnd"/>
      <w:r w:rsidRPr="00444655">
        <w:rPr>
          <w:rFonts w:ascii="Verdana" w:hAnsi="Verdana"/>
          <w:bCs/>
          <w:sz w:val="18"/>
          <w:lang w:val="en-US"/>
        </w:rPr>
        <w:t xml:space="preserve">.............................   6.  Fax ...............................      </w:t>
      </w:r>
    </w:p>
    <w:p w:rsidR="0084742B" w:rsidRPr="000C7BCB" w:rsidRDefault="0084742B" w:rsidP="0084742B">
      <w:pPr>
        <w:tabs>
          <w:tab w:val="left" w:pos="0"/>
        </w:tabs>
        <w:ind w:right="-2"/>
        <w:jc w:val="both"/>
        <w:rPr>
          <w:rFonts w:ascii="Verdana" w:hAnsi="Verdana"/>
          <w:bCs/>
          <w:sz w:val="18"/>
        </w:rPr>
      </w:pPr>
      <w:r>
        <w:rPr>
          <w:rFonts w:ascii="Verdana" w:hAnsi="Verdana"/>
          <w:bCs/>
          <w:sz w:val="18"/>
          <w:lang w:val="en-US"/>
        </w:rPr>
        <w:t>7</w:t>
      </w:r>
      <w:r w:rsidRPr="00444655">
        <w:rPr>
          <w:rFonts w:ascii="Verdana" w:hAnsi="Verdana"/>
          <w:bCs/>
          <w:sz w:val="18"/>
          <w:lang w:val="en-US"/>
        </w:rPr>
        <w:t xml:space="preserve">. E-mail ..............................    </w:t>
      </w:r>
      <w:r>
        <w:rPr>
          <w:rFonts w:ascii="Verdana" w:hAnsi="Verdana"/>
          <w:bCs/>
          <w:sz w:val="18"/>
        </w:rPr>
        <w:t>8</w:t>
      </w:r>
      <w:r w:rsidRPr="00444655">
        <w:rPr>
          <w:rFonts w:ascii="Verdana" w:hAnsi="Verdana"/>
          <w:bCs/>
          <w:sz w:val="18"/>
        </w:rPr>
        <w:t>. www.................................</w:t>
      </w:r>
    </w:p>
    <w:p w:rsidR="0084742B" w:rsidRPr="00444655" w:rsidRDefault="0084742B" w:rsidP="0084742B">
      <w:pPr>
        <w:tabs>
          <w:tab w:val="left" w:pos="0"/>
        </w:tabs>
        <w:ind w:right="-2"/>
        <w:rPr>
          <w:rFonts w:ascii="Verdana" w:hAnsi="Verdana"/>
          <w:bCs/>
          <w:sz w:val="18"/>
        </w:rPr>
      </w:pPr>
    </w:p>
    <w:p w:rsidR="00FE5AC2" w:rsidRPr="00205507" w:rsidRDefault="00A730AB" w:rsidP="00FE5AC2">
      <w:pPr>
        <w:ind w:right="-97"/>
        <w:jc w:val="both"/>
        <w:rPr>
          <w:rFonts w:ascii="Verdana" w:hAnsi="Verdana"/>
          <w:b/>
          <w:sz w:val="18"/>
          <w:szCs w:val="18"/>
        </w:rPr>
      </w:pPr>
      <w:r>
        <w:rPr>
          <w:rFonts w:ascii="Verdana" w:hAnsi="Verdana"/>
          <w:b/>
          <w:sz w:val="18"/>
          <w:szCs w:val="18"/>
        </w:rPr>
        <w:t>Organizację 4- dniowego kursu OSCE (</w:t>
      </w:r>
      <w:proofErr w:type="spellStart"/>
      <w:r>
        <w:rPr>
          <w:rFonts w:ascii="Verdana" w:hAnsi="Verdana"/>
          <w:b/>
          <w:sz w:val="18"/>
          <w:szCs w:val="18"/>
        </w:rPr>
        <w:t>Objective</w:t>
      </w:r>
      <w:proofErr w:type="spellEnd"/>
      <w:r>
        <w:rPr>
          <w:rFonts w:ascii="Verdana" w:hAnsi="Verdana"/>
          <w:b/>
          <w:sz w:val="18"/>
          <w:szCs w:val="18"/>
        </w:rPr>
        <w:t xml:space="preserve"> </w:t>
      </w:r>
      <w:proofErr w:type="spellStart"/>
      <w:r>
        <w:rPr>
          <w:rFonts w:ascii="Verdana" w:hAnsi="Verdana"/>
          <w:b/>
          <w:sz w:val="18"/>
          <w:szCs w:val="18"/>
        </w:rPr>
        <w:t>Structured</w:t>
      </w:r>
      <w:proofErr w:type="spellEnd"/>
      <w:r>
        <w:rPr>
          <w:rFonts w:ascii="Verdana" w:hAnsi="Verdana"/>
          <w:b/>
          <w:sz w:val="18"/>
          <w:szCs w:val="18"/>
        </w:rPr>
        <w:t xml:space="preserve"> </w:t>
      </w:r>
      <w:proofErr w:type="spellStart"/>
      <w:r>
        <w:rPr>
          <w:rFonts w:ascii="Verdana" w:hAnsi="Verdana"/>
          <w:b/>
          <w:sz w:val="18"/>
          <w:szCs w:val="18"/>
        </w:rPr>
        <w:t>Clinical</w:t>
      </w:r>
      <w:proofErr w:type="spellEnd"/>
      <w:r>
        <w:rPr>
          <w:rFonts w:ascii="Verdana" w:hAnsi="Verdana"/>
          <w:b/>
          <w:sz w:val="18"/>
          <w:szCs w:val="18"/>
        </w:rPr>
        <w:t xml:space="preserve"> </w:t>
      </w:r>
      <w:proofErr w:type="spellStart"/>
      <w:r>
        <w:rPr>
          <w:rFonts w:ascii="Verdana" w:hAnsi="Verdana"/>
          <w:b/>
          <w:sz w:val="18"/>
          <w:szCs w:val="18"/>
        </w:rPr>
        <w:t>Examination</w:t>
      </w:r>
      <w:proofErr w:type="spellEnd"/>
      <w:r>
        <w:rPr>
          <w:rFonts w:ascii="Verdana" w:hAnsi="Verdana"/>
          <w:b/>
          <w:sz w:val="18"/>
          <w:szCs w:val="18"/>
        </w:rPr>
        <w:t>)</w:t>
      </w:r>
      <w:r w:rsidR="002F7D86" w:rsidRPr="002F7D86">
        <w:rPr>
          <w:rFonts w:ascii="Verdana" w:hAnsi="Verdana"/>
          <w:b/>
          <w:sz w:val="18"/>
          <w:szCs w:val="18"/>
        </w:rPr>
        <w:t xml:space="preserve"> </w:t>
      </w:r>
      <w:r w:rsidR="002F7D86">
        <w:rPr>
          <w:rFonts w:ascii="Verdana" w:hAnsi="Verdana"/>
          <w:b/>
          <w:sz w:val="18"/>
          <w:szCs w:val="18"/>
        </w:rPr>
        <w:t>(w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p>
    <w:p w:rsidR="0084742B" w:rsidRPr="00444655" w:rsidRDefault="0084742B" w:rsidP="0084742B">
      <w:pPr>
        <w:ind w:right="-2"/>
        <w:jc w:val="both"/>
        <w:rPr>
          <w:rFonts w:ascii="Verdana" w:hAnsi="Verdana"/>
          <w:sz w:val="18"/>
          <w:szCs w:val="18"/>
        </w:rPr>
      </w:pPr>
    </w:p>
    <w:p w:rsidR="0084742B" w:rsidRPr="00444655" w:rsidRDefault="0084742B" w:rsidP="0084742B">
      <w:pPr>
        <w:ind w:right="-2"/>
        <w:jc w:val="both"/>
        <w:rPr>
          <w:rFonts w:ascii="Verdana" w:hAnsi="Verdana"/>
          <w:b/>
          <w:sz w:val="18"/>
          <w:szCs w:val="18"/>
        </w:rPr>
      </w:pPr>
      <w:r w:rsidRPr="00444655">
        <w:rPr>
          <w:rFonts w:ascii="Verdana" w:hAnsi="Verdana"/>
          <w:sz w:val="18"/>
          <w:szCs w:val="18"/>
        </w:rPr>
        <w:t>Przedkładamy informację na temat doświadczenia zawodowego</w:t>
      </w:r>
      <w:r w:rsidRPr="00444655">
        <w:rPr>
          <w:rFonts w:ascii="Verdana" w:hAnsi="Verdana"/>
          <w:b/>
          <w:sz w:val="18"/>
          <w:szCs w:val="18"/>
        </w:rPr>
        <w:t xml:space="preserve"> </w:t>
      </w:r>
      <w:r w:rsidR="00FE5AC2">
        <w:rPr>
          <w:rFonts w:ascii="Verdana" w:hAnsi="Verdana"/>
          <w:sz w:val="18"/>
        </w:rPr>
        <w:t>kierownika</w:t>
      </w:r>
      <w:r w:rsidRPr="00444655">
        <w:rPr>
          <w:rFonts w:ascii="Verdana" w:hAnsi="Verdana"/>
          <w:sz w:val="18"/>
        </w:rPr>
        <w:t xml:space="preserve"> kursu skierowanego do realizacji przedmiotu zamówienia, który posiada uprawnienia do prowadzenia </w:t>
      </w:r>
      <w:r w:rsidR="00E25C42">
        <w:rPr>
          <w:rFonts w:ascii="Verdana" w:hAnsi="Verdana"/>
          <w:sz w:val="18"/>
        </w:rPr>
        <w:t>kursów</w:t>
      </w:r>
      <w:r w:rsidRPr="00444655">
        <w:rPr>
          <w:rFonts w:ascii="Verdana" w:hAnsi="Verdana"/>
          <w:sz w:val="18"/>
        </w:rPr>
        <w:t xml:space="preserve"> </w:t>
      </w:r>
      <w:r w:rsidR="00A730AB">
        <w:rPr>
          <w:rFonts w:ascii="Verdana" w:hAnsi="Verdana"/>
          <w:sz w:val="18"/>
        </w:rPr>
        <w:t xml:space="preserve">dla kadry dydaktycznej wyższych uczelni medycznych w zakresie OSCE, </w:t>
      </w:r>
      <w:r w:rsidRPr="00444655">
        <w:rPr>
          <w:rFonts w:ascii="Verdana" w:hAnsi="Verdana"/>
          <w:sz w:val="18"/>
        </w:rPr>
        <w:t>w okresie ostatnich 3 (trzech) lat przed upływem terminu składania ofert:</w:t>
      </w:r>
    </w:p>
    <w:p w:rsidR="0084742B" w:rsidRPr="00444655" w:rsidRDefault="0084742B" w:rsidP="0084742B">
      <w:pPr>
        <w:tabs>
          <w:tab w:val="left" w:pos="0"/>
        </w:tabs>
        <w:ind w:right="-2"/>
        <w:rPr>
          <w:rFonts w:ascii="Verdana" w:hAnsi="Verdana"/>
          <w:bCs/>
          <w:sz w:val="18"/>
        </w:rPr>
      </w:pPr>
    </w:p>
    <w:p w:rsidR="0084742B" w:rsidRPr="00444655" w:rsidRDefault="00FE5AC2" w:rsidP="0084742B">
      <w:pPr>
        <w:tabs>
          <w:tab w:val="left" w:pos="0"/>
        </w:tabs>
        <w:ind w:right="-2"/>
        <w:rPr>
          <w:rFonts w:ascii="Verdana" w:hAnsi="Verdana"/>
          <w:b/>
          <w:bCs/>
          <w:sz w:val="18"/>
        </w:rPr>
      </w:pPr>
      <w:r>
        <w:rPr>
          <w:rFonts w:ascii="Verdana" w:hAnsi="Verdana"/>
          <w:b/>
          <w:bCs/>
          <w:sz w:val="18"/>
        </w:rPr>
        <w:t>Kierownik</w:t>
      </w:r>
      <w:r w:rsidR="0084742B" w:rsidRPr="00444655">
        <w:rPr>
          <w:rFonts w:ascii="Verdana" w:hAnsi="Verdana"/>
          <w:b/>
          <w:bCs/>
          <w:sz w:val="18"/>
        </w:rPr>
        <w:t xml:space="preserve"> kursu: </w:t>
      </w:r>
    </w:p>
    <w:p w:rsidR="0084742B" w:rsidRPr="00444655" w:rsidRDefault="0084742B" w:rsidP="0084742B">
      <w:pPr>
        <w:tabs>
          <w:tab w:val="left" w:pos="0"/>
        </w:tabs>
        <w:ind w:right="-2"/>
        <w:rPr>
          <w:rFonts w:ascii="Verdana" w:hAnsi="Verdana"/>
          <w:b/>
          <w:bCs/>
          <w:sz w:val="18"/>
        </w:rPr>
      </w:pPr>
      <w:r w:rsidRPr="00444655">
        <w:rPr>
          <w:rFonts w:ascii="Verdana" w:hAnsi="Verdana"/>
          <w:b/>
          <w:bCs/>
          <w:sz w:val="18"/>
        </w:rPr>
        <w:t>Imię i nazwisko: ………………..………......................................................………...</w:t>
      </w:r>
    </w:p>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789"/>
      </w:tblGrid>
      <w:tr w:rsidR="0084742B" w:rsidRPr="00444655" w:rsidTr="0084742B">
        <w:trPr>
          <w:cantSplit/>
          <w:trHeight w:val="425"/>
        </w:trPr>
        <w:tc>
          <w:tcPr>
            <w:tcW w:w="709" w:type="dxa"/>
            <w:tcBorders>
              <w:top w:val="single" w:sz="12" w:space="0" w:color="auto"/>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L.p.</w:t>
            </w:r>
          </w:p>
        </w:tc>
        <w:tc>
          <w:tcPr>
            <w:tcW w:w="8789" w:type="dxa"/>
            <w:tcBorders>
              <w:top w:val="single" w:sz="12" w:space="0" w:color="auto"/>
              <w:right w:val="single" w:sz="12" w:space="0" w:color="auto"/>
            </w:tcBorders>
          </w:tcPr>
          <w:p w:rsidR="0084742B" w:rsidRPr="00444655" w:rsidRDefault="0084742B" w:rsidP="00E25C42">
            <w:pPr>
              <w:jc w:val="both"/>
              <w:rPr>
                <w:rFonts w:ascii="Verdana" w:hAnsi="Verdana" w:cs="Arial"/>
                <w:sz w:val="18"/>
                <w:szCs w:val="18"/>
              </w:rPr>
            </w:pPr>
            <w:r w:rsidRPr="00444655">
              <w:rPr>
                <w:rFonts w:ascii="Verdana" w:hAnsi="Verdana"/>
                <w:b/>
                <w:sz w:val="18"/>
              </w:rPr>
              <w:t xml:space="preserve">Doświadczenie zawodowe </w:t>
            </w:r>
            <w:r w:rsidR="00FE5AC2">
              <w:rPr>
                <w:rFonts w:ascii="Verdana" w:hAnsi="Verdana"/>
                <w:b/>
                <w:sz w:val="18"/>
              </w:rPr>
              <w:t>kierownika</w:t>
            </w:r>
            <w:r w:rsidRPr="00444655">
              <w:rPr>
                <w:rFonts w:ascii="Verdana" w:hAnsi="Verdana"/>
                <w:b/>
                <w:sz w:val="18"/>
              </w:rPr>
              <w:t xml:space="preserve"> kursu </w:t>
            </w:r>
            <w:r w:rsidRPr="00444655">
              <w:rPr>
                <w:rFonts w:ascii="Verdana" w:hAnsi="Verdana"/>
                <w:sz w:val="18"/>
              </w:rPr>
              <w:t xml:space="preserve">(tj. przeprowadzenie jako </w:t>
            </w:r>
            <w:r w:rsidR="00FE5AC2">
              <w:rPr>
                <w:rFonts w:ascii="Verdana" w:hAnsi="Verdana"/>
                <w:sz w:val="18"/>
              </w:rPr>
              <w:t>kierownik</w:t>
            </w:r>
            <w:r w:rsidRPr="00444655">
              <w:rPr>
                <w:rFonts w:ascii="Verdana" w:hAnsi="Verdana"/>
                <w:sz w:val="18"/>
              </w:rPr>
              <w:t xml:space="preserve"> kursu co najmniej </w:t>
            </w:r>
            <w:r w:rsidR="00971724">
              <w:rPr>
                <w:rFonts w:ascii="Verdana" w:hAnsi="Verdana"/>
                <w:sz w:val="18"/>
              </w:rPr>
              <w:t>2</w:t>
            </w:r>
            <w:r w:rsidRPr="00444655">
              <w:rPr>
                <w:rFonts w:ascii="Verdana" w:hAnsi="Verdana"/>
                <w:sz w:val="18"/>
              </w:rPr>
              <w:t xml:space="preserve"> (</w:t>
            </w:r>
            <w:r w:rsidR="00971724">
              <w:rPr>
                <w:rFonts w:ascii="Verdana" w:hAnsi="Verdana"/>
                <w:sz w:val="18"/>
              </w:rPr>
              <w:t>dwóch</w:t>
            </w:r>
            <w:r w:rsidRPr="00444655">
              <w:rPr>
                <w:rFonts w:ascii="Verdana" w:hAnsi="Verdana"/>
                <w:sz w:val="18"/>
              </w:rPr>
              <w:t xml:space="preserve">) </w:t>
            </w:r>
            <w:r w:rsidR="00E25C42">
              <w:rPr>
                <w:rFonts w:ascii="Verdana" w:hAnsi="Verdana"/>
                <w:sz w:val="18"/>
              </w:rPr>
              <w:t>kursów</w:t>
            </w:r>
            <w:r w:rsidRPr="00444655">
              <w:rPr>
                <w:rFonts w:ascii="Verdana" w:hAnsi="Verdana"/>
                <w:sz w:val="18"/>
              </w:rPr>
              <w:t xml:space="preserve"> </w:t>
            </w:r>
            <w:r w:rsidR="00A730AB">
              <w:rPr>
                <w:rFonts w:ascii="Verdana" w:hAnsi="Verdana"/>
                <w:sz w:val="18"/>
              </w:rPr>
              <w:t>dla kadry dydaktycznej wyższych uczelni medycznych w zakresie OSCE</w:t>
            </w:r>
            <w:r w:rsidRPr="00444655">
              <w:rPr>
                <w:rFonts w:ascii="Verdana" w:hAnsi="Verdana"/>
                <w:sz w:val="18"/>
              </w:rPr>
              <w:t xml:space="preserve"> w okresie ostatnich 3 (trzech) lat przed upływem terminu składania ofert –</w:t>
            </w:r>
            <w:r w:rsidR="00E25C42">
              <w:rPr>
                <w:rFonts w:ascii="Verdana" w:hAnsi="Verdana"/>
                <w:sz w:val="18"/>
                <w:u w:val="single"/>
              </w:rPr>
              <w:t xml:space="preserve"> opisać każdy</w:t>
            </w:r>
            <w:r w:rsidRPr="00444655">
              <w:rPr>
                <w:rFonts w:ascii="Verdana" w:hAnsi="Verdana"/>
                <w:sz w:val="18"/>
                <w:u w:val="single"/>
              </w:rPr>
              <w:t xml:space="preserve"> </w:t>
            </w:r>
            <w:proofErr w:type="spellStart"/>
            <w:r w:rsidR="00E25C42">
              <w:rPr>
                <w:rFonts w:ascii="Verdana" w:hAnsi="Verdana"/>
                <w:sz w:val="18"/>
                <w:u w:val="single"/>
              </w:rPr>
              <w:t>kurs</w:t>
            </w:r>
            <w:r w:rsidRPr="00444655">
              <w:rPr>
                <w:rFonts w:ascii="Verdana" w:hAnsi="Verdana"/>
                <w:sz w:val="18"/>
                <w:u w:val="single"/>
              </w:rPr>
              <w:t>w</w:t>
            </w:r>
            <w:proofErr w:type="spellEnd"/>
            <w:r w:rsidRPr="00444655">
              <w:rPr>
                <w:rFonts w:ascii="Verdana" w:hAnsi="Verdana"/>
                <w:sz w:val="18"/>
                <w:u w:val="single"/>
              </w:rPr>
              <w:t xml:space="preserve"> podanym zakresie wraz z informacją o </w:t>
            </w:r>
            <w:r w:rsidR="00E25C42">
              <w:rPr>
                <w:rFonts w:ascii="Verdana" w:hAnsi="Verdana"/>
                <w:sz w:val="18"/>
                <w:u w:val="single"/>
              </w:rPr>
              <w:t>podmiocie, na rzecz którego dany kurs był wykonany</w:t>
            </w:r>
            <w:r w:rsidRPr="00444655">
              <w:rPr>
                <w:rFonts w:ascii="Verdana" w:hAnsi="Verdana"/>
                <w:sz w:val="18"/>
                <w:u w:val="single"/>
              </w:rPr>
              <w:t xml:space="preserve"> i terminie jego wykonania)</w:t>
            </w:r>
          </w:p>
        </w:tc>
      </w:tr>
      <w:tr w:rsidR="0084742B" w:rsidRPr="00444655" w:rsidTr="0084742B">
        <w:trPr>
          <w:cantSplit/>
          <w:trHeight w:val="226"/>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1.</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43"/>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2.</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26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3.</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51"/>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4.</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98"/>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5.</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7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6.</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7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7.</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bl>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r w:rsidRPr="00444655">
        <w:rPr>
          <w:rFonts w:ascii="Verdana" w:hAnsi="Verdana"/>
          <w:b/>
          <w:bCs/>
          <w:sz w:val="18"/>
        </w:rPr>
        <w:t xml:space="preserve">Uwaga: </w:t>
      </w:r>
    </w:p>
    <w:p w:rsidR="0084742B" w:rsidRPr="00444655" w:rsidRDefault="0084742B" w:rsidP="006D755E">
      <w:pPr>
        <w:pStyle w:val="Akapitzlist"/>
        <w:numPr>
          <w:ilvl w:val="1"/>
          <w:numId w:val="19"/>
        </w:numPr>
        <w:tabs>
          <w:tab w:val="left" w:pos="0"/>
          <w:tab w:val="left" w:pos="567"/>
        </w:tabs>
        <w:ind w:left="567" w:right="470" w:hanging="567"/>
        <w:rPr>
          <w:rFonts w:ascii="Verdana" w:hAnsi="Verdana"/>
          <w:bCs/>
          <w:sz w:val="18"/>
        </w:rPr>
      </w:pPr>
      <w:r w:rsidRPr="00444655">
        <w:rPr>
          <w:rFonts w:ascii="Verdana" w:hAnsi="Verdana"/>
          <w:bCs/>
          <w:sz w:val="18"/>
        </w:rPr>
        <w:t>Wykonawca zobowiązany jest wskazać doświadczenie dyrektora kursu w sposób precyzyjny.</w:t>
      </w:r>
    </w:p>
    <w:p w:rsidR="0084742B" w:rsidRPr="00444655" w:rsidRDefault="0084742B" w:rsidP="0084742B">
      <w:pPr>
        <w:tabs>
          <w:tab w:val="left" w:pos="0"/>
        </w:tabs>
        <w:ind w:right="470"/>
        <w:rPr>
          <w:rFonts w:ascii="Verdana" w:hAnsi="Verdana"/>
          <w:b/>
          <w:bCs/>
          <w:sz w:val="18"/>
        </w:rPr>
      </w:pPr>
      <w:r w:rsidRPr="00444655">
        <w:rPr>
          <w:rFonts w:ascii="Verdana" w:hAnsi="Verdana"/>
          <w:b/>
          <w:bCs/>
          <w:sz w:val="18"/>
        </w:rPr>
        <w:br/>
      </w:r>
    </w:p>
    <w:p w:rsidR="0084742B" w:rsidRPr="00444655" w:rsidRDefault="0084742B" w:rsidP="0084742B">
      <w:pPr>
        <w:spacing w:line="360" w:lineRule="auto"/>
        <w:ind w:left="360" w:right="470"/>
        <w:rPr>
          <w:rFonts w:ascii="Verdana" w:hAnsi="Verdana"/>
          <w:sz w:val="18"/>
          <w:szCs w:val="18"/>
        </w:rPr>
        <w:sectPr w:rsidR="0084742B" w:rsidRPr="00444655" w:rsidSect="0084742B">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418" w:header="709" w:footer="675" w:gutter="0"/>
          <w:cols w:space="708"/>
          <w:titlePg/>
          <w:docGrid w:linePitch="360"/>
        </w:sectPr>
      </w:pPr>
      <w:r w:rsidRPr="00444655">
        <w:rPr>
          <w:rFonts w:ascii="Verdana" w:hAnsi="Verdana"/>
          <w:sz w:val="18"/>
          <w:szCs w:val="18"/>
        </w:rPr>
        <w:t>Data                                                                                     Pieczęć i podpis Wykonawcy</w:t>
      </w:r>
    </w:p>
    <w:p w:rsidR="004B7853" w:rsidRDefault="0010317B" w:rsidP="004B7853">
      <w:pPr>
        <w:outlineLvl w:val="2"/>
        <w:rPr>
          <w:rFonts w:ascii="Verdana" w:hAnsi="Verdana" w:cs="Arial"/>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IZ / </w:t>
      </w:r>
      <w:r w:rsidR="00A730AB">
        <w:rPr>
          <w:rFonts w:ascii="Verdana" w:hAnsi="Verdana" w:cs="Verdana"/>
          <w:b/>
          <w:bCs/>
          <w:sz w:val="18"/>
          <w:szCs w:val="18"/>
        </w:rPr>
        <w:t>US-11</w:t>
      </w:r>
      <w:r w:rsidRPr="00205507">
        <w:rPr>
          <w:rFonts w:ascii="Verdana" w:hAnsi="Verdana" w:cs="Verdana"/>
          <w:b/>
          <w:bCs/>
          <w:sz w:val="18"/>
          <w:szCs w:val="18"/>
        </w:rPr>
        <w:t xml:space="preserve">/ </w:t>
      </w:r>
      <w:r w:rsidR="00FE5AC2">
        <w:rPr>
          <w:rFonts w:ascii="Verdana" w:hAnsi="Verdana" w:cs="Verdana"/>
          <w:b/>
          <w:bCs/>
          <w:sz w:val="18"/>
          <w:szCs w:val="18"/>
        </w:rPr>
        <w:t>20</w:t>
      </w:r>
      <w:r w:rsidRPr="00205507">
        <w:rPr>
          <w:rFonts w:ascii="Verdana" w:hAnsi="Verdana" w:cs="Verdana"/>
          <w:b/>
          <w:bCs/>
          <w:sz w:val="18"/>
          <w:szCs w:val="18"/>
        </w:rPr>
        <w:tab/>
      </w:r>
      <w:r w:rsidR="00D375DA">
        <w:rPr>
          <w:rFonts w:ascii="Verdana" w:hAnsi="Verdana" w:cs="Verdana"/>
          <w:b/>
          <w:bCs/>
          <w:sz w:val="18"/>
          <w:szCs w:val="18"/>
        </w:rPr>
        <w:t xml:space="preserve"> </w:t>
      </w:r>
      <w:r w:rsidR="00D375DA">
        <w:rPr>
          <w:rFonts w:ascii="Verdana" w:hAnsi="Verdana" w:cs="Verdana"/>
          <w:b/>
          <w:bCs/>
          <w:sz w:val="18"/>
          <w:szCs w:val="18"/>
        </w:rPr>
        <w:tab/>
      </w:r>
      <w:r w:rsidR="00D375DA">
        <w:rPr>
          <w:rFonts w:ascii="Verdana" w:hAnsi="Verdana" w:cs="Verdana"/>
          <w:b/>
          <w:bCs/>
          <w:sz w:val="18"/>
          <w:szCs w:val="18"/>
        </w:rPr>
        <w:tab/>
      </w:r>
      <w:r w:rsidR="00D375DA">
        <w:rPr>
          <w:rFonts w:ascii="Verdana" w:hAnsi="Verdana" w:cs="Verdana"/>
          <w:b/>
          <w:bCs/>
          <w:sz w:val="18"/>
          <w:szCs w:val="18"/>
        </w:rPr>
        <w:tab/>
      </w:r>
      <w:r w:rsidR="00D375DA">
        <w:rPr>
          <w:rFonts w:ascii="Verdana" w:hAnsi="Verdana" w:cs="Verdana"/>
          <w:b/>
          <w:bCs/>
          <w:sz w:val="18"/>
          <w:szCs w:val="18"/>
        </w:rPr>
        <w:tab/>
      </w:r>
      <w:r w:rsidR="0084742B">
        <w:rPr>
          <w:rFonts w:ascii="Verdana" w:hAnsi="Verdana" w:cs="Verdana"/>
          <w:b/>
          <w:bCs/>
          <w:sz w:val="18"/>
          <w:szCs w:val="18"/>
        </w:rPr>
        <w:tab/>
      </w:r>
      <w:r w:rsidR="0084742B">
        <w:rPr>
          <w:rFonts w:ascii="Verdana" w:hAnsi="Verdana" w:cs="Verdana"/>
          <w:b/>
          <w:bCs/>
          <w:sz w:val="18"/>
          <w:szCs w:val="18"/>
        </w:rPr>
        <w:tab/>
      </w:r>
      <w:r w:rsidR="0084742B">
        <w:rPr>
          <w:rFonts w:ascii="Verdana" w:hAnsi="Verdana" w:cs="Verdana"/>
          <w:b/>
          <w:bCs/>
          <w:sz w:val="18"/>
          <w:szCs w:val="18"/>
        </w:rPr>
        <w:tab/>
      </w:r>
      <w:r w:rsidR="00D375DA">
        <w:rPr>
          <w:rFonts w:ascii="Verdana" w:hAnsi="Verdana" w:cs="Verdana"/>
          <w:b/>
          <w:bCs/>
          <w:sz w:val="18"/>
          <w:szCs w:val="18"/>
        </w:rPr>
        <w:tab/>
        <w:t xml:space="preserve">Załącznik nr </w:t>
      </w:r>
      <w:r w:rsidR="0045568F">
        <w:rPr>
          <w:rFonts w:ascii="Verdana" w:hAnsi="Verdana" w:cs="Verdana"/>
          <w:b/>
          <w:bCs/>
          <w:sz w:val="18"/>
          <w:szCs w:val="18"/>
        </w:rPr>
        <w:t>3</w:t>
      </w:r>
      <w:r w:rsidR="00D375DA">
        <w:rPr>
          <w:rFonts w:ascii="Verdana" w:hAnsi="Verdana" w:cs="Verdana"/>
          <w:b/>
          <w:bCs/>
          <w:sz w:val="18"/>
          <w:szCs w:val="18"/>
        </w:rPr>
        <w:t xml:space="preserve"> do </w:t>
      </w:r>
      <w:r w:rsidR="004B7853" w:rsidRPr="004B7853">
        <w:rPr>
          <w:rFonts w:ascii="Verdana" w:hAnsi="Verdana" w:cs="Arial"/>
          <w:b/>
          <w:sz w:val="18"/>
          <w:szCs w:val="18"/>
        </w:rPr>
        <w:t xml:space="preserve">Ogłoszenia </w:t>
      </w:r>
    </w:p>
    <w:p w:rsidR="0010317B" w:rsidRPr="00205507" w:rsidRDefault="004B7853" w:rsidP="004B7853">
      <w:pPr>
        <w:ind w:left="6816" w:firstLine="284"/>
        <w:outlineLvl w:val="2"/>
        <w:rPr>
          <w:rFonts w:ascii="Verdana" w:hAnsi="Verdana" w:cs="Verdana"/>
          <w:b/>
          <w:sz w:val="18"/>
          <w:szCs w:val="18"/>
        </w:rPr>
      </w:pPr>
      <w:r w:rsidRPr="004B7853">
        <w:rPr>
          <w:rFonts w:ascii="Verdana" w:hAnsi="Verdana" w:cs="Arial"/>
          <w:b/>
          <w:sz w:val="18"/>
          <w:szCs w:val="18"/>
        </w:rPr>
        <w:t>o zamówieniu</w:t>
      </w:r>
    </w:p>
    <w:p w:rsidR="00350500" w:rsidRDefault="00350500" w:rsidP="0010317B">
      <w:pPr>
        <w:tabs>
          <w:tab w:val="left" w:pos="1560"/>
        </w:tabs>
        <w:ind w:right="470"/>
        <w:jc w:val="center"/>
        <w:rPr>
          <w:rFonts w:ascii="Verdana" w:hAnsi="Verdana" w:cs="Verdana"/>
          <w:b/>
          <w:sz w:val="18"/>
          <w:szCs w:val="18"/>
          <w:u w:val="single"/>
        </w:rPr>
      </w:pPr>
    </w:p>
    <w:p w:rsidR="0084742B" w:rsidRPr="00444655" w:rsidRDefault="0084742B" w:rsidP="0084742B">
      <w:pPr>
        <w:tabs>
          <w:tab w:val="left" w:pos="0"/>
        </w:tabs>
        <w:ind w:right="-24"/>
        <w:jc w:val="center"/>
        <w:rPr>
          <w:rFonts w:ascii="Verdana" w:hAnsi="Verdana"/>
          <w:b/>
          <w:bCs/>
          <w:sz w:val="20"/>
          <w:szCs w:val="20"/>
        </w:rPr>
      </w:pPr>
      <w:r w:rsidRPr="00444655">
        <w:rPr>
          <w:rFonts w:ascii="Verdana" w:hAnsi="Verdana"/>
          <w:b/>
          <w:bCs/>
          <w:sz w:val="20"/>
          <w:szCs w:val="20"/>
        </w:rPr>
        <w:t>Wykaz doświadczenia zawodowego instruktor</w:t>
      </w:r>
      <w:r w:rsidR="004B7853">
        <w:rPr>
          <w:rFonts w:ascii="Verdana" w:hAnsi="Verdana"/>
          <w:b/>
          <w:bCs/>
          <w:sz w:val="20"/>
          <w:szCs w:val="20"/>
        </w:rPr>
        <w:t>a</w:t>
      </w:r>
    </w:p>
    <w:p w:rsidR="0084742B" w:rsidRPr="00444655" w:rsidRDefault="0084742B" w:rsidP="0084742B">
      <w:pPr>
        <w:tabs>
          <w:tab w:val="left" w:pos="0"/>
        </w:tabs>
        <w:ind w:right="-24"/>
        <w:jc w:val="center"/>
        <w:rPr>
          <w:rFonts w:ascii="Verdana" w:hAnsi="Verdana"/>
          <w:b/>
          <w:bCs/>
          <w:sz w:val="18"/>
        </w:rPr>
      </w:pPr>
    </w:p>
    <w:p w:rsidR="0084742B" w:rsidRPr="00444655" w:rsidRDefault="0084742B" w:rsidP="006D755E">
      <w:pPr>
        <w:pStyle w:val="Akapitzlist"/>
        <w:numPr>
          <w:ilvl w:val="0"/>
          <w:numId w:val="41"/>
        </w:numPr>
        <w:tabs>
          <w:tab w:val="clear" w:pos="1980"/>
          <w:tab w:val="left" w:pos="0"/>
          <w:tab w:val="num" w:pos="426"/>
        </w:tabs>
        <w:ind w:left="426" w:right="-24" w:hanging="426"/>
        <w:jc w:val="both"/>
        <w:rPr>
          <w:rFonts w:ascii="Verdana" w:hAnsi="Verdana"/>
          <w:bCs/>
          <w:sz w:val="18"/>
        </w:rPr>
      </w:pPr>
      <w:r w:rsidRPr="00444655">
        <w:rPr>
          <w:rFonts w:ascii="Verdana" w:hAnsi="Verdana"/>
          <w:bCs/>
          <w:sz w:val="18"/>
        </w:rPr>
        <w:t xml:space="preserve">Zarejestrowana nazwa Wykonawcy: </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rPr>
      </w:pPr>
      <w:r w:rsidRPr="00444655">
        <w:rPr>
          <w:rFonts w:ascii="Verdana" w:hAnsi="Verdana"/>
          <w:bCs/>
          <w:sz w:val="18"/>
        </w:rPr>
        <w:t>....................................................................................................................................</w:t>
      </w:r>
    </w:p>
    <w:p w:rsidR="0084742B" w:rsidRPr="00444655" w:rsidRDefault="0084742B" w:rsidP="006D755E">
      <w:pPr>
        <w:pStyle w:val="Akapitzlist"/>
        <w:numPr>
          <w:ilvl w:val="0"/>
          <w:numId w:val="41"/>
        </w:numPr>
        <w:tabs>
          <w:tab w:val="clear" w:pos="1980"/>
          <w:tab w:val="num" w:pos="426"/>
        </w:tabs>
        <w:ind w:left="426" w:right="-24" w:hanging="426"/>
        <w:jc w:val="both"/>
        <w:rPr>
          <w:rFonts w:ascii="Verdana" w:hAnsi="Verdana"/>
          <w:bCs/>
          <w:sz w:val="18"/>
        </w:rPr>
      </w:pPr>
      <w:r w:rsidRPr="00444655">
        <w:rPr>
          <w:rFonts w:ascii="Verdana" w:hAnsi="Verdana"/>
          <w:bCs/>
          <w:sz w:val="18"/>
        </w:rPr>
        <w:t xml:space="preserve">Adres Wykonawcy: </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rPr>
      </w:pPr>
      <w:r w:rsidRPr="00444655">
        <w:rPr>
          <w:rFonts w:ascii="Verdana" w:hAnsi="Verdana"/>
          <w:bCs/>
          <w:sz w:val="18"/>
        </w:rPr>
        <w:t>....................................................................................................................................</w:t>
      </w:r>
    </w:p>
    <w:p w:rsidR="0084742B" w:rsidRPr="00444655" w:rsidRDefault="0084742B" w:rsidP="006D755E">
      <w:pPr>
        <w:pStyle w:val="Akapitzlist"/>
        <w:numPr>
          <w:ilvl w:val="0"/>
          <w:numId w:val="41"/>
        </w:numPr>
        <w:tabs>
          <w:tab w:val="clear" w:pos="1980"/>
          <w:tab w:val="left" w:pos="0"/>
          <w:tab w:val="num" w:pos="426"/>
        </w:tabs>
        <w:ind w:left="426" w:right="-24" w:hanging="426"/>
        <w:jc w:val="both"/>
        <w:rPr>
          <w:rFonts w:ascii="Verdana" w:hAnsi="Verdana"/>
          <w:bCs/>
          <w:sz w:val="18"/>
        </w:rPr>
      </w:pPr>
      <w:r w:rsidRPr="00444655">
        <w:rPr>
          <w:rFonts w:ascii="Verdana" w:hAnsi="Verdana"/>
          <w:bCs/>
          <w:sz w:val="18"/>
        </w:rPr>
        <w:t>Nazwiska osób po stronie Wykonawcy uprawnionych do jego reprezentowania przy sporządzaniu niniejszej oferty:</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lang w:val="en-US"/>
        </w:rPr>
      </w:pPr>
      <w:r w:rsidRPr="00444655">
        <w:rPr>
          <w:rFonts w:ascii="Verdana" w:hAnsi="Verdana"/>
          <w:bCs/>
          <w:sz w:val="18"/>
          <w:lang w:val="en-US"/>
        </w:rPr>
        <w:t>....................................................................................................................................</w:t>
      </w:r>
    </w:p>
    <w:p w:rsidR="0084742B" w:rsidRPr="00444655" w:rsidRDefault="0084742B" w:rsidP="0084742B">
      <w:pPr>
        <w:tabs>
          <w:tab w:val="left" w:pos="0"/>
        </w:tabs>
        <w:ind w:right="-24"/>
        <w:jc w:val="both"/>
        <w:rPr>
          <w:rFonts w:ascii="Verdana" w:hAnsi="Verdana"/>
          <w:bCs/>
          <w:sz w:val="18"/>
          <w:lang w:val="en-US"/>
        </w:rPr>
      </w:pPr>
    </w:p>
    <w:p w:rsidR="0084742B" w:rsidRPr="00444655" w:rsidRDefault="0084742B" w:rsidP="0084742B">
      <w:pPr>
        <w:ind w:right="-24"/>
        <w:rPr>
          <w:rFonts w:ascii="Verdana" w:hAnsi="Verdana"/>
          <w:iCs/>
          <w:sz w:val="18"/>
          <w:szCs w:val="18"/>
          <w:lang w:val="de-DE"/>
        </w:rPr>
      </w:pPr>
      <w:r w:rsidRPr="00444655">
        <w:rPr>
          <w:rFonts w:ascii="Verdana" w:hAnsi="Verdana"/>
          <w:iCs/>
          <w:sz w:val="18"/>
          <w:szCs w:val="18"/>
          <w:lang w:val="de-DE"/>
        </w:rPr>
        <w:t xml:space="preserve">4. NIP.................................      5. </w:t>
      </w:r>
      <w:proofErr w:type="spellStart"/>
      <w:r w:rsidRPr="00444655">
        <w:rPr>
          <w:rFonts w:ascii="Verdana" w:hAnsi="Verdana"/>
          <w:iCs/>
          <w:sz w:val="18"/>
          <w:szCs w:val="18"/>
          <w:lang w:val="de-DE"/>
        </w:rPr>
        <w:t>Regon</w:t>
      </w:r>
      <w:proofErr w:type="spellEnd"/>
      <w:r w:rsidRPr="00444655">
        <w:rPr>
          <w:rFonts w:ascii="Verdana" w:hAnsi="Verdana"/>
          <w:iCs/>
          <w:sz w:val="18"/>
          <w:szCs w:val="18"/>
          <w:lang w:val="de-DE"/>
        </w:rPr>
        <w:t xml:space="preserve">.............................    6.  Fax ...................................      </w:t>
      </w:r>
      <w:r w:rsidRPr="00444655">
        <w:rPr>
          <w:rFonts w:ascii="Verdana" w:hAnsi="Verdana"/>
          <w:iCs/>
          <w:sz w:val="18"/>
          <w:szCs w:val="18"/>
          <w:lang w:val="de-DE"/>
        </w:rPr>
        <w:br/>
      </w:r>
    </w:p>
    <w:p w:rsidR="0084742B" w:rsidRPr="00444655" w:rsidRDefault="0084742B" w:rsidP="0084742B">
      <w:pPr>
        <w:tabs>
          <w:tab w:val="left" w:pos="0"/>
        </w:tabs>
        <w:ind w:right="-24"/>
        <w:rPr>
          <w:rFonts w:ascii="Verdana" w:hAnsi="Verdana"/>
          <w:bCs/>
          <w:sz w:val="18"/>
        </w:rPr>
      </w:pPr>
      <w:r w:rsidRPr="00444655">
        <w:rPr>
          <w:rFonts w:ascii="Verdana" w:hAnsi="Verdana"/>
          <w:iCs/>
          <w:sz w:val="18"/>
          <w:szCs w:val="18"/>
          <w:lang w:val="de-DE"/>
        </w:rPr>
        <w:t xml:space="preserve">7. </w:t>
      </w:r>
      <w:proofErr w:type="spellStart"/>
      <w:r w:rsidRPr="00444655">
        <w:rPr>
          <w:rFonts w:ascii="Verdana" w:hAnsi="Verdana"/>
          <w:iCs/>
          <w:sz w:val="18"/>
          <w:szCs w:val="18"/>
          <w:lang w:val="de-DE"/>
        </w:rPr>
        <w:t>E-ma</w:t>
      </w:r>
      <w:r w:rsidRPr="00444655">
        <w:rPr>
          <w:rFonts w:ascii="Verdana" w:hAnsi="Verdana"/>
          <w:sz w:val="18"/>
          <w:szCs w:val="18"/>
          <w:lang w:val="de-DE"/>
        </w:rPr>
        <w:t>il</w:t>
      </w:r>
      <w:proofErr w:type="spellEnd"/>
      <w:r w:rsidRPr="00444655">
        <w:rPr>
          <w:rFonts w:ascii="Verdana" w:hAnsi="Verdana"/>
          <w:sz w:val="18"/>
          <w:szCs w:val="18"/>
          <w:lang w:val="de-DE"/>
        </w:rPr>
        <w:t xml:space="preserve"> .........................................................    8. </w:t>
      </w:r>
      <w:proofErr w:type="spellStart"/>
      <w:r w:rsidRPr="00444655">
        <w:rPr>
          <w:rFonts w:ascii="Verdana" w:hAnsi="Verdana"/>
          <w:sz w:val="18"/>
          <w:szCs w:val="18"/>
          <w:lang w:val="de-DE"/>
        </w:rPr>
        <w:t>www</w:t>
      </w:r>
      <w:proofErr w:type="spellEnd"/>
      <w:r w:rsidRPr="00444655">
        <w:rPr>
          <w:rFonts w:ascii="Verdana" w:hAnsi="Verdana"/>
          <w:sz w:val="18"/>
          <w:szCs w:val="18"/>
          <w:lang w:val="de-DE"/>
        </w:rPr>
        <w:t xml:space="preserve"> ...</w:t>
      </w:r>
      <w:r w:rsidRPr="00444655">
        <w:rPr>
          <w:rFonts w:ascii="Verdana" w:hAnsi="Verdana"/>
          <w:iCs/>
          <w:sz w:val="18"/>
          <w:szCs w:val="18"/>
          <w:lang w:val="de-DE"/>
        </w:rPr>
        <w:t>.................................................</w:t>
      </w:r>
    </w:p>
    <w:p w:rsidR="0084742B" w:rsidRPr="00444655" w:rsidRDefault="0084742B" w:rsidP="0084742B">
      <w:pPr>
        <w:tabs>
          <w:tab w:val="left" w:pos="0"/>
        </w:tabs>
        <w:ind w:right="-24"/>
        <w:rPr>
          <w:rFonts w:ascii="Verdana" w:hAnsi="Verdana"/>
          <w:bCs/>
          <w:sz w:val="18"/>
        </w:rPr>
      </w:pPr>
    </w:p>
    <w:p w:rsidR="0084742B" w:rsidRPr="00444655" w:rsidRDefault="0084742B" w:rsidP="0084742B">
      <w:pPr>
        <w:tabs>
          <w:tab w:val="left" w:pos="0"/>
        </w:tabs>
        <w:ind w:right="-24"/>
        <w:rPr>
          <w:rFonts w:ascii="Verdana" w:hAnsi="Verdana"/>
          <w:bCs/>
          <w:sz w:val="18"/>
        </w:rPr>
      </w:pPr>
    </w:p>
    <w:p w:rsidR="0084742B" w:rsidRPr="00444655" w:rsidRDefault="00A730AB" w:rsidP="0084742B">
      <w:pPr>
        <w:ind w:right="-166"/>
        <w:jc w:val="both"/>
        <w:rPr>
          <w:rFonts w:ascii="Verdana" w:hAnsi="Verdana"/>
          <w:sz w:val="18"/>
          <w:szCs w:val="18"/>
        </w:rPr>
      </w:pPr>
      <w:r>
        <w:rPr>
          <w:rFonts w:ascii="Verdana" w:hAnsi="Verdana"/>
          <w:b/>
          <w:sz w:val="18"/>
          <w:szCs w:val="18"/>
        </w:rPr>
        <w:t>Organizację 4- dniowego kursu OSCE (</w:t>
      </w:r>
      <w:proofErr w:type="spellStart"/>
      <w:r>
        <w:rPr>
          <w:rFonts w:ascii="Verdana" w:hAnsi="Verdana"/>
          <w:b/>
          <w:sz w:val="18"/>
          <w:szCs w:val="18"/>
        </w:rPr>
        <w:t>Objective</w:t>
      </w:r>
      <w:proofErr w:type="spellEnd"/>
      <w:r>
        <w:rPr>
          <w:rFonts w:ascii="Verdana" w:hAnsi="Verdana"/>
          <w:b/>
          <w:sz w:val="18"/>
          <w:szCs w:val="18"/>
        </w:rPr>
        <w:t xml:space="preserve"> </w:t>
      </w:r>
      <w:proofErr w:type="spellStart"/>
      <w:r>
        <w:rPr>
          <w:rFonts w:ascii="Verdana" w:hAnsi="Verdana"/>
          <w:b/>
          <w:sz w:val="18"/>
          <w:szCs w:val="18"/>
        </w:rPr>
        <w:t>Structured</w:t>
      </w:r>
      <w:proofErr w:type="spellEnd"/>
      <w:r>
        <w:rPr>
          <w:rFonts w:ascii="Verdana" w:hAnsi="Verdana"/>
          <w:b/>
          <w:sz w:val="18"/>
          <w:szCs w:val="18"/>
        </w:rPr>
        <w:t xml:space="preserve"> </w:t>
      </w:r>
      <w:proofErr w:type="spellStart"/>
      <w:r>
        <w:rPr>
          <w:rFonts w:ascii="Verdana" w:hAnsi="Verdana"/>
          <w:b/>
          <w:sz w:val="18"/>
          <w:szCs w:val="18"/>
        </w:rPr>
        <w:t>Clinical</w:t>
      </w:r>
      <w:proofErr w:type="spellEnd"/>
      <w:r>
        <w:rPr>
          <w:rFonts w:ascii="Verdana" w:hAnsi="Verdana"/>
          <w:b/>
          <w:sz w:val="18"/>
          <w:szCs w:val="18"/>
        </w:rPr>
        <w:t xml:space="preserve"> </w:t>
      </w:r>
      <w:proofErr w:type="spellStart"/>
      <w:r>
        <w:rPr>
          <w:rFonts w:ascii="Verdana" w:hAnsi="Verdana"/>
          <w:b/>
          <w:sz w:val="18"/>
          <w:szCs w:val="18"/>
        </w:rPr>
        <w:t>Examination</w:t>
      </w:r>
      <w:proofErr w:type="spellEnd"/>
      <w:r>
        <w:rPr>
          <w:rFonts w:ascii="Verdana" w:hAnsi="Verdana"/>
          <w:b/>
          <w:sz w:val="18"/>
          <w:szCs w:val="18"/>
        </w:rPr>
        <w:t>)</w:t>
      </w:r>
      <w:r w:rsidR="002F7D86" w:rsidRPr="002F7D86">
        <w:rPr>
          <w:rFonts w:ascii="Verdana" w:hAnsi="Verdana"/>
          <w:b/>
          <w:sz w:val="18"/>
          <w:szCs w:val="18"/>
        </w:rPr>
        <w:t xml:space="preserve"> </w:t>
      </w:r>
      <w:r w:rsidR="002F7D86">
        <w:rPr>
          <w:rFonts w:ascii="Verdana" w:hAnsi="Verdana"/>
          <w:b/>
          <w:sz w:val="18"/>
          <w:szCs w:val="18"/>
        </w:rPr>
        <w:t>(w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r w:rsidR="0084742B" w:rsidRPr="00444655">
        <w:rPr>
          <w:rFonts w:ascii="Verdana" w:hAnsi="Verdana"/>
          <w:b/>
          <w:bCs/>
          <w:sz w:val="18"/>
          <w:szCs w:val="18"/>
        </w:rPr>
        <w:t>.</w:t>
      </w:r>
    </w:p>
    <w:p w:rsidR="0084742B" w:rsidRPr="00444655" w:rsidRDefault="0084742B" w:rsidP="0084742B">
      <w:pPr>
        <w:ind w:right="-23"/>
        <w:jc w:val="both"/>
        <w:rPr>
          <w:rFonts w:ascii="Verdana" w:hAnsi="Verdana"/>
          <w:b/>
          <w:bCs/>
          <w:sz w:val="18"/>
          <w:szCs w:val="18"/>
        </w:rPr>
      </w:pPr>
    </w:p>
    <w:p w:rsidR="0084742B" w:rsidRPr="00444655" w:rsidRDefault="0084742B" w:rsidP="0084742B">
      <w:pPr>
        <w:ind w:right="-24"/>
        <w:jc w:val="both"/>
        <w:rPr>
          <w:rFonts w:ascii="Verdana" w:hAnsi="Verdana"/>
          <w:b/>
          <w:sz w:val="18"/>
          <w:szCs w:val="18"/>
        </w:rPr>
      </w:pPr>
      <w:r w:rsidRPr="00444655">
        <w:rPr>
          <w:rFonts w:ascii="Verdana" w:hAnsi="Verdana"/>
          <w:sz w:val="18"/>
          <w:szCs w:val="18"/>
        </w:rPr>
        <w:t xml:space="preserve">Przedkładamy informację na temat doświadczenia zawodowego </w:t>
      </w:r>
      <w:r w:rsidR="002F7D86">
        <w:rPr>
          <w:rFonts w:ascii="Verdana" w:hAnsi="Verdana"/>
          <w:sz w:val="18"/>
          <w:szCs w:val="18"/>
        </w:rPr>
        <w:t xml:space="preserve">co najmniej </w:t>
      </w:r>
      <w:r w:rsidR="00E25C42">
        <w:rPr>
          <w:rFonts w:ascii="Verdana" w:hAnsi="Verdana"/>
          <w:sz w:val="18"/>
          <w:szCs w:val="18"/>
        </w:rPr>
        <w:t>4</w:t>
      </w:r>
      <w:r w:rsidR="002F7D86">
        <w:rPr>
          <w:rFonts w:ascii="Verdana" w:hAnsi="Verdana"/>
          <w:sz w:val="18"/>
          <w:szCs w:val="18"/>
        </w:rPr>
        <w:t xml:space="preserve"> </w:t>
      </w:r>
      <w:r w:rsidRPr="00444655">
        <w:rPr>
          <w:rFonts w:ascii="Verdana" w:hAnsi="Verdana"/>
          <w:sz w:val="18"/>
          <w:szCs w:val="18"/>
        </w:rPr>
        <w:t xml:space="preserve">instruktorów </w:t>
      </w:r>
      <w:r w:rsidRPr="00444655">
        <w:rPr>
          <w:rFonts w:ascii="Verdana" w:hAnsi="Verdana"/>
          <w:sz w:val="18"/>
        </w:rPr>
        <w:t>skierowanych do realizacji przedmiotu zamówienia</w:t>
      </w:r>
      <w:r w:rsidRPr="00444655">
        <w:rPr>
          <w:rFonts w:ascii="Verdana" w:hAnsi="Verdana"/>
          <w:sz w:val="18"/>
          <w:szCs w:val="18"/>
        </w:rPr>
        <w:t xml:space="preserve">, którzy posiadają uprawnienia do prowadzenia </w:t>
      </w:r>
      <w:r w:rsidR="00E25C42">
        <w:rPr>
          <w:rFonts w:ascii="Verdana" w:hAnsi="Verdana"/>
          <w:sz w:val="18"/>
        </w:rPr>
        <w:t>kursów</w:t>
      </w:r>
      <w:r w:rsidRPr="00444655">
        <w:rPr>
          <w:rFonts w:ascii="Verdana" w:hAnsi="Verdana"/>
          <w:sz w:val="18"/>
          <w:szCs w:val="18"/>
        </w:rPr>
        <w:t xml:space="preserve"> </w:t>
      </w:r>
      <w:r w:rsidR="00A730AB">
        <w:rPr>
          <w:rFonts w:ascii="Verdana" w:hAnsi="Verdana"/>
          <w:sz w:val="18"/>
        </w:rPr>
        <w:t>dla kadry dydaktycznej wyższych uczelni medycznych w zakresie OSCE</w:t>
      </w:r>
      <w:r w:rsidRPr="00444655">
        <w:rPr>
          <w:rFonts w:ascii="Verdana" w:hAnsi="Verdana"/>
          <w:sz w:val="18"/>
          <w:szCs w:val="18"/>
        </w:rPr>
        <w:t>,  w okresie ostatnich 3 (trzech) lat przed upływem terminu składania ofert.</w:t>
      </w:r>
    </w:p>
    <w:p w:rsidR="0084742B" w:rsidRPr="00444655" w:rsidRDefault="0084742B" w:rsidP="0084742B">
      <w:pPr>
        <w:tabs>
          <w:tab w:val="left" w:pos="0"/>
        </w:tabs>
        <w:ind w:right="-24"/>
        <w:rPr>
          <w:rFonts w:ascii="Verdana" w:hAnsi="Verdana"/>
          <w:bCs/>
          <w:sz w:val="18"/>
        </w:rPr>
      </w:pPr>
    </w:p>
    <w:p w:rsidR="0084742B" w:rsidRPr="00444655" w:rsidRDefault="00FE5AC2" w:rsidP="0084742B">
      <w:pPr>
        <w:tabs>
          <w:tab w:val="left" w:pos="0"/>
        </w:tabs>
        <w:ind w:right="-24"/>
        <w:rPr>
          <w:rFonts w:ascii="Verdana" w:hAnsi="Verdana"/>
          <w:b/>
          <w:bCs/>
          <w:sz w:val="18"/>
        </w:rPr>
      </w:pPr>
      <w:r>
        <w:rPr>
          <w:rFonts w:ascii="Verdana" w:hAnsi="Verdana"/>
          <w:b/>
          <w:bCs/>
          <w:sz w:val="18"/>
        </w:rPr>
        <w:t>Instruktor</w:t>
      </w:r>
      <w:r w:rsidR="004B7853">
        <w:rPr>
          <w:rFonts w:ascii="Verdana" w:hAnsi="Verdana"/>
          <w:b/>
          <w:bCs/>
          <w:sz w:val="18"/>
        </w:rPr>
        <w:t xml:space="preserve"> nr 1</w:t>
      </w:r>
      <w:r w:rsidR="0084742B" w:rsidRPr="00444655">
        <w:rPr>
          <w:rFonts w:ascii="Verdana" w:hAnsi="Verdana"/>
          <w:b/>
          <w:bCs/>
          <w:sz w:val="18"/>
        </w:rPr>
        <w:t>:</w:t>
      </w: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 xml:space="preserve">Imię i nazwisko: ………………..………......................................................………...    </w:t>
      </w:r>
    </w:p>
    <w:p w:rsidR="0084742B" w:rsidRPr="00444655" w:rsidRDefault="0084742B" w:rsidP="0084742B">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4742B" w:rsidRPr="00444655" w:rsidTr="008E2F43">
        <w:trPr>
          <w:cantSplit/>
          <w:trHeight w:val="425"/>
        </w:trPr>
        <w:tc>
          <w:tcPr>
            <w:tcW w:w="567" w:type="dxa"/>
            <w:tcBorders>
              <w:top w:val="single" w:sz="12" w:space="0" w:color="auto"/>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84742B" w:rsidRPr="00444655" w:rsidRDefault="0084742B" w:rsidP="00FE5AC2">
            <w:pPr>
              <w:ind w:right="-24"/>
              <w:jc w:val="both"/>
              <w:rPr>
                <w:rFonts w:ascii="Verdana" w:hAnsi="Verdana" w:cs="Arial"/>
                <w:sz w:val="18"/>
                <w:szCs w:val="18"/>
              </w:rPr>
            </w:pPr>
            <w:r w:rsidRPr="00444655">
              <w:rPr>
                <w:rFonts w:ascii="Verdana" w:hAnsi="Verdana"/>
                <w:sz w:val="18"/>
                <w:szCs w:val="18"/>
              </w:rPr>
              <w:t xml:space="preserve">Doświadczenie zawodowe (ilość przeprowadzonych </w:t>
            </w:r>
            <w:r w:rsidR="00E25C42">
              <w:rPr>
                <w:rFonts w:ascii="Verdana" w:hAnsi="Verdana"/>
                <w:sz w:val="18"/>
              </w:rPr>
              <w:t>kursów</w:t>
            </w:r>
            <w:r w:rsidRPr="00444655">
              <w:rPr>
                <w:rFonts w:ascii="Verdana" w:hAnsi="Verdana"/>
                <w:sz w:val="18"/>
                <w:szCs w:val="18"/>
              </w:rPr>
              <w:t xml:space="preserve">) w okresie ostatnich 3 (trzech) lat przed terminem składania ofert instruktora w prowadzeniu </w:t>
            </w:r>
            <w:r w:rsidR="00E25C42">
              <w:rPr>
                <w:rFonts w:ascii="Verdana" w:hAnsi="Verdana"/>
                <w:sz w:val="18"/>
              </w:rPr>
              <w:t>kursów</w:t>
            </w:r>
            <w:r w:rsidRPr="00444655">
              <w:rPr>
                <w:rFonts w:ascii="Verdana" w:hAnsi="Verdana"/>
                <w:sz w:val="18"/>
                <w:szCs w:val="18"/>
              </w:rPr>
              <w:t xml:space="preserve"> </w:t>
            </w:r>
            <w:r w:rsidR="00A730AB">
              <w:rPr>
                <w:rFonts w:ascii="Verdana" w:hAnsi="Verdana"/>
                <w:sz w:val="18"/>
              </w:rPr>
              <w:t>dla kadry dydaktycznej wyższych uczelni medycznych w zakresie OSCE</w:t>
            </w:r>
            <w:r w:rsidRPr="00444655">
              <w:rPr>
                <w:rFonts w:ascii="Verdana" w:hAnsi="Verdana"/>
                <w:sz w:val="18"/>
                <w:u w:val="single"/>
              </w:rPr>
              <w:t>)</w:t>
            </w:r>
          </w:p>
        </w:tc>
      </w:tr>
      <w:tr w:rsidR="0084742B" w:rsidRPr="00444655" w:rsidTr="008E2F43">
        <w:trPr>
          <w:cantSplit/>
          <w:trHeight w:val="226"/>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43"/>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26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51"/>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bl>
    <w:p w:rsidR="0084742B" w:rsidRPr="00444655" w:rsidRDefault="0084742B" w:rsidP="0084742B">
      <w:pPr>
        <w:tabs>
          <w:tab w:val="left" w:pos="0"/>
        </w:tabs>
        <w:ind w:right="-24"/>
        <w:rPr>
          <w:rFonts w:ascii="Verdana" w:hAnsi="Verdana"/>
          <w:b/>
          <w:bCs/>
          <w:sz w:val="18"/>
        </w:rPr>
      </w:pPr>
    </w:p>
    <w:p w:rsidR="004B7853" w:rsidRPr="00444655" w:rsidRDefault="004B7853" w:rsidP="004B7853">
      <w:pPr>
        <w:tabs>
          <w:tab w:val="left" w:pos="0"/>
        </w:tabs>
        <w:ind w:right="-24"/>
        <w:rPr>
          <w:rFonts w:ascii="Verdana" w:hAnsi="Verdana"/>
          <w:b/>
          <w:bCs/>
          <w:sz w:val="18"/>
        </w:rPr>
      </w:pPr>
      <w:r>
        <w:rPr>
          <w:rFonts w:ascii="Verdana" w:hAnsi="Verdana"/>
          <w:b/>
          <w:bCs/>
          <w:sz w:val="18"/>
        </w:rPr>
        <w:t>Instruktor nr 2</w:t>
      </w:r>
      <w:r w:rsidRPr="00444655">
        <w:rPr>
          <w:rFonts w:ascii="Verdana" w:hAnsi="Verdana"/>
          <w:b/>
          <w:bCs/>
          <w:sz w:val="18"/>
        </w:rPr>
        <w:t>:</w:t>
      </w:r>
    </w:p>
    <w:p w:rsidR="004B7853" w:rsidRPr="00444655" w:rsidRDefault="004B7853" w:rsidP="004B7853">
      <w:pPr>
        <w:tabs>
          <w:tab w:val="left" w:pos="0"/>
        </w:tabs>
        <w:ind w:right="-24"/>
        <w:rPr>
          <w:rFonts w:ascii="Verdana" w:hAnsi="Verdana"/>
          <w:b/>
          <w:bCs/>
          <w:sz w:val="18"/>
        </w:rPr>
      </w:pPr>
      <w:r w:rsidRPr="00444655">
        <w:rPr>
          <w:rFonts w:ascii="Verdana" w:hAnsi="Verdana"/>
          <w:b/>
          <w:bCs/>
          <w:sz w:val="18"/>
        </w:rPr>
        <w:t xml:space="preserve">Imię i nazwisko: ………………..………......................................................………...    </w:t>
      </w:r>
    </w:p>
    <w:p w:rsidR="004B7853" w:rsidRPr="00444655" w:rsidRDefault="004B7853" w:rsidP="004B7853">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4B7853" w:rsidRPr="00444655" w:rsidTr="003B5C01">
        <w:trPr>
          <w:cantSplit/>
          <w:trHeight w:val="425"/>
        </w:trPr>
        <w:tc>
          <w:tcPr>
            <w:tcW w:w="567" w:type="dxa"/>
            <w:tcBorders>
              <w:top w:val="single" w:sz="12" w:space="0" w:color="auto"/>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4B7853" w:rsidRPr="00444655" w:rsidRDefault="004B7853" w:rsidP="003B5C01">
            <w:pPr>
              <w:ind w:right="-24"/>
              <w:jc w:val="both"/>
              <w:rPr>
                <w:rFonts w:ascii="Verdana" w:hAnsi="Verdana" w:cs="Arial"/>
                <w:sz w:val="18"/>
                <w:szCs w:val="18"/>
              </w:rPr>
            </w:pPr>
            <w:r w:rsidRPr="00444655">
              <w:rPr>
                <w:rFonts w:ascii="Verdana" w:hAnsi="Verdana"/>
                <w:sz w:val="18"/>
                <w:szCs w:val="18"/>
              </w:rPr>
              <w:t xml:space="preserve">Doświadczenie zawodowe (ilość przeprowadzonych </w:t>
            </w:r>
            <w:r w:rsidR="00E25C42">
              <w:rPr>
                <w:rFonts w:ascii="Verdana" w:hAnsi="Verdana"/>
                <w:sz w:val="18"/>
              </w:rPr>
              <w:t>kursów</w:t>
            </w:r>
            <w:r w:rsidRPr="00444655">
              <w:rPr>
                <w:rFonts w:ascii="Verdana" w:hAnsi="Verdana"/>
                <w:sz w:val="18"/>
                <w:szCs w:val="18"/>
              </w:rPr>
              <w:t xml:space="preserve">) w okresie ostatnich 3 (trzech) lat przed terminem składania ofert instruktora w prowadzeniu </w:t>
            </w:r>
            <w:r w:rsidR="00E25C42">
              <w:rPr>
                <w:rFonts w:ascii="Verdana" w:hAnsi="Verdana"/>
                <w:sz w:val="18"/>
              </w:rPr>
              <w:t>kursów</w:t>
            </w:r>
            <w:r w:rsidRPr="00444655">
              <w:rPr>
                <w:rFonts w:ascii="Verdana" w:hAnsi="Verdana"/>
                <w:sz w:val="18"/>
                <w:szCs w:val="18"/>
              </w:rPr>
              <w:t xml:space="preserve"> </w:t>
            </w:r>
            <w:r w:rsidR="00A730AB">
              <w:rPr>
                <w:rFonts w:ascii="Verdana" w:hAnsi="Verdana"/>
                <w:sz w:val="18"/>
              </w:rPr>
              <w:t>dla kadry dydaktycznej wyższych uczelni medycznych w zakresie OSCE</w:t>
            </w:r>
            <w:r w:rsidRPr="00444655">
              <w:rPr>
                <w:rFonts w:ascii="Verdana" w:hAnsi="Verdana"/>
                <w:sz w:val="18"/>
                <w:u w:val="single"/>
              </w:rPr>
              <w:t>)</w:t>
            </w:r>
          </w:p>
        </w:tc>
      </w:tr>
      <w:tr w:rsidR="004B7853" w:rsidRPr="00444655" w:rsidTr="003B5C01">
        <w:trPr>
          <w:cantSplit/>
          <w:trHeight w:val="226"/>
        </w:trPr>
        <w:tc>
          <w:tcPr>
            <w:tcW w:w="567" w:type="dxa"/>
            <w:tcBorders>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4B7853" w:rsidRPr="00444655" w:rsidRDefault="004B7853" w:rsidP="003B5C01">
            <w:pPr>
              <w:ind w:right="-24"/>
              <w:rPr>
                <w:rFonts w:ascii="Verdana" w:hAnsi="Verdana" w:cs="Arial"/>
                <w:sz w:val="18"/>
                <w:szCs w:val="18"/>
              </w:rPr>
            </w:pPr>
          </w:p>
        </w:tc>
      </w:tr>
      <w:tr w:rsidR="004B7853" w:rsidRPr="00444655" w:rsidTr="003B5C01">
        <w:trPr>
          <w:cantSplit/>
          <w:trHeight w:val="143"/>
        </w:trPr>
        <w:tc>
          <w:tcPr>
            <w:tcW w:w="567" w:type="dxa"/>
            <w:tcBorders>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4B7853" w:rsidRPr="00444655" w:rsidRDefault="004B7853" w:rsidP="003B5C01">
            <w:pPr>
              <w:ind w:right="-24"/>
              <w:rPr>
                <w:rFonts w:ascii="Verdana" w:hAnsi="Verdana" w:cs="Arial"/>
                <w:sz w:val="18"/>
                <w:szCs w:val="18"/>
              </w:rPr>
            </w:pPr>
          </w:p>
        </w:tc>
      </w:tr>
      <w:tr w:rsidR="004B7853" w:rsidRPr="00444655" w:rsidTr="003B5C01">
        <w:trPr>
          <w:cantSplit/>
          <w:trHeight w:val="262"/>
        </w:trPr>
        <w:tc>
          <w:tcPr>
            <w:tcW w:w="567" w:type="dxa"/>
            <w:tcBorders>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4B7853" w:rsidRPr="00444655" w:rsidRDefault="004B7853" w:rsidP="003B5C01">
            <w:pPr>
              <w:ind w:right="-24"/>
              <w:rPr>
                <w:rFonts w:ascii="Verdana" w:hAnsi="Verdana" w:cs="Arial"/>
                <w:sz w:val="18"/>
                <w:szCs w:val="18"/>
              </w:rPr>
            </w:pPr>
          </w:p>
        </w:tc>
      </w:tr>
      <w:tr w:rsidR="004B7853" w:rsidRPr="00444655" w:rsidTr="003B5C01">
        <w:trPr>
          <w:cantSplit/>
          <w:trHeight w:val="151"/>
        </w:trPr>
        <w:tc>
          <w:tcPr>
            <w:tcW w:w="567" w:type="dxa"/>
            <w:tcBorders>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4B7853" w:rsidRPr="00444655" w:rsidRDefault="004B7853" w:rsidP="003B5C01">
            <w:pPr>
              <w:ind w:right="-24"/>
              <w:rPr>
                <w:rFonts w:ascii="Verdana" w:hAnsi="Verdana" w:cs="Arial"/>
                <w:sz w:val="18"/>
                <w:szCs w:val="18"/>
              </w:rPr>
            </w:pPr>
          </w:p>
        </w:tc>
      </w:tr>
    </w:tbl>
    <w:p w:rsidR="0084742B" w:rsidRDefault="0084742B" w:rsidP="0084742B">
      <w:pPr>
        <w:tabs>
          <w:tab w:val="left" w:pos="0"/>
        </w:tabs>
        <w:ind w:right="-23"/>
        <w:rPr>
          <w:rFonts w:ascii="Verdana" w:hAnsi="Verdana"/>
          <w:b/>
          <w:bCs/>
          <w:sz w:val="18"/>
        </w:rPr>
      </w:pPr>
    </w:p>
    <w:p w:rsidR="00E25C42" w:rsidRPr="00444655" w:rsidRDefault="00E25C42" w:rsidP="00E25C42">
      <w:pPr>
        <w:tabs>
          <w:tab w:val="left" w:pos="0"/>
        </w:tabs>
        <w:ind w:right="-24"/>
        <w:rPr>
          <w:rFonts w:ascii="Verdana" w:hAnsi="Verdana"/>
          <w:b/>
          <w:bCs/>
          <w:sz w:val="18"/>
        </w:rPr>
      </w:pPr>
      <w:r>
        <w:rPr>
          <w:rFonts w:ascii="Verdana" w:hAnsi="Verdana"/>
          <w:b/>
          <w:bCs/>
          <w:sz w:val="18"/>
        </w:rPr>
        <w:t>Instruktor nr 3</w:t>
      </w:r>
      <w:r w:rsidRPr="00444655">
        <w:rPr>
          <w:rFonts w:ascii="Verdana" w:hAnsi="Verdana"/>
          <w:b/>
          <w:bCs/>
          <w:sz w:val="18"/>
        </w:rPr>
        <w:t>:</w:t>
      </w:r>
    </w:p>
    <w:p w:rsidR="00E25C42" w:rsidRPr="00444655" w:rsidRDefault="00E25C42" w:rsidP="00E25C42">
      <w:pPr>
        <w:tabs>
          <w:tab w:val="left" w:pos="0"/>
        </w:tabs>
        <w:ind w:right="-24"/>
        <w:rPr>
          <w:rFonts w:ascii="Verdana" w:hAnsi="Verdana"/>
          <w:b/>
          <w:bCs/>
          <w:sz w:val="18"/>
        </w:rPr>
      </w:pPr>
      <w:r w:rsidRPr="00444655">
        <w:rPr>
          <w:rFonts w:ascii="Verdana" w:hAnsi="Verdana"/>
          <w:b/>
          <w:bCs/>
          <w:sz w:val="18"/>
        </w:rPr>
        <w:t xml:space="preserve">Imię i nazwisko: ………………..………......................................................………...    </w:t>
      </w:r>
    </w:p>
    <w:p w:rsidR="00E25C42" w:rsidRPr="00444655" w:rsidRDefault="00E25C42" w:rsidP="00E25C42">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E25C42" w:rsidRPr="00444655" w:rsidTr="00AE1932">
        <w:trPr>
          <w:cantSplit/>
          <w:trHeight w:val="425"/>
        </w:trPr>
        <w:tc>
          <w:tcPr>
            <w:tcW w:w="567" w:type="dxa"/>
            <w:tcBorders>
              <w:top w:val="single" w:sz="12" w:space="0" w:color="auto"/>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E25C42" w:rsidRPr="00444655" w:rsidRDefault="00E25C42" w:rsidP="00AE1932">
            <w:pPr>
              <w:ind w:right="-24"/>
              <w:jc w:val="both"/>
              <w:rPr>
                <w:rFonts w:ascii="Verdana" w:hAnsi="Verdana" w:cs="Arial"/>
                <w:sz w:val="18"/>
                <w:szCs w:val="18"/>
              </w:rPr>
            </w:pPr>
            <w:r w:rsidRPr="00444655">
              <w:rPr>
                <w:rFonts w:ascii="Verdana" w:hAnsi="Verdana"/>
                <w:sz w:val="18"/>
                <w:szCs w:val="18"/>
              </w:rPr>
              <w:t xml:space="preserve">Doświadczenie zawodowe (ilość przeprowadzonych </w:t>
            </w:r>
            <w:r>
              <w:rPr>
                <w:rFonts w:ascii="Verdana" w:hAnsi="Verdana"/>
                <w:sz w:val="18"/>
              </w:rPr>
              <w:t>kursów</w:t>
            </w:r>
            <w:r w:rsidRPr="00444655">
              <w:rPr>
                <w:rFonts w:ascii="Verdana" w:hAnsi="Verdana"/>
                <w:sz w:val="18"/>
                <w:szCs w:val="18"/>
              </w:rPr>
              <w:t xml:space="preserve">) w okresie ostatnich 3 (trzech) lat przed terminem składania ofert instruktora w prowadzeniu </w:t>
            </w:r>
            <w:r>
              <w:rPr>
                <w:rFonts w:ascii="Verdana" w:hAnsi="Verdana"/>
                <w:sz w:val="18"/>
              </w:rPr>
              <w:t>kursów</w:t>
            </w:r>
            <w:r w:rsidRPr="00444655">
              <w:rPr>
                <w:rFonts w:ascii="Verdana" w:hAnsi="Verdana"/>
                <w:sz w:val="18"/>
                <w:szCs w:val="18"/>
              </w:rPr>
              <w:t xml:space="preserve"> </w:t>
            </w:r>
            <w:r>
              <w:rPr>
                <w:rFonts w:ascii="Verdana" w:hAnsi="Verdana"/>
                <w:sz w:val="18"/>
              </w:rPr>
              <w:t>dla kadry dydaktycznej wyższych uczelni medycznych w zakresie OSCE</w:t>
            </w:r>
            <w:r w:rsidRPr="00444655">
              <w:rPr>
                <w:rFonts w:ascii="Verdana" w:hAnsi="Verdana"/>
                <w:sz w:val="18"/>
                <w:u w:val="single"/>
              </w:rPr>
              <w:t>)</w:t>
            </w:r>
          </w:p>
        </w:tc>
      </w:tr>
      <w:tr w:rsidR="00E25C42" w:rsidRPr="00444655" w:rsidTr="00AE1932">
        <w:trPr>
          <w:cantSplit/>
          <w:trHeight w:val="226"/>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143"/>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lastRenderedPageBreak/>
              <w:t>2.</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262"/>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151"/>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bl>
    <w:p w:rsidR="00E25C42" w:rsidRDefault="00E25C42" w:rsidP="0084742B">
      <w:pPr>
        <w:tabs>
          <w:tab w:val="left" w:pos="0"/>
        </w:tabs>
        <w:ind w:right="-23"/>
        <w:rPr>
          <w:rFonts w:ascii="Verdana" w:hAnsi="Verdana"/>
          <w:b/>
          <w:bCs/>
          <w:sz w:val="18"/>
        </w:rPr>
      </w:pPr>
    </w:p>
    <w:p w:rsidR="00E25C42" w:rsidRPr="00444655" w:rsidRDefault="00E25C42" w:rsidP="00E25C42">
      <w:pPr>
        <w:tabs>
          <w:tab w:val="left" w:pos="0"/>
        </w:tabs>
        <w:ind w:right="-24"/>
        <w:rPr>
          <w:rFonts w:ascii="Verdana" w:hAnsi="Verdana"/>
          <w:b/>
          <w:bCs/>
          <w:sz w:val="18"/>
        </w:rPr>
      </w:pPr>
      <w:r>
        <w:rPr>
          <w:rFonts w:ascii="Verdana" w:hAnsi="Verdana"/>
          <w:b/>
          <w:bCs/>
          <w:sz w:val="18"/>
        </w:rPr>
        <w:t>Instruktor nr 4</w:t>
      </w:r>
      <w:r w:rsidRPr="00444655">
        <w:rPr>
          <w:rFonts w:ascii="Verdana" w:hAnsi="Verdana"/>
          <w:b/>
          <w:bCs/>
          <w:sz w:val="18"/>
        </w:rPr>
        <w:t>:</w:t>
      </w:r>
    </w:p>
    <w:p w:rsidR="00E25C42" w:rsidRPr="00444655" w:rsidRDefault="00E25C42" w:rsidP="00E25C42">
      <w:pPr>
        <w:tabs>
          <w:tab w:val="left" w:pos="0"/>
        </w:tabs>
        <w:ind w:right="-24"/>
        <w:rPr>
          <w:rFonts w:ascii="Verdana" w:hAnsi="Verdana"/>
          <w:b/>
          <w:bCs/>
          <w:sz w:val="18"/>
        </w:rPr>
      </w:pPr>
      <w:r w:rsidRPr="00444655">
        <w:rPr>
          <w:rFonts w:ascii="Verdana" w:hAnsi="Verdana"/>
          <w:b/>
          <w:bCs/>
          <w:sz w:val="18"/>
        </w:rPr>
        <w:t xml:space="preserve">Imię i nazwisko: ………………..………......................................................………...    </w:t>
      </w:r>
    </w:p>
    <w:p w:rsidR="00E25C42" w:rsidRPr="00444655" w:rsidRDefault="00E25C42" w:rsidP="00E25C42">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E25C42" w:rsidRPr="00444655" w:rsidTr="00AE1932">
        <w:trPr>
          <w:cantSplit/>
          <w:trHeight w:val="425"/>
        </w:trPr>
        <w:tc>
          <w:tcPr>
            <w:tcW w:w="567" w:type="dxa"/>
            <w:tcBorders>
              <w:top w:val="single" w:sz="12" w:space="0" w:color="auto"/>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E25C42" w:rsidRPr="00444655" w:rsidRDefault="00E25C42" w:rsidP="00AE1932">
            <w:pPr>
              <w:ind w:right="-24"/>
              <w:jc w:val="both"/>
              <w:rPr>
                <w:rFonts w:ascii="Verdana" w:hAnsi="Verdana" w:cs="Arial"/>
                <w:sz w:val="18"/>
                <w:szCs w:val="18"/>
              </w:rPr>
            </w:pPr>
            <w:r w:rsidRPr="00444655">
              <w:rPr>
                <w:rFonts w:ascii="Verdana" w:hAnsi="Verdana"/>
                <w:sz w:val="18"/>
                <w:szCs w:val="18"/>
              </w:rPr>
              <w:t xml:space="preserve">Doświadczenie zawodowe (ilość przeprowadzonych </w:t>
            </w:r>
            <w:r>
              <w:rPr>
                <w:rFonts w:ascii="Verdana" w:hAnsi="Verdana"/>
                <w:sz w:val="18"/>
              </w:rPr>
              <w:t>kursów</w:t>
            </w:r>
            <w:r w:rsidRPr="00444655">
              <w:rPr>
                <w:rFonts w:ascii="Verdana" w:hAnsi="Verdana"/>
                <w:sz w:val="18"/>
                <w:szCs w:val="18"/>
              </w:rPr>
              <w:t xml:space="preserve">) w okresie ostatnich 3 (trzech) lat przed terminem składania ofert instruktora w prowadzeniu </w:t>
            </w:r>
            <w:r>
              <w:rPr>
                <w:rFonts w:ascii="Verdana" w:hAnsi="Verdana"/>
                <w:sz w:val="18"/>
              </w:rPr>
              <w:t>kursów</w:t>
            </w:r>
            <w:r w:rsidRPr="00444655">
              <w:rPr>
                <w:rFonts w:ascii="Verdana" w:hAnsi="Verdana"/>
                <w:sz w:val="18"/>
                <w:szCs w:val="18"/>
              </w:rPr>
              <w:t xml:space="preserve"> </w:t>
            </w:r>
            <w:r>
              <w:rPr>
                <w:rFonts w:ascii="Verdana" w:hAnsi="Verdana"/>
                <w:sz w:val="18"/>
              </w:rPr>
              <w:t>dla kadry dydaktycznej wyższych uczelni medycznych w zakresie OSCE</w:t>
            </w:r>
            <w:r w:rsidRPr="00444655">
              <w:rPr>
                <w:rFonts w:ascii="Verdana" w:hAnsi="Verdana"/>
                <w:sz w:val="18"/>
                <w:u w:val="single"/>
              </w:rPr>
              <w:t>)</w:t>
            </w:r>
          </w:p>
        </w:tc>
      </w:tr>
      <w:tr w:rsidR="00E25C42" w:rsidRPr="00444655" w:rsidTr="00AE1932">
        <w:trPr>
          <w:cantSplit/>
          <w:trHeight w:val="226"/>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143"/>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262"/>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151"/>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bl>
    <w:p w:rsidR="00E25C42" w:rsidRPr="00444655" w:rsidRDefault="00E25C42" w:rsidP="0084742B">
      <w:pPr>
        <w:tabs>
          <w:tab w:val="left" w:pos="0"/>
        </w:tabs>
        <w:ind w:right="-23"/>
        <w:rPr>
          <w:rFonts w:ascii="Verdana" w:hAnsi="Verdana"/>
          <w:b/>
          <w:bCs/>
          <w:sz w:val="18"/>
        </w:rPr>
      </w:pPr>
    </w:p>
    <w:p w:rsidR="0084742B" w:rsidRPr="00444655" w:rsidRDefault="0084742B" w:rsidP="0084742B">
      <w:pPr>
        <w:tabs>
          <w:tab w:val="left" w:pos="0"/>
        </w:tabs>
        <w:ind w:right="-23"/>
        <w:rPr>
          <w:rFonts w:ascii="Verdana" w:hAnsi="Verdana"/>
          <w:b/>
          <w:bCs/>
          <w:sz w:val="18"/>
        </w:rPr>
      </w:pPr>
      <w:r w:rsidRPr="00444655">
        <w:rPr>
          <w:rFonts w:ascii="Verdana" w:hAnsi="Verdana"/>
          <w:b/>
          <w:bCs/>
          <w:sz w:val="18"/>
        </w:rPr>
        <w:t>Uwaga:</w:t>
      </w:r>
    </w:p>
    <w:p w:rsidR="0084742B" w:rsidRPr="00FE5AC2" w:rsidRDefault="0084742B" w:rsidP="00FE5AC2">
      <w:pPr>
        <w:tabs>
          <w:tab w:val="left" w:pos="426"/>
        </w:tabs>
        <w:ind w:right="-23"/>
        <w:rPr>
          <w:rFonts w:ascii="Verdana" w:hAnsi="Verdana"/>
          <w:b/>
          <w:bCs/>
          <w:sz w:val="18"/>
        </w:rPr>
      </w:pPr>
      <w:r w:rsidRPr="00FE5AC2">
        <w:rPr>
          <w:rFonts w:ascii="Verdana" w:hAnsi="Verdana"/>
          <w:b/>
          <w:bCs/>
          <w:sz w:val="18"/>
        </w:rPr>
        <w:t>Wykonawca zobowiązany jest wskazać doświadczenie instruktora w sposób precyzyjny.</w:t>
      </w:r>
    </w:p>
    <w:p w:rsidR="0084742B" w:rsidRPr="00444655" w:rsidRDefault="0084742B" w:rsidP="0084742B">
      <w:pPr>
        <w:tabs>
          <w:tab w:val="left" w:pos="0"/>
        </w:tabs>
        <w:ind w:right="-23"/>
        <w:rPr>
          <w:rFonts w:ascii="Verdana" w:hAnsi="Verdana"/>
          <w:sz w:val="18"/>
          <w:szCs w:val="18"/>
        </w:rPr>
      </w:pPr>
    </w:p>
    <w:p w:rsidR="0084742B" w:rsidRPr="00444655" w:rsidRDefault="0084742B" w:rsidP="0084742B">
      <w:pPr>
        <w:tabs>
          <w:tab w:val="left" w:pos="0"/>
        </w:tabs>
        <w:ind w:right="-23"/>
        <w:rPr>
          <w:rFonts w:ascii="Verdana" w:hAnsi="Verdana"/>
          <w:sz w:val="18"/>
          <w:szCs w:val="18"/>
        </w:rPr>
      </w:pPr>
    </w:p>
    <w:p w:rsidR="005E6B45" w:rsidRDefault="0084742B">
      <w:pPr>
        <w:rPr>
          <w:rFonts w:ascii="Verdana" w:hAnsi="Verdana"/>
          <w:sz w:val="18"/>
          <w:szCs w:val="18"/>
        </w:rPr>
      </w:pPr>
      <w:r w:rsidRPr="00444655">
        <w:rPr>
          <w:rFonts w:ascii="Verdana" w:hAnsi="Verdana"/>
          <w:sz w:val="18"/>
          <w:szCs w:val="18"/>
        </w:rPr>
        <w:t>Data                                                                                     Pieczęć i podpis Wykonawcy</w:t>
      </w:r>
      <w:r w:rsidR="005E6B45">
        <w:rPr>
          <w:rFonts w:ascii="Verdana" w:hAnsi="Verdana"/>
          <w:sz w:val="18"/>
          <w:szCs w:val="18"/>
        </w:rPr>
        <w:br w:type="page"/>
      </w:r>
    </w:p>
    <w:p w:rsidR="00B1384F" w:rsidRDefault="006B0C30" w:rsidP="00B1384F">
      <w:pPr>
        <w:tabs>
          <w:tab w:val="left" w:pos="0"/>
        </w:tabs>
        <w:ind w:right="470"/>
        <w:rPr>
          <w:rFonts w:ascii="Verdana" w:hAnsi="Verdana"/>
          <w:b/>
          <w:bCs/>
          <w:sz w:val="18"/>
        </w:rPr>
      </w:pPr>
      <w:r w:rsidRPr="000F35FC">
        <w:rPr>
          <w:rFonts w:ascii="Verdana" w:hAnsi="Verdana"/>
          <w:b/>
          <w:bCs/>
          <w:sz w:val="18"/>
        </w:rPr>
        <w:lastRenderedPageBreak/>
        <w:t>Przetarg nr U</w:t>
      </w:r>
      <w:r>
        <w:rPr>
          <w:rFonts w:ascii="Verdana" w:hAnsi="Verdana"/>
          <w:b/>
          <w:bCs/>
          <w:sz w:val="18"/>
        </w:rPr>
        <w:t>MW/IZ/</w:t>
      </w:r>
      <w:r w:rsidR="00A730AB">
        <w:rPr>
          <w:rFonts w:ascii="Verdana" w:hAnsi="Verdana"/>
          <w:b/>
          <w:bCs/>
          <w:sz w:val="18"/>
        </w:rPr>
        <w:t>US-11</w:t>
      </w:r>
      <w:r>
        <w:rPr>
          <w:rFonts w:ascii="Verdana" w:hAnsi="Verdana"/>
          <w:b/>
          <w:bCs/>
          <w:sz w:val="18"/>
        </w:rPr>
        <w:t>/</w:t>
      </w:r>
      <w:r w:rsidR="008A5942">
        <w:rPr>
          <w:rFonts w:ascii="Verdana" w:hAnsi="Verdana"/>
          <w:b/>
          <w:bCs/>
          <w:sz w:val="18"/>
        </w:rPr>
        <w:t>20</w:t>
      </w:r>
      <w:r w:rsidRPr="000F35FC">
        <w:rPr>
          <w:rFonts w:ascii="Verdana" w:hAnsi="Verdana"/>
          <w:b/>
          <w:bCs/>
          <w:sz w:val="18"/>
        </w:rPr>
        <w:t xml:space="preserve">                                   </w:t>
      </w:r>
      <w:r>
        <w:rPr>
          <w:rFonts w:ascii="Verdana" w:hAnsi="Verdana"/>
          <w:b/>
          <w:bCs/>
          <w:sz w:val="18"/>
        </w:rPr>
        <w:t xml:space="preserve">         </w:t>
      </w:r>
      <w:r w:rsidRPr="000F35FC">
        <w:rPr>
          <w:rFonts w:ascii="Verdana" w:hAnsi="Verdana"/>
          <w:b/>
          <w:bCs/>
          <w:sz w:val="18"/>
        </w:rPr>
        <w:t xml:space="preserve">  Załącznik nr </w:t>
      </w:r>
      <w:r>
        <w:rPr>
          <w:rFonts w:ascii="Verdana" w:hAnsi="Verdana"/>
          <w:b/>
          <w:bCs/>
          <w:sz w:val="18"/>
        </w:rPr>
        <w:t>4</w:t>
      </w:r>
    </w:p>
    <w:p w:rsidR="006B0C30" w:rsidRDefault="006B0C30" w:rsidP="00B1384F">
      <w:pPr>
        <w:tabs>
          <w:tab w:val="left" w:pos="0"/>
        </w:tabs>
        <w:ind w:left="5680" w:right="470"/>
        <w:rPr>
          <w:rFonts w:ascii="Verdana" w:hAnsi="Verdana"/>
          <w:b/>
          <w:sz w:val="18"/>
          <w:szCs w:val="18"/>
        </w:rPr>
      </w:pPr>
      <w:r>
        <w:rPr>
          <w:rFonts w:ascii="Verdana" w:hAnsi="Verdana"/>
          <w:b/>
          <w:bCs/>
          <w:sz w:val="18"/>
        </w:rPr>
        <w:t xml:space="preserve"> </w:t>
      </w:r>
      <w:r w:rsidRPr="00B1384F">
        <w:rPr>
          <w:rFonts w:ascii="Verdana" w:hAnsi="Verdana"/>
          <w:b/>
          <w:bCs/>
          <w:sz w:val="18"/>
        </w:rPr>
        <w:t xml:space="preserve">do </w:t>
      </w:r>
      <w:r w:rsidR="00B1384F" w:rsidRPr="00B1384F">
        <w:rPr>
          <w:rFonts w:ascii="Verdana" w:hAnsi="Verdana"/>
          <w:b/>
          <w:sz w:val="18"/>
          <w:szCs w:val="18"/>
        </w:rPr>
        <w:t>Ogłoszenia o zamówieniu</w:t>
      </w:r>
    </w:p>
    <w:p w:rsidR="00B1384F" w:rsidRPr="00B1384F" w:rsidRDefault="00B1384F" w:rsidP="00B1384F">
      <w:pPr>
        <w:tabs>
          <w:tab w:val="left" w:pos="0"/>
        </w:tabs>
        <w:ind w:left="5680" w:right="470"/>
        <w:rPr>
          <w:rFonts w:ascii="Verdana" w:hAnsi="Verdana"/>
          <w:b/>
          <w:sz w:val="18"/>
        </w:rPr>
      </w:pPr>
    </w:p>
    <w:p w:rsidR="006B0C30" w:rsidRPr="000F35FC" w:rsidRDefault="006B0C30" w:rsidP="006B0C30">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rsidR="006B0C30" w:rsidRPr="000F35FC" w:rsidRDefault="006B0C30" w:rsidP="006B0C30">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rsidR="006B0C30" w:rsidRPr="000F35FC" w:rsidRDefault="006B0C30" w:rsidP="006B0C30">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w:t>
      </w:r>
      <w:proofErr w:type="spellStart"/>
      <w:r w:rsidRPr="000F35FC">
        <w:rPr>
          <w:rFonts w:ascii="Verdana" w:hAnsi="Verdana"/>
          <w:b/>
          <w:sz w:val="18"/>
          <w:u w:val="single"/>
        </w:rPr>
        <w:t>Pzp</w:t>
      </w:r>
      <w:proofErr w:type="spellEnd"/>
      <w:r w:rsidRPr="000F35FC">
        <w:rPr>
          <w:rFonts w:ascii="Verdana" w:hAnsi="Verdana"/>
          <w:b/>
          <w:sz w:val="18"/>
          <w:u w:val="single"/>
        </w:rPr>
        <w:t xml:space="preserve">), </w:t>
      </w:r>
    </w:p>
    <w:p w:rsidR="006B0C30" w:rsidRPr="000F35FC" w:rsidRDefault="006B0C30" w:rsidP="006B0C30">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r>
        <w:rPr>
          <w:rFonts w:ascii="Verdana" w:hAnsi="Verdana"/>
          <w:b/>
          <w:sz w:val="18"/>
          <w:u w:val="single"/>
        </w:rPr>
        <w:t xml:space="preserve"> </w:t>
      </w:r>
      <w:r>
        <w:rPr>
          <w:rFonts w:ascii="Verdana" w:hAnsi="Verdana"/>
          <w:b/>
          <w:sz w:val="18"/>
          <w:u w:val="single"/>
        </w:rPr>
        <w:br/>
        <w:t>ORAZ SPEŁNIANIA WARUNKÓW UDZIAŁU W POSTĘPOWANIU</w:t>
      </w:r>
    </w:p>
    <w:p w:rsidR="006B0C30" w:rsidRPr="000F35FC" w:rsidRDefault="006B0C30" w:rsidP="006B0C30">
      <w:pPr>
        <w:pStyle w:val="Nagwek"/>
        <w:tabs>
          <w:tab w:val="clear" w:pos="4536"/>
          <w:tab w:val="clear" w:pos="9072"/>
          <w:tab w:val="left" w:pos="6379"/>
          <w:tab w:val="left" w:pos="6521"/>
          <w:tab w:val="right" w:pos="9356"/>
        </w:tabs>
        <w:ind w:right="470"/>
        <w:jc w:val="center"/>
        <w:rPr>
          <w:rFonts w:ascii="Verdana" w:hAnsi="Verdana"/>
          <w:b/>
          <w:sz w:val="18"/>
        </w:rPr>
      </w:pPr>
    </w:p>
    <w:p w:rsidR="006B0C30" w:rsidRPr="000F35FC" w:rsidRDefault="006B0C30" w:rsidP="006B0C30">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rsidR="006B0C30" w:rsidRPr="000F35FC" w:rsidRDefault="006B0C30" w:rsidP="006B0C30">
      <w:pPr>
        <w:pStyle w:val="Nagwek"/>
        <w:tabs>
          <w:tab w:val="clear" w:pos="4536"/>
          <w:tab w:val="clear" w:pos="9072"/>
          <w:tab w:val="right" w:pos="9600"/>
        </w:tabs>
        <w:ind w:right="470"/>
        <w:rPr>
          <w:rFonts w:ascii="Verdana" w:hAnsi="Verdana"/>
          <w:sz w:val="18"/>
        </w:rPr>
      </w:pPr>
    </w:p>
    <w:p w:rsidR="006B0C30" w:rsidRPr="000F35FC" w:rsidRDefault="006B0C30" w:rsidP="006B0C30">
      <w:pPr>
        <w:pStyle w:val="Nagwek"/>
        <w:tabs>
          <w:tab w:val="clear" w:pos="4536"/>
          <w:tab w:val="clear" w:pos="9072"/>
          <w:tab w:val="right" w:pos="9600"/>
        </w:tabs>
        <w:ind w:right="470"/>
        <w:rPr>
          <w:rFonts w:ascii="Verdana" w:hAnsi="Verdana"/>
          <w:sz w:val="18"/>
        </w:rPr>
      </w:pPr>
      <w:r w:rsidRPr="000F35FC">
        <w:rPr>
          <w:rFonts w:ascii="Verdana" w:hAnsi="Verdana"/>
          <w:sz w:val="18"/>
        </w:rPr>
        <w:t>…........................................................................................................</w:t>
      </w:r>
      <w:r>
        <w:rPr>
          <w:rFonts w:ascii="Verdana" w:hAnsi="Verdana"/>
          <w:sz w:val="18"/>
        </w:rPr>
        <w:t>.............................</w:t>
      </w:r>
    </w:p>
    <w:p w:rsidR="006B0C30" w:rsidRPr="000F35FC" w:rsidRDefault="006B0C30" w:rsidP="006B0C30">
      <w:pPr>
        <w:pStyle w:val="Nagwek"/>
        <w:tabs>
          <w:tab w:val="clear" w:pos="4536"/>
          <w:tab w:val="clear" w:pos="9072"/>
          <w:tab w:val="right" w:pos="9600"/>
        </w:tabs>
        <w:ind w:right="470"/>
        <w:rPr>
          <w:rFonts w:ascii="Verdana" w:hAnsi="Verdana"/>
          <w:sz w:val="18"/>
        </w:rPr>
      </w:pPr>
    </w:p>
    <w:p w:rsidR="006B0C30" w:rsidRPr="000F35FC" w:rsidRDefault="006B0C30" w:rsidP="006B0C30">
      <w:pPr>
        <w:pStyle w:val="Nagwek"/>
        <w:tabs>
          <w:tab w:val="clear" w:pos="4536"/>
          <w:tab w:val="clear" w:pos="9072"/>
          <w:tab w:val="right" w:pos="9600"/>
        </w:tabs>
        <w:ind w:right="470"/>
        <w:rPr>
          <w:rFonts w:ascii="Verdana" w:hAnsi="Verdana"/>
          <w:sz w:val="18"/>
        </w:rPr>
      </w:pPr>
      <w:r w:rsidRPr="000F35FC">
        <w:rPr>
          <w:rFonts w:ascii="Verdana" w:hAnsi="Verdana"/>
          <w:sz w:val="18"/>
        </w:rPr>
        <w:t>…........................................................................................................</w:t>
      </w:r>
      <w:r>
        <w:rPr>
          <w:rFonts w:ascii="Verdana" w:hAnsi="Verdana"/>
          <w:sz w:val="18"/>
        </w:rPr>
        <w:t>.............................</w:t>
      </w:r>
    </w:p>
    <w:p w:rsidR="006B0C30" w:rsidRPr="000F35FC" w:rsidRDefault="006B0C30" w:rsidP="006B0C30">
      <w:pPr>
        <w:pStyle w:val="Nagwek"/>
        <w:tabs>
          <w:tab w:val="clear" w:pos="4536"/>
          <w:tab w:val="clear" w:pos="9072"/>
          <w:tab w:val="left" w:pos="6379"/>
          <w:tab w:val="left" w:pos="6521"/>
          <w:tab w:val="right" w:pos="9356"/>
          <w:tab w:val="right" w:pos="9600"/>
        </w:tabs>
        <w:ind w:right="470" w:hanging="851"/>
        <w:rPr>
          <w:rFonts w:ascii="Verdana" w:hAnsi="Verdana"/>
          <w:sz w:val="18"/>
        </w:rPr>
      </w:pP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Pr>
          <w:rFonts w:ascii="Verdana" w:hAnsi="Verdana"/>
          <w:sz w:val="18"/>
        </w:rPr>
        <w:t>........................</w:t>
      </w: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Pr>
          <w:rFonts w:ascii="Verdana" w:hAnsi="Verdana"/>
          <w:sz w:val="18"/>
        </w:rPr>
        <w:t>.............................</w:t>
      </w: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rsidR="006B0C30" w:rsidRPr="000F5254" w:rsidRDefault="006B0C30" w:rsidP="006B0C30">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rsidR="008A5942" w:rsidRDefault="006B0C30" w:rsidP="008A5942">
      <w:pPr>
        <w:ind w:left="360" w:right="470" w:hanging="360"/>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Na potrzeby postępowania o udzielenie zamówienia publicznego </w:t>
      </w:r>
      <w:r w:rsidR="008A5942">
        <w:rPr>
          <w:rFonts w:ascii="Verdana" w:eastAsiaTheme="minorHAnsi" w:hAnsi="Verdana" w:cs="Arial"/>
          <w:sz w:val="18"/>
          <w:szCs w:val="18"/>
          <w:lang w:eastAsia="en-US"/>
        </w:rPr>
        <w:t>na usługi społeczne</w:t>
      </w:r>
      <w:r w:rsidRPr="000F5254">
        <w:rPr>
          <w:rFonts w:ascii="Verdana" w:eastAsiaTheme="minorHAnsi" w:hAnsi="Verdana" w:cs="Arial"/>
          <w:sz w:val="18"/>
          <w:szCs w:val="18"/>
          <w:lang w:eastAsia="en-US"/>
        </w:rPr>
        <w:t>.</w:t>
      </w:r>
    </w:p>
    <w:p w:rsidR="006B0C30" w:rsidRPr="00EC437D" w:rsidRDefault="006B0C30" w:rsidP="006B0C30">
      <w:pPr>
        <w:ind w:left="360" w:right="470" w:hanging="360"/>
        <w:rPr>
          <w:rFonts w:ascii="Verdana" w:hAnsi="Verdana"/>
          <w:sz w:val="18"/>
          <w:szCs w:val="18"/>
          <w:u w:val="single"/>
        </w:rPr>
      </w:pPr>
      <w:r w:rsidRPr="000F5254">
        <w:rPr>
          <w:rFonts w:ascii="Verdana" w:eastAsiaTheme="minorHAnsi" w:hAnsi="Verdana" w:cs="Arial"/>
          <w:sz w:val="18"/>
          <w:szCs w:val="18"/>
          <w:lang w:eastAsia="en-US"/>
        </w:rPr>
        <w:t xml:space="preserve"> </w:t>
      </w:r>
      <w:r w:rsidRPr="00EC437D">
        <w:rPr>
          <w:rFonts w:ascii="Verdana" w:hAnsi="Verdana"/>
          <w:sz w:val="18"/>
          <w:szCs w:val="18"/>
          <w:u w:val="single"/>
        </w:rPr>
        <w:t xml:space="preserve">NAZWA POSTĘPOWANIA  </w:t>
      </w:r>
    </w:p>
    <w:p w:rsidR="006B0C30" w:rsidRPr="009B4144" w:rsidRDefault="00A730AB" w:rsidP="006B0C30">
      <w:pPr>
        <w:pStyle w:val="Akapitzlist"/>
        <w:autoSpaceDE w:val="0"/>
        <w:autoSpaceDN w:val="0"/>
        <w:adjustRightInd w:val="0"/>
        <w:ind w:left="0"/>
        <w:jc w:val="both"/>
        <w:rPr>
          <w:rFonts w:ascii="Verdana" w:hAnsi="Verdana"/>
          <w:sz w:val="18"/>
          <w:szCs w:val="18"/>
        </w:rPr>
      </w:pPr>
      <w:r>
        <w:rPr>
          <w:rFonts w:ascii="Verdana" w:hAnsi="Verdana"/>
          <w:b/>
          <w:sz w:val="18"/>
          <w:szCs w:val="18"/>
        </w:rPr>
        <w:t>Organizację 4- dniowego kursu OSCE (</w:t>
      </w:r>
      <w:proofErr w:type="spellStart"/>
      <w:r>
        <w:rPr>
          <w:rFonts w:ascii="Verdana" w:hAnsi="Verdana"/>
          <w:b/>
          <w:sz w:val="18"/>
          <w:szCs w:val="18"/>
        </w:rPr>
        <w:t>Objective</w:t>
      </w:r>
      <w:proofErr w:type="spellEnd"/>
      <w:r>
        <w:rPr>
          <w:rFonts w:ascii="Verdana" w:hAnsi="Verdana"/>
          <w:b/>
          <w:sz w:val="18"/>
          <w:szCs w:val="18"/>
        </w:rPr>
        <w:t xml:space="preserve"> </w:t>
      </w:r>
      <w:proofErr w:type="spellStart"/>
      <w:r>
        <w:rPr>
          <w:rFonts w:ascii="Verdana" w:hAnsi="Verdana"/>
          <w:b/>
          <w:sz w:val="18"/>
          <w:szCs w:val="18"/>
        </w:rPr>
        <w:t>Structured</w:t>
      </w:r>
      <w:proofErr w:type="spellEnd"/>
      <w:r>
        <w:rPr>
          <w:rFonts w:ascii="Verdana" w:hAnsi="Verdana"/>
          <w:b/>
          <w:sz w:val="18"/>
          <w:szCs w:val="18"/>
        </w:rPr>
        <w:t xml:space="preserve"> </w:t>
      </w:r>
      <w:proofErr w:type="spellStart"/>
      <w:r>
        <w:rPr>
          <w:rFonts w:ascii="Verdana" w:hAnsi="Verdana"/>
          <w:b/>
          <w:sz w:val="18"/>
          <w:szCs w:val="18"/>
        </w:rPr>
        <w:t>Clinical</w:t>
      </w:r>
      <w:proofErr w:type="spellEnd"/>
      <w:r>
        <w:rPr>
          <w:rFonts w:ascii="Verdana" w:hAnsi="Verdana"/>
          <w:b/>
          <w:sz w:val="18"/>
          <w:szCs w:val="18"/>
        </w:rPr>
        <w:t xml:space="preserve"> </w:t>
      </w:r>
      <w:proofErr w:type="spellStart"/>
      <w:r>
        <w:rPr>
          <w:rFonts w:ascii="Verdana" w:hAnsi="Verdana"/>
          <w:b/>
          <w:sz w:val="18"/>
          <w:szCs w:val="18"/>
        </w:rPr>
        <w:t>Examination</w:t>
      </w:r>
      <w:proofErr w:type="spellEnd"/>
      <w:r>
        <w:rPr>
          <w:rFonts w:ascii="Verdana" w:hAnsi="Verdana"/>
          <w:b/>
          <w:sz w:val="18"/>
          <w:szCs w:val="18"/>
        </w:rPr>
        <w:t>)</w:t>
      </w:r>
      <w:r w:rsidR="002F7D86" w:rsidRPr="002F7D86">
        <w:rPr>
          <w:rFonts w:ascii="Verdana" w:hAnsi="Verdana"/>
          <w:b/>
          <w:sz w:val="18"/>
          <w:szCs w:val="18"/>
        </w:rPr>
        <w:t xml:space="preserve"> </w:t>
      </w:r>
      <w:r w:rsidR="002F7D86">
        <w:rPr>
          <w:rFonts w:ascii="Verdana" w:hAnsi="Verdana"/>
          <w:b/>
          <w:sz w:val="18"/>
          <w:szCs w:val="18"/>
        </w:rPr>
        <w:t>(w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r w:rsidR="006B0C30">
        <w:rPr>
          <w:rFonts w:ascii="Verdana" w:hAnsi="Verdana"/>
          <w:sz w:val="18"/>
          <w:szCs w:val="18"/>
        </w:rPr>
        <w:t xml:space="preserve">, </w:t>
      </w:r>
      <w:r w:rsidR="006B0C30" w:rsidRPr="009B4144">
        <w:rPr>
          <w:rFonts w:ascii="Verdana" w:eastAsiaTheme="minorHAnsi" w:hAnsi="Verdana" w:cs="Arial"/>
          <w:sz w:val="18"/>
          <w:szCs w:val="18"/>
          <w:lang w:eastAsia="en-US"/>
        </w:rPr>
        <w:t>oświadczam, co następuje:</w:t>
      </w:r>
    </w:p>
    <w:p w:rsidR="006B0C30" w:rsidRPr="000F5254" w:rsidRDefault="006B0C30" w:rsidP="006B0C30">
      <w:pPr>
        <w:jc w:val="both"/>
        <w:rPr>
          <w:rFonts w:ascii="Verdana" w:eastAsiaTheme="minorHAnsi" w:hAnsi="Verdana" w:cs="Arial"/>
          <w:sz w:val="18"/>
          <w:szCs w:val="18"/>
          <w:lang w:eastAsia="en-US"/>
        </w:rPr>
      </w:pPr>
    </w:p>
    <w:p w:rsidR="006B0C30" w:rsidRPr="000F5254" w:rsidRDefault="006B0C30" w:rsidP="006B0C30">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rsidR="006B0C30" w:rsidRPr="000F5254" w:rsidRDefault="006B0C30" w:rsidP="006B0C30">
      <w:pPr>
        <w:ind w:left="720"/>
        <w:contextualSpacing/>
        <w:jc w:val="both"/>
        <w:rPr>
          <w:rFonts w:ascii="Verdana" w:eastAsiaTheme="minorHAnsi" w:hAnsi="Verdana" w:cs="Arial"/>
          <w:sz w:val="18"/>
          <w:szCs w:val="18"/>
          <w:lang w:eastAsia="en-US"/>
        </w:rPr>
      </w:pPr>
    </w:p>
    <w:p w:rsidR="006B0C30" w:rsidRPr="000F5254" w:rsidRDefault="006B0C30" w:rsidP="006B0C30">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w:t>
      </w:r>
    </w:p>
    <w:p w:rsidR="006B0C30" w:rsidRPr="000F5254" w:rsidRDefault="006B0C30" w:rsidP="006B0C30">
      <w:pPr>
        <w:jc w:val="both"/>
        <w:rPr>
          <w:rFonts w:ascii="Verdana" w:eastAsiaTheme="minorHAnsi" w:hAnsi="Verdana" w:cs="Arial"/>
          <w:i/>
          <w:sz w:val="18"/>
          <w:szCs w:val="18"/>
          <w:lang w:eastAsia="en-US"/>
        </w:rPr>
      </w:pPr>
    </w:p>
    <w:p w:rsidR="006B0C30" w:rsidRPr="000F5254" w:rsidRDefault="006B0C30" w:rsidP="006B0C30">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rsidR="006B0C30" w:rsidRPr="000F5254" w:rsidRDefault="006B0C30" w:rsidP="006B0C30">
      <w:pPr>
        <w:jc w:val="both"/>
        <w:rPr>
          <w:rFonts w:ascii="Verdana" w:eastAsiaTheme="minorHAnsi" w:hAnsi="Verdana" w:cs="Arial"/>
          <w:sz w:val="18"/>
          <w:szCs w:val="18"/>
          <w:lang w:eastAsia="en-US"/>
        </w:rPr>
      </w:pPr>
    </w:p>
    <w:p w:rsidR="006B0C30" w:rsidRPr="000F5254" w:rsidRDefault="006B0C30" w:rsidP="006B0C30">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rsidR="006B0C30" w:rsidRPr="000F5254" w:rsidRDefault="006B0C30" w:rsidP="006B0C30">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rsidR="006B0C30" w:rsidRPr="000F5254" w:rsidRDefault="006B0C30" w:rsidP="006B0C30">
      <w:pPr>
        <w:ind w:left="5664" w:firstLine="708"/>
        <w:jc w:val="both"/>
        <w:rPr>
          <w:rFonts w:ascii="Verdana" w:eastAsiaTheme="minorHAnsi" w:hAnsi="Verdana" w:cs="Arial"/>
          <w:i/>
          <w:sz w:val="18"/>
          <w:szCs w:val="18"/>
          <w:lang w:eastAsia="en-US"/>
        </w:rPr>
      </w:pPr>
    </w:p>
    <w:p w:rsidR="006B0C30" w:rsidRPr="000F5254" w:rsidRDefault="006B0C30" w:rsidP="006B0C30">
      <w:pPr>
        <w:jc w:val="both"/>
        <w:rPr>
          <w:rFonts w:ascii="Verdana" w:eastAsiaTheme="minorHAnsi" w:hAnsi="Verdana" w:cs="Arial"/>
          <w:sz w:val="18"/>
          <w:szCs w:val="18"/>
          <w:lang w:eastAsia="en-US"/>
        </w:rPr>
      </w:pPr>
      <w:r w:rsidRPr="008A5942">
        <w:rPr>
          <w:rFonts w:ascii="Verdana" w:eastAsiaTheme="minorHAnsi" w:hAnsi="Verdana" w:cs="Arial"/>
          <w:b/>
          <w:sz w:val="18"/>
          <w:szCs w:val="18"/>
          <w:lang w:eastAsia="en-US"/>
        </w:rPr>
        <w:t>Oświadczam</w:t>
      </w:r>
      <w:r w:rsidRPr="000F5254">
        <w:rPr>
          <w:rFonts w:ascii="Verdana" w:eastAsiaTheme="minorHAnsi" w:hAnsi="Verdana" w:cs="Arial"/>
          <w:sz w:val="18"/>
          <w:szCs w:val="18"/>
          <w:lang w:eastAsia="en-US"/>
        </w:rPr>
        <w:t xml:space="preserve">, że zachodzą w stosunku do mnie podstawy wykluczenia z postępowania na podstawie art. …………. ustawy </w:t>
      </w:r>
      <w:proofErr w:type="spellStart"/>
      <w:r w:rsidRPr="000F5254">
        <w:rPr>
          <w:rFonts w:ascii="Verdana" w:eastAsiaTheme="minorHAnsi" w:hAnsi="Verdana" w:cs="Arial"/>
          <w:sz w:val="18"/>
          <w:szCs w:val="18"/>
          <w:lang w:eastAsia="en-US"/>
        </w:rPr>
        <w:t>Pzp</w:t>
      </w:r>
      <w:proofErr w:type="spellEnd"/>
      <w:r>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 xml:space="preserve"> podjąłem następujące środki naprawcze:</w:t>
      </w:r>
    </w:p>
    <w:p w:rsidR="006B0C30" w:rsidRPr="000F5254" w:rsidRDefault="006B0C30" w:rsidP="006B0C30">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Default="006B0C30" w:rsidP="006B0C30">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rsidR="006B0C30" w:rsidRPr="000F35FC" w:rsidRDefault="006B0C30" w:rsidP="006B0C30">
      <w:pPr>
        <w:ind w:left="5664" w:firstLine="708"/>
        <w:jc w:val="both"/>
        <w:rPr>
          <w:rFonts w:ascii="Verdana" w:eastAsiaTheme="minorHAnsi" w:hAnsi="Verdana" w:cs="Arial"/>
          <w:i/>
          <w:sz w:val="18"/>
          <w:szCs w:val="18"/>
          <w:lang w:eastAsia="en-US"/>
        </w:rPr>
      </w:pPr>
    </w:p>
    <w:p w:rsidR="006B0C30" w:rsidRDefault="006B0C30" w:rsidP="006B0C30">
      <w:pPr>
        <w:jc w:val="both"/>
        <w:rPr>
          <w:rFonts w:ascii="Verdana" w:eastAsiaTheme="minorHAnsi" w:hAnsi="Verdana" w:cs="Arial"/>
          <w:sz w:val="18"/>
          <w:szCs w:val="18"/>
          <w:lang w:eastAsia="en-US"/>
        </w:rPr>
      </w:pPr>
      <w:r w:rsidRPr="008A5942">
        <w:rPr>
          <w:rFonts w:ascii="Verdana" w:eastAsiaTheme="minorHAnsi" w:hAnsi="Verdana" w:cs="Arial"/>
          <w:b/>
          <w:sz w:val="18"/>
          <w:szCs w:val="18"/>
          <w:lang w:eastAsia="en-US"/>
        </w:rPr>
        <w:t>Oświadczam</w:t>
      </w:r>
      <w:r w:rsidRPr="001659CD">
        <w:rPr>
          <w:rFonts w:ascii="Verdana" w:eastAsiaTheme="minorHAnsi" w:hAnsi="Verdana" w:cs="Arial"/>
          <w:sz w:val="18"/>
          <w:szCs w:val="18"/>
          <w:lang w:eastAsia="en-US"/>
        </w:rPr>
        <w:t xml:space="preserve">, że spełniam warunki udziału w postępowaniu określone przez </w:t>
      </w:r>
      <w:r>
        <w:rPr>
          <w:rFonts w:ascii="Verdana" w:eastAsiaTheme="minorHAnsi" w:hAnsi="Verdana" w:cs="Arial"/>
          <w:sz w:val="18"/>
          <w:szCs w:val="18"/>
          <w:lang w:eastAsia="en-US"/>
        </w:rPr>
        <w:t>Z</w:t>
      </w:r>
      <w:r w:rsidRPr="001659CD">
        <w:rPr>
          <w:rFonts w:ascii="Verdana" w:eastAsiaTheme="minorHAnsi" w:hAnsi="Verdana" w:cs="Arial"/>
          <w:sz w:val="18"/>
          <w:szCs w:val="18"/>
          <w:lang w:eastAsia="en-US"/>
        </w:rPr>
        <w:t xml:space="preserve">amawiającego w Rozdziale </w:t>
      </w:r>
      <w:r>
        <w:rPr>
          <w:rFonts w:ascii="Verdana" w:eastAsiaTheme="minorHAnsi" w:hAnsi="Verdana" w:cs="Arial"/>
          <w:sz w:val="18"/>
          <w:szCs w:val="18"/>
          <w:lang w:eastAsia="en-US"/>
        </w:rPr>
        <w:t>V</w:t>
      </w:r>
      <w:r w:rsidRPr="001659CD">
        <w:rPr>
          <w:rFonts w:ascii="Verdana" w:eastAsiaTheme="minorHAnsi" w:hAnsi="Verdana" w:cs="Arial"/>
          <w:sz w:val="18"/>
          <w:szCs w:val="18"/>
          <w:lang w:eastAsia="en-US"/>
        </w:rPr>
        <w:t xml:space="preserve"> w ust. </w:t>
      </w:r>
      <w:r>
        <w:rPr>
          <w:rFonts w:ascii="Verdana" w:eastAsiaTheme="minorHAnsi" w:hAnsi="Verdana" w:cs="Arial"/>
          <w:sz w:val="18"/>
          <w:szCs w:val="18"/>
          <w:lang w:eastAsia="en-US"/>
        </w:rPr>
        <w:t>1 pkt. 2.c)</w:t>
      </w:r>
      <w:r w:rsidRPr="001659CD">
        <w:rPr>
          <w:rFonts w:ascii="Verdana" w:eastAsiaTheme="minorHAnsi" w:hAnsi="Verdana" w:cs="Arial"/>
          <w:sz w:val="18"/>
          <w:szCs w:val="18"/>
          <w:lang w:eastAsia="en-US"/>
        </w:rPr>
        <w:t xml:space="preserve"> w specyfikacji istotnych warunków zamówienia.</w:t>
      </w:r>
    </w:p>
    <w:p w:rsidR="006B0C30" w:rsidRDefault="006B0C30" w:rsidP="006B0C30">
      <w:pPr>
        <w:jc w:val="both"/>
        <w:rPr>
          <w:rFonts w:ascii="Verdana" w:eastAsiaTheme="minorHAnsi" w:hAnsi="Verdana" w:cs="Arial"/>
          <w:sz w:val="18"/>
          <w:szCs w:val="18"/>
          <w:lang w:eastAsia="en-US"/>
        </w:rPr>
      </w:pPr>
    </w:p>
    <w:p w:rsidR="006B0C30"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Default="006B0C30" w:rsidP="006B0C30">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lastRenderedPageBreak/>
        <w:t>(podpis)</w:t>
      </w:r>
    </w:p>
    <w:p w:rsidR="006B0C30" w:rsidRPr="000F35FC" w:rsidRDefault="006B0C30" w:rsidP="006B0C30">
      <w:pPr>
        <w:ind w:left="5664" w:firstLine="708"/>
        <w:jc w:val="both"/>
        <w:rPr>
          <w:rFonts w:ascii="Verdana" w:eastAsiaTheme="minorHAnsi" w:hAnsi="Verdana" w:cs="Arial"/>
          <w:i/>
          <w:sz w:val="18"/>
          <w:szCs w:val="18"/>
          <w:lang w:eastAsia="en-US"/>
        </w:rPr>
      </w:pPr>
    </w:p>
    <w:p w:rsidR="006B0C30" w:rsidRPr="000F35FC" w:rsidRDefault="006B0C30" w:rsidP="006B0C30">
      <w:pPr>
        <w:jc w:val="both"/>
        <w:rPr>
          <w:rFonts w:ascii="Verdana" w:eastAsiaTheme="minorHAnsi" w:hAnsi="Verdana" w:cs="Arial"/>
          <w:i/>
          <w:sz w:val="18"/>
          <w:szCs w:val="18"/>
          <w:lang w:eastAsia="en-US"/>
        </w:rPr>
      </w:pPr>
    </w:p>
    <w:p w:rsidR="006B0C30" w:rsidRPr="000F35FC" w:rsidRDefault="006B0C30" w:rsidP="006B0C30">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rsidR="006B0C30" w:rsidRPr="000F35FC" w:rsidRDefault="006B0C30" w:rsidP="006B0C30">
      <w:pPr>
        <w:jc w:val="both"/>
        <w:rPr>
          <w:rFonts w:ascii="Verdana" w:eastAsiaTheme="minorHAnsi" w:hAnsi="Verdana" w:cs="Arial"/>
          <w:b/>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na którego/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zasoby powołuję się w niniejszym postępowaniu, tj.: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 xml:space="preserve">) </w:t>
      </w:r>
      <w:r w:rsidRPr="000F35FC">
        <w:rPr>
          <w:rFonts w:ascii="Verdana" w:eastAsiaTheme="minorHAnsi" w:hAnsi="Verdana" w:cs="Arial"/>
          <w:sz w:val="18"/>
          <w:szCs w:val="18"/>
          <w:lang w:eastAsia="en-US"/>
        </w:rPr>
        <w:t>nie zachodzą podstawy wykluczenia z postępowania o udzielenie zamówienia.</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Pr="000F35FC" w:rsidRDefault="006B0C30" w:rsidP="006B0C30">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rsidR="006B0C30" w:rsidRPr="000F35FC" w:rsidRDefault="006B0C30" w:rsidP="006B0C30">
      <w:pPr>
        <w:jc w:val="both"/>
        <w:rPr>
          <w:rFonts w:ascii="Verdana" w:eastAsiaTheme="minorHAnsi" w:hAnsi="Verdana" w:cs="Arial"/>
          <w:b/>
          <w:sz w:val="18"/>
          <w:szCs w:val="18"/>
          <w:lang w:eastAsia="en-US"/>
        </w:rPr>
      </w:pPr>
    </w:p>
    <w:p w:rsidR="006B0C30" w:rsidRDefault="006B0C30" w:rsidP="006B0C30">
      <w:pPr>
        <w:shd w:val="clear" w:color="auto" w:fill="BFBFBF" w:themeFill="background1" w:themeFillShade="BF"/>
        <w:jc w:val="both"/>
        <w:rPr>
          <w:rFonts w:ascii="Verdana" w:eastAsiaTheme="minorHAnsi" w:hAnsi="Verdana" w:cs="Arial"/>
          <w:i/>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 xml:space="preserve">UWAGA: zastosować tylko wtedy, gdy zamawiający przewidział możliwość, o której mowa w art. 25a ust. 5 pkt 2 ustawy </w:t>
      </w:r>
      <w:proofErr w:type="spellStart"/>
      <w:r w:rsidRPr="000F35FC">
        <w:rPr>
          <w:rFonts w:ascii="Verdana" w:eastAsiaTheme="minorHAnsi" w:hAnsi="Verdana" w:cs="Arial"/>
          <w:i/>
          <w:sz w:val="18"/>
          <w:szCs w:val="18"/>
          <w:lang w:eastAsia="en-US"/>
        </w:rPr>
        <w:t>Pzp</w:t>
      </w:r>
      <w:proofErr w:type="spellEnd"/>
      <w:r w:rsidRPr="000F35FC">
        <w:rPr>
          <w:rFonts w:ascii="Verdana" w:eastAsiaTheme="minorHAnsi" w:hAnsi="Verdana" w:cs="Arial"/>
          <w:i/>
          <w:sz w:val="18"/>
          <w:szCs w:val="18"/>
          <w:lang w:eastAsia="en-US"/>
        </w:rPr>
        <w:t>]</w:t>
      </w:r>
    </w:p>
    <w:p w:rsidR="008A5942" w:rsidRPr="000F35FC" w:rsidRDefault="008A5942" w:rsidP="006B0C30">
      <w:pPr>
        <w:shd w:val="clear" w:color="auto" w:fill="BFBFBF" w:themeFill="background1" w:themeFillShade="BF"/>
        <w:jc w:val="both"/>
        <w:rPr>
          <w:rFonts w:ascii="Verdana" w:eastAsiaTheme="minorHAnsi" w:hAnsi="Verdana" w:cs="Arial"/>
          <w:sz w:val="18"/>
          <w:szCs w:val="18"/>
          <w:lang w:eastAsia="en-US"/>
        </w:rPr>
      </w:pPr>
    </w:p>
    <w:p w:rsidR="006B0C30" w:rsidRPr="000F35FC" w:rsidRDefault="006B0C30" w:rsidP="006B0C30">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rsidR="006B0C30" w:rsidRPr="000F35FC" w:rsidRDefault="006B0C30" w:rsidP="006B0C30">
      <w:pPr>
        <w:jc w:val="both"/>
        <w:rPr>
          <w:rFonts w:ascii="Verdana" w:eastAsiaTheme="minorHAnsi" w:hAnsi="Verdana" w:cs="Arial"/>
          <w:b/>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będącego/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podwykonawcą/</w:t>
      </w:r>
      <w:proofErr w:type="spellStart"/>
      <w:r w:rsidRPr="000F35FC">
        <w:rPr>
          <w:rFonts w:ascii="Verdana" w:eastAsiaTheme="minorHAnsi" w:hAnsi="Verdana" w:cs="Arial"/>
          <w:sz w:val="18"/>
          <w:szCs w:val="18"/>
          <w:lang w:eastAsia="en-US"/>
        </w:rPr>
        <w:t>ami</w:t>
      </w:r>
      <w:proofErr w:type="spellEnd"/>
      <w:r w:rsidRPr="000F35FC">
        <w:rPr>
          <w:rFonts w:ascii="Verdana" w:eastAsiaTheme="minorHAnsi" w:hAnsi="Verdana" w:cs="Arial"/>
          <w:sz w:val="18"/>
          <w:szCs w:val="18"/>
          <w:lang w:eastAsia="en-US"/>
        </w:rPr>
        <w:t xml:space="preserve">: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w:t>
      </w:r>
      <w:r w:rsidRPr="000F35FC">
        <w:rPr>
          <w:rFonts w:ascii="Verdana" w:eastAsiaTheme="minorHAnsi" w:hAnsi="Verdana" w:cs="Arial"/>
          <w:sz w:val="18"/>
          <w:szCs w:val="18"/>
          <w:lang w:eastAsia="en-US"/>
        </w:rPr>
        <w:t>, nie zachodzą podstawy wykluczenia z postępowania o udzielenie zamówienia.</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Pr="000F35FC" w:rsidRDefault="006B0C30" w:rsidP="006B0C30">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rsidR="006B0C30" w:rsidRPr="000F35FC" w:rsidRDefault="006B0C30" w:rsidP="006B0C30">
      <w:pPr>
        <w:jc w:val="both"/>
        <w:rPr>
          <w:rFonts w:ascii="Verdana" w:eastAsiaTheme="minorHAnsi" w:hAnsi="Verdana" w:cs="Arial"/>
          <w:i/>
          <w:sz w:val="18"/>
          <w:szCs w:val="18"/>
          <w:lang w:eastAsia="en-US"/>
        </w:rPr>
      </w:pPr>
    </w:p>
    <w:p w:rsidR="006B0C30" w:rsidRPr="000F35FC" w:rsidRDefault="006B0C30" w:rsidP="006B0C30">
      <w:pPr>
        <w:jc w:val="both"/>
        <w:rPr>
          <w:rFonts w:ascii="Verdana" w:eastAsiaTheme="minorHAnsi" w:hAnsi="Verdana" w:cs="Arial"/>
          <w:i/>
          <w:sz w:val="18"/>
          <w:szCs w:val="18"/>
          <w:lang w:eastAsia="en-US"/>
        </w:rPr>
      </w:pPr>
    </w:p>
    <w:p w:rsidR="006B0C30" w:rsidRPr="000F35FC" w:rsidRDefault="006B0C30" w:rsidP="006B0C30">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rsidR="006B0C30" w:rsidRPr="000F35FC" w:rsidRDefault="006B0C30" w:rsidP="006B0C30">
      <w:pPr>
        <w:jc w:val="both"/>
        <w:rPr>
          <w:rFonts w:ascii="Verdana" w:eastAsiaTheme="minorHAnsi" w:hAnsi="Verdana" w:cs="Arial"/>
          <w:b/>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Pr="000F35FC" w:rsidRDefault="006B0C30" w:rsidP="006B0C30">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rsidR="006B0C30" w:rsidRPr="000F35FC" w:rsidRDefault="006B0C30" w:rsidP="006B0C30">
      <w:pPr>
        <w:tabs>
          <w:tab w:val="right" w:pos="9600"/>
        </w:tabs>
        <w:autoSpaceDE w:val="0"/>
        <w:autoSpaceDN w:val="0"/>
        <w:adjustRightInd w:val="0"/>
        <w:ind w:right="470"/>
        <w:jc w:val="both"/>
        <w:rPr>
          <w:rFonts w:ascii="Verdana" w:hAnsi="Verdana"/>
          <w:sz w:val="18"/>
          <w:szCs w:val="18"/>
        </w:rPr>
      </w:pPr>
    </w:p>
    <w:p w:rsidR="006B0C30" w:rsidRPr="000F35FC" w:rsidRDefault="006B0C30" w:rsidP="006B0C30">
      <w:pPr>
        <w:spacing w:line="360" w:lineRule="auto"/>
        <w:ind w:left="360" w:right="470"/>
        <w:jc w:val="right"/>
        <w:rPr>
          <w:rFonts w:ascii="Verdana" w:hAnsi="Verdana"/>
          <w:b/>
          <w:sz w:val="18"/>
          <w:szCs w:val="18"/>
        </w:rPr>
      </w:pPr>
    </w:p>
    <w:p w:rsidR="006B0C30" w:rsidRPr="000F35FC" w:rsidRDefault="006B0C30" w:rsidP="006B0C30">
      <w:pPr>
        <w:spacing w:line="360" w:lineRule="auto"/>
        <w:ind w:left="360" w:right="470"/>
        <w:jc w:val="right"/>
        <w:rPr>
          <w:rFonts w:ascii="Verdana" w:hAnsi="Verdana"/>
          <w:b/>
          <w:sz w:val="18"/>
          <w:szCs w:val="18"/>
        </w:rPr>
      </w:pPr>
    </w:p>
    <w:p w:rsidR="006B0C30" w:rsidRPr="008069ED" w:rsidRDefault="006B0C30" w:rsidP="006B0C30">
      <w:pPr>
        <w:spacing w:line="360" w:lineRule="auto"/>
        <w:ind w:left="360" w:right="470"/>
        <w:jc w:val="right"/>
        <w:rPr>
          <w:rFonts w:ascii="Verdana" w:hAnsi="Verdana"/>
          <w:b/>
          <w:color w:val="FF0000"/>
          <w:sz w:val="18"/>
          <w:szCs w:val="18"/>
        </w:rPr>
      </w:pPr>
    </w:p>
    <w:p w:rsidR="008A5942" w:rsidRDefault="008A5942">
      <w:pPr>
        <w:rPr>
          <w:rFonts w:ascii="Verdana" w:hAnsi="Verdana"/>
          <w:color w:val="FF0000"/>
          <w:sz w:val="18"/>
          <w:szCs w:val="18"/>
        </w:rPr>
      </w:pPr>
      <w:r>
        <w:rPr>
          <w:rFonts w:ascii="Verdana" w:hAnsi="Verdana"/>
          <w:color w:val="FF0000"/>
          <w:sz w:val="18"/>
          <w:szCs w:val="18"/>
        </w:rPr>
        <w:br w:type="page"/>
      </w:r>
    </w:p>
    <w:p w:rsidR="006B0C30" w:rsidRPr="008069ED" w:rsidRDefault="006B0C30" w:rsidP="006B0C30">
      <w:pPr>
        <w:spacing w:line="360" w:lineRule="auto"/>
        <w:ind w:left="360" w:right="470"/>
        <w:rPr>
          <w:rFonts w:ascii="Verdana" w:hAnsi="Verdana"/>
          <w:color w:val="FF0000"/>
          <w:sz w:val="18"/>
          <w:szCs w:val="18"/>
        </w:rPr>
      </w:pPr>
    </w:p>
    <w:p w:rsidR="004B7853" w:rsidRDefault="0010317B" w:rsidP="004B7853">
      <w:pPr>
        <w:outlineLvl w:val="2"/>
        <w:rPr>
          <w:rFonts w:ascii="Verdana" w:hAnsi="Verdana" w:cs="Arial"/>
          <w:b/>
          <w:sz w:val="18"/>
          <w:szCs w:val="18"/>
        </w:rPr>
      </w:pPr>
      <w:r w:rsidRPr="00205507">
        <w:rPr>
          <w:rFonts w:ascii="Verdana" w:hAnsi="Verdana"/>
          <w:b/>
          <w:sz w:val="18"/>
          <w:szCs w:val="18"/>
        </w:rPr>
        <w:t>Pr</w:t>
      </w:r>
      <w:r w:rsidRPr="00205507">
        <w:rPr>
          <w:rFonts w:ascii="Verdana" w:hAnsi="Verdana"/>
          <w:b/>
          <w:bCs/>
          <w:sz w:val="18"/>
          <w:szCs w:val="18"/>
        </w:rPr>
        <w:t xml:space="preserve">zetarg nr UMW / IZ / </w:t>
      </w:r>
      <w:r w:rsidR="00A730AB">
        <w:rPr>
          <w:rFonts w:ascii="Verdana" w:hAnsi="Verdana"/>
          <w:b/>
          <w:bCs/>
          <w:sz w:val="18"/>
          <w:szCs w:val="18"/>
        </w:rPr>
        <w:t>US-11</w:t>
      </w:r>
      <w:r w:rsidRPr="00205507">
        <w:rPr>
          <w:rFonts w:ascii="Verdana" w:hAnsi="Verdana"/>
          <w:b/>
          <w:bCs/>
          <w:sz w:val="18"/>
          <w:szCs w:val="18"/>
        </w:rPr>
        <w:t xml:space="preserve"> / </w:t>
      </w:r>
      <w:r w:rsidR="00FE5AC2">
        <w:rPr>
          <w:rFonts w:ascii="Verdana" w:hAnsi="Verdana"/>
          <w:b/>
          <w:bCs/>
          <w:sz w:val="18"/>
          <w:szCs w:val="18"/>
        </w:rPr>
        <w:t>20</w:t>
      </w:r>
      <w:r w:rsidRPr="00205507">
        <w:rPr>
          <w:rFonts w:ascii="Verdana" w:hAnsi="Verdana"/>
          <w:b/>
          <w:bCs/>
          <w:sz w:val="18"/>
          <w:szCs w:val="18"/>
        </w:rPr>
        <w:t xml:space="preserve">  </w:t>
      </w:r>
      <w:r w:rsidRPr="00205507">
        <w:rPr>
          <w:rFonts w:ascii="Verdana" w:hAnsi="Verdana"/>
          <w:b/>
          <w:bCs/>
          <w:sz w:val="18"/>
          <w:szCs w:val="18"/>
        </w:rPr>
        <w:tab/>
      </w:r>
      <w:r w:rsidRPr="00205507">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Pr="00205507">
        <w:rPr>
          <w:rFonts w:ascii="Verdana" w:hAnsi="Verdana"/>
          <w:b/>
          <w:sz w:val="18"/>
          <w:szCs w:val="18"/>
        </w:rPr>
        <w:t xml:space="preserve">Załącznik nr </w:t>
      </w:r>
      <w:r w:rsidR="00916ABF">
        <w:rPr>
          <w:rFonts w:ascii="Verdana" w:hAnsi="Verdana"/>
          <w:b/>
          <w:sz w:val="18"/>
          <w:szCs w:val="18"/>
        </w:rPr>
        <w:t>5</w:t>
      </w:r>
      <w:r w:rsidRPr="00205507">
        <w:rPr>
          <w:rFonts w:ascii="Verdana" w:hAnsi="Verdana"/>
          <w:b/>
          <w:sz w:val="18"/>
          <w:szCs w:val="18"/>
        </w:rPr>
        <w:t xml:space="preserve"> </w:t>
      </w:r>
      <w:r w:rsidR="004B7853">
        <w:rPr>
          <w:rFonts w:ascii="Verdana" w:hAnsi="Verdana" w:cs="Verdana"/>
          <w:b/>
          <w:bCs/>
          <w:sz w:val="18"/>
          <w:szCs w:val="18"/>
        </w:rPr>
        <w:t xml:space="preserve">do </w:t>
      </w:r>
      <w:r w:rsidR="004B7853" w:rsidRPr="004B7853">
        <w:rPr>
          <w:rFonts w:ascii="Verdana" w:hAnsi="Verdana" w:cs="Arial"/>
          <w:b/>
          <w:sz w:val="18"/>
          <w:szCs w:val="18"/>
        </w:rPr>
        <w:t xml:space="preserve">Ogłoszenia </w:t>
      </w:r>
    </w:p>
    <w:p w:rsidR="0010317B" w:rsidRPr="00205507" w:rsidRDefault="004B7853" w:rsidP="004B7853">
      <w:pPr>
        <w:spacing w:after="120" w:line="360" w:lineRule="auto"/>
        <w:ind w:left="6532" w:firstLine="284"/>
        <w:outlineLvl w:val="2"/>
        <w:rPr>
          <w:rFonts w:ascii="Verdana" w:hAnsi="Verdana"/>
          <w:b/>
          <w:sz w:val="18"/>
          <w:szCs w:val="18"/>
        </w:rPr>
      </w:pPr>
      <w:r>
        <w:rPr>
          <w:rFonts w:ascii="Verdana" w:hAnsi="Verdana" w:cs="Arial"/>
          <w:b/>
          <w:sz w:val="18"/>
          <w:szCs w:val="18"/>
        </w:rPr>
        <w:t xml:space="preserve">    </w:t>
      </w:r>
      <w:r w:rsidRPr="004B7853">
        <w:rPr>
          <w:rFonts w:ascii="Verdana" w:hAnsi="Verdana" w:cs="Arial"/>
          <w:b/>
          <w:sz w:val="18"/>
          <w:szCs w:val="18"/>
        </w:rPr>
        <w:t>o zamówieniu</w:t>
      </w:r>
    </w:p>
    <w:p w:rsidR="005E6B45" w:rsidRDefault="005E6B45" w:rsidP="005E6B45">
      <w:pPr>
        <w:ind w:right="470"/>
        <w:jc w:val="center"/>
        <w:rPr>
          <w:rFonts w:ascii="Verdana" w:hAnsi="Verdana"/>
          <w:b/>
          <w:bCs/>
          <w:sz w:val="18"/>
          <w:szCs w:val="18"/>
        </w:rPr>
      </w:pPr>
    </w:p>
    <w:p w:rsidR="005E6B45" w:rsidRDefault="005E6B45" w:rsidP="005E6B45">
      <w:pPr>
        <w:ind w:right="470"/>
        <w:jc w:val="center"/>
        <w:rPr>
          <w:rFonts w:ascii="Verdana" w:hAnsi="Verdana"/>
          <w:b/>
          <w:bCs/>
          <w:sz w:val="18"/>
          <w:szCs w:val="18"/>
        </w:rPr>
      </w:pPr>
      <w:r w:rsidRPr="00444655">
        <w:rPr>
          <w:rFonts w:ascii="Verdana" w:hAnsi="Verdana"/>
          <w:b/>
          <w:bCs/>
          <w:sz w:val="18"/>
          <w:szCs w:val="18"/>
        </w:rPr>
        <w:t>W Y K A Z    U S Ł U G</w:t>
      </w:r>
    </w:p>
    <w:p w:rsidR="005E6B45" w:rsidRPr="00444655" w:rsidRDefault="005E6B45" w:rsidP="005E6B45">
      <w:pPr>
        <w:ind w:right="470"/>
        <w:jc w:val="center"/>
        <w:rPr>
          <w:rFonts w:ascii="Verdana" w:hAnsi="Verdana"/>
          <w:b/>
          <w:bCs/>
          <w:sz w:val="18"/>
          <w:szCs w:val="18"/>
        </w:rPr>
      </w:pPr>
    </w:p>
    <w:p w:rsidR="005E6B45" w:rsidRPr="00444655" w:rsidRDefault="005E6B45" w:rsidP="005E6B45">
      <w:pPr>
        <w:ind w:right="470"/>
        <w:jc w:val="center"/>
        <w:rPr>
          <w:rFonts w:ascii="Verdana" w:hAnsi="Verdana"/>
          <w:sz w:val="18"/>
          <w:szCs w:val="18"/>
        </w:rPr>
      </w:pPr>
    </w:p>
    <w:p w:rsidR="005E6B45" w:rsidRPr="00444655" w:rsidRDefault="005E6B45" w:rsidP="005E6B45">
      <w:pPr>
        <w:ind w:right="470"/>
        <w:jc w:val="both"/>
        <w:rPr>
          <w:rFonts w:ascii="Verdana" w:hAnsi="Verdana"/>
          <w:sz w:val="18"/>
          <w:szCs w:val="18"/>
        </w:rPr>
      </w:pPr>
      <w:r w:rsidRPr="00444655">
        <w:rPr>
          <w:rFonts w:ascii="Verdana" w:hAnsi="Verdana"/>
          <w:sz w:val="18"/>
          <w:szCs w:val="18"/>
        </w:rPr>
        <w:t xml:space="preserve">Wykaz usług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Pr="00444655">
        <w:rPr>
          <w:rFonts w:ascii="Verdana" w:hAnsi="Verdana"/>
          <w:b/>
          <w:sz w:val="18"/>
          <w:szCs w:val="18"/>
        </w:rPr>
        <w:t>oraz załączeniem dowodów określających czy te usługi zostały wykonane lub są wykonywane należycie,</w:t>
      </w:r>
      <w:r w:rsidRPr="00444655">
        <w:rPr>
          <w:rFonts w:ascii="Verdana" w:hAnsi="Verdana"/>
          <w:sz w:val="18"/>
          <w:szCs w:val="18"/>
        </w:rPr>
        <w:t xml:space="preserve"> przy czym dowodami, o których mowa, </w:t>
      </w:r>
      <w:r w:rsidRPr="001636E0">
        <w:rPr>
          <w:rFonts w:ascii="Verdana" w:hAnsi="Verdana"/>
          <w:b/>
          <w:sz w:val="18"/>
          <w:szCs w:val="18"/>
        </w:rPr>
        <w:t>są referencje</w:t>
      </w:r>
      <w:r w:rsidRPr="00444655">
        <w:rPr>
          <w:rFonts w:ascii="Verdana" w:hAnsi="Verdana"/>
          <w:sz w:val="18"/>
          <w:szCs w:val="18"/>
        </w:rPr>
        <w:t xml:space="preserv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5E6B45" w:rsidRPr="00444655" w:rsidRDefault="005E6B45" w:rsidP="005E6B45">
      <w:pPr>
        <w:ind w:right="-386"/>
        <w:jc w:val="both"/>
        <w:rPr>
          <w:rFonts w:ascii="Verdana" w:hAnsi="Verdana"/>
          <w:sz w:val="18"/>
          <w:szCs w:val="18"/>
        </w:rPr>
      </w:pPr>
    </w:p>
    <w:p w:rsidR="005E6B45" w:rsidRPr="00444655" w:rsidRDefault="005E6B45" w:rsidP="005E6B45">
      <w:pPr>
        <w:ind w:right="-386"/>
        <w:jc w:val="both"/>
        <w:rPr>
          <w:rFonts w:ascii="Verdana" w:hAnsi="Verdana"/>
          <w:b/>
          <w:bCs/>
          <w:sz w:val="18"/>
          <w:szCs w:val="18"/>
        </w:rPr>
      </w:pPr>
    </w:p>
    <w:p w:rsidR="005E6B45" w:rsidRPr="00444655" w:rsidRDefault="005E6B45" w:rsidP="005E6B45">
      <w:pPr>
        <w:ind w:right="471"/>
        <w:jc w:val="both"/>
        <w:rPr>
          <w:rFonts w:ascii="Verdana" w:hAnsi="Verdana"/>
          <w:sz w:val="18"/>
          <w:szCs w:val="18"/>
        </w:rPr>
      </w:pPr>
      <w:r w:rsidRPr="00444655">
        <w:rPr>
          <w:rFonts w:ascii="Verdana" w:hAnsi="Verdana"/>
          <w:sz w:val="18"/>
          <w:szCs w:val="18"/>
        </w:rPr>
        <w:t xml:space="preserve">Wykonawca spełni warunek, jeżeli wykaże, że wykonał, a w wypadku świadczeń okresowych lub ciągłych również wykonuje, w okresie ostatnich 3 (trzech) lat przed upływem terminu składania ofert </w:t>
      </w:r>
      <w:r w:rsidRPr="00444655">
        <w:rPr>
          <w:rFonts w:ascii="Verdana" w:hAnsi="Verdana"/>
          <w:b/>
          <w:sz w:val="18"/>
          <w:szCs w:val="18"/>
        </w:rPr>
        <w:t xml:space="preserve">minimum 2 usługi organizacji szkolenia </w:t>
      </w:r>
      <w:r w:rsidR="00A730AB">
        <w:rPr>
          <w:rFonts w:ascii="Verdana" w:hAnsi="Verdana"/>
          <w:sz w:val="18"/>
        </w:rPr>
        <w:t>dla kadry dydaktycznej wyższych uczelni medycznych w zakresie OSCE</w:t>
      </w:r>
    </w:p>
    <w:p w:rsidR="005E6B45" w:rsidRPr="00444655" w:rsidRDefault="005E6B45" w:rsidP="005E6B45">
      <w:pPr>
        <w:tabs>
          <w:tab w:val="left" w:pos="426"/>
        </w:tabs>
        <w:ind w:right="471"/>
        <w:jc w:val="both"/>
        <w:rPr>
          <w:rFonts w:ascii="Verdana" w:hAnsi="Verdana"/>
          <w:sz w:val="18"/>
          <w:szCs w:val="18"/>
        </w:rPr>
      </w:pPr>
    </w:p>
    <w:p w:rsidR="005E6B45" w:rsidRPr="00444655" w:rsidRDefault="005E6B45" w:rsidP="005E6B45">
      <w:pPr>
        <w:ind w:right="471"/>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843"/>
        <w:gridCol w:w="1697"/>
        <w:gridCol w:w="2697"/>
      </w:tblGrid>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r w:rsidRPr="00444655">
              <w:rPr>
                <w:rFonts w:ascii="Verdana" w:hAnsi="Verdana"/>
                <w:sz w:val="18"/>
                <w:szCs w:val="18"/>
              </w:rPr>
              <w:t>Lp.</w:t>
            </w:r>
          </w:p>
        </w:tc>
        <w:tc>
          <w:tcPr>
            <w:tcW w:w="2145" w:type="dxa"/>
          </w:tcPr>
          <w:p w:rsidR="005E6B45" w:rsidRPr="00444655" w:rsidRDefault="005E6B45" w:rsidP="008E2F43">
            <w:pPr>
              <w:rPr>
                <w:rFonts w:ascii="Verdana" w:hAnsi="Verdana"/>
                <w:sz w:val="18"/>
                <w:szCs w:val="18"/>
              </w:rPr>
            </w:pPr>
            <w:r w:rsidRPr="00444655">
              <w:rPr>
                <w:rFonts w:ascii="Verdana" w:hAnsi="Verdana"/>
                <w:sz w:val="18"/>
                <w:szCs w:val="18"/>
              </w:rPr>
              <w:t>Przedmiot usługi</w:t>
            </w:r>
          </w:p>
        </w:tc>
        <w:tc>
          <w:tcPr>
            <w:tcW w:w="1843" w:type="dxa"/>
          </w:tcPr>
          <w:p w:rsidR="005E6B45" w:rsidRPr="00444655" w:rsidRDefault="005E6B45" w:rsidP="008E2F43">
            <w:pPr>
              <w:rPr>
                <w:rFonts w:ascii="Verdana" w:hAnsi="Verdana"/>
                <w:sz w:val="18"/>
                <w:szCs w:val="18"/>
              </w:rPr>
            </w:pPr>
            <w:r w:rsidRPr="00444655">
              <w:rPr>
                <w:rFonts w:ascii="Verdana" w:hAnsi="Verdana"/>
                <w:sz w:val="18"/>
                <w:szCs w:val="18"/>
              </w:rPr>
              <w:t>Wartość usługi</w:t>
            </w:r>
          </w:p>
        </w:tc>
        <w:tc>
          <w:tcPr>
            <w:tcW w:w="1697" w:type="dxa"/>
          </w:tcPr>
          <w:p w:rsidR="005E6B45" w:rsidRPr="00444655" w:rsidRDefault="005E6B45" w:rsidP="008E2F43">
            <w:pPr>
              <w:rPr>
                <w:rFonts w:ascii="Verdana" w:hAnsi="Verdana"/>
                <w:sz w:val="18"/>
                <w:szCs w:val="18"/>
              </w:rPr>
            </w:pPr>
            <w:r w:rsidRPr="00444655">
              <w:rPr>
                <w:rFonts w:ascii="Verdana" w:hAnsi="Verdana"/>
                <w:sz w:val="18"/>
                <w:szCs w:val="18"/>
              </w:rPr>
              <w:t>Daty wykonania</w:t>
            </w:r>
          </w:p>
        </w:tc>
        <w:tc>
          <w:tcPr>
            <w:tcW w:w="2697" w:type="dxa"/>
          </w:tcPr>
          <w:p w:rsidR="005E6B45" w:rsidRPr="00444655" w:rsidRDefault="005E6B45" w:rsidP="008E2F43">
            <w:pPr>
              <w:rPr>
                <w:rFonts w:ascii="Verdana" w:hAnsi="Verdana"/>
                <w:sz w:val="18"/>
                <w:szCs w:val="18"/>
              </w:rPr>
            </w:pPr>
            <w:r w:rsidRPr="00444655">
              <w:rPr>
                <w:rFonts w:ascii="Verdana" w:hAnsi="Verdana"/>
                <w:sz w:val="18"/>
                <w:szCs w:val="18"/>
              </w:rPr>
              <w:t xml:space="preserve">Podmioty, na rzecz których usługi zostały wykonane  </w:t>
            </w: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bl>
    <w:p w:rsidR="005E6B45" w:rsidRPr="00444655" w:rsidRDefault="005E6B45" w:rsidP="005E6B45">
      <w:pPr>
        <w:spacing w:line="360" w:lineRule="auto"/>
        <w:ind w:left="1200"/>
        <w:jc w:val="both"/>
        <w:rPr>
          <w:rFonts w:ascii="Verdana" w:hAnsi="Verdana"/>
          <w:sz w:val="18"/>
          <w:szCs w:val="18"/>
        </w:rPr>
      </w:pPr>
    </w:p>
    <w:p w:rsidR="005E6B45" w:rsidRPr="00444655" w:rsidRDefault="005E6B45" w:rsidP="005E6B45">
      <w:pPr>
        <w:spacing w:line="360" w:lineRule="auto"/>
        <w:jc w:val="both"/>
        <w:rPr>
          <w:rFonts w:ascii="Verdana" w:hAnsi="Verdana"/>
          <w:sz w:val="18"/>
          <w:szCs w:val="18"/>
          <w:u w:val="single"/>
        </w:rPr>
      </w:pPr>
      <w:r w:rsidRPr="00444655">
        <w:rPr>
          <w:rFonts w:ascii="Verdana" w:hAnsi="Verdana"/>
          <w:sz w:val="18"/>
          <w:szCs w:val="18"/>
          <w:u w:val="single"/>
        </w:rPr>
        <w:t>UWAGA !</w:t>
      </w:r>
    </w:p>
    <w:p w:rsidR="005E6B45" w:rsidRPr="00444655" w:rsidRDefault="005E6B45" w:rsidP="005E6B45">
      <w:pPr>
        <w:spacing w:line="360" w:lineRule="auto"/>
        <w:jc w:val="both"/>
        <w:rPr>
          <w:rFonts w:ascii="Verdana" w:hAnsi="Verdana"/>
          <w:sz w:val="18"/>
          <w:szCs w:val="18"/>
        </w:rPr>
      </w:pPr>
      <w:r w:rsidRPr="00444655">
        <w:rPr>
          <w:rFonts w:ascii="Verdana" w:hAnsi="Verdana"/>
          <w:sz w:val="18"/>
          <w:szCs w:val="18"/>
        </w:rPr>
        <w:t>Wykonawca może dostosować rozmiary rubryk w tabeli w zależności od potrzeb.</w:t>
      </w:r>
    </w:p>
    <w:p w:rsidR="005E6B45" w:rsidRPr="00444655" w:rsidRDefault="005E6B45" w:rsidP="005E6B45">
      <w:pPr>
        <w:tabs>
          <w:tab w:val="num" w:pos="720"/>
        </w:tabs>
        <w:ind w:right="-706"/>
        <w:rPr>
          <w:rFonts w:ascii="Verdana" w:hAnsi="Verdana"/>
          <w:sz w:val="18"/>
          <w:szCs w:val="18"/>
        </w:rPr>
      </w:pPr>
    </w:p>
    <w:p w:rsidR="008A5942" w:rsidRDefault="005E6B45" w:rsidP="005E6B45">
      <w:pPr>
        <w:tabs>
          <w:tab w:val="num" w:pos="720"/>
        </w:tabs>
        <w:ind w:right="-706"/>
        <w:rPr>
          <w:rFonts w:ascii="Verdana" w:hAnsi="Verdana"/>
          <w:sz w:val="18"/>
          <w:szCs w:val="18"/>
        </w:rPr>
      </w:pPr>
      <w:r w:rsidRPr="00444655">
        <w:rPr>
          <w:rFonts w:ascii="Verdana" w:hAnsi="Verdana"/>
          <w:sz w:val="18"/>
          <w:szCs w:val="18"/>
        </w:rPr>
        <w:t xml:space="preserve">Data                                                                                 </w:t>
      </w:r>
    </w:p>
    <w:p w:rsidR="008A5942" w:rsidRDefault="008A5942" w:rsidP="005E6B45">
      <w:pPr>
        <w:tabs>
          <w:tab w:val="num" w:pos="720"/>
        </w:tabs>
        <w:ind w:right="-706"/>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p>
    <w:p w:rsidR="005E6B45" w:rsidRDefault="005E6B45" w:rsidP="008A5942">
      <w:pPr>
        <w:tabs>
          <w:tab w:val="num" w:pos="720"/>
        </w:tabs>
        <w:ind w:left="4828" w:right="-706"/>
        <w:rPr>
          <w:rFonts w:ascii="Verdana" w:hAnsi="Verdana"/>
          <w:sz w:val="18"/>
          <w:szCs w:val="18"/>
        </w:rPr>
      </w:pPr>
      <w:r w:rsidRPr="00444655">
        <w:rPr>
          <w:rFonts w:ascii="Verdana" w:hAnsi="Verdana"/>
          <w:sz w:val="18"/>
          <w:szCs w:val="18"/>
        </w:rPr>
        <w:t>Pieczęć i podpis Wykonawcy</w:t>
      </w:r>
    </w:p>
    <w:p w:rsidR="005E6B45" w:rsidRDefault="005E6B45" w:rsidP="005E6B45">
      <w:pPr>
        <w:tabs>
          <w:tab w:val="num" w:pos="720"/>
        </w:tabs>
        <w:ind w:right="-706"/>
        <w:rPr>
          <w:rFonts w:ascii="Verdana" w:hAnsi="Verdana"/>
          <w:sz w:val="18"/>
          <w:szCs w:val="18"/>
        </w:rPr>
      </w:pPr>
    </w:p>
    <w:p w:rsidR="005E6B45" w:rsidRDefault="005E6B45">
      <w:pPr>
        <w:rPr>
          <w:rFonts w:ascii="Verdana" w:hAnsi="Verdana"/>
          <w:sz w:val="18"/>
          <w:szCs w:val="18"/>
        </w:rPr>
      </w:pPr>
      <w:r>
        <w:rPr>
          <w:rFonts w:ascii="Verdana" w:hAnsi="Verdana"/>
          <w:sz w:val="18"/>
          <w:szCs w:val="18"/>
        </w:rPr>
        <w:br w:type="page"/>
      </w:r>
    </w:p>
    <w:p w:rsidR="004B7853" w:rsidRDefault="005E6B45" w:rsidP="004B7853">
      <w:pPr>
        <w:outlineLvl w:val="2"/>
        <w:rPr>
          <w:rFonts w:ascii="Verdana" w:hAnsi="Verdana" w:cs="Arial"/>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w:t>
      </w:r>
      <w:r w:rsidR="00A730AB">
        <w:rPr>
          <w:rFonts w:ascii="Verdana" w:hAnsi="Verdana"/>
          <w:b/>
          <w:bCs/>
          <w:sz w:val="18"/>
          <w:szCs w:val="18"/>
        </w:rPr>
        <w:t>US-11</w:t>
      </w:r>
      <w:r w:rsidRPr="00205507">
        <w:rPr>
          <w:rFonts w:ascii="Verdana" w:hAnsi="Verdana"/>
          <w:b/>
          <w:bCs/>
          <w:sz w:val="18"/>
          <w:szCs w:val="18"/>
        </w:rPr>
        <w:t xml:space="preserve"> / </w:t>
      </w:r>
      <w:r w:rsidR="001636E0">
        <w:rPr>
          <w:rFonts w:ascii="Verdana" w:hAnsi="Verdana"/>
          <w:b/>
          <w:bCs/>
          <w:sz w:val="18"/>
          <w:szCs w:val="18"/>
        </w:rPr>
        <w:t>20</w:t>
      </w:r>
      <w:r w:rsidRPr="00205507">
        <w:rPr>
          <w:rFonts w:ascii="Verdana" w:hAnsi="Verdana"/>
          <w:b/>
          <w:bCs/>
          <w:sz w:val="18"/>
          <w:szCs w:val="18"/>
        </w:rPr>
        <w:t xml:space="preserve">  </w:t>
      </w:r>
      <w:r w:rsidRPr="00205507">
        <w:rPr>
          <w:rFonts w:ascii="Verdana" w:hAnsi="Verdana"/>
          <w:b/>
          <w:bCs/>
          <w:sz w:val="18"/>
          <w:szCs w:val="18"/>
        </w:rPr>
        <w:tab/>
      </w:r>
      <w:r w:rsidRPr="00205507">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05507">
        <w:rPr>
          <w:rFonts w:ascii="Verdana" w:hAnsi="Verdana"/>
          <w:b/>
          <w:sz w:val="18"/>
          <w:szCs w:val="18"/>
        </w:rPr>
        <w:t xml:space="preserve">Załącznik nr </w:t>
      </w:r>
      <w:r w:rsidR="00916ABF">
        <w:rPr>
          <w:rFonts w:ascii="Verdana" w:hAnsi="Verdana"/>
          <w:b/>
          <w:sz w:val="18"/>
          <w:szCs w:val="18"/>
        </w:rPr>
        <w:t>6</w:t>
      </w:r>
      <w:r w:rsidRPr="00205507">
        <w:rPr>
          <w:rFonts w:ascii="Verdana" w:hAnsi="Verdana"/>
          <w:b/>
          <w:sz w:val="18"/>
          <w:szCs w:val="18"/>
        </w:rPr>
        <w:t xml:space="preserve"> </w:t>
      </w:r>
      <w:r w:rsidR="004B7853">
        <w:rPr>
          <w:rFonts w:ascii="Verdana" w:hAnsi="Verdana" w:cs="Verdana"/>
          <w:b/>
          <w:bCs/>
          <w:sz w:val="18"/>
          <w:szCs w:val="18"/>
        </w:rPr>
        <w:t xml:space="preserve">do </w:t>
      </w:r>
      <w:r w:rsidR="004B7853" w:rsidRPr="004B7853">
        <w:rPr>
          <w:rFonts w:ascii="Verdana" w:hAnsi="Verdana" w:cs="Arial"/>
          <w:b/>
          <w:sz w:val="18"/>
          <w:szCs w:val="18"/>
        </w:rPr>
        <w:t xml:space="preserve">Ogłoszenia </w:t>
      </w:r>
    </w:p>
    <w:p w:rsidR="005E6B45" w:rsidRPr="00205507" w:rsidRDefault="004B7853" w:rsidP="004B7853">
      <w:pPr>
        <w:keepNext/>
        <w:spacing w:after="120" w:line="360" w:lineRule="auto"/>
        <w:ind w:left="7100" w:firstLine="284"/>
        <w:outlineLvl w:val="2"/>
        <w:rPr>
          <w:rFonts w:ascii="Verdana" w:hAnsi="Verdana"/>
          <w:b/>
          <w:sz w:val="18"/>
          <w:szCs w:val="18"/>
        </w:rPr>
      </w:pPr>
      <w:r w:rsidRPr="004B7853">
        <w:rPr>
          <w:rFonts w:ascii="Verdana" w:hAnsi="Verdana" w:cs="Arial"/>
          <w:b/>
          <w:sz w:val="18"/>
          <w:szCs w:val="18"/>
        </w:rPr>
        <w:t>o zamówieniu</w:t>
      </w:r>
    </w:p>
    <w:p w:rsidR="005E6B45" w:rsidRDefault="005E6B45" w:rsidP="005E6B45">
      <w:pPr>
        <w:ind w:right="470"/>
        <w:jc w:val="center"/>
        <w:rPr>
          <w:rFonts w:ascii="Verdana" w:hAnsi="Verdana"/>
          <w:b/>
          <w:bCs/>
          <w:sz w:val="18"/>
          <w:szCs w:val="18"/>
        </w:rPr>
      </w:pPr>
    </w:p>
    <w:p w:rsidR="005E6B45" w:rsidRPr="00444655" w:rsidRDefault="005E6B45" w:rsidP="005E6B45">
      <w:pPr>
        <w:tabs>
          <w:tab w:val="num" w:pos="1134"/>
        </w:tabs>
        <w:ind w:right="470"/>
        <w:jc w:val="center"/>
        <w:rPr>
          <w:rFonts w:ascii="Verdana" w:hAnsi="Verdana" w:cs="Arial"/>
          <w:b/>
          <w:bCs/>
          <w:sz w:val="18"/>
          <w:szCs w:val="18"/>
        </w:rPr>
      </w:pPr>
      <w:r w:rsidRPr="00444655">
        <w:rPr>
          <w:rFonts w:ascii="Verdana" w:hAnsi="Verdana" w:cs="Arial"/>
          <w:b/>
          <w:bCs/>
          <w:sz w:val="18"/>
          <w:szCs w:val="18"/>
        </w:rPr>
        <w:t>W Y K A Z    O S Ó B</w:t>
      </w:r>
    </w:p>
    <w:p w:rsidR="005E6B45" w:rsidRPr="00444655" w:rsidRDefault="005E6B45" w:rsidP="005E6B45">
      <w:pPr>
        <w:tabs>
          <w:tab w:val="num" w:pos="1134"/>
        </w:tabs>
        <w:autoSpaceDE w:val="0"/>
        <w:autoSpaceDN w:val="0"/>
        <w:adjustRightInd w:val="0"/>
        <w:ind w:right="470"/>
        <w:jc w:val="both"/>
        <w:rPr>
          <w:rFonts w:ascii="Verdana" w:hAnsi="Verdana" w:cs="Arial"/>
          <w:sz w:val="18"/>
          <w:szCs w:val="18"/>
        </w:rPr>
      </w:pPr>
    </w:p>
    <w:p w:rsidR="005E6B45" w:rsidRPr="00444655" w:rsidRDefault="005E6B45" w:rsidP="005E6B45">
      <w:pPr>
        <w:tabs>
          <w:tab w:val="num" w:pos="1134"/>
        </w:tabs>
        <w:autoSpaceDE w:val="0"/>
        <w:autoSpaceDN w:val="0"/>
        <w:adjustRightInd w:val="0"/>
        <w:ind w:right="-97"/>
        <w:jc w:val="both"/>
        <w:rPr>
          <w:rFonts w:ascii="Verdana" w:hAnsi="Verdana"/>
          <w:b/>
          <w:sz w:val="18"/>
          <w:szCs w:val="18"/>
        </w:rPr>
      </w:pPr>
      <w:r w:rsidRPr="00444655">
        <w:rPr>
          <w:rFonts w:ascii="Verdana" w:hAnsi="Verdana"/>
          <w:b/>
          <w:sz w:val="18"/>
          <w:szCs w:val="18"/>
        </w:rPr>
        <w:t xml:space="preserve">Wykaz osób, skierowanych przez wykonawcę do realizacji niniejszego zamówienia, </w:t>
      </w:r>
      <w:r w:rsidR="000C3292">
        <w:rPr>
          <w:rFonts w:ascii="Verdana" w:hAnsi="Verdana"/>
          <w:b/>
          <w:sz w:val="18"/>
          <w:szCs w:val="18"/>
        </w:rPr>
        <w:br/>
      </w:r>
      <w:r w:rsidRPr="00444655">
        <w:rPr>
          <w:rFonts w:ascii="Verdana" w:hAnsi="Verdana"/>
          <w:b/>
          <w:sz w:val="18"/>
          <w:szCs w:val="18"/>
        </w:rPr>
        <w:t xml:space="preserve">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5E6B45" w:rsidRPr="00444655" w:rsidRDefault="005E6B45" w:rsidP="005E6B45">
      <w:pPr>
        <w:tabs>
          <w:tab w:val="num" w:pos="1134"/>
        </w:tabs>
        <w:autoSpaceDE w:val="0"/>
        <w:autoSpaceDN w:val="0"/>
        <w:adjustRightInd w:val="0"/>
        <w:ind w:right="-97"/>
        <w:jc w:val="both"/>
        <w:rPr>
          <w:rFonts w:ascii="Verdana" w:hAnsi="Verdana" w:cs="Arial"/>
          <w:b/>
          <w:bCs/>
          <w:sz w:val="18"/>
          <w:szCs w:val="18"/>
        </w:rPr>
      </w:pPr>
    </w:p>
    <w:p w:rsidR="005E6B45" w:rsidRPr="00444655" w:rsidRDefault="005E6B45" w:rsidP="005E6B45">
      <w:pPr>
        <w:tabs>
          <w:tab w:val="left" w:pos="9072"/>
        </w:tabs>
        <w:spacing w:line="360" w:lineRule="auto"/>
        <w:ind w:right="-24"/>
        <w:jc w:val="both"/>
        <w:rPr>
          <w:rFonts w:ascii="Verdana" w:hAnsi="Verdana"/>
          <w:sz w:val="18"/>
          <w:szCs w:val="18"/>
        </w:rPr>
      </w:pPr>
      <w:r w:rsidRPr="00444655">
        <w:rPr>
          <w:rFonts w:ascii="Verdana" w:hAnsi="Verdana" w:cs="Arial"/>
          <w:b/>
          <w:bCs/>
          <w:sz w:val="18"/>
          <w:szCs w:val="18"/>
        </w:rPr>
        <w:t xml:space="preserve">Wykonawca spełni warunek, jeżeli wykaże, że </w:t>
      </w:r>
    </w:p>
    <w:p w:rsidR="005E6B45" w:rsidRDefault="005E6B45" w:rsidP="006D755E">
      <w:pPr>
        <w:pStyle w:val="Akapitzlist"/>
        <w:numPr>
          <w:ilvl w:val="0"/>
          <w:numId w:val="42"/>
        </w:numPr>
        <w:tabs>
          <w:tab w:val="left" w:pos="9072"/>
        </w:tabs>
        <w:spacing w:line="360" w:lineRule="auto"/>
        <w:ind w:right="-24"/>
        <w:jc w:val="both"/>
        <w:rPr>
          <w:rFonts w:ascii="Verdana" w:hAnsi="Verdana"/>
          <w:sz w:val="18"/>
          <w:szCs w:val="18"/>
        </w:rPr>
      </w:pPr>
      <w:r w:rsidRPr="00444655">
        <w:rPr>
          <w:rFonts w:ascii="Verdana" w:hAnsi="Verdana"/>
          <w:sz w:val="18"/>
          <w:szCs w:val="18"/>
        </w:rPr>
        <w:t xml:space="preserve">dysponuje </w:t>
      </w:r>
      <w:r w:rsidR="001636E0" w:rsidRPr="00971724">
        <w:rPr>
          <w:rFonts w:ascii="Verdana" w:hAnsi="Verdana"/>
          <w:b/>
          <w:sz w:val="18"/>
          <w:szCs w:val="18"/>
        </w:rPr>
        <w:t>kierownikiem</w:t>
      </w:r>
      <w:r w:rsidRPr="00971724">
        <w:rPr>
          <w:rFonts w:ascii="Verdana" w:hAnsi="Verdana"/>
          <w:b/>
          <w:sz w:val="18"/>
          <w:szCs w:val="18"/>
        </w:rPr>
        <w:t xml:space="preserve"> kursu</w:t>
      </w:r>
      <w:r w:rsidRPr="00444655">
        <w:rPr>
          <w:rFonts w:ascii="Verdana" w:hAnsi="Verdana"/>
          <w:sz w:val="18"/>
          <w:szCs w:val="18"/>
        </w:rPr>
        <w:t xml:space="preserve">, posiadającym uprawnienia do prowadzenia </w:t>
      </w:r>
      <w:r w:rsidR="00E25C42">
        <w:rPr>
          <w:rFonts w:ascii="Verdana" w:hAnsi="Verdana"/>
          <w:sz w:val="18"/>
          <w:szCs w:val="18"/>
        </w:rPr>
        <w:t>kursów</w:t>
      </w:r>
      <w:r w:rsidRPr="00444655">
        <w:rPr>
          <w:rFonts w:ascii="Verdana" w:hAnsi="Verdana"/>
          <w:sz w:val="18"/>
          <w:szCs w:val="18"/>
        </w:rPr>
        <w:t xml:space="preserve"> </w:t>
      </w:r>
      <w:r w:rsidR="00A730AB">
        <w:rPr>
          <w:rFonts w:ascii="Verdana" w:hAnsi="Verdana"/>
          <w:sz w:val="18"/>
        </w:rPr>
        <w:t>dla kadry dydaktycznej wyższych uczelni medycznych w zakresie OSCE</w:t>
      </w:r>
      <w:r w:rsidR="00A730AB" w:rsidRPr="00444655">
        <w:rPr>
          <w:rFonts w:ascii="Verdana" w:hAnsi="Verdana"/>
          <w:sz w:val="18"/>
          <w:szCs w:val="18"/>
        </w:rPr>
        <w:t xml:space="preserve"> </w:t>
      </w:r>
      <w:r w:rsidR="00971724">
        <w:rPr>
          <w:rFonts w:ascii="Verdana" w:hAnsi="Verdana"/>
          <w:sz w:val="18"/>
          <w:szCs w:val="18"/>
        </w:rPr>
        <w:t xml:space="preserve">, </w:t>
      </w:r>
      <w:r w:rsidRPr="00444655">
        <w:rPr>
          <w:rFonts w:ascii="Verdana" w:hAnsi="Verdana"/>
          <w:sz w:val="18"/>
          <w:szCs w:val="18"/>
        </w:rPr>
        <w:t>w okresie ostatnich 3 (trzech) lat przed upływem terminu składania ofert;</w:t>
      </w:r>
    </w:p>
    <w:tbl>
      <w:tblPr>
        <w:tblW w:w="109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689"/>
        <w:gridCol w:w="1466"/>
        <w:gridCol w:w="1417"/>
        <w:gridCol w:w="1418"/>
        <w:gridCol w:w="1559"/>
        <w:gridCol w:w="1569"/>
        <w:gridCol w:w="1347"/>
      </w:tblGrid>
      <w:tr w:rsidR="00440D50" w:rsidRPr="00444655" w:rsidTr="00440D50">
        <w:trPr>
          <w:cantSplit/>
          <w:trHeight w:val="425"/>
        </w:trPr>
        <w:tc>
          <w:tcPr>
            <w:tcW w:w="482" w:type="dxa"/>
            <w:vMerge w:val="restart"/>
            <w:vAlign w:val="center"/>
          </w:tcPr>
          <w:p w:rsidR="00440D50" w:rsidRPr="00444655" w:rsidRDefault="00440D50" w:rsidP="00440D50">
            <w:pPr>
              <w:jc w:val="center"/>
              <w:rPr>
                <w:rFonts w:ascii="Verdana" w:hAnsi="Verdana" w:cs="Arial"/>
                <w:b/>
                <w:sz w:val="16"/>
                <w:szCs w:val="16"/>
              </w:rPr>
            </w:pPr>
            <w:proofErr w:type="spellStart"/>
            <w:r w:rsidRPr="00444655">
              <w:rPr>
                <w:rFonts w:ascii="Verdana" w:hAnsi="Verdana" w:cs="Arial"/>
                <w:b/>
                <w:sz w:val="16"/>
                <w:szCs w:val="16"/>
              </w:rPr>
              <w:t>L.p</w:t>
            </w:r>
            <w:proofErr w:type="spellEnd"/>
          </w:p>
        </w:tc>
        <w:tc>
          <w:tcPr>
            <w:tcW w:w="1689" w:type="dxa"/>
            <w:vMerge w:val="restart"/>
            <w:vAlign w:val="center"/>
          </w:tcPr>
          <w:p w:rsidR="00440D50" w:rsidRPr="00444655" w:rsidRDefault="00440D50" w:rsidP="00440D50">
            <w:pPr>
              <w:jc w:val="center"/>
              <w:rPr>
                <w:rFonts w:ascii="Verdana" w:hAnsi="Verdana" w:cs="Arial"/>
                <w:b/>
                <w:sz w:val="16"/>
                <w:szCs w:val="16"/>
              </w:rPr>
            </w:pPr>
            <w:r w:rsidRPr="00444655">
              <w:rPr>
                <w:rFonts w:ascii="Verdana" w:hAnsi="Verdana" w:cs="Arial"/>
                <w:b/>
                <w:sz w:val="16"/>
                <w:szCs w:val="16"/>
              </w:rPr>
              <w:t>Imię i nazwisko</w:t>
            </w:r>
            <w:r>
              <w:rPr>
                <w:rFonts w:ascii="Verdana" w:hAnsi="Verdana" w:cs="Arial"/>
                <w:b/>
                <w:sz w:val="16"/>
                <w:szCs w:val="16"/>
              </w:rPr>
              <w:t xml:space="preserve"> (kierownik)</w:t>
            </w:r>
          </w:p>
        </w:tc>
        <w:tc>
          <w:tcPr>
            <w:tcW w:w="5860" w:type="dxa"/>
            <w:gridSpan w:val="4"/>
            <w:vAlign w:val="center"/>
          </w:tcPr>
          <w:p w:rsidR="00440D50" w:rsidRPr="00444655" w:rsidRDefault="00440D50" w:rsidP="00440D50">
            <w:pPr>
              <w:jc w:val="center"/>
              <w:rPr>
                <w:rFonts w:ascii="Verdana" w:hAnsi="Verdana" w:cs="Arial"/>
                <w:b/>
                <w:sz w:val="16"/>
                <w:szCs w:val="16"/>
              </w:rPr>
            </w:pPr>
            <w:r>
              <w:rPr>
                <w:rFonts w:ascii="Verdana" w:hAnsi="Verdana" w:cs="Arial"/>
                <w:b/>
                <w:sz w:val="16"/>
                <w:szCs w:val="16"/>
              </w:rPr>
              <w:t>DOŚWIADCZENIE</w:t>
            </w:r>
          </w:p>
        </w:tc>
        <w:tc>
          <w:tcPr>
            <w:tcW w:w="1569" w:type="dxa"/>
            <w:vMerge w:val="restart"/>
            <w:vAlign w:val="center"/>
          </w:tcPr>
          <w:p w:rsidR="00440D50" w:rsidRDefault="00440D50" w:rsidP="00440D50">
            <w:pPr>
              <w:jc w:val="center"/>
              <w:rPr>
                <w:rFonts w:ascii="Verdana" w:hAnsi="Verdana" w:cs="Arial"/>
                <w:b/>
                <w:sz w:val="16"/>
                <w:szCs w:val="16"/>
              </w:rPr>
            </w:pPr>
            <w:r w:rsidRPr="00444655">
              <w:rPr>
                <w:rFonts w:ascii="Verdana" w:hAnsi="Verdana" w:cs="Arial"/>
                <w:b/>
                <w:sz w:val="16"/>
                <w:szCs w:val="16"/>
              </w:rPr>
              <w:t>Wykształcenie</w:t>
            </w:r>
          </w:p>
          <w:p w:rsidR="00440D50" w:rsidRPr="00444655" w:rsidRDefault="00440D50" w:rsidP="00440D50">
            <w:pPr>
              <w:jc w:val="center"/>
              <w:rPr>
                <w:rFonts w:ascii="Verdana" w:hAnsi="Verdana" w:cs="Arial"/>
                <w:b/>
                <w:sz w:val="16"/>
                <w:szCs w:val="16"/>
              </w:rPr>
            </w:pPr>
            <w:r w:rsidRPr="001636E0">
              <w:rPr>
                <w:rFonts w:ascii="Verdana" w:hAnsi="Verdana" w:cs="Arial"/>
                <w:sz w:val="16"/>
                <w:szCs w:val="16"/>
              </w:rPr>
              <w:t>Lekarz/ratownik pielęgniarka/położna</w:t>
            </w:r>
          </w:p>
        </w:tc>
        <w:tc>
          <w:tcPr>
            <w:tcW w:w="1347" w:type="dxa"/>
            <w:vMerge w:val="restart"/>
            <w:vAlign w:val="center"/>
          </w:tcPr>
          <w:p w:rsidR="00440D50" w:rsidRPr="00444655" w:rsidRDefault="00440D50" w:rsidP="00440D50">
            <w:pPr>
              <w:jc w:val="center"/>
              <w:rPr>
                <w:rFonts w:ascii="Verdana" w:hAnsi="Verdana" w:cs="Arial"/>
                <w:b/>
                <w:sz w:val="16"/>
                <w:szCs w:val="16"/>
              </w:rPr>
            </w:pPr>
            <w:r w:rsidRPr="00444655">
              <w:rPr>
                <w:rFonts w:ascii="Verdana" w:hAnsi="Verdana" w:cs="Arial"/>
                <w:b/>
                <w:sz w:val="16"/>
                <w:szCs w:val="16"/>
              </w:rPr>
              <w:t>Informacja o podstawie do dysponowania tymi osobami</w:t>
            </w:r>
          </w:p>
        </w:tc>
      </w:tr>
      <w:tr w:rsidR="00440D50" w:rsidRPr="00444655" w:rsidTr="00440D50">
        <w:trPr>
          <w:cantSplit/>
          <w:trHeight w:val="425"/>
        </w:trPr>
        <w:tc>
          <w:tcPr>
            <w:tcW w:w="482" w:type="dxa"/>
            <w:vMerge/>
            <w:vAlign w:val="center"/>
          </w:tcPr>
          <w:p w:rsidR="00440D50" w:rsidRPr="00444655" w:rsidRDefault="00440D50" w:rsidP="00440D50">
            <w:pPr>
              <w:jc w:val="center"/>
              <w:rPr>
                <w:rFonts w:ascii="Verdana" w:hAnsi="Verdana" w:cs="Arial"/>
                <w:b/>
                <w:sz w:val="16"/>
                <w:szCs w:val="16"/>
              </w:rPr>
            </w:pPr>
          </w:p>
        </w:tc>
        <w:tc>
          <w:tcPr>
            <w:tcW w:w="1689" w:type="dxa"/>
            <w:vMerge/>
            <w:vAlign w:val="center"/>
          </w:tcPr>
          <w:p w:rsidR="00440D50" w:rsidRPr="00444655" w:rsidRDefault="00440D50" w:rsidP="00440D50">
            <w:pPr>
              <w:jc w:val="center"/>
              <w:rPr>
                <w:rFonts w:ascii="Verdana" w:hAnsi="Verdana" w:cs="Arial"/>
                <w:b/>
                <w:sz w:val="16"/>
                <w:szCs w:val="16"/>
              </w:rPr>
            </w:pPr>
          </w:p>
        </w:tc>
        <w:tc>
          <w:tcPr>
            <w:tcW w:w="1466" w:type="dxa"/>
            <w:vAlign w:val="center"/>
          </w:tcPr>
          <w:p w:rsidR="00440D50" w:rsidRPr="00440D50" w:rsidRDefault="00440D50" w:rsidP="00440D50">
            <w:pPr>
              <w:jc w:val="center"/>
              <w:rPr>
                <w:rFonts w:ascii="Verdana" w:hAnsi="Verdana" w:cs="Arial"/>
                <w:i/>
                <w:sz w:val="16"/>
                <w:szCs w:val="16"/>
              </w:rPr>
            </w:pPr>
            <w:r w:rsidRPr="00440D50">
              <w:rPr>
                <w:rFonts w:ascii="Verdana" w:hAnsi="Verdana" w:cs="Arial"/>
                <w:i/>
                <w:sz w:val="16"/>
                <w:szCs w:val="16"/>
              </w:rPr>
              <w:t>prowadzenie OSCE od min 5 lat</w:t>
            </w:r>
          </w:p>
        </w:tc>
        <w:tc>
          <w:tcPr>
            <w:tcW w:w="1417" w:type="dxa"/>
            <w:vAlign w:val="center"/>
          </w:tcPr>
          <w:p w:rsidR="00440D50" w:rsidRPr="00440D50" w:rsidRDefault="00440D50" w:rsidP="00440D50">
            <w:pPr>
              <w:jc w:val="center"/>
              <w:rPr>
                <w:rFonts w:ascii="Verdana" w:hAnsi="Verdana" w:cs="Arial"/>
                <w:sz w:val="16"/>
                <w:szCs w:val="16"/>
              </w:rPr>
            </w:pPr>
            <w:r w:rsidRPr="00440D50">
              <w:rPr>
                <w:rFonts w:ascii="Verdana" w:hAnsi="Verdana" w:cs="Arial"/>
                <w:sz w:val="16"/>
                <w:szCs w:val="16"/>
              </w:rPr>
              <w:t>Uczestniczenie w egzaminie OSCE od min 3 lat na uczelni wyższej</w:t>
            </w:r>
          </w:p>
        </w:tc>
        <w:tc>
          <w:tcPr>
            <w:tcW w:w="1418" w:type="dxa"/>
            <w:vAlign w:val="center"/>
          </w:tcPr>
          <w:p w:rsidR="00440D50" w:rsidRPr="00440D50" w:rsidRDefault="00440D50" w:rsidP="00440D50">
            <w:pPr>
              <w:jc w:val="center"/>
              <w:rPr>
                <w:rFonts w:ascii="Verdana" w:hAnsi="Verdana" w:cs="Arial"/>
                <w:sz w:val="16"/>
                <w:szCs w:val="16"/>
              </w:rPr>
            </w:pPr>
            <w:r w:rsidRPr="00440D50">
              <w:rPr>
                <w:rFonts w:ascii="Verdana" w:hAnsi="Verdana" w:cs="Arial"/>
                <w:sz w:val="16"/>
                <w:szCs w:val="16"/>
              </w:rPr>
              <w:t>Przygotowanie min 3 stacji OSCE</w:t>
            </w:r>
          </w:p>
        </w:tc>
        <w:tc>
          <w:tcPr>
            <w:tcW w:w="1559" w:type="dxa"/>
            <w:vAlign w:val="center"/>
          </w:tcPr>
          <w:p w:rsidR="00440D50" w:rsidRPr="001636E0" w:rsidRDefault="00440D50" w:rsidP="00440D50">
            <w:pPr>
              <w:jc w:val="center"/>
              <w:rPr>
                <w:rFonts w:ascii="Verdana" w:hAnsi="Verdana" w:cs="Arial"/>
                <w:sz w:val="16"/>
                <w:szCs w:val="16"/>
              </w:rPr>
            </w:pPr>
            <w:r>
              <w:rPr>
                <w:rFonts w:ascii="Verdana" w:hAnsi="Verdana" w:cs="Arial"/>
                <w:sz w:val="16"/>
                <w:szCs w:val="16"/>
              </w:rPr>
              <w:t>Tworzenie OSCE od min 5 lat</w:t>
            </w:r>
          </w:p>
        </w:tc>
        <w:tc>
          <w:tcPr>
            <w:tcW w:w="1569" w:type="dxa"/>
            <w:vMerge/>
            <w:vAlign w:val="center"/>
          </w:tcPr>
          <w:p w:rsidR="00440D50" w:rsidRPr="00444655" w:rsidRDefault="00440D50" w:rsidP="00440D50">
            <w:pPr>
              <w:jc w:val="center"/>
              <w:rPr>
                <w:rFonts w:ascii="Verdana" w:hAnsi="Verdana" w:cs="Arial"/>
                <w:b/>
                <w:sz w:val="16"/>
                <w:szCs w:val="16"/>
              </w:rPr>
            </w:pPr>
          </w:p>
        </w:tc>
        <w:tc>
          <w:tcPr>
            <w:tcW w:w="1347" w:type="dxa"/>
            <w:vMerge/>
            <w:vAlign w:val="center"/>
          </w:tcPr>
          <w:p w:rsidR="00440D50" w:rsidRPr="00444655" w:rsidRDefault="00440D50" w:rsidP="00440D50">
            <w:pPr>
              <w:jc w:val="center"/>
              <w:rPr>
                <w:rFonts w:ascii="Verdana" w:hAnsi="Verdana" w:cs="Arial"/>
                <w:b/>
                <w:sz w:val="16"/>
                <w:szCs w:val="16"/>
              </w:rPr>
            </w:pPr>
          </w:p>
        </w:tc>
      </w:tr>
      <w:tr w:rsidR="005E6B45" w:rsidRPr="00444655" w:rsidTr="00440D50">
        <w:trPr>
          <w:cantSplit/>
          <w:trHeight w:val="213"/>
        </w:trPr>
        <w:tc>
          <w:tcPr>
            <w:tcW w:w="482" w:type="dxa"/>
            <w:vAlign w:val="center"/>
          </w:tcPr>
          <w:p w:rsidR="005E6B45" w:rsidRPr="00444655" w:rsidRDefault="005E6B45" w:rsidP="00440D50">
            <w:pPr>
              <w:jc w:val="center"/>
              <w:rPr>
                <w:rFonts w:ascii="Verdana" w:hAnsi="Verdana" w:cs="Arial"/>
                <w:sz w:val="18"/>
                <w:szCs w:val="18"/>
              </w:rPr>
            </w:pPr>
          </w:p>
        </w:tc>
        <w:tc>
          <w:tcPr>
            <w:tcW w:w="1689" w:type="dxa"/>
            <w:vAlign w:val="center"/>
          </w:tcPr>
          <w:p w:rsidR="005E6B45" w:rsidRPr="00444655" w:rsidRDefault="005E6B45" w:rsidP="00440D50">
            <w:pPr>
              <w:jc w:val="center"/>
              <w:rPr>
                <w:rFonts w:ascii="Verdana" w:hAnsi="Verdana" w:cs="Arial"/>
                <w:sz w:val="18"/>
                <w:szCs w:val="18"/>
              </w:rPr>
            </w:pPr>
          </w:p>
          <w:p w:rsidR="005E6B45" w:rsidRPr="00444655" w:rsidRDefault="005E6B45" w:rsidP="00440D50">
            <w:pPr>
              <w:jc w:val="center"/>
              <w:rPr>
                <w:rFonts w:ascii="Verdana" w:hAnsi="Verdana" w:cs="Arial"/>
                <w:sz w:val="18"/>
                <w:szCs w:val="18"/>
              </w:rPr>
            </w:pPr>
          </w:p>
          <w:p w:rsidR="005E6B45" w:rsidRPr="00444655" w:rsidRDefault="005E6B45" w:rsidP="00440D50">
            <w:pPr>
              <w:jc w:val="center"/>
              <w:rPr>
                <w:rFonts w:ascii="Verdana" w:hAnsi="Verdana" w:cs="Arial"/>
                <w:sz w:val="18"/>
                <w:szCs w:val="18"/>
              </w:rPr>
            </w:pPr>
          </w:p>
        </w:tc>
        <w:tc>
          <w:tcPr>
            <w:tcW w:w="1466" w:type="dxa"/>
            <w:vAlign w:val="center"/>
          </w:tcPr>
          <w:p w:rsidR="005E6B45" w:rsidRPr="00444655" w:rsidRDefault="005E6B45" w:rsidP="00440D50">
            <w:pPr>
              <w:jc w:val="center"/>
              <w:rPr>
                <w:rFonts w:ascii="Verdana" w:hAnsi="Verdana" w:cs="Arial"/>
                <w:sz w:val="18"/>
                <w:szCs w:val="18"/>
              </w:rPr>
            </w:pPr>
          </w:p>
        </w:tc>
        <w:tc>
          <w:tcPr>
            <w:tcW w:w="1417" w:type="dxa"/>
            <w:vAlign w:val="center"/>
          </w:tcPr>
          <w:p w:rsidR="005E6B45" w:rsidRPr="00444655" w:rsidRDefault="005E6B45" w:rsidP="00440D50">
            <w:pPr>
              <w:jc w:val="center"/>
              <w:rPr>
                <w:rFonts w:ascii="Verdana" w:hAnsi="Verdana" w:cs="Arial"/>
                <w:sz w:val="18"/>
                <w:szCs w:val="18"/>
              </w:rPr>
            </w:pPr>
          </w:p>
        </w:tc>
        <w:tc>
          <w:tcPr>
            <w:tcW w:w="1418" w:type="dxa"/>
            <w:vAlign w:val="center"/>
          </w:tcPr>
          <w:p w:rsidR="005E6B45" w:rsidRPr="00444655" w:rsidRDefault="005E6B45" w:rsidP="00440D50">
            <w:pPr>
              <w:jc w:val="center"/>
              <w:rPr>
                <w:rFonts w:ascii="Verdana" w:hAnsi="Verdana" w:cs="Arial"/>
                <w:sz w:val="18"/>
                <w:szCs w:val="18"/>
              </w:rPr>
            </w:pPr>
          </w:p>
        </w:tc>
        <w:tc>
          <w:tcPr>
            <w:tcW w:w="1559" w:type="dxa"/>
            <w:vAlign w:val="center"/>
          </w:tcPr>
          <w:p w:rsidR="005E6B45" w:rsidRPr="00444655" w:rsidRDefault="005E6B45" w:rsidP="00440D50">
            <w:pPr>
              <w:jc w:val="center"/>
              <w:rPr>
                <w:rFonts w:ascii="Verdana" w:hAnsi="Verdana" w:cs="Arial"/>
                <w:sz w:val="18"/>
                <w:szCs w:val="18"/>
              </w:rPr>
            </w:pPr>
          </w:p>
        </w:tc>
        <w:tc>
          <w:tcPr>
            <w:tcW w:w="1569" w:type="dxa"/>
            <w:vAlign w:val="center"/>
          </w:tcPr>
          <w:p w:rsidR="005E6B45" w:rsidRPr="00444655" w:rsidRDefault="005E6B45" w:rsidP="00440D50">
            <w:pPr>
              <w:jc w:val="center"/>
              <w:rPr>
                <w:rFonts w:ascii="Verdana" w:hAnsi="Verdana" w:cs="Arial"/>
                <w:sz w:val="18"/>
                <w:szCs w:val="18"/>
              </w:rPr>
            </w:pPr>
          </w:p>
        </w:tc>
        <w:tc>
          <w:tcPr>
            <w:tcW w:w="1347" w:type="dxa"/>
            <w:vAlign w:val="center"/>
          </w:tcPr>
          <w:p w:rsidR="005E6B45" w:rsidRPr="00444655" w:rsidRDefault="005E6B45" w:rsidP="00440D50">
            <w:pPr>
              <w:jc w:val="center"/>
              <w:rPr>
                <w:rFonts w:ascii="Verdana" w:hAnsi="Verdana" w:cs="Arial"/>
                <w:sz w:val="18"/>
                <w:szCs w:val="18"/>
              </w:rPr>
            </w:pPr>
          </w:p>
        </w:tc>
      </w:tr>
      <w:tr w:rsidR="005E6B45" w:rsidRPr="00444655" w:rsidTr="00440D50">
        <w:trPr>
          <w:cantSplit/>
          <w:trHeight w:val="360"/>
        </w:trPr>
        <w:tc>
          <w:tcPr>
            <w:tcW w:w="482" w:type="dxa"/>
            <w:vAlign w:val="center"/>
          </w:tcPr>
          <w:p w:rsidR="005E6B45" w:rsidRPr="00444655" w:rsidRDefault="005E6B45" w:rsidP="00440D50">
            <w:pPr>
              <w:jc w:val="center"/>
              <w:rPr>
                <w:rFonts w:ascii="Verdana" w:hAnsi="Verdana" w:cs="Arial"/>
                <w:sz w:val="18"/>
                <w:szCs w:val="18"/>
              </w:rPr>
            </w:pPr>
          </w:p>
        </w:tc>
        <w:tc>
          <w:tcPr>
            <w:tcW w:w="1689" w:type="dxa"/>
            <w:vAlign w:val="center"/>
          </w:tcPr>
          <w:p w:rsidR="005E6B45" w:rsidRPr="00444655" w:rsidRDefault="005E6B45" w:rsidP="00440D50">
            <w:pPr>
              <w:jc w:val="center"/>
              <w:rPr>
                <w:rFonts w:ascii="Verdana" w:hAnsi="Verdana" w:cs="Arial"/>
                <w:sz w:val="18"/>
                <w:szCs w:val="18"/>
              </w:rPr>
            </w:pPr>
          </w:p>
          <w:p w:rsidR="005E6B45" w:rsidRPr="00444655" w:rsidRDefault="005E6B45" w:rsidP="00440D50">
            <w:pPr>
              <w:jc w:val="center"/>
              <w:rPr>
                <w:rFonts w:ascii="Verdana" w:hAnsi="Verdana" w:cs="Arial"/>
                <w:sz w:val="18"/>
                <w:szCs w:val="18"/>
              </w:rPr>
            </w:pPr>
          </w:p>
          <w:p w:rsidR="005E6B45" w:rsidRPr="00444655" w:rsidRDefault="005E6B45" w:rsidP="00440D50">
            <w:pPr>
              <w:jc w:val="center"/>
              <w:rPr>
                <w:rFonts w:ascii="Verdana" w:hAnsi="Verdana" w:cs="Arial"/>
                <w:sz w:val="18"/>
                <w:szCs w:val="18"/>
              </w:rPr>
            </w:pPr>
          </w:p>
        </w:tc>
        <w:tc>
          <w:tcPr>
            <w:tcW w:w="1466" w:type="dxa"/>
            <w:vAlign w:val="center"/>
          </w:tcPr>
          <w:p w:rsidR="005E6B45" w:rsidRPr="00444655" w:rsidRDefault="005E6B45" w:rsidP="00440D50">
            <w:pPr>
              <w:jc w:val="center"/>
              <w:rPr>
                <w:rFonts w:ascii="Verdana" w:hAnsi="Verdana" w:cs="Arial"/>
                <w:sz w:val="18"/>
                <w:szCs w:val="18"/>
              </w:rPr>
            </w:pPr>
          </w:p>
        </w:tc>
        <w:tc>
          <w:tcPr>
            <w:tcW w:w="1417" w:type="dxa"/>
            <w:vAlign w:val="center"/>
          </w:tcPr>
          <w:p w:rsidR="005E6B45" w:rsidRPr="00444655" w:rsidRDefault="005E6B45" w:rsidP="00440D50">
            <w:pPr>
              <w:jc w:val="center"/>
              <w:rPr>
                <w:rFonts w:ascii="Verdana" w:hAnsi="Verdana" w:cs="Arial"/>
                <w:sz w:val="18"/>
                <w:szCs w:val="18"/>
              </w:rPr>
            </w:pPr>
          </w:p>
        </w:tc>
        <w:tc>
          <w:tcPr>
            <w:tcW w:w="1418" w:type="dxa"/>
            <w:vAlign w:val="center"/>
          </w:tcPr>
          <w:p w:rsidR="005E6B45" w:rsidRPr="00444655" w:rsidRDefault="005E6B45" w:rsidP="00440D50">
            <w:pPr>
              <w:jc w:val="center"/>
              <w:rPr>
                <w:rFonts w:ascii="Verdana" w:hAnsi="Verdana" w:cs="Arial"/>
                <w:sz w:val="18"/>
                <w:szCs w:val="18"/>
              </w:rPr>
            </w:pPr>
          </w:p>
        </w:tc>
        <w:tc>
          <w:tcPr>
            <w:tcW w:w="1559" w:type="dxa"/>
            <w:vAlign w:val="center"/>
          </w:tcPr>
          <w:p w:rsidR="005E6B45" w:rsidRPr="00444655" w:rsidRDefault="005E6B45" w:rsidP="00440D50">
            <w:pPr>
              <w:jc w:val="center"/>
              <w:rPr>
                <w:rFonts w:ascii="Verdana" w:hAnsi="Verdana" w:cs="Arial"/>
                <w:sz w:val="18"/>
                <w:szCs w:val="18"/>
              </w:rPr>
            </w:pPr>
          </w:p>
        </w:tc>
        <w:tc>
          <w:tcPr>
            <w:tcW w:w="1569" w:type="dxa"/>
            <w:vAlign w:val="center"/>
          </w:tcPr>
          <w:p w:rsidR="005E6B45" w:rsidRPr="00444655" w:rsidRDefault="005E6B45" w:rsidP="00440D50">
            <w:pPr>
              <w:jc w:val="center"/>
              <w:rPr>
                <w:rFonts w:ascii="Verdana" w:hAnsi="Verdana" w:cs="Arial"/>
                <w:sz w:val="18"/>
                <w:szCs w:val="18"/>
              </w:rPr>
            </w:pPr>
          </w:p>
        </w:tc>
        <w:tc>
          <w:tcPr>
            <w:tcW w:w="1347" w:type="dxa"/>
            <w:vAlign w:val="center"/>
          </w:tcPr>
          <w:p w:rsidR="005E6B45" w:rsidRPr="00444655" w:rsidRDefault="005E6B45" w:rsidP="00440D50">
            <w:pPr>
              <w:jc w:val="center"/>
              <w:rPr>
                <w:rFonts w:ascii="Verdana" w:hAnsi="Verdana" w:cs="Arial"/>
                <w:sz w:val="18"/>
                <w:szCs w:val="18"/>
              </w:rPr>
            </w:pPr>
          </w:p>
        </w:tc>
      </w:tr>
    </w:tbl>
    <w:p w:rsidR="00440D50" w:rsidRPr="00440D50" w:rsidRDefault="00896D2A" w:rsidP="00440D50">
      <w:pPr>
        <w:pStyle w:val="Akapitzlist"/>
        <w:numPr>
          <w:ilvl w:val="0"/>
          <w:numId w:val="42"/>
        </w:numPr>
        <w:tabs>
          <w:tab w:val="left" w:pos="9072"/>
        </w:tabs>
        <w:spacing w:line="360" w:lineRule="auto"/>
        <w:ind w:right="-24"/>
        <w:jc w:val="both"/>
        <w:rPr>
          <w:rFonts w:ascii="Verdana" w:hAnsi="Verdana"/>
          <w:sz w:val="18"/>
          <w:szCs w:val="18"/>
        </w:rPr>
      </w:pPr>
      <w:r w:rsidRPr="00444655">
        <w:rPr>
          <w:rFonts w:ascii="Verdana" w:hAnsi="Verdana"/>
          <w:sz w:val="18"/>
          <w:szCs w:val="18"/>
        </w:rPr>
        <w:t xml:space="preserve">dysponuje </w:t>
      </w:r>
      <w:r w:rsidR="000C3292">
        <w:rPr>
          <w:rFonts w:ascii="Verdana" w:hAnsi="Verdana"/>
          <w:b/>
          <w:sz w:val="18"/>
          <w:szCs w:val="18"/>
        </w:rPr>
        <w:t xml:space="preserve">co najmniej </w:t>
      </w:r>
      <w:r w:rsidR="00E25C42">
        <w:rPr>
          <w:rFonts w:ascii="Verdana" w:hAnsi="Verdana"/>
          <w:b/>
          <w:sz w:val="18"/>
          <w:szCs w:val="18"/>
        </w:rPr>
        <w:t>4</w:t>
      </w:r>
      <w:r w:rsidR="004B7853" w:rsidRPr="00971724">
        <w:rPr>
          <w:rFonts w:ascii="Verdana" w:hAnsi="Verdana"/>
          <w:b/>
          <w:sz w:val="18"/>
          <w:szCs w:val="18"/>
        </w:rPr>
        <w:t xml:space="preserve"> instruktorami</w:t>
      </w:r>
      <w:r>
        <w:rPr>
          <w:rFonts w:ascii="Verdana" w:hAnsi="Verdana"/>
          <w:sz w:val="18"/>
          <w:szCs w:val="18"/>
        </w:rPr>
        <w:t xml:space="preserve">, </w:t>
      </w:r>
      <w:r w:rsidR="004B7853">
        <w:rPr>
          <w:rFonts w:ascii="Verdana" w:hAnsi="Verdana"/>
          <w:sz w:val="18"/>
          <w:szCs w:val="18"/>
        </w:rPr>
        <w:t>z których</w:t>
      </w:r>
      <w:r w:rsidRPr="00444655">
        <w:rPr>
          <w:rFonts w:ascii="Verdana" w:hAnsi="Verdana"/>
          <w:sz w:val="18"/>
          <w:szCs w:val="18"/>
        </w:rPr>
        <w:t xml:space="preserve"> każdy posiada uprawnienia do prowadzenia </w:t>
      </w:r>
      <w:r w:rsidR="00E25C42">
        <w:rPr>
          <w:rFonts w:ascii="Verdana" w:hAnsi="Verdana"/>
          <w:sz w:val="18"/>
          <w:szCs w:val="18"/>
        </w:rPr>
        <w:t>kursów</w:t>
      </w:r>
      <w:r w:rsidRPr="00444655">
        <w:rPr>
          <w:rFonts w:ascii="Verdana" w:hAnsi="Verdana"/>
          <w:sz w:val="18"/>
          <w:szCs w:val="18"/>
        </w:rPr>
        <w:t xml:space="preserve"> </w:t>
      </w:r>
      <w:r w:rsidR="00971724">
        <w:rPr>
          <w:rFonts w:ascii="Verdana" w:hAnsi="Verdana"/>
          <w:sz w:val="18"/>
        </w:rPr>
        <w:t>dla kadry dydaktycznej wyższych uczelni medycznych w zakresie OSCE</w:t>
      </w:r>
      <w:r w:rsidRPr="00444655">
        <w:rPr>
          <w:rFonts w:ascii="Verdana" w:hAnsi="Verdana"/>
          <w:sz w:val="18"/>
          <w:szCs w:val="18"/>
        </w:rPr>
        <w:t>, w okresie ostatnich 3 (trzech) lat przed upływem terminu składania ofert.</w:t>
      </w:r>
    </w:p>
    <w:tbl>
      <w:tblPr>
        <w:tblW w:w="109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689"/>
        <w:gridCol w:w="1466"/>
        <w:gridCol w:w="1417"/>
        <w:gridCol w:w="1418"/>
        <w:gridCol w:w="1559"/>
        <w:gridCol w:w="1569"/>
        <w:gridCol w:w="1347"/>
      </w:tblGrid>
      <w:tr w:rsidR="00440D50" w:rsidRPr="00444655" w:rsidTr="00254293">
        <w:trPr>
          <w:cantSplit/>
          <w:trHeight w:val="425"/>
        </w:trPr>
        <w:tc>
          <w:tcPr>
            <w:tcW w:w="482" w:type="dxa"/>
            <w:vMerge w:val="restart"/>
            <w:vAlign w:val="center"/>
          </w:tcPr>
          <w:p w:rsidR="00440D50" w:rsidRPr="00444655" w:rsidRDefault="00440D50" w:rsidP="00254293">
            <w:pPr>
              <w:jc w:val="center"/>
              <w:rPr>
                <w:rFonts w:ascii="Verdana" w:hAnsi="Verdana" w:cs="Arial"/>
                <w:b/>
                <w:sz w:val="16"/>
                <w:szCs w:val="16"/>
              </w:rPr>
            </w:pPr>
            <w:proofErr w:type="spellStart"/>
            <w:r w:rsidRPr="00444655">
              <w:rPr>
                <w:rFonts w:ascii="Verdana" w:hAnsi="Verdana" w:cs="Arial"/>
                <w:b/>
                <w:sz w:val="16"/>
                <w:szCs w:val="16"/>
              </w:rPr>
              <w:t>L.p</w:t>
            </w:r>
            <w:proofErr w:type="spellEnd"/>
          </w:p>
        </w:tc>
        <w:tc>
          <w:tcPr>
            <w:tcW w:w="1689" w:type="dxa"/>
            <w:vMerge w:val="restart"/>
            <w:vAlign w:val="center"/>
          </w:tcPr>
          <w:p w:rsidR="00440D50" w:rsidRPr="00444655" w:rsidRDefault="00440D50" w:rsidP="00440D50">
            <w:pPr>
              <w:jc w:val="center"/>
              <w:rPr>
                <w:rFonts w:ascii="Verdana" w:hAnsi="Verdana" w:cs="Arial"/>
                <w:b/>
                <w:sz w:val="16"/>
                <w:szCs w:val="16"/>
              </w:rPr>
            </w:pPr>
            <w:r w:rsidRPr="00444655">
              <w:rPr>
                <w:rFonts w:ascii="Verdana" w:hAnsi="Verdana" w:cs="Arial"/>
                <w:b/>
                <w:sz w:val="16"/>
                <w:szCs w:val="16"/>
              </w:rPr>
              <w:t>Imię i nazwisko</w:t>
            </w:r>
            <w:r>
              <w:rPr>
                <w:rFonts w:ascii="Verdana" w:hAnsi="Verdana" w:cs="Arial"/>
                <w:b/>
                <w:sz w:val="16"/>
                <w:szCs w:val="16"/>
              </w:rPr>
              <w:t xml:space="preserve"> (instruktor)</w:t>
            </w:r>
          </w:p>
        </w:tc>
        <w:tc>
          <w:tcPr>
            <w:tcW w:w="5860" w:type="dxa"/>
            <w:gridSpan w:val="4"/>
            <w:vAlign w:val="center"/>
          </w:tcPr>
          <w:p w:rsidR="00440D50" w:rsidRPr="00444655" w:rsidRDefault="00440D50" w:rsidP="00254293">
            <w:pPr>
              <w:jc w:val="center"/>
              <w:rPr>
                <w:rFonts w:ascii="Verdana" w:hAnsi="Verdana" w:cs="Arial"/>
                <w:b/>
                <w:sz w:val="16"/>
                <w:szCs w:val="16"/>
              </w:rPr>
            </w:pPr>
            <w:r>
              <w:rPr>
                <w:rFonts w:ascii="Verdana" w:hAnsi="Verdana" w:cs="Arial"/>
                <w:b/>
                <w:sz w:val="16"/>
                <w:szCs w:val="16"/>
              </w:rPr>
              <w:t>DOŚWIADCZENIE</w:t>
            </w:r>
          </w:p>
        </w:tc>
        <w:tc>
          <w:tcPr>
            <w:tcW w:w="1569" w:type="dxa"/>
            <w:vMerge w:val="restart"/>
            <w:vAlign w:val="center"/>
          </w:tcPr>
          <w:p w:rsidR="00440D50" w:rsidRDefault="00440D50" w:rsidP="00254293">
            <w:pPr>
              <w:jc w:val="center"/>
              <w:rPr>
                <w:rFonts w:ascii="Verdana" w:hAnsi="Verdana" w:cs="Arial"/>
                <w:b/>
                <w:sz w:val="16"/>
                <w:szCs w:val="16"/>
              </w:rPr>
            </w:pPr>
            <w:r w:rsidRPr="00444655">
              <w:rPr>
                <w:rFonts w:ascii="Verdana" w:hAnsi="Verdana" w:cs="Arial"/>
                <w:b/>
                <w:sz w:val="16"/>
                <w:szCs w:val="16"/>
              </w:rPr>
              <w:t>Wykształcenie</w:t>
            </w:r>
          </w:p>
          <w:p w:rsidR="00440D50" w:rsidRPr="00444655" w:rsidRDefault="00440D50" w:rsidP="00254293">
            <w:pPr>
              <w:jc w:val="center"/>
              <w:rPr>
                <w:rFonts w:ascii="Verdana" w:hAnsi="Verdana" w:cs="Arial"/>
                <w:b/>
                <w:sz w:val="16"/>
                <w:szCs w:val="16"/>
              </w:rPr>
            </w:pPr>
            <w:r w:rsidRPr="001636E0">
              <w:rPr>
                <w:rFonts w:ascii="Verdana" w:hAnsi="Verdana" w:cs="Arial"/>
                <w:sz w:val="16"/>
                <w:szCs w:val="16"/>
              </w:rPr>
              <w:t>Lekarz/ratownik pielęgniarka/położna</w:t>
            </w:r>
          </w:p>
        </w:tc>
        <w:tc>
          <w:tcPr>
            <w:tcW w:w="1347" w:type="dxa"/>
            <w:vMerge w:val="restart"/>
            <w:vAlign w:val="center"/>
          </w:tcPr>
          <w:p w:rsidR="00440D50" w:rsidRPr="00444655" w:rsidRDefault="00440D50" w:rsidP="00254293">
            <w:pPr>
              <w:jc w:val="center"/>
              <w:rPr>
                <w:rFonts w:ascii="Verdana" w:hAnsi="Verdana" w:cs="Arial"/>
                <w:b/>
                <w:sz w:val="16"/>
                <w:szCs w:val="16"/>
              </w:rPr>
            </w:pPr>
            <w:r w:rsidRPr="00444655">
              <w:rPr>
                <w:rFonts w:ascii="Verdana" w:hAnsi="Verdana" w:cs="Arial"/>
                <w:b/>
                <w:sz w:val="16"/>
                <w:szCs w:val="16"/>
              </w:rPr>
              <w:t>Informacja o podstawie do dysponowania tymi osobami</w:t>
            </w:r>
          </w:p>
        </w:tc>
      </w:tr>
      <w:tr w:rsidR="00440D50" w:rsidRPr="00444655" w:rsidTr="00254293">
        <w:trPr>
          <w:cantSplit/>
          <w:trHeight w:val="425"/>
        </w:trPr>
        <w:tc>
          <w:tcPr>
            <w:tcW w:w="482" w:type="dxa"/>
            <w:vMerge/>
            <w:vAlign w:val="center"/>
          </w:tcPr>
          <w:p w:rsidR="00440D50" w:rsidRPr="00444655" w:rsidRDefault="00440D50" w:rsidP="00254293">
            <w:pPr>
              <w:jc w:val="center"/>
              <w:rPr>
                <w:rFonts w:ascii="Verdana" w:hAnsi="Verdana" w:cs="Arial"/>
                <w:b/>
                <w:sz w:val="16"/>
                <w:szCs w:val="16"/>
              </w:rPr>
            </w:pPr>
          </w:p>
        </w:tc>
        <w:tc>
          <w:tcPr>
            <w:tcW w:w="1689" w:type="dxa"/>
            <w:vMerge/>
            <w:vAlign w:val="center"/>
          </w:tcPr>
          <w:p w:rsidR="00440D50" w:rsidRPr="00444655" w:rsidRDefault="00440D50" w:rsidP="00254293">
            <w:pPr>
              <w:jc w:val="center"/>
              <w:rPr>
                <w:rFonts w:ascii="Verdana" w:hAnsi="Verdana" w:cs="Arial"/>
                <w:b/>
                <w:sz w:val="16"/>
                <w:szCs w:val="16"/>
              </w:rPr>
            </w:pPr>
          </w:p>
        </w:tc>
        <w:tc>
          <w:tcPr>
            <w:tcW w:w="1466" w:type="dxa"/>
            <w:vAlign w:val="center"/>
          </w:tcPr>
          <w:p w:rsidR="00677F24" w:rsidRDefault="00440D50" w:rsidP="00440D50">
            <w:pPr>
              <w:jc w:val="center"/>
              <w:rPr>
                <w:rFonts w:ascii="Verdana" w:hAnsi="Verdana" w:cs="Arial"/>
                <w:i/>
                <w:sz w:val="16"/>
                <w:szCs w:val="16"/>
              </w:rPr>
            </w:pPr>
            <w:r w:rsidRPr="00440D50">
              <w:rPr>
                <w:rFonts w:ascii="Verdana" w:hAnsi="Verdana" w:cs="Arial"/>
                <w:i/>
                <w:sz w:val="16"/>
                <w:szCs w:val="16"/>
              </w:rPr>
              <w:t xml:space="preserve">prowadzenie OSCE od min </w:t>
            </w:r>
          </w:p>
          <w:p w:rsidR="00440D50" w:rsidRPr="00440D50" w:rsidRDefault="00440D50" w:rsidP="00440D50">
            <w:pPr>
              <w:jc w:val="center"/>
              <w:rPr>
                <w:rFonts w:ascii="Verdana" w:hAnsi="Verdana" w:cs="Arial"/>
                <w:i/>
                <w:sz w:val="16"/>
                <w:szCs w:val="16"/>
              </w:rPr>
            </w:pPr>
            <w:r>
              <w:rPr>
                <w:rFonts w:ascii="Verdana" w:hAnsi="Verdana" w:cs="Arial"/>
                <w:i/>
                <w:sz w:val="16"/>
                <w:szCs w:val="16"/>
              </w:rPr>
              <w:t>2</w:t>
            </w:r>
            <w:r w:rsidRPr="00440D50">
              <w:rPr>
                <w:rFonts w:ascii="Verdana" w:hAnsi="Verdana" w:cs="Arial"/>
                <w:i/>
                <w:sz w:val="16"/>
                <w:szCs w:val="16"/>
              </w:rPr>
              <w:t xml:space="preserve"> lat</w:t>
            </w:r>
          </w:p>
        </w:tc>
        <w:tc>
          <w:tcPr>
            <w:tcW w:w="1417" w:type="dxa"/>
            <w:vAlign w:val="center"/>
          </w:tcPr>
          <w:p w:rsidR="00677F24" w:rsidRDefault="00440D50" w:rsidP="00677F24">
            <w:pPr>
              <w:jc w:val="center"/>
              <w:rPr>
                <w:rFonts w:ascii="Verdana" w:hAnsi="Verdana" w:cs="Arial"/>
                <w:sz w:val="16"/>
                <w:szCs w:val="16"/>
              </w:rPr>
            </w:pPr>
            <w:r w:rsidRPr="00440D50">
              <w:rPr>
                <w:rFonts w:ascii="Verdana" w:hAnsi="Verdana" w:cs="Arial"/>
                <w:sz w:val="16"/>
                <w:szCs w:val="16"/>
              </w:rPr>
              <w:t xml:space="preserve">Uczestniczenie w egzaminie OSCE od min </w:t>
            </w:r>
          </w:p>
          <w:p w:rsidR="00440D50" w:rsidRPr="00440D50" w:rsidRDefault="00440D50" w:rsidP="00677F24">
            <w:pPr>
              <w:jc w:val="center"/>
              <w:rPr>
                <w:rFonts w:ascii="Verdana" w:hAnsi="Verdana" w:cs="Arial"/>
                <w:sz w:val="16"/>
                <w:szCs w:val="16"/>
              </w:rPr>
            </w:pPr>
            <w:r w:rsidRPr="00440D50">
              <w:rPr>
                <w:rFonts w:ascii="Verdana" w:hAnsi="Verdana" w:cs="Arial"/>
                <w:sz w:val="16"/>
                <w:szCs w:val="16"/>
              </w:rPr>
              <w:t xml:space="preserve">3 lat </w:t>
            </w:r>
          </w:p>
        </w:tc>
        <w:tc>
          <w:tcPr>
            <w:tcW w:w="1418" w:type="dxa"/>
            <w:vAlign w:val="center"/>
          </w:tcPr>
          <w:p w:rsidR="00440D50" w:rsidRPr="00440D50" w:rsidRDefault="00440D50" w:rsidP="00440D50">
            <w:pPr>
              <w:jc w:val="center"/>
              <w:rPr>
                <w:rFonts w:ascii="Verdana" w:hAnsi="Verdana" w:cs="Arial"/>
                <w:sz w:val="16"/>
                <w:szCs w:val="16"/>
              </w:rPr>
            </w:pPr>
            <w:r w:rsidRPr="00440D50">
              <w:rPr>
                <w:rFonts w:ascii="Verdana" w:hAnsi="Verdana" w:cs="Arial"/>
                <w:sz w:val="16"/>
                <w:szCs w:val="16"/>
              </w:rPr>
              <w:t xml:space="preserve">Przygotowanie min </w:t>
            </w:r>
            <w:r>
              <w:rPr>
                <w:rFonts w:ascii="Verdana" w:hAnsi="Verdana" w:cs="Arial"/>
                <w:sz w:val="16"/>
                <w:szCs w:val="16"/>
              </w:rPr>
              <w:t>2</w:t>
            </w:r>
            <w:r w:rsidRPr="00440D50">
              <w:rPr>
                <w:rFonts w:ascii="Verdana" w:hAnsi="Verdana" w:cs="Arial"/>
                <w:sz w:val="16"/>
                <w:szCs w:val="16"/>
              </w:rPr>
              <w:t xml:space="preserve"> stacji OSCE</w:t>
            </w:r>
          </w:p>
        </w:tc>
        <w:tc>
          <w:tcPr>
            <w:tcW w:w="1559" w:type="dxa"/>
            <w:vAlign w:val="center"/>
          </w:tcPr>
          <w:p w:rsidR="00440D50" w:rsidRPr="001636E0" w:rsidRDefault="00440D50" w:rsidP="00AE1932">
            <w:pPr>
              <w:jc w:val="center"/>
              <w:rPr>
                <w:rFonts w:ascii="Verdana" w:hAnsi="Verdana" w:cs="Arial"/>
                <w:sz w:val="16"/>
                <w:szCs w:val="16"/>
              </w:rPr>
            </w:pPr>
            <w:r>
              <w:rPr>
                <w:rFonts w:ascii="Verdana" w:hAnsi="Verdana" w:cs="Arial"/>
                <w:sz w:val="16"/>
                <w:szCs w:val="16"/>
              </w:rPr>
              <w:t>Min 1 kurs w zakresie OSCE</w:t>
            </w:r>
          </w:p>
        </w:tc>
        <w:tc>
          <w:tcPr>
            <w:tcW w:w="1569" w:type="dxa"/>
            <w:vMerge/>
            <w:vAlign w:val="center"/>
          </w:tcPr>
          <w:p w:rsidR="00440D50" w:rsidRPr="00444655" w:rsidRDefault="00440D50" w:rsidP="00254293">
            <w:pPr>
              <w:jc w:val="center"/>
              <w:rPr>
                <w:rFonts w:ascii="Verdana" w:hAnsi="Verdana" w:cs="Arial"/>
                <w:b/>
                <w:sz w:val="16"/>
                <w:szCs w:val="16"/>
              </w:rPr>
            </w:pPr>
          </w:p>
        </w:tc>
        <w:tc>
          <w:tcPr>
            <w:tcW w:w="1347" w:type="dxa"/>
            <w:vMerge/>
            <w:vAlign w:val="center"/>
          </w:tcPr>
          <w:p w:rsidR="00440D50" w:rsidRPr="00444655" w:rsidRDefault="00440D50" w:rsidP="00254293">
            <w:pPr>
              <w:jc w:val="center"/>
              <w:rPr>
                <w:rFonts w:ascii="Verdana" w:hAnsi="Verdana" w:cs="Arial"/>
                <w:b/>
                <w:sz w:val="16"/>
                <w:szCs w:val="16"/>
              </w:rPr>
            </w:pPr>
          </w:p>
        </w:tc>
      </w:tr>
      <w:tr w:rsidR="00440D50" w:rsidRPr="00444655" w:rsidTr="00254293">
        <w:trPr>
          <w:cantSplit/>
          <w:trHeight w:val="213"/>
        </w:trPr>
        <w:tc>
          <w:tcPr>
            <w:tcW w:w="482" w:type="dxa"/>
            <w:vAlign w:val="center"/>
          </w:tcPr>
          <w:p w:rsidR="00440D50" w:rsidRPr="00444655" w:rsidRDefault="00440D50" w:rsidP="00254293">
            <w:pPr>
              <w:jc w:val="center"/>
              <w:rPr>
                <w:rFonts w:ascii="Verdana" w:hAnsi="Verdana" w:cs="Arial"/>
                <w:sz w:val="18"/>
                <w:szCs w:val="18"/>
              </w:rPr>
            </w:pPr>
          </w:p>
        </w:tc>
        <w:tc>
          <w:tcPr>
            <w:tcW w:w="1689" w:type="dxa"/>
            <w:vAlign w:val="center"/>
          </w:tcPr>
          <w:p w:rsidR="00440D50" w:rsidRPr="00444655" w:rsidRDefault="00440D50" w:rsidP="00254293">
            <w:pPr>
              <w:jc w:val="center"/>
              <w:rPr>
                <w:rFonts w:ascii="Verdana" w:hAnsi="Verdana" w:cs="Arial"/>
                <w:sz w:val="18"/>
                <w:szCs w:val="18"/>
              </w:rPr>
            </w:pPr>
          </w:p>
          <w:p w:rsidR="00440D50" w:rsidRPr="00444655" w:rsidRDefault="00440D50" w:rsidP="00254293">
            <w:pPr>
              <w:jc w:val="center"/>
              <w:rPr>
                <w:rFonts w:ascii="Verdana" w:hAnsi="Verdana" w:cs="Arial"/>
                <w:sz w:val="18"/>
                <w:szCs w:val="18"/>
              </w:rPr>
            </w:pPr>
          </w:p>
          <w:p w:rsidR="00440D50" w:rsidRPr="00444655" w:rsidRDefault="00440D50" w:rsidP="00254293">
            <w:pPr>
              <w:jc w:val="center"/>
              <w:rPr>
                <w:rFonts w:ascii="Verdana" w:hAnsi="Verdana" w:cs="Arial"/>
                <w:sz w:val="18"/>
                <w:szCs w:val="18"/>
              </w:rPr>
            </w:pPr>
          </w:p>
        </w:tc>
        <w:tc>
          <w:tcPr>
            <w:tcW w:w="1466" w:type="dxa"/>
            <w:vAlign w:val="center"/>
          </w:tcPr>
          <w:p w:rsidR="00440D50" w:rsidRPr="00444655" w:rsidRDefault="00440D50" w:rsidP="00254293">
            <w:pPr>
              <w:jc w:val="center"/>
              <w:rPr>
                <w:rFonts w:ascii="Verdana" w:hAnsi="Verdana" w:cs="Arial"/>
                <w:sz w:val="18"/>
                <w:szCs w:val="18"/>
              </w:rPr>
            </w:pPr>
          </w:p>
        </w:tc>
        <w:tc>
          <w:tcPr>
            <w:tcW w:w="1417" w:type="dxa"/>
            <w:vAlign w:val="center"/>
          </w:tcPr>
          <w:p w:rsidR="00440D50" w:rsidRPr="00444655" w:rsidRDefault="00440D50" w:rsidP="00254293">
            <w:pPr>
              <w:jc w:val="center"/>
              <w:rPr>
                <w:rFonts w:ascii="Verdana" w:hAnsi="Verdana" w:cs="Arial"/>
                <w:sz w:val="18"/>
                <w:szCs w:val="18"/>
              </w:rPr>
            </w:pPr>
          </w:p>
        </w:tc>
        <w:tc>
          <w:tcPr>
            <w:tcW w:w="1418" w:type="dxa"/>
            <w:vAlign w:val="center"/>
          </w:tcPr>
          <w:p w:rsidR="00440D50" w:rsidRPr="00444655" w:rsidRDefault="00440D50" w:rsidP="00254293">
            <w:pPr>
              <w:jc w:val="center"/>
              <w:rPr>
                <w:rFonts w:ascii="Verdana" w:hAnsi="Verdana" w:cs="Arial"/>
                <w:sz w:val="18"/>
                <w:szCs w:val="18"/>
              </w:rPr>
            </w:pPr>
          </w:p>
        </w:tc>
        <w:tc>
          <w:tcPr>
            <w:tcW w:w="1559" w:type="dxa"/>
            <w:vAlign w:val="center"/>
          </w:tcPr>
          <w:p w:rsidR="00440D50" w:rsidRPr="00444655" w:rsidRDefault="00440D50" w:rsidP="00254293">
            <w:pPr>
              <w:jc w:val="center"/>
              <w:rPr>
                <w:rFonts w:ascii="Verdana" w:hAnsi="Verdana" w:cs="Arial"/>
                <w:sz w:val="18"/>
                <w:szCs w:val="18"/>
              </w:rPr>
            </w:pPr>
          </w:p>
        </w:tc>
        <w:tc>
          <w:tcPr>
            <w:tcW w:w="1569" w:type="dxa"/>
            <w:vAlign w:val="center"/>
          </w:tcPr>
          <w:p w:rsidR="00440D50" w:rsidRPr="00444655" w:rsidRDefault="00440D50" w:rsidP="00254293">
            <w:pPr>
              <w:jc w:val="center"/>
              <w:rPr>
                <w:rFonts w:ascii="Verdana" w:hAnsi="Verdana" w:cs="Arial"/>
                <w:sz w:val="18"/>
                <w:szCs w:val="18"/>
              </w:rPr>
            </w:pPr>
          </w:p>
        </w:tc>
        <w:tc>
          <w:tcPr>
            <w:tcW w:w="1347" w:type="dxa"/>
            <w:vAlign w:val="center"/>
          </w:tcPr>
          <w:p w:rsidR="00440D50" w:rsidRPr="00444655" w:rsidRDefault="00440D50" w:rsidP="00254293">
            <w:pPr>
              <w:jc w:val="center"/>
              <w:rPr>
                <w:rFonts w:ascii="Verdana" w:hAnsi="Verdana" w:cs="Arial"/>
                <w:sz w:val="18"/>
                <w:szCs w:val="18"/>
              </w:rPr>
            </w:pPr>
          </w:p>
        </w:tc>
      </w:tr>
      <w:tr w:rsidR="00440D50" w:rsidRPr="00444655" w:rsidTr="00254293">
        <w:trPr>
          <w:cantSplit/>
          <w:trHeight w:val="360"/>
        </w:trPr>
        <w:tc>
          <w:tcPr>
            <w:tcW w:w="482" w:type="dxa"/>
            <w:vAlign w:val="center"/>
          </w:tcPr>
          <w:p w:rsidR="00440D50" w:rsidRPr="00444655" w:rsidRDefault="00440D50" w:rsidP="00254293">
            <w:pPr>
              <w:jc w:val="center"/>
              <w:rPr>
                <w:rFonts w:ascii="Verdana" w:hAnsi="Verdana" w:cs="Arial"/>
                <w:sz w:val="18"/>
                <w:szCs w:val="18"/>
              </w:rPr>
            </w:pPr>
          </w:p>
        </w:tc>
        <w:tc>
          <w:tcPr>
            <w:tcW w:w="1689" w:type="dxa"/>
            <w:vAlign w:val="center"/>
          </w:tcPr>
          <w:p w:rsidR="00440D50" w:rsidRPr="00444655" w:rsidRDefault="00440D50" w:rsidP="00254293">
            <w:pPr>
              <w:jc w:val="center"/>
              <w:rPr>
                <w:rFonts w:ascii="Verdana" w:hAnsi="Verdana" w:cs="Arial"/>
                <w:sz w:val="18"/>
                <w:szCs w:val="18"/>
              </w:rPr>
            </w:pPr>
          </w:p>
          <w:p w:rsidR="00440D50" w:rsidRPr="00444655" w:rsidRDefault="00440D50" w:rsidP="00254293">
            <w:pPr>
              <w:jc w:val="center"/>
              <w:rPr>
                <w:rFonts w:ascii="Verdana" w:hAnsi="Verdana" w:cs="Arial"/>
                <w:sz w:val="18"/>
                <w:szCs w:val="18"/>
              </w:rPr>
            </w:pPr>
          </w:p>
          <w:p w:rsidR="00440D50" w:rsidRPr="00444655" w:rsidRDefault="00440D50" w:rsidP="00254293">
            <w:pPr>
              <w:jc w:val="center"/>
              <w:rPr>
                <w:rFonts w:ascii="Verdana" w:hAnsi="Verdana" w:cs="Arial"/>
                <w:sz w:val="18"/>
                <w:szCs w:val="18"/>
              </w:rPr>
            </w:pPr>
          </w:p>
        </w:tc>
        <w:tc>
          <w:tcPr>
            <w:tcW w:w="1466" w:type="dxa"/>
            <w:vAlign w:val="center"/>
          </w:tcPr>
          <w:p w:rsidR="00440D50" w:rsidRPr="00444655" w:rsidRDefault="00440D50" w:rsidP="00254293">
            <w:pPr>
              <w:jc w:val="center"/>
              <w:rPr>
                <w:rFonts w:ascii="Verdana" w:hAnsi="Verdana" w:cs="Arial"/>
                <w:sz w:val="18"/>
                <w:szCs w:val="18"/>
              </w:rPr>
            </w:pPr>
          </w:p>
        </w:tc>
        <w:tc>
          <w:tcPr>
            <w:tcW w:w="1417" w:type="dxa"/>
            <w:vAlign w:val="center"/>
          </w:tcPr>
          <w:p w:rsidR="00440D50" w:rsidRPr="00444655" w:rsidRDefault="00440D50" w:rsidP="00254293">
            <w:pPr>
              <w:jc w:val="center"/>
              <w:rPr>
                <w:rFonts w:ascii="Verdana" w:hAnsi="Verdana" w:cs="Arial"/>
                <w:sz w:val="18"/>
                <w:szCs w:val="18"/>
              </w:rPr>
            </w:pPr>
          </w:p>
        </w:tc>
        <w:tc>
          <w:tcPr>
            <w:tcW w:w="1418" w:type="dxa"/>
            <w:vAlign w:val="center"/>
          </w:tcPr>
          <w:p w:rsidR="00440D50" w:rsidRPr="00444655" w:rsidRDefault="00440D50" w:rsidP="00254293">
            <w:pPr>
              <w:jc w:val="center"/>
              <w:rPr>
                <w:rFonts w:ascii="Verdana" w:hAnsi="Verdana" w:cs="Arial"/>
                <w:sz w:val="18"/>
                <w:szCs w:val="18"/>
              </w:rPr>
            </w:pPr>
          </w:p>
        </w:tc>
        <w:tc>
          <w:tcPr>
            <w:tcW w:w="1559" w:type="dxa"/>
            <w:vAlign w:val="center"/>
          </w:tcPr>
          <w:p w:rsidR="00440D50" w:rsidRPr="00444655" w:rsidRDefault="00440D50" w:rsidP="00254293">
            <w:pPr>
              <w:jc w:val="center"/>
              <w:rPr>
                <w:rFonts w:ascii="Verdana" w:hAnsi="Verdana" w:cs="Arial"/>
                <w:sz w:val="18"/>
                <w:szCs w:val="18"/>
              </w:rPr>
            </w:pPr>
          </w:p>
        </w:tc>
        <w:tc>
          <w:tcPr>
            <w:tcW w:w="1569" w:type="dxa"/>
            <w:vAlign w:val="center"/>
          </w:tcPr>
          <w:p w:rsidR="00440D50" w:rsidRPr="00444655" w:rsidRDefault="00440D50" w:rsidP="00254293">
            <w:pPr>
              <w:jc w:val="center"/>
              <w:rPr>
                <w:rFonts w:ascii="Verdana" w:hAnsi="Verdana" w:cs="Arial"/>
                <w:sz w:val="18"/>
                <w:szCs w:val="18"/>
              </w:rPr>
            </w:pPr>
          </w:p>
        </w:tc>
        <w:tc>
          <w:tcPr>
            <w:tcW w:w="1347" w:type="dxa"/>
            <w:vAlign w:val="center"/>
          </w:tcPr>
          <w:p w:rsidR="00440D50" w:rsidRPr="00444655" w:rsidRDefault="00440D50" w:rsidP="00254293">
            <w:pPr>
              <w:jc w:val="center"/>
              <w:rPr>
                <w:rFonts w:ascii="Verdana" w:hAnsi="Verdana" w:cs="Arial"/>
                <w:sz w:val="18"/>
                <w:szCs w:val="18"/>
              </w:rPr>
            </w:pPr>
          </w:p>
        </w:tc>
      </w:tr>
    </w:tbl>
    <w:p w:rsidR="00440D50" w:rsidRDefault="00440D50" w:rsidP="00440D50">
      <w:pPr>
        <w:tabs>
          <w:tab w:val="left" w:pos="9072"/>
        </w:tabs>
        <w:spacing w:line="360" w:lineRule="auto"/>
        <w:ind w:right="-24"/>
        <w:jc w:val="both"/>
        <w:rPr>
          <w:rFonts w:ascii="Verdana" w:hAnsi="Verdana"/>
          <w:sz w:val="18"/>
          <w:szCs w:val="18"/>
        </w:rPr>
      </w:pPr>
    </w:p>
    <w:p w:rsidR="005E6B45" w:rsidRPr="00444655" w:rsidRDefault="005E6B45" w:rsidP="00800558">
      <w:pPr>
        <w:tabs>
          <w:tab w:val="num" w:pos="1134"/>
        </w:tabs>
        <w:spacing w:line="360" w:lineRule="auto"/>
        <w:ind w:right="470"/>
        <w:jc w:val="both"/>
        <w:rPr>
          <w:rFonts w:ascii="Verdana" w:hAnsi="Verdana" w:cs="Arial"/>
          <w:sz w:val="18"/>
          <w:szCs w:val="18"/>
          <w:u w:val="single"/>
        </w:rPr>
      </w:pPr>
      <w:r w:rsidRPr="00444655">
        <w:rPr>
          <w:rFonts w:ascii="Verdana" w:hAnsi="Verdana" w:cs="Arial"/>
          <w:sz w:val="18"/>
          <w:szCs w:val="18"/>
          <w:u w:val="single"/>
        </w:rPr>
        <w:t>UWAGA !</w:t>
      </w:r>
    </w:p>
    <w:p w:rsidR="005E6B45" w:rsidRPr="00444655" w:rsidRDefault="005E6B45" w:rsidP="00800558">
      <w:pPr>
        <w:tabs>
          <w:tab w:val="num" w:pos="1134"/>
        </w:tabs>
        <w:spacing w:line="360" w:lineRule="auto"/>
        <w:ind w:right="470"/>
        <w:jc w:val="both"/>
        <w:rPr>
          <w:rFonts w:ascii="Verdana" w:hAnsi="Verdana" w:cs="Arial"/>
          <w:sz w:val="18"/>
          <w:szCs w:val="18"/>
        </w:rPr>
      </w:pPr>
      <w:r w:rsidRPr="00444655">
        <w:rPr>
          <w:rFonts w:ascii="Verdana" w:hAnsi="Verdana" w:cs="Arial"/>
          <w:sz w:val="18"/>
          <w:szCs w:val="18"/>
        </w:rPr>
        <w:t xml:space="preserve">Wykonawca może dostosować rozmiary rubryk w tabeli w zależności od potrzeb. </w:t>
      </w:r>
    </w:p>
    <w:p w:rsidR="005E6B45" w:rsidRPr="00444655" w:rsidRDefault="005E6B45" w:rsidP="005E6B45">
      <w:pPr>
        <w:tabs>
          <w:tab w:val="num" w:pos="1134"/>
          <w:tab w:val="num" w:pos="2340"/>
        </w:tabs>
        <w:ind w:right="470"/>
        <w:jc w:val="both"/>
        <w:rPr>
          <w:rFonts w:ascii="Arial" w:hAnsi="Arial" w:cs="Arial"/>
          <w:sz w:val="20"/>
          <w:szCs w:val="20"/>
        </w:rPr>
      </w:pPr>
    </w:p>
    <w:p w:rsidR="008A5942" w:rsidRDefault="008A5942" w:rsidP="008A5942">
      <w:pPr>
        <w:tabs>
          <w:tab w:val="num" w:pos="720"/>
        </w:tabs>
        <w:ind w:right="-706"/>
        <w:rPr>
          <w:rFonts w:ascii="Verdana" w:hAnsi="Verdana"/>
          <w:sz w:val="18"/>
          <w:szCs w:val="18"/>
        </w:rPr>
      </w:pPr>
      <w:r w:rsidRPr="00444655">
        <w:rPr>
          <w:rFonts w:ascii="Verdana" w:hAnsi="Verdana"/>
          <w:sz w:val="18"/>
          <w:szCs w:val="18"/>
        </w:rPr>
        <w:t xml:space="preserve">Data                                                                                 </w:t>
      </w:r>
    </w:p>
    <w:p w:rsidR="008A5942" w:rsidRDefault="008A5942" w:rsidP="008A5942">
      <w:pPr>
        <w:tabs>
          <w:tab w:val="num" w:pos="720"/>
        </w:tabs>
        <w:ind w:right="-706"/>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p>
    <w:p w:rsidR="005E6B45" w:rsidRPr="008A5942" w:rsidRDefault="008A5942" w:rsidP="008A5942">
      <w:pPr>
        <w:tabs>
          <w:tab w:val="num" w:pos="720"/>
        </w:tabs>
        <w:ind w:left="4828" w:right="-706"/>
        <w:rPr>
          <w:rFonts w:ascii="Verdana" w:hAnsi="Verdana"/>
          <w:sz w:val="18"/>
          <w:szCs w:val="18"/>
        </w:rPr>
      </w:pPr>
      <w:r w:rsidRPr="00444655">
        <w:rPr>
          <w:rFonts w:ascii="Verdana" w:hAnsi="Verdana"/>
          <w:sz w:val="18"/>
          <w:szCs w:val="18"/>
        </w:rPr>
        <w:t>Pieczęć i podpis Wykonawcy</w:t>
      </w:r>
      <w:r w:rsidR="005E6B45" w:rsidRPr="00444655">
        <w:rPr>
          <w:rFonts w:ascii="Verdana" w:hAnsi="Verdana"/>
          <w:b/>
          <w:bCs/>
          <w:sz w:val="18"/>
        </w:rPr>
        <w:br w:type="page"/>
      </w:r>
    </w:p>
    <w:p w:rsidR="004B7853" w:rsidRDefault="00D56C38" w:rsidP="004B7853">
      <w:pPr>
        <w:outlineLvl w:val="2"/>
        <w:rPr>
          <w:rFonts w:ascii="Verdana" w:hAnsi="Verdana" w:cs="Arial"/>
          <w:b/>
          <w:sz w:val="18"/>
          <w:szCs w:val="18"/>
        </w:rPr>
      </w:pPr>
      <w:r w:rsidRPr="00205507">
        <w:rPr>
          <w:rFonts w:ascii="Verdana" w:hAnsi="Verdana" w:cs="Verdana"/>
          <w:b/>
          <w:sz w:val="18"/>
          <w:szCs w:val="18"/>
        </w:rPr>
        <w:lastRenderedPageBreak/>
        <w:t xml:space="preserve">UMOWA  nr UMW / IZ / </w:t>
      </w:r>
      <w:r w:rsidR="00A730AB">
        <w:rPr>
          <w:rFonts w:ascii="Verdana" w:hAnsi="Verdana" w:cs="Verdana"/>
          <w:b/>
          <w:sz w:val="18"/>
          <w:szCs w:val="18"/>
        </w:rPr>
        <w:t>US-11</w:t>
      </w:r>
      <w:r w:rsidRPr="00205507">
        <w:rPr>
          <w:rFonts w:ascii="Verdana" w:hAnsi="Verdana" w:cs="Verdana"/>
          <w:b/>
          <w:sz w:val="18"/>
          <w:szCs w:val="18"/>
        </w:rPr>
        <w:t xml:space="preserve"> / </w:t>
      </w:r>
      <w:r w:rsidR="003958EF">
        <w:rPr>
          <w:rFonts w:ascii="Verdana" w:hAnsi="Verdana" w:cs="Verdana"/>
          <w:b/>
          <w:sz w:val="18"/>
          <w:szCs w:val="18"/>
        </w:rPr>
        <w:t>20</w:t>
      </w:r>
      <w:r w:rsidRPr="00205507">
        <w:rPr>
          <w:rFonts w:ascii="Verdana" w:hAnsi="Verdana" w:cs="Verdana"/>
          <w:b/>
          <w:sz w:val="18"/>
          <w:szCs w:val="18"/>
        </w:rPr>
        <w:t xml:space="preserve"> - </w:t>
      </w:r>
      <w:r>
        <w:rPr>
          <w:rFonts w:ascii="Verdana" w:hAnsi="Verdana" w:cs="Verdana"/>
          <w:b/>
          <w:sz w:val="18"/>
          <w:szCs w:val="18"/>
        </w:rPr>
        <w:tab/>
      </w:r>
      <w:r>
        <w:rPr>
          <w:rFonts w:ascii="Verdana" w:hAnsi="Verdana" w:cs="Verdana"/>
          <w:b/>
          <w:sz w:val="18"/>
          <w:szCs w:val="18"/>
        </w:rPr>
        <w:tab/>
      </w:r>
      <w:r w:rsidRPr="00205507">
        <w:rPr>
          <w:rFonts w:ascii="Verdana" w:hAnsi="Verdana" w:cs="Verdana"/>
          <w:b/>
          <w:sz w:val="18"/>
          <w:szCs w:val="18"/>
        </w:rPr>
        <w:t xml:space="preserve">Wzór   </w:t>
      </w:r>
      <w:r w:rsidR="001B73F0">
        <w:rPr>
          <w:rFonts w:ascii="Verdana" w:hAnsi="Verdana" w:cs="Verdana"/>
          <w:b/>
          <w:sz w:val="18"/>
          <w:szCs w:val="18"/>
        </w:rPr>
        <w:tab/>
      </w:r>
      <w:r w:rsidR="001B73F0">
        <w:rPr>
          <w:rFonts w:ascii="Verdana" w:hAnsi="Verdana" w:cs="Verdana"/>
          <w:b/>
          <w:sz w:val="18"/>
          <w:szCs w:val="18"/>
        </w:rPr>
        <w:tab/>
      </w:r>
      <w:r w:rsidR="001B73F0">
        <w:rPr>
          <w:rFonts w:ascii="Verdana" w:hAnsi="Verdana" w:cs="Verdana"/>
          <w:b/>
          <w:sz w:val="18"/>
          <w:szCs w:val="18"/>
        </w:rPr>
        <w:tab/>
      </w:r>
      <w:r w:rsidRPr="00205507">
        <w:rPr>
          <w:rFonts w:ascii="Verdana" w:hAnsi="Verdana" w:cs="Verdana"/>
          <w:b/>
          <w:sz w:val="18"/>
          <w:szCs w:val="18"/>
        </w:rPr>
        <w:t xml:space="preserve">  </w:t>
      </w:r>
      <w:r w:rsidRPr="00205507">
        <w:rPr>
          <w:rFonts w:ascii="Verdana" w:hAnsi="Verdana" w:cs="Verdana"/>
          <w:b/>
          <w:sz w:val="18"/>
          <w:szCs w:val="18"/>
        </w:rPr>
        <w:tab/>
      </w:r>
      <w:r>
        <w:rPr>
          <w:rFonts w:ascii="Verdana" w:hAnsi="Verdana" w:cs="Verdana"/>
          <w:b/>
          <w:sz w:val="18"/>
          <w:szCs w:val="18"/>
        </w:rPr>
        <w:t>Załącznik nr</w:t>
      </w:r>
      <w:r w:rsidR="00BB257C">
        <w:rPr>
          <w:rFonts w:ascii="Verdana" w:hAnsi="Verdana" w:cs="Verdana"/>
          <w:b/>
          <w:sz w:val="18"/>
          <w:szCs w:val="18"/>
        </w:rPr>
        <w:t xml:space="preserve"> </w:t>
      </w:r>
      <w:r w:rsidR="00916ABF">
        <w:rPr>
          <w:rFonts w:ascii="Verdana" w:hAnsi="Verdana" w:cs="Verdana"/>
          <w:b/>
          <w:sz w:val="18"/>
          <w:szCs w:val="18"/>
        </w:rPr>
        <w:t>7</w:t>
      </w:r>
      <w:r w:rsidRPr="00205507">
        <w:rPr>
          <w:rFonts w:ascii="Verdana" w:hAnsi="Verdana" w:cs="Verdana"/>
          <w:b/>
          <w:sz w:val="18"/>
          <w:szCs w:val="18"/>
        </w:rPr>
        <w:t xml:space="preserve"> </w:t>
      </w:r>
      <w:r w:rsidR="004B7853">
        <w:rPr>
          <w:rFonts w:ascii="Verdana" w:hAnsi="Verdana" w:cs="Verdana"/>
          <w:b/>
          <w:bCs/>
          <w:sz w:val="18"/>
          <w:szCs w:val="18"/>
        </w:rPr>
        <w:t xml:space="preserve">do </w:t>
      </w:r>
      <w:r w:rsidR="004B7853" w:rsidRPr="004B7853">
        <w:rPr>
          <w:rFonts w:ascii="Verdana" w:hAnsi="Verdana" w:cs="Arial"/>
          <w:b/>
          <w:sz w:val="18"/>
          <w:szCs w:val="18"/>
        </w:rPr>
        <w:t xml:space="preserve">Ogłoszenia </w:t>
      </w:r>
    </w:p>
    <w:p w:rsidR="00D56C38" w:rsidRPr="00205507" w:rsidRDefault="004B7853" w:rsidP="004B7853">
      <w:pPr>
        <w:ind w:left="7100" w:right="-22" w:firstLine="284"/>
        <w:rPr>
          <w:rFonts w:ascii="Verdana" w:hAnsi="Verdana" w:cs="Verdana"/>
          <w:b/>
          <w:sz w:val="18"/>
          <w:szCs w:val="18"/>
        </w:rPr>
      </w:pPr>
      <w:r w:rsidRPr="004B7853">
        <w:rPr>
          <w:rFonts w:ascii="Verdana" w:hAnsi="Verdana" w:cs="Arial"/>
          <w:b/>
          <w:sz w:val="18"/>
          <w:szCs w:val="18"/>
        </w:rPr>
        <w:t>o zamówieniu</w:t>
      </w:r>
    </w:p>
    <w:p w:rsidR="00D56C38" w:rsidRPr="00205507" w:rsidRDefault="00D56C38" w:rsidP="00D56C38">
      <w:pPr>
        <w:ind w:right="470"/>
        <w:jc w:val="center"/>
        <w:rPr>
          <w:rFonts w:ascii="Verdana" w:hAnsi="Verdana" w:cs="Verdana"/>
          <w:b/>
          <w:sz w:val="18"/>
          <w:szCs w:val="18"/>
        </w:rPr>
      </w:pPr>
    </w:p>
    <w:p w:rsidR="00D56C38" w:rsidRPr="00205507" w:rsidRDefault="00D56C38" w:rsidP="00D56C38">
      <w:pPr>
        <w:ind w:right="-22"/>
        <w:jc w:val="both"/>
        <w:rPr>
          <w:rFonts w:ascii="Verdana" w:hAnsi="Verdana" w:cs="Verdana"/>
          <w:sz w:val="18"/>
          <w:szCs w:val="18"/>
          <w:lang w:eastAsia="en-US"/>
        </w:rPr>
      </w:pPr>
      <w:r w:rsidRPr="00205507">
        <w:rPr>
          <w:rFonts w:ascii="Verdana" w:eastAsia="Calibri" w:hAnsi="Verdana" w:cs="Verdana"/>
          <w:sz w:val="18"/>
          <w:szCs w:val="18"/>
          <w:lang w:eastAsia="en-US"/>
        </w:rPr>
        <w:t>sporządzona w dniu [_] zgodnie z przepisami ustawy z dnia 29. 01. 2004 r. Prawo zamówień publiczn</w:t>
      </w:r>
      <w:r>
        <w:rPr>
          <w:rFonts w:ascii="Verdana" w:eastAsia="Calibri" w:hAnsi="Verdana" w:cs="Verdana"/>
          <w:sz w:val="18"/>
          <w:szCs w:val="18"/>
          <w:lang w:eastAsia="en-US"/>
        </w:rPr>
        <w:t>ych (tekst jedn. - Dz. U. z 2019</w:t>
      </w:r>
      <w:r w:rsidRPr="00205507">
        <w:rPr>
          <w:rFonts w:ascii="Verdana" w:eastAsia="Calibri" w:hAnsi="Verdana" w:cs="Verdana"/>
          <w:sz w:val="18"/>
          <w:szCs w:val="18"/>
          <w:lang w:eastAsia="en-US"/>
        </w:rPr>
        <w:t xml:space="preserve"> r., poz. </w:t>
      </w:r>
      <w:r>
        <w:rPr>
          <w:rFonts w:ascii="Verdana" w:eastAsia="Calibri" w:hAnsi="Verdana" w:cs="Verdana"/>
          <w:sz w:val="18"/>
          <w:szCs w:val="18"/>
          <w:lang w:eastAsia="en-US"/>
        </w:rPr>
        <w:t>1843</w:t>
      </w:r>
      <w:r w:rsidRPr="00205507">
        <w:rPr>
          <w:rFonts w:ascii="Verdana" w:eastAsia="Calibri" w:hAnsi="Verdana" w:cs="Verdana"/>
          <w:sz w:val="18"/>
          <w:szCs w:val="18"/>
          <w:lang w:eastAsia="en-US"/>
        </w:rPr>
        <w:t xml:space="preserve"> ze zm.),</w:t>
      </w:r>
      <w:r w:rsidRPr="00205507">
        <w:rPr>
          <w:rFonts w:ascii="Verdana" w:hAnsi="Verdana" w:cs="Verdana"/>
          <w:sz w:val="18"/>
          <w:szCs w:val="18"/>
        </w:rPr>
        <w:t xml:space="preserve"> zwanej dalej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w:t>
      </w:r>
      <w:r w:rsidRPr="00205507">
        <w:rPr>
          <w:rFonts w:ascii="Verdana" w:eastAsia="Calibri" w:hAnsi="Verdana" w:cs="Verdana"/>
          <w:sz w:val="18"/>
          <w:szCs w:val="18"/>
          <w:lang w:eastAsia="en-US"/>
        </w:rPr>
        <w:t>pomiędzy:</w:t>
      </w:r>
    </w:p>
    <w:p w:rsidR="00D56C38" w:rsidRPr="00205507" w:rsidRDefault="00D56C38" w:rsidP="00D56C38">
      <w:pPr>
        <w:ind w:right="-22"/>
        <w:rPr>
          <w:rFonts w:ascii="Verdana" w:hAnsi="Verdana" w:cs="Verdana"/>
          <w:sz w:val="18"/>
          <w:szCs w:val="18"/>
          <w:lang w:eastAsia="en-US"/>
        </w:rPr>
      </w:pP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Uniwersytetem Medycznym we Wrocławiu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Wybrzeże L. Pasteura 1, 50-36</w:t>
      </w:r>
      <w:r>
        <w:rPr>
          <w:rFonts w:ascii="Verdana" w:eastAsia="Calibri" w:hAnsi="Verdana" w:cs="Verdana"/>
          <w:sz w:val="18"/>
          <w:szCs w:val="18"/>
          <w:lang w:eastAsia="en-US"/>
        </w:rPr>
        <w:t>8</w:t>
      </w:r>
      <w:r w:rsidRPr="00205507">
        <w:rPr>
          <w:rFonts w:ascii="Verdana" w:eastAsia="Calibri" w:hAnsi="Verdana" w:cs="Verdana"/>
          <w:sz w:val="18"/>
          <w:szCs w:val="18"/>
          <w:lang w:eastAsia="en-US"/>
        </w:rPr>
        <w:t xml:space="preserve"> Wrocław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tel. 71 / 784-10-02,  fax. 71 / 784-00-07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NIP:  896-000-57-79,  REGON:  000288981</w:t>
      </w:r>
      <w:r w:rsidRPr="00205507">
        <w:rPr>
          <w:rFonts w:ascii="Verdana" w:eastAsia="Calibri" w:hAnsi="Verdana" w:cs="Verdana"/>
          <w:sz w:val="18"/>
          <w:szCs w:val="18"/>
          <w:lang w:eastAsia="en-US"/>
        </w:rPr>
        <w:br/>
        <w:t xml:space="preserve">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który reprezentuje:</w:t>
      </w:r>
    </w:p>
    <w:p w:rsidR="00D56C38" w:rsidRDefault="00D56C38" w:rsidP="00D56C38">
      <w:pPr>
        <w:ind w:right="-22"/>
        <w:rPr>
          <w:rFonts w:ascii="Verdana" w:eastAsia="Calibri" w:hAnsi="Verdana" w:cs="Verdana"/>
          <w:b/>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„Zamawiającym”</w:t>
      </w:r>
    </w:p>
    <w:p w:rsidR="00D56C38" w:rsidRPr="00205507" w:rsidRDefault="00D56C38" w:rsidP="00D56C38">
      <w:pPr>
        <w:ind w:right="-22"/>
        <w:rPr>
          <w:rFonts w:ascii="Verdana" w:eastAsia="Calibri" w:hAnsi="Verdana" w:cs="Verdana"/>
          <w:sz w:val="18"/>
          <w:szCs w:val="18"/>
          <w:lang w:eastAsia="en-US"/>
        </w:rPr>
      </w:pP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a:</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który reprezentuje:         </w:t>
      </w:r>
    </w:p>
    <w:p w:rsidR="00D56C38" w:rsidRPr="00205507" w:rsidRDefault="00D56C38" w:rsidP="00D56C38">
      <w:pPr>
        <w:ind w:right="-22"/>
        <w:rPr>
          <w:rFonts w:ascii="Verdana"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„Wykonawcą”</w:t>
      </w:r>
      <w:r w:rsidRPr="00205507">
        <w:rPr>
          <w:rFonts w:ascii="Verdana" w:eastAsia="Calibri" w:hAnsi="Verdana" w:cs="Verdana"/>
          <w:sz w:val="18"/>
          <w:szCs w:val="18"/>
          <w:lang w:eastAsia="en-US"/>
        </w:rPr>
        <w:t xml:space="preserve"> </w:t>
      </w:r>
    </w:p>
    <w:p w:rsidR="00D56C38" w:rsidRPr="00205507" w:rsidRDefault="00D56C38" w:rsidP="00D56C38">
      <w:pPr>
        <w:ind w:right="-22"/>
        <w:jc w:val="both"/>
        <w:rPr>
          <w:rFonts w:ascii="Verdana" w:hAnsi="Verdana" w:cs="Verdana"/>
          <w:sz w:val="18"/>
          <w:szCs w:val="18"/>
          <w:lang w:eastAsia="en-US"/>
        </w:rPr>
      </w:pPr>
      <w:r w:rsidRPr="00205507">
        <w:rPr>
          <w:rFonts w:ascii="Verdana" w:hAnsi="Verdana" w:cs="Verdana"/>
          <w:sz w:val="18"/>
          <w:szCs w:val="18"/>
          <w:lang w:eastAsia="en-US"/>
        </w:rPr>
        <w:t xml:space="preserve">łącznie zwanymi dalej </w:t>
      </w:r>
      <w:r w:rsidRPr="00205507">
        <w:rPr>
          <w:rFonts w:ascii="Verdana" w:hAnsi="Verdana" w:cs="Verdana"/>
          <w:b/>
          <w:sz w:val="18"/>
          <w:szCs w:val="18"/>
          <w:lang w:eastAsia="en-US"/>
        </w:rPr>
        <w:t>„Stronami”</w:t>
      </w:r>
      <w:r w:rsidRPr="00205507">
        <w:rPr>
          <w:rFonts w:ascii="Verdana" w:hAnsi="Verdana" w:cs="Verdana"/>
          <w:sz w:val="18"/>
          <w:szCs w:val="18"/>
          <w:lang w:eastAsia="en-US"/>
        </w:rPr>
        <w:t xml:space="preserve"> lub oddzielnie </w:t>
      </w:r>
      <w:r w:rsidRPr="00205507">
        <w:rPr>
          <w:rFonts w:ascii="Verdana" w:hAnsi="Verdana" w:cs="Verdana"/>
          <w:b/>
          <w:sz w:val="18"/>
          <w:szCs w:val="18"/>
          <w:lang w:eastAsia="en-US"/>
        </w:rPr>
        <w:t>„Stroną”</w:t>
      </w:r>
    </w:p>
    <w:p w:rsidR="00D56C38" w:rsidRPr="00205507" w:rsidRDefault="00D56C38" w:rsidP="00D56C38">
      <w:pPr>
        <w:ind w:left="360" w:right="-22"/>
        <w:jc w:val="both"/>
        <w:rPr>
          <w:rFonts w:ascii="Verdana" w:hAnsi="Verdana" w:cs="Verdana"/>
          <w:sz w:val="18"/>
          <w:szCs w:val="18"/>
          <w:lang w:eastAsia="en-US"/>
        </w:rPr>
      </w:pPr>
    </w:p>
    <w:p w:rsidR="00D56C38" w:rsidRDefault="00D56C38" w:rsidP="00D56C38">
      <w:pPr>
        <w:tabs>
          <w:tab w:val="left" w:pos="9071"/>
        </w:tabs>
        <w:ind w:right="-22"/>
        <w:jc w:val="both"/>
        <w:rPr>
          <w:rFonts w:ascii="Verdana" w:hAnsi="Verdana" w:cs="Verdana"/>
          <w:sz w:val="18"/>
          <w:szCs w:val="18"/>
          <w:lang w:eastAsia="en-US"/>
        </w:rPr>
      </w:pPr>
      <w:r w:rsidRPr="00205507">
        <w:rPr>
          <w:rFonts w:ascii="Verdana" w:hAnsi="Verdana" w:cs="Verdana"/>
          <w:sz w:val="18"/>
          <w:szCs w:val="18"/>
          <w:lang w:eastAsia="en-US"/>
        </w:rPr>
        <w:t xml:space="preserve">W wyniku rozstrzygniętego postępowania o udzielenie zamówienia publicznego nr </w:t>
      </w:r>
      <w:r w:rsidRPr="00440717">
        <w:rPr>
          <w:rFonts w:ascii="Verdana" w:hAnsi="Verdana" w:cs="Verdana"/>
          <w:b/>
          <w:sz w:val="18"/>
          <w:szCs w:val="18"/>
          <w:lang w:eastAsia="en-US"/>
        </w:rPr>
        <w:t xml:space="preserve">UMW / IZ / </w:t>
      </w:r>
      <w:r w:rsidR="003958EF">
        <w:rPr>
          <w:rFonts w:ascii="Verdana" w:hAnsi="Verdana" w:cs="Verdana"/>
          <w:b/>
          <w:bCs/>
          <w:sz w:val="18"/>
          <w:szCs w:val="18"/>
          <w:lang w:eastAsia="en-US"/>
        </w:rPr>
        <w:t>US-</w:t>
      </w:r>
      <w:r w:rsidR="00440D50">
        <w:rPr>
          <w:rFonts w:ascii="Verdana" w:hAnsi="Verdana" w:cs="Verdana"/>
          <w:b/>
          <w:bCs/>
          <w:sz w:val="18"/>
          <w:szCs w:val="18"/>
          <w:lang w:eastAsia="en-US"/>
        </w:rPr>
        <w:t>11</w:t>
      </w:r>
      <w:r w:rsidRPr="00205507">
        <w:rPr>
          <w:rFonts w:ascii="Verdana" w:hAnsi="Verdana" w:cs="Verdana"/>
          <w:b/>
          <w:bCs/>
          <w:sz w:val="18"/>
          <w:szCs w:val="18"/>
          <w:lang w:eastAsia="en-US"/>
        </w:rPr>
        <w:t xml:space="preserve"> / </w:t>
      </w:r>
      <w:r w:rsidR="003958EF">
        <w:rPr>
          <w:rFonts w:ascii="Verdana" w:hAnsi="Verdana" w:cs="Verdana"/>
          <w:b/>
          <w:bCs/>
          <w:sz w:val="18"/>
          <w:szCs w:val="18"/>
          <w:lang w:eastAsia="en-US"/>
        </w:rPr>
        <w:t>20</w:t>
      </w:r>
      <w:r w:rsidRPr="00205507">
        <w:rPr>
          <w:rFonts w:ascii="Verdana" w:hAnsi="Verdana" w:cs="Verdana"/>
          <w:sz w:val="18"/>
          <w:szCs w:val="18"/>
          <w:lang w:eastAsia="en-US"/>
        </w:rPr>
        <w:t xml:space="preserve">, prowadzonego w trybie </w:t>
      </w:r>
      <w:r w:rsidR="003958EF">
        <w:rPr>
          <w:rFonts w:ascii="Verdana" w:hAnsi="Verdana" w:cs="Verdana"/>
          <w:sz w:val="18"/>
          <w:szCs w:val="18"/>
          <w:lang w:eastAsia="en-US"/>
        </w:rPr>
        <w:t xml:space="preserve">art. 138o </w:t>
      </w:r>
      <w:r w:rsidR="003958EF">
        <w:rPr>
          <w:rFonts w:ascii="Verdana" w:hAnsi="Verdana"/>
          <w:sz w:val="18"/>
        </w:rPr>
        <w:t xml:space="preserve">ust. 1 na </w:t>
      </w:r>
      <w:r w:rsidR="003958EF" w:rsidRPr="00A90224">
        <w:rPr>
          <w:rFonts w:ascii="Verdana" w:hAnsi="Verdana"/>
          <w:b/>
          <w:sz w:val="18"/>
        </w:rPr>
        <w:t xml:space="preserve">usługi społeczne </w:t>
      </w:r>
      <w:r w:rsidR="003958EF" w:rsidRPr="00A90224">
        <w:rPr>
          <w:rFonts w:ascii="Verdana" w:hAnsi="Verdana"/>
          <w:b/>
          <w:bCs/>
          <w:sz w:val="18"/>
          <w:szCs w:val="18"/>
        </w:rPr>
        <w:t>i inne szczególne</w:t>
      </w:r>
      <w:r w:rsidR="003958EF">
        <w:rPr>
          <w:rFonts w:ascii="Verdana" w:hAnsi="Verdana"/>
          <w:b/>
          <w:bCs/>
          <w:sz w:val="18"/>
          <w:szCs w:val="18"/>
        </w:rPr>
        <w:t xml:space="preserve"> usługi</w:t>
      </w:r>
      <w:r w:rsidR="003958EF" w:rsidRPr="00205507">
        <w:rPr>
          <w:rFonts w:ascii="Verdana" w:hAnsi="Verdana"/>
          <w:b/>
          <w:bCs/>
          <w:sz w:val="18"/>
        </w:rPr>
        <w:t xml:space="preserve"> </w:t>
      </w:r>
      <w:r w:rsidR="003958EF" w:rsidRPr="00E46284">
        <w:rPr>
          <w:rFonts w:ascii="Verdana" w:hAnsi="Verdana"/>
          <w:bCs/>
          <w:sz w:val="18"/>
        </w:rPr>
        <w:t xml:space="preserve">Ustawy </w:t>
      </w:r>
      <w:proofErr w:type="spellStart"/>
      <w:r w:rsidR="003958EF" w:rsidRPr="00E46284">
        <w:rPr>
          <w:rFonts w:ascii="Verdana" w:hAnsi="Verdana"/>
          <w:bCs/>
          <w:sz w:val="18"/>
        </w:rPr>
        <w:t>Pzp</w:t>
      </w:r>
      <w:proofErr w:type="spellEnd"/>
      <w:r w:rsidRPr="00205507">
        <w:rPr>
          <w:rFonts w:ascii="Verdana" w:hAnsi="Verdana" w:cs="Verdana"/>
          <w:sz w:val="18"/>
          <w:szCs w:val="18"/>
          <w:lang w:eastAsia="en-US"/>
        </w:rPr>
        <w:t>, zawarta zostaje umowa następującej treści:</w:t>
      </w:r>
    </w:p>
    <w:p w:rsidR="00971724" w:rsidRPr="00205507" w:rsidRDefault="00971724" w:rsidP="00D56C38">
      <w:pPr>
        <w:tabs>
          <w:tab w:val="left" w:pos="9071"/>
        </w:tabs>
        <w:ind w:right="-22"/>
        <w:jc w:val="both"/>
        <w:rPr>
          <w:rFonts w:ascii="Verdana" w:eastAsia="Tahoma" w:hAnsi="Verdana" w:cs="Verdana"/>
          <w:b/>
          <w:bCs/>
          <w:sz w:val="18"/>
          <w:szCs w:val="18"/>
          <w:u w:color="000000"/>
        </w:rPr>
      </w:pPr>
    </w:p>
    <w:p w:rsidR="00D56C38" w:rsidRPr="00037DE9" w:rsidRDefault="00D56C38" w:rsidP="00D56C38">
      <w:pPr>
        <w:pStyle w:val="Nagwek4"/>
        <w:keepNext w:val="0"/>
        <w:ind w:right="-23"/>
        <w:jc w:val="center"/>
        <w:rPr>
          <w:rFonts w:eastAsia="Tahoma"/>
          <w:szCs w:val="18"/>
          <w:u w:color="000000"/>
          <w:bdr w:val="nil"/>
        </w:rPr>
      </w:pPr>
      <w:r w:rsidRPr="00037DE9">
        <w:rPr>
          <w:rFonts w:eastAsia="Tahoma"/>
          <w:szCs w:val="18"/>
          <w:u w:color="000000"/>
          <w:bdr w:val="nil"/>
        </w:rPr>
        <w:t>§ 1</w:t>
      </w:r>
    </w:p>
    <w:p w:rsidR="00D56C38" w:rsidRPr="00037DE9" w:rsidRDefault="00D56C38" w:rsidP="00D56C38">
      <w:pPr>
        <w:pStyle w:val="Nagwek4"/>
        <w:keepNext w:val="0"/>
        <w:ind w:right="-23"/>
        <w:rPr>
          <w:rFonts w:eastAsia="Tahoma"/>
          <w:szCs w:val="18"/>
          <w:u w:color="000000"/>
          <w:bdr w:val="nil"/>
        </w:rPr>
      </w:pPr>
      <w:r w:rsidRPr="00037DE9">
        <w:rPr>
          <w:rFonts w:eastAsia="Tahoma"/>
          <w:szCs w:val="18"/>
          <w:u w:color="000000"/>
          <w:bdr w:val="nil"/>
        </w:rPr>
        <w:t>Przedmiot umowy:</w:t>
      </w:r>
    </w:p>
    <w:p w:rsidR="003958EF" w:rsidRPr="003958EF" w:rsidRDefault="00D56C38" w:rsidP="006D755E">
      <w:pPr>
        <w:numPr>
          <w:ilvl w:val="0"/>
          <w:numId w:val="50"/>
        </w:numPr>
        <w:tabs>
          <w:tab w:val="num" w:pos="426"/>
        </w:tabs>
        <w:ind w:left="426" w:right="-2" w:hanging="426"/>
        <w:jc w:val="both"/>
        <w:outlineLvl w:val="7"/>
        <w:rPr>
          <w:rFonts w:ascii="Verdana" w:hAnsi="Verdana"/>
          <w:b/>
          <w:bCs/>
          <w:sz w:val="18"/>
          <w:szCs w:val="18"/>
        </w:rPr>
      </w:pPr>
      <w:r w:rsidRPr="003958EF">
        <w:rPr>
          <w:rFonts w:ascii="Verdana" w:hAnsi="Verdana"/>
          <w:bCs/>
          <w:sz w:val="18"/>
          <w:szCs w:val="18"/>
        </w:rPr>
        <w:t>Przedmiotem umowy jest:</w:t>
      </w:r>
      <w:r w:rsidRPr="003958EF">
        <w:rPr>
          <w:rFonts w:ascii="Verdana" w:hAnsi="Verdana"/>
          <w:b/>
          <w:bCs/>
          <w:sz w:val="18"/>
          <w:szCs w:val="18"/>
        </w:rPr>
        <w:t xml:space="preserve"> </w:t>
      </w:r>
      <w:r w:rsidR="00A730AB">
        <w:rPr>
          <w:rFonts w:ascii="Verdana" w:hAnsi="Verdana"/>
          <w:b/>
          <w:sz w:val="18"/>
          <w:szCs w:val="18"/>
        </w:rPr>
        <w:t>Organizację 4- dniowego kursu OSCE (</w:t>
      </w:r>
      <w:proofErr w:type="spellStart"/>
      <w:r w:rsidR="00A730AB">
        <w:rPr>
          <w:rFonts w:ascii="Verdana" w:hAnsi="Verdana"/>
          <w:b/>
          <w:sz w:val="18"/>
          <w:szCs w:val="18"/>
        </w:rPr>
        <w:t>Objective</w:t>
      </w:r>
      <w:proofErr w:type="spellEnd"/>
      <w:r w:rsidR="00A730AB">
        <w:rPr>
          <w:rFonts w:ascii="Verdana" w:hAnsi="Verdana"/>
          <w:b/>
          <w:sz w:val="18"/>
          <w:szCs w:val="18"/>
        </w:rPr>
        <w:t xml:space="preserve"> </w:t>
      </w:r>
      <w:proofErr w:type="spellStart"/>
      <w:r w:rsidR="00A730AB">
        <w:rPr>
          <w:rFonts w:ascii="Verdana" w:hAnsi="Verdana"/>
          <w:b/>
          <w:sz w:val="18"/>
          <w:szCs w:val="18"/>
        </w:rPr>
        <w:t>Structured</w:t>
      </w:r>
      <w:proofErr w:type="spellEnd"/>
      <w:r w:rsidR="00A730AB">
        <w:rPr>
          <w:rFonts w:ascii="Verdana" w:hAnsi="Verdana"/>
          <w:b/>
          <w:sz w:val="18"/>
          <w:szCs w:val="18"/>
        </w:rPr>
        <w:t xml:space="preserve"> </w:t>
      </w:r>
      <w:proofErr w:type="spellStart"/>
      <w:r w:rsidR="00A730AB">
        <w:rPr>
          <w:rFonts w:ascii="Verdana" w:hAnsi="Verdana"/>
          <w:b/>
          <w:sz w:val="18"/>
          <w:szCs w:val="18"/>
        </w:rPr>
        <w:t>Clinical</w:t>
      </w:r>
      <w:proofErr w:type="spellEnd"/>
      <w:r w:rsidR="00A730AB">
        <w:rPr>
          <w:rFonts w:ascii="Verdana" w:hAnsi="Verdana"/>
          <w:b/>
          <w:sz w:val="18"/>
          <w:szCs w:val="18"/>
        </w:rPr>
        <w:t xml:space="preserve"> </w:t>
      </w:r>
      <w:proofErr w:type="spellStart"/>
      <w:r w:rsidR="00A730AB">
        <w:rPr>
          <w:rFonts w:ascii="Verdana" w:hAnsi="Verdana"/>
          <w:b/>
          <w:sz w:val="18"/>
          <w:szCs w:val="18"/>
        </w:rPr>
        <w:t>Examination</w:t>
      </w:r>
      <w:proofErr w:type="spellEnd"/>
      <w:r w:rsidR="00A730AB">
        <w:rPr>
          <w:rFonts w:ascii="Verdana" w:hAnsi="Verdana"/>
          <w:b/>
          <w:sz w:val="18"/>
          <w:szCs w:val="18"/>
        </w:rPr>
        <w:t>)</w:t>
      </w:r>
      <w:r w:rsidR="000C3292" w:rsidRPr="000C3292">
        <w:rPr>
          <w:rFonts w:ascii="Verdana" w:hAnsi="Verdana"/>
          <w:b/>
          <w:sz w:val="18"/>
          <w:szCs w:val="18"/>
        </w:rPr>
        <w:t xml:space="preserve"> </w:t>
      </w:r>
      <w:r w:rsidR="000C3292">
        <w:rPr>
          <w:rFonts w:ascii="Verdana" w:hAnsi="Verdana"/>
          <w:b/>
          <w:sz w:val="18"/>
          <w:szCs w:val="18"/>
        </w:rPr>
        <w:t>(w trzech edycjach)</w:t>
      </w:r>
      <w:r w:rsidR="00A730AB" w:rsidRPr="008227B5">
        <w:rPr>
          <w:rFonts w:ascii="Verdana" w:hAnsi="Verdana"/>
          <w:b/>
          <w:sz w:val="18"/>
          <w:szCs w:val="18"/>
        </w:rPr>
        <w:t xml:space="preserve">, w ramach projektu pn. </w:t>
      </w:r>
      <w:r w:rsidR="00A730AB" w:rsidRPr="008227B5">
        <w:rPr>
          <w:rFonts w:ascii="Verdana" w:hAnsi="Verdana"/>
          <w:b/>
          <w:bCs/>
          <w:sz w:val="18"/>
          <w:szCs w:val="18"/>
        </w:rPr>
        <w:t>„Rozwój dydaktyki w Centrum Symulacji Medycznej we Wrocławiu</w:t>
      </w:r>
      <w:r w:rsidR="00A730AB">
        <w:rPr>
          <w:rFonts w:ascii="Verdana" w:hAnsi="Verdana"/>
          <w:b/>
          <w:bCs/>
          <w:sz w:val="18"/>
          <w:szCs w:val="18"/>
        </w:rPr>
        <w:t xml:space="preserve"> (POWR.05.03.00-00-0002/15-00)</w:t>
      </w:r>
      <w:r w:rsidR="00A730AB" w:rsidRPr="008227B5">
        <w:rPr>
          <w:rFonts w:ascii="Verdana" w:hAnsi="Verdana"/>
          <w:b/>
          <w:bCs/>
          <w:sz w:val="18"/>
          <w:szCs w:val="18"/>
        </w:rPr>
        <w:t>”. Projekt współfinansowany przez Unię Europejską ze środków Europejskiego Funduszu Społecznego w ramach Programu Operacyjnego Wiedza Edukacja Rozwój</w:t>
      </w:r>
      <w:r w:rsidR="00A730AB">
        <w:rPr>
          <w:rFonts w:ascii="Verdana" w:hAnsi="Verdana"/>
          <w:b/>
          <w:sz w:val="18"/>
          <w:szCs w:val="18"/>
        </w:rPr>
        <w:t>.</w:t>
      </w:r>
    </w:p>
    <w:p w:rsidR="00D56C38" w:rsidRPr="00037DE9" w:rsidRDefault="00D56C38" w:rsidP="006D755E">
      <w:pPr>
        <w:pStyle w:val="Akapitzlist"/>
        <w:numPr>
          <w:ilvl w:val="0"/>
          <w:numId w:val="50"/>
        </w:numPr>
        <w:tabs>
          <w:tab w:val="clear" w:pos="0"/>
          <w:tab w:val="num" w:pos="426"/>
        </w:tabs>
        <w:ind w:left="426" w:right="-97" w:hanging="426"/>
        <w:jc w:val="both"/>
        <w:rPr>
          <w:rFonts w:ascii="Verdana" w:hAnsi="Verdana"/>
          <w:sz w:val="18"/>
          <w:szCs w:val="18"/>
        </w:rPr>
      </w:pPr>
      <w:r w:rsidRPr="00037DE9">
        <w:rPr>
          <w:rFonts w:ascii="Verdana" w:hAnsi="Verdana"/>
          <w:sz w:val="18"/>
          <w:szCs w:val="18"/>
        </w:rPr>
        <w:t xml:space="preserve">Wykonawca musi zapewnić kadrę instruktorską, w skład której wchodzi </w:t>
      </w:r>
      <w:r w:rsidR="003958EF">
        <w:rPr>
          <w:rFonts w:ascii="Verdana" w:hAnsi="Verdana"/>
          <w:sz w:val="18"/>
          <w:szCs w:val="18"/>
        </w:rPr>
        <w:t xml:space="preserve">kierownik kursu oraz </w:t>
      </w:r>
      <w:r w:rsidR="00B1384F">
        <w:rPr>
          <w:rFonts w:ascii="Verdana" w:hAnsi="Verdana"/>
          <w:sz w:val="18"/>
          <w:szCs w:val="18"/>
        </w:rPr>
        <w:t xml:space="preserve">dwóch </w:t>
      </w:r>
      <w:r w:rsidR="003958EF">
        <w:rPr>
          <w:rFonts w:ascii="Verdana" w:hAnsi="Verdana"/>
          <w:sz w:val="18"/>
          <w:szCs w:val="18"/>
        </w:rPr>
        <w:t>instruktor</w:t>
      </w:r>
      <w:r w:rsidR="00B1384F">
        <w:rPr>
          <w:rFonts w:ascii="Verdana" w:hAnsi="Verdana"/>
          <w:sz w:val="18"/>
          <w:szCs w:val="18"/>
        </w:rPr>
        <w:t>ów</w:t>
      </w:r>
      <w:r w:rsidRPr="00037DE9">
        <w:rPr>
          <w:rFonts w:ascii="Verdana" w:hAnsi="Verdana"/>
          <w:sz w:val="18"/>
          <w:szCs w:val="18"/>
        </w:rPr>
        <w:t>.</w:t>
      </w:r>
    </w:p>
    <w:p w:rsidR="00D56C38" w:rsidRPr="00B1384F" w:rsidRDefault="00D56C38" w:rsidP="006D755E">
      <w:pPr>
        <w:numPr>
          <w:ilvl w:val="0"/>
          <w:numId w:val="50"/>
        </w:numPr>
        <w:tabs>
          <w:tab w:val="num" w:pos="426"/>
        </w:tabs>
        <w:ind w:left="426" w:right="-2" w:hanging="426"/>
        <w:jc w:val="both"/>
        <w:outlineLvl w:val="7"/>
        <w:rPr>
          <w:rFonts w:ascii="Verdana" w:hAnsi="Verdana"/>
          <w:b/>
          <w:sz w:val="18"/>
          <w:szCs w:val="18"/>
        </w:rPr>
      </w:pPr>
      <w:r w:rsidRPr="00B1384F">
        <w:rPr>
          <w:rFonts w:ascii="Verdana" w:hAnsi="Verdana"/>
          <w:sz w:val="18"/>
          <w:szCs w:val="18"/>
        </w:rPr>
        <w:t xml:space="preserve">Charakterystyka </w:t>
      </w:r>
      <w:r w:rsidR="00E25C42">
        <w:rPr>
          <w:rFonts w:ascii="Verdana" w:hAnsi="Verdana"/>
          <w:sz w:val="18"/>
          <w:szCs w:val="18"/>
        </w:rPr>
        <w:t>kursu</w:t>
      </w:r>
      <w:r w:rsidRPr="00B1384F">
        <w:rPr>
          <w:rFonts w:ascii="Verdana" w:hAnsi="Verdana"/>
          <w:sz w:val="18"/>
          <w:szCs w:val="18"/>
        </w:rPr>
        <w:t xml:space="preserve">. </w:t>
      </w:r>
    </w:p>
    <w:p w:rsidR="00D56C38" w:rsidRDefault="00E25C42" w:rsidP="007E55B0">
      <w:pPr>
        <w:pStyle w:val="Akapitzlist"/>
        <w:numPr>
          <w:ilvl w:val="0"/>
          <w:numId w:val="53"/>
        </w:numPr>
        <w:ind w:left="644"/>
        <w:jc w:val="both"/>
        <w:rPr>
          <w:rFonts w:ascii="Verdana" w:hAnsi="Verdana"/>
          <w:sz w:val="18"/>
          <w:szCs w:val="18"/>
        </w:rPr>
      </w:pPr>
      <w:r>
        <w:rPr>
          <w:rFonts w:ascii="Verdana" w:hAnsi="Verdana"/>
          <w:sz w:val="18"/>
          <w:szCs w:val="18"/>
        </w:rPr>
        <w:t>Kurs jest przeznaczony</w:t>
      </w:r>
      <w:r w:rsidR="00B1384F" w:rsidRPr="00916ABF">
        <w:rPr>
          <w:rFonts w:ascii="Verdana" w:hAnsi="Verdana"/>
          <w:sz w:val="18"/>
          <w:szCs w:val="18"/>
        </w:rPr>
        <w:t xml:space="preserve"> dla nauczycieli pracujących w Centrum Symulacji Medycznej (CSM) we Wrocławiu. </w:t>
      </w:r>
      <w:r w:rsidR="00B1384F" w:rsidRPr="00B1384F">
        <w:rPr>
          <w:rFonts w:ascii="Verdana" w:hAnsi="Verdana"/>
          <w:sz w:val="18"/>
          <w:szCs w:val="18"/>
        </w:rPr>
        <w:t xml:space="preserve">Celem </w:t>
      </w:r>
      <w:r>
        <w:rPr>
          <w:rFonts w:ascii="Verdana" w:hAnsi="Verdana"/>
          <w:sz w:val="18"/>
          <w:szCs w:val="18"/>
        </w:rPr>
        <w:t>kursu</w:t>
      </w:r>
      <w:r w:rsidR="00B1384F" w:rsidRPr="00B1384F">
        <w:rPr>
          <w:rFonts w:ascii="Verdana" w:hAnsi="Verdana"/>
          <w:sz w:val="18"/>
          <w:szCs w:val="18"/>
        </w:rPr>
        <w:t xml:space="preserve"> jest zdobycie wiedzy i umiejętności związanych z prowadzeniem zajęć w warunkach symulacji.</w:t>
      </w:r>
    </w:p>
    <w:p w:rsidR="00B1384F" w:rsidRPr="00B1384F" w:rsidRDefault="00D56C38" w:rsidP="007E55B0">
      <w:pPr>
        <w:pStyle w:val="Akapitzlist"/>
        <w:numPr>
          <w:ilvl w:val="0"/>
          <w:numId w:val="53"/>
        </w:numPr>
        <w:ind w:left="644"/>
        <w:jc w:val="both"/>
        <w:rPr>
          <w:rFonts w:ascii="Verdana" w:hAnsi="Verdana"/>
          <w:sz w:val="18"/>
          <w:szCs w:val="18"/>
        </w:rPr>
      </w:pPr>
      <w:r w:rsidRPr="00B1384F">
        <w:rPr>
          <w:rFonts w:ascii="Verdana" w:hAnsi="Verdana"/>
          <w:sz w:val="18"/>
          <w:szCs w:val="18"/>
        </w:rPr>
        <w:t xml:space="preserve">Cele </w:t>
      </w:r>
      <w:r w:rsidR="00E25C42">
        <w:rPr>
          <w:rFonts w:ascii="Verdana" w:hAnsi="Verdana"/>
          <w:sz w:val="18"/>
          <w:szCs w:val="18"/>
        </w:rPr>
        <w:t>kursu</w:t>
      </w:r>
      <w:r w:rsidRPr="00B1384F">
        <w:rPr>
          <w:rFonts w:ascii="Verdana" w:hAnsi="Verdana"/>
          <w:sz w:val="18"/>
          <w:szCs w:val="18"/>
        </w:rPr>
        <w:t xml:space="preserve">: </w:t>
      </w:r>
      <w:r w:rsidR="00B1384F" w:rsidRPr="00B1384F">
        <w:rPr>
          <w:rFonts w:ascii="Verdana" w:hAnsi="Verdana"/>
          <w:sz w:val="18"/>
          <w:szCs w:val="18"/>
        </w:rPr>
        <w:t xml:space="preserve">Uczestnicy </w:t>
      </w:r>
      <w:r w:rsidR="00E25C42">
        <w:rPr>
          <w:rFonts w:ascii="Verdana" w:hAnsi="Verdana"/>
          <w:sz w:val="18"/>
          <w:szCs w:val="18"/>
        </w:rPr>
        <w:t>kursu</w:t>
      </w:r>
      <w:r w:rsidR="00B1384F" w:rsidRPr="00B1384F">
        <w:rPr>
          <w:rFonts w:ascii="Verdana" w:hAnsi="Verdana"/>
          <w:sz w:val="18"/>
          <w:szCs w:val="18"/>
        </w:rPr>
        <w:t xml:space="preserve"> mają zdobyć podstawową wiedzę nt. pracy instruktora symulacji medycznej, a w szczególności zasad prowadzenia zajęć metodą symulacji medycznej wysokiej wierności w tym: </w:t>
      </w:r>
    </w:p>
    <w:p w:rsidR="00B1384F" w:rsidRPr="00B1384F" w:rsidRDefault="00B1384F" w:rsidP="007E55B0">
      <w:pPr>
        <w:ind w:left="644"/>
        <w:rPr>
          <w:rFonts w:ascii="Verdana" w:hAnsi="Verdana"/>
          <w:sz w:val="18"/>
          <w:szCs w:val="18"/>
        </w:rPr>
      </w:pPr>
      <w:r w:rsidRPr="00B1384F">
        <w:rPr>
          <w:rFonts w:ascii="Verdana" w:hAnsi="Verdana"/>
          <w:sz w:val="18"/>
          <w:szCs w:val="18"/>
        </w:rPr>
        <w:t xml:space="preserve">- przygotowanie sprzętu i środowiska symulacyjnego, </w:t>
      </w:r>
    </w:p>
    <w:p w:rsidR="00B1384F" w:rsidRPr="00B1384F" w:rsidRDefault="00B1384F" w:rsidP="007E55B0">
      <w:pPr>
        <w:ind w:left="644"/>
        <w:rPr>
          <w:rFonts w:ascii="Verdana" w:hAnsi="Verdana"/>
          <w:sz w:val="18"/>
          <w:szCs w:val="18"/>
        </w:rPr>
      </w:pPr>
      <w:r w:rsidRPr="00B1384F">
        <w:rPr>
          <w:rFonts w:ascii="Verdana" w:hAnsi="Verdana"/>
          <w:sz w:val="18"/>
          <w:szCs w:val="18"/>
        </w:rPr>
        <w:t xml:space="preserve">- </w:t>
      </w:r>
      <w:proofErr w:type="spellStart"/>
      <w:r w:rsidRPr="00B1384F">
        <w:rPr>
          <w:rFonts w:ascii="Verdana" w:hAnsi="Verdana"/>
          <w:sz w:val="18"/>
          <w:szCs w:val="18"/>
        </w:rPr>
        <w:t>familiaryzacja</w:t>
      </w:r>
      <w:proofErr w:type="spellEnd"/>
      <w:r w:rsidRPr="00B1384F">
        <w:rPr>
          <w:rFonts w:ascii="Verdana" w:hAnsi="Verdana"/>
          <w:sz w:val="18"/>
          <w:szCs w:val="18"/>
        </w:rPr>
        <w:t xml:space="preserve"> środowiska i sprzętu,</w:t>
      </w:r>
    </w:p>
    <w:p w:rsidR="00B1384F" w:rsidRPr="00B1384F" w:rsidRDefault="00B1384F" w:rsidP="007E55B0">
      <w:pPr>
        <w:ind w:left="644"/>
        <w:rPr>
          <w:rFonts w:ascii="Verdana" w:hAnsi="Verdana"/>
          <w:sz w:val="18"/>
          <w:szCs w:val="18"/>
        </w:rPr>
      </w:pPr>
      <w:r w:rsidRPr="00B1384F">
        <w:rPr>
          <w:rFonts w:ascii="Verdana" w:hAnsi="Verdana"/>
          <w:sz w:val="18"/>
          <w:szCs w:val="18"/>
        </w:rPr>
        <w:t>- prowadzenie scenariusza,</w:t>
      </w:r>
    </w:p>
    <w:p w:rsidR="007E55B0" w:rsidRPr="007E55B0" w:rsidRDefault="00B1384F" w:rsidP="007E55B0">
      <w:pPr>
        <w:ind w:left="644"/>
        <w:rPr>
          <w:rFonts w:ascii="Verdana" w:hAnsi="Verdana"/>
          <w:sz w:val="18"/>
          <w:szCs w:val="18"/>
        </w:rPr>
      </w:pPr>
      <w:r w:rsidRPr="00B1384F">
        <w:rPr>
          <w:rFonts w:ascii="Verdana" w:hAnsi="Verdana"/>
          <w:sz w:val="18"/>
          <w:szCs w:val="18"/>
        </w:rPr>
        <w:t xml:space="preserve">- </w:t>
      </w:r>
      <w:proofErr w:type="spellStart"/>
      <w:r w:rsidRPr="00B1384F">
        <w:rPr>
          <w:rFonts w:ascii="Verdana" w:hAnsi="Verdana"/>
          <w:sz w:val="18"/>
          <w:szCs w:val="18"/>
        </w:rPr>
        <w:t>debriefing</w:t>
      </w:r>
      <w:proofErr w:type="spellEnd"/>
      <w:r w:rsidRPr="00B1384F">
        <w:rPr>
          <w:rFonts w:ascii="Verdana" w:hAnsi="Verdana"/>
          <w:sz w:val="18"/>
          <w:szCs w:val="18"/>
        </w:rPr>
        <w:t xml:space="preserve"> po scenariuszu.</w:t>
      </w:r>
    </w:p>
    <w:p w:rsidR="007E55B0" w:rsidRPr="007E55B0" w:rsidRDefault="007E55B0" w:rsidP="007E55B0">
      <w:pPr>
        <w:numPr>
          <w:ilvl w:val="0"/>
          <w:numId w:val="50"/>
        </w:numPr>
        <w:tabs>
          <w:tab w:val="num" w:pos="426"/>
        </w:tabs>
        <w:ind w:left="426" w:right="-2" w:hanging="426"/>
        <w:jc w:val="both"/>
        <w:outlineLvl w:val="7"/>
        <w:rPr>
          <w:rFonts w:ascii="Verdana" w:hAnsi="Verdana"/>
          <w:sz w:val="18"/>
          <w:szCs w:val="18"/>
        </w:rPr>
      </w:pPr>
      <w:r w:rsidRPr="007E55B0">
        <w:rPr>
          <w:rFonts w:ascii="Verdana" w:hAnsi="Verdana"/>
          <w:sz w:val="18"/>
          <w:szCs w:val="18"/>
        </w:rPr>
        <w:t xml:space="preserve">Sposób realizacji </w:t>
      </w:r>
      <w:r w:rsidR="00E25C42">
        <w:rPr>
          <w:rFonts w:ascii="Verdana" w:hAnsi="Verdana"/>
          <w:sz w:val="18"/>
          <w:szCs w:val="18"/>
        </w:rPr>
        <w:t>kursu</w:t>
      </w:r>
      <w:r w:rsidRPr="007E55B0">
        <w:rPr>
          <w:rFonts w:ascii="Verdana" w:hAnsi="Verdana"/>
          <w:sz w:val="18"/>
          <w:szCs w:val="18"/>
        </w:rPr>
        <w:t>.</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Wykonawca jest zobowiązany do przygotowania i przedstawienia do akceptacji przez Zamawiającego harmonogramu i programu </w:t>
      </w:r>
      <w:r w:rsidR="00E25C42">
        <w:rPr>
          <w:rFonts w:ascii="Verdana" w:hAnsi="Verdana"/>
          <w:sz w:val="18"/>
          <w:szCs w:val="18"/>
        </w:rPr>
        <w:t>kursu</w:t>
      </w:r>
      <w:r w:rsidRPr="007E55B0">
        <w:rPr>
          <w:rFonts w:ascii="Verdana" w:hAnsi="Verdana"/>
          <w:sz w:val="18"/>
          <w:szCs w:val="18"/>
        </w:rPr>
        <w:t xml:space="preserve"> co najmniej na 2 dni przed rozpoczęciem </w:t>
      </w:r>
      <w:r w:rsidR="00E25C42">
        <w:rPr>
          <w:rFonts w:ascii="Verdana" w:hAnsi="Verdana"/>
          <w:sz w:val="18"/>
          <w:szCs w:val="18"/>
        </w:rPr>
        <w:t>kursu</w:t>
      </w:r>
      <w:r w:rsidRPr="007E55B0">
        <w:rPr>
          <w:rFonts w:ascii="Verdana" w:hAnsi="Verdana"/>
          <w:sz w:val="18"/>
          <w:szCs w:val="18"/>
        </w:rPr>
        <w:t xml:space="preserve">. </w:t>
      </w:r>
    </w:p>
    <w:p w:rsidR="007E55B0" w:rsidRPr="007E55B0" w:rsidRDefault="00E25C42" w:rsidP="007E55B0">
      <w:pPr>
        <w:pStyle w:val="Akapitzlist"/>
        <w:numPr>
          <w:ilvl w:val="0"/>
          <w:numId w:val="69"/>
        </w:numPr>
        <w:jc w:val="both"/>
        <w:rPr>
          <w:rFonts w:ascii="Verdana" w:hAnsi="Verdana"/>
          <w:sz w:val="18"/>
          <w:szCs w:val="18"/>
        </w:rPr>
      </w:pPr>
      <w:r>
        <w:rPr>
          <w:rFonts w:ascii="Verdana" w:hAnsi="Verdana"/>
          <w:sz w:val="18"/>
          <w:szCs w:val="18"/>
        </w:rPr>
        <w:t>Kurs</w:t>
      </w:r>
      <w:r w:rsidR="007E55B0" w:rsidRPr="007E55B0">
        <w:rPr>
          <w:rFonts w:ascii="Verdana" w:hAnsi="Verdana"/>
          <w:sz w:val="18"/>
          <w:szCs w:val="18"/>
        </w:rPr>
        <w:t xml:space="preserve"> składa się z części teoretycznej i praktycznej.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Zajęcia praktyczne mają stanowić min 60% </w:t>
      </w:r>
      <w:r w:rsidR="00E25C42">
        <w:rPr>
          <w:rFonts w:ascii="Verdana" w:hAnsi="Verdana"/>
          <w:sz w:val="18"/>
          <w:szCs w:val="18"/>
        </w:rPr>
        <w:t>kursu</w:t>
      </w:r>
      <w:r w:rsidRPr="007E55B0">
        <w:rPr>
          <w:rFonts w:ascii="Verdana" w:hAnsi="Verdana"/>
          <w:sz w:val="18"/>
          <w:szCs w:val="18"/>
        </w:rPr>
        <w:t xml:space="preserve">.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Wykonawca we własnym zakresie zapewnia przynajmniej dwa rodzaje kart oceny egzaminu OSCE wraz z instrukcją ich użytkowania w liczbie dostosowanej do ilości osób uczestniczącym w </w:t>
      </w:r>
      <w:r w:rsidR="00E25C42">
        <w:rPr>
          <w:rFonts w:ascii="Verdana" w:hAnsi="Verdana"/>
          <w:sz w:val="18"/>
          <w:szCs w:val="18"/>
        </w:rPr>
        <w:t>kursie</w:t>
      </w:r>
      <w:r w:rsidRPr="007E55B0">
        <w:rPr>
          <w:rFonts w:ascii="Verdana" w:hAnsi="Verdana"/>
          <w:sz w:val="18"/>
          <w:szCs w:val="18"/>
        </w:rPr>
        <w:t xml:space="preserve">.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Wykonawca na </w:t>
      </w:r>
      <w:r w:rsidR="000C3292">
        <w:rPr>
          <w:rFonts w:ascii="Verdana" w:hAnsi="Verdana"/>
          <w:sz w:val="18"/>
          <w:szCs w:val="18"/>
        </w:rPr>
        <w:t>co najmniej 2</w:t>
      </w:r>
      <w:r w:rsidRPr="007E55B0">
        <w:rPr>
          <w:rFonts w:ascii="Verdana" w:hAnsi="Verdana"/>
          <w:sz w:val="18"/>
          <w:szCs w:val="18"/>
        </w:rPr>
        <w:t xml:space="preserve"> dni przed kursem przekaże informacje o sprzęcie niezbędnym do przeprowadzenia zajęć w grupach ćwiczeniowych.</w:t>
      </w:r>
    </w:p>
    <w:p w:rsidR="000C3292" w:rsidRPr="009F4D7D" w:rsidRDefault="00950E40" w:rsidP="000C3292">
      <w:pPr>
        <w:pStyle w:val="Akapitzlist"/>
        <w:numPr>
          <w:ilvl w:val="0"/>
          <w:numId w:val="69"/>
        </w:numPr>
        <w:jc w:val="both"/>
        <w:rPr>
          <w:rFonts w:ascii="Verdana" w:hAnsi="Verdana"/>
          <w:sz w:val="18"/>
          <w:szCs w:val="18"/>
        </w:rPr>
      </w:pPr>
      <w:r>
        <w:rPr>
          <w:rFonts w:ascii="Verdana" w:hAnsi="Verdana"/>
          <w:sz w:val="18"/>
          <w:szCs w:val="18"/>
        </w:rPr>
        <w:t>Kurs podzielony</w:t>
      </w:r>
      <w:r w:rsidR="000C3292" w:rsidRPr="000C3292">
        <w:rPr>
          <w:rFonts w:ascii="Verdana" w:hAnsi="Verdana"/>
          <w:sz w:val="18"/>
          <w:szCs w:val="18"/>
        </w:rPr>
        <w:t xml:space="preserve"> jest na trzy edycje</w:t>
      </w:r>
      <w:r w:rsidR="000C3292">
        <w:rPr>
          <w:rFonts w:ascii="Verdana" w:hAnsi="Verdana"/>
          <w:sz w:val="18"/>
          <w:szCs w:val="18"/>
        </w:rPr>
        <w:t xml:space="preserve">. </w:t>
      </w:r>
      <w:r>
        <w:rPr>
          <w:rFonts w:ascii="Verdana" w:hAnsi="Verdana"/>
          <w:sz w:val="18"/>
          <w:szCs w:val="18"/>
        </w:rPr>
        <w:t>Kurs prowadzony</w:t>
      </w:r>
      <w:r w:rsidR="000C3292" w:rsidRPr="009F4D7D">
        <w:rPr>
          <w:rFonts w:ascii="Verdana" w:hAnsi="Verdana"/>
          <w:sz w:val="18"/>
          <w:szCs w:val="18"/>
        </w:rPr>
        <w:t xml:space="preserve"> </w:t>
      </w:r>
      <w:r w:rsidR="000C3292">
        <w:rPr>
          <w:rFonts w:ascii="Verdana" w:hAnsi="Verdana"/>
          <w:sz w:val="18"/>
          <w:szCs w:val="18"/>
        </w:rPr>
        <w:t xml:space="preserve">będzie </w:t>
      </w:r>
      <w:r w:rsidR="000C3292" w:rsidRPr="009F4D7D">
        <w:rPr>
          <w:rFonts w:ascii="Verdana" w:hAnsi="Verdana"/>
          <w:sz w:val="18"/>
          <w:szCs w:val="18"/>
        </w:rPr>
        <w:t xml:space="preserve">przez </w:t>
      </w:r>
      <w:r w:rsidR="000C3292" w:rsidRPr="000C3292">
        <w:rPr>
          <w:rFonts w:ascii="Verdana" w:hAnsi="Verdana"/>
          <w:sz w:val="18"/>
          <w:szCs w:val="18"/>
        </w:rPr>
        <w:t xml:space="preserve">co najmniej </w:t>
      </w:r>
      <w:r>
        <w:rPr>
          <w:rFonts w:ascii="Verdana" w:hAnsi="Verdana"/>
          <w:sz w:val="18"/>
          <w:szCs w:val="18"/>
        </w:rPr>
        <w:t>4</w:t>
      </w:r>
      <w:r w:rsidR="000C3292" w:rsidRPr="000C3292">
        <w:rPr>
          <w:rFonts w:ascii="Verdana" w:hAnsi="Verdana"/>
          <w:sz w:val="18"/>
          <w:szCs w:val="18"/>
        </w:rPr>
        <w:t xml:space="preserve"> instruktorów</w:t>
      </w:r>
      <w:r w:rsidR="000C3292" w:rsidRPr="009F4D7D">
        <w:rPr>
          <w:rFonts w:ascii="Verdana" w:hAnsi="Verdana"/>
          <w:sz w:val="18"/>
          <w:szCs w:val="18"/>
        </w:rPr>
        <w:t xml:space="preserve"> dla grupy </w:t>
      </w:r>
      <w:r w:rsidR="00E45AC5">
        <w:rPr>
          <w:rFonts w:ascii="Verdana" w:hAnsi="Verdana"/>
          <w:sz w:val="18"/>
          <w:szCs w:val="18"/>
        </w:rPr>
        <w:t>maksymalnie</w:t>
      </w:r>
      <w:r w:rsidR="000C3292">
        <w:rPr>
          <w:rFonts w:ascii="Verdana" w:hAnsi="Verdana"/>
          <w:sz w:val="18"/>
          <w:szCs w:val="18"/>
        </w:rPr>
        <w:t xml:space="preserve"> </w:t>
      </w:r>
      <w:r w:rsidR="000C3292" w:rsidRPr="000C3292">
        <w:rPr>
          <w:rFonts w:ascii="Verdana" w:hAnsi="Verdana"/>
          <w:sz w:val="18"/>
          <w:szCs w:val="18"/>
        </w:rPr>
        <w:t>18</w:t>
      </w:r>
      <w:r w:rsidR="000C3292">
        <w:rPr>
          <w:rFonts w:ascii="Verdana" w:hAnsi="Verdana"/>
          <w:sz w:val="18"/>
          <w:szCs w:val="18"/>
        </w:rPr>
        <w:t xml:space="preserve"> uczestników. Jedna edycja to </w:t>
      </w:r>
      <w:r w:rsidR="000C3292" w:rsidRPr="000C3292">
        <w:rPr>
          <w:rFonts w:ascii="Verdana" w:hAnsi="Verdana"/>
          <w:sz w:val="18"/>
          <w:szCs w:val="18"/>
        </w:rPr>
        <w:t xml:space="preserve">co najmniej 36 </w:t>
      </w:r>
      <w:r w:rsidR="000C3292" w:rsidRPr="009F4D7D">
        <w:rPr>
          <w:rFonts w:ascii="Verdana" w:hAnsi="Verdana"/>
          <w:sz w:val="18"/>
          <w:szCs w:val="18"/>
        </w:rPr>
        <w:t>nauczycieli przeszkolonych.</w:t>
      </w:r>
    </w:p>
    <w:p w:rsidR="007E55B0" w:rsidRPr="000C3292" w:rsidRDefault="000C3292" w:rsidP="004F3B5A">
      <w:pPr>
        <w:pStyle w:val="Akapitzlist"/>
        <w:numPr>
          <w:ilvl w:val="0"/>
          <w:numId w:val="69"/>
        </w:numPr>
        <w:jc w:val="both"/>
        <w:rPr>
          <w:rFonts w:ascii="Verdana" w:hAnsi="Verdana"/>
          <w:sz w:val="18"/>
          <w:szCs w:val="18"/>
        </w:rPr>
      </w:pPr>
      <w:r>
        <w:rPr>
          <w:rFonts w:ascii="Verdana" w:hAnsi="Verdana"/>
          <w:sz w:val="18"/>
          <w:szCs w:val="18"/>
        </w:rPr>
        <w:t>Zamawiający umożliwi</w:t>
      </w:r>
      <w:r w:rsidR="007E55B0" w:rsidRPr="000C3292">
        <w:rPr>
          <w:rFonts w:ascii="Verdana" w:hAnsi="Verdana"/>
          <w:sz w:val="18"/>
          <w:szCs w:val="18"/>
        </w:rPr>
        <w:t xml:space="preserve"> </w:t>
      </w:r>
      <w:r>
        <w:rPr>
          <w:rFonts w:ascii="Verdana" w:hAnsi="Verdana"/>
          <w:sz w:val="18"/>
          <w:szCs w:val="18"/>
        </w:rPr>
        <w:t xml:space="preserve">Wykonawcy </w:t>
      </w:r>
      <w:r w:rsidR="007E55B0" w:rsidRPr="000C3292">
        <w:rPr>
          <w:rFonts w:ascii="Verdana" w:hAnsi="Verdana"/>
          <w:sz w:val="18"/>
          <w:szCs w:val="18"/>
        </w:rPr>
        <w:t xml:space="preserve">konsultacje z przedstawicielami Zamawiającego odnośnie szczegółowych treści </w:t>
      </w:r>
      <w:r w:rsidR="00950E40">
        <w:rPr>
          <w:rFonts w:ascii="Verdana" w:hAnsi="Verdana"/>
          <w:sz w:val="18"/>
          <w:szCs w:val="18"/>
        </w:rPr>
        <w:t>kursu</w:t>
      </w:r>
      <w:r w:rsidR="007E55B0" w:rsidRPr="000C3292">
        <w:rPr>
          <w:rFonts w:ascii="Verdana" w:hAnsi="Verdana"/>
          <w:sz w:val="18"/>
          <w:szCs w:val="18"/>
        </w:rPr>
        <w:t xml:space="preserve">.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Każdy uczestnik </w:t>
      </w:r>
      <w:r w:rsidR="00950E40">
        <w:rPr>
          <w:rFonts w:ascii="Verdana" w:hAnsi="Verdana"/>
          <w:sz w:val="18"/>
          <w:szCs w:val="18"/>
        </w:rPr>
        <w:t>kursu</w:t>
      </w:r>
      <w:r w:rsidRPr="007E55B0">
        <w:rPr>
          <w:rFonts w:ascii="Verdana" w:hAnsi="Verdana"/>
          <w:sz w:val="18"/>
          <w:szCs w:val="18"/>
        </w:rPr>
        <w:t xml:space="preserve"> otrzyma od Wykonawcy certyfikat/zaświadczenie o ukończeniu </w:t>
      </w:r>
      <w:r w:rsidR="00950E40">
        <w:rPr>
          <w:rFonts w:ascii="Verdana" w:hAnsi="Verdana"/>
          <w:sz w:val="18"/>
          <w:szCs w:val="18"/>
        </w:rPr>
        <w:t>kursu</w:t>
      </w:r>
      <w:r w:rsidRPr="007E55B0">
        <w:rPr>
          <w:rFonts w:ascii="Verdana" w:hAnsi="Verdana"/>
          <w:sz w:val="18"/>
          <w:szCs w:val="18"/>
        </w:rPr>
        <w:t xml:space="preserve">. Wzór certyfikatu/zaświadczenia powinien zostać zaakceptowany przez Zamawiającego i powinien </w:t>
      </w:r>
      <w:r w:rsidRPr="007E55B0">
        <w:rPr>
          <w:rFonts w:ascii="Verdana" w:hAnsi="Verdana"/>
          <w:sz w:val="18"/>
          <w:szCs w:val="18"/>
        </w:rPr>
        <w:lastRenderedPageBreak/>
        <w:t xml:space="preserve">być opatrzony w logo (Unii Europejskiej, </w:t>
      </w:r>
      <w:r w:rsidRPr="007E55B0">
        <w:rPr>
          <w:rFonts w:ascii="Verdana" w:eastAsia="Verdana" w:hAnsi="Verdana"/>
          <w:sz w:val="18"/>
          <w:szCs w:val="18"/>
        </w:rPr>
        <w:t>Programu Operacyjnego Wiedza Edukacja Rozwój</w:t>
      </w:r>
      <w:r w:rsidRPr="007E55B0">
        <w:rPr>
          <w:rFonts w:ascii="Verdana" w:hAnsi="Verdana"/>
          <w:sz w:val="18"/>
          <w:szCs w:val="18"/>
        </w:rPr>
        <w:t xml:space="preserve">, które Zamawiający przekaże Wykonawcy drogą mailową). Wykonawca przekaże Zamawiającemu kopie wydanych uczestnikom </w:t>
      </w:r>
      <w:r w:rsidR="00950E40">
        <w:rPr>
          <w:rFonts w:ascii="Verdana" w:hAnsi="Verdana"/>
          <w:sz w:val="18"/>
          <w:szCs w:val="18"/>
        </w:rPr>
        <w:t xml:space="preserve">kursu </w:t>
      </w:r>
      <w:r w:rsidRPr="007E55B0">
        <w:rPr>
          <w:rFonts w:ascii="Verdana" w:hAnsi="Verdana"/>
          <w:sz w:val="18"/>
          <w:szCs w:val="18"/>
        </w:rPr>
        <w:t xml:space="preserve">certyfikatów/zaświadczeń.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Wykonawca przygotuje i zapewni każdemu uczestnikowi materiały szkoleniowe w formie elektronicznej i/lub papierowej. Materiały zostaną opatrzone odpowiednimi logo (Unii Europejskiej, </w:t>
      </w:r>
      <w:r w:rsidRPr="007E55B0">
        <w:rPr>
          <w:rFonts w:ascii="Verdana" w:eastAsia="Verdana" w:hAnsi="Verdana"/>
          <w:sz w:val="18"/>
          <w:szCs w:val="18"/>
        </w:rPr>
        <w:t>Programu Operacyjnego Wiedza Edukacja Rozwój</w:t>
      </w:r>
      <w:r w:rsidRPr="007E55B0">
        <w:rPr>
          <w:rFonts w:ascii="Verdana" w:hAnsi="Verdana"/>
          <w:sz w:val="18"/>
          <w:szCs w:val="18"/>
        </w:rPr>
        <w:t xml:space="preserve">, które Zamawiający przekaże Wykonawcy drogą mailową). Materiały szkoleniowe w formacie PDF zostaną wysłane drogą mailową na adres Zamawiającego przed rozpoczęciem </w:t>
      </w:r>
      <w:r w:rsidR="00950E40">
        <w:rPr>
          <w:rFonts w:ascii="Verdana" w:hAnsi="Verdana"/>
          <w:sz w:val="18"/>
          <w:szCs w:val="18"/>
        </w:rPr>
        <w:t>kursu</w:t>
      </w:r>
      <w:r w:rsidRPr="007E55B0">
        <w:rPr>
          <w:rFonts w:ascii="Verdana" w:hAnsi="Verdana"/>
          <w:sz w:val="18"/>
          <w:szCs w:val="18"/>
        </w:rPr>
        <w:t xml:space="preserve"> oraz przekazane uczestnikom </w:t>
      </w:r>
      <w:r w:rsidR="00950E40">
        <w:rPr>
          <w:rFonts w:ascii="Verdana" w:hAnsi="Verdana"/>
          <w:sz w:val="18"/>
          <w:szCs w:val="18"/>
        </w:rPr>
        <w:t>kursu</w:t>
      </w:r>
      <w:r w:rsidRPr="007E55B0">
        <w:rPr>
          <w:rFonts w:ascii="Verdana" w:hAnsi="Verdana"/>
          <w:sz w:val="18"/>
          <w:szCs w:val="18"/>
        </w:rPr>
        <w:t xml:space="preserve"> najpóźniej w dniu rozpoczęcia </w:t>
      </w:r>
      <w:r w:rsidR="00950E40">
        <w:rPr>
          <w:rFonts w:ascii="Verdana" w:hAnsi="Verdana"/>
          <w:sz w:val="18"/>
          <w:szCs w:val="18"/>
        </w:rPr>
        <w:t>kursu</w:t>
      </w:r>
      <w:r w:rsidRPr="007E55B0">
        <w:rPr>
          <w:rFonts w:ascii="Verdana" w:hAnsi="Verdana"/>
          <w:sz w:val="18"/>
          <w:szCs w:val="18"/>
        </w:rPr>
        <w:t xml:space="preserve"> na nośniku USB i/lub papierowej w ilości równej liczbie uczestników </w:t>
      </w:r>
      <w:r w:rsidR="00950E40">
        <w:rPr>
          <w:rFonts w:ascii="Verdana" w:hAnsi="Verdana"/>
          <w:sz w:val="18"/>
          <w:szCs w:val="18"/>
        </w:rPr>
        <w:t>kursu</w:t>
      </w:r>
      <w:r w:rsidRPr="007E55B0">
        <w:rPr>
          <w:rFonts w:ascii="Verdana" w:hAnsi="Verdana"/>
          <w:sz w:val="18"/>
          <w:szCs w:val="18"/>
        </w:rPr>
        <w:t xml:space="preserve"> + 1 egzemplarz dla zamawiającego. </w:t>
      </w:r>
    </w:p>
    <w:p w:rsidR="007E55B0" w:rsidRPr="007E55B0" w:rsidRDefault="007E55B0" w:rsidP="007E55B0">
      <w:pPr>
        <w:numPr>
          <w:ilvl w:val="0"/>
          <w:numId w:val="50"/>
        </w:numPr>
        <w:tabs>
          <w:tab w:val="num" w:pos="426"/>
        </w:tabs>
        <w:ind w:left="426" w:right="-2" w:hanging="426"/>
        <w:jc w:val="both"/>
        <w:outlineLvl w:val="7"/>
        <w:rPr>
          <w:rFonts w:ascii="Verdana" w:hAnsi="Verdana"/>
          <w:sz w:val="18"/>
          <w:szCs w:val="18"/>
        </w:rPr>
      </w:pPr>
      <w:r w:rsidRPr="007E55B0">
        <w:rPr>
          <w:rFonts w:ascii="Verdana" w:hAnsi="Verdana"/>
          <w:sz w:val="18"/>
          <w:szCs w:val="18"/>
        </w:rPr>
        <w:t xml:space="preserve">Miejsce </w:t>
      </w:r>
      <w:r w:rsidR="00950E40">
        <w:rPr>
          <w:rFonts w:ascii="Verdana" w:hAnsi="Verdana"/>
          <w:sz w:val="18"/>
          <w:szCs w:val="18"/>
        </w:rPr>
        <w:t>kursu</w:t>
      </w:r>
      <w:r w:rsidRPr="007E55B0">
        <w:rPr>
          <w:rFonts w:ascii="Verdana" w:hAnsi="Verdana"/>
          <w:sz w:val="18"/>
          <w:szCs w:val="18"/>
        </w:rPr>
        <w:t xml:space="preserve"> </w:t>
      </w:r>
    </w:p>
    <w:p w:rsidR="007E55B0" w:rsidRPr="007E55B0" w:rsidRDefault="00950E40" w:rsidP="00A20E38">
      <w:pPr>
        <w:ind w:left="426"/>
        <w:jc w:val="both"/>
        <w:rPr>
          <w:rFonts w:ascii="Verdana" w:hAnsi="Verdana"/>
          <w:sz w:val="18"/>
          <w:szCs w:val="18"/>
        </w:rPr>
      </w:pPr>
      <w:r>
        <w:rPr>
          <w:rFonts w:ascii="Verdana" w:hAnsi="Verdana"/>
          <w:sz w:val="18"/>
          <w:szCs w:val="18"/>
        </w:rPr>
        <w:t>Kurs</w:t>
      </w:r>
      <w:r w:rsidR="000C3292">
        <w:rPr>
          <w:rFonts w:ascii="Verdana" w:hAnsi="Verdana"/>
          <w:sz w:val="18"/>
          <w:szCs w:val="18"/>
        </w:rPr>
        <w:t xml:space="preserve"> każdej z edycji odbędzie</w:t>
      </w:r>
      <w:r w:rsidR="000C3292" w:rsidRPr="00E33AA4">
        <w:rPr>
          <w:rFonts w:ascii="Verdana" w:hAnsi="Verdana"/>
          <w:sz w:val="18"/>
          <w:szCs w:val="18"/>
        </w:rPr>
        <w:t xml:space="preserve"> się w siedzibie Zamawiającego, w Centrum Symulacji Medycznej, adres</w:t>
      </w:r>
      <w:r>
        <w:rPr>
          <w:rFonts w:ascii="Verdana" w:hAnsi="Verdana"/>
          <w:sz w:val="18"/>
          <w:szCs w:val="18"/>
        </w:rPr>
        <w:t xml:space="preserve"> kursu</w:t>
      </w:r>
      <w:r w:rsidR="000C3292" w:rsidRPr="00E33AA4">
        <w:rPr>
          <w:rFonts w:ascii="Verdana" w:hAnsi="Verdana"/>
          <w:sz w:val="18"/>
          <w:szCs w:val="18"/>
        </w:rPr>
        <w:t>: ul. Tytusa Chałubińskiego 7a, Wrocław. Zamawiający zapewnia sale wyposażone w sprzęt multimedialny, a także sale do przeprowadzenia kursu</w:t>
      </w:r>
      <w:r w:rsidR="007E55B0" w:rsidRPr="007E55B0">
        <w:rPr>
          <w:rFonts w:ascii="Verdana" w:hAnsi="Verdana"/>
          <w:sz w:val="18"/>
          <w:szCs w:val="18"/>
        </w:rPr>
        <w:t xml:space="preserve">. </w:t>
      </w:r>
    </w:p>
    <w:p w:rsidR="007E55B0" w:rsidRPr="007E55B0" w:rsidRDefault="007E55B0" w:rsidP="007E55B0">
      <w:pPr>
        <w:numPr>
          <w:ilvl w:val="0"/>
          <w:numId w:val="50"/>
        </w:numPr>
        <w:tabs>
          <w:tab w:val="num" w:pos="426"/>
        </w:tabs>
        <w:ind w:left="426" w:right="-2" w:hanging="426"/>
        <w:jc w:val="both"/>
        <w:outlineLvl w:val="7"/>
        <w:rPr>
          <w:rFonts w:ascii="Verdana" w:hAnsi="Verdana"/>
          <w:sz w:val="18"/>
          <w:szCs w:val="18"/>
        </w:rPr>
      </w:pPr>
      <w:r w:rsidRPr="007E55B0">
        <w:rPr>
          <w:rFonts w:ascii="Verdana" w:hAnsi="Verdana"/>
          <w:sz w:val="18"/>
          <w:szCs w:val="18"/>
        </w:rPr>
        <w:t>Długość szkolenia grupy.</w:t>
      </w:r>
    </w:p>
    <w:p w:rsidR="000C3292" w:rsidRPr="000C3292" w:rsidRDefault="00950E40" w:rsidP="000C3292">
      <w:pPr>
        <w:suppressAutoHyphens/>
        <w:ind w:left="426" w:right="-97"/>
        <w:jc w:val="both"/>
        <w:rPr>
          <w:rFonts w:ascii="Verdana" w:hAnsi="Verdana"/>
          <w:bCs/>
          <w:sz w:val="18"/>
          <w:szCs w:val="18"/>
        </w:rPr>
      </w:pPr>
      <w:r>
        <w:rPr>
          <w:rFonts w:ascii="Verdana" w:hAnsi="Verdana"/>
          <w:bCs/>
          <w:sz w:val="18"/>
          <w:szCs w:val="18"/>
        </w:rPr>
        <w:t>Kurs w trzech edycjach przewidziany</w:t>
      </w:r>
      <w:r w:rsidR="000C3292" w:rsidRPr="000C3292">
        <w:rPr>
          <w:rFonts w:ascii="Verdana" w:hAnsi="Verdana"/>
          <w:bCs/>
          <w:sz w:val="18"/>
          <w:szCs w:val="18"/>
        </w:rPr>
        <w:t xml:space="preserve"> jest dla 108 osób, podzielonych na grupy szkoleniowe.</w:t>
      </w:r>
    </w:p>
    <w:p w:rsidR="000C3292" w:rsidRPr="00E45AC5" w:rsidRDefault="000C3292" w:rsidP="000C3292">
      <w:pPr>
        <w:ind w:left="426"/>
        <w:jc w:val="both"/>
        <w:rPr>
          <w:rFonts w:ascii="Verdana" w:hAnsi="Verdana"/>
          <w:sz w:val="18"/>
          <w:szCs w:val="18"/>
        </w:rPr>
      </w:pPr>
      <w:r w:rsidRPr="000C3292">
        <w:rPr>
          <w:rFonts w:ascii="Verdana" w:hAnsi="Verdana"/>
          <w:sz w:val="18"/>
          <w:szCs w:val="18"/>
        </w:rPr>
        <w:t xml:space="preserve">Jedna grupa szkoleniowa </w:t>
      </w:r>
      <w:r w:rsidRPr="00E45AC5">
        <w:rPr>
          <w:rFonts w:ascii="Verdana" w:hAnsi="Verdana"/>
          <w:sz w:val="18"/>
          <w:szCs w:val="18"/>
        </w:rPr>
        <w:t xml:space="preserve">liczy </w:t>
      </w:r>
      <w:r w:rsidR="00E45AC5" w:rsidRPr="00E45AC5">
        <w:rPr>
          <w:rFonts w:ascii="Verdana" w:hAnsi="Verdana"/>
          <w:sz w:val="18"/>
          <w:szCs w:val="18"/>
        </w:rPr>
        <w:t>maksymalnie</w:t>
      </w:r>
      <w:r w:rsidRPr="00E45AC5">
        <w:rPr>
          <w:rFonts w:ascii="Verdana" w:hAnsi="Verdana"/>
          <w:sz w:val="18"/>
          <w:szCs w:val="18"/>
        </w:rPr>
        <w:t xml:space="preserve"> 18 osób. </w:t>
      </w:r>
    </w:p>
    <w:p w:rsidR="000C3292" w:rsidRPr="000C3292" w:rsidRDefault="000C3292" w:rsidP="000C3292">
      <w:pPr>
        <w:ind w:left="426"/>
        <w:jc w:val="both"/>
        <w:rPr>
          <w:rFonts w:ascii="Verdana" w:hAnsi="Verdana"/>
          <w:sz w:val="18"/>
          <w:szCs w:val="18"/>
        </w:rPr>
      </w:pPr>
      <w:r w:rsidRPr="00E45AC5">
        <w:rPr>
          <w:rFonts w:ascii="Verdana" w:hAnsi="Verdana"/>
          <w:sz w:val="18"/>
          <w:szCs w:val="18"/>
        </w:rPr>
        <w:t>Trzy edycje kursu, jedna edycja kursu to co najmniej 36 przeszkolonych osób</w:t>
      </w:r>
      <w:r w:rsidRPr="000C3292">
        <w:rPr>
          <w:rFonts w:ascii="Verdana" w:hAnsi="Verdana"/>
          <w:sz w:val="18"/>
          <w:szCs w:val="18"/>
        </w:rPr>
        <w:t>.</w:t>
      </w:r>
    </w:p>
    <w:p w:rsidR="000C3292" w:rsidRPr="000C3292" w:rsidRDefault="000C3292" w:rsidP="000C3292">
      <w:pPr>
        <w:ind w:left="426"/>
        <w:jc w:val="both"/>
        <w:rPr>
          <w:rFonts w:ascii="Verdana" w:hAnsi="Verdana"/>
          <w:sz w:val="18"/>
          <w:szCs w:val="18"/>
        </w:rPr>
      </w:pPr>
      <w:r w:rsidRPr="000C3292">
        <w:rPr>
          <w:rFonts w:ascii="Verdana" w:hAnsi="Verdana"/>
          <w:sz w:val="18"/>
          <w:szCs w:val="18"/>
        </w:rPr>
        <w:t xml:space="preserve">Szkolenie 1-dniowe, obowiązuje godzina dydaktyczna = 45 minut. </w:t>
      </w:r>
    </w:p>
    <w:p w:rsidR="007E55B0" w:rsidRPr="000C3292" w:rsidRDefault="000C3292" w:rsidP="000C3292">
      <w:pPr>
        <w:ind w:left="426"/>
        <w:jc w:val="both"/>
        <w:rPr>
          <w:rFonts w:ascii="Verdana" w:hAnsi="Verdana"/>
          <w:sz w:val="18"/>
          <w:szCs w:val="18"/>
        </w:rPr>
      </w:pPr>
      <w:r w:rsidRPr="000C3292">
        <w:rPr>
          <w:rFonts w:ascii="Verdana" w:hAnsi="Verdana"/>
          <w:sz w:val="18"/>
          <w:szCs w:val="18"/>
        </w:rPr>
        <w:t>Zamawiający dopuszcza możliwość prowadzenia zajęć w sobotę.</w:t>
      </w:r>
      <w:r w:rsidR="00950E40">
        <w:rPr>
          <w:rFonts w:ascii="Verdana" w:hAnsi="Verdana"/>
          <w:sz w:val="18"/>
          <w:szCs w:val="18"/>
        </w:rPr>
        <w:t>.</w:t>
      </w:r>
    </w:p>
    <w:p w:rsidR="007E55B0" w:rsidRPr="007E55B0" w:rsidRDefault="007E55B0" w:rsidP="007E55B0">
      <w:pPr>
        <w:numPr>
          <w:ilvl w:val="0"/>
          <w:numId w:val="50"/>
        </w:numPr>
        <w:tabs>
          <w:tab w:val="num" w:pos="426"/>
        </w:tabs>
        <w:ind w:left="426" w:right="-2" w:hanging="426"/>
        <w:jc w:val="both"/>
        <w:outlineLvl w:val="7"/>
        <w:rPr>
          <w:rFonts w:ascii="Verdana" w:hAnsi="Verdana"/>
          <w:sz w:val="18"/>
          <w:szCs w:val="18"/>
        </w:rPr>
      </w:pPr>
      <w:r w:rsidRPr="007E55B0">
        <w:rPr>
          <w:rFonts w:ascii="Verdana" w:hAnsi="Verdana"/>
          <w:sz w:val="18"/>
          <w:szCs w:val="18"/>
        </w:rPr>
        <w:t>Wyżywienie</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W ramach </w:t>
      </w:r>
      <w:r w:rsidR="00950E40">
        <w:rPr>
          <w:rFonts w:ascii="Verdana" w:hAnsi="Verdana"/>
          <w:sz w:val="18"/>
          <w:szCs w:val="18"/>
        </w:rPr>
        <w:t>kursu</w:t>
      </w:r>
      <w:r w:rsidRPr="007E55B0">
        <w:rPr>
          <w:rFonts w:ascii="Verdana" w:hAnsi="Verdana"/>
          <w:sz w:val="18"/>
          <w:szCs w:val="18"/>
        </w:rPr>
        <w:t xml:space="preserve"> Wykonawca zapewni w każdym dniu </w:t>
      </w:r>
      <w:r w:rsidR="00950E40">
        <w:rPr>
          <w:rFonts w:ascii="Verdana" w:hAnsi="Verdana"/>
          <w:sz w:val="18"/>
          <w:szCs w:val="18"/>
        </w:rPr>
        <w:t>kursu</w:t>
      </w:r>
      <w:r w:rsidRPr="007E55B0">
        <w:rPr>
          <w:rFonts w:ascii="Verdana" w:hAnsi="Verdana"/>
          <w:sz w:val="18"/>
          <w:szCs w:val="18"/>
        </w:rPr>
        <w:t xml:space="preserve"> obsługę cateringową obejmującą obiad oraz co najmniej dwie przerwy kawowe dla każdego z uczestników.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Obsługa cateringowa w budynku, w którym będzie realizowane </w:t>
      </w:r>
      <w:r w:rsidR="00950E40">
        <w:rPr>
          <w:rFonts w:ascii="Verdana" w:hAnsi="Verdana"/>
          <w:sz w:val="18"/>
          <w:szCs w:val="18"/>
        </w:rPr>
        <w:t>kurs</w:t>
      </w:r>
      <w:r w:rsidRPr="007E55B0">
        <w:rPr>
          <w:rFonts w:ascii="Verdana" w:hAnsi="Verdana"/>
          <w:sz w:val="18"/>
          <w:szCs w:val="18"/>
        </w:rPr>
        <w:t xml:space="preserve">. W trakcie przerw kawowych do użytku uczestników </w:t>
      </w:r>
      <w:r w:rsidR="00950E40">
        <w:rPr>
          <w:rFonts w:ascii="Verdana" w:hAnsi="Verdana"/>
          <w:sz w:val="18"/>
          <w:szCs w:val="18"/>
        </w:rPr>
        <w:t xml:space="preserve">kursu </w:t>
      </w:r>
      <w:r w:rsidRPr="007E55B0">
        <w:rPr>
          <w:rFonts w:ascii="Verdana" w:hAnsi="Verdana"/>
          <w:sz w:val="18"/>
          <w:szCs w:val="18"/>
        </w:rPr>
        <w:t xml:space="preserve">wykonawca zapewni: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kawę rozpuszczalną i z ekspresu,</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herbatę,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wodę mineralną gazowaną i niegazowaną,</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ciastka kruche w ilości min. 100g/os,</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mleko do kawy, cukier, cytrynę. </w:t>
      </w:r>
    </w:p>
    <w:p w:rsidR="007E55B0" w:rsidRPr="007E55B0" w:rsidRDefault="007E55B0" w:rsidP="00A20E38">
      <w:pPr>
        <w:ind w:left="426"/>
        <w:jc w:val="both"/>
        <w:rPr>
          <w:rFonts w:ascii="Verdana" w:hAnsi="Verdana"/>
          <w:sz w:val="18"/>
          <w:szCs w:val="18"/>
        </w:rPr>
      </w:pP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W trakcie przerw obiadowych do użytku uczestników </w:t>
      </w:r>
      <w:r w:rsidR="00950E40">
        <w:rPr>
          <w:rFonts w:ascii="Verdana" w:hAnsi="Verdana"/>
          <w:sz w:val="18"/>
          <w:szCs w:val="18"/>
        </w:rPr>
        <w:t>kursu</w:t>
      </w:r>
      <w:r w:rsidRPr="007E55B0">
        <w:rPr>
          <w:rFonts w:ascii="Verdana" w:hAnsi="Verdana"/>
          <w:sz w:val="18"/>
          <w:szCs w:val="18"/>
        </w:rPr>
        <w:t xml:space="preserve"> wykonawca zapewni dwa ciepłe dania bufetowe: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 Zupa – min 300ml/porcję.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Danie główne – posiłek lub posiłek rybny - min 200g/porcję.</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Opcja wegetariańska - (min 200g/porcję)</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Koszt maksymalny posiłku to 40 zł brutto/osoba.</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Posiłki nie mogą być podawane w naczyniach jednorazowych. </w:t>
      </w:r>
    </w:p>
    <w:p w:rsidR="00D56C38" w:rsidRPr="003958EF" w:rsidRDefault="00D56C38" w:rsidP="00D56C38">
      <w:pPr>
        <w:pStyle w:val="Akapitzlist"/>
        <w:ind w:left="851" w:right="-24"/>
        <w:jc w:val="both"/>
        <w:rPr>
          <w:rFonts w:ascii="Verdana" w:hAnsi="Verdana"/>
          <w:bCs/>
          <w:color w:val="FF0000"/>
          <w:sz w:val="18"/>
          <w:szCs w:val="18"/>
        </w:rPr>
      </w:pPr>
    </w:p>
    <w:p w:rsidR="00D56C38" w:rsidRPr="00037DE9" w:rsidRDefault="00D56C38" w:rsidP="00D56C38">
      <w:pPr>
        <w:tabs>
          <w:tab w:val="num" w:pos="426"/>
        </w:tabs>
        <w:ind w:right="-2"/>
        <w:jc w:val="center"/>
        <w:rPr>
          <w:rFonts w:ascii="Verdana" w:hAnsi="Verdana"/>
          <w:b/>
          <w:sz w:val="18"/>
          <w:szCs w:val="18"/>
        </w:rPr>
      </w:pPr>
      <w:r w:rsidRPr="00037DE9">
        <w:rPr>
          <w:rFonts w:ascii="Verdana" w:hAnsi="Verdana"/>
          <w:b/>
          <w:sz w:val="18"/>
          <w:szCs w:val="18"/>
        </w:rPr>
        <w:t>§ 2</w:t>
      </w:r>
    </w:p>
    <w:p w:rsidR="00D56C38" w:rsidRPr="00037DE9" w:rsidRDefault="00D56C38" w:rsidP="00D56C38">
      <w:pPr>
        <w:tabs>
          <w:tab w:val="num" w:pos="426"/>
        </w:tabs>
        <w:ind w:right="-2"/>
        <w:rPr>
          <w:rFonts w:ascii="Verdana" w:hAnsi="Verdana"/>
          <w:b/>
          <w:sz w:val="18"/>
          <w:szCs w:val="18"/>
        </w:rPr>
      </w:pPr>
      <w:r w:rsidRPr="00037DE9">
        <w:rPr>
          <w:rFonts w:ascii="Verdana" w:hAnsi="Verdana"/>
          <w:b/>
          <w:sz w:val="18"/>
          <w:szCs w:val="18"/>
        </w:rPr>
        <w:t>Sposób wykonania przedmiotu umowy:</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t>Wykonawca oświadcza, że posiada niezbędne kwalifikacje teoretyczne i praktyczne, umożliwiające mu realizację przedmiotu niniejszej umowy, oraz że przedmiot umowy wykona z należytą starannością i profesjonalizmem wymaganym przy tego typu usługach, z uwzględnieniem aktualnego stanu wiedzy.</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t>Wykonawca zrealizuje przedmiot umowy</w:t>
      </w:r>
      <w:r>
        <w:rPr>
          <w:rFonts w:ascii="Verdana" w:hAnsi="Verdana"/>
          <w:sz w:val="18"/>
          <w:szCs w:val="18"/>
        </w:rPr>
        <w:t xml:space="preserve"> dla każdego z edycji </w:t>
      </w:r>
      <w:r w:rsidR="003958EF">
        <w:rPr>
          <w:rFonts w:ascii="Verdana" w:hAnsi="Verdana"/>
          <w:sz w:val="18"/>
          <w:szCs w:val="18"/>
        </w:rPr>
        <w:t xml:space="preserve">przy udziale następującego </w:t>
      </w:r>
      <w:r w:rsidR="003958EF">
        <w:rPr>
          <w:rFonts w:ascii="Verdana" w:hAnsi="Verdana"/>
          <w:sz w:val="18"/>
          <w:szCs w:val="18"/>
        </w:rPr>
        <w:br/>
        <w:t>kierownika</w:t>
      </w:r>
      <w:r w:rsidRPr="00037DE9">
        <w:rPr>
          <w:rFonts w:ascii="Verdana" w:hAnsi="Verdana"/>
          <w:sz w:val="18"/>
          <w:szCs w:val="18"/>
        </w:rPr>
        <w:t xml:space="preserve"> kursu:</w:t>
      </w:r>
    </w:p>
    <w:p w:rsidR="00D56C38" w:rsidRPr="00037DE9" w:rsidRDefault="00D56C38" w:rsidP="00D56C38">
      <w:pPr>
        <w:ind w:left="425"/>
        <w:jc w:val="both"/>
        <w:rPr>
          <w:rFonts w:ascii="Verdana" w:hAnsi="Verdana"/>
          <w:sz w:val="18"/>
          <w:szCs w:val="18"/>
        </w:rPr>
      </w:pPr>
      <w:r w:rsidRPr="00037DE9">
        <w:rPr>
          <w:rFonts w:ascii="Verdana" w:hAnsi="Verdana"/>
          <w:sz w:val="18"/>
          <w:szCs w:val="18"/>
        </w:rPr>
        <w:t>[_]</w:t>
      </w:r>
    </w:p>
    <w:p w:rsidR="00D56C38" w:rsidRPr="00037DE9" w:rsidRDefault="00D56C38" w:rsidP="00D56C38">
      <w:pPr>
        <w:ind w:left="425"/>
        <w:jc w:val="both"/>
        <w:rPr>
          <w:rFonts w:ascii="Verdana" w:hAnsi="Verdana"/>
          <w:sz w:val="18"/>
          <w:szCs w:val="18"/>
        </w:rPr>
      </w:pPr>
      <w:r w:rsidRPr="00037DE9">
        <w:rPr>
          <w:rFonts w:ascii="Verdana" w:hAnsi="Verdana"/>
          <w:sz w:val="18"/>
          <w:szCs w:val="18"/>
        </w:rPr>
        <w:t xml:space="preserve">Ewentualna zmiana </w:t>
      </w:r>
      <w:r w:rsidR="003958EF">
        <w:rPr>
          <w:rFonts w:ascii="Verdana" w:hAnsi="Verdana"/>
          <w:sz w:val="18"/>
          <w:szCs w:val="18"/>
        </w:rPr>
        <w:t>kierownika</w:t>
      </w:r>
      <w:r w:rsidRPr="00037DE9">
        <w:rPr>
          <w:rFonts w:ascii="Verdana" w:hAnsi="Verdana"/>
          <w:sz w:val="18"/>
          <w:szCs w:val="18"/>
        </w:rPr>
        <w:t xml:space="preserve"> kursu wymaga pisemnego powiadomienia Zamawiającego i może nastąpić pod warunkiem, że proponowany nowy </w:t>
      </w:r>
      <w:r w:rsidR="003958EF">
        <w:rPr>
          <w:rFonts w:ascii="Verdana" w:hAnsi="Verdana"/>
          <w:sz w:val="18"/>
          <w:szCs w:val="18"/>
        </w:rPr>
        <w:t xml:space="preserve">kierownik </w:t>
      </w:r>
      <w:r w:rsidRPr="00037DE9">
        <w:rPr>
          <w:rFonts w:ascii="Verdana" w:hAnsi="Verdana"/>
          <w:sz w:val="18"/>
          <w:szCs w:val="18"/>
        </w:rPr>
        <w:t xml:space="preserve">kursu posiada doświadczenie zawodowe co najmniej odpowiadające ilości punktów uzyskanych przez ofertę Wykonawcy w kryterium „Doświadczenie zawodowe </w:t>
      </w:r>
      <w:r w:rsidR="00B1384F">
        <w:rPr>
          <w:rFonts w:ascii="Verdana" w:hAnsi="Verdana"/>
          <w:sz w:val="18"/>
          <w:szCs w:val="18"/>
        </w:rPr>
        <w:t>kierow</w:t>
      </w:r>
      <w:r w:rsidR="003958EF">
        <w:rPr>
          <w:rFonts w:ascii="Verdana" w:hAnsi="Verdana"/>
          <w:sz w:val="18"/>
          <w:szCs w:val="18"/>
        </w:rPr>
        <w:t>nika</w:t>
      </w:r>
      <w:r w:rsidRPr="00037DE9">
        <w:rPr>
          <w:rFonts w:ascii="Verdana" w:hAnsi="Verdana"/>
          <w:sz w:val="18"/>
          <w:szCs w:val="18"/>
        </w:rPr>
        <w:t xml:space="preserve"> kursu”.</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t xml:space="preserve">Wykonawca zrealizuje przedmiot umowy </w:t>
      </w:r>
      <w:r>
        <w:rPr>
          <w:rFonts w:ascii="Verdana" w:hAnsi="Verdana"/>
          <w:sz w:val="18"/>
          <w:szCs w:val="18"/>
        </w:rPr>
        <w:t xml:space="preserve">dla każdego z edycji </w:t>
      </w:r>
      <w:r w:rsidRPr="00037DE9">
        <w:rPr>
          <w:rFonts w:ascii="Verdana" w:hAnsi="Verdana"/>
          <w:sz w:val="18"/>
          <w:szCs w:val="18"/>
        </w:rPr>
        <w:t>przy ud</w:t>
      </w:r>
      <w:r w:rsidR="003958EF">
        <w:rPr>
          <w:rFonts w:ascii="Verdana" w:hAnsi="Verdana"/>
          <w:sz w:val="18"/>
          <w:szCs w:val="18"/>
        </w:rPr>
        <w:t>ziale następujących instruktor</w:t>
      </w:r>
      <w:r w:rsidR="00950E40">
        <w:rPr>
          <w:rFonts w:ascii="Verdana" w:hAnsi="Verdana"/>
          <w:sz w:val="18"/>
          <w:szCs w:val="18"/>
        </w:rPr>
        <w:t>ów</w:t>
      </w:r>
      <w:r w:rsidRPr="00037DE9">
        <w:rPr>
          <w:rFonts w:ascii="Verdana" w:hAnsi="Verdana"/>
          <w:sz w:val="18"/>
          <w:szCs w:val="18"/>
        </w:rPr>
        <w:t>:</w:t>
      </w:r>
    </w:p>
    <w:p w:rsidR="00950E40" w:rsidRPr="00037DE9" w:rsidRDefault="003958EF" w:rsidP="00950E40">
      <w:pPr>
        <w:ind w:left="425"/>
        <w:jc w:val="both"/>
        <w:rPr>
          <w:rFonts w:ascii="Verdana" w:hAnsi="Verdana"/>
          <w:sz w:val="18"/>
          <w:szCs w:val="18"/>
        </w:rPr>
      </w:pPr>
      <w:r>
        <w:rPr>
          <w:rFonts w:ascii="Verdana" w:hAnsi="Verdana"/>
          <w:sz w:val="18"/>
          <w:szCs w:val="18"/>
        </w:rPr>
        <w:t>[_],</w:t>
      </w:r>
      <w:r w:rsidR="00D56C38" w:rsidRPr="00037DE9">
        <w:rPr>
          <w:rFonts w:ascii="Verdana" w:hAnsi="Verdana"/>
          <w:sz w:val="18"/>
          <w:szCs w:val="18"/>
        </w:rPr>
        <w:t xml:space="preserve"> </w:t>
      </w:r>
      <w:r w:rsidR="00950E40">
        <w:rPr>
          <w:rFonts w:ascii="Verdana" w:hAnsi="Verdana"/>
          <w:sz w:val="18"/>
          <w:szCs w:val="18"/>
        </w:rPr>
        <w:t>[_],</w:t>
      </w:r>
      <w:r w:rsidR="00950E40" w:rsidRPr="00037DE9">
        <w:rPr>
          <w:rFonts w:ascii="Verdana" w:hAnsi="Verdana"/>
          <w:sz w:val="18"/>
          <w:szCs w:val="18"/>
        </w:rPr>
        <w:t xml:space="preserve"> </w:t>
      </w:r>
      <w:r w:rsidR="00950E40">
        <w:rPr>
          <w:rFonts w:ascii="Verdana" w:hAnsi="Verdana"/>
          <w:sz w:val="18"/>
          <w:szCs w:val="18"/>
        </w:rPr>
        <w:t>[_],</w:t>
      </w:r>
      <w:r w:rsidR="00950E40" w:rsidRPr="00037DE9">
        <w:rPr>
          <w:rFonts w:ascii="Verdana" w:hAnsi="Verdana"/>
          <w:sz w:val="18"/>
          <w:szCs w:val="18"/>
        </w:rPr>
        <w:t xml:space="preserve"> </w:t>
      </w:r>
      <w:r w:rsidR="00950E40">
        <w:rPr>
          <w:rFonts w:ascii="Verdana" w:hAnsi="Verdana"/>
          <w:sz w:val="18"/>
          <w:szCs w:val="18"/>
        </w:rPr>
        <w:t>[_],</w:t>
      </w:r>
      <w:r w:rsidR="00950E40" w:rsidRPr="00037DE9">
        <w:rPr>
          <w:rFonts w:ascii="Verdana" w:hAnsi="Verdana"/>
          <w:sz w:val="18"/>
          <w:szCs w:val="18"/>
        </w:rPr>
        <w:t xml:space="preserve"> </w:t>
      </w:r>
    </w:p>
    <w:p w:rsidR="00D56C38" w:rsidRPr="00037DE9" w:rsidRDefault="00D56C38" w:rsidP="00D56C38">
      <w:pPr>
        <w:pStyle w:val="Akapitzlist"/>
        <w:ind w:left="425"/>
        <w:jc w:val="both"/>
        <w:rPr>
          <w:rFonts w:ascii="Verdana" w:hAnsi="Verdana"/>
          <w:sz w:val="18"/>
          <w:szCs w:val="18"/>
        </w:rPr>
      </w:pPr>
      <w:r w:rsidRPr="00037DE9">
        <w:rPr>
          <w:rFonts w:ascii="Verdana" w:hAnsi="Verdana"/>
          <w:sz w:val="18"/>
          <w:szCs w:val="18"/>
        </w:rPr>
        <w:t>Ewentualna zmiana instruktora wymaga pisemnego powiadomienia Zamawiającego i może nastąpić pod warunkiem, że proponowany nowy instruktor posiada doświadczenie zawodowe co najmniej odpowiadające ilości punktów uzyskanych przez ofertę Wykonawcy w kryterium „Doświadczenie zawodowe instruktorów”.</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lastRenderedPageBreak/>
        <w:t xml:space="preserve">W trakcie realizacji przedmiotu umowy </w:t>
      </w:r>
      <w:r>
        <w:rPr>
          <w:rFonts w:ascii="Verdana" w:hAnsi="Verdana"/>
          <w:sz w:val="18"/>
          <w:szCs w:val="18"/>
        </w:rPr>
        <w:t xml:space="preserve">dla każdego z edycji </w:t>
      </w:r>
      <w:r w:rsidRPr="00037DE9">
        <w:rPr>
          <w:rFonts w:ascii="Verdana" w:hAnsi="Verdana"/>
          <w:sz w:val="18"/>
          <w:szCs w:val="18"/>
        </w:rPr>
        <w:t>Zamawiający ma prawo do dokonywania bieżącej oceny sposobu jego realizacji przez Wykonawcę, a także zgłaszania wiążących dla niego uwag w tym zakresie.</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t xml:space="preserve">Zamawiający wymaga, aby faktura za wykonanie usługi </w:t>
      </w:r>
      <w:r>
        <w:rPr>
          <w:rFonts w:ascii="Verdana" w:hAnsi="Verdana"/>
          <w:sz w:val="18"/>
          <w:szCs w:val="18"/>
        </w:rPr>
        <w:t>w każdej z edycji</w:t>
      </w:r>
      <w:r w:rsidRPr="00037DE9">
        <w:rPr>
          <w:rFonts w:ascii="Verdana" w:hAnsi="Verdana"/>
          <w:sz w:val="18"/>
          <w:szCs w:val="18"/>
        </w:rPr>
        <w:t xml:space="preserve"> była wystawiana przez Wykonawcę i doręczona Zamawiającemu w terminie do tygodnia od dnia zakończenia kursu. </w:t>
      </w:r>
    </w:p>
    <w:p w:rsidR="00D56C38" w:rsidRPr="005E6B45" w:rsidRDefault="00D56C38" w:rsidP="006D755E">
      <w:pPr>
        <w:numPr>
          <w:ilvl w:val="0"/>
          <w:numId w:val="45"/>
        </w:numPr>
        <w:tabs>
          <w:tab w:val="num" w:pos="426"/>
        </w:tabs>
        <w:ind w:left="425" w:hanging="425"/>
        <w:jc w:val="both"/>
        <w:rPr>
          <w:rFonts w:ascii="Verdana" w:eastAsia="Calibri" w:hAnsi="Verdana"/>
          <w:sz w:val="18"/>
          <w:szCs w:val="18"/>
        </w:rPr>
      </w:pPr>
      <w:r w:rsidRPr="00037DE9">
        <w:rPr>
          <w:rFonts w:ascii="Verdana" w:hAnsi="Verdana"/>
          <w:sz w:val="18"/>
          <w:szCs w:val="18"/>
        </w:rPr>
        <w:t>Wykonawca ma obowiązek natychmiastowego informowania Zamawiającego o zaistniałych problemach i trudnościach oraz obiektywnych ograniczeniach, występujących przy realizacji umowy.</w:t>
      </w:r>
    </w:p>
    <w:p w:rsidR="00D56C38" w:rsidRPr="00037DE9" w:rsidRDefault="00D56C38" w:rsidP="00D56C38">
      <w:pPr>
        <w:ind w:left="425"/>
        <w:jc w:val="both"/>
        <w:rPr>
          <w:rFonts w:ascii="Verdana" w:eastAsia="Calibri" w:hAnsi="Verdana"/>
          <w:sz w:val="18"/>
          <w:szCs w:val="18"/>
        </w:rPr>
      </w:pPr>
    </w:p>
    <w:p w:rsidR="00D56C38" w:rsidRPr="00037DE9" w:rsidRDefault="00D56C38" w:rsidP="00D56C38">
      <w:pPr>
        <w:pStyle w:val="Nagwek4"/>
        <w:keepNext w:val="0"/>
        <w:ind w:right="-24"/>
        <w:jc w:val="center"/>
        <w:rPr>
          <w:rFonts w:eastAsia="Tahoma"/>
          <w:szCs w:val="18"/>
          <w:u w:color="000000"/>
          <w:bdr w:val="nil"/>
        </w:rPr>
      </w:pPr>
      <w:r w:rsidRPr="00037DE9">
        <w:rPr>
          <w:rFonts w:eastAsia="Tahoma"/>
          <w:szCs w:val="18"/>
          <w:u w:color="000000"/>
          <w:bdr w:val="nil"/>
        </w:rPr>
        <w:t>§ 3</w:t>
      </w:r>
    </w:p>
    <w:p w:rsidR="00D56C38" w:rsidRPr="00037DE9" w:rsidRDefault="00D56C38" w:rsidP="00D56C38">
      <w:pPr>
        <w:pStyle w:val="Nagwek4"/>
        <w:keepNext w:val="0"/>
        <w:ind w:right="-23"/>
        <w:rPr>
          <w:rFonts w:eastAsiaTheme="minorHAnsi"/>
          <w:szCs w:val="18"/>
          <w:lang w:eastAsia="en-US"/>
        </w:rPr>
      </w:pPr>
      <w:r w:rsidRPr="00037DE9">
        <w:rPr>
          <w:rFonts w:eastAsiaTheme="minorHAnsi"/>
          <w:szCs w:val="18"/>
          <w:lang w:eastAsia="en-US"/>
        </w:rPr>
        <w:t>Termin realizacji przedmiotu umowy:</w:t>
      </w:r>
    </w:p>
    <w:p w:rsidR="0049432E" w:rsidRPr="004B5EA5" w:rsidRDefault="0049432E" w:rsidP="007E55B0">
      <w:pPr>
        <w:numPr>
          <w:ilvl w:val="1"/>
          <w:numId w:val="50"/>
        </w:numPr>
        <w:tabs>
          <w:tab w:val="left" w:pos="8789"/>
        </w:tabs>
        <w:spacing w:after="160" w:line="259" w:lineRule="auto"/>
        <w:ind w:left="426" w:right="-24" w:hanging="426"/>
        <w:contextualSpacing/>
        <w:jc w:val="both"/>
        <w:rPr>
          <w:rFonts w:ascii="Verdana" w:hAnsi="Verdana"/>
          <w:sz w:val="18"/>
          <w:szCs w:val="18"/>
        </w:rPr>
      </w:pPr>
      <w:r w:rsidRPr="004B5EA5">
        <w:rPr>
          <w:rFonts w:ascii="Verdana" w:hAnsi="Verdana"/>
          <w:sz w:val="18"/>
          <w:szCs w:val="18"/>
        </w:rPr>
        <w:t xml:space="preserve">Wykonawca będzie realizował przedmiot umowy od dnia podpisania umowy do </w:t>
      </w:r>
      <w:r>
        <w:rPr>
          <w:rFonts w:ascii="Verdana" w:hAnsi="Verdana"/>
          <w:sz w:val="18"/>
          <w:szCs w:val="18"/>
        </w:rPr>
        <w:t xml:space="preserve">dnia </w:t>
      </w:r>
      <w:r>
        <w:rPr>
          <w:rFonts w:ascii="Verdana" w:hAnsi="Verdana"/>
          <w:sz w:val="18"/>
          <w:szCs w:val="18"/>
        </w:rPr>
        <w:br/>
      </w:r>
      <w:r w:rsidR="007E55B0">
        <w:rPr>
          <w:rFonts w:ascii="Verdana" w:hAnsi="Verdana"/>
          <w:b/>
          <w:sz w:val="18"/>
          <w:szCs w:val="18"/>
        </w:rPr>
        <w:t>30 grudnia</w:t>
      </w:r>
      <w:r w:rsidRPr="004B5EA5">
        <w:rPr>
          <w:rFonts w:ascii="Verdana" w:hAnsi="Verdana"/>
          <w:b/>
          <w:sz w:val="18"/>
          <w:szCs w:val="18"/>
        </w:rPr>
        <w:t xml:space="preserve"> 2020 r. </w:t>
      </w:r>
      <w:r w:rsidRPr="004B5EA5">
        <w:rPr>
          <w:rFonts w:ascii="Verdana" w:hAnsi="Verdana"/>
          <w:sz w:val="18"/>
          <w:szCs w:val="18"/>
        </w:rPr>
        <w:t>(zgodnie ze szczegółowym harmonogramem szkoleń ustalanym z Zamawiającym).</w:t>
      </w:r>
    </w:p>
    <w:p w:rsidR="0049432E" w:rsidRDefault="0049432E" w:rsidP="007E55B0">
      <w:pPr>
        <w:numPr>
          <w:ilvl w:val="1"/>
          <w:numId w:val="50"/>
        </w:numPr>
        <w:tabs>
          <w:tab w:val="left" w:pos="8789"/>
        </w:tabs>
        <w:spacing w:after="160" w:line="259" w:lineRule="auto"/>
        <w:ind w:left="426" w:right="-24" w:hanging="426"/>
        <w:contextualSpacing/>
        <w:jc w:val="both"/>
        <w:rPr>
          <w:rFonts w:ascii="Verdana" w:hAnsi="Verdana"/>
          <w:sz w:val="18"/>
          <w:szCs w:val="18"/>
        </w:rPr>
      </w:pPr>
      <w:r w:rsidRPr="004B5EA5">
        <w:rPr>
          <w:rFonts w:ascii="Verdana" w:hAnsi="Verdana"/>
          <w:sz w:val="18"/>
          <w:szCs w:val="18"/>
        </w:rPr>
        <w:t xml:space="preserve">Strony ustalają szczegółowy harmonogram szkoleń, o którym mowa w ust. 1, nie później niż w terminie </w:t>
      </w:r>
      <w:r>
        <w:rPr>
          <w:rFonts w:ascii="Verdana" w:hAnsi="Verdana"/>
          <w:sz w:val="18"/>
          <w:szCs w:val="18"/>
        </w:rPr>
        <w:t>2 dni roboczych przed rozpoczęciem szkolenia</w:t>
      </w:r>
      <w:r w:rsidRPr="004B5EA5">
        <w:rPr>
          <w:rFonts w:ascii="Verdana" w:hAnsi="Verdana"/>
          <w:sz w:val="18"/>
          <w:szCs w:val="18"/>
        </w:rPr>
        <w:t xml:space="preserve">. </w:t>
      </w:r>
    </w:p>
    <w:p w:rsidR="0049432E" w:rsidRDefault="0049432E" w:rsidP="0049432E">
      <w:pPr>
        <w:ind w:right="-24"/>
        <w:jc w:val="center"/>
        <w:rPr>
          <w:rFonts w:ascii="Verdana" w:eastAsiaTheme="minorEastAsia" w:hAnsi="Verdana"/>
          <w:b/>
          <w:sz w:val="18"/>
          <w:szCs w:val="18"/>
        </w:rPr>
      </w:pPr>
    </w:p>
    <w:p w:rsidR="00D56C38" w:rsidRPr="00037DE9" w:rsidRDefault="00D56C38" w:rsidP="0049432E">
      <w:pPr>
        <w:ind w:right="-24"/>
        <w:jc w:val="center"/>
        <w:rPr>
          <w:rFonts w:ascii="Verdana" w:eastAsiaTheme="minorEastAsia" w:hAnsi="Verdana"/>
          <w:b/>
          <w:sz w:val="18"/>
          <w:szCs w:val="18"/>
        </w:rPr>
      </w:pPr>
      <w:r w:rsidRPr="00037DE9">
        <w:rPr>
          <w:rFonts w:ascii="Verdana" w:eastAsiaTheme="minorEastAsia" w:hAnsi="Verdana"/>
          <w:b/>
          <w:sz w:val="18"/>
          <w:szCs w:val="18"/>
        </w:rPr>
        <w:t>§ 4</w:t>
      </w:r>
    </w:p>
    <w:p w:rsidR="00D56C38" w:rsidRPr="00037DE9" w:rsidRDefault="00D56C38" w:rsidP="00D56C38">
      <w:pPr>
        <w:ind w:right="-24"/>
        <w:rPr>
          <w:rFonts w:ascii="Verdana" w:eastAsiaTheme="minorEastAsia" w:hAnsi="Verdana"/>
          <w:b/>
          <w:sz w:val="18"/>
          <w:szCs w:val="18"/>
        </w:rPr>
      </w:pPr>
      <w:r w:rsidRPr="00037DE9">
        <w:rPr>
          <w:rFonts w:ascii="Verdana" w:eastAsiaTheme="minorEastAsia" w:hAnsi="Verdana"/>
          <w:b/>
          <w:sz w:val="18"/>
          <w:szCs w:val="18"/>
        </w:rPr>
        <w:t>Cena, zapłata:</w:t>
      </w:r>
    </w:p>
    <w:p w:rsidR="00D56C38" w:rsidRPr="00F73DE2" w:rsidRDefault="00D56C38" w:rsidP="006D755E">
      <w:pPr>
        <w:pStyle w:val="Akapitzlist"/>
        <w:numPr>
          <w:ilvl w:val="0"/>
          <w:numId w:val="46"/>
        </w:numPr>
        <w:ind w:left="425" w:right="-97" w:hanging="425"/>
        <w:contextualSpacing w:val="0"/>
        <w:jc w:val="both"/>
        <w:rPr>
          <w:rFonts w:ascii="Verdana" w:eastAsia="Calibri" w:hAnsi="Verdana" w:cs="Arial"/>
          <w:sz w:val="18"/>
          <w:szCs w:val="18"/>
          <w:lang w:eastAsia="en-US"/>
        </w:rPr>
      </w:pPr>
      <w:r w:rsidRPr="00F73DE2">
        <w:rPr>
          <w:rFonts w:ascii="Verdana" w:eastAsia="Calibri" w:hAnsi="Verdana" w:cs="Arial"/>
          <w:sz w:val="18"/>
          <w:szCs w:val="18"/>
          <w:lang w:eastAsia="en-US"/>
        </w:rPr>
        <w:t>Cena przedmiotu umowy wynosi netto [_] PLN (słownie: [_]), brutto [_]</w:t>
      </w:r>
      <w:r w:rsidRPr="00F73DE2">
        <w:rPr>
          <w:rFonts w:ascii="Verdana" w:eastAsia="Calibri" w:hAnsi="Verdana" w:cs="Arial"/>
          <w:b/>
          <w:sz w:val="18"/>
          <w:szCs w:val="18"/>
          <w:lang w:eastAsia="en-US"/>
        </w:rPr>
        <w:t xml:space="preserve"> PLN</w:t>
      </w:r>
      <w:r w:rsidRPr="00F73DE2">
        <w:rPr>
          <w:rFonts w:ascii="Verdana" w:eastAsia="Calibri" w:hAnsi="Verdana" w:cs="Arial"/>
          <w:sz w:val="18"/>
          <w:szCs w:val="18"/>
          <w:lang w:eastAsia="en-US"/>
        </w:rPr>
        <w:t xml:space="preserve"> (słownie: [_]). </w:t>
      </w:r>
    </w:p>
    <w:p w:rsidR="00D56C38" w:rsidRPr="00F73DE2" w:rsidRDefault="00D56C38" w:rsidP="006D755E">
      <w:pPr>
        <w:pStyle w:val="Akapitzlist"/>
        <w:numPr>
          <w:ilvl w:val="0"/>
          <w:numId w:val="46"/>
        </w:numPr>
        <w:ind w:left="425" w:right="-97" w:hanging="425"/>
        <w:contextualSpacing w:val="0"/>
        <w:jc w:val="both"/>
        <w:rPr>
          <w:rFonts w:ascii="Verdana" w:eastAsia="Calibri" w:hAnsi="Verdana" w:cs="Arial"/>
          <w:sz w:val="18"/>
          <w:szCs w:val="18"/>
          <w:lang w:eastAsia="en-US"/>
        </w:rPr>
      </w:pPr>
      <w:r w:rsidRPr="00F73DE2">
        <w:rPr>
          <w:rFonts w:ascii="Verdana" w:eastAsia="Calibri" w:hAnsi="Verdana"/>
          <w:color w:val="000000" w:themeColor="text1"/>
          <w:sz w:val="18"/>
          <w:szCs w:val="18"/>
          <w:lang w:eastAsia="en-US"/>
        </w:rPr>
        <w:t xml:space="preserve">Zamawiający dopuszcza wystawienie faktur częściowych za wykonaną część przedmiotu umowy zgodnie z harmonogramem o którym mowa </w:t>
      </w:r>
      <w:r w:rsidRPr="00F73DE2">
        <w:rPr>
          <w:rFonts w:ascii="Verdana" w:eastAsia="Tahoma" w:hAnsi="Verdana"/>
          <w:sz w:val="18"/>
          <w:szCs w:val="18"/>
          <w:u w:color="000000"/>
          <w:bdr w:val="nil"/>
        </w:rPr>
        <w:t>§ 3</w:t>
      </w:r>
      <w:r>
        <w:rPr>
          <w:rFonts w:ascii="Verdana" w:eastAsia="Tahoma" w:hAnsi="Verdana"/>
          <w:sz w:val="18"/>
          <w:szCs w:val="18"/>
          <w:u w:color="000000"/>
          <w:bdr w:val="nil"/>
        </w:rPr>
        <w:t>.</w:t>
      </w:r>
    </w:p>
    <w:p w:rsidR="00D56C38" w:rsidRPr="00037DE9" w:rsidRDefault="00D56C38" w:rsidP="006D755E">
      <w:pPr>
        <w:pStyle w:val="Akapitzlist"/>
        <w:numPr>
          <w:ilvl w:val="0"/>
          <w:numId w:val="46"/>
        </w:numPr>
        <w:ind w:left="425" w:right="-97" w:hanging="425"/>
        <w:contextualSpacing w:val="0"/>
        <w:jc w:val="both"/>
        <w:rPr>
          <w:rFonts w:ascii="Verdana" w:eastAsia="Calibri" w:hAnsi="Verdana" w:cs="Arial"/>
          <w:sz w:val="18"/>
          <w:szCs w:val="18"/>
          <w:lang w:eastAsia="en-US"/>
        </w:rPr>
      </w:pPr>
      <w:r w:rsidRPr="00037DE9">
        <w:rPr>
          <w:rFonts w:ascii="Verdana" w:eastAsia="Calibri" w:hAnsi="Verdana" w:cs="Arial"/>
          <w:sz w:val="18"/>
          <w:szCs w:val="18"/>
          <w:lang w:eastAsia="en-US"/>
        </w:rPr>
        <w:t>Zamawiający ureguluje należność za wykonany przedmiot umowy na podstawie prawidłowo wystawionej faktury, wystawionej na: Uniwersytet Medyczny we Wrocławiu, Wybrzeże L. Pasteura 1, 50-36</w:t>
      </w:r>
      <w:r>
        <w:rPr>
          <w:rFonts w:ascii="Verdana" w:eastAsia="Calibri" w:hAnsi="Verdana" w:cs="Arial"/>
          <w:sz w:val="18"/>
          <w:szCs w:val="18"/>
          <w:lang w:eastAsia="en-US"/>
        </w:rPr>
        <w:t>8</w:t>
      </w:r>
      <w:r w:rsidRPr="00037DE9">
        <w:rPr>
          <w:rFonts w:ascii="Verdana" w:eastAsia="Calibri" w:hAnsi="Verdana" w:cs="Arial"/>
          <w:sz w:val="18"/>
          <w:szCs w:val="18"/>
          <w:lang w:eastAsia="en-US"/>
        </w:rPr>
        <w:t xml:space="preserve"> Wrocław; NIP 896-000-57-79.</w:t>
      </w:r>
    </w:p>
    <w:p w:rsidR="00D56C38" w:rsidRPr="00037DE9" w:rsidRDefault="00D56C38" w:rsidP="006D755E">
      <w:pPr>
        <w:pStyle w:val="Akapitzlist"/>
        <w:numPr>
          <w:ilvl w:val="0"/>
          <w:numId w:val="46"/>
        </w:numPr>
        <w:ind w:left="425" w:right="-97" w:hanging="425"/>
        <w:contextualSpacing w:val="0"/>
        <w:jc w:val="both"/>
        <w:rPr>
          <w:rFonts w:ascii="Verdana" w:eastAsia="Calibri" w:hAnsi="Verdana" w:cs="Arial"/>
          <w:sz w:val="18"/>
          <w:szCs w:val="18"/>
          <w:lang w:eastAsia="en-US"/>
        </w:rPr>
      </w:pPr>
      <w:r w:rsidRPr="00037DE9">
        <w:rPr>
          <w:rFonts w:ascii="Verdana" w:eastAsia="Calibri" w:hAnsi="Verdana" w:cs="Arial"/>
          <w:sz w:val="18"/>
          <w:szCs w:val="18"/>
          <w:lang w:eastAsia="en-US"/>
        </w:rPr>
        <w:t xml:space="preserve">Płatność, o której mowa w ust. 2, zostanie dokonana przelewem na konto Wykonawcy, wskazane na fakturze, w terminie 21 dni od daty dostarczenia do Centrum Symulacji Medycznej, </w:t>
      </w:r>
      <w:r w:rsidRPr="00037DE9">
        <w:rPr>
          <w:rFonts w:ascii="Verdana" w:hAnsi="Verdana"/>
          <w:sz w:val="18"/>
          <w:szCs w:val="18"/>
        </w:rPr>
        <w:t>ul. Tytusa Chałubińskiego 7a, 50-368 Wrocław</w:t>
      </w:r>
      <w:r w:rsidRPr="00037DE9">
        <w:rPr>
          <w:rFonts w:ascii="Verdana" w:eastAsia="Calibri" w:hAnsi="Verdana" w:cs="Arial"/>
          <w:sz w:val="18"/>
          <w:szCs w:val="18"/>
          <w:lang w:eastAsia="en-US"/>
        </w:rPr>
        <w:t>, faktury i po potwierdzeniu na niej należytego wykonania umowy.</w:t>
      </w:r>
      <w:r w:rsidRPr="00037DE9">
        <w:rPr>
          <w:rFonts w:ascii="Verdana" w:hAnsi="Verdana"/>
          <w:bCs/>
          <w:sz w:val="18"/>
          <w:szCs w:val="18"/>
        </w:rPr>
        <w:t xml:space="preserve"> Wykonawca może składać faktury za pomocą Platformy Elektronicznego Fakturowania (link </w:t>
      </w:r>
      <w:r w:rsidRPr="00C071B1">
        <w:rPr>
          <w:rFonts w:ascii="Verdana" w:hAnsi="Verdana"/>
          <w:bCs/>
          <w:sz w:val="18"/>
          <w:szCs w:val="18"/>
        </w:rPr>
        <w:t xml:space="preserve">do strony: </w:t>
      </w:r>
      <w:hyperlink r:id="rId22" w:history="1">
        <w:r w:rsidRPr="00C071B1">
          <w:rPr>
            <w:rStyle w:val="Hipercze"/>
            <w:rFonts w:ascii="Verdana" w:hAnsi="Verdana"/>
            <w:sz w:val="18"/>
            <w:szCs w:val="18"/>
          </w:rPr>
          <w:t>https://www.brokerinfinite.efaktura.gov.pl</w:t>
        </w:r>
      </w:hyperlink>
      <w:r w:rsidRPr="00C071B1">
        <w:rPr>
          <w:rStyle w:val="Hipercze"/>
          <w:rFonts w:ascii="Verdana" w:hAnsi="Verdana"/>
          <w:sz w:val="18"/>
          <w:szCs w:val="18"/>
        </w:rPr>
        <w:t>)</w:t>
      </w:r>
      <w:r w:rsidRPr="00C071B1">
        <w:rPr>
          <w:rFonts w:ascii="Verdana" w:hAnsi="Verdana"/>
          <w:sz w:val="18"/>
          <w:szCs w:val="18"/>
          <w:u w:val="single"/>
        </w:rPr>
        <w:t>.</w:t>
      </w:r>
      <w:r w:rsidRPr="00C071B1">
        <w:rPr>
          <w:rFonts w:ascii="Verdana" w:hAnsi="Verdana"/>
          <w:sz w:val="18"/>
          <w:szCs w:val="18"/>
        </w:rPr>
        <w:t xml:space="preserve"> Wykonawca jest obowiązany umieścić na </w:t>
      </w:r>
      <w:r w:rsidRPr="00037DE9">
        <w:rPr>
          <w:rFonts w:ascii="Verdana" w:hAnsi="Verdana"/>
          <w:sz w:val="18"/>
          <w:szCs w:val="18"/>
        </w:rPr>
        <w:t>fakturze numer niniejszej umowy oraz wskazać Jednostkę organizacyjną Zamawiającego, do której faktura winna zostać przekazana.</w:t>
      </w:r>
    </w:p>
    <w:p w:rsidR="00D56C38" w:rsidRPr="005E6B45" w:rsidRDefault="00D56C38" w:rsidP="006D755E">
      <w:pPr>
        <w:pStyle w:val="Akapitzlist"/>
        <w:numPr>
          <w:ilvl w:val="0"/>
          <w:numId w:val="46"/>
        </w:numPr>
        <w:ind w:left="426" w:hanging="426"/>
        <w:jc w:val="both"/>
        <w:rPr>
          <w:rFonts w:ascii="Verdana" w:eastAsia="Calibri" w:hAnsi="Verdana"/>
          <w:sz w:val="18"/>
          <w:szCs w:val="18"/>
          <w:lang w:eastAsia="en-US"/>
        </w:rPr>
      </w:pPr>
      <w:r w:rsidRPr="00037DE9">
        <w:rPr>
          <w:rFonts w:ascii="Verdana" w:eastAsia="Calibri" w:hAnsi="Verdana" w:cs="Arial"/>
          <w:sz w:val="18"/>
          <w:szCs w:val="18"/>
          <w:lang w:eastAsia="en-US"/>
        </w:rPr>
        <w:t>Za datę zapłaty przyjmuje się datę wydania polecenia przelewu bankowi Zamawiającego.</w:t>
      </w:r>
    </w:p>
    <w:p w:rsidR="00BF6990" w:rsidRPr="000D547C" w:rsidRDefault="00BF6990" w:rsidP="00BF6990">
      <w:pPr>
        <w:ind w:right="-24"/>
        <w:jc w:val="both"/>
        <w:rPr>
          <w:rFonts w:ascii="Verdana" w:eastAsiaTheme="minorEastAsia" w:hAnsi="Verdana" w:cstheme="minorBidi"/>
          <w:i/>
          <w:color w:val="000000" w:themeColor="text1"/>
          <w:sz w:val="18"/>
          <w:szCs w:val="18"/>
        </w:rPr>
      </w:pPr>
      <w:r>
        <w:rPr>
          <w:rFonts w:ascii="Verdana" w:eastAsiaTheme="minorEastAsia" w:hAnsi="Verdana" w:cstheme="minorBidi"/>
          <w:i/>
          <w:color w:val="000000" w:themeColor="text1"/>
          <w:sz w:val="18"/>
          <w:szCs w:val="18"/>
        </w:rPr>
        <w:t>(ust. 6-8 dotyczą Wyko</w:t>
      </w:r>
      <w:r w:rsidRPr="000D547C">
        <w:rPr>
          <w:rFonts w:ascii="Verdana" w:eastAsiaTheme="minorEastAsia" w:hAnsi="Verdana" w:cstheme="minorBidi"/>
          <w:i/>
          <w:color w:val="000000" w:themeColor="text1"/>
          <w:sz w:val="18"/>
          <w:szCs w:val="18"/>
        </w:rPr>
        <w:t>nawców zarejestrowanych w Polsce)</w:t>
      </w:r>
      <w:r>
        <w:rPr>
          <w:rFonts w:ascii="Verdana" w:eastAsiaTheme="minorEastAsia" w:hAnsi="Verdana" w:cstheme="minorBidi"/>
          <w:i/>
          <w:color w:val="000000" w:themeColor="text1"/>
          <w:sz w:val="18"/>
          <w:szCs w:val="18"/>
        </w:rPr>
        <w:t>:</w:t>
      </w:r>
    </w:p>
    <w:p w:rsidR="00BF6990" w:rsidRPr="00BF6990" w:rsidRDefault="00BF6990" w:rsidP="00BF6990">
      <w:pPr>
        <w:pStyle w:val="Akapitzlist"/>
        <w:numPr>
          <w:ilvl w:val="0"/>
          <w:numId w:val="46"/>
        </w:numPr>
        <w:ind w:left="426" w:hanging="426"/>
        <w:jc w:val="both"/>
        <w:rPr>
          <w:rFonts w:ascii="Verdana" w:eastAsia="Calibri" w:hAnsi="Verdana" w:cs="Arial"/>
          <w:sz w:val="18"/>
          <w:szCs w:val="18"/>
          <w:lang w:eastAsia="en-US"/>
        </w:rPr>
      </w:pPr>
      <w:r w:rsidRPr="00BF6990">
        <w:rPr>
          <w:rFonts w:ascii="Verdana" w:eastAsia="Calibri" w:hAnsi="Verdana" w:cs="Arial"/>
          <w:sz w:val="18"/>
          <w:szCs w:val="18"/>
          <w:lang w:eastAsia="en-US"/>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w:t>
      </w:r>
      <w:proofErr w:type="spellStart"/>
      <w:r w:rsidRPr="00BF6990">
        <w:rPr>
          <w:rFonts w:ascii="Verdana" w:eastAsia="Calibri" w:hAnsi="Verdana" w:cs="Arial"/>
          <w:sz w:val="18"/>
          <w:szCs w:val="18"/>
          <w:lang w:eastAsia="en-US"/>
        </w:rPr>
        <w:t>późn</w:t>
      </w:r>
      <w:proofErr w:type="spellEnd"/>
      <w:r w:rsidRPr="00BF6990">
        <w:rPr>
          <w:rFonts w:ascii="Verdana" w:eastAsia="Calibri" w:hAnsi="Verdana" w:cs="Arial"/>
          <w:sz w:val="18"/>
          <w:szCs w:val="18"/>
          <w:lang w:eastAsia="en-US"/>
        </w:rPr>
        <w:t>. zm.).</w:t>
      </w:r>
    </w:p>
    <w:p w:rsidR="00BF6990" w:rsidRPr="00BF6990" w:rsidRDefault="00BF6990" w:rsidP="00BF6990">
      <w:pPr>
        <w:pStyle w:val="Akapitzlist"/>
        <w:numPr>
          <w:ilvl w:val="0"/>
          <w:numId w:val="46"/>
        </w:numPr>
        <w:ind w:left="426" w:hanging="426"/>
        <w:jc w:val="both"/>
        <w:rPr>
          <w:rFonts w:ascii="Verdana" w:eastAsia="Calibri" w:hAnsi="Verdana" w:cs="Arial"/>
          <w:sz w:val="18"/>
          <w:szCs w:val="18"/>
          <w:lang w:eastAsia="en-US"/>
        </w:rPr>
      </w:pPr>
      <w:r w:rsidRPr="00BF6990">
        <w:rPr>
          <w:rFonts w:ascii="Verdana" w:eastAsia="Calibri" w:hAnsi="Verdana" w:cs="Arial"/>
          <w:sz w:val="18"/>
          <w:szCs w:val="18"/>
          <w:lang w:eastAsia="en-US"/>
        </w:rPr>
        <w:t xml:space="preserve">Jeżeli zgodnie z przepisami prawa podatkowego, w szczególności ustawy z dnia 29 sierpnia 1997 r. Ordynacja podatkowa (tekst jedn. - Dz. U. z 2019 r., poz. 900, z </w:t>
      </w:r>
      <w:proofErr w:type="spellStart"/>
      <w:r w:rsidRPr="00BF6990">
        <w:rPr>
          <w:rFonts w:ascii="Verdana" w:eastAsia="Calibri" w:hAnsi="Verdana" w:cs="Arial"/>
          <w:sz w:val="18"/>
          <w:szCs w:val="18"/>
          <w:lang w:eastAsia="en-US"/>
        </w:rPr>
        <w:t>późn</w:t>
      </w:r>
      <w:proofErr w:type="spellEnd"/>
      <w:r w:rsidRPr="00BF6990">
        <w:rPr>
          <w:rFonts w:ascii="Verdana" w:eastAsia="Calibri" w:hAnsi="Verdana" w:cs="Arial"/>
          <w:sz w:val="18"/>
          <w:szCs w:val="18"/>
          <w:lang w:eastAsia="en-US"/>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BF6990" w:rsidRPr="00BF6990" w:rsidRDefault="00BF6990" w:rsidP="00BF6990">
      <w:pPr>
        <w:pStyle w:val="Akapitzlist"/>
        <w:numPr>
          <w:ilvl w:val="0"/>
          <w:numId w:val="46"/>
        </w:numPr>
        <w:ind w:left="426" w:hanging="426"/>
        <w:jc w:val="both"/>
        <w:rPr>
          <w:rFonts w:ascii="Verdana" w:eastAsia="Calibri" w:hAnsi="Verdana" w:cs="Arial"/>
          <w:sz w:val="18"/>
          <w:szCs w:val="18"/>
          <w:lang w:eastAsia="en-US"/>
        </w:rPr>
      </w:pPr>
      <w:r w:rsidRPr="00BF6990">
        <w:rPr>
          <w:rFonts w:ascii="Verdana" w:eastAsia="Calibri" w:hAnsi="Verdana" w:cs="Arial"/>
          <w:sz w:val="18"/>
          <w:szCs w:val="18"/>
          <w:lang w:eastAsia="en-US"/>
        </w:rPr>
        <w:t>W wypadku wystąpienia okoliczności, wskazanej w ust. 5, Wykonawca oświadcza, iż nie będzie miał prawa do dochodzenia jakichkolwiek roszczeń od Zamawiającego.</w:t>
      </w:r>
    </w:p>
    <w:p w:rsidR="00D56C38" w:rsidRPr="00037DE9" w:rsidRDefault="00D56C38" w:rsidP="00D56C38">
      <w:pPr>
        <w:pStyle w:val="Akapitzlist"/>
        <w:ind w:left="426"/>
        <w:jc w:val="both"/>
        <w:rPr>
          <w:rFonts w:ascii="Verdana" w:eastAsia="Calibri" w:hAnsi="Verdana"/>
          <w:sz w:val="18"/>
          <w:szCs w:val="18"/>
          <w:lang w:eastAsia="en-US"/>
        </w:rPr>
      </w:pPr>
    </w:p>
    <w:p w:rsidR="00D56C38" w:rsidRPr="00037DE9" w:rsidRDefault="00D56C38" w:rsidP="00D56C38">
      <w:pPr>
        <w:pStyle w:val="Akapitzlist"/>
        <w:tabs>
          <w:tab w:val="num" w:pos="0"/>
        </w:tabs>
        <w:ind w:left="0" w:right="-2"/>
        <w:jc w:val="center"/>
        <w:rPr>
          <w:rFonts w:ascii="Verdana" w:hAnsi="Verdana"/>
          <w:b/>
          <w:sz w:val="18"/>
          <w:szCs w:val="18"/>
        </w:rPr>
      </w:pPr>
      <w:r w:rsidRPr="00037DE9">
        <w:rPr>
          <w:rFonts w:ascii="Verdana" w:hAnsi="Verdana"/>
          <w:b/>
          <w:sz w:val="18"/>
          <w:szCs w:val="18"/>
        </w:rPr>
        <w:t>§ 5</w:t>
      </w:r>
    </w:p>
    <w:p w:rsidR="00D56C38" w:rsidRPr="00037DE9" w:rsidRDefault="00D56C38" w:rsidP="00D56C38">
      <w:pPr>
        <w:pStyle w:val="Akapitzlist"/>
        <w:tabs>
          <w:tab w:val="num" w:pos="426"/>
        </w:tabs>
        <w:ind w:left="0" w:right="-97"/>
        <w:rPr>
          <w:rFonts w:ascii="Verdana" w:hAnsi="Verdana" w:cs="Arial"/>
          <w:b/>
          <w:sz w:val="18"/>
          <w:szCs w:val="18"/>
        </w:rPr>
      </w:pPr>
      <w:r w:rsidRPr="00037DE9">
        <w:rPr>
          <w:rFonts w:ascii="Verdana" w:hAnsi="Verdana" w:cs="Arial"/>
          <w:b/>
          <w:sz w:val="18"/>
          <w:szCs w:val="18"/>
        </w:rPr>
        <w:t>Kary umowne:</w:t>
      </w:r>
    </w:p>
    <w:p w:rsidR="00D56C38" w:rsidRPr="00037DE9" w:rsidRDefault="00D56C38" w:rsidP="006D755E">
      <w:pPr>
        <w:pStyle w:val="Akapitzlist"/>
        <w:numPr>
          <w:ilvl w:val="0"/>
          <w:numId w:val="47"/>
        </w:numPr>
        <w:ind w:left="426" w:right="-97" w:hanging="426"/>
        <w:contextualSpacing w:val="0"/>
        <w:jc w:val="both"/>
        <w:rPr>
          <w:rFonts w:ascii="Verdana" w:hAnsi="Verdana" w:cs="Arial"/>
          <w:sz w:val="18"/>
          <w:szCs w:val="18"/>
        </w:rPr>
      </w:pPr>
      <w:r w:rsidRPr="00037DE9">
        <w:rPr>
          <w:rFonts w:ascii="Verdana" w:hAnsi="Verdana" w:cs="Arial"/>
          <w:sz w:val="18"/>
          <w:szCs w:val="18"/>
        </w:rPr>
        <w:t>Z tytułu niewykonania bądź nienależytego wykonania niniejszej umowy przez Wykonawcę Zamawiającemu przysługuje prawo żądania kary umownej w wysokości 10 % ceny brutto przedmiotu umowy, o której mowa w § 4 ust. 1 umowy, z zastrzeżeniem ust. 2.</w:t>
      </w:r>
    </w:p>
    <w:p w:rsidR="00D56C38" w:rsidRPr="00037DE9" w:rsidRDefault="00D56C38" w:rsidP="006D755E">
      <w:pPr>
        <w:pStyle w:val="Akapitzlist"/>
        <w:numPr>
          <w:ilvl w:val="0"/>
          <w:numId w:val="47"/>
        </w:numPr>
        <w:ind w:left="426" w:right="-2" w:hanging="426"/>
        <w:contextualSpacing w:val="0"/>
        <w:jc w:val="both"/>
        <w:rPr>
          <w:rFonts w:ascii="Verdana" w:hAnsi="Verdana"/>
          <w:sz w:val="18"/>
          <w:szCs w:val="18"/>
        </w:rPr>
      </w:pPr>
      <w:r w:rsidRPr="00037DE9">
        <w:rPr>
          <w:rFonts w:ascii="Verdana" w:hAnsi="Verdana" w:cs="Arial"/>
          <w:sz w:val="18"/>
          <w:szCs w:val="18"/>
        </w:rPr>
        <w:lastRenderedPageBreak/>
        <w:t>W razie stwierdzenia przez Zamawiającego, że przedmiot umowy jest wykonywany z naruszeniem postanowień § 2 ust. 2 i 3 umowy, Zamawiającemu przysługuje prawo żądania kary umownej w wysokości 20 % ceny brutto przedmiotu umowy, o której mowa w § 4 ust. 1 umowy.</w:t>
      </w:r>
    </w:p>
    <w:p w:rsidR="00D56C38" w:rsidRPr="00037DE9" w:rsidRDefault="00D56C38" w:rsidP="006D755E">
      <w:pPr>
        <w:pStyle w:val="Akapitzlist"/>
        <w:numPr>
          <w:ilvl w:val="0"/>
          <w:numId w:val="47"/>
        </w:numPr>
        <w:ind w:left="426" w:right="-97" w:hanging="426"/>
        <w:contextualSpacing w:val="0"/>
        <w:jc w:val="both"/>
        <w:rPr>
          <w:rFonts w:ascii="Verdana" w:hAnsi="Verdana" w:cs="Arial"/>
          <w:sz w:val="18"/>
          <w:szCs w:val="18"/>
        </w:rPr>
      </w:pPr>
      <w:r w:rsidRPr="00037DE9">
        <w:rPr>
          <w:rFonts w:ascii="Verdana" w:hAnsi="Verdana" w:cs="Arial"/>
          <w:sz w:val="18"/>
          <w:szCs w:val="18"/>
        </w:rPr>
        <w:t>W przypadku opóźnienia Wykonawcy w wykonaniu zobowiązania opisanego w § 2 ust. 5 umowy, Zamawiającemu przysługuje prawo żądania zapłaty kary umownej w wysokości 0,1% ceny brutto przedmiotu umowy, o której mowa w § 4 ust. 1 umowy, za każdy rozpoczęty dzień opóźnienia.</w:t>
      </w:r>
    </w:p>
    <w:p w:rsidR="00D56C38" w:rsidRPr="00037DE9" w:rsidRDefault="00D56C38" w:rsidP="006D755E">
      <w:pPr>
        <w:pStyle w:val="Akapitzlist"/>
        <w:numPr>
          <w:ilvl w:val="0"/>
          <w:numId w:val="47"/>
        </w:numPr>
        <w:ind w:left="426" w:right="-2" w:hanging="426"/>
        <w:contextualSpacing w:val="0"/>
        <w:jc w:val="both"/>
        <w:rPr>
          <w:rFonts w:ascii="Verdana" w:hAnsi="Verdana"/>
          <w:sz w:val="18"/>
          <w:szCs w:val="18"/>
        </w:rPr>
      </w:pPr>
      <w:r w:rsidRPr="00037DE9">
        <w:rPr>
          <w:rFonts w:ascii="Verdana" w:hAnsi="Verdana" w:cs="Arial"/>
          <w:sz w:val="18"/>
          <w:szCs w:val="18"/>
        </w:rPr>
        <w:t>Na zasadach ogólnych Zamawiający może dochodzić od Wykonawcy odszkodowania uzupełniającego przewyższającego wysokość kary umownej określonej w ust. 1, 2 i 3.</w:t>
      </w:r>
    </w:p>
    <w:p w:rsidR="00D56C38" w:rsidRPr="00037DE9" w:rsidRDefault="00D56C38" w:rsidP="006D755E">
      <w:pPr>
        <w:numPr>
          <w:ilvl w:val="0"/>
          <w:numId w:val="47"/>
        </w:numPr>
        <w:ind w:left="426" w:right="-2" w:hanging="426"/>
        <w:jc w:val="both"/>
        <w:rPr>
          <w:rFonts w:ascii="Verdana" w:hAnsi="Verdana"/>
          <w:sz w:val="18"/>
          <w:szCs w:val="18"/>
        </w:rPr>
      </w:pPr>
      <w:r w:rsidRPr="00037DE9">
        <w:rPr>
          <w:rFonts w:ascii="Verdana" w:hAnsi="Verdana"/>
          <w:sz w:val="18"/>
          <w:szCs w:val="18"/>
        </w:rPr>
        <w:t>Wykonawca wyraża zgodę na potrącenie kar umownych z przysługującego mu wynagrodzenia.</w:t>
      </w:r>
    </w:p>
    <w:p w:rsidR="00D56C38" w:rsidRDefault="00D56C38" w:rsidP="006D755E">
      <w:pPr>
        <w:pStyle w:val="Akapitzlist"/>
        <w:numPr>
          <w:ilvl w:val="0"/>
          <w:numId w:val="47"/>
        </w:numPr>
        <w:ind w:left="426" w:right="-2" w:hanging="426"/>
        <w:contextualSpacing w:val="0"/>
        <w:jc w:val="both"/>
        <w:rPr>
          <w:rFonts w:ascii="Verdana" w:hAnsi="Verdana"/>
          <w:sz w:val="18"/>
          <w:szCs w:val="18"/>
        </w:rPr>
      </w:pPr>
      <w:r w:rsidRPr="00037DE9">
        <w:rPr>
          <w:rFonts w:ascii="Verdana" w:hAnsi="Verdana"/>
          <w:sz w:val="18"/>
          <w:szCs w:val="18"/>
        </w:rPr>
        <w:t>Kara umowna będzie płatna w terminie 14 dni od daty wezwania do jej zapłaty.</w:t>
      </w:r>
    </w:p>
    <w:p w:rsidR="00D56C38" w:rsidRPr="00037DE9" w:rsidRDefault="00D56C38" w:rsidP="00D56C38">
      <w:pPr>
        <w:pStyle w:val="Akapitzlist"/>
        <w:ind w:left="426" w:right="-2"/>
        <w:contextualSpacing w:val="0"/>
        <w:jc w:val="both"/>
        <w:rPr>
          <w:rFonts w:ascii="Verdana" w:hAnsi="Verdana"/>
          <w:sz w:val="18"/>
          <w:szCs w:val="18"/>
        </w:rPr>
      </w:pPr>
    </w:p>
    <w:p w:rsidR="00D56C38" w:rsidRPr="00037DE9" w:rsidRDefault="00D56C38" w:rsidP="00D56C38">
      <w:pPr>
        <w:pStyle w:val="Akapitzlist"/>
        <w:tabs>
          <w:tab w:val="num" w:pos="0"/>
        </w:tabs>
        <w:ind w:left="0" w:right="-24"/>
        <w:jc w:val="center"/>
        <w:rPr>
          <w:rFonts w:ascii="Verdana" w:hAnsi="Verdana"/>
          <w:b/>
          <w:sz w:val="18"/>
          <w:szCs w:val="18"/>
        </w:rPr>
      </w:pPr>
      <w:r w:rsidRPr="00037DE9">
        <w:rPr>
          <w:rFonts w:ascii="Verdana" w:hAnsi="Verdana"/>
          <w:b/>
          <w:sz w:val="18"/>
          <w:szCs w:val="18"/>
        </w:rPr>
        <w:t>§ 6</w:t>
      </w:r>
    </w:p>
    <w:p w:rsidR="00D56C38" w:rsidRPr="00037DE9" w:rsidRDefault="00D56C38" w:rsidP="00D56C38">
      <w:pPr>
        <w:pStyle w:val="Akapitzlist"/>
        <w:tabs>
          <w:tab w:val="num" w:pos="426"/>
        </w:tabs>
        <w:ind w:left="0" w:right="-24"/>
        <w:rPr>
          <w:rFonts w:ascii="Verdana" w:hAnsi="Verdana"/>
          <w:b/>
          <w:bCs/>
          <w:sz w:val="18"/>
          <w:szCs w:val="18"/>
        </w:rPr>
      </w:pPr>
      <w:r w:rsidRPr="00037DE9">
        <w:rPr>
          <w:rFonts w:ascii="Verdana" w:hAnsi="Verdana"/>
          <w:b/>
          <w:bCs/>
          <w:sz w:val="18"/>
          <w:szCs w:val="18"/>
        </w:rPr>
        <w:t>Rozwiązanie umowy:</w:t>
      </w:r>
    </w:p>
    <w:p w:rsidR="00D56C38" w:rsidRPr="00037DE9" w:rsidRDefault="00D56C38" w:rsidP="006D755E">
      <w:pPr>
        <w:pStyle w:val="Akapitzlist"/>
        <w:numPr>
          <w:ilvl w:val="0"/>
          <w:numId w:val="48"/>
        </w:numPr>
        <w:ind w:left="426" w:right="-97" w:hanging="426"/>
        <w:jc w:val="both"/>
        <w:rPr>
          <w:rFonts w:ascii="Verdana" w:hAnsi="Verdana" w:cs="Arial"/>
          <w:bCs/>
          <w:sz w:val="18"/>
          <w:szCs w:val="18"/>
        </w:rPr>
      </w:pPr>
      <w:r w:rsidRPr="00037DE9">
        <w:rPr>
          <w:rFonts w:ascii="Verdana" w:hAnsi="Verdana" w:cs="Arial"/>
          <w:bCs/>
          <w:sz w:val="18"/>
          <w:szCs w:val="18"/>
        </w:rPr>
        <w:t xml:space="preserve">Stronom przysługuje prawo odstąpienia od umowy wyłącznie w wypadkach przewidzianych we właściwych przepisach prawa lub w niniejszej umowie. </w:t>
      </w:r>
    </w:p>
    <w:p w:rsidR="00D56C38" w:rsidRPr="00037DE9" w:rsidRDefault="00D56C38" w:rsidP="006D755E">
      <w:pPr>
        <w:pStyle w:val="Akapitzlist"/>
        <w:numPr>
          <w:ilvl w:val="0"/>
          <w:numId w:val="48"/>
        </w:numPr>
        <w:ind w:left="426" w:right="-97" w:hanging="426"/>
        <w:jc w:val="both"/>
        <w:rPr>
          <w:rFonts w:ascii="Verdana" w:hAnsi="Verdana" w:cs="Arial"/>
          <w:bCs/>
          <w:sz w:val="18"/>
          <w:szCs w:val="18"/>
        </w:rPr>
      </w:pPr>
      <w:r w:rsidRPr="00037DE9">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E45AC5" w:rsidRPr="00037DE9" w:rsidRDefault="00E45AC5" w:rsidP="00E45AC5">
      <w:pPr>
        <w:pStyle w:val="Akapitzlist"/>
        <w:numPr>
          <w:ilvl w:val="0"/>
          <w:numId w:val="48"/>
        </w:numPr>
        <w:ind w:left="426" w:right="-24" w:hanging="426"/>
        <w:jc w:val="both"/>
        <w:rPr>
          <w:rFonts w:ascii="Verdana" w:hAnsi="Verdana"/>
          <w:sz w:val="18"/>
          <w:szCs w:val="18"/>
        </w:rPr>
      </w:pPr>
      <w:r w:rsidRPr="00037DE9">
        <w:rPr>
          <w:rFonts w:ascii="Verdana" w:hAnsi="Verdana"/>
          <w:bCs/>
          <w:sz w:val="18"/>
          <w:szCs w:val="18"/>
        </w:rPr>
        <w:t xml:space="preserve">Wykonawcy przysługuje prawo do </w:t>
      </w:r>
      <w:r>
        <w:rPr>
          <w:rFonts w:ascii="Verdana" w:hAnsi="Verdana"/>
          <w:bCs/>
          <w:sz w:val="18"/>
          <w:szCs w:val="18"/>
        </w:rPr>
        <w:t>odstąpienia od</w:t>
      </w:r>
      <w:r w:rsidRPr="00037DE9">
        <w:rPr>
          <w:rFonts w:ascii="Verdana" w:hAnsi="Verdana"/>
          <w:bCs/>
          <w:sz w:val="18"/>
          <w:szCs w:val="18"/>
        </w:rPr>
        <w:t xml:space="preserve"> umowy ze skutkiem natychmiastowym, jeżeli Zamawiający nie wywiązuje się z obowiązku zapłaty ceny mimo dodatkowego wezwania, w terminie jednego miesiąca od upływu terminu zapłaty, określonego w niniejszej umowie. </w:t>
      </w:r>
    </w:p>
    <w:p w:rsidR="00E45AC5" w:rsidRPr="00037DE9" w:rsidRDefault="00E45AC5" w:rsidP="00E45AC5">
      <w:pPr>
        <w:pStyle w:val="Akapitzlist"/>
        <w:numPr>
          <w:ilvl w:val="0"/>
          <w:numId w:val="48"/>
        </w:numPr>
        <w:ind w:left="426" w:right="-24" w:hanging="426"/>
        <w:jc w:val="both"/>
        <w:rPr>
          <w:rFonts w:ascii="Verdana" w:hAnsi="Verdana"/>
          <w:sz w:val="18"/>
          <w:szCs w:val="18"/>
        </w:rPr>
      </w:pPr>
      <w:r w:rsidRPr="00037DE9">
        <w:rPr>
          <w:rFonts w:ascii="Verdana" w:hAnsi="Verdana"/>
          <w:sz w:val="18"/>
          <w:szCs w:val="18"/>
        </w:rPr>
        <w:t xml:space="preserve">Zamawiającemu przysługuje prawo </w:t>
      </w:r>
      <w:r>
        <w:rPr>
          <w:rFonts w:ascii="Verdana" w:hAnsi="Verdana"/>
          <w:sz w:val="18"/>
          <w:szCs w:val="18"/>
        </w:rPr>
        <w:t xml:space="preserve">odstąpienia od umowy </w:t>
      </w:r>
      <w:r w:rsidRPr="00037DE9">
        <w:rPr>
          <w:rFonts w:ascii="Verdana" w:hAnsi="Verdana"/>
          <w:sz w:val="18"/>
          <w:szCs w:val="18"/>
        </w:rPr>
        <w:t>w następujących wypadkach:</w:t>
      </w:r>
    </w:p>
    <w:p w:rsidR="00E45AC5" w:rsidRPr="00037DE9" w:rsidRDefault="00E45AC5" w:rsidP="00E45AC5">
      <w:pPr>
        <w:pStyle w:val="Akapitzlist"/>
        <w:numPr>
          <w:ilvl w:val="0"/>
          <w:numId w:val="51"/>
        </w:numPr>
        <w:ind w:right="-24"/>
        <w:jc w:val="both"/>
        <w:rPr>
          <w:rFonts w:ascii="Verdana" w:hAnsi="Verdana"/>
          <w:sz w:val="18"/>
          <w:szCs w:val="18"/>
        </w:rPr>
      </w:pPr>
      <w:r w:rsidRPr="00037DE9">
        <w:rPr>
          <w:rFonts w:ascii="Verdana" w:hAnsi="Verdana"/>
          <w:sz w:val="18"/>
          <w:szCs w:val="18"/>
        </w:rPr>
        <w:t>otwarcia likwidacji Wykonawcy,</w:t>
      </w:r>
    </w:p>
    <w:p w:rsidR="00E45AC5" w:rsidRPr="00037DE9" w:rsidRDefault="00E45AC5" w:rsidP="00E45AC5">
      <w:pPr>
        <w:pStyle w:val="Akapitzlist"/>
        <w:numPr>
          <w:ilvl w:val="0"/>
          <w:numId w:val="51"/>
        </w:numPr>
        <w:ind w:right="-24"/>
        <w:jc w:val="both"/>
        <w:rPr>
          <w:rFonts w:ascii="Verdana" w:hAnsi="Verdana"/>
          <w:sz w:val="18"/>
          <w:szCs w:val="18"/>
        </w:rPr>
      </w:pPr>
      <w:r w:rsidRPr="00037DE9">
        <w:rPr>
          <w:rFonts w:ascii="Verdana" w:hAnsi="Verdana"/>
          <w:sz w:val="18"/>
          <w:szCs w:val="18"/>
        </w:rPr>
        <w:t>zajęcia majątku Wykonawcy,</w:t>
      </w:r>
    </w:p>
    <w:p w:rsidR="00E45AC5" w:rsidRPr="00037DE9" w:rsidRDefault="00E45AC5" w:rsidP="00E45AC5">
      <w:pPr>
        <w:pStyle w:val="Akapitzlist"/>
        <w:numPr>
          <w:ilvl w:val="0"/>
          <w:numId w:val="51"/>
        </w:numPr>
        <w:ind w:right="-24"/>
        <w:jc w:val="both"/>
        <w:rPr>
          <w:rFonts w:ascii="Verdana" w:hAnsi="Verdana"/>
          <w:sz w:val="18"/>
          <w:szCs w:val="18"/>
        </w:rPr>
      </w:pPr>
      <w:r w:rsidRPr="00037DE9">
        <w:rPr>
          <w:rFonts w:ascii="Verdana" w:hAnsi="Verdana"/>
          <w:sz w:val="18"/>
          <w:szCs w:val="18"/>
        </w:rPr>
        <w:t>niewywiązywania się przez Wykonawcę z realizacji przedmiotu umowy, pomimo wezwania Zamawiającego złożonego na piśmie,</w:t>
      </w:r>
    </w:p>
    <w:p w:rsidR="00E45AC5" w:rsidRPr="00037DE9" w:rsidRDefault="00E45AC5" w:rsidP="00E45AC5">
      <w:pPr>
        <w:pStyle w:val="Akapitzlist"/>
        <w:numPr>
          <w:ilvl w:val="0"/>
          <w:numId w:val="51"/>
        </w:numPr>
        <w:ind w:right="-24"/>
        <w:jc w:val="both"/>
        <w:rPr>
          <w:rFonts w:ascii="Verdana" w:hAnsi="Verdana"/>
          <w:sz w:val="18"/>
          <w:szCs w:val="18"/>
        </w:rPr>
      </w:pPr>
      <w:r w:rsidRPr="00037DE9">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rsidR="00E45AC5" w:rsidRPr="00037DE9" w:rsidRDefault="00E45AC5" w:rsidP="00E45AC5">
      <w:pPr>
        <w:pStyle w:val="Akapitzlist"/>
        <w:numPr>
          <w:ilvl w:val="0"/>
          <w:numId w:val="48"/>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 xml:space="preserve">Oświadczenie o odstąpieniu od umowy wymaga formy pisemnej pod rygorem nieważności. </w:t>
      </w:r>
      <w:r w:rsidRPr="00037DE9">
        <w:rPr>
          <w:rFonts w:ascii="Verdana" w:hAnsi="Verdana" w:cs="Arial"/>
          <w:sz w:val="18"/>
          <w:szCs w:val="18"/>
        </w:rPr>
        <w:t>Oświadczenie o odstąpieniu od umowy może zostać złożone w terminie 30 dni od dnia powzięcia wiadomości o przyczynie odstąpienia.</w:t>
      </w:r>
    </w:p>
    <w:p w:rsidR="00E45AC5" w:rsidRPr="00037DE9" w:rsidRDefault="00E45AC5" w:rsidP="00E45AC5">
      <w:pPr>
        <w:pStyle w:val="Akapitzlist"/>
        <w:numPr>
          <w:ilvl w:val="0"/>
          <w:numId w:val="48"/>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 xml:space="preserve">W przypadku </w:t>
      </w:r>
      <w:r>
        <w:rPr>
          <w:rFonts w:ascii="Verdana" w:hAnsi="Verdana"/>
          <w:sz w:val="18"/>
          <w:szCs w:val="18"/>
        </w:rPr>
        <w:t>odstąpienia od umowy</w:t>
      </w:r>
      <w:r w:rsidRPr="00037DE9">
        <w:rPr>
          <w:rFonts w:ascii="Verdana" w:hAnsi="Verdana"/>
          <w:sz w:val="18"/>
          <w:szCs w:val="18"/>
        </w:rPr>
        <w:t xml:space="preserve"> przez Zamawiającego z przyczyn, leżących po stronie Wykonawcy,  Zamawiający ma prawo naliczyć karę umowną w wysokości 10 % ceny brutto przedmiotu umowy (§ 4 ust. 1 umowy).</w:t>
      </w:r>
    </w:p>
    <w:p w:rsidR="00E45AC5" w:rsidRPr="00037DE9" w:rsidRDefault="00E45AC5" w:rsidP="00E45AC5">
      <w:pPr>
        <w:pStyle w:val="Akapitzlist"/>
        <w:numPr>
          <w:ilvl w:val="0"/>
          <w:numId w:val="48"/>
        </w:numPr>
        <w:tabs>
          <w:tab w:val="num" w:pos="426"/>
        </w:tabs>
        <w:ind w:left="426" w:right="-97" w:hanging="426"/>
        <w:jc w:val="both"/>
        <w:rPr>
          <w:rFonts w:ascii="Verdana" w:hAnsi="Verdana"/>
          <w:sz w:val="18"/>
          <w:szCs w:val="18"/>
        </w:rPr>
      </w:pPr>
      <w:r w:rsidRPr="00037DE9">
        <w:rPr>
          <w:rFonts w:ascii="Verdana" w:hAnsi="Verdana"/>
          <w:sz w:val="18"/>
          <w:szCs w:val="18"/>
        </w:rPr>
        <w:t>Kara umowna będzie płatna w terminie 14 dni od otrzymania wezwania do jej zapłaty.</w:t>
      </w:r>
    </w:p>
    <w:p w:rsidR="00E45AC5" w:rsidRPr="00037DE9" w:rsidRDefault="00E45AC5" w:rsidP="00E45AC5">
      <w:pPr>
        <w:pStyle w:val="Akapitzlist"/>
        <w:numPr>
          <w:ilvl w:val="0"/>
          <w:numId w:val="48"/>
        </w:numPr>
        <w:tabs>
          <w:tab w:val="num" w:pos="426"/>
        </w:tabs>
        <w:ind w:left="426" w:right="-97" w:hanging="426"/>
        <w:jc w:val="both"/>
        <w:rPr>
          <w:rFonts w:ascii="Verdana" w:hAnsi="Verdana"/>
          <w:sz w:val="18"/>
          <w:szCs w:val="18"/>
        </w:rPr>
      </w:pPr>
      <w:r w:rsidRPr="00037DE9">
        <w:rPr>
          <w:rFonts w:ascii="Verdana" w:hAnsi="Verdana"/>
          <w:sz w:val="18"/>
          <w:szCs w:val="18"/>
        </w:rPr>
        <w:t>Jeżeli szkoda przewyższa wysokość zastrzeżonej kary umownej, Stronie uprawnionej przysługuje roszczenie o zapłatę odszkodowania uzupełniającego do wysokości poniesionej szkody.</w:t>
      </w:r>
    </w:p>
    <w:p w:rsidR="00E45AC5" w:rsidRDefault="00E45AC5" w:rsidP="00E45AC5">
      <w:pPr>
        <w:pStyle w:val="Akapitzlist"/>
        <w:numPr>
          <w:ilvl w:val="0"/>
          <w:numId w:val="48"/>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Wykonawca wyraża zgodę na potrącenie kar umownych z przysługującego mu wynagrodzenia.</w:t>
      </w:r>
    </w:p>
    <w:p w:rsidR="00D56C38" w:rsidRPr="00037DE9" w:rsidRDefault="00D56C38" w:rsidP="00D56C38">
      <w:pPr>
        <w:pStyle w:val="Akapitzlist"/>
        <w:tabs>
          <w:tab w:val="num" w:pos="1380"/>
        </w:tabs>
        <w:ind w:left="426" w:right="-24"/>
        <w:contextualSpacing w:val="0"/>
        <w:jc w:val="both"/>
        <w:rPr>
          <w:rFonts w:ascii="Verdana" w:hAnsi="Verdana"/>
          <w:sz w:val="18"/>
          <w:szCs w:val="18"/>
        </w:rPr>
      </w:pPr>
    </w:p>
    <w:p w:rsidR="00D56C38" w:rsidRPr="00037DE9" w:rsidRDefault="00D56C38" w:rsidP="00D56C38">
      <w:pPr>
        <w:ind w:right="-24"/>
        <w:jc w:val="center"/>
        <w:rPr>
          <w:rFonts w:ascii="Verdana" w:hAnsi="Verdana"/>
          <w:b/>
          <w:noProof/>
          <w:sz w:val="18"/>
          <w:szCs w:val="18"/>
        </w:rPr>
      </w:pPr>
      <w:r w:rsidRPr="00037DE9">
        <w:rPr>
          <w:rFonts w:ascii="Verdana" w:hAnsi="Verdana"/>
          <w:b/>
          <w:noProof/>
          <w:sz w:val="18"/>
          <w:szCs w:val="18"/>
        </w:rPr>
        <w:t>§ 7</w:t>
      </w:r>
    </w:p>
    <w:p w:rsidR="00D56C38" w:rsidRPr="00037DE9" w:rsidRDefault="00D56C38" w:rsidP="00D56C38">
      <w:pPr>
        <w:ind w:right="-24"/>
        <w:rPr>
          <w:rFonts w:ascii="Verdana" w:hAnsi="Verdana"/>
          <w:b/>
          <w:noProof/>
          <w:sz w:val="18"/>
          <w:szCs w:val="18"/>
        </w:rPr>
      </w:pPr>
      <w:r w:rsidRPr="00037DE9">
        <w:rPr>
          <w:rFonts w:ascii="Verdana" w:hAnsi="Verdana"/>
          <w:b/>
          <w:noProof/>
          <w:sz w:val="18"/>
          <w:szCs w:val="18"/>
        </w:rPr>
        <w:t>Zmiany umowy:</w:t>
      </w:r>
    </w:p>
    <w:p w:rsidR="00D56C38" w:rsidRPr="00E45AC5" w:rsidRDefault="00D56C38" w:rsidP="00E45AC5">
      <w:pPr>
        <w:ind w:right="-24"/>
        <w:jc w:val="both"/>
        <w:rPr>
          <w:rFonts w:ascii="Verdana" w:hAnsi="Verdana"/>
          <w:sz w:val="18"/>
          <w:szCs w:val="18"/>
        </w:rPr>
      </w:pPr>
      <w:r w:rsidRPr="00E45AC5">
        <w:rPr>
          <w:rFonts w:ascii="Verdana" w:hAnsi="Verdana"/>
          <w:sz w:val="18"/>
          <w:szCs w:val="18"/>
        </w:rPr>
        <w:t>Wszelkie zmiany umowy wymagają zgody Stron i zachowania formy pisemnego aneksu pod rygorem nieważności.</w:t>
      </w:r>
    </w:p>
    <w:p w:rsidR="00D56C38" w:rsidRDefault="00D56C38" w:rsidP="00E45AC5">
      <w:pPr>
        <w:pStyle w:val="Akapitzlist"/>
        <w:ind w:left="851" w:right="-24"/>
        <w:jc w:val="both"/>
        <w:rPr>
          <w:rFonts w:ascii="Verdana" w:hAnsi="Verdana"/>
          <w:sz w:val="18"/>
          <w:szCs w:val="18"/>
        </w:rPr>
      </w:pPr>
    </w:p>
    <w:p w:rsidR="00D56C38" w:rsidRPr="00037DE9" w:rsidRDefault="00D56C38" w:rsidP="00D56C38">
      <w:pPr>
        <w:pStyle w:val="Akapitzlist"/>
        <w:ind w:left="851" w:right="-24"/>
        <w:jc w:val="both"/>
        <w:rPr>
          <w:rFonts w:ascii="Verdana" w:hAnsi="Verdana"/>
          <w:sz w:val="18"/>
          <w:szCs w:val="18"/>
        </w:rPr>
      </w:pPr>
    </w:p>
    <w:p w:rsidR="00D56C38" w:rsidRPr="00037DE9" w:rsidRDefault="00D56C38" w:rsidP="00D56C38">
      <w:pPr>
        <w:ind w:right="-24"/>
        <w:jc w:val="center"/>
        <w:rPr>
          <w:rFonts w:ascii="Verdana" w:hAnsi="Verdana"/>
          <w:b/>
          <w:noProof/>
          <w:sz w:val="18"/>
          <w:szCs w:val="18"/>
        </w:rPr>
      </w:pPr>
      <w:r w:rsidRPr="00037DE9">
        <w:rPr>
          <w:rFonts w:ascii="Verdana" w:hAnsi="Verdana"/>
          <w:b/>
          <w:noProof/>
          <w:sz w:val="18"/>
          <w:szCs w:val="18"/>
        </w:rPr>
        <w:t xml:space="preserve">§ 8 </w:t>
      </w:r>
    </w:p>
    <w:p w:rsidR="00D56C38" w:rsidRPr="00037DE9" w:rsidRDefault="00D56C38" w:rsidP="00D56C38">
      <w:pPr>
        <w:ind w:right="-24"/>
        <w:rPr>
          <w:rFonts w:ascii="Verdana" w:hAnsi="Verdana"/>
          <w:b/>
          <w:noProof/>
          <w:sz w:val="18"/>
          <w:szCs w:val="18"/>
        </w:rPr>
      </w:pPr>
      <w:r w:rsidRPr="00037DE9">
        <w:rPr>
          <w:rFonts w:ascii="Verdana" w:hAnsi="Verdana"/>
          <w:b/>
          <w:noProof/>
          <w:sz w:val="18"/>
          <w:szCs w:val="18"/>
        </w:rPr>
        <w:t>Postanowienia końcowe:</w:t>
      </w:r>
    </w:p>
    <w:p w:rsidR="00D56C38" w:rsidRPr="00037DE9" w:rsidRDefault="00D56C38" w:rsidP="006D755E">
      <w:pPr>
        <w:pStyle w:val="Tekstpodstawowywcity"/>
        <w:numPr>
          <w:ilvl w:val="0"/>
          <w:numId w:val="43"/>
        </w:numPr>
        <w:tabs>
          <w:tab w:val="clear" w:pos="720"/>
          <w:tab w:val="num" w:pos="426"/>
          <w:tab w:val="num" w:pos="2183"/>
        </w:tabs>
        <w:spacing w:line="240" w:lineRule="auto"/>
        <w:ind w:left="426" w:right="-24" w:hanging="426"/>
        <w:rPr>
          <w:rFonts w:cs="Verdana"/>
        </w:rPr>
      </w:pPr>
      <w:r w:rsidRPr="00037DE9">
        <w:rPr>
          <w:rFonts w:cs="Verdana"/>
        </w:rPr>
        <w:t>W sprawach nieuregulowanych umową stosuje się przepisy kodeksu cywilnego i inne obowiązujące przepisy prawa.</w:t>
      </w:r>
    </w:p>
    <w:p w:rsidR="00D56C38" w:rsidRPr="00037DE9" w:rsidRDefault="00D56C38" w:rsidP="006D755E">
      <w:pPr>
        <w:pStyle w:val="Tekstpodstawowywcity"/>
        <w:numPr>
          <w:ilvl w:val="0"/>
          <w:numId w:val="43"/>
        </w:numPr>
        <w:tabs>
          <w:tab w:val="clear" w:pos="720"/>
          <w:tab w:val="num" w:pos="426"/>
          <w:tab w:val="num" w:pos="2183"/>
        </w:tabs>
        <w:spacing w:line="240" w:lineRule="auto"/>
        <w:ind w:left="426" w:right="-24" w:hanging="426"/>
        <w:rPr>
          <w:rFonts w:cs="Verdana"/>
        </w:rPr>
      </w:pPr>
      <w:r w:rsidRPr="00037DE9">
        <w:rPr>
          <w:rFonts w:cs="Verdana"/>
        </w:rPr>
        <w:t>Spory powstałe przy wykonywaniu niniejszej umowy, nierozwiązane polubownie przez Strony, będą rozstrzygane przez Sąd powszechny właściwy miejscowo dla Zamawiającego.</w:t>
      </w:r>
    </w:p>
    <w:p w:rsidR="00D56C38" w:rsidRPr="00037DE9" w:rsidRDefault="00D56C38" w:rsidP="006D755E">
      <w:pPr>
        <w:pStyle w:val="Tekstpodstawowywcity3"/>
        <w:numPr>
          <w:ilvl w:val="0"/>
          <w:numId w:val="43"/>
        </w:numPr>
        <w:tabs>
          <w:tab w:val="num" w:pos="426"/>
          <w:tab w:val="num" w:pos="2183"/>
        </w:tabs>
        <w:spacing w:after="0"/>
        <w:ind w:left="426" w:right="-24" w:hanging="426"/>
        <w:rPr>
          <w:rFonts w:ascii="Verdana" w:hAnsi="Verdana"/>
          <w:sz w:val="18"/>
          <w:szCs w:val="18"/>
        </w:rPr>
      </w:pPr>
      <w:r w:rsidRPr="00037DE9">
        <w:rPr>
          <w:rFonts w:ascii="Verdana" w:hAnsi="Verdana"/>
          <w:sz w:val="18"/>
          <w:szCs w:val="18"/>
        </w:rPr>
        <w:t>Do bezpośredniej współpracy w ramach wykonania niniejszej umowy upoważnieni są:</w:t>
      </w:r>
    </w:p>
    <w:p w:rsidR="00D56C38" w:rsidRPr="00037DE9" w:rsidRDefault="00D56C38" w:rsidP="006D755E">
      <w:pPr>
        <w:pStyle w:val="Akapitzlist"/>
        <w:numPr>
          <w:ilvl w:val="0"/>
          <w:numId w:val="44"/>
        </w:numPr>
        <w:ind w:left="851" w:right="-24" w:hanging="425"/>
        <w:contextualSpacing w:val="0"/>
        <w:jc w:val="both"/>
        <w:rPr>
          <w:rFonts w:ascii="Verdana" w:hAnsi="Verdana"/>
          <w:sz w:val="18"/>
          <w:szCs w:val="18"/>
        </w:rPr>
      </w:pPr>
      <w:r w:rsidRPr="00037DE9">
        <w:rPr>
          <w:rFonts w:ascii="Verdana" w:hAnsi="Verdana"/>
          <w:sz w:val="18"/>
          <w:szCs w:val="18"/>
        </w:rPr>
        <w:t xml:space="preserve">ze strony Zamawiającego:[_]  </w:t>
      </w:r>
    </w:p>
    <w:p w:rsidR="00D56C38" w:rsidRPr="00037DE9" w:rsidRDefault="00D56C38" w:rsidP="006D755E">
      <w:pPr>
        <w:pStyle w:val="Akapitzlist"/>
        <w:numPr>
          <w:ilvl w:val="0"/>
          <w:numId w:val="44"/>
        </w:numPr>
        <w:tabs>
          <w:tab w:val="num" w:pos="851"/>
        </w:tabs>
        <w:ind w:left="851" w:right="-24" w:hanging="425"/>
        <w:contextualSpacing w:val="0"/>
        <w:jc w:val="both"/>
        <w:rPr>
          <w:rFonts w:ascii="Verdana" w:hAnsi="Verdana"/>
          <w:sz w:val="18"/>
          <w:szCs w:val="18"/>
        </w:rPr>
      </w:pPr>
      <w:r w:rsidRPr="00037DE9">
        <w:rPr>
          <w:rFonts w:ascii="Verdana" w:hAnsi="Verdana"/>
          <w:sz w:val="18"/>
          <w:szCs w:val="18"/>
        </w:rPr>
        <w:t xml:space="preserve">ze strony  Wykonawcy: [_] </w:t>
      </w:r>
    </w:p>
    <w:p w:rsidR="00D56C38" w:rsidRPr="00037DE9" w:rsidRDefault="00D56C38" w:rsidP="006D755E">
      <w:pPr>
        <w:pStyle w:val="Tekstpodstawowywcity"/>
        <w:numPr>
          <w:ilvl w:val="0"/>
          <w:numId w:val="43"/>
        </w:numPr>
        <w:tabs>
          <w:tab w:val="clear" w:pos="720"/>
          <w:tab w:val="num" w:pos="426"/>
          <w:tab w:val="num" w:pos="2183"/>
        </w:tabs>
        <w:spacing w:line="240" w:lineRule="auto"/>
        <w:ind w:left="426" w:right="-24" w:hanging="426"/>
        <w:rPr>
          <w:rFonts w:cs="Verdana"/>
        </w:rPr>
      </w:pPr>
      <w:r w:rsidRPr="00037DE9">
        <w:rPr>
          <w:rFonts w:cs="Verdana"/>
        </w:rPr>
        <w:t>Umowę sporządzono w czterech jednobrzmiących egzemplarzach, trzy dla Zamawiającego, jeden dla Wykonawcy.</w:t>
      </w:r>
    </w:p>
    <w:p w:rsidR="00D56C38" w:rsidRPr="00037DE9" w:rsidRDefault="00D56C38" w:rsidP="006D755E">
      <w:pPr>
        <w:pStyle w:val="Tekstpodstawowywcity"/>
        <w:numPr>
          <w:ilvl w:val="0"/>
          <w:numId w:val="43"/>
        </w:numPr>
        <w:tabs>
          <w:tab w:val="clear" w:pos="720"/>
          <w:tab w:val="num" w:pos="426"/>
          <w:tab w:val="num" w:pos="2183"/>
        </w:tabs>
        <w:spacing w:line="240" w:lineRule="auto"/>
        <w:ind w:left="426" w:right="-24" w:hanging="426"/>
        <w:rPr>
          <w:rFonts w:cs="Verdana"/>
        </w:rPr>
      </w:pPr>
      <w:r w:rsidRPr="00037DE9">
        <w:rPr>
          <w:rFonts w:cs="Verdana"/>
        </w:rPr>
        <w:t>Załącznikami do niniejszej umowy, stanowiącymi jej integralną część, są:</w:t>
      </w:r>
    </w:p>
    <w:p w:rsidR="00D56C38" w:rsidRPr="00037DE9" w:rsidRDefault="00D56C38" w:rsidP="00D56C38">
      <w:pPr>
        <w:ind w:left="360" w:right="-24" w:firstLine="66"/>
        <w:jc w:val="both"/>
        <w:rPr>
          <w:rFonts w:ascii="Verdana" w:hAnsi="Verdana" w:cs="Verdana"/>
          <w:sz w:val="18"/>
          <w:szCs w:val="18"/>
        </w:rPr>
      </w:pPr>
      <w:r w:rsidRPr="00037DE9">
        <w:rPr>
          <w:rFonts w:ascii="Verdana" w:hAnsi="Verdana" w:cs="Verdana"/>
          <w:sz w:val="18"/>
          <w:szCs w:val="18"/>
        </w:rPr>
        <w:lastRenderedPageBreak/>
        <w:t>załącznik nr 1 -  Formularz ofertowy Wykonawcy;</w:t>
      </w:r>
    </w:p>
    <w:p w:rsidR="00D56C38" w:rsidRDefault="00D56C38" w:rsidP="00D56C38">
      <w:pPr>
        <w:autoSpaceDE w:val="0"/>
        <w:autoSpaceDN w:val="0"/>
        <w:adjustRightInd w:val="0"/>
        <w:ind w:left="786" w:right="-24"/>
        <w:rPr>
          <w:rFonts w:ascii="Verdana" w:eastAsia="Calibri" w:hAnsi="Verdana"/>
          <w:b/>
          <w:sz w:val="18"/>
          <w:szCs w:val="18"/>
          <w:lang w:eastAsia="en-US"/>
        </w:rPr>
      </w:pPr>
    </w:p>
    <w:p w:rsidR="00D56C38" w:rsidRPr="00037DE9" w:rsidRDefault="00D56C38" w:rsidP="00D56C38">
      <w:pPr>
        <w:autoSpaceDE w:val="0"/>
        <w:autoSpaceDN w:val="0"/>
        <w:adjustRightInd w:val="0"/>
        <w:ind w:right="-24"/>
        <w:rPr>
          <w:rFonts w:ascii="Verdana" w:eastAsia="Calibri" w:hAnsi="Verdana"/>
          <w:b/>
          <w:sz w:val="18"/>
          <w:szCs w:val="18"/>
          <w:lang w:eastAsia="en-US"/>
        </w:rPr>
      </w:pPr>
      <w:r w:rsidRPr="00037DE9">
        <w:rPr>
          <w:rFonts w:ascii="Verdana" w:eastAsia="Calibri" w:hAnsi="Verdana"/>
          <w:b/>
          <w:sz w:val="18"/>
          <w:szCs w:val="18"/>
          <w:lang w:eastAsia="en-US"/>
        </w:rPr>
        <w:t xml:space="preserve">WYKONAWCA </w:t>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t xml:space="preserve">                             ZAMAWIAJĄCY</w:t>
      </w:r>
    </w:p>
    <w:p w:rsidR="00D56C38" w:rsidRPr="00037DE9" w:rsidRDefault="00D56C38" w:rsidP="00D56C38">
      <w:pPr>
        <w:autoSpaceDE w:val="0"/>
        <w:autoSpaceDN w:val="0"/>
        <w:adjustRightInd w:val="0"/>
        <w:ind w:right="-24"/>
        <w:rPr>
          <w:rFonts w:ascii="Verdana" w:eastAsiaTheme="majorEastAsia" w:hAnsi="Verdana"/>
          <w:sz w:val="18"/>
          <w:szCs w:val="18"/>
        </w:rPr>
      </w:pPr>
      <w:r w:rsidRPr="00037DE9">
        <w:rPr>
          <w:rFonts w:ascii="Verdana" w:eastAsia="Calibri" w:hAnsi="Verdana"/>
          <w:sz w:val="18"/>
          <w:szCs w:val="18"/>
          <w:lang w:eastAsia="en-US"/>
        </w:rPr>
        <w:t>Data</w:t>
      </w:r>
    </w:p>
    <w:p w:rsidR="00A20E38" w:rsidRDefault="00A20E38">
      <w:pPr>
        <w:rPr>
          <w:rFonts w:ascii="Verdana" w:eastAsiaTheme="majorEastAsia" w:hAnsi="Verdana"/>
          <w:sz w:val="18"/>
          <w:szCs w:val="18"/>
        </w:rPr>
      </w:pPr>
      <w:r>
        <w:rPr>
          <w:rFonts w:ascii="Verdana" w:eastAsiaTheme="majorEastAsia" w:hAnsi="Verdana"/>
          <w:sz w:val="18"/>
          <w:szCs w:val="18"/>
        </w:rPr>
        <w:br w:type="page"/>
      </w:r>
    </w:p>
    <w:p w:rsidR="005E6B45" w:rsidRPr="00037DE9" w:rsidRDefault="005E6B45" w:rsidP="005E6B45">
      <w:pPr>
        <w:autoSpaceDE w:val="0"/>
        <w:autoSpaceDN w:val="0"/>
        <w:adjustRightInd w:val="0"/>
        <w:ind w:right="-24"/>
        <w:rPr>
          <w:rFonts w:ascii="Verdana" w:eastAsiaTheme="majorEastAsia" w:hAnsi="Verdana"/>
          <w:sz w:val="18"/>
          <w:szCs w:val="18"/>
        </w:rPr>
      </w:pPr>
    </w:p>
    <w:p w:rsidR="0045568F" w:rsidRDefault="0045568F" w:rsidP="0045568F">
      <w:pPr>
        <w:outlineLvl w:val="2"/>
        <w:rPr>
          <w:rFonts w:ascii="Verdana" w:hAnsi="Verdana" w:cs="Arial"/>
          <w:b/>
          <w:sz w:val="18"/>
          <w:szCs w:val="18"/>
        </w:rPr>
      </w:pPr>
      <w:r w:rsidRPr="00205507">
        <w:rPr>
          <w:rFonts w:ascii="Verdana" w:hAnsi="Verdana"/>
          <w:b/>
          <w:sz w:val="18"/>
          <w:szCs w:val="18"/>
        </w:rPr>
        <w:t>Pr</w:t>
      </w:r>
      <w:r w:rsidRPr="00205507">
        <w:rPr>
          <w:rFonts w:ascii="Verdana" w:hAnsi="Verdana"/>
          <w:b/>
          <w:bCs/>
          <w:sz w:val="18"/>
          <w:szCs w:val="18"/>
        </w:rPr>
        <w:t xml:space="preserve">zetarg nr UMW / IZ </w:t>
      </w:r>
      <w:r w:rsidR="00971724">
        <w:rPr>
          <w:rFonts w:ascii="Verdana" w:hAnsi="Verdana"/>
          <w:b/>
          <w:bCs/>
          <w:sz w:val="18"/>
          <w:szCs w:val="18"/>
        </w:rPr>
        <w:t>/US-11</w:t>
      </w:r>
      <w:r w:rsidRPr="00205507">
        <w:rPr>
          <w:rFonts w:ascii="Verdana" w:hAnsi="Verdana"/>
          <w:b/>
          <w:bCs/>
          <w:sz w:val="18"/>
          <w:szCs w:val="18"/>
        </w:rPr>
        <w:t xml:space="preserve"> / </w:t>
      </w:r>
      <w:r>
        <w:rPr>
          <w:rFonts w:ascii="Verdana" w:hAnsi="Verdana"/>
          <w:b/>
          <w:bCs/>
          <w:sz w:val="18"/>
          <w:szCs w:val="18"/>
        </w:rPr>
        <w:t>20</w:t>
      </w:r>
      <w:r w:rsidRPr="00205507">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05507">
        <w:rPr>
          <w:rFonts w:ascii="Verdana" w:hAnsi="Verdana"/>
          <w:b/>
          <w:sz w:val="18"/>
          <w:szCs w:val="18"/>
        </w:rPr>
        <w:t>Załącznik nr</w:t>
      </w:r>
      <w:r w:rsidR="00916ABF">
        <w:rPr>
          <w:rFonts w:ascii="Verdana" w:hAnsi="Verdana"/>
          <w:b/>
          <w:sz w:val="18"/>
          <w:szCs w:val="18"/>
        </w:rPr>
        <w:t xml:space="preserve"> 8</w:t>
      </w:r>
      <w:r w:rsidRPr="00205507">
        <w:rPr>
          <w:rFonts w:ascii="Verdana" w:hAnsi="Verdana"/>
          <w:b/>
          <w:sz w:val="18"/>
          <w:szCs w:val="18"/>
        </w:rPr>
        <w:t xml:space="preserve"> </w:t>
      </w:r>
      <w:r>
        <w:rPr>
          <w:rFonts w:ascii="Verdana" w:hAnsi="Verdana" w:cs="Verdana"/>
          <w:b/>
          <w:bCs/>
          <w:sz w:val="18"/>
          <w:szCs w:val="18"/>
        </w:rPr>
        <w:t xml:space="preserve">do </w:t>
      </w:r>
      <w:r w:rsidRPr="004B7853">
        <w:rPr>
          <w:rFonts w:ascii="Verdana" w:hAnsi="Verdana" w:cs="Arial"/>
          <w:b/>
          <w:sz w:val="18"/>
          <w:szCs w:val="18"/>
        </w:rPr>
        <w:t xml:space="preserve">Ogłoszenia </w:t>
      </w:r>
    </w:p>
    <w:p w:rsidR="0045568F" w:rsidRDefault="0045568F" w:rsidP="0045568F">
      <w:pPr>
        <w:ind w:right="-23"/>
        <w:jc w:val="center"/>
        <w:rPr>
          <w:rFonts w:ascii="Verdana" w:hAnsi="Verdana"/>
          <w:b/>
          <w:sz w:val="18"/>
        </w:rPr>
      </w:pP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sidRPr="004B7853">
        <w:rPr>
          <w:rFonts w:ascii="Verdana" w:hAnsi="Verdana" w:cs="Arial"/>
          <w:b/>
          <w:sz w:val="18"/>
          <w:szCs w:val="18"/>
        </w:rPr>
        <w:t>o zamówieniu</w:t>
      </w:r>
    </w:p>
    <w:p w:rsidR="0045568F" w:rsidRDefault="0045568F" w:rsidP="0045568F">
      <w:pPr>
        <w:tabs>
          <w:tab w:val="left" w:pos="0"/>
          <w:tab w:val="right" w:pos="9720"/>
        </w:tabs>
        <w:ind w:right="470"/>
        <w:jc w:val="center"/>
        <w:rPr>
          <w:rFonts w:ascii="Verdana" w:hAnsi="Verdana"/>
          <w:b/>
          <w:sz w:val="18"/>
        </w:rPr>
      </w:pPr>
    </w:p>
    <w:p w:rsidR="0045568F" w:rsidRDefault="0045568F" w:rsidP="0045568F">
      <w:pPr>
        <w:tabs>
          <w:tab w:val="left" w:pos="0"/>
          <w:tab w:val="right" w:pos="9720"/>
        </w:tabs>
        <w:ind w:right="470"/>
        <w:jc w:val="center"/>
        <w:rPr>
          <w:rFonts w:ascii="Verdana" w:hAnsi="Verdana"/>
          <w:b/>
          <w:sz w:val="18"/>
        </w:rPr>
      </w:pPr>
    </w:p>
    <w:p w:rsidR="0045568F" w:rsidRDefault="0045568F" w:rsidP="0045568F">
      <w:pPr>
        <w:tabs>
          <w:tab w:val="left" w:pos="0"/>
          <w:tab w:val="right" w:pos="9720"/>
        </w:tabs>
        <w:ind w:right="470"/>
        <w:jc w:val="center"/>
        <w:rPr>
          <w:rFonts w:ascii="Verdana" w:hAnsi="Verdana"/>
          <w:b/>
          <w:sz w:val="18"/>
        </w:rPr>
      </w:pPr>
    </w:p>
    <w:p w:rsidR="0045568F" w:rsidRDefault="0045568F" w:rsidP="0045568F">
      <w:pPr>
        <w:tabs>
          <w:tab w:val="left" w:pos="0"/>
          <w:tab w:val="right" w:pos="9720"/>
        </w:tabs>
        <w:ind w:right="470"/>
        <w:jc w:val="center"/>
        <w:rPr>
          <w:rFonts w:ascii="Verdana" w:hAnsi="Verdana"/>
          <w:b/>
          <w:sz w:val="18"/>
        </w:rPr>
      </w:pPr>
    </w:p>
    <w:p w:rsidR="0045568F" w:rsidRPr="00205507" w:rsidRDefault="0045568F" w:rsidP="0045568F">
      <w:pPr>
        <w:tabs>
          <w:tab w:val="left" w:pos="0"/>
          <w:tab w:val="right" w:pos="9720"/>
        </w:tabs>
        <w:ind w:right="470"/>
        <w:jc w:val="center"/>
        <w:rPr>
          <w:rFonts w:ascii="Verdana" w:hAnsi="Verdana"/>
          <w:b/>
          <w:sz w:val="18"/>
        </w:rPr>
      </w:pPr>
      <w:r w:rsidRPr="00205507">
        <w:rPr>
          <w:rFonts w:ascii="Verdana" w:hAnsi="Verdana"/>
          <w:b/>
          <w:sz w:val="18"/>
        </w:rPr>
        <w:t xml:space="preserve">OŚWIADCZENIE O PRZYNALEŻNOŚCI LUB BRAKU PRZYNALEŻNOŚCI </w:t>
      </w:r>
    </w:p>
    <w:p w:rsidR="0045568F" w:rsidRPr="00205507" w:rsidRDefault="0045568F" w:rsidP="0045568F">
      <w:pPr>
        <w:tabs>
          <w:tab w:val="left" w:pos="0"/>
          <w:tab w:val="right" w:pos="9720"/>
        </w:tabs>
        <w:ind w:right="470"/>
        <w:jc w:val="center"/>
        <w:rPr>
          <w:rFonts w:ascii="Verdana" w:hAnsi="Verdana"/>
          <w:bCs/>
          <w:sz w:val="18"/>
          <w:u w:val="single"/>
        </w:rPr>
      </w:pPr>
      <w:r w:rsidRPr="00205507">
        <w:rPr>
          <w:rFonts w:ascii="Verdana" w:hAnsi="Verdana"/>
          <w:b/>
          <w:sz w:val="18"/>
        </w:rPr>
        <w:t>DO TEJ SAMEJ GRUPY KAPITAŁOWEJ</w:t>
      </w:r>
    </w:p>
    <w:p w:rsidR="0045568F" w:rsidRPr="00205507" w:rsidRDefault="0045568F" w:rsidP="0045568F">
      <w:pPr>
        <w:tabs>
          <w:tab w:val="left" w:pos="0"/>
          <w:tab w:val="left" w:pos="6379"/>
          <w:tab w:val="left" w:pos="6521"/>
          <w:tab w:val="right" w:pos="9356"/>
          <w:tab w:val="right" w:pos="9720"/>
        </w:tabs>
        <w:ind w:right="470"/>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470"/>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jc w:val="both"/>
        <w:rPr>
          <w:rFonts w:ascii="Verdana" w:hAnsi="Verdana"/>
          <w:i/>
          <w:sz w:val="18"/>
          <w:u w:val="single"/>
        </w:rPr>
      </w:pPr>
      <w:r w:rsidRPr="00205507">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205507">
        <w:rPr>
          <w:rFonts w:ascii="Verdana" w:hAnsi="Verdana"/>
          <w:i/>
          <w:sz w:val="18"/>
          <w:u w:val="single"/>
        </w:rPr>
        <w:t>Pzp</w:t>
      </w:r>
      <w:proofErr w:type="spellEnd"/>
      <w:r w:rsidRPr="00205507">
        <w:rPr>
          <w:rFonts w:ascii="Verdana" w:hAnsi="Verdana"/>
          <w:i/>
          <w:sz w:val="18"/>
          <w:u w:val="single"/>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 xml:space="preserve">Zarejestrowana nazwa Wykonawcy  </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Adres</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NIP …..........................................................  Regon ….......................................................</w:t>
      </w:r>
    </w:p>
    <w:p w:rsidR="0045568F" w:rsidRPr="00205507" w:rsidRDefault="0045568F" w:rsidP="0045568F">
      <w:pPr>
        <w:tabs>
          <w:tab w:val="right" w:pos="9720"/>
        </w:tabs>
        <w:ind w:right="-22"/>
        <w:rPr>
          <w:rFonts w:ascii="Verdana" w:hAnsi="Verdana"/>
          <w:sz w:val="18"/>
        </w:rPr>
      </w:pPr>
    </w:p>
    <w:p w:rsidR="0045568F" w:rsidRPr="00205507" w:rsidRDefault="0045568F" w:rsidP="0045568F">
      <w:pPr>
        <w:tabs>
          <w:tab w:val="right" w:pos="9720"/>
        </w:tabs>
        <w:ind w:right="-22"/>
        <w:jc w:val="both"/>
        <w:rPr>
          <w:rFonts w:ascii="Verdana" w:hAnsi="Verdana"/>
          <w:b/>
          <w:sz w:val="18"/>
        </w:rPr>
      </w:pPr>
    </w:p>
    <w:p w:rsidR="0045568F" w:rsidRPr="00205507" w:rsidRDefault="0045568F" w:rsidP="0045568F">
      <w:pPr>
        <w:tabs>
          <w:tab w:val="right" w:pos="9720"/>
        </w:tabs>
        <w:ind w:right="-22"/>
        <w:jc w:val="both"/>
        <w:rPr>
          <w:rFonts w:ascii="Verdana" w:hAnsi="Verdana"/>
          <w:b/>
          <w:sz w:val="18"/>
        </w:rPr>
      </w:pPr>
    </w:p>
    <w:p w:rsidR="0045568F" w:rsidRPr="00205507" w:rsidRDefault="0045568F" w:rsidP="0045568F">
      <w:pPr>
        <w:tabs>
          <w:tab w:val="right" w:pos="9720"/>
        </w:tabs>
        <w:ind w:right="-22"/>
        <w:jc w:val="both"/>
        <w:rPr>
          <w:rFonts w:ascii="Verdana" w:hAnsi="Verdana"/>
          <w:b/>
          <w:sz w:val="18"/>
          <w:szCs w:val="22"/>
        </w:rPr>
      </w:pPr>
      <w:r w:rsidRPr="00205507">
        <w:rPr>
          <w:rFonts w:ascii="Verdana" w:hAnsi="Verdana"/>
          <w:b/>
          <w:sz w:val="18"/>
          <w:szCs w:val="22"/>
        </w:rPr>
        <w:t xml:space="preserve">Oświadczam, że należę / nie należę* do tej samej grupy kapitałowej, o której mowa w art. 24 ust. 1 pkt 23 </w:t>
      </w:r>
      <w:proofErr w:type="spellStart"/>
      <w:r w:rsidRPr="00205507">
        <w:rPr>
          <w:rFonts w:ascii="Verdana" w:hAnsi="Verdana"/>
          <w:b/>
          <w:sz w:val="18"/>
          <w:szCs w:val="22"/>
        </w:rPr>
        <w:t>Pzp</w:t>
      </w:r>
      <w:proofErr w:type="spellEnd"/>
      <w:r w:rsidRPr="00205507">
        <w:rPr>
          <w:rFonts w:ascii="Verdana" w:hAnsi="Verdana"/>
          <w:b/>
          <w:sz w:val="18"/>
          <w:szCs w:val="22"/>
        </w:rPr>
        <w:t>.</w:t>
      </w: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tabs>
          <w:tab w:val="right" w:pos="9720"/>
        </w:tabs>
        <w:ind w:right="-22"/>
        <w:jc w:val="both"/>
        <w:rPr>
          <w:rFonts w:ascii="Verdana" w:hAnsi="Verdana"/>
          <w:b/>
          <w:i/>
          <w:sz w:val="18"/>
          <w:szCs w:val="22"/>
        </w:rPr>
      </w:pPr>
      <w:r w:rsidRPr="00205507">
        <w:rPr>
          <w:rFonts w:ascii="Verdana" w:hAnsi="Verdana"/>
          <w:b/>
          <w:i/>
          <w:sz w:val="18"/>
          <w:szCs w:val="22"/>
        </w:rPr>
        <w:t>(Poniższą część wypełnić w razie przynależności do tej samej grupy kapitałowej):</w:t>
      </w:r>
    </w:p>
    <w:p w:rsidR="0045568F" w:rsidRPr="00205507" w:rsidRDefault="0045568F" w:rsidP="0045568F">
      <w:pPr>
        <w:tabs>
          <w:tab w:val="right" w:pos="9720"/>
        </w:tabs>
        <w:ind w:right="-22"/>
        <w:jc w:val="both"/>
        <w:rPr>
          <w:rFonts w:ascii="Verdana" w:hAnsi="Verdana"/>
          <w:b/>
          <w:i/>
          <w:sz w:val="18"/>
          <w:szCs w:val="22"/>
        </w:rPr>
      </w:pP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tabs>
          <w:tab w:val="right" w:pos="9720"/>
        </w:tabs>
        <w:ind w:right="-22"/>
        <w:jc w:val="both"/>
        <w:rPr>
          <w:rFonts w:ascii="Verdana" w:hAnsi="Verdana"/>
          <w:b/>
          <w:sz w:val="18"/>
          <w:szCs w:val="22"/>
        </w:rPr>
      </w:pPr>
      <w:r w:rsidRPr="00205507">
        <w:rPr>
          <w:rFonts w:ascii="Verdana" w:hAnsi="Verdana"/>
          <w:b/>
          <w:sz w:val="18"/>
          <w:szCs w:val="22"/>
        </w:rPr>
        <w:t>Do grupy kapitałowej należą oprócz mnie:</w:t>
      </w:r>
    </w:p>
    <w:p w:rsidR="0045568F" w:rsidRPr="00205507" w:rsidRDefault="0045568F" w:rsidP="0045568F">
      <w:pPr>
        <w:tabs>
          <w:tab w:val="right" w:pos="9720"/>
        </w:tabs>
        <w:ind w:right="-22"/>
        <w:jc w:val="both"/>
        <w:rPr>
          <w:rFonts w:ascii="Verdana" w:hAnsi="Verdana"/>
          <w:b/>
          <w:i/>
          <w:sz w:val="18"/>
          <w:szCs w:val="22"/>
        </w:rPr>
      </w:pPr>
      <w:r w:rsidRPr="00205507">
        <w:rPr>
          <w:rFonts w:ascii="Verdana" w:hAnsi="Verdana"/>
          <w:b/>
          <w:i/>
          <w:sz w:val="18"/>
          <w:szCs w:val="22"/>
        </w:rPr>
        <w:t>…………………………………………………………</w:t>
      </w:r>
    </w:p>
    <w:p w:rsidR="0045568F" w:rsidRPr="00205507" w:rsidRDefault="0045568F" w:rsidP="0045568F">
      <w:pPr>
        <w:tabs>
          <w:tab w:val="right" w:pos="9720"/>
        </w:tabs>
        <w:ind w:right="-22"/>
        <w:jc w:val="both"/>
        <w:rPr>
          <w:rFonts w:ascii="Verdana" w:hAnsi="Verdana"/>
          <w:b/>
          <w:i/>
          <w:sz w:val="18"/>
          <w:szCs w:val="22"/>
        </w:rPr>
      </w:pPr>
      <w:r w:rsidRPr="00205507">
        <w:rPr>
          <w:rFonts w:ascii="Verdana" w:hAnsi="Verdana"/>
          <w:b/>
          <w:i/>
          <w:sz w:val="18"/>
          <w:szCs w:val="22"/>
        </w:rPr>
        <w:t>…………………………………………………………</w:t>
      </w:r>
    </w:p>
    <w:p w:rsidR="0045568F" w:rsidRPr="00205507" w:rsidRDefault="0045568F" w:rsidP="0045568F">
      <w:pPr>
        <w:tabs>
          <w:tab w:val="right" w:pos="9720"/>
        </w:tabs>
        <w:ind w:right="-22"/>
        <w:jc w:val="both"/>
        <w:rPr>
          <w:rFonts w:ascii="Verdana" w:hAnsi="Verdana"/>
          <w:b/>
          <w:i/>
          <w:sz w:val="18"/>
          <w:szCs w:val="22"/>
        </w:rPr>
      </w:pPr>
      <w:r w:rsidRPr="00205507">
        <w:rPr>
          <w:rFonts w:ascii="Verdana" w:hAnsi="Verdana"/>
          <w:b/>
          <w:i/>
          <w:sz w:val="18"/>
          <w:szCs w:val="22"/>
        </w:rPr>
        <w:t xml:space="preserve">………………………………………………………… </w:t>
      </w:r>
    </w:p>
    <w:p w:rsidR="0045568F" w:rsidRPr="00205507" w:rsidRDefault="0045568F" w:rsidP="0045568F">
      <w:pPr>
        <w:tabs>
          <w:tab w:val="right" w:pos="9720"/>
        </w:tabs>
        <w:ind w:right="-22"/>
        <w:jc w:val="both"/>
        <w:rPr>
          <w:rFonts w:ascii="Verdana" w:hAnsi="Verdana"/>
          <w:b/>
          <w:i/>
          <w:sz w:val="18"/>
          <w:szCs w:val="22"/>
        </w:rPr>
      </w:pPr>
    </w:p>
    <w:p w:rsidR="0045568F" w:rsidRPr="00205507" w:rsidRDefault="0045568F" w:rsidP="0045568F">
      <w:pPr>
        <w:tabs>
          <w:tab w:val="right" w:pos="9720"/>
        </w:tabs>
        <w:ind w:right="-22"/>
        <w:jc w:val="both"/>
        <w:rPr>
          <w:rFonts w:ascii="Verdana" w:hAnsi="Verdana"/>
          <w:b/>
          <w:i/>
          <w:sz w:val="18"/>
          <w:szCs w:val="22"/>
        </w:rPr>
      </w:pPr>
    </w:p>
    <w:p w:rsidR="0045568F" w:rsidRPr="00205507" w:rsidRDefault="0045568F" w:rsidP="0045568F">
      <w:pPr>
        <w:tabs>
          <w:tab w:val="right" w:pos="9720"/>
        </w:tabs>
        <w:ind w:right="-22"/>
        <w:jc w:val="both"/>
        <w:rPr>
          <w:rFonts w:ascii="Verdana" w:hAnsi="Verdana"/>
          <w:b/>
          <w:sz w:val="18"/>
          <w:szCs w:val="22"/>
        </w:rPr>
      </w:pPr>
      <w:r w:rsidRPr="00205507">
        <w:rPr>
          <w:rFonts w:ascii="Verdana" w:hAnsi="Verdana"/>
          <w:b/>
          <w:i/>
          <w:sz w:val="18"/>
          <w:szCs w:val="22"/>
        </w:rPr>
        <w:t>(o ile dotyczy)</w:t>
      </w:r>
      <w:r w:rsidRPr="00205507">
        <w:rPr>
          <w:rFonts w:ascii="Verdana" w:hAnsi="Verdana"/>
          <w:b/>
          <w:sz w:val="18"/>
          <w:szCs w:val="22"/>
        </w:rPr>
        <w:t xml:space="preserve"> Przedstawiam następujące dowody, że powiązania z innym Wykonawcą nie prowadzą do zakłócenia konkurencji w niniejszym postępowaniu:</w:t>
      </w:r>
    </w:p>
    <w:p w:rsidR="0045568F" w:rsidRPr="00205507" w:rsidRDefault="0045568F" w:rsidP="006D755E">
      <w:pPr>
        <w:numPr>
          <w:ilvl w:val="0"/>
          <w:numId w:val="22"/>
        </w:numPr>
        <w:tabs>
          <w:tab w:val="clear" w:pos="1980"/>
          <w:tab w:val="num" w:pos="284"/>
          <w:tab w:val="num" w:pos="426"/>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45568F" w:rsidRPr="00205507" w:rsidRDefault="0045568F" w:rsidP="006D755E">
      <w:pPr>
        <w:numPr>
          <w:ilvl w:val="0"/>
          <w:numId w:val="22"/>
        </w:numPr>
        <w:tabs>
          <w:tab w:val="num" w:pos="284"/>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45568F" w:rsidRPr="00205507" w:rsidRDefault="0045568F" w:rsidP="006D755E">
      <w:pPr>
        <w:numPr>
          <w:ilvl w:val="0"/>
          <w:numId w:val="22"/>
        </w:numPr>
        <w:tabs>
          <w:tab w:val="num" w:pos="284"/>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ind w:right="-22"/>
        <w:rPr>
          <w:rFonts w:ascii="Verdana" w:hAnsi="Verdana"/>
          <w:sz w:val="18"/>
          <w:szCs w:val="18"/>
        </w:rPr>
      </w:pPr>
      <w:r w:rsidRPr="00205507">
        <w:rPr>
          <w:rFonts w:ascii="Verdana" w:hAnsi="Verdana"/>
          <w:sz w:val="18"/>
          <w:szCs w:val="18"/>
        </w:rPr>
        <w:t>*niepotrzebne skreślić</w:t>
      </w:r>
    </w:p>
    <w:p w:rsidR="0045568F" w:rsidRPr="00205507" w:rsidRDefault="0045568F" w:rsidP="0045568F">
      <w:pPr>
        <w:ind w:right="-22"/>
        <w:rPr>
          <w:rFonts w:ascii="Arial Narrow" w:hAnsi="Arial Narrow"/>
        </w:rPr>
      </w:pPr>
    </w:p>
    <w:p w:rsidR="0045568F" w:rsidRPr="00205507" w:rsidRDefault="0045568F" w:rsidP="0045568F">
      <w:pPr>
        <w:ind w:right="470"/>
        <w:rPr>
          <w:rFonts w:ascii="Arial Narrow" w:hAnsi="Arial Narrow"/>
        </w:rPr>
      </w:pPr>
    </w:p>
    <w:p w:rsidR="0045568F" w:rsidRPr="00205507" w:rsidRDefault="0045568F" w:rsidP="0045568F">
      <w:pPr>
        <w:ind w:left="1418" w:right="470" w:firstLine="709"/>
        <w:rPr>
          <w:rFonts w:ascii="Verdana" w:hAnsi="Verdana"/>
          <w:sz w:val="18"/>
        </w:rPr>
      </w:pPr>
      <w:r w:rsidRPr="00205507">
        <w:rPr>
          <w:rFonts w:ascii="Verdana" w:hAnsi="Verdana"/>
          <w:sz w:val="18"/>
        </w:rPr>
        <w:t xml:space="preserve">                                                                              Podpis Wykonawcy</w:t>
      </w:r>
    </w:p>
    <w:p w:rsidR="00A53B69" w:rsidRPr="0045568F" w:rsidRDefault="00A53B69" w:rsidP="0045568F">
      <w:pPr>
        <w:rPr>
          <w:rFonts w:ascii="Verdana" w:hAnsi="Verdana"/>
          <w:b/>
          <w:sz w:val="18"/>
          <w:szCs w:val="18"/>
        </w:rPr>
      </w:pPr>
    </w:p>
    <w:sectPr w:rsidR="00A53B69" w:rsidRPr="0045568F" w:rsidSect="005E6B45">
      <w:footerReference w:type="even" r:id="rId23"/>
      <w:footerReference w:type="default" r:id="rId24"/>
      <w:footerReference w:type="first" r:id="rId25"/>
      <w:pgSz w:w="11906" w:h="16838"/>
      <w:pgMar w:top="1134" w:right="1134" w:bottom="1134"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84" w:rsidRDefault="00B67C84">
      <w:r>
        <w:separator/>
      </w:r>
    </w:p>
  </w:endnote>
  <w:endnote w:type="continuationSeparator" w:id="0">
    <w:p w:rsidR="00B67C84" w:rsidRDefault="00B6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Default="00AE193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Pr="00356AD8" w:rsidRDefault="00AE1932" w:rsidP="0080055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5C92C874" wp14:editId="0620EFE6">
          <wp:extent cx="140970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389FF14B" wp14:editId="6AF8A090">
          <wp:extent cx="819150" cy="819150"/>
          <wp:effectExtent l="0" t="0" r="0" b="0"/>
          <wp:docPr id="3" name="Obraz 3"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5F3497BE" wp14:editId="7FAE2F5C">
          <wp:extent cx="191452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rsidR="00AE1932" w:rsidRPr="009979AE" w:rsidRDefault="00B67C84" w:rsidP="009979AE">
    <w:pPr>
      <w:pStyle w:val="Stopka"/>
      <w:jc w:val="right"/>
      <w:rPr>
        <w:rFonts w:asciiTheme="majorHAnsi" w:eastAsiaTheme="majorEastAsia" w:hAnsiTheme="majorHAnsi" w:cstheme="majorBidi"/>
        <w:sz w:val="28"/>
        <w:szCs w:val="28"/>
      </w:rPr>
    </w:pPr>
    <w:sdt>
      <w:sdtPr>
        <w:rPr>
          <w:rFonts w:ascii="Verdana" w:eastAsiaTheme="majorEastAsia" w:hAnsi="Verdana" w:cstheme="majorBidi"/>
          <w:sz w:val="16"/>
          <w:szCs w:val="16"/>
        </w:rPr>
        <w:id w:val="-571047678"/>
        <w:docPartObj>
          <w:docPartGallery w:val="Page Numbers (Bottom of Page)"/>
          <w:docPartUnique/>
        </w:docPartObj>
      </w:sdtPr>
      <w:sdtEndPr>
        <w:rPr>
          <w:rFonts w:asciiTheme="majorHAnsi" w:hAnsiTheme="majorHAnsi"/>
          <w:sz w:val="28"/>
          <w:szCs w:val="28"/>
        </w:rPr>
      </w:sdtEndPr>
      <w:sdtContent>
        <w:r w:rsidR="00AE1932" w:rsidRPr="009979AE">
          <w:rPr>
            <w:rFonts w:ascii="Verdana" w:eastAsiaTheme="majorEastAsia" w:hAnsi="Verdana" w:cstheme="majorBidi"/>
            <w:sz w:val="16"/>
            <w:szCs w:val="16"/>
          </w:rPr>
          <w:t xml:space="preserve">str. </w:t>
        </w:r>
        <w:r w:rsidR="00AE1932" w:rsidRPr="009979AE">
          <w:rPr>
            <w:rFonts w:ascii="Verdana" w:eastAsiaTheme="minorEastAsia" w:hAnsi="Verdana"/>
            <w:sz w:val="16"/>
            <w:szCs w:val="16"/>
          </w:rPr>
          <w:fldChar w:fldCharType="begin"/>
        </w:r>
        <w:r w:rsidR="00AE1932" w:rsidRPr="009979AE">
          <w:rPr>
            <w:rFonts w:ascii="Verdana" w:hAnsi="Verdana"/>
            <w:sz w:val="16"/>
            <w:szCs w:val="16"/>
          </w:rPr>
          <w:instrText>PAGE    \* MERGEFORMAT</w:instrText>
        </w:r>
        <w:r w:rsidR="00AE1932" w:rsidRPr="009979AE">
          <w:rPr>
            <w:rFonts w:ascii="Verdana" w:eastAsiaTheme="minorEastAsia" w:hAnsi="Verdana"/>
            <w:sz w:val="16"/>
            <w:szCs w:val="16"/>
          </w:rPr>
          <w:fldChar w:fldCharType="separate"/>
        </w:r>
        <w:r w:rsidR="006A1C72" w:rsidRPr="006A1C72">
          <w:rPr>
            <w:rFonts w:ascii="Verdana" w:eastAsiaTheme="majorEastAsia" w:hAnsi="Verdana" w:cstheme="majorBidi"/>
            <w:noProof/>
            <w:sz w:val="16"/>
            <w:szCs w:val="16"/>
          </w:rPr>
          <w:t>17</w:t>
        </w:r>
        <w:r w:rsidR="00AE1932" w:rsidRPr="009979AE">
          <w:rPr>
            <w:rFonts w:ascii="Verdana" w:eastAsiaTheme="majorEastAsia" w:hAnsi="Verdana" w:cstheme="majorBidi"/>
            <w:sz w:val="16"/>
            <w:szCs w:val="16"/>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Pr="00800558" w:rsidRDefault="00AE1932" w:rsidP="0080055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121217D5" wp14:editId="5B290FA8">
          <wp:extent cx="1409700" cy="6477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514A9299" wp14:editId="34E6C702">
          <wp:extent cx="819150" cy="819150"/>
          <wp:effectExtent l="0" t="0" r="0" b="0"/>
          <wp:docPr id="18" name="Obraz 18"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146D5FE3" wp14:editId="430437DE">
          <wp:extent cx="1914525" cy="6572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Default="00AE19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E1932" w:rsidRDefault="00AE1932">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Pr="00323BF3" w:rsidRDefault="00AE1932" w:rsidP="00323BF3">
    <w:pPr>
      <w:pStyle w:val="Stopka"/>
      <w:framePr w:wrap="around" w:vAnchor="text" w:hAnchor="page" w:x="10711" w:y="-136"/>
      <w:rPr>
        <w:rStyle w:val="Numerstrony"/>
        <w:sz w:val="18"/>
        <w:szCs w:val="18"/>
      </w:rPr>
    </w:pPr>
    <w:r w:rsidRPr="00323BF3">
      <w:rPr>
        <w:rStyle w:val="Numerstrony"/>
        <w:sz w:val="18"/>
        <w:szCs w:val="18"/>
      </w:rPr>
      <w:fldChar w:fldCharType="begin"/>
    </w:r>
    <w:r w:rsidRPr="00323BF3">
      <w:rPr>
        <w:rStyle w:val="Numerstrony"/>
        <w:sz w:val="18"/>
        <w:szCs w:val="18"/>
      </w:rPr>
      <w:instrText xml:space="preserve">PAGE  </w:instrText>
    </w:r>
    <w:r w:rsidRPr="00323BF3">
      <w:rPr>
        <w:rStyle w:val="Numerstrony"/>
        <w:sz w:val="18"/>
        <w:szCs w:val="18"/>
      </w:rPr>
      <w:fldChar w:fldCharType="separate"/>
    </w:r>
    <w:r w:rsidR="006A1C72">
      <w:rPr>
        <w:rStyle w:val="Numerstrony"/>
        <w:noProof/>
        <w:sz w:val="18"/>
        <w:szCs w:val="18"/>
      </w:rPr>
      <w:t>22</w:t>
    </w:r>
    <w:r w:rsidRPr="00323BF3">
      <w:rPr>
        <w:rStyle w:val="Numerstrony"/>
        <w:sz w:val="18"/>
        <w:szCs w:val="18"/>
      </w:rPr>
      <w:fldChar w:fldCharType="end"/>
    </w:r>
  </w:p>
  <w:p w:rsidR="00AE1932" w:rsidRPr="00356AD8" w:rsidRDefault="00AE1932" w:rsidP="0080055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4F5F20FB" wp14:editId="0F812F74">
          <wp:extent cx="1409700" cy="6477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6A0628B0" wp14:editId="0953E6F2">
          <wp:extent cx="819150" cy="819150"/>
          <wp:effectExtent l="0" t="0" r="0" b="0"/>
          <wp:docPr id="15" name="Obraz 15"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72CF80D1" wp14:editId="1D8DC6E4">
          <wp:extent cx="1914525" cy="6572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rsidR="00AE1932" w:rsidRPr="005961BD" w:rsidRDefault="00AE1932" w:rsidP="00800558">
    <w:pPr>
      <w:tabs>
        <w:tab w:val="center" w:pos="0"/>
        <w:tab w:val="right" w:pos="9072"/>
      </w:tabs>
      <w:rPr>
        <w:b/>
        <w:color w:val="000000"/>
        <w:sz w:val="16"/>
        <w:szCs w:val="16"/>
        <w:lang w:val="de-DE"/>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Pr="00800558" w:rsidRDefault="00AE1932" w:rsidP="0080055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5C92C874" wp14:editId="0620EFE6">
          <wp:extent cx="1409700" cy="64770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389FF14B" wp14:editId="6AF8A090">
          <wp:extent cx="819150" cy="819150"/>
          <wp:effectExtent l="0" t="0" r="0" b="0"/>
          <wp:docPr id="21" name="Obraz 21"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5F3497BE" wp14:editId="7FAE2F5C">
          <wp:extent cx="1914525" cy="65722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84" w:rsidRDefault="00B67C84">
      <w:r>
        <w:separator/>
      </w:r>
    </w:p>
  </w:footnote>
  <w:footnote w:type="continuationSeparator" w:id="0">
    <w:p w:rsidR="00B67C84" w:rsidRDefault="00B67C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Default="00AE193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Default="00AE1932">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Default="00AE193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6E0A9F"/>
    <w:multiLevelType w:val="hybridMultilevel"/>
    <w:tmpl w:val="E7DA1DDA"/>
    <w:lvl w:ilvl="0" w:tplc="965CF6E2">
      <w:start w:val="1"/>
      <w:numFmt w:val="decimal"/>
      <w:lvlText w:val="%1)"/>
      <w:lvlJc w:val="left"/>
      <w:pPr>
        <w:tabs>
          <w:tab w:val="num" w:pos="720"/>
        </w:tabs>
        <w:ind w:left="720" w:hanging="720"/>
      </w:pPr>
      <w:rPr>
        <w:rFonts w:hint="default"/>
        <w:strike w:val="0"/>
        <w:dstrike w:val="0"/>
        <w:color w:val="000000"/>
        <w:sz w:val="18"/>
        <w:szCs w:val="18"/>
      </w:rPr>
    </w:lvl>
    <w:lvl w:ilvl="1" w:tplc="0415000F">
      <w:start w:val="1"/>
      <w:numFmt w:val="decimal"/>
      <w:lvlText w:val="%2."/>
      <w:lvlJc w:val="left"/>
      <w:pPr>
        <w:tabs>
          <w:tab w:val="num" w:pos="-3960"/>
        </w:tabs>
        <w:ind w:left="-3960" w:hanging="360"/>
      </w:pPr>
    </w:lvl>
    <w:lvl w:ilvl="2" w:tplc="9E48C514">
      <w:start w:val="3"/>
      <w:numFmt w:val="lowerLetter"/>
      <w:lvlText w:val="%3."/>
      <w:lvlJc w:val="left"/>
      <w:pPr>
        <w:ind w:left="-3060" w:hanging="360"/>
      </w:pPr>
      <w:rPr>
        <w:rFonts w:hint="default"/>
      </w:rPr>
    </w:lvl>
    <w:lvl w:ilvl="3" w:tplc="6AFE0E24">
      <w:start w:val="1"/>
      <w:numFmt w:val="lowerLetter"/>
      <w:lvlText w:val="%4)"/>
      <w:lvlJc w:val="left"/>
      <w:pPr>
        <w:tabs>
          <w:tab w:val="num" w:pos="-2520"/>
        </w:tabs>
        <w:ind w:left="-2520" w:hanging="360"/>
      </w:pPr>
      <w:rPr>
        <w:rFonts w:ascii="Verdana" w:hAnsi="Verdana" w:cs="Times New Roman" w:hint="default"/>
        <w:b w:val="0"/>
        <w:i w:val="0"/>
        <w:sz w:val="18"/>
      </w:rPr>
    </w:lvl>
    <w:lvl w:ilvl="4" w:tplc="04150011">
      <w:start w:val="1"/>
      <w:numFmt w:val="decimal"/>
      <w:lvlText w:val="%5)"/>
      <w:lvlJc w:val="left"/>
      <w:pPr>
        <w:tabs>
          <w:tab w:val="num" w:pos="-1800"/>
        </w:tabs>
        <w:ind w:left="-1800" w:hanging="360"/>
      </w:pPr>
    </w:lvl>
    <w:lvl w:ilvl="5" w:tplc="0415001B" w:tentative="1">
      <w:start w:val="1"/>
      <w:numFmt w:val="lowerRoman"/>
      <w:lvlText w:val="%6."/>
      <w:lvlJc w:val="right"/>
      <w:pPr>
        <w:tabs>
          <w:tab w:val="num" w:pos="-1080"/>
        </w:tabs>
        <w:ind w:left="-1080" w:hanging="180"/>
      </w:pPr>
    </w:lvl>
    <w:lvl w:ilvl="6" w:tplc="0415000F" w:tentative="1">
      <w:start w:val="1"/>
      <w:numFmt w:val="decimal"/>
      <w:lvlText w:val="%7."/>
      <w:lvlJc w:val="left"/>
      <w:pPr>
        <w:tabs>
          <w:tab w:val="num" w:pos="-360"/>
        </w:tabs>
        <w:ind w:left="-360" w:hanging="360"/>
      </w:pPr>
    </w:lvl>
    <w:lvl w:ilvl="7" w:tplc="04150019" w:tentative="1">
      <w:start w:val="1"/>
      <w:numFmt w:val="lowerLetter"/>
      <w:lvlText w:val="%8."/>
      <w:lvlJc w:val="left"/>
      <w:pPr>
        <w:tabs>
          <w:tab w:val="num" w:pos="360"/>
        </w:tabs>
        <w:ind w:left="360" w:hanging="360"/>
      </w:pPr>
    </w:lvl>
    <w:lvl w:ilvl="8" w:tplc="0415001B" w:tentative="1">
      <w:start w:val="1"/>
      <w:numFmt w:val="lowerRoman"/>
      <w:lvlText w:val="%9."/>
      <w:lvlJc w:val="right"/>
      <w:pPr>
        <w:tabs>
          <w:tab w:val="num" w:pos="1080"/>
        </w:tabs>
        <w:ind w:left="1080" w:hanging="180"/>
      </w:pPr>
    </w:lvl>
  </w:abstractNum>
  <w:abstractNum w:abstractNumId="30" w15:restartNumberingAfterBreak="0">
    <w:nsid w:val="0725391E"/>
    <w:multiLevelType w:val="hybridMultilevel"/>
    <w:tmpl w:val="BE24FFD8"/>
    <w:lvl w:ilvl="0" w:tplc="D6DC7186">
      <w:start w:val="1"/>
      <w:numFmt w:val="decimal"/>
      <w:lvlText w:val="%1)"/>
      <w:lvlJc w:val="left"/>
      <w:pPr>
        <w:ind w:left="360" w:hanging="360"/>
      </w:pPr>
      <w:rPr>
        <w:rFonts w:ascii="Verdana" w:hAnsi="Verdana" w:hint="default"/>
        <w:b w:val="0"/>
        <w:i w:val="0"/>
        <w:sz w:val="18"/>
      </w:rPr>
    </w:lvl>
    <w:lvl w:ilvl="1" w:tplc="AC92E7E2">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DEF480A"/>
    <w:multiLevelType w:val="hybridMultilevel"/>
    <w:tmpl w:val="D7845AA6"/>
    <w:lvl w:ilvl="0" w:tplc="FFFFFFFF">
      <w:numFmt w:val="bullet"/>
      <w:lvlText w:val="-"/>
      <w:lvlJc w:val="left"/>
      <w:pPr>
        <w:ind w:left="1571" w:hanging="360"/>
      </w:pPr>
      <w:rPr>
        <w:rFonts w:ascii="Times New Roman" w:eastAsia="Times New Roman" w:hAnsi="Times New Roman"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0FD17D92"/>
    <w:multiLevelType w:val="hybridMultilevel"/>
    <w:tmpl w:val="1874A13C"/>
    <w:lvl w:ilvl="0" w:tplc="D5DE59A8">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115C25F3"/>
    <w:multiLevelType w:val="hybridMultilevel"/>
    <w:tmpl w:val="4DDC57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11B32AB1"/>
    <w:multiLevelType w:val="hybridMultilevel"/>
    <w:tmpl w:val="638C78F2"/>
    <w:lvl w:ilvl="0" w:tplc="66147B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9EA6D58"/>
    <w:multiLevelType w:val="hybridMultilevel"/>
    <w:tmpl w:val="233C24C2"/>
    <w:lvl w:ilvl="0" w:tplc="6C08F51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55E308D"/>
    <w:multiLevelType w:val="multilevel"/>
    <w:tmpl w:val="F9863416"/>
    <w:lvl w:ilvl="0">
      <w:start w:val="1"/>
      <w:numFmt w:val="decimal"/>
      <w:lvlText w:val="%1."/>
      <w:lvlJc w:val="left"/>
      <w:pPr>
        <w:ind w:left="720" w:hanging="360"/>
      </w:pPr>
      <w:rPr>
        <w:rFonts w:ascii="Verdana" w:hAnsi="Verdana" w:hint="default"/>
        <w:b w:val="0"/>
        <w:i w:val="0"/>
        <w:sz w:val="18"/>
      </w:rPr>
    </w:lvl>
    <w:lvl w:ilvl="1">
      <w:start w:val="1"/>
      <w:numFmt w:val="decimal"/>
      <w:lvlText w:val="%2."/>
      <w:lvlJc w:val="left"/>
      <w:pPr>
        <w:tabs>
          <w:tab w:val="num" w:pos="1440"/>
        </w:tabs>
        <w:ind w:left="1440" w:hanging="360"/>
      </w:pPr>
      <w:rPr>
        <w:rFonts w:hint="default"/>
      </w:rPr>
    </w:lvl>
    <w:lvl w:ilvl="2">
      <w:start w:val="3"/>
      <w:numFmt w:val="lowerLetter"/>
      <w:lvlText w:val="%3."/>
      <w:lvlJc w:val="left"/>
      <w:pPr>
        <w:ind w:left="2340"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18"/>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5C1276C"/>
    <w:multiLevelType w:val="multilevel"/>
    <w:tmpl w:val="39DAD880"/>
    <w:lvl w:ilvl="0">
      <w:start w:val="1"/>
      <w:numFmt w:val="decimal"/>
      <w:lvlText w:val="%1)"/>
      <w:lvlJc w:val="right"/>
      <w:pPr>
        <w:tabs>
          <w:tab w:val="num" w:pos="1496"/>
        </w:tabs>
        <w:ind w:left="1496" w:hanging="360"/>
      </w:pPr>
      <w:rPr>
        <w:rFonts w:hint="default"/>
        <w:b w:val="0"/>
        <w:i w:val="0"/>
        <w:sz w:val="18"/>
      </w:rPr>
    </w:lvl>
    <w:lvl w:ilvl="1">
      <w:start w:val="1"/>
      <w:numFmt w:val="decimal"/>
      <w:isLgl/>
      <w:lvlText w:val="%1.%2."/>
      <w:lvlJc w:val="left"/>
      <w:pPr>
        <w:ind w:left="213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91" w:hanging="1440"/>
      </w:pPr>
      <w:rPr>
        <w:rFonts w:hint="default"/>
      </w:rPr>
    </w:lvl>
    <w:lvl w:ilvl="6">
      <w:start w:val="1"/>
      <w:numFmt w:val="decimal"/>
      <w:lvlText w:val="%7)"/>
      <w:lvlJc w:val="right"/>
      <w:pPr>
        <w:ind w:left="4634" w:hanging="1800"/>
      </w:pPr>
      <w:rPr>
        <w:rFonts w:hint="default"/>
        <w:b w:val="0"/>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560" w:hanging="2160"/>
      </w:pPr>
      <w:rPr>
        <w:rFonts w:hint="default"/>
      </w:rPr>
    </w:lvl>
  </w:abstractNum>
  <w:abstractNum w:abstractNumId="53" w15:restartNumberingAfterBreak="0">
    <w:nsid w:val="29F1394C"/>
    <w:multiLevelType w:val="hybridMultilevel"/>
    <w:tmpl w:val="C6BCB2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5" w15:restartNumberingAfterBreak="0">
    <w:nsid w:val="2B760CF6"/>
    <w:multiLevelType w:val="hybridMultilevel"/>
    <w:tmpl w:val="D724FE1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B469C0"/>
    <w:multiLevelType w:val="hybridMultilevel"/>
    <w:tmpl w:val="A9CA56BC"/>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9" w15:restartNumberingAfterBreak="0">
    <w:nsid w:val="2FBA346B"/>
    <w:multiLevelType w:val="hybridMultilevel"/>
    <w:tmpl w:val="4EDA7944"/>
    <w:lvl w:ilvl="0" w:tplc="04150011">
      <w:start w:val="1"/>
      <w:numFmt w:val="decimal"/>
      <w:lvlText w:val="%1)"/>
      <w:lvlJc w:val="left"/>
      <w:pPr>
        <w:ind w:left="108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3C956F3F"/>
    <w:multiLevelType w:val="hybridMultilevel"/>
    <w:tmpl w:val="0C5449B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3FD165E4"/>
    <w:multiLevelType w:val="hybridMultilevel"/>
    <w:tmpl w:val="087826B4"/>
    <w:lvl w:ilvl="0" w:tplc="04150017">
      <w:start w:val="1"/>
      <w:numFmt w:val="lowerLetter"/>
      <w:lvlText w:val="%1)"/>
      <w:lvlJc w:val="left"/>
      <w:pPr>
        <w:ind w:left="1487" w:hanging="360"/>
      </w:pPr>
      <w:rPr>
        <w:rFonts w:hint="default"/>
      </w:rPr>
    </w:lvl>
    <w:lvl w:ilvl="1" w:tplc="04150019">
      <w:start w:val="1"/>
      <w:numFmt w:val="lowerLetter"/>
      <w:lvlText w:val="%2."/>
      <w:lvlJc w:val="left"/>
      <w:pPr>
        <w:ind w:left="1847" w:hanging="360"/>
      </w:p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7"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8" w15:restartNumberingAfterBreak="0">
    <w:nsid w:val="452427B6"/>
    <w:multiLevelType w:val="hybridMultilevel"/>
    <w:tmpl w:val="725CB4FE"/>
    <w:lvl w:ilvl="0" w:tplc="04150011">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0"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4DC426D4"/>
    <w:multiLevelType w:val="hybridMultilevel"/>
    <w:tmpl w:val="861A27B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0354850"/>
    <w:multiLevelType w:val="multilevel"/>
    <w:tmpl w:val="EA9CED0A"/>
    <w:lvl w:ilvl="0">
      <w:start w:val="3"/>
      <w:numFmt w:val="decimal"/>
      <w:lvlText w:val="%1."/>
      <w:lvlJc w:val="left"/>
      <w:pPr>
        <w:ind w:left="1080" w:hanging="360"/>
      </w:pPr>
      <w:rPr>
        <w:rFonts w:hint="default"/>
      </w:rPr>
    </w:lvl>
    <w:lvl w:ilvl="1">
      <w:start w:val="1"/>
      <w:numFmt w:val="decimal"/>
      <w:lvlText w:val="%2)"/>
      <w:lvlJc w:val="right"/>
      <w:pPr>
        <w:ind w:left="1440" w:hanging="720"/>
      </w:pPr>
      <w:rPr>
        <w:rFonts w:ascii="Verdana" w:hAnsi="Verdana" w:hint="default"/>
        <w:b w:val="0"/>
        <w:i w:val="0"/>
        <w:sz w:val="18"/>
        <w:szCs w:val="18"/>
      </w:rPr>
    </w:lvl>
    <w:lvl w:ilvl="2">
      <w:start w:val="1"/>
      <w:numFmt w:val="decimal"/>
      <w:isLgl/>
      <w:lvlText w:val="%1.%2.%3."/>
      <w:lvlJc w:val="left"/>
      <w:pPr>
        <w:ind w:left="1440" w:hanging="720"/>
      </w:pPr>
      <w:rPr>
        <w:rFonts w:ascii="Times New Roman" w:hAnsi="Times New Roman" w:hint="default"/>
        <w:sz w:val="24"/>
      </w:rPr>
    </w:lvl>
    <w:lvl w:ilvl="3">
      <w:start w:val="1"/>
      <w:numFmt w:val="decimal"/>
      <w:isLgl/>
      <w:lvlText w:val="%1.%2.%3.%4."/>
      <w:lvlJc w:val="left"/>
      <w:pPr>
        <w:ind w:left="1800" w:hanging="1080"/>
      </w:pPr>
      <w:rPr>
        <w:rFonts w:ascii="Times New Roman" w:hAnsi="Times New Roman" w:hint="default"/>
        <w:sz w:val="24"/>
      </w:rPr>
    </w:lvl>
    <w:lvl w:ilvl="4">
      <w:start w:val="1"/>
      <w:numFmt w:val="decimal"/>
      <w:isLgl/>
      <w:lvlText w:val="%1.%2.%3.%4.%5."/>
      <w:lvlJc w:val="left"/>
      <w:pPr>
        <w:ind w:left="1800" w:hanging="1080"/>
      </w:pPr>
      <w:rPr>
        <w:rFonts w:ascii="Times New Roman" w:hAnsi="Times New Roman" w:hint="default"/>
        <w:sz w:val="24"/>
      </w:rPr>
    </w:lvl>
    <w:lvl w:ilvl="5">
      <w:start w:val="1"/>
      <w:numFmt w:val="decimal"/>
      <w:isLgl/>
      <w:lvlText w:val="%1.%2.%3.%4.%5.%6."/>
      <w:lvlJc w:val="left"/>
      <w:pPr>
        <w:ind w:left="2160" w:hanging="1440"/>
      </w:pPr>
      <w:rPr>
        <w:rFonts w:ascii="Times New Roman" w:hAnsi="Times New Roman" w:hint="default"/>
        <w:sz w:val="24"/>
      </w:rPr>
    </w:lvl>
    <w:lvl w:ilvl="6">
      <w:start w:val="1"/>
      <w:numFmt w:val="decimal"/>
      <w:isLgl/>
      <w:lvlText w:val="%1.%2.%3.%4.%5.%6.%7."/>
      <w:lvlJc w:val="left"/>
      <w:pPr>
        <w:ind w:left="2520" w:hanging="1800"/>
      </w:pPr>
      <w:rPr>
        <w:rFonts w:ascii="Times New Roman" w:hAnsi="Times New Roman" w:hint="default"/>
        <w:sz w:val="24"/>
      </w:rPr>
    </w:lvl>
    <w:lvl w:ilvl="7">
      <w:start w:val="1"/>
      <w:numFmt w:val="decimal"/>
      <w:isLgl/>
      <w:lvlText w:val="%1.%2.%3.%4.%5.%6.%7.%8."/>
      <w:lvlJc w:val="left"/>
      <w:pPr>
        <w:ind w:left="2520" w:hanging="1800"/>
      </w:pPr>
      <w:rPr>
        <w:rFonts w:ascii="Times New Roman" w:hAnsi="Times New Roman" w:hint="default"/>
        <w:sz w:val="24"/>
      </w:rPr>
    </w:lvl>
    <w:lvl w:ilvl="8">
      <w:start w:val="1"/>
      <w:numFmt w:val="decimal"/>
      <w:isLgl/>
      <w:lvlText w:val="%1.%2.%3.%4.%5.%6.%7.%8.%9."/>
      <w:lvlJc w:val="left"/>
      <w:pPr>
        <w:ind w:left="2880" w:hanging="2160"/>
      </w:pPr>
      <w:rPr>
        <w:rFonts w:ascii="Times New Roman" w:hAnsi="Times New Roman" w:hint="default"/>
        <w:sz w:val="24"/>
      </w:rPr>
    </w:lvl>
  </w:abstractNum>
  <w:abstractNum w:abstractNumId="74"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F02FFB"/>
    <w:multiLevelType w:val="hybridMultilevel"/>
    <w:tmpl w:val="C91CBD04"/>
    <w:lvl w:ilvl="0" w:tplc="0415001B">
      <w:start w:val="1"/>
      <w:numFmt w:val="lowerRoman"/>
      <w:lvlText w:val="%1."/>
      <w:lvlJc w:val="right"/>
      <w:pPr>
        <w:ind w:left="2064" w:hanging="360"/>
      </w:pPr>
      <w:rPr>
        <w:rFonts w:hint="default"/>
        <w:b w:val="0"/>
        <w:i w:val="0"/>
        <w:sz w:val="18"/>
      </w:rPr>
    </w:lvl>
    <w:lvl w:ilvl="1" w:tplc="AC92E7E2">
      <w:start w:val="1"/>
      <w:numFmt w:val="upperLetter"/>
      <w:lvlText w:val="%2."/>
      <w:lvlJc w:val="left"/>
      <w:pPr>
        <w:ind w:left="2784" w:hanging="360"/>
      </w:pPr>
      <w:rPr>
        <w:rFonts w:hint="default"/>
      </w:rPr>
    </w:lvl>
    <w:lvl w:ilvl="2" w:tplc="0415001B" w:tentative="1">
      <w:start w:val="1"/>
      <w:numFmt w:val="lowerRoman"/>
      <w:lvlText w:val="%3."/>
      <w:lvlJc w:val="right"/>
      <w:pPr>
        <w:ind w:left="3504" w:hanging="180"/>
      </w:pPr>
    </w:lvl>
    <w:lvl w:ilvl="3" w:tplc="0415000F" w:tentative="1">
      <w:start w:val="1"/>
      <w:numFmt w:val="decimal"/>
      <w:lvlText w:val="%4."/>
      <w:lvlJc w:val="left"/>
      <w:pPr>
        <w:ind w:left="4224" w:hanging="360"/>
      </w:pPr>
    </w:lvl>
    <w:lvl w:ilvl="4" w:tplc="04150019" w:tentative="1">
      <w:start w:val="1"/>
      <w:numFmt w:val="lowerLetter"/>
      <w:lvlText w:val="%5."/>
      <w:lvlJc w:val="left"/>
      <w:pPr>
        <w:ind w:left="4944" w:hanging="360"/>
      </w:pPr>
    </w:lvl>
    <w:lvl w:ilvl="5" w:tplc="0415001B" w:tentative="1">
      <w:start w:val="1"/>
      <w:numFmt w:val="lowerRoman"/>
      <w:lvlText w:val="%6."/>
      <w:lvlJc w:val="right"/>
      <w:pPr>
        <w:ind w:left="5664" w:hanging="180"/>
      </w:pPr>
    </w:lvl>
    <w:lvl w:ilvl="6" w:tplc="0415000F" w:tentative="1">
      <w:start w:val="1"/>
      <w:numFmt w:val="decimal"/>
      <w:lvlText w:val="%7."/>
      <w:lvlJc w:val="left"/>
      <w:pPr>
        <w:ind w:left="6384" w:hanging="360"/>
      </w:pPr>
    </w:lvl>
    <w:lvl w:ilvl="7" w:tplc="04150019" w:tentative="1">
      <w:start w:val="1"/>
      <w:numFmt w:val="lowerLetter"/>
      <w:lvlText w:val="%8."/>
      <w:lvlJc w:val="left"/>
      <w:pPr>
        <w:ind w:left="7104" w:hanging="360"/>
      </w:pPr>
    </w:lvl>
    <w:lvl w:ilvl="8" w:tplc="0415001B" w:tentative="1">
      <w:start w:val="1"/>
      <w:numFmt w:val="lowerRoman"/>
      <w:lvlText w:val="%9."/>
      <w:lvlJc w:val="right"/>
      <w:pPr>
        <w:ind w:left="7824" w:hanging="180"/>
      </w:pPr>
    </w:lvl>
  </w:abstractNum>
  <w:abstractNum w:abstractNumId="76" w15:restartNumberingAfterBreak="0">
    <w:nsid w:val="5A4605E7"/>
    <w:multiLevelType w:val="hybridMultilevel"/>
    <w:tmpl w:val="6004141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1070"/>
        </w:tabs>
        <w:ind w:left="1070"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9" w15:restartNumberingAfterBreak="0">
    <w:nsid w:val="5D7B10D2"/>
    <w:multiLevelType w:val="hybridMultilevel"/>
    <w:tmpl w:val="4BF66D0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7C28DA"/>
    <w:multiLevelType w:val="hybridMultilevel"/>
    <w:tmpl w:val="BCC4220E"/>
    <w:lvl w:ilvl="0" w:tplc="F9D6380C">
      <w:numFmt w:val="bullet"/>
      <w:lvlText w:val="-"/>
      <w:lvlJc w:val="left"/>
      <w:pPr>
        <w:ind w:left="1932" w:hanging="360"/>
      </w:pPr>
      <w:rPr>
        <w:rFonts w:ascii="Times New Roman" w:hAnsi="Times New Roman" w:cs="Times New Roman" w:hint="default"/>
        <w:color w:val="auto"/>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81" w15:restartNumberingAfterBreak="0">
    <w:nsid w:val="5DD75E46"/>
    <w:multiLevelType w:val="hybridMultilevel"/>
    <w:tmpl w:val="E9DAD070"/>
    <w:lvl w:ilvl="0" w:tplc="F9D6380C">
      <w:numFmt w:val="bullet"/>
      <w:lvlText w:val="-"/>
      <w:lvlJc w:val="left"/>
      <w:pPr>
        <w:ind w:left="2348" w:hanging="360"/>
      </w:pPr>
      <w:rPr>
        <w:rFonts w:ascii="Times New Roman" w:hAnsi="Times New Roman" w:cs="Times New Roman" w:hint="default"/>
        <w:b w:val="0"/>
        <w:i w:val="0"/>
        <w:color w:val="auto"/>
        <w:sz w:val="18"/>
      </w:rPr>
    </w:lvl>
    <w:lvl w:ilvl="1" w:tplc="AC92E7E2">
      <w:start w:val="1"/>
      <w:numFmt w:val="upperLetter"/>
      <w:lvlText w:val="%2."/>
      <w:lvlJc w:val="left"/>
      <w:pPr>
        <w:ind w:left="3068" w:hanging="360"/>
      </w:pPr>
      <w:rPr>
        <w:rFonts w:hint="default"/>
      </w:rPr>
    </w:lvl>
    <w:lvl w:ilvl="2" w:tplc="0415001B" w:tentative="1">
      <w:start w:val="1"/>
      <w:numFmt w:val="lowerRoman"/>
      <w:lvlText w:val="%3."/>
      <w:lvlJc w:val="right"/>
      <w:pPr>
        <w:ind w:left="3788" w:hanging="180"/>
      </w:pPr>
    </w:lvl>
    <w:lvl w:ilvl="3" w:tplc="0415000F" w:tentative="1">
      <w:start w:val="1"/>
      <w:numFmt w:val="decimal"/>
      <w:lvlText w:val="%4."/>
      <w:lvlJc w:val="left"/>
      <w:pPr>
        <w:ind w:left="4508" w:hanging="360"/>
      </w:pPr>
    </w:lvl>
    <w:lvl w:ilvl="4" w:tplc="04150019" w:tentative="1">
      <w:start w:val="1"/>
      <w:numFmt w:val="lowerLetter"/>
      <w:lvlText w:val="%5."/>
      <w:lvlJc w:val="left"/>
      <w:pPr>
        <w:ind w:left="5228" w:hanging="360"/>
      </w:pPr>
    </w:lvl>
    <w:lvl w:ilvl="5" w:tplc="0415001B" w:tentative="1">
      <w:start w:val="1"/>
      <w:numFmt w:val="lowerRoman"/>
      <w:lvlText w:val="%6."/>
      <w:lvlJc w:val="right"/>
      <w:pPr>
        <w:ind w:left="5948" w:hanging="180"/>
      </w:pPr>
    </w:lvl>
    <w:lvl w:ilvl="6" w:tplc="0415000F" w:tentative="1">
      <w:start w:val="1"/>
      <w:numFmt w:val="decimal"/>
      <w:lvlText w:val="%7."/>
      <w:lvlJc w:val="left"/>
      <w:pPr>
        <w:ind w:left="6668" w:hanging="360"/>
      </w:pPr>
    </w:lvl>
    <w:lvl w:ilvl="7" w:tplc="04150019" w:tentative="1">
      <w:start w:val="1"/>
      <w:numFmt w:val="lowerLetter"/>
      <w:lvlText w:val="%8."/>
      <w:lvlJc w:val="left"/>
      <w:pPr>
        <w:ind w:left="7388" w:hanging="360"/>
      </w:pPr>
    </w:lvl>
    <w:lvl w:ilvl="8" w:tplc="0415001B" w:tentative="1">
      <w:start w:val="1"/>
      <w:numFmt w:val="lowerRoman"/>
      <w:lvlText w:val="%9."/>
      <w:lvlJc w:val="right"/>
      <w:pPr>
        <w:ind w:left="8108" w:hanging="180"/>
      </w:pPr>
    </w:lvl>
  </w:abstractNum>
  <w:abstractNum w:abstractNumId="82"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679D32DE"/>
    <w:multiLevelType w:val="hybridMultilevel"/>
    <w:tmpl w:val="63808A56"/>
    <w:lvl w:ilvl="0" w:tplc="F9D6380C">
      <w:numFmt w:val="bullet"/>
      <w:lvlText w:val="-"/>
      <w:lvlJc w:val="left"/>
      <w:pPr>
        <w:ind w:left="1856" w:hanging="360"/>
      </w:pPr>
      <w:rPr>
        <w:rFonts w:ascii="Times New Roman" w:hAnsi="Times New Roman" w:cs="Times New Roman" w:hint="default"/>
        <w:color w:val="auto"/>
      </w:rPr>
    </w:lvl>
    <w:lvl w:ilvl="1" w:tplc="04150003" w:tentative="1">
      <w:start w:val="1"/>
      <w:numFmt w:val="bullet"/>
      <w:lvlText w:val="o"/>
      <w:lvlJc w:val="left"/>
      <w:pPr>
        <w:ind w:left="2576" w:hanging="360"/>
      </w:pPr>
      <w:rPr>
        <w:rFonts w:ascii="Courier New" w:hAnsi="Courier New" w:cs="Courier New" w:hint="default"/>
      </w:rPr>
    </w:lvl>
    <w:lvl w:ilvl="2" w:tplc="04150005">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86"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8" w15:restartNumberingAfterBreak="0">
    <w:nsid w:val="69E40D77"/>
    <w:multiLevelType w:val="hybridMultilevel"/>
    <w:tmpl w:val="85A6B434"/>
    <w:lvl w:ilvl="0" w:tplc="FFFFFFFF">
      <w:numFmt w:val="bullet"/>
      <w:lvlText w:val="-"/>
      <w:lvlJc w:val="left"/>
      <w:pPr>
        <w:ind w:left="1212" w:hanging="360"/>
      </w:pPr>
      <w:rPr>
        <w:rFonts w:ascii="Times New Roman" w:eastAsia="Times New Roman" w:hAnsi="Times New Roman" w:cs="Times New Roman"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9" w15:restartNumberingAfterBreak="0">
    <w:nsid w:val="69E96AD6"/>
    <w:multiLevelType w:val="hybridMultilevel"/>
    <w:tmpl w:val="1874A13C"/>
    <w:lvl w:ilvl="0" w:tplc="D5DE59A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0" w15:restartNumberingAfterBreak="0">
    <w:nsid w:val="6A7C64A5"/>
    <w:multiLevelType w:val="hybridMultilevel"/>
    <w:tmpl w:val="93BC1672"/>
    <w:lvl w:ilvl="0" w:tplc="FFFFFFFF">
      <w:numFmt w:val="bullet"/>
      <w:lvlText w:val="-"/>
      <w:lvlJc w:val="left"/>
      <w:pPr>
        <w:ind w:left="1571" w:hanging="360"/>
      </w:pPr>
      <w:rPr>
        <w:rFonts w:ascii="Times New Roman" w:eastAsia="Times New Roman" w:hAnsi="Times New Roman"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1"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F056D30"/>
    <w:multiLevelType w:val="hybridMultilevel"/>
    <w:tmpl w:val="10362AE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712C0035"/>
    <w:multiLevelType w:val="hybridMultilevel"/>
    <w:tmpl w:val="3372F79E"/>
    <w:lvl w:ilvl="0" w:tplc="F9D6380C">
      <w:start w:val="1"/>
      <w:numFmt w:val="decimal"/>
      <w:lvlText w:val="%1)"/>
      <w:lvlJc w:val="right"/>
      <w:pPr>
        <w:ind w:left="1211" w:hanging="360"/>
      </w:pPr>
      <w:rPr>
        <w:rFonts w:hint="default"/>
        <w:b w:val="0"/>
        <w:i w:val="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7"/>
  </w:num>
  <w:num w:numId="12">
    <w:abstractNumId w:val="77"/>
  </w:num>
  <w:num w:numId="13">
    <w:abstractNumId w:val="42"/>
  </w:num>
  <w:num w:numId="14">
    <w:abstractNumId w:val="79"/>
  </w:num>
  <w:num w:numId="15">
    <w:abstractNumId w:val="78"/>
  </w:num>
  <w:num w:numId="16">
    <w:abstractNumId w:val="28"/>
  </w:num>
  <w:num w:numId="17">
    <w:abstractNumId w:val="57"/>
  </w:num>
  <w:num w:numId="18">
    <w:abstractNumId w:val="62"/>
  </w:num>
  <w:num w:numId="19">
    <w:abstractNumId w:val="61"/>
  </w:num>
  <w:num w:numId="20">
    <w:abstractNumId w:val="33"/>
  </w:num>
  <w:num w:numId="21">
    <w:abstractNumId w:val="50"/>
  </w:num>
  <w:num w:numId="22">
    <w:abstractNumId w:val="56"/>
  </w:num>
  <w:num w:numId="23">
    <w:abstractNumId w:val="39"/>
  </w:num>
  <w:num w:numId="24">
    <w:abstractNumId w:val="46"/>
  </w:num>
  <w:num w:numId="25">
    <w:abstractNumId w:val="96"/>
  </w:num>
  <w:num w:numId="26">
    <w:abstractNumId w:val="49"/>
  </w:num>
  <w:num w:numId="27">
    <w:abstractNumId w:val="97"/>
  </w:num>
  <w:num w:numId="28">
    <w:abstractNumId w:val="60"/>
  </w:num>
  <w:num w:numId="29">
    <w:abstractNumId w:val="69"/>
  </w:num>
  <w:num w:numId="30">
    <w:abstractNumId w:val="63"/>
  </w:num>
  <w:num w:numId="31">
    <w:abstractNumId w:val="54"/>
  </w:num>
  <w:num w:numId="32">
    <w:abstractNumId w:val="91"/>
  </w:num>
  <w:num w:numId="33">
    <w:abstractNumId w:val="87"/>
  </w:num>
  <w:num w:numId="34">
    <w:abstractNumId w:val="44"/>
  </w:num>
  <w:num w:numId="35">
    <w:abstractNumId w:val="93"/>
  </w:num>
  <w:num w:numId="36">
    <w:abstractNumId w:val="76"/>
  </w:num>
  <w:num w:numId="37">
    <w:abstractNumId w:val="89"/>
  </w:num>
  <w:num w:numId="38">
    <w:abstractNumId w:val="88"/>
  </w:num>
  <w:num w:numId="39">
    <w:abstractNumId w:val="71"/>
  </w:num>
  <w:num w:numId="40">
    <w:abstractNumId w:val="52"/>
  </w:num>
  <w:num w:numId="41">
    <w:abstractNumId w:val="70"/>
  </w:num>
  <w:num w:numId="42">
    <w:abstractNumId w:val="30"/>
  </w:num>
  <w:num w:numId="43">
    <w:abstractNumId w:val="45"/>
  </w:num>
  <w:num w:numId="44">
    <w:abstractNumId w:val="95"/>
  </w:num>
  <w:num w:numId="45">
    <w:abstractNumId w:val="32"/>
  </w:num>
  <w:num w:numId="46">
    <w:abstractNumId w:val="41"/>
  </w:num>
  <w:num w:numId="47">
    <w:abstractNumId w:val="35"/>
  </w:num>
  <w:num w:numId="48">
    <w:abstractNumId w:val="48"/>
  </w:num>
  <w:num w:numId="49">
    <w:abstractNumId w:val="84"/>
  </w:num>
  <w:num w:numId="50">
    <w:abstractNumId w:val="67"/>
  </w:num>
  <w:num w:numId="51">
    <w:abstractNumId w:val="92"/>
  </w:num>
  <w:num w:numId="52">
    <w:abstractNumId w:val="51"/>
  </w:num>
  <w:num w:numId="53">
    <w:abstractNumId w:val="36"/>
  </w:num>
  <w:num w:numId="54">
    <w:abstractNumId w:val="73"/>
  </w:num>
  <w:num w:numId="55">
    <w:abstractNumId w:val="90"/>
  </w:num>
  <w:num w:numId="56">
    <w:abstractNumId w:val="34"/>
  </w:num>
  <w:num w:numId="57">
    <w:abstractNumId w:val="59"/>
  </w:num>
  <w:num w:numId="58">
    <w:abstractNumId w:val="29"/>
  </w:num>
  <w:num w:numId="59">
    <w:abstractNumId w:val="58"/>
  </w:num>
  <w:num w:numId="60">
    <w:abstractNumId w:val="72"/>
  </w:num>
  <w:num w:numId="61">
    <w:abstractNumId w:val="64"/>
  </w:num>
  <w:num w:numId="62">
    <w:abstractNumId w:val="83"/>
  </w:num>
  <w:num w:numId="63">
    <w:abstractNumId w:val="94"/>
  </w:num>
  <w:num w:numId="64">
    <w:abstractNumId w:val="31"/>
  </w:num>
  <w:num w:numId="65">
    <w:abstractNumId w:val="75"/>
  </w:num>
  <w:num w:numId="66">
    <w:abstractNumId w:val="37"/>
  </w:num>
  <w:num w:numId="67">
    <w:abstractNumId w:val="66"/>
  </w:num>
  <w:num w:numId="68">
    <w:abstractNumId w:val="38"/>
  </w:num>
  <w:num w:numId="69">
    <w:abstractNumId w:val="53"/>
  </w:num>
  <w:num w:numId="70">
    <w:abstractNumId w:val="55"/>
  </w:num>
  <w:num w:numId="71">
    <w:abstractNumId w:val="80"/>
  </w:num>
  <w:num w:numId="72">
    <w:abstractNumId w:val="85"/>
  </w:num>
  <w:num w:numId="73">
    <w:abstractNumId w:val="81"/>
  </w:num>
  <w:num w:numId="74">
    <w:abstractNumId w:val="65"/>
  </w:num>
  <w:num w:numId="75">
    <w:abstractNumId w:val="68"/>
  </w:num>
  <w:num w:numId="76">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6"/>
    <w:rsid w:val="00003546"/>
    <w:rsid w:val="000047D3"/>
    <w:rsid w:val="000053DF"/>
    <w:rsid w:val="00006FCB"/>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C8C"/>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3894"/>
    <w:rsid w:val="000549EA"/>
    <w:rsid w:val="0005673A"/>
    <w:rsid w:val="00056A98"/>
    <w:rsid w:val="00060BCD"/>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A76"/>
    <w:rsid w:val="00076D4A"/>
    <w:rsid w:val="00076DCB"/>
    <w:rsid w:val="000779F7"/>
    <w:rsid w:val="000831D9"/>
    <w:rsid w:val="000837C0"/>
    <w:rsid w:val="00084BA3"/>
    <w:rsid w:val="00085E4E"/>
    <w:rsid w:val="000907C1"/>
    <w:rsid w:val="000915CD"/>
    <w:rsid w:val="000920F7"/>
    <w:rsid w:val="00092493"/>
    <w:rsid w:val="00092FA7"/>
    <w:rsid w:val="00093268"/>
    <w:rsid w:val="000939A2"/>
    <w:rsid w:val="00094CC2"/>
    <w:rsid w:val="000A02B1"/>
    <w:rsid w:val="000A14B1"/>
    <w:rsid w:val="000A1F4B"/>
    <w:rsid w:val="000A2814"/>
    <w:rsid w:val="000A3CFD"/>
    <w:rsid w:val="000A47CF"/>
    <w:rsid w:val="000A4AEE"/>
    <w:rsid w:val="000A5579"/>
    <w:rsid w:val="000A6078"/>
    <w:rsid w:val="000A60E9"/>
    <w:rsid w:val="000A6301"/>
    <w:rsid w:val="000A775B"/>
    <w:rsid w:val="000B02D0"/>
    <w:rsid w:val="000B2DA2"/>
    <w:rsid w:val="000B3A96"/>
    <w:rsid w:val="000B52AB"/>
    <w:rsid w:val="000B5CC6"/>
    <w:rsid w:val="000B6993"/>
    <w:rsid w:val="000B7008"/>
    <w:rsid w:val="000B7C27"/>
    <w:rsid w:val="000B7D69"/>
    <w:rsid w:val="000C038A"/>
    <w:rsid w:val="000C10A1"/>
    <w:rsid w:val="000C1752"/>
    <w:rsid w:val="000C2099"/>
    <w:rsid w:val="000C2390"/>
    <w:rsid w:val="000C2E6F"/>
    <w:rsid w:val="000C3292"/>
    <w:rsid w:val="000C45C0"/>
    <w:rsid w:val="000C47E2"/>
    <w:rsid w:val="000C5017"/>
    <w:rsid w:val="000C6331"/>
    <w:rsid w:val="000C76D0"/>
    <w:rsid w:val="000C778D"/>
    <w:rsid w:val="000C7D11"/>
    <w:rsid w:val="000D1208"/>
    <w:rsid w:val="000D36AE"/>
    <w:rsid w:val="000D4174"/>
    <w:rsid w:val="000D446F"/>
    <w:rsid w:val="000D4EA7"/>
    <w:rsid w:val="000D5B87"/>
    <w:rsid w:val="000D653F"/>
    <w:rsid w:val="000D6FF0"/>
    <w:rsid w:val="000D706B"/>
    <w:rsid w:val="000E2A03"/>
    <w:rsid w:val="000E2CB9"/>
    <w:rsid w:val="000E2CFA"/>
    <w:rsid w:val="000E4F0A"/>
    <w:rsid w:val="000E57FE"/>
    <w:rsid w:val="000F0613"/>
    <w:rsid w:val="000F0B66"/>
    <w:rsid w:val="000F0F64"/>
    <w:rsid w:val="000F1213"/>
    <w:rsid w:val="000F12E4"/>
    <w:rsid w:val="000F1D19"/>
    <w:rsid w:val="000F29A4"/>
    <w:rsid w:val="000F37DB"/>
    <w:rsid w:val="000F3E3B"/>
    <w:rsid w:val="000F3FF6"/>
    <w:rsid w:val="000F4815"/>
    <w:rsid w:val="000F4B10"/>
    <w:rsid w:val="000F5CC4"/>
    <w:rsid w:val="000F7F5F"/>
    <w:rsid w:val="0010091D"/>
    <w:rsid w:val="001010C3"/>
    <w:rsid w:val="0010113E"/>
    <w:rsid w:val="0010127C"/>
    <w:rsid w:val="001014B6"/>
    <w:rsid w:val="00102BA4"/>
    <w:rsid w:val="0010317B"/>
    <w:rsid w:val="00103441"/>
    <w:rsid w:val="00103DDB"/>
    <w:rsid w:val="00106290"/>
    <w:rsid w:val="00107017"/>
    <w:rsid w:val="00107DF6"/>
    <w:rsid w:val="00112ED8"/>
    <w:rsid w:val="0011330A"/>
    <w:rsid w:val="00114584"/>
    <w:rsid w:val="001146AE"/>
    <w:rsid w:val="001162BE"/>
    <w:rsid w:val="00116849"/>
    <w:rsid w:val="00116D51"/>
    <w:rsid w:val="00116D5C"/>
    <w:rsid w:val="00117CB9"/>
    <w:rsid w:val="00120782"/>
    <w:rsid w:val="00122024"/>
    <w:rsid w:val="00123498"/>
    <w:rsid w:val="00123AAE"/>
    <w:rsid w:val="0012409E"/>
    <w:rsid w:val="00124870"/>
    <w:rsid w:val="001272C7"/>
    <w:rsid w:val="00130CB0"/>
    <w:rsid w:val="0013192F"/>
    <w:rsid w:val="00131C6D"/>
    <w:rsid w:val="00131FF4"/>
    <w:rsid w:val="00132BEE"/>
    <w:rsid w:val="00132FB0"/>
    <w:rsid w:val="00134452"/>
    <w:rsid w:val="00135F31"/>
    <w:rsid w:val="001360AB"/>
    <w:rsid w:val="0013635B"/>
    <w:rsid w:val="0013702B"/>
    <w:rsid w:val="0013728D"/>
    <w:rsid w:val="00137AFA"/>
    <w:rsid w:val="001414E2"/>
    <w:rsid w:val="001416A5"/>
    <w:rsid w:val="001424DD"/>
    <w:rsid w:val="0014456B"/>
    <w:rsid w:val="00144805"/>
    <w:rsid w:val="00145AC7"/>
    <w:rsid w:val="001465D4"/>
    <w:rsid w:val="00146DB6"/>
    <w:rsid w:val="00146EB5"/>
    <w:rsid w:val="00147BED"/>
    <w:rsid w:val="00147C62"/>
    <w:rsid w:val="001505EF"/>
    <w:rsid w:val="001511C4"/>
    <w:rsid w:val="001514B4"/>
    <w:rsid w:val="00152534"/>
    <w:rsid w:val="001535E8"/>
    <w:rsid w:val="00153DF6"/>
    <w:rsid w:val="00153E33"/>
    <w:rsid w:val="00154CF6"/>
    <w:rsid w:val="00155924"/>
    <w:rsid w:val="00156CC8"/>
    <w:rsid w:val="0016052D"/>
    <w:rsid w:val="0016077E"/>
    <w:rsid w:val="00160A62"/>
    <w:rsid w:val="0016170F"/>
    <w:rsid w:val="00162B0D"/>
    <w:rsid w:val="001636E0"/>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643"/>
    <w:rsid w:val="001A5C96"/>
    <w:rsid w:val="001A629D"/>
    <w:rsid w:val="001A76C0"/>
    <w:rsid w:val="001B25DD"/>
    <w:rsid w:val="001B34BD"/>
    <w:rsid w:val="001B444F"/>
    <w:rsid w:val="001B4931"/>
    <w:rsid w:val="001B53D7"/>
    <w:rsid w:val="001B580B"/>
    <w:rsid w:val="001B5F4B"/>
    <w:rsid w:val="001B73F0"/>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767"/>
    <w:rsid w:val="001D4CB1"/>
    <w:rsid w:val="001D7E67"/>
    <w:rsid w:val="001E032F"/>
    <w:rsid w:val="001E066A"/>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432DF"/>
    <w:rsid w:val="0024364B"/>
    <w:rsid w:val="002451DC"/>
    <w:rsid w:val="00245F31"/>
    <w:rsid w:val="00246BC0"/>
    <w:rsid w:val="00246C84"/>
    <w:rsid w:val="00251869"/>
    <w:rsid w:val="0025237E"/>
    <w:rsid w:val="00254293"/>
    <w:rsid w:val="00255F24"/>
    <w:rsid w:val="002565B3"/>
    <w:rsid w:val="00256F14"/>
    <w:rsid w:val="00257AC4"/>
    <w:rsid w:val="002607DC"/>
    <w:rsid w:val="002609CB"/>
    <w:rsid w:val="00264185"/>
    <w:rsid w:val="00264B0F"/>
    <w:rsid w:val="0026556A"/>
    <w:rsid w:val="00265D95"/>
    <w:rsid w:val="00265F70"/>
    <w:rsid w:val="00266671"/>
    <w:rsid w:val="002667D5"/>
    <w:rsid w:val="002668DA"/>
    <w:rsid w:val="00267178"/>
    <w:rsid w:val="0026778D"/>
    <w:rsid w:val="0027019C"/>
    <w:rsid w:val="002707A9"/>
    <w:rsid w:val="00272185"/>
    <w:rsid w:val="002725FC"/>
    <w:rsid w:val="002736A3"/>
    <w:rsid w:val="002750D8"/>
    <w:rsid w:val="002779CD"/>
    <w:rsid w:val="002809A0"/>
    <w:rsid w:val="00280A30"/>
    <w:rsid w:val="002819DC"/>
    <w:rsid w:val="00284260"/>
    <w:rsid w:val="00284B34"/>
    <w:rsid w:val="0028737B"/>
    <w:rsid w:val="0029068F"/>
    <w:rsid w:val="002917FD"/>
    <w:rsid w:val="00292771"/>
    <w:rsid w:val="00292BB0"/>
    <w:rsid w:val="00295078"/>
    <w:rsid w:val="00295E7B"/>
    <w:rsid w:val="002A1E37"/>
    <w:rsid w:val="002A2BA3"/>
    <w:rsid w:val="002A33B8"/>
    <w:rsid w:val="002A36A5"/>
    <w:rsid w:val="002A3FBA"/>
    <w:rsid w:val="002A454C"/>
    <w:rsid w:val="002A53F1"/>
    <w:rsid w:val="002A576A"/>
    <w:rsid w:val="002A5D75"/>
    <w:rsid w:val="002A6295"/>
    <w:rsid w:val="002A67F4"/>
    <w:rsid w:val="002A76E1"/>
    <w:rsid w:val="002B0765"/>
    <w:rsid w:val="002B0BA7"/>
    <w:rsid w:val="002B4108"/>
    <w:rsid w:val="002B5213"/>
    <w:rsid w:val="002B5432"/>
    <w:rsid w:val="002B7200"/>
    <w:rsid w:val="002C0196"/>
    <w:rsid w:val="002C0470"/>
    <w:rsid w:val="002C278E"/>
    <w:rsid w:val="002C2E8A"/>
    <w:rsid w:val="002C39D0"/>
    <w:rsid w:val="002C4742"/>
    <w:rsid w:val="002C612F"/>
    <w:rsid w:val="002C66D0"/>
    <w:rsid w:val="002C768F"/>
    <w:rsid w:val="002D2600"/>
    <w:rsid w:val="002D3674"/>
    <w:rsid w:val="002D3FDA"/>
    <w:rsid w:val="002D4E9D"/>
    <w:rsid w:val="002D5295"/>
    <w:rsid w:val="002D6552"/>
    <w:rsid w:val="002D6942"/>
    <w:rsid w:val="002D6CB1"/>
    <w:rsid w:val="002D755F"/>
    <w:rsid w:val="002E01AF"/>
    <w:rsid w:val="002E038F"/>
    <w:rsid w:val="002E100E"/>
    <w:rsid w:val="002E1148"/>
    <w:rsid w:val="002E17A9"/>
    <w:rsid w:val="002E3BA5"/>
    <w:rsid w:val="002E3C10"/>
    <w:rsid w:val="002E4F3A"/>
    <w:rsid w:val="002E4F5E"/>
    <w:rsid w:val="002E6F17"/>
    <w:rsid w:val="002E712F"/>
    <w:rsid w:val="002E77D6"/>
    <w:rsid w:val="002E7A90"/>
    <w:rsid w:val="002E7E33"/>
    <w:rsid w:val="002F11F6"/>
    <w:rsid w:val="002F1F00"/>
    <w:rsid w:val="002F587D"/>
    <w:rsid w:val="002F71B0"/>
    <w:rsid w:val="002F79FD"/>
    <w:rsid w:val="002F7D86"/>
    <w:rsid w:val="003000AF"/>
    <w:rsid w:val="0030048F"/>
    <w:rsid w:val="00301B6C"/>
    <w:rsid w:val="00301BA9"/>
    <w:rsid w:val="00302CAC"/>
    <w:rsid w:val="003044CF"/>
    <w:rsid w:val="003058A8"/>
    <w:rsid w:val="00305914"/>
    <w:rsid w:val="00305B22"/>
    <w:rsid w:val="00305F2D"/>
    <w:rsid w:val="00306E59"/>
    <w:rsid w:val="003140D4"/>
    <w:rsid w:val="00316974"/>
    <w:rsid w:val="00316EAC"/>
    <w:rsid w:val="00317FA4"/>
    <w:rsid w:val="003228DC"/>
    <w:rsid w:val="00323BF3"/>
    <w:rsid w:val="00323F4E"/>
    <w:rsid w:val="003247B6"/>
    <w:rsid w:val="00325F68"/>
    <w:rsid w:val="00330061"/>
    <w:rsid w:val="003309AD"/>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500"/>
    <w:rsid w:val="00350C21"/>
    <w:rsid w:val="003518CE"/>
    <w:rsid w:val="00352776"/>
    <w:rsid w:val="00352CF9"/>
    <w:rsid w:val="00352F9B"/>
    <w:rsid w:val="0035352E"/>
    <w:rsid w:val="00354A23"/>
    <w:rsid w:val="00354F26"/>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2C55"/>
    <w:rsid w:val="003736B6"/>
    <w:rsid w:val="00375147"/>
    <w:rsid w:val="00375166"/>
    <w:rsid w:val="003754FA"/>
    <w:rsid w:val="0037784B"/>
    <w:rsid w:val="003808C0"/>
    <w:rsid w:val="00380DEA"/>
    <w:rsid w:val="003828E0"/>
    <w:rsid w:val="00383494"/>
    <w:rsid w:val="003834CC"/>
    <w:rsid w:val="00383775"/>
    <w:rsid w:val="00383B89"/>
    <w:rsid w:val="0038574B"/>
    <w:rsid w:val="0038599F"/>
    <w:rsid w:val="00385C24"/>
    <w:rsid w:val="00391B17"/>
    <w:rsid w:val="003927D0"/>
    <w:rsid w:val="00392FD3"/>
    <w:rsid w:val="0039491D"/>
    <w:rsid w:val="003958EF"/>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5C01"/>
    <w:rsid w:val="003B5E72"/>
    <w:rsid w:val="003B72BC"/>
    <w:rsid w:val="003B7C9E"/>
    <w:rsid w:val="003C00BB"/>
    <w:rsid w:val="003C0774"/>
    <w:rsid w:val="003C0A26"/>
    <w:rsid w:val="003C4288"/>
    <w:rsid w:val="003C53F3"/>
    <w:rsid w:val="003C6C57"/>
    <w:rsid w:val="003D019A"/>
    <w:rsid w:val="003D02D0"/>
    <w:rsid w:val="003D2A89"/>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7F1"/>
    <w:rsid w:val="00407D94"/>
    <w:rsid w:val="0041008F"/>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5C2"/>
    <w:rsid w:val="00430BB9"/>
    <w:rsid w:val="004311A0"/>
    <w:rsid w:val="00432B09"/>
    <w:rsid w:val="00432D74"/>
    <w:rsid w:val="00432DEB"/>
    <w:rsid w:val="00433933"/>
    <w:rsid w:val="00434671"/>
    <w:rsid w:val="00434A80"/>
    <w:rsid w:val="00434ECF"/>
    <w:rsid w:val="00436B51"/>
    <w:rsid w:val="004377EE"/>
    <w:rsid w:val="00440717"/>
    <w:rsid w:val="00440934"/>
    <w:rsid w:val="00440D50"/>
    <w:rsid w:val="00440E4E"/>
    <w:rsid w:val="004417BA"/>
    <w:rsid w:val="00442FE9"/>
    <w:rsid w:val="00443C86"/>
    <w:rsid w:val="00444523"/>
    <w:rsid w:val="004447E7"/>
    <w:rsid w:val="0044558E"/>
    <w:rsid w:val="004470B4"/>
    <w:rsid w:val="00450446"/>
    <w:rsid w:val="00451C3B"/>
    <w:rsid w:val="004534E1"/>
    <w:rsid w:val="00455429"/>
    <w:rsid w:val="0045568F"/>
    <w:rsid w:val="00456D51"/>
    <w:rsid w:val="00456DEB"/>
    <w:rsid w:val="00456F1B"/>
    <w:rsid w:val="00456F65"/>
    <w:rsid w:val="004571D0"/>
    <w:rsid w:val="0046050E"/>
    <w:rsid w:val="00460BB0"/>
    <w:rsid w:val="00461603"/>
    <w:rsid w:val="00461CDC"/>
    <w:rsid w:val="004621E0"/>
    <w:rsid w:val="0046295A"/>
    <w:rsid w:val="00463762"/>
    <w:rsid w:val="00463FE0"/>
    <w:rsid w:val="00466B2E"/>
    <w:rsid w:val="00466C66"/>
    <w:rsid w:val="00470653"/>
    <w:rsid w:val="004716A4"/>
    <w:rsid w:val="00471BA9"/>
    <w:rsid w:val="004721AD"/>
    <w:rsid w:val="004729F5"/>
    <w:rsid w:val="004734B1"/>
    <w:rsid w:val="00473B71"/>
    <w:rsid w:val="00475573"/>
    <w:rsid w:val="004760F9"/>
    <w:rsid w:val="0047649E"/>
    <w:rsid w:val="00476D54"/>
    <w:rsid w:val="00481608"/>
    <w:rsid w:val="00481D36"/>
    <w:rsid w:val="00483466"/>
    <w:rsid w:val="00483C7A"/>
    <w:rsid w:val="004859FF"/>
    <w:rsid w:val="00485A77"/>
    <w:rsid w:val="00486403"/>
    <w:rsid w:val="00486782"/>
    <w:rsid w:val="00486E89"/>
    <w:rsid w:val="004876F9"/>
    <w:rsid w:val="004903AE"/>
    <w:rsid w:val="0049045F"/>
    <w:rsid w:val="00490689"/>
    <w:rsid w:val="00493359"/>
    <w:rsid w:val="00493801"/>
    <w:rsid w:val="0049410B"/>
    <w:rsid w:val="0049432E"/>
    <w:rsid w:val="004947C1"/>
    <w:rsid w:val="00495E04"/>
    <w:rsid w:val="00495F94"/>
    <w:rsid w:val="0049619B"/>
    <w:rsid w:val="00496BC7"/>
    <w:rsid w:val="004A0EB4"/>
    <w:rsid w:val="004A0F1F"/>
    <w:rsid w:val="004A2BBA"/>
    <w:rsid w:val="004A36EB"/>
    <w:rsid w:val="004A42CD"/>
    <w:rsid w:val="004A4AC4"/>
    <w:rsid w:val="004A4B34"/>
    <w:rsid w:val="004A5158"/>
    <w:rsid w:val="004B0FC9"/>
    <w:rsid w:val="004B29FC"/>
    <w:rsid w:val="004B2A96"/>
    <w:rsid w:val="004B3AAB"/>
    <w:rsid w:val="004B416B"/>
    <w:rsid w:val="004B4209"/>
    <w:rsid w:val="004B5C52"/>
    <w:rsid w:val="004B747B"/>
    <w:rsid w:val="004B7853"/>
    <w:rsid w:val="004C017B"/>
    <w:rsid w:val="004C0C64"/>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153D"/>
    <w:rsid w:val="004E17A9"/>
    <w:rsid w:val="004E3B64"/>
    <w:rsid w:val="004E7B7D"/>
    <w:rsid w:val="004F1F69"/>
    <w:rsid w:val="004F3B5A"/>
    <w:rsid w:val="004F4810"/>
    <w:rsid w:val="004F55BF"/>
    <w:rsid w:val="004F5C5D"/>
    <w:rsid w:val="004F5C9D"/>
    <w:rsid w:val="00501BA1"/>
    <w:rsid w:val="0050297D"/>
    <w:rsid w:val="00502FC3"/>
    <w:rsid w:val="00505FAB"/>
    <w:rsid w:val="00511285"/>
    <w:rsid w:val="00512318"/>
    <w:rsid w:val="00512384"/>
    <w:rsid w:val="005142CD"/>
    <w:rsid w:val="0051624C"/>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37EE4"/>
    <w:rsid w:val="00541AA3"/>
    <w:rsid w:val="00542427"/>
    <w:rsid w:val="005425CB"/>
    <w:rsid w:val="00543754"/>
    <w:rsid w:val="005442A4"/>
    <w:rsid w:val="005442D8"/>
    <w:rsid w:val="00545CD8"/>
    <w:rsid w:val="00551AE3"/>
    <w:rsid w:val="00552DDA"/>
    <w:rsid w:val="00552F0D"/>
    <w:rsid w:val="0055327C"/>
    <w:rsid w:val="00553B8F"/>
    <w:rsid w:val="00554ADA"/>
    <w:rsid w:val="00555CF9"/>
    <w:rsid w:val="00555DBB"/>
    <w:rsid w:val="00556920"/>
    <w:rsid w:val="00556D1E"/>
    <w:rsid w:val="005608C1"/>
    <w:rsid w:val="00560E5B"/>
    <w:rsid w:val="00561790"/>
    <w:rsid w:val="0056244B"/>
    <w:rsid w:val="00563CDF"/>
    <w:rsid w:val="005651AC"/>
    <w:rsid w:val="005654AB"/>
    <w:rsid w:val="005654C5"/>
    <w:rsid w:val="00565FA1"/>
    <w:rsid w:val="005663FB"/>
    <w:rsid w:val="00566570"/>
    <w:rsid w:val="00567132"/>
    <w:rsid w:val="005673EC"/>
    <w:rsid w:val="0057036A"/>
    <w:rsid w:val="00570454"/>
    <w:rsid w:val="00570A02"/>
    <w:rsid w:val="00572C56"/>
    <w:rsid w:val="00572D91"/>
    <w:rsid w:val="00573954"/>
    <w:rsid w:val="00573B5A"/>
    <w:rsid w:val="00573DD7"/>
    <w:rsid w:val="00573E34"/>
    <w:rsid w:val="005740A7"/>
    <w:rsid w:val="00574470"/>
    <w:rsid w:val="00575841"/>
    <w:rsid w:val="00575C7F"/>
    <w:rsid w:val="00580169"/>
    <w:rsid w:val="005806A2"/>
    <w:rsid w:val="00580829"/>
    <w:rsid w:val="005812A1"/>
    <w:rsid w:val="00582F8C"/>
    <w:rsid w:val="00583C6D"/>
    <w:rsid w:val="00583CC9"/>
    <w:rsid w:val="005843AD"/>
    <w:rsid w:val="00584ABB"/>
    <w:rsid w:val="00585225"/>
    <w:rsid w:val="005854F1"/>
    <w:rsid w:val="005862E9"/>
    <w:rsid w:val="00590069"/>
    <w:rsid w:val="00592EBA"/>
    <w:rsid w:val="00593EBE"/>
    <w:rsid w:val="005947D6"/>
    <w:rsid w:val="0059519D"/>
    <w:rsid w:val="0059583C"/>
    <w:rsid w:val="005961BD"/>
    <w:rsid w:val="00596DBF"/>
    <w:rsid w:val="0059726D"/>
    <w:rsid w:val="005A00C2"/>
    <w:rsid w:val="005A0FA9"/>
    <w:rsid w:val="005A2681"/>
    <w:rsid w:val="005A3D4C"/>
    <w:rsid w:val="005A471A"/>
    <w:rsid w:val="005A497D"/>
    <w:rsid w:val="005A51CC"/>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040"/>
    <w:rsid w:val="005D515D"/>
    <w:rsid w:val="005D52CB"/>
    <w:rsid w:val="005D55EB"/>
    <w:rsid w:val="005D56A5"/>
    <w:rsid w:val="005D77B7"/>
    <w:rsid w:val="005E0905"/>
    <w:rsid w:val="005E0A58"/>
    <w:rsid w:val="005E2D8F"/>
    <w:rsid w:val="005E36E1"/>
    <w:rsid w:val="005E3935"/>
    <w:rsid w:val="005E6B45"/>
    <w:rsid w:val="005F01C5"/>
    <w:rsid w:val="005F2E36"/>
    <w:rsid w:val="005F435E"/>
    <w:rsid w:val="005F4442"/>
    <w:rsid w:val="005F458B"/>
    <w:rsid w:val="005F5E35"/>
    <w:rsid w:val="005F78B4"/>
    <w:rsid w:val="005F79A6"/>
    <w:rsid w:val="006000F2"/>
    <w:rsid w:val="00600897"/>
    <w:rsid w:val="0060321D"/>
    <w:rsid w:val="006032F7"/>
    <w:rsid w:val="00603458"/>
    <w:rsid w:val="0060388E"/>
    <w:rsid w:val="00606E7E"/>
    <w:rsid w:val="00606FD7"/>
    <w:rsid w:val="0060706F"/>
    <w:rsid w:val="00607B66"/>
    <w:rsid w:val="0061092E"/>
    <w:rsid w:val="00612599"/>
    <w:rsid w:val="0061266A"/>
    <w:rsid w:val="00613424"/>
    <w:rsid w:val="006138DB"/>
    <w:rsid w:val="0061552A"/>
    <w:rsid w:val="0061574A"/>
    <w:rsid w:val="00615812"/>
    <w:rsid w:val="0061638F"/>
    <w:rsid w:val="006177BF"/>
    <w:rsid w:val="0061797D"/>
    <w:rsid w:val="00620247"/>
    <w:rsid w:val="006210AE"/>
    <w:rsid w:val="00621AAC"/>
    <w:rsid w:val="00622778"/>
    <w:rsid w:val="00622D49"/>
    <w:rsid w:val="006234E5"/>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33B7"/>
    <w:rsid w:val="00645221"/>
    <w:rsid w:val="0064676A"/>
    <w:rsid w:val="006468EB"/>
    <w:rsid w:val="0064690C"/>
    <w:rsid w:val="00646B44"/>
    <w:rsid w:val="00646BE6"/>
    <w:rsid w:val="00646D23"/>
    <w:rsid w:val="00646DFE"/>
    <w:rsid w:val="00647D34"/>
    <w:rsid w:val="006525AC"/>
    <w:rsid w:val="00652B26"/>
    <w:rsid w:val="00652CF2"/>
    <w:rsid w:val="00653137"/>
    <w:rsid w:val="00654540"/>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77F24"/>
    <w:rsid w:val="00680472"/>
    <w:rsid w:val="00680713"/>
    <w:rsid w:val="006809D1"/>
    <w:rsid w:val="00681982"/>
    <w:rsid w:val="00681E61"/>
    <w:rsid w:val="006824ED"/>
    <w:rsid w:val="006832F8"/>
    <w:rsid w:val="0068512F"/>
    <w:rsid w:val="00685652"/>
    <w:rsid w:val="006871AF"/>
    <w:rsid w:val="00687814"/>
    <w:rsid w:val="00690C73"/>
    <w:rsid w:val="006916BF"/>
    <w:rsid w:val="0069227E"/>
    <w:rsid w:val="00692F25"/>
    <w:rsid w:val="00692F60"/>
    <w:rsid w:val="00693A95"/>
    <w:rsid w:val="00694E5C"/>
    <w:rsid w:val="0069533F"/>
    <w:rsid w:val="00695A42"/>
    <w:rsid w:val="00695BE6"/>
    <w:rsid w:val="00695BFA"/>
    <w:rsid w:val="00695D0E"/>
    <w:rsid w:val="00695FC8"/>
    <w:rsid w:val="00696740"/>
    <w:rsid w:val="00697B1F"/>
    <w:rsid w:val="006A06EF"/>
    <w:rsid w:val="006A084E"/>
    <w:rsid w:val="006A0FB3"/>
    <w:rsid w:val="006A1C72"/>
    <w:rsid w:val="006A40D7"/>
    <w:rsid w:val="006A414B"/>
    <w:rsid w:val="006A493D"/>
    <w:rsid w:val="006A51A4"/>
    <w:rsid w:val="006A5CFE"/>
    <w:rsid w:val="006A5E0D"/>
    <w:rsid w:val="006A5FC0"/>
    <w:rsid w:val="006A76FF"/>
    <w:rsid w:val="006B03CD"/>
    <w:rsid w:val="006B0C30"/>
    <w:rsid w:val="006B0C55"/>
    <w:rsid w:val="006B102E"/>
    <w:rsid w:val="006B19BA"/>
    <w:rsid w:val="006B248A"/>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18F4"/>
    <w:rsid w:val="006D2083"/>
    <w:rsid w:val="006D2857"/>
    <w:rsid w:val="006D2F9A"/>
    <w:rsid w:val="006D325E"/>
    <w:rsid w:val="006D34F2"/>
    <w:rsid w:val="006D37F6"/>
    <w:rsid w:val="006D4337"/>
    <w:rsid w:val="006D755E"/>
    <w:rsid w:val="006E0752"/>
    <w:rsid w:val="006E2EBC"/>
    <w:rsid w:val="006E36A6"/>
    <w:rsid w:val="006E36B2"/>
    <w:rsid w:val="006E3E89"/>
    <w:rsid w:val="006E41B0"/>
    <w:rsid w:val="006E445E"/>
    <w:rsid w:val="006F0364"/>
    <w:rsid w:val="006F22D6"/>
    <w:rsid w:val="006F287E"/>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7A60"/>
    <w:rsid w:val="00727C31"/>
    <w:rsid w:val="007311EA"/>
    <w:rsid w:val="007313F8"/>
    <w:rsid w:val="00731D46"/>
    <w:rsid w:val="00732EDA"/>
    <w:rsid w:val="007340D3"/>
    <w:rsid w:val="00734361"/>
    <w:rsid w:val="00740230"/>
    <w:rsid w:val="00740A48"/>
    <w:rsid w:val="0074134F"/>
    <w:rsid w:val="00741610"/>
    <w:rsid w:val="00742D35"/>
    <w:rsid w:val="007437E3"/>
    <w:rsid w:val="0074426C"/>
    <w:rsid w:val="007443A1"/>
    <w:rsid w:val="00746DFB"/>
    <w:rsid w:val="0074778C"/>
    <w:rsid w:val="00747CB0"/>
    <w:rsid w:val="00750102"/>
    <w:rsid w:val="0075126A"/>
    <w:rsid w:val="00751931"/>
    <w:rsid w:val="0075263E"/>
    <w:rsid w:val="0075494B"/>
    <w:rsid w:val="00755B4D"/>
    <w:rsid w:val="00755BC4"/>
    <w:rsid w:val="00756756"/>
    <w:rsid w:val="00757C9F"/>
    <w:rsid w:val="00760543"/>
    <w:rsid w:val="007609A5"/>
    <w:rsid w:val="00760EB2"/>
    <w:rsid w:val="00761AB6"/>
    <w:rsid w:val="00761E56"/>
    <w:rsid w:val="0076433D"/>
    <w:rsid w:val="007658EA"/>
    <w:rsid w:val="00765C32"/>
    <w:rsid w:val="0076683A"/>
    <w:rsid w:val="00766935"/>
    <w:rsid w:val="00767477"/>
    <w:rsid w:val="00770C1E"/>
    <w:rsid w:val="00772225"/>
    <w:rsid w:val="0077263C"/>
    <w:rsid w:val="00772795"/>
    <w:rsid w:val="00772A13"/>
    <w:rsid w:val="0077348B"/>
    <w:rsid w:val="00773F68"/>
    <w:rsid w:val="00774452"/>
    <w:rsid w:val="00774963"/>
    <w:rsid w:val="00775197"/>
    <w:rsid w:val="007759AE"/>
    <w:rsid w:val="00775B9B"/>
    <w:rsid w:val="00775F70"/>
    <w:rsid w:val="007765D6"/>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40B"/>
    <w:rsid w:val="007A28FE"/>
    <w:rsid w:val="007A295A"/>
    <w:rsid w:val="007A4A46"/>
    <w:rsid w:val="007A6155"/>
    <w:rsid w:val="007A6D3C"/>
    <w:rsid w:val="007A78BE"/>
    <w:rsid w:val="007B1F79"/>
    <w:rsid w:val="007B386E"/>
    <w:rsid w:val="007B4DC6"/>
    <w:rsid w:val="007B6037"/>
    <w:rsid w:val="007B7D23"/>
    <w:rsid w:val="007C0F70"/>
    <w:rsid w:val="007C2753"/>
    <w:rsid w:val="007C2E6C"/>
    <w:rsid w:val="007C477A"/>
    <w:rsid w:val="007C5A28"/>
    <w:rsid w:val="007C65CB"/>
    <w:rsid w:val="007C66A6"/>
    <w:rsid w:val="007C6B2A"/>
    <w:rsid w:val="007C7811"/>
    <w:rsid w:val="007C7FB8"/>
    <w:rsid w:val="007D01D3"/>
    <w:rsid w:val="007D234A"/>
    <w:rsid w:val="007D2475"/>
    <w:rsid w:val="007D3A43"/>
    <w:rsid w:val="007D3A74"/>
    <w:rsid w:val="007D3D1C"/>
    <w:rsid w:val="007D6457"/>
    <w:rsid w:val="007D735C"/>
    <w:rsid w:val="007E00AB"/>
    <w:rsid w:val="007E0AB6"/>
    <w:rsid w:val="007E0E53"/>
    <w:rsid w:val="007E1AA4"/>
    <w:rsid w:val="007E24F0"/>
    <w:rsid w:val="007E4944"/>
    <w:rsid w:val="007E514D"/>
    <w:rsid w:val="007E55B0"/>
    <w:rsid w:val="007E5E17"/>
    <w:rsid w:val="007E6CF4"/>
    <w:rsid w:val="007E6EA5"/>
    <w:rsid w:val="007E7187"/>
    <w:rsid w:val="007E72F5"/>
    <w:rsid w:val="007E76BB"/>
    <w:rsid w:val="007F0217"/>
    <w:rsid w:val="007F0607"/>
    <w:rsid w:val="007F08AB"/>
    <w:rsid w:val="007F21E3"/>
    <w:rsid w:val="007F3505"/>
    <w:rsid w:val="007F3D09"/>
    <w:rsid w:val="007F48AB"/>
    <w:rsid w:val="007F4FD9"/>
    <w:rsid w:val="007F66BF"/>
    <w:rsid w:val="007F66F9"/>
    <w:rsid w:val="007F77F8"/>
    <w:rsid w:val="00800558"/>
    <w:rsid w:val="00800A86"/>
    <w:rsid w:val="00801E6D"/>
    <w:rsid w:val="00801FF3"/>
    <w:rsid w:val="0080255E"/>
    <w:rsid w:val="00803745"/>
    <w:rsid w:val="008042FE"/>
    <w:rsid w:val="00804ABE"/>
    <w:rsid w:val="008053D8"/>
    <w:rsid w:val="0080548F"/>
    <w:rsid w:val="00805494"/>
    <w:rsid w:val="008058D3"/>
    <w:rsid w:val="00805C9D"/>
    <w:rsid w:val="00806302"/>
    <w:rsid w:val="00807885"/>
    <w:rsid w:val="008100D9"/>
    <w:rsid w:val="008103FD"/>
    <w:rsid w:val="00812AA6"/>
    <w:rsid w:val="00812D25"/>
    <w:rsid w:val="0081341C"/>
    <w:rsid w:val="00813510"/>
    <w:rsid w:val="00815D68"/>
    <w:rsid w:val="00816158"/>
    <w:rsid w:val="0081622F"/>
    <w:rsid w:val="008167E5"/>
    <w:rsid w:val="00816C37"/>
    <w:rsid w:val="00820751"/>
    <w:rsid w:val="008215A9"/>
    <w:rsid w:val="00821C53"/>
    <w:rsid w:val="00822428"/>
    <w:rsid w:val="0082268D"/>
    <w:rsid w:val="00822F36"/>
    <w:rsid w:val="00823835"/>
    <w:rsid w:val="00824E85"/>
    <w:rsid w:val="0082515D"/>
    <w:rsid w:val="00825910"/>
    <w:rsid w:val="00826981"/>
    <w:rsid w:val="00826AF9"/>
    <w:rsid w:val="008279FF"/>
    <w:rsid w:val="00831027"/>
    <w:rsid w:val="00831EF3"/>
    <w:rsid w:val="008320D7"/>
    <w:rsid w:val="00832756"/>
    <w:rsid w:val="00835519"/>
    <w:rsid w:val="00835704"/>
    <w:rsid w:val="008360A7"/>
    <w:rsid w:val="00836DE1"/>
    <w:rsid w:val="00840053"/>
    <w:rsid w:val="00841AB7"/>
    <w:rsid w:val="00841D17"/>
    <w:rsid w:val="00847048"/>
    <w:rsid w:val="0084742B"/>
    <w:rsid w:val="00847724"/>
    <w:rsid w:val="00847F3D"/>
    <w:rsid w:val="008500E3"/>
    <w:rsid w:val="00850B87"/>
    <w:rsid w:val="008513F7"/>
    <w:rsid w:val="00851FE9"/>
    <w:rsid w:val="0085266A"/>
    <w:rsid w:val="00852C8C"/>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66DE8"/>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A"/>
    <w:rsid w:val="008973CD"/>
    <w:rsid w:val="00897C52"/>
    <w:rsid w:val="008A0716"/>
    <w:rsid w:val="008A087E"/>
    <w:rsid w:val="008A0C27"/>
    <w:rsid w:val="008A24C6"/>
    <w:rsid w:val="008A32CD"/>
    <w:rsid w:val="008A3EF7"/>
    <w:rsid w:val="008A4AE4"/>
    <w:rsid w:val="008A56C0"/>
    <w:rsid w:val="008A5942"/>
    <w:rsid w:val="008A5B32"/>
    <w:rsid w:val="008A5D29"/>
    <w:rsid w:val="008B1D35"/>
    <w:rsid w:val="008B2222"/>
    <w:rsid w:val="008B22E1"/>
    <w:rsid w:val="008B2613"/>
    <w:rsid w:val="008B3279"/>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2753"/>
    <w:rsid w:val="008D53C0"/>
    <w:rsid w:val="008D65C2"/>
    <w:rsid w:val="008D7516"/>
    <w:rsid w:val="008E0047"/>
    <w:rsid w:val="008E016D"/>
    <w:rsid w:val="008E096A"/>
    <w:rsid w:val="008E1127"/>
    <w:rsid w:val="008E1528"/>
    <w:rsid w:val="008E1E25"/>
    <w:rsid w:val="008E1F84"/>
    <w:rsid w:val="008E2F43"/>
    <w:rsid w:val="008E3271"/>
    <w:rsid w:val="008E334F"/>
    <w:rsid w:val="008E3415"/>
    <w:rsid w:val="008E4371"/>
    <w:rsid w:val="008E4950"/>
    <w:rsid w:val="008E507B"/>
    <w:rsid w:val="008E5D42"/>
    <w:rsid w:val="008E65F3"/>
    <w:rsid w:val="008E69B9"/>
    <w:rsid w:val="008E70DA"/>
    <w:rsid w:val="008E7AEF"/>
    <w:rsid w:val="008E7F52"/>
    <w:rsid w:val="008F0B61"/>
    <w:rsid w:val="008F1E9A"/>
    <w:rsid w:val="008F2F78"/>
    <w:rsid w:val="008F380E"/>
    <w:rsid w:val="008F3E27"/>
    <w:rsid w:val="008F4BB0"/>
    <w:rsid w:val="008F57B2"/>
    <w:rsid w:val="008F5EB9"/>
    <w:rsid w:val="008F5ED7"/>
    <w:rsid w:val="009004CA"/>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4914"/>
    <w:rsid w:val="009155AA"/>
    <w:rsid w:val="00916ABF"/>
    <w:rsid w:val="009173B0"/>
    <w:rsid w:val="00920D7B"/>
    <w:rsid w:val="00920DE3"/>
    <w:rsid w:val="00920E79"/>
    <w:rsid w:val="009229B2"/>
    <w:rsid w:val="00923300"/>
    <w:rsid w:val="00923EE5"/>
    <w:rsid w:val="009241AA"/>
    <w:rsid w:val="0092453E"/>
    <w:rsid w:val="00924A55"/>
    <w:rsid w:val="00924AC6"/>
    <w:rsid w:val="00924FA2"/>
    <w:rsid w:val="009257BE"/>
    <w:rsid w:val="009257CE"/>
    <w:rsid w:val="00927CF5"/>
    <w:rsid w:val="00931BA7"/>
    <w:rsid w:val="00931DEC"/>
    <w:rsid w:val="009331C8"/>
    <w:rsid w:val="00935889"/>
    <w:rsid w:val="009358AE"/>
    <w:rsid w:val="00935BA9"/>
    <w:rsid w:val="00935EE2"/>
    <w:rsid w:val="009366B4"/>
    <w:rsid w:val="00936A87"/>
    <w:rsid w:val="009402E8"/>
    <w:rsid w:val="00940C4F"/>
    <w:rsid w:val="009411F0"/>
    <w:rsid w:val="00941A79"/>
    <w:rsid w:val="009438E9"/>
    <w:rsid w:val="009442C0"/>
    <w:rsid w:val="0094501C"/>
    <w:rsid w:val="00945F71"/>
    <w:rsid w:val="009463BD"/>
    <w:rsid w:val="00946681"/>
    <w:rsid w:val="009467E0"/>
    <w:rsid w:val="00947249"/>
    <w:rsid w:val="00947E87"/>
    <w:rsid w:val="00950E40"/>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1724"/>
    <w:rsid w:val="00974273"/>
    <w:rsid w:val="00974721"/>
    <w:rsid w:val="0097510A"/>
    <w:rsid w:val="00975F2B"/>
    <w:rsid w:val="0097752A"/>
    <w:rsid w:val="00977830"/>
    <w:rsid w:val="00977B90"/>
    <w:rsid w:val="00977C5B"/>
    <w:rsid w:val="00977D2F"/>
    <w:rsid w:val="0098086A"/>
    <w:rsid w:val="00981197"/>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979AE"/>
    <w:rsid w:val="009A07C4"/>
    <w:rsid w:val="009A0E66"/>
    <w:rsid w:val="009A2011"/>
    <w:rsid w:val="009A41D7"/>
    <w:rsid w:val="009A4BCE"/>
    <w:rsid w:val="009A7771"/>
    <w:rsid w:val="009A7DAA"/>
    <w:rsid w:val="009A7DEB"/>
    <w:rsid w:val="009B1629"/>
    <w:rsid w:val="009B1672"/>
    <w:rsid w:val="009B2084"/>
    <w:rsid w:val="009B28D4"/>
    <w:rsid w:val="009B296B"/>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C6554"/>
    <w:rsid w:val="009C6C96"/>
    <w:rsid w:val="009D122B"/>
    <w:rsid w:val="009D1D7C"/>
    <w:rsid w:val="009D29CF"/>
    <w:rsid w:val="009D39C9"/>
    <w:rsid w:val="009D3EA2"/>
    <w:rsid w:val="009D4156"/>
    <w:rsid w:val="009D42C6"/>
    <w:rsid w:val="009D541F"/>
    <w:rsid w:val="009D75EC"/>
    <w:rsid w:val="009E0B0D"/>
    <w:rsid w:val="009E102D"/>
    <w:rsid w:val="009E111D"/>
    <w:rsid w:val="009E1155"/>
    <w:rsid w:val="009E1DC6"/>
    <w:rsid w:val="009E2022"/>
    <w:rsid w:val="009E2D16"/>
    <w:rsid w:val="009E3ABF"/>
    <w:rsid w:val="009E3C27"/>
    <w:rsid w:val="009E441B"/>
    <w:rsid w:val="009E4FD3"/>
    <w:rsid w:val="009E581D"/>
    <w:rsid w:val="009E6B90"/>
    <w:rsid w:val="009E7AB4"/>
    <w:rsid w:val="009F0BCD"/>
    <w:rsid w:val="009F375E"/>
    <w:rsid w:val="009F3C02"/>
    <w:rsid w:val="009F49E7"/>
    <w:rsid w:val="009F4D7D"/>
    <w:rsid w:val="009F566B"/>
    <w:rsid w:val="009F6578"/>
    <w:rsid w:val="009F7813"/>
    <w:rsid w:val="00A008CF"/>
    <w:rsid w:val="00A00A82"/>
    <w:rsid w:val="00A00B6E"/>
    <w:rsid w:val="00A00C18"/>
    <w:rsid w:val="00A01375"/>
    <w:rsid w:val="00A01F3C"/>
    <w:rsid w:val="00A02111"/>
    <w:rsid w:val="00A0219F"/>
    <w:rsid w:val="00A02442"/>
    <w:rsid w:val="00A0352A"/>
    <w:rsid w:val="00A049AB"/>
    <w:rsid w:val="00A05306"/>
    <w:rsid w:val="00A05757"/>
    <w:rsid w:val="00A05CDC"/>
    <w:rsid w:val="00A07D1B"/>
    <w:rsid w:val="00A10F31"/>
    <w:rsid w:val="00A13173"/>
    <w:rsid w:val="00A13E4D"/>
    <w:rsid w:val="00A144C7"/>
    <w:rsid w:val="00A20D19"/>
    <w:rsid w:val="00A20E38"/>
    <w:rsid w:val="00A217EF"/>
    <w:rsid w:val="00A22706"/>
    <w:rsid w:val="00A2522B"/>
    <w:rsid w:val="00A26B7A"/>
    <w:rsid w:val="00A2761E"/>
    <w:rsid w:val="00A30641"/>
    <w:rsid w:val="00A3158B"/>
    <w:rsid w:val="00A330A6"/>
    <w:rsid w:val="00A346A4"/>
    <w:rsid w:val="00A3487D"/>
    <w:rsid w:val="00A34A41"/>
    <w:rsid w:val="00A34C41"/>
    <w:rsid w:val="00A3603B"/>
    <w:rsid w:val="00A36A4C"/>
    <w:rsid w:val="00A36EEA"/>
    <w:rsid w:val="00A409F3"/>
    <w:rsid w:val="00A416E1"/>
    <w:rsid w:val="00A42B67"/>
    <w:rsid w:val="00A4462E"/>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5F56"/>
    <w:rsid w:val="00A66687"/>
    <w:rsid w:val="00A675DA"/>
    <w:rsid w:val="00A700B4"/>
    <w:rsid w:val="00A7098E"/>
    <w:rsid w:val="00A70FEE"/>
    <w:rsid w:val="00A7121D"/>
    <w:rsid w:val="00A71F18"/>
    <w:rsid w:val="00A730AB"/>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224"/>
    <w:rsid w:val="00A90BEB"/>
    <w:rsid w:val="00A918EE"/>
    <w:rsid w:val="00A9276D"/>
    <w:rsid w:val="00A92F74"/>
    <w:rsid w:val="00A95E5E"/>
    <w:rsid w:val="00AA08AD"/>
    <w:rsid w:val="00AA0A41"/>
    <w:rsid w:val="00AA0ACC"/>
    <w:rsid w:val="00AA1405"/>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8D0"/>
    <w:rsid w:val="00AC1D19"/>
    <w:rsid w:val="00AC289E"/>
    <w:rsid w:val="00AC2D52"/>
    <w:rsid w:val="00AC316A"/>
    <w:rsid w:val="00AC57F1"/>
    <w:rsid w:val="00AC5F70"/>
    <w:rsid w:val="00AD036B"/>
    <w:rsid w:val="00AD0EC4"/>
    <w:rsid w:val="00AD2551"/>
    <w:rsid w:val="00AD547A"/>
    <w:rsid w:val="00AD602D"/>
    <w:rsid w:val="00AE0302"/>
    <w:rsid w:val="00AE1932"/>
    <w:rsid w:val="00AE193F"/>
    <w:rsid w:val="00AE695B"/>
    <w:rsid w:val="00AF0208"/>
    <w:rsid w:val="00AF14AA"/>
    <w:rsid w:val="00AF2233"/>
    <w:rsid w:val="00AF3731"/>
    <w:rsid w:val="00AF3818"/>
    <w:rsid w:val="00AF3C5E"/>
    <w:rsid w:val="00AF4C23"/>
    <w:rsid w:val="00AF6BB5"/>
    <w:rsid w:val="00AF78E7"/>
    <w:rsid w:val="00AF791B"/>
    <w:rsid w:val="00B0028C"/>
    <w:rsid w:val="00B00BAF"/>
    <w:rsid w:val="00B00F94"/>
    <w:rsid w:val="00B0132C"/>
    <w:rsid w:val="00B0239D"/>
    <w:rsid w:val="00B024CE"/>
    <w:rsid w:val="00B043D0"/>
    <w:rsid w:val="00B04420"/>
    <w:rsid w:val="00B049BE"/>
    <w:rsid w:val="00B04B76"/>
    <w:rsid w:val="00B05A21"/>
    <w:rsid w:val="00B06E3F"/>
    <w:rsid w:val="00B1128A"/>
    <w:rsid w:val="00B1204B"/>
    <w:rsid w:val="00B12A68"/>
    <w:rsid w:val="00B12D47"/>
    <w:rsid w:val="00B131F5"/>
    <w:rsid w:val="00B1384F"/>
    <w:rsid w:val="00B13861"/>
    <w:rsid w:val="00B14559"/>
    <w:rsid w:val="00B15BC3"/>
    <w:rsid w:val="00B17ED9"/>
    <w:rsid w:val="00B213F6"/>
    <w:rsid w:val="00B2144A"/>
    <w:rsid w:val="00B2173B"/>
    <w:rsid w:val="00B2177D"/>
    <w:rsid w:val="00B219BC"/>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0A1"/>
    <w:rsid w:val="00B421CD"/>
    <w:rsid w:val="00B426D8"/>
    <w:rsid w:val="00B42744"/>
    <w:rsid w:val="00B4323D"/>
    <w:rsid w:val="00B44ACC"/>
    <w:rsid w:val="00B4503F"/>
    <w:rsid w:val="00B4610D"/>
    <w:rsid w:val="00B4620A"/>
    <w:rsid w:val="00B500A7"/>
    <w:rsid w:val="00B50DC8"/>
    <w:rsid w:val="00B51386"/>
    <w:rsid w:val="00B535A2"/>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67C84"/>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351"/>
    <w:rsid w:val="00BA5AF6"/>
    <w:rsid w:val="00BA6BF8"/>
    <w:rsid w:val="00BB1DA8"/>
    <w:rsid w:val="00BB257C"/>
    <w:rsid w:val="00BB634B"/>
    <w:rsid w:val="00BB708B"/>
    <w:rsid w:val="00BB7CFA"/>
    <w:rsid w:val="00BC03E1"/>
    <w:rsid w:val="00BC104D"/>
    <w:rsid w:val="00BC233A"/>
    <w:rsid w:val="00BC2476"/>
    <w:rsid w:val="00BC2969"/>
    <w:rsid w:val="00BC2A3E"/>
    <w:rsid w:val="00BC3393"/>
    <w:rsid w:val="00BC4359"/>
    <w:rsid w:val="00BC4F4A"/>
    <w:rsid w:val="00BC59A5"/>
    <w:rsid w:val="00BC6CC5"/>
    <w:rsid w:val="00BD187B"/>
    <w:rsid w:val="00BD39E0"/>
    <w:rsid w:val="00BD4603"/>
    <w:rsid w:val="00BE0852"/>
    <w:rsid w:val="00BE08D1"/>
    <w:rsid w:val="00BE0CA6"/>
    <w:rsid w:val="00BE1057"/>
    <w:rsid w:val="00BE224E"/>
    <w:rsid w:val="00BE23C2"/>
    <w:rsid w:val="00BE24D9"/>
    <w:rsid w:val="00BE2A44"/>
    <w:rsid w:val="00BE2D24"/>
    <w:rsid w:val="00BE32D5"/>
    <w:rsid w:val="00BE4BCB"/>
    <w:rsid w:val="00BE6297"/>
    <w:rsid w:val="00BE66B3"/>
    <w:rsid w:val="00BE7E41"/>
    <w:rsid w:val="00BF0248"/>
    <w:rsid w:val="00BF0E2B"/>
    <w:rsid w:val="00BF17BA"/>
    <w:rsid w:val="00BF20AC"/>
    <w:rsid w:val="00BF2A56"/>
    <w:rsid w:val="00BF2D32"/>
    <w:rsid w:val="00BF2ECD"/>
    <w:rsid w:val="00BF33E8"/>
    <w:rsid w:val="00BF4171"/>
    <w:rsid w:val="00BF43D2"/>
    <w:rsid w:val="00BF53E0"/>
    <w:rsid w:val="00BF6348"/>
    <w:rsid w:val="00BF682A"/>
    <w:rsid w:val="00BF6990"/>
    <w:rsid w:val="00BF7297"/>
    <w:rsid w:val="00BF73A1"/>
    <w:rsid w:val="00C00EC8"/>
    <w:rsid w:val="00C00FE4"/>
    <w:rsid w:val="00C026E8"/>
    <w:rsid w:val="00C02AB3"/>
    <w:rsid w:val="00C03887"/>
    <w:rsid w:val="00C043F2"/>
    <w:rsid w:val="00C04A07"/>
    <w:rsid w:val="00C050CE"/>
    <w:rsid w:val="00C05663"/>
    <w:rsid w:val="00C0596A"/>
    <w:rsid w:val="00C05F0F"/>
    <w:rsid w:val="00C06D4A"/>
    <w:rsid w:val="00C10BF3"/>
    <w:rsid w:val="00C1147A"/>
    <w:rsid w:val="00C1177D"/>
    <w:rsid w:val="00C12246"/>
    <w:rsid w:val="00C127D8"/>
    <w:rsid w:val="00C12AE8"/>
    <w:rsid w:val="00C131E3"/>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529C"/>
    <w:rsid w:val="00C46C5B"/>
    <w:rsid w:val="00C474E8"/>
    <w:rsid w:val="00C477C6"/>
    <w:rsid w:val="00C47F45"/>
    <w:rsid w:val="00C54946"/>
    <w:rsid w:val="00C55600"/>
    <w:rsid w:val="00C5574C"/>
    <w:rsid w:val="00C603B6"/>
    <w:rsid w:val="00C60650"/>
    <w:rsid w:val="00C626F0"/>
    <w:rsid w:val="00C62918"/>
    <w:rsid w:val="00C63650"/>
    <w:rsid w:val="00C63B56"/>
    <w:rsid w:val="00C64C90"/>
    <w:rsid w:val="00C6582F"/>
    <w:rsid w:val="00C6686D"/>
    <w:rsid w:val="00C670DC"/>
    <w:rsid w:val="00C72AAD"/>
    <w:rsid w:val="00C7469E"/>
    <w:rsid w:val="00C74E35"/>
    <w:rsid w:val="00C74E76"/>
    <w:rsid w:val="00C7674D"/>
    <w:rsid w:val="00C772EF"/>
    <w:rsid w:val="00C83C77"/>
    <w:rsid w:val="00C845A4"/>
    <w:rsid w:val="00C84878"/>
    <w:rsid w:val="00C85A1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83C"/>
    <w:rsid w:val="00CB1606"/>
    <w:rsid w:val="00CB2352"/>
    <w:rsid w:val="00CB2F3F"/>
    <w:rsid w:val="00CB5D64"/>
    <w:rsid w:val="00CB6AF3"/>
    <w:rsid w:val="00CC06CA"/>
    <w:rsid w:val="00CC0A64"/>
    <w:rsid w:val="00CC259D"/>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50"/>
    <w:rsid w:val="00CE3495"/>
    <w:rsid w:val="00CE3D29"/>
    <w:rsid w:val="00CE41FF"/>
    <w:rsid w:val="00CE43AB"/>
    <w:rsid w:val="00CE53D2"/>
    <w:rsid w:val="00CE5BCD"/>
    <w:rsid w:val="00CE7524"/>
    <w:rsid w:val="00CF017C"/>
    <w:rsid w:val="00CF0490"/>
    <w:rsid w:val="00CF0B61"/>
    <w:rsid w:val="00CF0D52"/>
    <w:rsid w:val="00CF1744"/>
    <w:rsid w:val="00CF2322"/>
    <w:rsid w:val="00CF3EEF"/>
    <w:rsid w:val="00CF4513"/>
    <w:rsid w:val="00CF4543"/>
    <w:rsid w:val="00CF5381"/>
    <w:rsid w:val="00CF5435"/>
    <w:rsid w:val="00CF61AF"/>
    <w:rsid w:val="00D0016D"/>
    <w:rsid w:val="00D00697"/>
    <w:rsid w:val="00D00E54"/>
    <w:rsid w:val="00D023B0"/>
    <w:rsid w:val="00D0310D"/>
    <w:rsid w:val="00D03975"/>
    <w:rsid w:val="00D0493B"/>
    <w:rsid w:val="00D05C84"/>
    <w:rsid w:val="00D06058"/>
    <w:rsid w:val="00D072DC"/>
    <w:rsid w:val="00D10825"/>
    <w:rsid w:val="00D10E50"/>
    <w:rsid w:val="00D11423"/>
    <w:rsid w:val="00D1195A"/>
    <w:rsid w:val="00D11B36"/>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4EE"/>
    <w:rsid w:val="00D35E9A"/>
    <w:rsid w:val="00D375DA"/>
    <w:rsid w:val="00D40699"/>
    <w:rsid w:val="00D409B3"/>
    <w:rsid w:val="00D40E85"/>
    <w:rsid w:val="00D40EF4"/>
    <w:rsid w:val="00D41111"/>
    <w:rsid w:val="00D425C3"/>
    <w:rsid w:val="00D430AD"/>
    <w:rsid w:val="00D432BD"/>
    <w:rsid w:val="00D446A8"/>
    <w:rsid w:val="00D4485C"/>
    <w:rsid w:val="00D44C24"/>
    <w:rsid w:val="00D45B08"/>
    <w:rsid w:val="00D45CD0"/>
    <w:rsid w:val="00D4734F"/>
    <w:rsid w:val="00D506C5"/>
    <w:rsid w:val="00D510A2"/>
    <w:rsid w:val="00D52A2C"/>
    <w:rsid w:val="00D52B08"/>
    <w:rsid w:val="00D53C1B"/>
    <w:rsid w:val="00D56C38"/>
    <w:rsid w:val="00D61673"/>
    <w:rsid w:val="00D62291"/>
    <w:rsid w:val="00D62EDD"/>
    <w:rsid w:val="00D64D62"/>
    <w:rsid w:val="00D652A2"/>
    <w:rsid w:val="00D70D90"/>
    <w:rsid w:val="00D7101C"/>
    <w:rsid w:val="00D712E0"/>
    <w:rsid w:val="00D7184A"/>
    <w:rsid w:val="00D71F6E"/>
    <w:rsid w:val="00D7305F"/>
    <w:rsid w:val="00D770B7"/>
    <w:rsid w:val="00D77BF2"/>
    <w:rsid w:val="00D834CB"/>
    <w:rsid w:val="00D860B0"/>
    <w:rsid w:val="00D86FC1"/>
    <w:rsid w:val="00D87634"/>
    <w:rsid w:val="00D87D14"/>
    <w:rsid w:val="00D900B0"/>
    <w:rsid w:val="00D905BB"/>
    <w:rsid w:val="00D92B2B"/>
    <w:rsid w:val="00D93D87"/>
    <w:rsid w:val="00D94165"/>
    <w:rsid w:val="00D954E5"/>
    <w:rsid w:val="00D95862"/>
    <w:rsid w:val="00D964A3"/>
    <w:rsid w:val="00D97114"/>
    <w:rsid w:val="00D97E62"/>
    <w:rsid w:val="00DA0966"/>
    <w:rsid w:val="00DA0F23"/>
    <w:rsid w:val="00DA185D"/>
    <w:rsid w:val="00DA2AF2"/>
    <w:rsid w:val="00DA67A9"/>
    <w:rsid w:val="00DA74BF"/>
    <w:rsid w:val="00DB011F"/>
    <w:rsid w:val="00DB0A62"/>
    <w:rsid w:val="00DB161C"/>
    <w:rsid w:val="00DB25C9"/>
    <w:rsid w:val="00DB3195"/>
    <w:rsid w:val="00DB4D89"/>
    <w:rsid w:val="00DB53DB"/>
    <w:rsid w:val="00DB5D21"/>
    <w:rsid w:val="00DB61D1"/>
    <w:rsid w:val="00DB6AFA"/>
    <w:rsid w:val="00DB7649"/>
    <w:rsid w:val="00DB7DC1"/>
    <w:rsid w:val="00DC0763"/>
    <w:rsid w:val="00DC0842"/>
    <w:rsid w:val="00DC0C26"/>
    <w:rsid w:val="00DC1BD3"/>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0C0"/>
    <w:rsid w:val="00DD67BA"/>
    <w:rsid w:val="00DD7D09"/>
    <w:rsid w:val="00DD7E80"/>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1448"/>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C42"/>
    <w:rsid w:val="00E25D1E"/>
    <w:rsid w:val="00E278E2"/>
    <w:rsid w:val="00E31371"/>
    <w:rsid w:val="00E32F1B"/>
    <w:rsid w:val="00E33AA4"/>
    <w:rsid w:val="00E33B74"/>
    <w:rsid w:val="00E36733"/>
    <w:rsid w:val="00E37673"/>
    <w:rsid w:val="00E4150A"/>
    <w:rsid w:val="00E42077"/>
    <w:rsid w:val="00E42E64"/>
    <w:rsid w:val="00E440A5"/>
    <w:rsid w:val="00E44967"/>
    <w:rsid w:val="00E45AC5"/>
    <w:rsid w:val="00E46284"/>
    <w:rsid w:val="00E4714F"/>
    <w:rsid w:val="00E56949"/>
    <w:rsid w:val="00E56996"/>
    <w:rsid w:val="00E616E4"/>
    <w:rsid w:val="00E61B2F"/>
    <w:rsid w:val="00E61B90"/>
    <w:rsid w:val="00E62AB3"/>
    <w:rsid w:val="00E62E9E"/>
    <w:rsid w:val="00E63DDC"/>
    <w:rsid w:val="00E63F94"/>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06E"/>
    <w:rsid w:val="00E8091E"/>
    <w:rsid w:val="00E81F1B"/>
    <w:rsid w:val="00E8209B"/>
    <w:rsid w:val="00E8211F"/>
    <w:rsid w:val="00E82529"/>
    <w:rsid w:val="00E82D0F"/>
    <w:rsid w:val="00E835B5"/>
    <w:rsid w:val="00E84DB0"/>
    <w:rsid w:val="00E86E3D"/>
    <w:rsid w:val="00E905E4"/>
    <w:rsid w:val="00E91F81"/>
    <w:rsid w:val="00E92C2D"/>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617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221D"/>
    <w:rsid w:val="00F23864"/>
    <w:rsid w:val="00F241E9"/>
    <w:rsid w:val="00F26218"/>
    <w:rsid w:val="00F263E2"/>
    <w:rsid w:val="00F26467"/>
    <w:rsid w:val="00F266D2"/>
    <w:rsid w:val="00F27B0F"/>
    <w:rsid w:val="00F30A62"/>
    <w:rsid w:val="00F318B0"/>
    <w:rsid w:val="00F32546"/>
    <w:rsid w:val="00F329EB"/>
    <w:rsid w:val="00F32FE3"/>
    <w:rsid w:val="00F33CAD"/>
    <w:rsid w:val="00F33E05"/>
    <w:rsid w:val="00F3413F"/>
    <w:rsid w:val="00F34DC1"/>
    <w:rsid w:val="00F35043"/>
    <w:rsid w:val="00F35DB3"/>
    <w:rsid w:val="00F377F9"/>
    <w:rsid w:val="00F40214"/>
    <w:rsid w:val="00F4059C"/>
    <w:rsid w:val="00F4068B"/>
    <w:rsid w:val="00F409F4"/>
    <w:rsid w:val="00F40E4D"/>
    <w:rsid w:val="00F42049"/>
    <w:rsid w:val="00F435D4"/>
    <w:rsid w:val="00F4755D"/>
    <w:rsid w:val="00F50FD1"/>
    <w:rsid w:val="00F53DC0"/>
    <w:rsid w:val="00F53EE1"/>
    <w:rsid w:val="00F57593"/>
    <w:rsid w:val="00F57726"/>
    <w:rsid w:val="00F57E8E"/>
    <w:rsid w:val="00F60F7B"/>
    <w:rsid w:val="00F61CB6"/>
    <w:rsid w:val="00F63CAC"/>
    <w:rsid w:val="00F65193"/>
    <w:rsid w:val="00F6590D"/>
    <w:rsid w:val="00F6704F"/>
    <w:rsid w:val="00F67669"/>
    <w:rsid w:val="00F7031F"/>
    <w:rsid w:val="00F704DE"/>
    <w:rsid w:val="00F709FF"/>
    <w:rsid w:val="00F70FD7"/>
    <w:rsid w:val="00F712B3"/>
    <w:rsid w:val="00F72981"/>
    <w:rsid w:val="00F730CA"/>
    <w:rsid w:val="00F73241"/>
    <w:rsid w:val="00F7333F"/>
    <w:rsid w:val="00F73DE2"/>
    <w:rsid w:val="00F74555"/>
    <w:rsid w:val="00F745F4"/>
    <w:rsid w:val="00F750AD"/>
    <w:rsid w:val="00F753B0"/>
    <w:rsid w:val="00F75B30"/>
    <w:rsid w:val="00F75B64"/>
    <w:rsid w:val="00F763A0"/>
    <w:rsid w:val="00F77236"/>
    <w:rsid w:val="00F77505"/>
    <w:rsid w:val="00F77B64"/>
    <w:rsid w:val="00F77F47"/>
    <w:rsid w:val="00F808FA"/>
    <w:rsid w:val="00F81414"/>
    <w:rsid w:val="00F81A1C"/>
    <w:rsid w:val="00F838C9"/>
    <w:rsid w:val="00F83A6A"/>
    <w:rsid w:val="00F87B57"/>
    <w:rsid w:val="00F9073B"/>
    <w:rsid w:val="00F91B14"/>
    <w:rsid w:val="00F91ED6"/>
    <w:rsid w:val="00F926DC"/>
    <w:rsid w:val="00F92C7C"/>
    <w:rsid w:val="00F946CF"/>
    <w:rsid w:val="00F94838"/>
    <w:rsid w:val="00F958DA"/>
    <w:rsid w:val="00F97648"/>
    <w:rsid w:val="00FA0478"/>
    <w:rsid w:val="00FA04CF"/>
    <w:rsid w:val="00FA0AFC"/>
    <w:rsid w:val="00FA1670"/>
    <w:rsid w:val="00FA1B2C"/>
    <w:rsid w:val="00FA2756"/>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924"/>
    <w:rsid w:val="00FE1ECE"/>
    <w:rsid w:val="00FE49C8"/>
    <w:rsid w:val="00FE4DC9"/>
    <w:rsid w:val="00FE4F8C"/>
    <w:rsid w:val="00FE5AC2"/>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BAEF6"/>
  <w15:docId w15:val="{4E70A64D-6940-4E03-B6BA-DB99FA3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0"/>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28"/>
      </w:numPr>
    </w:pPr>
  </w:style>
  <w:style w:type="numbering" w:customStyle="1" w:styleId="Lista51">
    <w:name w:val="Lista 51"/>
    <w:basedOn w:val="Bezlisty"/>
    <w:rsid w:val="00EB16C9"/>
    <w:pPr>
      <w:numPr>
        <w:numId w:val="30"/>
      </w:numPr>
    </w:pPr>
  </w:style>
  <w:style w:type="numbering" w:customStyle="1" w:styleId="List8">
    <w:name w:val="List 8"/>
    <w:basedOn w:val="Bezlisty"/>
    <w:rsid w:val="00EB16C9"/>
    <w:pPr>
      <w:numPr>
        <w:numId w:val="29"/>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 w:type="paragraph" w:customStyle="1" w:styleId="Zal-text">
    <w:name w:val="Zal-text"/>
    <w:basedOn w:val="Normalny"/>
    <w:rsid w:val="00BC2476"/>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NagwekZnak1">
    <w:name w:val="Nagłówek Znak1"/>
    <w:aliases w:val="Nagłówek Znak Znak1,Nagłówek strony Znak Znak2"/>
    <w:basedOn w:val="Domylnaczcionkaakapitu"/>
    <w:link w:val="Nagwek"/>
    <w:rsid w:val="006B0C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12754280">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23" Type="http://schemas.openxmlformats.org/officeDocument/2006/relationships/footer" Target="footer4.xml"/><Relationship Id="rId10" Type="http://schemas.openxmlformats.org/officeDocument/2006/relationships/hyperlink" Target="mailto:iod@umed.wroc.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 Id="rId22" Type="http://schemas.openxmlformats.org/officeDocument/2006/relationships/hyperlink" Target="https://www.brokerinfinite.efaktura.gov.p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57C6-0376-4806-8412-DD457E96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Pages>
  <Words>9892</Words>
  <Characters>59356</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69110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Violetta </cp:lastModifiedBy>
  <cp:revision>23</cp:revision>
  <cp:lastPrinted>2020-02-04T12:52:00Z</cp:lastPrinted>
  <dcterms:created xsi:type="dcterms:W3CDTF">2020-01-10T08:18:00Z</dcterms:created>
  <dcterms:modified xsi:type="dcterms:W3CDTF">2020-02-04T12:52:00Z</dcterms:modified>
</cp:coreProperties>
</file>