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91E3CE5" w:rsidR="008215A9" w:rsidRPr="005A7843" w:rsidRDefault="00503605" w:rsidP="00186080">
      <w:pPr>
        <w:spacing w:after="60" w:line="24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Pr>
          <w:rFonts w:ascii="Verdana" w:hAnsi="Verdana"/>
          <w:noProof/>
          <w:sz w:val="18"/>
          <w:szCs w:val="18"/>
        </w:rPr>
        <w:t>IZ/PN-</w:t>
      </w:r>
      <w:r w:rsidR="00A73BB1">
        <w:rPr>
          <w:rFonts w:ascii="Verdana" w:hAnsi="Verdana"/>
          <w:noProof/>
          <w:sz w:val="18"/>
          <w:szCs w:val="18"/>
        </w:rPr>
        <w:t>1</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C05D97">
        <w:rPr>
          <w:rFonts w:ascii="Verdana" w:hAnsi="Verdana"/>
          <w:noProof/>
          <w:sz w:val="18"/>
          <w:szCs w:val="18"/>
        </w:rPr>
        <w:t>02.01.2020</w:t>
      </w:r>
      <w:r w:rsidR="008215A9"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39806D47" w:rsidR="00D378BE" w:rsidRDefault="00503605" w:rsidP="00186080">
      <w:pPr>
        <w:spacing w:after="60" w:line="240" w:lineRule="exact"/>
        <w:ind w:right="-239"/>
        <w:jc w:val="center"/>
        <w:rPr>
          <w:rFonts w:ascii="Verdana" w:hAnsi="Verdana"/>
          <w:b/>
          <w:iCs/>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w:t>
      </w:r>
      <w:r w:rsidR="00A73BB1">
        <w:rPr>
          <w:rFonts w:ascii="Verdana" w:hAnsi="Verdana"/>
          <w:noProof/>
          <w:sz w:val="18"/>
          <w:szCs w:val="18"/>
        </w:rPr>
        <w:t>1</w:t>
      </w:r>
      <w:r>
        <w:rPr>
          <w:rFonts w:ascii="Verdana" w:hAnsi="Verdana"/>
          <w:noProof/>
          <w:sz w:val="18"/>
          <w:szCs w:val="18"/>
        </w:rPr>
        <w:t>/</w:t>
      </w:r>
      <w:r w:rsidR="00CA6513">
        <w:rPr>
          <w:rFonts w:ascii="Verdana" w:hAnsi="Verdana"/>
          <w:noProof/>
          <w:sz w:val="18"/>
          <w:szCs w:val="18"/>
        </w:rPr>
        <w:t>20</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31B577B5"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153BF3C3"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503605">
        <w:rPr>
          <w:rFonts w:ascii="Verdana" w:hAnsi="Verdana"/>
          <w:sz w:val="18"/>
          <w:szCs w:val="18"/>
        </w:rPr>
        <w:t>mniejszej niż</w:t>
      </w:r>
      <w:r w:rsidR="00563CDF" w:rsidRPr="00800904">
        <w:rPr>
          <w:rFonts w:ascii="Verdana" w:hAnsi="Verdana"/>
          <w:sz w:val="18"/>
          <w:szCs w:val="18"/>
        </w:rPr>
        <w:t xml:space="preserve">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36B68E57"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A73BB1">
        <w:rPr>
          <w:rFonts w:ascii="Verdana" w:hAnsi="Verdana"/>
          <w:b/>
          <w:bCs/>
          <w:sz w:val="18"/>
          <w:szCs w:val="18"/>
        </w:rPr>
        <w:t>10.01</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6EDAF922"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A73BB1">
        <w:rPr>
          <w:rFonts w:ascii="Verdana" w:hAnsi="Verdana"/>
          <w:b/>
          <w:bCs/>
          <w:sz w:val="18"/>
          <w:szCs w:val="18"/>
        </w:rPr>
        <w:t>10.01</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260EA3CD"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576A01D" w14:textId="77777777" w:rsidR="00CA6513" w:rsidRPr="001968F3" w:rsidRDefault="00CA6513" w:rsidP="00CA6513">
      <w:pPr>
        <w:spacing w:line="280" w:lineRule="exact"/>
        <w:ind w:left="1134" w:firstLine="3686"/>
        <w:rPr>
          <w:rFonts w:ascii="Verdana" w:hAnsi="Verdana"/>
          <w:sz w:val="18"/>
          <w:szCs w:val="18"/>
        </w:rPr>
      </w:pPr>
      <w:r>
        <w:rPr>
          <w:rFonts w:ascii="Verdana" w:hAnsi="Verdana"/>
          <w:sz w:val="18"/>
          <w:szCs w:val="18"/>
        </w:rPr>
        <w:t>Z upoważnienia Rektora UMW</w:t>
      </w:r>
    </w:p>
    <w:p w14:paraId="12E97691" w14:textId="77777777" w:rsidR="00CA6513" w:rsidRPr="003516CC" w:rsidRDefault="00CA6513" w:rsidP="00CA6513">
      <w:pPr>
        <w:spacing w:line="280" w:lineRule="exact"/>
        <w:ind w:left="1134" w:firstLine="3686"/>
        <w:rPr>
          <w:rFonts w:ascii="Verdana" w:hAnsi="Verdana"/>
          <w:sz w:val="18"/>
          <w:szCs w:val="18"/>
        </w:rPr>
      </w:pPr>
      <w:r w:rsidRPr="003516CC">
        <w:rPr>
          <w:rFonts w:ascii="Verdana" w:hAnsi="Verdana"/>
          <w:sz w:val="18"/>
          <w:szCs w:val="18"/>
        </w:rPr>
        <w:t>Zastępca Kanclerza ds. Zarządzania Administracją</w:t>
      </w:r>
    </w:p>
    <w:p w14:paraId="21766016" w14:textId="77777777" w:rsidR="00CA6513" w:rsidRDefault="00CA6513" w:rsidP="00CA6513">
      <w:pPr>
        <w:spacing w:line="280" w:lineRule="exact"/>
        <w:ind w:left="1134" w:firstLine="3686"/>
        <w:rPr>
          <w:rFonts w:ascii="Verdana" w:hAnsi="Verdana"/>
          <w:sz w:val="18"/>
          <w:szCs w:val="18"/>
        </w:rPr>
      </w:pPr>
    </w:p>
    <w:p w14:paraId="6E6B864C" w14:textId="77777777" w:rsidR="00CA6513" w:rsidRDefault="00CA6513" w:rsidP="00CA6513">
      <w:pPr>
        <w:spacing w:line="280" w:lineRule="exact"/>
        <w:ind w:left="1134" w:firstLine="3686"/>
        <w:rPr>
          <w:rFonts w:ascii="Verdana" w:hAnsi="Verdana"/>
          <w:sz w:val="18"/>
          <w:szCs w:val="18"/>
        </w:rPr>
        <w:sectPr w:rsidR="00CA6513"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3516CC">
        <w:rPr>
          <w:rFonts w:ascii="Verdana" w:hAnsi="Verdana"/>
          <w:sz w:val="18"/>
          <w:szCs w:val="18"/>
        </w:rPr>
        <w:t>mgr Patryk Hebrowski</w:t>
      </w:r>
    </w:p>
    <w:p w14:paraId="5550E370" w14:textId="1B32296A" w:rsidR="00CA6513" w:rsidRDefault="00CA6513" w:rsidP="00CA6513">
      <w:pPr>
        <w:spacing w:line="280" w:lineRule="exact"/>
        <w:ind w:left="1134" w:firstLine="3686"/>
        <w:rPr>
          <w:rFonts w:ascii="Verdana" w:hAnsi="Verdana"/>
          <w:sz w:val="18"/>
          <w:szCs w:val="18"/>
        </w:r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711225"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36EAEFC0"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0B2346DF"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jeżeli przepisy Pzp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3DF67AE5" w14:textId="3156387F" w:rsidR="00430421" w:rsidRPr="00430421" w:rsidRDefault="00442E18" w:rsidP="002E0A9C">
      <w:pPr>
        <w:pStyle w:val="Akapitzlist"/>
        <w:numPr>
          <w:ilvl w:val="0"/>
          <w:numId w:val="35"/>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artykułów biurowych na potrzeby jednostek organizacyjnych Uniwersytetu Medycznego we Wrocławiu</w:t>
      </w:r>
    </w:p>
    <w:p w14:paraId="508CB03F" w14:textId="77777777" w:rsidR="00C32274" w:rsidRDefault="00C32274" w:rsidP="00C32274">
      <w:pPr>
        <w:spacing w:line="240" w:lineRule="exact"/>
        <w:ind w:left="709" w:right="-239"/>
        <w:jc w:val="both"/>
        <w:rPr>
          <w:rFonts w:ascii="Century Gothic" w:hAnsi="Century Gothic"/>
          <w:bCs/>
          <w:sz w:val="20"/>
          <w:szCs w:val="20"/>
        </w:rPr>
      </w:pPr>
    </w:p>
    <w:p w14:paraId="7E1A7F03" w14:textId="2DA887CA" w:rsidR="000E44D5" w:rsidRPr="00A00091" w:rsidRDefault="000E44D5" w:rsidP="002E0A9C">
      <w:pPr>
        <w:pStyle w:val="Akapitzlist"/>
        <w:numPr>
          <w:ilvl w:val="0"/>
          <w:numId w:val="35"/>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7761CB5B"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Pr>
          <w:rFonts w:ascii="Verdana" w:hAnsi="Verdana"/>
          <w:bCs/>
          <w:sz w:val="18"/>
          <w:szCs w:val="18"/>
        </w:rPr>
        <w:t>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w:t>
      </w:r>
      <w:r w:rsidR="00700539">
        <w:rPr>
          <w:rFonts w:ascii="Verdana" w:hAnsi="Verdana"/>
          <w:bCs/>
          <w:sz w:val="18"/>
          <w:szCs w:val="18"/>
        </w:rPr>
        <w:t>4</w:t>
      </w:r>
      <w:r w:rsidR="0000442A" w:rsidRPr="00BB1116">
        <w:rPr>
          <w:rFonts w:ascii="Verdana" w:hAnsi="Verdana"/>
          <w:bCs/>
          <w:sz w:val="18"/>
          <w:szCs w:val="18"/>
        </w:rPr>
        <w:t>:00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3FACC064" w14:textId="77777777" w:rsidR="00A73BB1" w:rsidRPr="008B464C" w:rsidRDefault="00A73BB1" w:rsidP="00A73BB1">
      <w:pPr>
        <w:spacing w:after="60" w:line="240" w:lineRule="exact"/>
        <w:ind w:left="851"/>
        <w:jc w:val="both"/>
        <w:rPr>
          <w:rFonts w:ascii="Verdana" w:hAnsi="Verdana"/>
          <w:bCs/>
          <w:sz w:val="18"/>
          <w:szCs w:val="18"/>
        </w:rPr>
      </w:pPr>
      <w:r w:rsidRPr="008B464C">
        <w:rPr>
          <w:rFonts w:ascii="Verdana" w:hAnsi="Verdana"/>
          <w:bCs/>
          <w:sz w:val="18"/>
          <w:szCs w:val="18"/>
        </w:rPr>
        <w:t xml:space="preserve">Kody CPV: </w:t>
      </w:r>
    </w:p>
    <w:p w14:paraId="615D8D19" w14:textId="77777777" w:rsidR="00A73BB1" w:rsidRDefault="00A73BB1" w:rsidP="00A73BB1">
      <w:pPr>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5CFAF0F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21FA26DE"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14B1D9E9"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06016929"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30199230-1  Koperty</w:t>
      </w:r>
    </w:p>
    <w:p w14:paraId="7F2BEF2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30192130-1  Ołówki</w:t>
      </w:r>
    </w:p>
    <w:p w14:paraId="5381CFC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360C083D"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06A4DFEF"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30197100-7  Zszywki</w:t>
      </w:r>
    </w:p>
    <w:p w14:paraId="7E2F8A25"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00D3A1BC"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0A7953F9" w14:textId="2403965A" w:rsidR="00A73BB1" w:rsidRPr="00DF64A3" w:rsidRDefault="00A73BB1" w:rsidP="002E0A9C">
      <w:pPr>
        <w:pStyle w:val="Akapitzlist"/>
        <w:numPr>
          <w:ilvl w:val="0"/>
          <w:numId w:val="35"/>
        </w:numPr>
        <w:spacing w:after="60" w:line="240" w:lineRule="exact"/>
        <w:ind w:left="709" w:right="-97" w:hanging="142"/>
        <w:contextualSpacing w:val="0"/>
        <w:jc w:val="both"/>
        <w:rPr>
          <w:rFonts w:ascii="Verdana" w:hAnsi="Verdana"/>
          <w:bCs/>
          <w:sz w:val="18"/>
          <w:szCs w:val="18"/>
        </w:rPr>
      </w:pPr>
      <w:bookmarkStart w:id="3" w:name="_Toc162850039"/>
      <w:r w:rsidRPr="00DF64A3">
        <w:rPr>
          <w:rFonts w:ascii="Verdana" w:hAnsi="Verdana"/>
          <w:bCs/>
          <w:sz w:val="18"/>
          <w:szCs w:val="18"/>
        </w:rPr>
        <w:t xml:space="preserve">Przedmiot zamówienia został szczegółowo opisany w załączniku nr </w:t>
      </w:r>
      <w:r>
        <w:rPr>
          <w:rFonts w:ascii="Verdana" w:hAnsi="Verdana"/>
          <w:bCs/>
          <w:sz w:val="18"/>
          <w:szCs w:val="18"/>
        </w:rPr>
        <w:t xml:space="preserve">1 oraz w załączniku nr 3 </w:t>
      </w:r>
      <w:r w:rsidRPr="00DF64A3">
        <w:rPr>
          <w:rFonts w:ascii="Verdana" w:hAnsi="Verdana"/>
          <w:bCs/>
          <w:sz w:val="18"/>
          <w:szCs w:val="18"/>
        </w:rPr>
        <w:t xml:space="preserve">do Siwz (Formularz asortymentowo-cenowy). Szczegółowe warunki i zasady realizacji umowy określa wzór umowy (zał. nr </w:t>
      </w:r>
      <w:r>
        <w:rPr>
          <w:rFonts w:ascii="Verdana" w:hAnsi="Verdana"/>
          <w:bCs/>
          <w:sz w:val="18"/>
          <w:szCs w:val="18"/>
        </w:rPr>
        <w:t>6</w:t>
      </w:r>
      <w:r w:rsidRPr="00DF64A3">
        <w:rPr>
          <w:rFonts w:ascii="Verdana" w:hAnsi="Verdana"/>
          <w:bCs/>
          <w:sz w:val="18"/>
          <w:szCs w:val="18"/>
        </w:rPr>
        <w:t xml:space="preserve"> do Siwz).</w:t>
      </w:r>
    </w:p>
    <w:p w14:paraId="6B97380B" w14:textId="77777777" w:rsidR="00A73BB1" w:rsidRPr="00E9312E"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Pr="00DF64A3">
        <w:rPr>
          <w:rFonts w:ascii="Verdana" w:hAnsi="Verdana"/>
          <w:bCs/>
          <w:sz w:val="18"/>
          <w:szCs w:val="18"/>
        </w:rPr>
        <w:t xml:space="preserve">by przedmiot zamówienia spełniał wymogi zawarte </w:t>
      </w:r>
      <w:r w:rsidRPr="00E9312E">
        <w:rPr>
          <w:rFonts w:ascii="Verdana" w:hAnsi="Verdana"/>
          <w:bCs/>
          <w:sz w:val="18"/>
          <w:szCs w:val="18"/>
        </w:rPr>
        <w:t xml:space="preserve">w Formularzu asortymentowo-cenowym – załącznik nr </w:t>
      </w:r>
      <w:r>
        <w:rPr>
          <w:rFonts w:ascii="Verdana" w:hAnsi="Verdana"/>
          <w:bCs/>
          <w:sz w:val="18"/>
          <w:szCs w:val="18"/>
        </w:rPr>
        <w:t xml:space="preserve">3 </w:t>
      </w:r>
      <w:r w:rsidRPr="00E9312E">
        <w:rPr>
          <w:rFonts w:ascii="Verdana" w:hAnsi="Verdana"/>
          <w:bCs/>
          <w:sz w:val="18"/>
          <w:szCs w:val="18"/>
        </w:rPr>
        <w:t>do Siwz.</w:t>
      </w:r>
    </w:p>
    <w:p w14:paraId="234DEDDE" w14:textId="77777777" w:rsidR="00A73BB1"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Pr>
          <w:rFonts w:ascii="Verdana" w:hAnsi="Verdana"/>
          <w:sz w:val="18"/>
          <w:szCs w:val="18"/>
        </w:rPr>
        <w:t xml:space="preserve">2 </w:t>
      </w:r>
      <w:r w:rsidRPr="00800904">
        <w:rPr>
          <w:rFonts w:ascii="Verdana" w:hAnsi="Verdana"/>
          <w:sz w:val="18"/>
          <w:szCs w:val="18"/>
        </w:rPr>
        <w:t xml:space="preserve">do Siwz) cenę realizacji przedmiotu zamówienia. </w:t>
      </w:r>
    </w:p>
    <w:p w14:paraId="7FAB1877" w14:textId="77777777" w:rsidR="00A73BB1" w:rsidRPr="00B46A91"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Cs/>
          <w:sz w:val="18"/>
          <w:szCs w:val="18"/>
        </w:rPr>
        <w:t xml:space="preserve">Zamawiający informuje, że część zamówień może być realizowana ze środków finansowych pochodzących z projektów zewnętrznych ("unijnych"), w których Zamawiający uczestniczy bądź będzie uczestniczył w okresie trwania umowy. </w:t>
      </w:r>
    </w:p>
    <w:p w14:paraId="6AF53BD1" w14:textId="48AC8795" w:rsidR="002F578A" w:rsidRPr="00B46A91" w:rsidRDefault="002F578A"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
          <w:sz w:val="18"/>
          <w:szCs w:val="18"/>
        </w:rPr>
        <w:t>Zamówienia, o których</w:t>
      </w:r>
      <w:r w:rsidR="00091055" w:rsidRPr="00B46A91">
        <w:rPr>
          <w:rFonts w:ascii="Verdana" w:hAnsi="Verdana"/>
          <w:b/>
          <w:sz w:val="18"/>
          <w:szCs w:val="18"/>
        </w:rPr>
        <w:t xml:space="preserve"> mowa w art. 67 ust. 1 pkt </w:t>
      </w:r>
      <w:r w:rsidR="00503605" w:rsidRPr="00B46A91">
        <w:rPr>
          <w:rFonts w:ascii="Verdana" w:hAnsi="Verdana"/>
          <w:b/>
          <w:sz w:val="18"/>
          <w:szCs w:val="18"/>
        </w:rPr>
        <w:t>7</w:t>
      </w:r>
      <w:r w:rsidRPr="00B46A91">
        <w:rPr>
          <w:rFonts w:ascii="Verdana" w:hAnsi="Verdana"/>
          <w:b/>
          <w:sz w:val="18"/>
          <w:szCs w:val="18"/>
        </w:rPr>
        <w:t xml:space="preserve"> Pzp.</w:t>
      </w:r>
      <w:r w:rsidRPr="00B46A91">
        <w:rPr>
          <w:rFonts w:ascii="Verdana" w:hAnsi="Verdana"/>
          <w:sz w:val="18"/>
          <w:szCs w:val="18"/>
        </w:rPr>
        <w:t xml:space="preserve"> Zamawiający </w:t>
      </w:r>
      <w:r w:rsidRPr="00B46A91">
        <w:rPr>
          <w:rFonts w:ascii="Verdana" w:hAnsi="Verdana"/>
          <w:sz w:val="18"/>
          <w:szCs w:val="18"/>
          <w:u w:val="single"/>
        </w:rPr>
        <w:t>nie przewiduje</w:t>
      </w:r>
      <w:r w:rsidRPr="00B46A91">
        <w:rPr>
          <w:rFonts w:ascii="Verdana" w:hAnsi="Verdana"/>
          <w:sz w:val="18"/>
          <w:szCs w:val="18"/>
        </w:rPr>
        <w:t xml:space="preserve"> możliwości udzielania zamówień, o kt</w:t>
      </w:r>
      <w:r w:rsidR="00C5568C" w:rsidRPr="00B46A91">
        <w:rPr>
          <w:rFonts w:ascii="Verdana" w:hAnsi="Verdana"/>
          <w:sz w:val="18"/>
          <w:szCs w:val="18"/>
        </w:rPr>
        <w:t>órych mowa w art. 67 ust. 1 pkt</w:t>
      </w:r>
      <w:r w:rsidRPr="00B46A91">
        <w:rPr>
          <w:rFonts w:ascii="Verdana" w:hAnsi="Verdana"/>
          <w:sz w:val="18"/>
          <w:szCs w:val="18"/>
        </w:rPr>
        <w:t xml:space="preserve"> </w:t>
      </w:r>
      <w:r w:rsidR="00B46A91">
        <w:rPr>
          <w:rFonts w:ascii="Verdana" w:hAnsi="Verdana"/>
          <w:sz w:val="18"/>
          <w:szCs w:val="18"/>
        </w:rPr>
        <w:t>7</w:t>
      </w:r>
      <w:r w:rsidRPr="00B46A91">
        <w:rPr>
          <w:rFonts w:ascii="Verdana" w:hAnsi="Verdana"/>
          <w:sz w:val="18"/>
          <w:szCs w:val="18"/>
        </w:rPr>
        <w:t xml:space="preserve"> Pzp</w:t>
      </w:r>
      <w:r w:rsidR="00767177" w:rsidRPr="00B46A91">
        <w:rPr>
          <w:rFonts w:ascii="Verdana" w:hAnsi="Verdana"/>
          <w:sz w:val="18"/>
          <w:szCs w:val="18"/>
        </w:rPr>
        <w:t>.</w:t>
      </w:r>
      <w:r w:rsidRPr="00B46A91">
        <w:rPr>
          <w:rFonts w:ascii="Verdana" w:hAnsi="Verdana"/>
          <w:sz w:val="18"/>
          <w:szCs w:val="18"/>
        </w:rPr>
        <w:t xml:space="preserve"> </w:t>
      </w:r>
    </w:p>
    <w:bookmarkEnd w:id="3"/>
    <w:p w14:paraId="600A2415" w14:textId="77777777" w:rsidR="00BB1116" w:rsidRDefault="00970B6B"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46A91" w:rsidRDefault="0092157D"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lastRenderedPageBreak/>
        <w:t>Udział podwykonawców</w:t>
      </w:r>
    </w:p>
    <w:p w14:paraId="5F9B2405" w14:textId="7C6680BF"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bookmarkStart w:id="4" w:name="_Toc395266068"/>
      <w:r w:rsidRPr="00B46A91">
        <w:rPr>
          <w:rFonts w:ascii="Verdana" w:hAnsi="Verdana"/>
          <w:sz w:val="18"/>
          <w:szCs w:val="18"/>
        </w:rPr>
        <w:t>Wykonawca może powierzyć wykonanie części zamówienia podwykonawcy.</w:t>
      </w:r>
    </w:p>
    <w:p w14:paraId="6EF8609C" w14:textId="0246718B"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żąda wskazania przez Wykonawcę części zamówienia, których wykonanie zamierza powierzyć podwykonawcom, i podania przez Wykonawcę firm podwykonawców.</w:t>
      </w:r>
    </w:p>
    <w:p w14:paraId="79165655" w14:textId="29D0B973" w:rsidR="00B46A91" w:rsidRPr="00123E1D"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Jeżeli Zamawiający stwierdzi, że wobec danego podwykonawcy zachodzą podstawy wykluczenia, Wykonawca obowiązany jest zastąpić tego podwykonawcę lub zrezygnować</w:t>
      </w:r>
      <w:r w:rsidR="00123E1D">
        <w:rPr>
          <w:rFonts w:ascii="Verdana" w:hAnsi="Verdana"/>
          <w:sz w:val="18"/>
          <w:szCs w:val="18"/>
        </w:rPr>
        <w:t xml:space="preserve"> </w:t>
      </w:r>
      <w:r w:rsidR="00123E1D">
        <w:rPr>
          <w:rFonts w:ascii="Verdana" w:hAnsi="Verdana"/>
          <w:sz w:val="18"/>
          <w:szCs w:val="18"/>
        </w:rPr>
        <w:br/>
      </w:r>
      <w:r w:rsidRPr="00123E1D">
        <w:rPr>
          <w:rFonts w:ascii="Verdana" w:hAnsi="Verdana"/>
          <w:sz w:val="18"/>
          <w:szCs w:val="18"/>
        </w:rPr>
        <w:t>z powierzenia wykonania części zamówienia podwykonawcy.</w:t>
      </w:r>
    </w:p>
    <w:p w14:paraId="68FAEFEA" w14:textId="515FCF97"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 xml:space="preserve">Postanowienie ppkt. </w:t>
      </w:r>
      <w:r w:rsidR="00123E1D">
        <w:rPr>
          <w:rFonts w:ascii="Verdana" w:hAnsi="Verdana"/>
          <w:sz w:val="18"/>
          <w:szCs w:val="18"/>
        </w:rPr>
        <w:t>3</w:t>
      </w:r>
      <w:r w:rsidRPr="00B46A91">
        <w:rPr>
          <w:rFonts w:ascii="Verdana" w:hAnsi="Verdana"/>
          <w:sz w:val="18"/>
          <w:szCs w:val="18"/>
        </w:rPr>
        <w:t xml:space="preserve"> stosuje się wobec dalszych podwykonawców.</w:t>
      </w:r>
    </w:p>
    <w:p w14:paraId="2500DC6A" w14:textId="69C25C32"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cs="Arial"/>
          <w:sz w:val="18"/>
          <w:szCs w:val="18"/>
        </w:rPr>
      </w:pPr>
      <w:r w:rsidRPr="00B46A91">
        <w:rPr>
          <w:rFonts w:ascii="Verdana" w:hAnsi="Verdana"/>
          <w:sz w:val="18"/>
          <w:szCs w:val="18"/>
        </w:rPr>
        <w:t xml:space="preserve">Powierzenie wykonania części zamówienia podwykonawcom nie zwalnia Wykonawcy </w:t>
      </w:r>
      <w:r w:rsidR="00A60CAD">
        <w:rPr>
          <w:rFonts w:ascii="Verdana" w:hAnsi="Verdana"/>
          <w:sz w:val="18"/>
          <w:szCs w:val="18"/>
        </w:rPr>
        <w:br/>
      </w:r>
      <w:r w:rsidRPr="00B46A91">
        <w:rPr>
          <w:rFonts w:ascii="Verdana" w:hAnsi="Verdana"/>
          <w:sz w:val="18"/>
          <w:szCs w:val="18"/>
        </w:rPr>
        <w:t>z odpowiedzialności za należyte wykonanie tego zamówienia.</w:t>
      </w:r>
    </w:p>
    <w:p w14:paraId="5C5786B9" w14:textId="4E886125" w:rsidR="002D6FEB" w:rsidRPr="00F76404" w:rsidRDefault="002D6FEB" w:rsidP="002E0A9C">
      <w:pPr>
        <w:pStyle w:val="Akapitzlist"/>
        <w:numPr>
          <w:ilvl w:val="0"/>
          <w:numId w:val="35"/>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2E0A9C">
      <w:pPr>
        <w:numPr>
          <w:ilvl w:val="0"/>
          <w:numId w:val="49"/>
        </w:numPr>
        <w:tabs>
          <w:tab w:val="left" w:pos="1418"/>
        </w:tabs>
        <w:spacing w:after="60" w:line="24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152344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9DFA97"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lastRenderedPageBreak/>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7A2377B7" w:rsidR="00550BAE" w:rsidRPr="00550BAE" w:rsidRDefault="0041238F" w:rsidP="002E0A9C">
      <w:pPr>
        <w:numPr>
          <w:ilvl w:val="0"/>
          <w:numId w:val="34"/>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2E0A9C">
      <w:pPr>
        <w:pStyle w:val="Akapitzlist"/>
        <w:numPr>
          <w:ilvl w:val="0"/>
          <w:numId w:val="34"/>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2E0A9C">
      <w:pPr>
        <w:pStyle w:val="Akapitzlist"/>
        <w:numPr>
          <w:ilvl w:val="0"/>
          <w:numId w:val="34"/>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7B00AD27"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7"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09877AE7" w14:textId="198860D2"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Pzp, Zamawiający najpierw dokona oceny ofert, a następnie zbada, czy Wykonawca, którego oferta została oceniona jako najkorzystniejsza, nie podlega wykluczeniu.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Pzp.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8"/>
    <w:bookmarkEnd w:id="9"/>
    <w:bookmarkEnd w:id="10"/>
    <w:p w14:paraId="6384D429" w14:textId="6BCA3AF4" w:rsidR="004A5FCA" w:rsidRPr="009345B6" w:rsidRDefault="004A5FCA" w:rsidP="00E246F2">
      <w:pPr>
        <w:pStyle w:val="Nagwek1"/>
        <w:spacing w:after="60"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r w:rsidR="00E06ACC" w:rsidRPr="009345B6">
        <w:t>oraz spełnianie przez oferowane dostawy wymagań określonych przez Zamawiającego</w:t>
      </w:r>
      <w:r w:rsidRPr="009345B6">
        <w:t>.</w:t>
      </w:r>
    </w:p>
    <w:p w14:paraId="5958CACD" w14:textId="4BD517DC" w:rsidR="00977DC3" w:rsidRPr="00800904" w:rsidRDefault="00977DC3" w:rsidP="00E246F2">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123E1D">
        <w:rPr>
          <w:rFonts w:ascii="Verdana" w:hAnsi="Verdana"/>
          <w:sz w:val="18"/>
          <w:szCs w:val="18"/>
        </w:rPr>
        <w:t>4</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123E1D">
      <w:pPr>
        <w:numPr>
          <w:ilvl w:val="0"/>
          <w:numId w:val="11"/>
        </w:numPr>
        <w:spacing w:after="60" w:line="240" w:lineRule="exact"/>
        <w:ind w:left="850" w:right="-96" w:hanging="425"/>
        <w:jc w:val="both"/>
        <w:rPr>
          <w:rFonts w:ascii="Verdana" w:hAnsi="Verdana"/>
          <w:sz w:val="18"/>
          <w:szCs w:val="18"/>
        </w:rPr>
      </w:pPr>
      <w:r w:rsidRPr="00800904">
        <w:rPr>
          <w:rFonts w:ascii="Verdana" w:hAnsi="Verdana"/>
          <w:b/>
          <w:sz w:val="18"/>
          <w:szCs w:val="18"/>
        </w:rPr>
        <w:lastRenderedPageBreak/>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123E1D">
      <w:pPr>
        <w:numPr>
          <w:ilvl w:val="0"/>
          <w:numId w:val="11"/>
        </w:numPr>
        <w:spacing w:after="60" w:line="24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7E33539C" w14:textId="0E0F8B53" w:rsidR="00E06ACC" w:rsidRPr="009345B6" w:rsidRDefault="00E06ACC" w:rsidP="00E06ACC">
      <w:pPr>
        <w:numPr>
          <w:ilvl w:val="0"/>
          <w:numId w:val="11"/>
        </w:numPr>
        <w:spacing w:after="60" w:line="24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Pr="009345B6">
        <w:rPr>
          <w:rFonts w:ascii="Verdana" w:hAnsi="Verdana"/>
          <w:b/>
          <w:sz w:val="18"/>
          <w:szCs w:val="18"/>
          <w:u w:val="single"/>
        </w:rPr>
        <w:t>wezwie Wykonawcę</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9345B6">
        <w:rPr>
          <w:rFonts w:ascii="Verdana" w:hAnsi="Verdana"/>
          <w:sz w:val="18"/>
          <w:szCs w:val="18"/>
          <w:u w:val="single"/>
        </w:rPr>
        <w:t>wymagań</w:t>
      </w:r>
      <w:r w:rsidRPr="009345B6">
        <w:rPr>
          <w:rFonts w:ascii="Verdana" w:hAnsi="Verdana"/>
          <w:sz w:val="18"/>
          <w:szCs w:val="18"/>
        </w:rPr>
        <w:t xml:space="preserve"> określonych przez Zamawiającego, tj.</w:t>
      </w:r>
      <w:r w:rsidRPr="009345B6">
        <w:rPr>
          <w:rFonts w:ascii="Verdana" w:hAnsi="Verdana"/>
          <w:sz w:val="20"/>
          <w:szCs w:val="20"/>
        </w:rPr>
        <w:t xml:space="preserve"> d</w:t>
      </w:r>
      <w:r w:rsidRPr="009345B6">
        <w:rPr>
          <w:rFonts w:ascii="Verdana" w:hAnsi="Verdana"/>
          <w:sz w:val="18"/>
          <w:szCs w:val="18"/>
        </w:rPr>
        <w:t>la produktów poz. 21, 24, 25, 26, 27, 28,</w:t>
      </w:r>
      <w:r w:rsidR="00030DF1">
        <w:rPr>
          <w:rFonts w:ascii="Verdana" w:hAnsi="Verdana"/>
          <w:sz w:val="18"/>
          <w:szCs w:val="18"/>
        </w:rPr>
        <w:t xml:space="preserve"> 29,</w:t>
      </w:r>
      <w:r w:rsidRPr="009345B6">
        <w:rPr>
          <w:rFonts w:ascii="Verdana" w:hAnsi="Verdana"/>
          <w:sz w:val="18"/>
          <w:szCs w:val="18"/>
        </w:rPr>
        <w:t xml:space="preserve"> </w:t>
      </w:r>
      <w:r w:rsidR="00030DF1">
        <w:rPr>
          <w:rFonts w:ascii="Verdana" w:hAnsi="Verdana"/>
          <w:sz w:val="18"/>
          <w:szCs w:val="18"/>
        </w:rPr>
        <w:t>43</w:t>
      </w:r>
      <w:r w:rsidRPr="009345B6">
        <w:rPr>
          <w:rFonts w:ascii="Verdana" w:hAnsi="Verdana"/>
          <w:sz w:val="18"/>
          <w:szCs w:val="18"/>
        </w:rPr>
        <w:t xml:space="preserve">, </w:t>
      </w:r>
      <w:r w:rsidR="00030DF1">
        <w:rPr>
          <w:rFonts w:ascii="Verdana" w:hAnsi="Verdana"/>
          <w:sz w:val="18"/>
          <w:szCs w:val="18"/>
        </w:rPr>
        <w:t>63</w:t>
      </w:r>
      <w:r w:rsidRPr="009345B6">
        <w:rPr>
          <w:rFonts w:ascii="Verdana" w:hAnsi="Verdana"/>
          <w:sz w:val="18"/>
          <w:szCs w:val="18"/>
        </w:rPr>
        <w:t xml:space="preserve">, </w:t>
      </w:r>
      <w:r w:rsidR="00030DF1">
        <w:rPr>
          <w:rFonts w:ascii="Verdana" w:hAnsi="Verdana"/>
          <w:sz w:val="18"/>
          <w:szCs w:val="18"/>
        </w:rPr>
        <w:t>115, 116, 117, 133, 134, 135, 136</w:t>
      </w:r>
      <w:r w:rsidR="00D57C9D">
        <w:rPr>
          <w:rFonts w:ascii="Verdana" w:hAnsi="Verdana"/>
          <w:sz w:val="18"/>
          <w:szCs w:val="18"/>
        </w:rPr>
        <w:t>, 249, 250, 251</w:t>
      </w:r>
      <w:r w:rsidRPr="009345B6">
        <w:rPr>
          <w:rFonts w:ascii="Verdana" w:hAnsi="Verdana"/>
          <w:sz w:val="18"/>
          <w:szCs w:val="18"/>
        </w:rPr>
        <w:t xml:space="preserve"> kartę produktu producenta lub inne ogólnodostępne środki dowodowe udostępnione przez </w:t>
      </w:r>
      <w:r w:rsidR="00030DF1">
        <w:rPr>
          <w:rFonts w:ascii="Verdana" w:hAnsi="Verdana"/>
          <w:sz w:val="18"/>
          <w:szCs w:val="18"/>
        </w:rPr>
        <w:t>p</w:t>
      </w:r>
      <w:r w:rsidRPr="009345B6">
        <w:rPr>
          <w:rFonts w:ascii="Verdana" w:hAnsi="Verdana"/>
          <w:sz w:val="18"/>
          <w:szCs w:val="18"/>
        </w:rPr>
        <w:t xml:space="preserve">roducenta (np. foldery, katalogi, strony internetowe producenta) - jednoznacznie opisane numerem danej pozycji oraz poukładane </w:t>
      </w:r>
      <w:r w:rsidR="00123E1D">
        <w:rPr>
          <w:rFonts w:ascii="Verdana" w:hAnsi="Verdana"/>
          <w:sz w:val="18"/>
          <w:szCs w:val="18"/>
        </w:rPr>
        <w:br/>
      </w:r>
      <w:r w:rsidRPr="009345B6">
        <w:rPr>
          <w:rFonts w:ascii="Verdana" w:hAnsi="Verdana"/>
          <w:sz w:val="18"/>
          <w:szCs w:val="18"/>
        </w:rPr>
        <w:t xml:space="preserve">w kolejności pozycji podanej w Załączniku Nr </w:t>
      </w:r>
      <w:r w:rsidR="00123E1D">
        <w:rPr>
          <w:rFonts w:ascii="Verdana" w:hAnsi="Verdana"/>
          <w:sz w:val="18"/>
          <w:szCs w:val="18"/>
        </w:rPr>
        <w:t>3</w:t>
      </w:r>
      <w:r w:rsidRPr="009345B6">
        <w:rPr>
          <w:rFonts w:ascii="Verdana" w:hAnsi="Verdana"/>
          <w:sz w:val="18"/>
          <w:szCs w:val="18"/>
        </w:rPr>
        <w:t xml:space="preserve"> do Siwz.</w:t>
      </w:r>
    </w:p>
    <w:p w14:paraId="121B7A64" w14:textId="77777777" w:rsidR="00E06ACC" w:rsidRPr="009345B6" w:rsidRDefault="00E06ACC" w:rsidP="00E06ACC">
      <w:pPr>
        <w:spacing w:after="60" w:line="240" w:lineRule="exact"/>
        <w:ind w:left="851" w:right="-97"/>
        <w:jc w:val="both"/>
        <w:rPr>
          <w:rFonts w:ascii="Verdana" w:hAnsi="Verdana"/>
          <w:sz w:val="18"/>
          <w:szCs w:val="18"/>
        </w:rPr>
      </w:pPr>
      <w:r w:rsidRPr="009345B6">
        <w:rPr>
          <w:rFonts w:ascii="Verdana" w:hAnsi="Verdana"/>
          <w:sz w:val="18"/>
          <w:szCs w:val="18"/>
        </w:rPr>
        <w:t>Opis zaoferowanych produktów (jak również załączone karty produktu producenta) nie powinien budzić żadnej wątpliwości Zamawiającego. Z opisu winno wynikać, że oferowany przedmiot zamówienia jest o takich samych (lub lepszych) parametrach, jakie wymaga Zamawiający, poprzez dokładne wskazanie parametrów zaoferowanego produktu.</w:t>
      </w:r>
    </w:p>
    <w:p w14:paraId="2C151F8B" w14:textId="4E919C2D" w:rsidR="005D3F60" w:rsidRPr="005D3F60" w:rsidRDefault="00977DC3" w:rsidP="005D3F60">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nr </w:t>
      </w:r>
      <w:r w:rsidR="00E246F2">
        <w:rPr>
          <w:rFonts w:ascii="Verdana" w:hAnsi="Verdana"/>
          <w:bCs/>
          <w:sz w:val="18"/>
          <w:szCs w:val="18"/>
        </w:rPr>
        <w:t>5</w:t>
      </w:r>
      <w:r w:rsidR="005D3F60" w:rsidRPr="005D3F60">
        <w:rPr>
          <w:rFonts w:ascii="Verdana" w:hAnsi="Verdana"/>
          <w:bCs/>
          <w:sz w:val="18"/>
          <w:szCs w:val="18"/>
        </w:rPr>
        <w:t xml:space="preserve"> do Siwz.</w:t>
      </w:r>
    </w:p>
    <w:p w14:paraId="1519EBBC" w14:textId="5174F8DA" w:rsidR="00A60CAD" w:rsidRPr="00A60CAD" w:rsidRDefault="00A60CAD" w:rsidP="00A60CAD">
      <w:pPr>
        <w:pStyle w:val="Akapitzlist"/>
        <w:numPr>
          <w:ilvl w:val="0"/>
          <w:numId w:val="29"/>
        </w:numPr>
        <w:tabs>
          <w:tab w:val="clear" w:pos="1080"/>
          <w:tab w:val="num" w:pos="851"/>
        </w:tabs>
        <w:spacing w:after="60" w:line="240" w:lineRule="exact"/>
        <w:ind w:left="850" w:right="-23" w:hanging="425"/>
        <w:contextualSpacing w:val="0"/>
        <w:jc w:val="both"/>
        <w:rPr>
          <w:rFonts w:ascii="Verdana" w:hAnsi="Verdana"/>
          <w:sz w:val="18"/>
          <w:szCs w:val="18"/>
        </w:rPr>
      </w:pPr>
      <w:r w:rsidRPr="00A60CAD">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Pr>
          <w:rFonts w:ascii="Verdana" w:hAnsi="Verdana"/>
          <w:sz w:val="18"/>
          <w:szCs w:val="18"/>
        </w:rPr>
        <w:br/>
      </w:r>
      <w:r w:rsidRPr="00A60CAD">
        <w:rPr>
          <w:rFonts w:ascii="Verdana" w:hAnsi="Verdana"/>
          <w:sz w:val="18"/>
          <w:szCs w:val="18"/>
        </w:rPr>
        <w:t>16. 10. 2018 r. zmieniającego ww. rozporządzenie, ogłoszonego w Dz. U. z 2018 r, poz. 1993:</w:t>
      </w:r>
    </w:p>
    <w:p w14:paraId="1E7559C0" w14:textId="153E7559" w:rsidR="00A60CAD" w:rsidRPr="00A60CAD" w:rsidRDefault="00A60CAD" w:rsidP="002E0A9C">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Oświadczenia i dokumenty, o których mowa w pkt. 5 i 6, składane są w oryginale lub kopii poświadczonej za zgodność z oryginałem,</w:t>
      </w:r>
    </w:p>
    <w:p w14:paraId="7B0165E3" w14:textId="18288B43" w:rsidR="00A60CAD" w:rsidRPr="005D3F60" w:rsidRDefault="00A60CAD" w:rsidP="002E0A9C">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5D3F60">
      <w:pPr>
        <w:numPr>
          <w:ilvl w:val="0"/>
          <w:numId w:val="29"/>
        </w:numPr>
        <w:tabs>
          <w:tab w:val="num" w:pos="851"/>
        </w:tabs>
        <w:spacing w:after="60" w:line="240" w:lineRule="exact"/>
        <w:ind w:left="850"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3BB6E929"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lastRenderedPageBreak/>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460A1C42" w14:textId="77777777" w:rsidR="008D6462" w:rsidRPr="003D6B59" w:rsidRDefault="008D6462" w:rsidP="008D6462">
      <w:pPr>
        <w:pStyle w:val="Akapitzlist"/>
        <w:numPr>
          <w:ilvl w:val="0"/>
          <w:numId w:val="22"/>
        </w:numPr>
        <w:spacing w:after="60"/>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8D6462">
        <w:rPr>
          <w:rFonts w:ascii="Verdana" w:hAnsi="Verdana"/>
          <w:sz w:val="18"/>
          <w:szCs w:val="18"/>
          <w:u w:val="single"/>
        </w:rPr>
        <w:t>nie dopuszcza</w:t>
      </w:r>
      <w:r w:rsidRPr="003D6B59">
        <w:rPr>
          <w:rFonts w:ascii="Verdana" w:hAnsi="Verdana"/>
          <w:sz w:val="18"/>
          <w:szCs w:val="18"/>
        </w:rPr>
        <w:t xml:space="preserve"> składania ofert częściowych. Wykonawca może złożyć tylko jedną ofertę.</w:t>
      </w:r>
    </w:p>
    <w:p w14:paraId="2EF4A3F3"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60CAD">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6BF2A551" w14:textId="77777777" w:rsidR="008D6462" w:rsidRPr="00800904"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 xml:space="preserve">Formularz ofertowy </w:t>
      </w:r>
      <w:r w:rsidRPr="00800904">
        <w:rPr>
          <w:rFonts w:ascii="Verdana" w:hAnsi="Verdana" w:cs="Arial"/>
          <w:sz w:val="18"/>
          <w:szCs w:val="18"/>
        </w:rPr>
        <w:t xml:space="preserve">(wzór – załącznik </w:t>
      </w:r>
      <w:r>
        <w:rPr>
          <w:rFonts w:ascii="Verdana" w:hAnsi="Verdana" w:cs="Arial"/>
          <w:sz w:val="18"/>
          <w:szCs w:val="18"/>
        </w:rPr>
        <w:t xml:space="preserve">2 </w:t>
      </w:r>
      <w:r w:rsidRPr="00800904">
        <w:rPr>
          <w:rFonts w:ascii="Verdana" w:hAnsi="Verdana" w:cs="Arial"/>
          <w:sz w:val="18"/>
          <w:szCs w:val="18"/>
        </w:rPr>
        <w:t xml:space="preserve">do Siwz) – wypełniony przez Wykonawcę, </w:t>
      </w:r>
    </w:p>
    <w:p w14:paraId="56BD0544" w14:textId="77777777" w:rsidR="008D6462" w:rsidRPr="00B36022" w:rsidRDefault="008D6462" w:rsidP="008D6462">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Pr>
          <w:rFonts w:ascii="Verdana" w:hAnsi="Verdana" w:cs="Arial"/>
          <w:sz w:val="18"/>
          <w:szCs w:val="18"/>
        </w:rPr>
        <w:t xml:space="preserve">3 </w:t>
      </w:r>
      <w:r w:rsidRPr="00B36022">
        <w:rPr>
          <w:rFonts w:ascii="Verdana" w:hAnsi="Verdana" w:cs="Arial"/>
          <w:sz w:val="18"/>
          <w:szCs w:val="18"/>
        </w:rPr>
        <w:t>do Siwz) – wypełniony przez Wykonawcę, w wersji papierowej. Zamawiający prosi również o załączenie Formularza asortymentowo-cenowego w wersji elektronicznej – na płycie CD, plik EXCEL.</w:t>
      </w:r>
    </w:p>
    <w:p w14:paraId="2C7FF0D3" w14:textId="77777777" w:rsidR="008D6462"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Oświadczenie wymienione w Rozdziale VII pkt. 1 – 4</w:t>
      </w:r>
      <w:r w:rsidRPr="00800904">
        <w:rPr>
          <w:rFonts w:ascii="Verdana" w:hAnsi="Verdana" w:cs="Arial"/>
          <w:sz w:val="18"/>
          <w:szCs w:val="18"/>
        </w:rPr>
        <w:t xml:space="preserve"> (wzór załącznik nr </w:t>
      </w:r>
      <w:r>
        <w:rPr>
          <w:rFonts w:ascii="Verdana" w:hAnsi="Verdana" w:cs="Arial"/>
          <w:sz w:val="18"/>
          <w:szCs w:val="18"/>
        </w:rPr>
        <w:t>4 do Siwz) – wypełnione</w:t>
      </w:r>
      <w:r w:rsidRPr="00800904">
        <w:rPr>
          <w:rFonts w:ascii="Verdana" w:hAnsi="Verdana" w:cs="Arial"/>
          <w:sz w:val="18"/>
          <w:szCs w:val="18"/>
        </w:rPr>
        <w:t xml:space="preserve"> przez Wykonawcę,</w:t>
      </w:r>
    </w:p>
    <w:p w14:paraId="43469071" w14:textId="77777777" w:rsidR="008D6462" w:rsidRPr="00800904"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Pr="00800904">
        <w:rPr>
          <w:rFonts w:ascii="Verdana" w:hAnsi="Verdana"/>
          <w:sz w:val="18"/>
          <w:szCs w:val="18"/>
        </w:rPr>
        <w:t xml:space="preserve"> Pełnomocnictwa winny być przedłożone w formie oryginału lub kopii poświadczonej notarialnie.</w:t>
      </w:r>
    </w:p>
    <w:p w14:paraId="0AE1EE78" w14:textId="77777777" w:rsidR="00970B6B" w:rsidRPr="00800904" w:rsidRDefault="0089406E" w:rsidP="008D6462">
      <w:pPr>
        <w:pStyle w:val="Akapitzlist"/>
        <w:numPr>
          <w:ilvl w:val="0"/>
          <w:numId w:val="22"/>
        </w:numPr>
        <w:spacing w:after="12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8D6462">
      <w:pPr>
        <w:pStyle w:val="Akapitzlist"/>
        <w:numPr>
          <w:ilvl w:val="0"/>
          <w:numId w:val="22"/>
        </w:numPr>
        <w:spacing w:after="12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02D05FBC" w:rsidR="000D0435" w:rsidRPr="00800904" w:rsidRDefault="00970B6B" w:rsidP="0093155A">
      <w:pPr>
        <w:pStyle w:val="Akapitzlist"/>
        <w:spacing w:after="60" w:line="240" w:lineRule="exact"/>
        <w:ind w:left="851" w:right="-97"/>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UMW/IZ/PN-</w:t>
      </w:r>
      <w:r w:rsidR="008D6462">
        <w:rPr>
          <w:rFonts w:ascii="Verdana" w:hAnsi="Verdana" w:cs="Arial"/>
          <w:b/>
          <w:sz w:val="18"/>
          <w:szCs w:val="18"/>
        </w:rPr>
        <w:t>1</w:t>
      </w:r>
      <w:r w:rsidR="0093155A" w:rsidRPr="0093155A">
        <w:rPr>
          <w:rFonts w:ascii="Verdana" w:hAnsi="Verdana" w:cs="Arial"/>
          <w:b/>
          <w:sz w:val="18"/>
          <w:szCs w:val="18"/>
        </w:rPr>
        <w:t>/</w:t>
      </w:r>
      <w:r w:rsidR="004A5A92">
        <w:rPr>
          <w:rFonts w:ascii="Verdana" w:hAnsi="Verdana" w:cs="Arial"/>
          <w:b/>
          <w:sz w:val="18"/>
          <w:szCs w:val="18"/>
        </w:rPr>
        <w:t>20</w:t>
      </w:r>
    </w:p>
    <w:p w14:paraId="1D8F0114" w14:textId="77777777" w:rsidR="0093155A" w:rsidRDefault="0093155A" w:rsidP="00430421">
      <w:pPr>
        <w:pStyle w:val="Akapitzlist"/>
        <w:ind w:left="851"/>
        <w:jc w:val="both"/>
        <w:rPr>
          <w:rFonts w:ascii="Century Gothic" w:hAnsi="Century Gothic"/>
          <w:bCs/>
          <w:sz w:val="20"/>
          <w:szCs w:val="20"/>
        </w:rPr>
      </w:pPr>
    </w:p>
    <w:p w14:paraId="69A6ABB2" w14:textId="7AD20E9F" w:rsidR="00430421" w:rsidRPr="00430421" w:rsidRDefault="00430421" w:rsidP="00430421">
      <w:pPr>
        <w:pStyle w:val="Akapitzlist"/>
        <w:ind w:left="851"/>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r>
        <w:rPr>
          <w:rFonts w:ascii="Century Gothic" w:hAnsi="Century Gothic"/>
          <w:bCs/>
          <w:sz w:val="20"/>
          <w:szCs w:val="20"/>
        </w:rPr>
        <w:t xml:space="preserve"> </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C47A63">
      <w:pPr>
        <w:spacing w:after="60" w:line="24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C47A63">
      <w:pPr>
        <w:numPr>
          <w:ilvl w:val="0"/>
          <w:numId w:val="22"/>
        </w:numPr>
        <w:spacing w:after="60" w:line="24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720BCC79" w14:textId="77777777" w:rsidR="00C47A63" w:rsidRDefault="00C47A63" w:rsidP="00186080">
      <w:pPr>
        <w:spacing w:after="60" w:line="240" w:lineRule="exact"/>
        <w:ind w:left="454" w:right="45"/>
        <w:jc w:val="both"/>
        <w:rPr>
          <w:rFonts w:ascii="Verdana" w:hAnsi="Verdana"/>
          <w:b/>
          <w:sz w:val="18"/>
          <w:szCs w:val="18"/>
        </w:rPr>
      </w:pPr>
      <w:bookmarkStart w:id="21" w:name="_Toc282721360"/>
    </w:p>
    <w:p w14:paraId="0AC96132" w14:textId="77777777" w:rsidR="00970B6B" w:rsidRPr="00800904" w:rsidRDefault="00970B6B" w:rsidP="00186080">
      <w:pPr>
        <w:spacing w:after="60" w:line="240" w:lineRule="exact"/>
        <w:ind w:left="454" w:right="45"/>
        <w:jc w:val="both"/>
        <w:rPr>
          <w:rFonts w:ascii="Verdana" w:hAnsi="Verdana"/>
          <w:b/>
          <w:sz w:val="18"/>
          <w:szCs w:val="18"/>
        </w:rPr>
      </w:pPr>
      <w:r w:rsidRPr="00800904">
        <w:rPr>
          <w:rFonts w:ascii="Verdana" w:hAnsi="Verdana"/>
          <w:b/>
          <w:sz w:val="18"/>
          <w:szCs w:val="18"/>
        </w:rPr>
        <w:t>Miejsce oraz termin składania ofert.</w:t>
      </w:r>
      <w:bookmarkEnd w:id="21"/>
    </w:p>
    <w:p w14:paraId="7EDA7013" w14:textId="7380A7A0" w:rsidR="00F56840" w:rsidRPr="00800904"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8D6462">
        <w:rPr>
          <w:rFonts w:ascii="Verdana" w:hAnsi="Verdana"/>
          <w:b/>
          <w:bCs/>
          <w:sz w:val="18"/>
          <w:szCs w:val="18"/>
        </w:rPr>
        <w:t>10.01.</w:t>
      </w:r>
      <w:r w:rsidR="00ED4640">
        <w:rPr>
          <w:rFonts w:ascii="Verdana" w:hAnsi="Verdana"/>
          <w:b/>
          <w:bCs/>
          <w:sz w:val="18"/>
          <w:szCs w:val="18"/>
        </w:rPr>
        <w:t>20</w:t>
      </w:r>
      <w:r w:rsidR="008D6462">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2"/>
    </w:p>
    <w:p w14:paraId="50B1A3A9" w14:textId="31B5E10C"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8D6462">
        <w:rPr>
          <w:rFonts w:ascii="Verdana" w:hAnsi="Verdana"/>
          <w:b/>
          <w:bCs/>
          <w:sz w:val="18"/>
          <w:szCs w:val="18"/>
        </w:rPr>
        <w:t>10.01.2020</w:t>
      </w:r>
      <w:r w:rsidR="008D6462"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2E2D3A">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49D2E71B" w14:textId="77777777" w:rsidR="008D6462" w:rsidRPr="008D6462" w:rsidRDefault="008D6462" w:rsidP="008D6462"/>
    <w:p w14:paraId="131610AF" w14:textId="77777777" w:rsidR="008D6462" w:rsidRPr="00422D42" w:rsidRDefault="008D6462" w:rsidP="008D6462">
      <w:pPr>
        <w:numPr>
          <w:ilvl w:val="0"/>
          <w:numId w:val="19"/>
        </w:numPr>
        <w:tabs>
          <w:tab w:val="clear" w:pos="360"/>
          <w:tab w:val="left" w:pos="426"/>
          <w:tab w:val="num" w:pos="851"/>
        </w:tabs>
        <w:spacing w:after="60" w:line="240" w:lineRule="exact"/>
        <w:ind w:left="850" w:right="-96" w:hanging="425"/>
        <w:jc w:val="both"/>
        <w:rPr>
          <w:rFonts w:ascii="Verdana" w:hAnsi="Verdana"/>
          <w:sz w:val="18"/>
        </w:rPr>
      </w:pPr>
      <w:r w:rsidRPr="00800904">
        <w:rPr>
          <w:rFonts w:ascii="Verdana" w:hAnsi="Verdana"/>
          <w:sz w:val="18"/>
        </w:rPr>
        <w:t>Cena ofertowa jest ceną określoną za przedmiot zamówienia</w:t>
      </w:r>
      <w:r>
        <w:rPr>
          <w:rFonts w:ascii="Verdana" w:hAnsi="Verdana"/>
          <w:sz w:val="18"/>
        </w:rPr>
        <w:t xml:space="preserve"> - wyszczególnioną</w:t>
      </w:r>
      <w:r w:rsidRPr="00AC289E">
        <w:rPr>
          <w:rFonts w:ascii="Verdana" w:hAnsi="Verdana"/>
          <w:sz w:val="18"/>
        </w:rPr>
        <w:t xml:space="preserve"> i </w:t>
      </w:r>
      <w:r>
        <w:rPr>
          <w:rFonts w:ascii="Verdana" w:hAnsi="Verdana"/>
          <w:sz w:val="18"/>
        </w:rPr>
        <w:t>obliczoną</w:t>
      </w:r>
      <w:r w:rsidRPr="00AC289E">
        <w:rPr>
          <w:rFonts w:ascii="Verdana" w:hAnsi="Verdana"/>
          <w:sz w:val="18"/>
        </w:rPr>
        <w:t xml:space="preserve"> </w:t>
      </w:r>
      <w:r>
        <w:rPr>
          <w:rFonts w:ascii="Verdana" w:hAnsi="Verdana"/>
          <w:sz w:val="18"/>
        </w:rPr>
        <w:br/>
      </w:r>
      <w:r w:rsidRPr="00AC289E">
        <w:rPr>
          <w:rFonts w:ascii="Verdana" w:hAnsi="Verdana"/>
          <w:sz w:val="18"/>
        </w:rPr>
        <w:t xml:space="preserve">w </w:t>
      </w:r>
      <w:r>
        <w:rPr>
          <w:rFonts w:ascii="Verdana" w:hAnsi="Verdana"/>
          <w:sz w:val="18"/>
        </w:rPr>
        <w:t xml:space="preserve">Formularzu asortymentowo-cenowym </w:t>
      </w:r>
      <w:r w:rsidRPr="00AC289E">
        <w:rPr>
          <w:rFonts w:ascii="Verdana" w:hAnsi="Verdana"/>
          <w:sz w:val="18"/>
        </w:rPr>
        <w:t xml:space="preserve">(stanowiącym Załącznik nr </w:t>
      </w:r>
      <w:r>
        <w:rPr>
          <w:rFonts w:ascii="Verdana" w:hAnsi="Verdana"/>
          <w:sz w:val="18"/>
        </w:rPr>
        <w:t xml:space="preserve">3 </w:t>
      </w:r>
      <w:r w:rsidRPr="00AC289E">
        <w:rPr>
          <w:rFonts w:ascii="Verdana" w:hAnsi="Verdana"/>
          <w:sz w:val="18"/>
        </w:rPr>
        <w:t xml:space="preserve">do Siwz), przepisaną do Formularza ofertowego (zał. nr </w:t>
      </w:r>
      <w:r>
        <w:rPr>
          <w:rFonts w:ascii="Verdana" w:hAnsi="Verdana"/>
          <w:sz w:val="18"/>
        </w:rPr>
        <w:t xml:space="preserve">2 </w:t>
      </w:r>
      <w:r w:rsidRPr="00AC289E">
        <w:rPr>
          <w:rFonts w:ascii="Verdana" w:hAnsi="Verdana"/>
          <w:sz w:val="18"/>
        </w:rPr>
        <w:t>do Siwz)</w:t>
      </w:r>
      <w:r>
        <w:rPr>
          <w:rFonts w:ascii="Verdana" w:hAnsi="Verdana"/>
          <w:sz w:val="18"/>
        </w:rPr>
        <w:t>.</w:t>
      </w:r>
    </w:p>
    <w:p w14:paraId="64AC95B6" w14:textId="77777777" w:rsidR="00970B6B" w:rsidRPr="00800904" w:rsidRDefault="00970B6B" w:rsidP="008D6462">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w:t>
      </w:r>
      <w:r w:rsidRPr="00800904">
        <w:rPr>
          <w:color w:val="auto"/>
          <w:szCs w:val="18"/>
        </w:rPr>
        <w:lastRenderedPageBreak/>
        <w:t xml:space="preserve">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14F272EA"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5"/>
      <w:bookmarkEnd w:id="26"/>
    </w:p>
    <w:p w14:paraId="2EE5FA89" w14:textId="696ADA48" w:rsidR="00C26EF8"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800904">
        <w:rPr>
          <w:rFonts w:ascii="Verdana" w:hAnsi="Verdana"/>
          <w:sz w:val="18"/>
          <w:szCs w:val="18"/>
        </w:rPr>
        <w:t>Przy wyborze najkorzystniejszej oferty Zamawiający zastosuje kryteria oceny ofert</w:t>
      </w:r>
      <w:bookmarkStart w:id="30" w:name="_Toc395266079"/>
      <w:bookmarkEnd w:id="27"/>
      <w:r w:rsidR="00C26EF8">
        <w:rPr>
          <w:rFonts w:ascii="Verdana" w:hAnsi="Verdana"/>
          <w:sz w:val="18"/>
          <w:szCs w:val="18"/>
        </w:rPr>
        <w:t>:</w:t>
      </w:r>
    </w:p>
    <w:p w14:paraId="13AD8F06" w14:textId="77777777" w:rsidR="00AF5259" w:rsidRDefault="00AF5259" w:rsidP="002E0A9C">
      <w:pPr>
        <w:pStyle w:val="Akapitzlist"/>
        <w:numPr>
          <w:ilvl w:val="0"/>
          <w:numId w:val="54"/>
        </w:numPr>
        <w:spacing w:after="120" w:line="240" w:lineRule="exact"/>
        <w:ind w:left="1134" w:hanging="283"/>
        <w:contextualSpacing w:val="0"/>
        <w:rPr>
          <w:rFonts w:ascii="Verdana" w:hAnsi="Verdana"/>
          <w:sz w:val="18"/>
          <w:szCs w:val="18"/>
        </w:rPr>
      </w:pPr>
      <w:r w:rsidRPr="00A95B87">
        <w:rPr>
          <w:rFonts w:ascii="Verdana" w:hAnsi="Verdana"/>
          <w:sz w:val="18"/>
          <w:szCs w:val="18"/>
        </w:rPr>
        <w:t>Cena brutto przedmiotu zamówienia – 60%</w:t>
      </w:r>
    </w:p>
    <w:p w14:paraId="045485D7" w14:textId="77777777" w:rsidR="00AF5259" w:rsidRPr="0029693A" w:rsidRDefault="00AF5259" w:rsidP="002E0A9C">
      <w:pPr>
        <w:pStyle w:val="Akapitzlist"/>
        <w:numPr>
          <w:ilvl w:val="0"/>
          <w:numId w:val="54"/>
        </w:numPr>
        <w:spacing w:after="120" w:line="240" w:lineRule="exact"/>
        <w:ind w:left="1134" w:hanging="283"/>
        <w:contextualSpacing w:val="0"/>
        <w:rPr>
          <w:rFonts w:ascii="Verdana" w:hAnsi="Verdana"/>
          <w:sz w:val="18"/>
          <w:szCs w:val="18"/>
        </w:rPr>
      </w:pPr>
      <w:r w:rsidRPr="0029693A">
        <w:rPr>
          <w:rFonts w:ascii="Verdana" w:hAnsi="Verdana"/>
          <w:sz w:val="18"/>
          <w:szCs w:val="18"/>
        </w:rPr>
        <w:t>Termin realizacji jednorazowej dostawy (nie dłuższy niż 5 dni roboczych od daty przesłania formularza zamówienia) – 30%</w:t>
      </w:r>
    </w:p>
    <w:p w14:paraId="399F4679" w14:textId="42272100" w:rsidR="00AF5259" w:rsidRPr="0029693A" w:rsidRDefault="00AF5259" w:rsidP="002E0A9C">
      <w:pPr>
        <w:pStyle w:val="Akapitzlist"/>
        <w:numPr>
          <w:ilvl w:val="0"/>
          <w:numId w:val="54"/>
        </w:numPr>
        <w:spacing w:after="120" w:line="240" w:lineRule="exact"/>
        <w:ind w:left="1134" w:hanging="283"/>
        <w:contextualSpacing w:val="0"/>
        <w:jc w:val="both"/>
        <w:rPr>
          <w:rFonts w:ascii="Verdana" w:hAnsi="Verdana"/>
          <w:sz w:val="18"/>
          <w:szCs w:val="18"/>
        </w:rPr>
      </w:pPr>
      <w:r w:rsidRPr="0029693A">
        <w:rPr>
          <w:rFonts w:ascii="Verdana" w:hAnsi="Verdana"/>
          <w:sz w:val="18"/>
          <w:szCs w:val="18"/>
        </w:rPr>
        <w:t>Termin</w:t>
      </w:r>
      <w:r>
        <w:rPr>
          <w:rFonts w:ascii="Verdana" w:hAnsi="Verdana"/>
          <w:sz w:val="18"/>
          <w:szCs w:val="18"/>
        </w:rPr>
        <w:t xml:space="preserve"> </w:t>
      </w:r>
      <w:r w:rsidRPr="0029693A">
        <w:rPr>
          <w:rFonts w:ascii="Verdana" w:hAnsi="Verdana"/>
          <w:sz w:val="18"/>
          <w:szCs w:val="18"/>
        </w:rPr>
        <w:t xml:space="preserve">wymiany wadliwego przedmiotu zamówienia na wolny od wad </w:t>
      </w:r>
      <w:r w:rsidR="00BD61FA">
        <w:rPr>
          <w:rFonts w:ascii="Verdana" w:hAnsi="Verdana"/>
          <w:sz w:val="18"/>
          <w:szCs w:val="18"/>
        </w:rPr>
        <w:t>lub</w:t>
      </w:r>
      <w:r>
        <w:rPr>
          <w:rFonts w:ascii="Verdana" w:hAnsi="Verdana"/>
          <w:sz w:val="18"/>
          <w:szCs w:val="18"/>
        </w:rPr>
        <w:t xml:space="preserve"> </w:t>
      </w:r>
      <w:r w:rsidRPr="0029693A">
        <w:rPr>
          <w:rFonts w:ascii="Verdana" w:hAnsi="Verdana"/>
          <w:sz w:val="18"/>
          <w:szCs w:val="18"/>
        </w:rPr>
        <w:t>uzupełnienia braków ilościowych</w:t>
      </w:r>
      <w:r>
        <w:rPr>
          <w:rFonts w:ascii="Verdana" w:hAnsi="Verdana"/>
          <w:sz w:val="18"/>
          <w:szCs w:val="18"/>
        </w:rPr>
        <w:t xml:space="preserve"> </w:t>
      </w:r>
      <w:r w:rsidRPr="0029693A">
        <w:rPr>
          <w:rFonts w:ascii="Verdana" w:hAnsi="Verdana"/>
          <w:sz w:val="18"/>
          <w:szCs w:val="18"/>
        </w:rPr>
        <w:t>(nie dłuższy niż 5 dni roboczych od daty otrzymania informacji od Zamawiającego) – 10%</w:t>
      </w:r>
    </w:p>
    <w:p w14:paraId="66893C94" w14:textId="67443F6F"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0"/>
      <w:r w:rsidRPr="00800904">
        <w:rPr>
          <w:rFonts w:ascii="Verdana" w:hAnsi="Verdana"/>
          <w:sz w:val="18"/>
          <w:szCs w:val="18"/>
        </w:rPr>
        <w:t xml:space="preserve"> kryteria </w:t>
      </w:r>
      <w:r w:rsidR="00AF5259">
        <w:rPr>
          <w:rFonts w:ascii="Verdana" w:hAnsi="Verdana"/>
          <w:sz w:val="18"/>
          <w:szCs w:val="18"/>
        </w:rPr>
        <w:t>oceny ofert wymienione w pkt. 3</w:t>
      </w:r>
      <w:r w:rsidRPr="00800904">
        <w:rPr>
          <w:rFonts w:ascii="Verdana" w:hAnsi="Verdana"/>
          <w:sz w:val="18"/>
          <w:szCs w:val="18"/>
        </w:rPr>
        <w:t>.</w:t>
      </w:r>
    </w:p>
    <w:p w14:paraId="5FFD6CF5" w14:textId="10F46FE9" w:rsidR="00AF5259" w:rsidRPr="00AF5259" w:rsidRDefault="003F5F2E" w:rsidP="00AF525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1" w:name="_Toc395266080"/>
      <w:r w:rsidRPr="00800904">
        <w:rPr>
          <w:rFonts w:ascii="Verdana" w:hAnsi="Verdana"/>
          <w:sz w:val="18"/>
          <w:szCs w:val="18"/>
        </w:rPr>
        <w:t xml:space="preserve">Ocena ofert odbywać się będzie w sposób opisany w </w:t>
      </w:r>
      <w:r w:rsidR="00AF5259">
        <w:rPr>
          <w:rFonts w:ascii="Verdana" w:hAnsi="Verdana"/>
          <w:sz w:val="18"/>
          <w:szCs w:val="18"/>
        </w:rPr>
        <w:t>tabeli</w:t>
      </w:r>
      <w:r w:rsidRPr="006C65D4">
        <w:rPr>
          <w:rFonts w:ascii="Verdana" w:hAnsi="Verdana"/>
          <w:sz w:val="18"/>
          <w:szCs w:val="18"/>
        </w:rPr>
        <w:t>:</w:t>
      </w:r>
      <w:bookmarkEnd w:id="31"/>
    </w:p>
    <w:tbl>
      <w:tblPr>
        <w:tblW w:w="8931"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119"/>
        <w:gridCol w:w="709"/>
        <w:gridCol w:w="567"/>
        <w:gridCol w:w="3969"/>
      </w:tblGrid>
      <w:tr w:rsidR="00AF5259" w:rsidRPr="00EF32D3" w14:paraId="58BF0322" w14:textId="77777777" w:rsidTr="00734B8F">
        <w:tc>
          <w:tcPr>
            <w:tcW w:w="567" w:type="dxa"/>
          </w:tcPr>
          <w:p w14:paraId="42EA9FA0" w14:textId="77777777" w:rsidR="00AF5259" w:rsidRPr="003C3E06" w:rsidRDefault="00AF5259" w:rsidP="00734B8F">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3119" w:type="dxa"/>
          </w:tcPr>
          <w:p w14:paraId="3DFAA713"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9" w:type="dxa"/>
          </w:tcPr>
          <w:p w14:paraId="53E85799"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WAGA</w:t>
            </w:r>
          </w:p>
          <w:p w14:paraId="13755E4E"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567" w:type="dxa"/>
          </w:tcPr>
          <w:p w14:paraId="18AF8206"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201BCFB0"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3969" w:type="dxa"/>
          </w:tcPr>
          <w:p w14:paraId="65FB4C8E"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74B4D792"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F5259" w:rsidRPr="00EF32D3" w14:paraId="22FC10BF" w14:textId="77777777" w:rsidTr="00734B8F">
        <w:trPr>
          <w:trHeight w:val="729"/>
        </w:trPr>
        <w:tc>
          <w:tcPr>
            <w:tcW w:w="567" w:type="dxa"/>
            <w:vAlign w:val="center"/>
          </w:tcPr>
          <w:p w14:paraId="32E81C60"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1</w:t>
            </w:r>
          </w:p>
        </w:tc>
        <w:tc>
          <w:tcPr>
            <w:tcW w:w="3119" w:type="dxa"/>
            <w:vAlign w:val="center"/>
          </w:tcPr>
          <w:p w14:paraId="0D954D5E" w14:textId="77777777" w:rsidR="00AF5259" w:rsidRPr="003C3E06" w:rsidRDefault="00AF5259" w:rsidP="00734B8F">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9" w:type="dxa"/>
            <w:vAlign w:val="center"/>
          </w:tcPr>
          <w:p w14:paraId="33C5D55B"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567" w:type="dxa"/>
            <w:vAlign w:val="center"/>
          </w:tcPr>
          <w:p w14:paraId="4796E577"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3969" w:type="dxa"/>
            <w:vAlign w:val="center"/>
          </w:tcPr>
          <w:p w14:paraId="02EDE52B"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B7D5B6A"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1328E594"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F5259" w:rsidRPr="00EF32D3" w14:paraId="66061370" w14:textId="77777777" w:rsidTr="00734B8F">
        <w:trPr>
          <w:trHeight w:val="953"/>
        </w:trPr>
        <w:tc>
          <w:tcPr>
            <w:tcW w:w="567" w:type="dxa"/>
            <w:vAlign w:val="center"/>
          </w:tcPr>
          <w:p w14:paraId="3B1B28C8"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2</w:t>
            </w:r>
          </w:p>
        </w:tc>
        <w:tc>
          <w:tcPr>
            <w:tcW w:w="3119" w:type="dxa"/>
            <w:vAlign w:val="center"/>
          </w:tcPr>
          <w:p w14:paraId="1BF85FBE" w14:textId="77777777" w:rsidR="00AF5259" w:rsidRPr="003C3E06" w:rsidRDefault="00AF5259" w:rsidP="00734B8F">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w:t>
            </w:r>
            <w:r>
              <w:rPr>
                <w:rFonts w:ascii="Verdana" w:hAnsi="Verdana" w:cs="Verdana"/>
                <w:sz w:val="16"/>
                <w:szCs w:val="16"/>
              </w:rPr>
              <w:t xml:space="preserve">formularza </w:t>
            </w:r>
            <w:r w:rsidRPr="00A67B5B">
              <w:rPr>
                <w:rFonts w:ascii="Verdana" w:hAnsi="Verdana" w:cs="Verdana"/>
                <w:sz w:val="16"/>
                <w:szCs w:val="16"/>
              </w:rPr>
              <w:t>zamówienia)</w:t>
            </w:r>
          </w:p>
        </w:tc>
        <w:tc>
          <w:tcPr>
            <w:tcW w:w="709" w:type="dxa"/>
            <w:vAlign w:val="center"/>
          </w:tcPr>
          <w:p w14:paraId="227DC2C2"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567" w:type="dxa"/>
            <w:vAlign w:val="center"/>
          </w:tcPr>
          <w:p w14:paraId="4DA551EF"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3969" w:type="dxa"/>
            <w:vAlign w:val="center"/>
          </w:tcPr>
          <w:p w14:paraId="5A452646"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1 dzień - 30 pkt.</w:t>
            </w:r>
          </w:p>
          <w:p w14:paraId="29DA2D36"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2 – 3 dni – 20 pkt.</w:t>
            </w:r>
          </w:p>
          <w:p w14:paraId="32054C08"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4 dni - 10 pkt.</w:t>
            </w:r>
          </w:p>
          <w:p w14:paraId="10429977" w14:textId="77777777" w:rsidR="00AF5259" w:rsidRPr="00B31594" w:rsidRDefault="00AF5259" w:rsidP="00734B8F">
            <w:pPr>
              <w:ind w:right="45"/>
              <w:outlineLvl w:val="0"/>
              <w:rPr>
                <w:rFonts w:ascii="Verdana" w:hAnsi="Verdana"/>
                <w:sz w:val="16"/>
                <w:szCs w:val="16"/>
              </w:rPr>
            </w:pPr>
            <w:r w:rsidRPr="00B739CC">
              <w:rPr>
                <w:rFonts w:ascii="Verdana" w:hAnsi="Verdana"/>
                <w:sz w:val="16"/>
                <w:szCs w:val="16"/>
              </w:rPr>
              <w:t>5 dni - 0 pkt.</w:t>
            </w:r>
          </w:p>
        </w:tc>
      </w:tr>
      <w:tr w:rsidR="00AF5259" w:rsidRPr="00EF32D3" w14:paraId="0901DE5A" w14:textId="77777777" w:rsidTr="00734B8F">
        <w:trPr>
          <w:trHeight w:val="953"/>
        </w:trPr>
        <w:tc>
          <w:tcPr>
            <w:tcW w:w="567" w:type="dxa"/>
            <w:vAlign w:val="center"/>
          </w:tcPr>
          <w:p w14:paraId="1224AC26"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3</w:t>
            </w:r>
          </w:p>
        </w:tc>
        <w:tc>
          <w:tcPr>
            <w:tcW w:w="3119" w:type="dxa"/>
            <w:vAlign w:val="center"/>
          </w:tcPr>
          <w:p w14:paraId="23ECD5F8" w14:textId="77777777" w:rsidR="00AF5259" w:rsidRDefault="00AF5259" w:rsidP="00734B8F">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4FD94C5B" w14:textId="77777777" w:rsidR="00AF5259" w:rsidRDefault="00AF5259"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Pr>
                <w:rFonts w:ascii="Verdana" w:hAnsi="Verdana" w:cs="Verdana"/>
                <w:sz w:val="16"/>
                <w:szCs w:val="16"/>
              </w:rPr>
              <w:t xml:space="preserve"> </w:t>
            </w:r>
          </w:p>
          <w:p w14:paraId="5E5320EA" w14:textId="48607C15" w:rsidR="00AF5259" w:rsidRPr="003D6B59" w:rsidRDefault="00BD61FA" w:rsidP="00734B8F">
            <w:pPr>
              <w:spacing w:before="60" w:after="60"/>
              <w:ind w:right="45"/>
              <w:outlineLvl w:val="0"/>
              <w:rPr>
                <w:rFonts w:ascii="Verdana" w:hAnsi="Verdana" w:cs="Verdana"/>
                <w:sz w:val="16"/>
                <w:szCs w:val="16"/>
              </w:rPr>
            </w:pPr>
            <w:r>
              <w:rPr>
                <w:rFonts w:ascii="Verdana" w:hAnsi="Verdana" w:cs="Verdana"/>
                <w:sz w:val="16"/>
                <w:szCs w:val="16"/>
              </w:rPr>
              <w:t>lub</w:t>
            </w:r>
          </w:p>
          <w:p w14:paraId="36229364" w14:textId="77777777" w:rsidR="00AF5259" w:rsidRDefault="00AF5259"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Pr>
                <w:rFonts w:ascii="Verdana" w:hAnsi="Verdana" w:cs="Verdana"/>
                <w:sz w:val="16"/>
                <w:szCs w:val="16"/>
              </w:rPr>
              <w:t>enia</w:t>
            </w:r>
            <w:r w:rsidRPr="003D6B59">
              <w:rPr>
                <w:rFonts w:ascii="Verdana" w:hAnsi="Verdana" w:cs="Verdana"/>
                <w:sz w:val="16"/>
                <w:szCs w:val="16"/>
              </w:rPr>
              <w:t xml:space="preserve"> braków ilościowych</w:t>
            </w:r>
          </w:p>
          <w:p w14:paraId="677D29C2" w14:textId="77777777" w:rsidR="00AF5259" w:rsidRPr="003D6B59" w:rsidRDefault="00AF5259" w:rsidP="00734B8F">
            <w:pPr>
              <w:spacing w:before="60" w:after="60"/>
              <w:ind w:right="45"/>
              <w:outlineLvl w:val="0"/>
              <w:rPr>
                <w:rFonts w:ascii="Verdana" w:hAnsi="Verdana" w:cs="Verdana"/>
                <w:sz w:val="16"/>
                <w:szCs w:val="16"/>
              </w:rPr>
            </w:pPr>
            <w:r w:rsidRPr="003D6B59">
              <w:rPr>
                <w:rFonts w:ascii="Verdana" w:hAnsi="Verdana" w:cs="Verdana"/>
                <w:sz w:val="16"/>
                <w:szCs w:val="16"/>
              </w:rPr>
              <w:br/>
              <w:t xml:space="preserve">(nie dłuższy niż </w:t>
            </w:r>
            <w:r w:rsidRPr="003D6B59">
              <w:rPr>
                <w:rFonts w:ascii="Verdana" w:hAnsi="Verdana" w:cs="Verdana"/>
                <w:b/>
                <w:sz w:val="16"/>
                <w:szCs w:val="16"/>
              </w:rPr>
              <w:t>5</w:t>
            </w:r>
            <w:r w:rsidRPr="003D6B59">
              <w:rPr>
                <w:rFonts w:ascii="Verdana" w:hAnsi="Verdana" w:cs="Verdana"/>
                <w:sz w:val="16"/>
                <w:szCs w:val="16"/>
              </w:rPr>
              <w:t xml:space="preserve"> dni roboczych od daty otrzymania informacji od Zamawiającego)</w:t>
            </w:r>
          </w:p>
        </w:tc>
        <w:tc>
          <w:tcPr>
            <w:tcW w:w="709" w:type="dxa"/>
            <w:vAlign w:val="center"/>
          </w:tcPr>
          <w:p w14:paraId="47B7EDCA"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567" w:type="dxa"/>
            <w:vAlign w:val="center"/>
          </w:tcPr>
          <w:p w14:paraId="762A30F3"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3969" w:type="dxa"/>
            <w:vAlign w:val="center"/>
          </w:tcPr>
          <w:p w14:paraId="4BA4E0EC"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5 dni  - 0 pkt.</w:t>
            </w:r>
          </w:p>
          <w:p w14:paraId="0F55A750"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4 dni - 2,5 pkt.</w:t>
            </w:r>
          </w:p>
          <w:p w14:paraId="640058EA"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3 dni - 5 pkt.</w:t>
            </w:r>
          </w:p>
          <w:p w14:paraId="7C5FF354"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2 dni - 7,5 pkt.</w:t>
            </w:r>
          </w:p>
          <w:p w14:paraId="0806D40E" w14:textId="77777777" w:rsidR="00AF5259" w:rsidRPr="00B31594" w:rsidRDefault="00AF5259" w:rsidP="00734B8F">
            <w:pPr>
              <w:spacing w:before="60" w:after="60"/>
              <w:ind w:right="45"/>
              <w:jc w:val="both"/>
              <w:outlineLvl w:val="0"/>
              <w:rPr>
                <w:rFonts w:ascii="Verdana" w:hAnsi="Verdana"/>
                <w:sz w:val="16"/>
                <w:szCs w:val="16"/>
              </w:rPr>
            </w:pPr>
            <w:r w:rsidRPr="00A60CAD">
              <w:rPr>
                <w:rFonts w:ascii="Verdana" w:hAnsi="Verdana"/>
                <w:sz w:val="16"/>
                <w:szCs w:val="16"/>
              </w:rPr>
              <w:t>1 dzień - 10 pkt.</w:t>
            </w:r>
          </w:p>
        </w:tc>
      </w:tr>
      <w:tr w:rsidR="00AF5259" w:rsidRPr="00703BD4" w14:paraId="1832629A" w14:textId="77777777" w:rsidTr="00734B8F">
        <w:trPr>
          <w:trHeight w:val="547"/>
        </w:trPr>
        <w:tc>
          <w:tcPr>
            <w:tcW w:w="3686" w:type="dxa"/>
            <w:gridSpan w:val="2"/>
            <w:vAlign w:val="center"/>
          </w:tcPr>
          <w:p w14:paraId="27BBDE31" w14:textId="77777777" w:rsidR="00AF5259" w:rsidRPr="003C3E06" w:rsidRDefault="00AF5259" w:rsidP="00734B8F">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9" w:type="dxa"/>
            <w:vAlign w:val="center"/>
          </w:tcPr>
          <w:p w14:paraId="6D47B9D1" w14:textId="77777777" w:rsidR="00AF5259" w:rsidRPr="003C3E06" w:rsidRDefault="00AF5259" w:rsidP="00734B8F">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567" w:type="dxa"/>
            <w:vAlign w:val="center"/>
          </w:tcPr>
          <w:p w14:paraId="73B073B8" w14:textId="77777777" w:rsidR="00AF5259" w:rsidRPr="003C3E06" w:rsidRDefault="00AF5259" w:rsidP="00734B8F">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3969" w:type="dxa"/>
            <w:vAlign w:val="center"/>
          </w:tcPr>
          <w:p w14:paraId="6493E12D" w14:textId="77777777" w:rsidR="00AF5259" w:rsidRPr="003C3E06" w:rsidRDefault="00AF5259" w:rsidP="00734B8F">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2" w:name="_Toc395266096"/>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C3601A">
      <w:pPr>
        <w:pStyle w:val="Nagwek1"/>
        <w:spacing w:after="60" w:line="240" w:lineRule="exact"/>
        <w:ind w:right="-96"/>
        <w:jc w:val="both"/>
      </w:pPr>
      <w:bookmarkStart w:id="35" w:name="_Toc395266101"/>
      <w:bookmarkEnd w:id="28"/>
      <w:r w:rsidRPr="00800904">
        <w:t>Informacje dotyczące walut obcych, w jakich mogą być prowadzone rozliczenia między Zamawiającym a Wykonawcą.</w:t>
      </w:r>
    </w:p>
    <w:bookmarkEnd w:id="35"/>
    <w:p w14:paraId="7AD66D5C" w14:textId="77777777" w:rsidR="00037A23" w:rsidRPr="00800904" w:rsidRDefault="00037A23" w:rsidP="00C3601A">
      <w:pPr>
        <w:spacing w:after="60" w:line="24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C3601A">
      <w:pPr>
        <w:pStyle w:val="Nagwek1"/>
        <w:spacing w:after="60" w:line="240" w:lineRule="exact"/>
        <w:ind w:right="-96"/>
        <w:jc w:val="both"/>
      </w:pPr>
      <w:bookmarkStart w:id="36" w:name="_Toc395266102"/>
      <w:r w:rsidRPr="00800904">
        <w:t>Informacje o formalnościach, jakie powinny zostać dopełnione po wyborze oferty w celu zawarcia umowy w sprawie zamówienia publicznego.</w:t>
      </w:r>
      <w:bookmarkEnd w:id="29"/>
      <w:bookmarkEnd w:id="36"/>
    </w:p>
    <w:p w14:paraId="40EFEE12" w14:textId="77777777" w:rsidR="00CD7653" w:rsidRPr="00800904" w:rsidRDefault="00CD7653" w:rsidP="00C3601A">
      <w:pPr>
        <w:numPr>
          <w:ilvl w:val="0"/>
          <w:numId w:val="30"/>
        </w:numPr>
        <w:tabs>
          <w:tab w:val="clear" w:pos="1800"/>
          <w:tab w:val="num" w:pos="851"/>
        </w:tabs>
        <w:spacing w:after="60" w:line="24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46A5E6D0"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60551BA" w14:textId="5DBA8643"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19025F">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7" w:name="_Toc282721365"/>
      <w:bookmarkStart w:id="38" w:name="_Toc395266103"/>
      <w:r w:rsidRPr="00800904">
        <w:t>Wymagania dotyczące zabezpieczenia należytego wykonania umowy.</w:t>
      </w:r>
      <w:bookmarkEnd w:id="37"/>
      <w:bookmarkEnd w:id="38"/>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9" w:name="_Toc282721370"/>
      <w:bookmarkStart w:id="40" w:name="_Toc395266104"/>
      <w:r w:rsidRPr="00800904">
        <w:t>Wzór umowy.</w:t>
      </w:r>
      <w:bookmarkEnd w:id="39"/>
      <w:bookmarkEnd w:id="40"/>
    </w:p>
    <w:p w14:paraId="09A4335E" w14:textId="123775B7"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F5259">
        <w:rPr>
          <w:rFonts w:ascii="Verdana" w:hAnsi="Verdana"/>
          <w:sz w:val="18"/>
          <w:szCs w:val="18"/>
        </w:rPr>
        <w:t>6</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445930B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CAF9C6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Środki ochrony prawnej wobec ogłoszenia o zamówieniu oraz Siwz przysługują również organizacjom wpisanym na listę, o której mowa w art. 154 pkt 5 Pzp.</w:t>
      </w:r>
    </w:p>
    <w:p w14:paraId="6810CC4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93155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19025F">
        <w:rPr>
          <w:rFonts w:ascii="Verdana" w:hAnsi="Verdana"/>
          <w:i/>
          <w:sz w:val="18"/>
          <w:szCs w:val="18"/>
        </w:rPr>
        <w:t xml:space="preserve"> </w:t>
      </w:r>
      <w:r w:rsidRPr="0019025F">
        <w:rPr>
          <w:rFonts w:ascii="Verdana" w:hAnsi="Verdana"/>
          <w:sz w:val="18"/>
          <w:szCs w:val="18"/>
        </w:rPr>
        <w:t>10 dni – jeżeli zostały przesłane w inny sposób;</w:t>
      </w:r>
    </w:p>
    <w:p w14:paraId="3A6DF2B3"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2704A255"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2E0A9C">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2E0A9C">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noProof/>
          <w:sz w:val="18"/>
          <w:szCs w:val="18"/>
        </w:rPr>
      </w:pPr>
      <w:r w:rsidRPr="0019025F">
        <w:rPr>
          <w:rFonts w:ascii="Verdana" w:hAnsi="Verdana"/>
          <w:noProof/>
          <w:sz w:val="18"/>
          <w:szCs w:val="18"/>
        </w:rPr>
        <w:lastRenderedPageBreak/>
        <w:t>Na orzeczenie Krajowej Izby Odwoławczej (KIO) stronom oraz uczestnikom postępowania odwoławczego przysługuje skarga do sądu.</w:t>
      </w:r>
    </w:p>
    <w:p w14:paraId="152F9BF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93155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19025F">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2CB020C0" w14:textId="77777777" w:rsidR="00DA68C5" w:rsidRDefault="00DA68C5" w:rsidP="00186080">
      <w:pPr>
        <w:spacing w:after="60" w:line="240" w:lineRule="exact"/>
        <w:ind w:left="426" w:right="44"/>
        <w:jc w:val="both"/>
        <w:rPr>
          <w:rFonts w:ascii="Verdana" w:hAnsi="Verdana"/>
          <w:sz w:val="18"/>
          <w:szCs w:val="18"/>
        </w:rPr>
      </w:pPr>
    </w:p>
    <w:p w14:paraId="726400A5"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Szczegółowy opis przedmiotu zamówienia</w:t>
      </w:r>
    </w:p>
    <w:p w14:paraId="0179A5D8"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ofertowego</w:t>
      </w:r>
    </w:p>
    <w:p w14:paraId="32DBF229"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asortymentowo-cenowego</w:t>
      </w:r>
    </w:p>
    <w:p w14:paraId="3AE5EC8F"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Wykonawca przekaże to oświadczenie Zamawiającemu w ciągu 3 dni od publikacji na stronie Zamawiającego informacji </w:t>
      </w:r>
      <w:r>
        <w:rPr>
          <w:rFonts w:ascii="Verdana" w:hAnsi="Verdana"/>
          <w:sz w:val="18"/>
          <w:szCs w:val="18"/>
        </w:rPr>
        <w:br/>
      </w:r>
      <w:r w:rsidRPr="00253680">
        <w:rPr>
          <w:rFonts w:ascii="Verdana" w:hAnsi="Verdana"/>
          <w:sz w:val="18"/>
          <w:szCs w:val="18"/>
        </w:rPr>
        <w:t>z otwarcia ofert</w:t>
      </w:r>
    </w:p>
    <w:p w14:paraId="1B2F6918" w14:textId="77777777" w:rsidR="00AF5259" w:rsidRPr="00253680"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186080">
      <w:pPr>
        <w:spacing w:after="60" w:line="240" w:lineRule="exact"/>
        <w:ind w:left="426" w:right="44"/>
        <w:jc w:val="both"/>
        <w:rPr>
          <w:rFonts w:ascii="Verdana" w:hAnsi="Verdana"/>
          <w:sz w:val="18"/>
          <w:szCs w:val="18"/>
        </w:rPr>
      </w:pPr>
    </w:p>
    <w:p w14:paraId="01909452" w14:textId="77777777" w:rsidR="00AF5259" w:rsidRDefault="00AF5259" w:rsidP="00186080">
      <w:pPr>
        <w:spacing w:after="60" w:line="240" w:lineRule="exact"/>
        <w:ind w:left="426" w:right="44"/>
        <w:jc w:val="both"/>
        <w:rPr>
          <w:rFonts w:ascii="Verdana" w:hAnsi="Verdana"/>
          <w:sz w:val="18"/>
          <w:szCs w:val="18"/>
        </w:rPr>
      </w:pPr>
    </w:p>
    <w:p w14:paraId="29B9EDBE" w14:textId="77777777" w:rsidR="00AF5259" w:rsidRDefault="00AF5259" w:rsidP="00186080">
      <w:pPr>
        <w:spacing w:after="60" w:line="240" w:lineRule="exact"/>
        <w:ind w:left="426" w:right="44"/>
        <w:jc w:val="both"/>
        <w:rPr>
          <w:rFonts w:ascii="Verdana" w:hAnsi="Verdana"/>
          <w:sz w:val="18"/>
          <w:szCs w:val="18"/>
        </w:rPr>
      </w:pPr>
    </w:p>
    <w:p w14:paraId="5CE25858" w14:textId="77777777" w:rsidR="00AF5259" w:rsidRPr="00800904" w:rsidRDefault="00AF5259" w:rsidP="00186080">
      <w:pPr>
        <w:spacing w:after="60" w:line="240" w:lineRule="exact"/>
        <w:ind w:left="426" w:right="44"/>
        <w:jc w:val="both"/>
        <w:rPr>
          <w:rFonts w:ascii="Verdana" w:hAnsi="Verdana"/>
          <w:sz w:val="18"/>
          <w:szCs w:val="18"/>
        </w:rPr>
      </w:pPr>
    </w:p>
    <w:p w14:paraId="7715A40D" w14:textId="77777777" w:rsidR="00E976D9" w:rsidRPr="00E976D9" w:rsidRDefault="00E976D9" w:rsidP="00E976D9">
      <w:pPr>
        <w:spacing w:line="280" w:lineRule="exact"/>
        <w:ind w:firstLine="4678"/>
        <w:rPr>
          <w:rFonts w:ascii="Verdana" w:hAnsi="Verdana"/>
          <w:sz w:val="18"/>
          <w:szCs w:val="18"/>
        </w:rPr>
      </w:pPr>
    </w:p>
    <w:p w14:paraId="2E0BF3B1" w14:textId="77777777" w:rsidR="00CA6513" w:rsidRPr="001968F3" w:rsidRDefault="00CA6513" w:rsidP="00CA6513">
      <w:pPr>
        <w:spacing w:line="280" w:lineRule="exact"/>
        <w:ind w:left="1134" w:firstLine="3686"/>
        <w:rPr>
          <w:rFonts w:ascii="Verdana" w:hAnsi="Verdana"/>
          <w:sz w:val="18"/>
          <w:szCs w:val="18"/>
        </w:rPr>
      </w:pPr>
      <w:r>
        <w:rPr>
          <w:rFonts w:ascii="Verdana" w:hAnsi="Verdana"/>
          <w:sz w:val="18"/>
          <w:szCs w:val="18"/>
        </w:rPr>
        <w:t>Z upoważnienia Rektora UMW</w:t>
      </w:r>
    </w:p>
    <w:p w14:paraId="1B909E4D" w14:textId="77777777" w:rsidR="00CA6513" w:rsidRPr="003516CC" w:rsidRDefault="00CA6513" w:rsidP="00CA6513">
      <w:pPr>
        <w:spacing w:line="280" w:lineRule="exact"/>
        <w:ind w:left="1134" w:firstLine="3686"/>
        <w:rPr>
          <w:rFonts w:ascii="Verdana" w:hAnsi="Verdana"/>
          <w:sz w:val="18"/>
          <w:szCs w:val="18"/>
        </w:rPr>
      </w:pPr>
      <w:r w:rsidRPr="003516CC">
        <w:rPr>
          <w:rFonts w:ascii="Verdana" w:hAnsi="Verdana"/>
          <w:sz w:val="18"/>
          <w:szCs w:val="18"/>
        </w:rPr>
        <w:t>Zastępca Kanclerza ds. Zarządzania Administracją</w:t>
      </w:r>
    </w:p>
    <w:p w14:paraId="1615B103" w14:textId="77777777" w:rsidR="00CA6513" w:rsidRDefault="00CA6513" w:rsidP="00CA6513">
      <w:pPr>
        <w:spacing w:line="280" w:lineRule="exact"/>
        <w:ind w:left="1134" w:firstLine="3686"/>
        <w:rPr>
          <w:rFonts w:ascii="Verdana" w:hAnsi="Verdana"/>
          <w:sz w:val="18"/>
          <w:szCs w:val="18"/>
        </w:rPr>
      </w:pPr>
    </w:p>
    <w:p w14:paraId="59348D0A" w14:textId="77777777" w:rsidR="00CA6513" w:rsidRDefault="00CA6513" w:rsidP="00CA6513">
      <w:pPr>
        <w:spacing w:line="280" w:lineRule="exact"/>
        <w:ind w:left="1134" w:firstLine="3686"/>
        <w:rPr>
          <w:rFonts w:ascii="Verdana" w:hAnsi="Verdana"/>
          <w:sz w:val="18"/>
          <w:szCs w:val="18"/>
        </w:rPr>
      </w:pPr>
      <w:r w:rsidRPr="003516CC">
        <w:rPr>
          <w:rFonts w:ascii="Verdana" w:hAnsi="Verdana"/>
          <w:sz w:val="18"/>
          <w:szCs w:val="18"/>
        </w:rPr>
        <w:t>mgr Patryk Hebrowski</w:t>
      </w:r>
    </w:p>
    <w:p w14:paraId="1D08F98D" w14:textId="77777777" w:rsidR="00CA6513" w:rsidRDefault="00CA6513" w:rsidP="00CD7875">
      <w:pPr>
        <w:spacing w:line="240" w:lineRule="exact"/>
        <w:ind w:right="-97"/>
        <w:jc w:val="both"/>
        <w:rPr>
          <w:rFonts w:ascii="Verdana" w:hAnsi="Verdana"/>
          <w:bCs/>
          <w:sz w:val="18"/>
          <w:szCs w:val="18"/>
        </w:rPr>
        <w:sectPr w:rsidR="00CA6513"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354D833A" w14:textId="5013A760" w:rsidR="004E4D99" w:rsidRPr="00A73BB1" w:rsidRDefault="004E4D99" w:rsidP="00CD7875">
      <w:pPr>
        <w:spacing w:line="240" w:lineRule="exact"/>
        <w:ind w:right="-97"/>
        <w:jc w:val="both"/>
        <w:rPr>
          <w:rFonts w:ascii="Verdana" w:hAnsi="Verdana"/>
          <w:bCs/>
          <w:sz w:val="18"/>
          <w:szCs w:val="18"/>
        </w:rPr>
      </w:pPr>
    </w:p>
    <w:p w14:paraId="395BC37C" w14:textId="5CB2F598" w:rsidR="0041238F" w:rsidRDefault="0041238F" w:rsidP="00A455E8">
      <w:pPr>
        <w:pStyle w:val="Nagwek3"/>
        <w:spacing w:line="240" w:lineRule="exact"/>
        <w:rPr>
          <w:color w:val="auto"/>
        </w:rPr>
      </w:pPr>
      <w:r>
        <w:rPr>
          <w:color w:val="auto"/>
        </w:rPr>
        <w:t>Załącznik nr 1 do Siwz</w:t>
      </w:r>
    </w:p>
    <w:p w14:paraId="50909A2F" w14:textId="77777777" w:rsidR="003616D9" w:rsidRDefault="003616D9" w:rsidP="003616D9"/>
    <w:p w14:paraId="121E2D42" w14:textId="77777777" w:rsidR="009905F4" w:rsidRPr="00840DEF" w:rsidRDefault="009905F4" w:rsidP="009905F4">
      <w:pPr>
        <w:jc w:val="center"/>
        <w:rPr>
          <w:rFonts w:ascii="Verdana" w:hAnsi="Verdana"/>
          <w:b/>
          <w:sz w:val="20"/>
          <w:szCs w:val="20"/>
        </w:rPr>
      </w:pPr>
      <w:r w:rsidRPr="00840DEF">
        <w:rPr>
          <w:rFonts w:ascii="Verdana" w:hAnsi="Verdana"/>
          <w:b/>
          <w:sz w:val="20"/>
          <w:szCs w:val="20"/>
        </w:rPr>
        <w:t>Szczegółowy opis przedmiotu zamówienia</w:t>
      </w:r>
    </w:p>
    <w:p w14:paraId="2ABAF09B" w14:textId="77777777" w:rsidR="009905F4" w:rsidRDefault="009905F4" w:rsidP="009905F4">
      <w:pPr>
        <w:spacing w:line="280" w:lineRule="exact"/>
        <w:jc w:val="center"/>
        <w:rPr>
          <w:rFonts w:ascii="Verdana" w:hAnsi="Verdana"/>
          <w:b/>
          <w:sz w:val="18"/>
          <w:szCs w:val="18"/>
        </w:rPr>
      </w:pPr>
    </w:p>
    <w:p w14:paraId="60AD238D" w14:textId="031554F0"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Zamawiający </w:t>
      </w:r>
      <w:r>
        <w:rPr>
          <w:rFonts w:ascii="Verdana" w:hAnsi="Verdana" w:cs="Calibri"/>
          <w:sz w:val="18"/>
          <w:szCs w:val="18"/>
        </w:rPr>
        <w:t>planuje uruchomić aplikację</w:t>
      </w:r>
      <w:r w:rsidRPr="0051559D">
        <w:rPr>
          <w:rFonts w:ascii="Verdana" w:hAnsi="Verdana" w:cs="Calibri"/>
          <w:sz w:val="18"/>
          <w:szCs w:val="18"/>
        </w:rPr>
        <w:t xml:space="preserve"> e-sklepu, która umożliwi pracownikom Uczelni składanie zamówienia na artykuły b</w:t>
      </w:r>
      <w:r>
        <w:rPr>
          <w:rFonts w:ascii="Verdana" w:hAnsi="Verdana" w:cs="Calibri"/>
          <w:sz w:val="18"/>
          <w:szCs w:val="18"/>
        </w:rPr>
        <w:t xml:space="preserve">iurowe w wersji elektronicznej bezpośrednio </w:t>
      </w:r>
      <w:r w:rsidR="00983676">
        <w:rPr>
          <w:rFonts w:ascii="Verdana" w:hAnsi="Verdana" w:cs="Calibri"/>
          <w:sz w:val="18"/>
          <w:szCs w:val="18"/>
        </w:rPr>
        <w:br/>
      </w:r>
      <w:r>
        <w:rPr>
          <w:rFonts w:ascii="Verdana" w:hAnsi="Verdana" w:cs="Calibri"/>
          <w:sz w:val="18"/>
          <w:szCs w:val="18"/>
        </w:rPr>
        <w:t>u Wykonawcy.</w:t>
      </w:r>
    </w:p>
    <w:p w14:paraId="6D39CFBB" w14:textId="77777777"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Pracownik danej jednostki Zamawiającego będzie wypełniał formularz zamówienia, który po akceptacji przełożonego zostanie automatycznie przekazany w formie e-mail na wskazany </w:t>
      </w:r>
      <w:r w:rsidRPr="0051559D">
        <w:rPr>
          <w:rFonts w:ascii="Verdana" w:hAnsi="Verdana" w:cs="Calibri"/>
          <w:sz w:val="18"/>
          <w:szCs w:val="18"/>
        </w:rPr>
        <w:br/>
        <w:t xml:space="preserve">w ofercie adres Wykonawcy w celu jego realizacji. </w:t>
      </w:r>
    </w:p>
    <w:p w14:paraId="79576C0C" w14:textId="77777777" w:rsid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Na elektronicznym formularzu zamówienia zostaną wprowadzone szczegółowe dane </w:t>
      </w:r>
      <w:r>
        <w:rPr>
          <w:rFonts w:ascii="Verdana" w:hAnsi="Verdana" w:cs="Calibri"/>
          <w:sz w:val="18"/>
          <w:szCs w:val="18"/>
        </w:rPr>
        <w:t xml:space="preserve">dotyczące </w:t>
      </w:r>
      <w:r w:rsidRPr="0051559D">
        <w:rPr>
          <w:rFonts w:ascii="Verdana" w:hAnsi="Verdana" w:cs="Calibri"/>
          <w:sz w:val="18"/>
          <w:szCs w:val="18"/>
        </w:rPr>
        <w:t>wybranego asortymentu w oparciu o wybraną w postępowaniu ofertę</w:t>
      </w:r>
      <w:r>
        <w:rPr>
          <w:rFonts w:ascii="Verdana" w:hAnsi="Verdana" w:cs="Calibri"/>
          <w:sz w:val="18"/>
          <w:szCs w:val="18"/>
        </w:rPr>
        <w:t xml:space="preserve"> oraz inne dane niezbędne do złożenia zamówienia </w:t>
      </w:r>
      <w:r w:rsidRPr="0051559D">
        <w:rPr>
          <w:rFonts w:ascii="Verdana" w:hAnsi="Verdana" w:cs="Calibri"/>
          <w:sz w:val="18"/>
          <w:szCs w:val="18"/>
        </w:rPr>
        <w:t xml:space="preserve">(zgodnie z zał. nr </w:t>
      </w:r>
      <w:r>
        <w:rPr>
          <w:rFonts w:ascii="Verdana" w:hAnsi="Verdana" w:cs="Calibri"/>
          <w:sz w:val="18"/>
          <w:szCs w:val="18"/>
        </w:rPr>
        <w:t>4 lub 5</w:t>
      </w:r>
      <w:r w:rsidRPr="0051559D">
        <w:rPr>
          <w:rFonts w:ascii="Verdana" w:hAnsi="Verdana" w:cs="Calibri"/>
          <w:sz w:val="18"/>
          <w:szCs w:val="18"/>
        </w:rPr>
        <w:t xml:space="preserve"> do Umowy) przez pracownika danej jednostki Zamawiającego.</w:t>
      </w:r>
    </w:p>
    <w:p w14:paraId="6F72F849" w14:textId="2AADA482" w:rsidR="009905F4" w:rsidRP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3601A">
        <w:rPr>
          <w:rFonts w:ascii="Verdana" w:hAnsi="Verdana" w:cs="Calibri"/>
          <w:sz w:val="18"/>
          <w:szCs w:val="18"/>
        </w:rPr>
        <w:t xml:space="preserve">Wykonawca będzie obowiązany wydrukować formularz zamówienia, przygotować asortyment biurowy podany w formularzu zamówienia, przewieźć i dostarczyć do </w:t>
      </w:r>
      <w:r w:rsidR="00C3601A" w:rsidRPr="00C3601A">
        <w:rPr>
          <w:rFonts w:ascii="Verdana" w:hAnsi="Verdana" w:cs="Calibri"/>
          <w:sz w:val="18"/>
          <w:szCs w:val="18"/>
        </w:rPr>
        <w:t>Magazyn</w:t>
      </w:r>
      <w:r w:rsidR="00C3601A">
        <w:rPr>
          <w:rFonts w:ascii="Verdana" w:hAnsi="Verdana" w:cs="Calibri"/>
          <w:sz w:val="18"/>
          <w:szCs w:val="18"/>
        </w:rPr>
        <w:t>u</w:t>
      </w:r>
      <w:r w:rsidR="00C3601A" w:rsidRPr="00C3601A">
        <w:rPr>
          <w:rFonts w:ascii="Verdana" w:hAnsi="Verdana" w:cs="Calibri"/>
          <w:sz w:val="18"/>
          <w:szCs w:val="18"/>
        </w:rPr>
        <w:t xml:space="preserve"> Działu Transportu i Zaopatrzenia UMW, Wybrzeże L. Pasteura 1, 50-367 Wrocław, w dniach od poniedziałku do piątku w godzinach od 8:00 do 14:00.</w:t>
      </w:r>
    </w:p>
    <w:p w14:paraId="28AC05F4" w14:textId="3163E532" w:rsidR="009905F4" w:rsidRP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3601A">
        <w:rPr>
          <w:rFonts w:ascii="Verdana" w:hAnsi="Verdana" w:cs="Calibri"/>
          <w:sz w:val="18"/>
          <w:szCs w:val="18"/>
        </w:rPr>
        <w:t>Po dostarczeniu artykułów biurowych pracownik Zamawiającego</w:t>
      </w:r>
      <w:r w:rsidR="00C63EF2">
        <w:rPr>
          <w:rFonts w:ascii="Verdana" w:hAnsi="Verdana" w:cs="Calibri"/>
          <w:sz w:val="18"/>
          <w:szCs w:val="18"/>
        </w:rPr>
        <w:t xml:space="preserve"> -</w:t>
      </w:r>
      <w:r w:rsidRPr="00C3601A">
        <w:rPr>
          <w:rFonts w:ascii="Verdana" w:hAnsi="Verdana" w:cs="Calibri"/>
          <w:sz w:val="18"/>
          <w:szCs w:val="18"/>
        </w:rPr>
        <w:t xml:space="preserve"> </w:t>
      </w:r>
      <w:r w:rsidR="00C3601A" w:rsidRPr="00C3601A">
        <w:rPr>
          <w:rFonts w:ascii="Verdana" w:hAnsi="Verdana" w:cs="Calibri"/>
          <w:sz w:val="18"/>
          <w:szCs w:val="18"/>
        </w:rPr>
        <w:t xml:space="preserve">Działu Transportu </w:t>
      </w:r>
      <w:r w:rsidR="00C63EF2">
        <w:rPr>
          <w:rFonts w:ascii="Verdana" w:hAnsi="Verdana" w:cs="Calibri"/>
          <w:sz w:val="18"/>
          <w:szCs w:val="18"/>
        </w:rPr>
        <w:br/>
      </w:r>
      <w:r w:rsidR="00C3601A" w:rsidRPr="00C3601A">
        <w:rPr>
          <w:rFonts w:ascii="Verdana" w:hAnsi="Verdana" w:cs="Calibri"/>
          <w:sz w:val="18"/>
          <w:szCs w:val="18"/>
        </w:rPr>
        <w:t xml:space="preserve">i Zaopatrzenia UMW </w:t>
      </w:r>
      <w:r w:rsidRPr="00C3601A">
        <w:rPr>
          <w:rFonts w:ascii="Verdana" w:hAnsi="Verdana" w:cs="Calibri"/>
          <w:sz w:val="18"/>
          <w:szCs w:val="18"/>
        </w:rPr>
        <w:t xml:space="preserve">podpisuje czytelnie formularz zamówienia, który jest jednocześnie potwierdzeniem odbioru zamówienia. </w:t>
      </w:r>
    </w:p>
    <w:p w14:paraId="65D537E5" w14:textId="401F2558" w:rsidR="00C63EF2"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Formularz zamówienia / potwierdzenie odbioru zamówienia będzie załączony przez Wykonawcę do faktury, jako dokument prawidłowej realizacji </w:t>
      </w:r>
      <w:r w:rsidR="000D1084">
        <w:rPr>
          <w:rFonts w:ascii="Verdana" w:hAnsi="Verdana" w:cs="Calibri"/>
          <w:sz w:val="18"/>
          <w:szCs w:val="18"/>
        </w:rPr>
        <w:t>dostawy</w:t>
      </w:r>
      <w:r w:rsidRPr="0051559D">
        <w:rPr>
          <w:rFonts w:ascii="Verdana" w:hAnsi="Verdana" w:cs="Calibri"/>
          <w:sz w:val="18"/>
          <w:szCs w:val="18"/>
        </w:rPr>
        <w:t xml:space="preserve">. </w:t>
      </w:r>
    </w:p>
    <w:p w14:paraId="76376CE9" w14:textId="3FCE3684" w:rsidR="009905F4" w:rsidRPr="00C63EF2"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63EF2">
        <w:rPr>
          <w:rFonts w:ascii="Verdana" w:hAnsi="Verdana" w:cs="Calibri"/>
          <w:sz w:val="18"/>
          <w:szCs w:val="18"/>
        </w:rPr>
        <w:t xml:space="preserve">Faktura bez załączonego formularza zamówienia / potwierdzenia odbioru zamówienia podpisanego przez pracownika Zamawiającego </w:t>
      </w:r>
      <w:r w:rsidR="00C63EF2" w:rsidRPr="00C63EF2">
        <w:rPr>
          <w:rFonts w:ascii="Verdana" w:hAnsi="Verdana" w:cs="Calibri"/>
          <w:sz w:val="18"/>
          <w:szCs w:val="18"/>
        </w:rPr>
        <w:t>- Działu Transportu i Zaopatrzenia UMW</w:t>
      </w:r>
      <w:r w:rsidRPr="00C63EF2">
        <w:rPr>
          <w:rFonts w:ascii="Verdana" w:hAnsi="Verdana" w:cs="Calibri"/>
          <w:sz w:val="18"/>
          <w:szCs w:val="18"/>
        </w:rPr>
        <w:t>, nie będzie stanowiła podstawy do uregulowania płatności.</w:t>
      </w:r>
    </w:p>
    <w:p w14:paraId="475A2B7E" w14:textId="77777777"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Wykonawca musi rozróżnić dwa typy zamówienia, które będą wpływały do niego on-li</w:t>
      </w:r>
      <w:r>
        <w:rPr>
          <w:rFonts w:ascii="Verdana" w:hAnsi="Verdana" w:cs="Calibri"/>
          <w:sz w:val="18"/>
          <w:szCs w:val="18"/>
        </w:rPr>
        <w:t>ne na wskazany adres e-mailowy tj</w:t>
      </w:r>
      <w:r w:rsidRPr="0051559D">
        <w:rPr>
          <w:rFonts w:ascii="Verdana" w:hAnsi="Verdana" w:cs="Calibri"/>
          <w:sz w:val="18"/>
          <w:szCs w:val="18"/>
        </w:rPr>
        <w:t>:</w:t>
      </w:r>
    </w:p>
    <w:p w14:paraId="580D07F0" w14:textId="018DCB2B" w:rsidR="00C63EF2" w:rsidRPr="00C63EF2" w:rsidRDefault="009905F4" w:rsidP="002E0A9C">
      <w:pPr>
        <w:pStyle w:val="Akapitzlist"/>
        <w:numPr>
          <w:ilvl w:val="0"/>
          <w:numId w:val="59"/>
        </w:numPr>
        <w:spacing w:after="120" w:line="240" w:lineRule="exact"/>
        <w:ind w:hanging="357"/>
        <w:contextualSpacing w:val="0"/>
        <w:jc w:val="both"/>
        <w:rPr>
          <w:rFonts w:ascii="Verdana" w:hAnsi="Verdana" w:cs="Calibri"/>
          <w:bCs/>
          <w:sz w:val="18"/>
          <w:szCs w:val="18"/>
        </w:rPr>
      </w:pPr>
      <w:r w:rsidRPr="00C63EF2">
        <w:rPr>
          <w:rFonts w:ascii="Verdana" w:hAnsi="Verdana" w:cs="Calibri"/>
          <w:bCs/>
          <w:sz w:val="18"/>
          <w:szCs w:val="18"/>
        </w:rPr>
        <w:t xml:space="preserve">na formularzu zamówienia, zgodnie z którym artykuły biurowe będą finansowane ze środków ogólnych – wzór formularza zamówienia stanowi </w:t>
      </w:r>
      <w:r w:rsidRPr="00C63EF2">
        <w:rPr>
          <w:rFonts w:ascii="Verdana" w:hAnsi="Verdana" w:cs="Calibri"/>
          <w:b/>
          <w:bCs/>
          <w:sz w:val="18"/>
          <w:szCs w:val="18"/>
        </w:rPr>
        <w:t>załącznik nr 4 do Umowy</w:t>
      </w:r>
      <w:r w:rsidRPr="00C63EF2">
        <w:rPr>
          <w:rFonts w:ascii="Verdana" w:hAnsi="Verdana" w:cs="Calibri"/>
          <w:bCs/>
          <w:sz w:val="18"/>
          <w:szCs w:val="18"/>
        </w:rPr>
        <w:t xml:space="preserve"> </w:t>
      </w:r>
      <w:r w:rsidRPr="00C63EF2">
        <w:rPr>
          <w:rFonts w:ascii="Verdana" w:hAnsi="Verdana" w:cs="Calibri"/>
          <w:bCs/>
          <w:sz w:val="18"/>
          <w:szCs w:val="18"/>
        </w:rPr>
        <w:br/>
        <w:t xml:space="preserve">- w tym wypadku Wykonawca po wykonanych dostawach wystawi jedną, miesięczną fakturę (w ostatni dzień roboczy na koniec każdego miesiąca kalendarzowego) </w:t>
      </w:r>
      <w:r w:rsidRPr="00C63EF2">
        <w:rPr>
          <w:rFonts w:ascii="Verdana" w:hAnsi="Verdana" w:cs="Calibri"/>
          <w:bCs/>
          <w:sz w:val="18"/>
          <w:szCs w:val="18"/>
        </w:rPr>
        <w:br/>
        <w:t xml:space="preserve">i załączy do niej formularze zamówienia / potwierdzenia odbioru zamówienia (zebrane </w:t>
      </w:r>
      <w:r w:rsidR="00C63EF2">
        <w:rPr>
          <w:rFonts w:ascii="Verdana" w:hAnsi="Verdana" w:cs="Calibri"/>
          <w:bCs/>
          <w:sz w:val="18"/>
          <w:szCs w:val="18"/>
        </w:rPr>
        <w:br/>
      </w:r>
      <w:r w:rsidRPr="00C63EF2">
        <w:rPr>
          <w:rFonts w:ascii="Verdana" w:hAnsi="Verdana" w:cs="Calibri"/>
          <w:bCs/>
          <w:sz w:val="18"/>
          <w:szCs w:val="18"/>
        </w:rPr>
        <w:t xml:space="preserve">w danym miesiącu) podpisane przez pracownika </w:t>
      </w:r>
      <w:r w:rsidR="00C63EF2" w:rsidRPr="00C63EF2">
        <w:rPr>
          <w:rFonts w:ascii="Verdana" w:hAnsi="Verdana" w:cs="Calibri"/>
          <w:bCs/>
          <w:sz w:val="18"/>
          <w:szCs w:val="18"/>
        </w:rPr>
        <w:t xml:space="preserve">- Działu Transportu i Zaopatrzenia UMW </w:t>
      </w:r>
    </w:p>
    <w:p w14:paraId="14E65C4E" w14:textId="653754EB" w:rsidR="009905F4" w:rsidRPr="00C63EF2" w:rsidRDefault="009905F4" w:rsidP="002E0A9C">
      <w:pPr>
        <w:pStyle w:val="Akapitzlist"/>
        <w:numPr>
          <w:ilvl w:val="0"/>
          <w:numId w:val="59"/>
        </w:numPr>
        <w:spacing w:after="120" w:line="240" w:lineRule="exact"/>
        <w:ind w:right="-238"/>
        <w:jc w:val="both"/>
        <w:rPr>
          <w:rFonts w:ascii="Verdana" w:hAnsi="Verdana" w:cs="Calibri"/>
          <w:bCs/>
          <w:sz w:val="18"/>
          <w:szCs w:val="18"/>
        </w:rPr>
      </w:pPr>
      <w:r w:rsidRPr="00C63EF2">
        <w:rPr>
          <w:rFonts w:ascii="Verdana" w:hAnsi="Verdana" w:cs="Calibri"/>
          <w:bCs/>
          <w:sz w:val="18"/>
          <w:szCs w:val="18"/>
        </w:rPr>
        <w:t xml:space="preserve">na formularzu zamówienia, zgodnie z którym będzie podana nazwa lub numer projektu, grantu, działalności statutowej, inne – wzór formularza zamówienia stanowi </w:t>
      </w:r>
      <w:r w:rsidRPr="00C63EF2">
        <w:rPr>
          <w:rFonts w:ascii="Verdana" w:hAnsi="Verdana" w:cs="Calibri"/>
          <w:b/>
          <w:bCs/>
          <w:sz w:val="18"/>
          <w:szCs w:val="18"/>
        </w:rPr>
        <w:t>załącznik nr 5 do Umowy</w:t>
      </w:r>
      <w:r w:rsidRPr="00C63EF2">
        <w:rPr>
          <w:rFonts w:ascii="Verdana" w:hAnsi="Verdana" w:cs="Calibri"/>
          <w:bCs/>
          <w:sz w:val="18"/>
          <w:szCs w:val="18"/>
        </w:rPr>
        <w:t xml:space="preserve"> – w tym wypadku Wykonawca po wykonanej dostawie wystawi fakturę osobno do każdego zamówienia projektowego i załączy do niej formularz zamówienia / potwierdzenie odbioru zamówienia podpisany przez pracownika </w:t>
      </w:r>
      <w:r w:rsidR="00C63EF2" w:rsidRPr="00C63EF2">
        <w:rPr>
          <w:rFonts w:ascii="Verdana" w:hAnsi="Verdana" w:cs="Calibri"/>
          <w:bCs/>
          <w:sz w:val="18"/>
          <w:szCs w:val="18"/>
        </w:rPr>
        <w:t>- Działu Transportu i Zaopatrzenia UMW</w:t>
      </w:r>
    </w:p>
    <w:p w14:paraId="646FCDF0" w14:textId="77777777" w:rsidR="009905F4" w:rsidRDefault="009905F4" w:rsidP="009905F4">
      <w:pPr>
        <w:spacing w:after="120" w:line="240" w:lineRule="exact"/>
        <w:ind w:left="1276" w:right="-239" w:hanging="207"/>
        <w:jc w:val="both"/>
        <w:rPr>
          <w:rFonts w:ascii="Century Gothic" w:hAnsi="Century Gothic"/>
          <w:bCs/>
          <w:sz w:val="20"/>
          <w:szCs w:val="20"/>
        </w:rPr>
      </w:pPr>
    </w:p>
    <w:p w14:paraId="303C5378" w14:textId="77777777" w:rsidR="009905F4" w:rsidRDefault="009905F4" w:rsidP="009905F4">
      <w:pPr>
        <w:spacing w:after="120" w:line="240" w:lineRule="exact"/>
        <w:ind w:left="1276" w:right="-239" w:hanging="207"/>
        <w:jc w:val="both"/>
        <w:rPr>
          <w:rFonts w:ascii="Century Gothic" w:hAnsi="Century Gothic"/>
          <w:bCs/>
          <w:sz w:val="20"/>
          <w:szCs w:val="20"/>
        </w:rPr>
      </w:pP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2F9A63C" w14:textId="7B847D5B" w:rsidR="00A455E8" w:rsidRDefault="00B22AB9" w:rsidP="00A455E8">
      <w:pPr>
        <w:pStyle w:val="Nagwek3"/>
        <w:spacing w:line="240" w:lineRule="exact"/>
        <w:rPr>
          <w:color w:val="auto"/>
        </w:rPr>
      </w:pPr>
      <w:r w:rsidRPr="00800904">
        <w:rPr>
          <w:color w:val="auto"/>
        </w:rPr>
        <w:lastRenderedPageBreak/>
        <w:t xml:space="preserve">Załącznik nr </w:t>
      </w:r>
      <w:r w:rsidR="00700539">
        <w:rPr>
          <w:color w:val="auto"/>
        </w:rPr>
        <w:t>2</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3CF71D41" w14:textId="77777777" w:rsidR="009D0A7E" w:rsidRDefault="009D0A7E" w:rsidP="00343D4E">
      <w:pPr>
        <w:spacing w:line="280" w:lineRule="exact"/>
        <w:jc w:val="center"/>
        <w:rPr>
          <w:rFonts w:ascii="Verdana" w:hAnsi="Verdana"/>
          <w:b/>
          <w:sz w:val="18"/>
          <w:szCs w:val="18"/>
        </w:rPr>
      </w:pPr>
    </w:p>
    <w:p w14:paraId="5D66E19E" w14:textId="77777777" w:rsidR="009905F4" w:rsidRPr="00800904" w:rsidRDefault="009905F4" w:rsidP="009905F4">
      <w:pPr>
        <w:spacing w:line="280" w:lineRule="exact"/>
        <w:jc w:val="center"/>
        <w:rPr>
          <w:rFonts w:ascii="Verdana" w:hAnsi="Verdana"/>
          <w:b/>
          <w:sz w:val="18"/>
          <w:szCs w:val="18"/>
        </w:rPr>
      </w:pPr>
      <w:r w:rsidRPr="00800904">
        <w:rPr>
          <w:rFonts w:ascii="Verdana" w:hAnsi="Verdana"/>
          <w:b/>
          <w:sz w:val="18"/>
          <w:szCs w:val="18"/>
        </w:rPr>
        <w:t>FORMULARZ OFERTOWY</w:t>
      </w:r>
    </w:p>
    <w:p w14:paraId="4EEA4356" w14:textId="77777777" w:rsidR="009905F4" w:rsidRDefault="009905F4" w:rsidP="009905F4">
      <w:pPr>
        <w:spacing w:line="240" w:lineRule="exact"/>
        <w:ind w:left="360" w:right="-239" w:hanging="360"/>
        <w:rPr>
          <w:rFonts w:ascii="Verdana" w:hAnsi="Verdana"/>
          <w:sz w:val="18"/>
          <w:szCs w:val="18"/>
          <w:u w:val="single"/>
        </w:rPr>
      </w:pPr>
    </w:p>
    <w:p w14:paraId="0C262B63" w14:textId="77777777" w:rsidR="009905F4" w:rsidRPr="00800904" w:rsidRDefault="009905F4" w:rsidP="009905F4">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2F5B3315" w14:textId="77777777" w:rsidR="009905F4" w:rsidRPr="00430421" w:rsidRDefault="009905F4" w:rsidP="009905F4">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58C3765B" w14:textId="77777777" w:rsidR="009905F4" w:rsidRPr="00800904" w:rsidRDefault="009905F4" w:rsidP="009905F4">
      <w:pPr>
        <w:rPr>
          <w:rFonts w:ascii="Verdana" w:hAnsi="Verdana"/>
          <w:sz w:val="18"/>
          <w:szCs w:val="18"/>
        </w:rPr>
      </w:pPr>
    </w:p>
    <w:p w14:paraId="5DA07712" w14:textId="77777777" w:rsidR="009905F4" w:rsidRPr="00800904" w:rsidRDefault="009905F4" w:rsidP="009905F4">
      <w:pPr>
        <w:rPr>
          <w:rFonts w:ascii="Verdana" w:hAnsi="Verdana"/>
          <w:iCs/>
          <w:sz w:val="18"/>
          <w:szCs w:val="18"/>
        </w:rPr>
      </w:pPr>
      <w:r w:rsidRPr="00800904">
        <w:rPr>
          <w:rFonts w:ascii="Verdana" w:hAnsi="Verdana"/>
          <w:sz w:val="18"/>
          <w:szCs w:val="18"/>
        </w:rPr>
        <w:t xml:space="preserve">Zarejestrowana nazwa Wykonawcy: </w:t>
      </w:r>
    </w:p>
    <w:p w14:paraId="7004CA99" w14:textId="77777777" w:rsidR="009905F4" w:rsidRPr="00800904" w:rsidRDefault="009905F4" w:rsidP="009905F4">
      <w:pPr>
        <w:rPr>
          <w:rFonts w:ascii="Verdana" w:hAnsi="Verdana"/>
          <w:sz w:val="18"/>
          <w:szCs w:val="18"/>
        </w:rPr>
      </w:pPr>
    </w:p>
    <w:p w14:paraId="02DD405A" w14:textId="77777777" w:rsidR="009905F4" w:rsidRPr="00800904" w:rsidRDefault="009905F4" w:rsidP="009905F4">
      <w:pPr>
        <w:rPr>
          <w:rFonts w:ascii="Verdana" w:hAnsi="Verdana"/>
          <w:sz w:val="18"/>
          <w:szCs w:val="18"/>
        </w:rPr>
      </w:pPr>
    </w:p>
    <w:p w14:paraId="7CFA7E67" w14:textId="77777777" w:rsidR="009905F4" w:rsidRPr="00800904" w:rsidRDefault="009905F4" w:rsidP="009905F4">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30D04117" w14:textId="77777777" w:rsidR="009905F4" w:rsidRPr="00800904" w:rsidRDefault="009905F4" w:rsidP="009905F4">
      <w:pPr>
        <w:rPr>
          <w:rFonts w:ascii="Verdana" w:hAnsi="Verdana"/>
          <w:iCs/>
          <w:sz w:val="18"/>
          <w:szCs w:val="18"/>
        </w:rPr>
      </w:pPr>
    </w:p>
    <w:p w14:paraId="405DC9BA" w14:textId="77777777" w:rsidR="009905F4" w:rsidRPr="00800904" w:rsidRDefault="009905F4" w:rsidP="009905F4">
      <w:pPr>
        <w:rPr>
          <w:rFonts w:ascii="Verdana" w:hAnsi="Verdana"/>
          <w:iCs/>
          <w:sz w:val="18"/>
          <w:szCs w:val="18"/>
        </w:rPr>
      </w:pPr>
      <w:r w:rsidRPr="00800904">
        <w:rPr>
          <w:rFonts w:ascii="Verdana" w:hAnsi="Verdana"/>
          <w:iCs/>
          <w:sz w:val="18"/>
          <w:szCs w:val="18"/>
        </w:rPr>
        <w:t xml:space="preserve">Adres Wykonawcy: </w:t>
      </w:r>
    </w:p>
    <w:p w14:paraId="6910AB27" w14:textId="77777777" w:rsidR="009905F4" w:rsidRPr="00800904" w:rsidRDefault="009905F4" w:rsidP="009905F4">
      <w:pPr>
        <w:rPr>
          <w:rFonts w:ascii="Verdana" w:hAnsi="Verdana"/>
          <w:iCs/>
          <w:sz w:val="18"/>
          <w:szCs w:val="18"/>
        </w:rPr>
      </w:pPr>
    </w:p>
    <w:p w14:paraId="3F82D50E" w14:textId="77777777" w:rsidR="009905F4" w:rsidRPr="00800904" w:rsidRDefault="009905F4" w:rsidP="009905F4">
      <w:pPr>
        <w:rPr>
          <w:rFonts w:ascii="Verdana" w:hAnsi="Verdana"/>
          <w:iCs/>
          <w:sz w:val="18"/>
          <w:szCs w:val="18"/>
        </w:rPr>
      </w:pPr>
    </w:p>
    <w:p w14:paraId="1934446B" w14:textId="77777777" w:rsidR="009905F4" w:rsidRPr="00800904" w:rsidRDefault="009905F4" w:rsidP="009905F4">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0531778B" w14:textId="77777777" w:rsidR="009905F4" w:rsidRPr="00800904" w:rsidRDefault="009905F4" w:rsidP="009905F4">
      <w:pPr>
        <w:jc w:val="both"/>
        <w:rPr>
          <w:rFonts w:ascii="Verdana" w:hAnsi="Verdana"/>
          <w:iCs/>
          <w:sz w:val="18"/>
          <w:szCs w:val="18"/>
        </w:rPr>
      </w:pPr>
    </w:p>
    <w:p w14:paraId="55C3CB96" w14:textId="77777777" w:rsidR="009905F4" w:rsidRPr="00800904" w:rsidRDefault="009905F4" w:rsidP="009905F4">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53662D41" w14:textId="77777777" w:rsidR="009905F4" w:rsidRPr="00800904" w:rsidRDefault="009905F4" w:rsidP="009905F4">
      <w:pPr>
        <w:jc w:val="both"/>
        <w:rPr>
          <w:rFonts w:ascii="Verdana" w:hAnsi="Verdana"/>
          <w:iCs/>
          <w:sz w:val="18"/>
          <w:szCs w:val="18"/>
          <w:lang w:val="de-DE"/>
        </w:rPr>
      </w:pPr>
    </w:p>
    <w:p w14:paraId="11E308CF" w14:textId="77777777" w:rsidR="009905F4" w:rsidRPr="00800904" w:rsidRDefault="009905F4" w:rsidP="009905F4">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4DD599C8" w14:textId="77777777" w:rsidR="009905F4" w:rsidRPr="00800904" w:rsidRDefault="009905F4" w:rsidP="009905F4">
      <w:pPr>
        <w:jc w:val="both"/>
        <w:rPr>
          <w:rFonts w:ascii="Verdana" w:hAnsi="Verdana"/>
          <w:iCs/>
          <w:sz w:val="18"/>
          <w:szCs w:val="18"/>
          <w:lang w:val="de-DE"/>
        </w:rPr>
      </w:pPr>
    </w:p>
    <w:p w14:paraId="16796A6C" w14:textId="77777777" w:rsidR="009905F4" w:rsidRPr="00800904" w:rsidRDefault="009905F4" w:rsidP="009905F4">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Regon </w:t>
      </w:r>
      <w:r>
        <w:rPr>
          <w:rFonts w:ascii="Verdana" w:hAnsi="Verdana"/>
          <w:iCs/>
          <w:sz w:val="18"/>
          <w:szCs w:val="18"/>
          <w:lang w:val="de-DE"/>
        </w:rPr>
        <w:t>…</w:t>
      </w:r>
      <w:r w:rsidRPr="00800904">
        <w:rPr>
          <w:rFonts w:ascii="Verdana" w:hAnsi="Verdana"/>
          <w:iCs/>
          <w:sz w:val="18"/>
          <w:szCs w:val="18"/>
          <w:lang w:val="de-DE"/>
        </w:rPr>
        <w:t>.........</w:t>
      </w:r>
      <w:r>
        <w:rPr>
          <w:rFonts w:ascii="Verdana" w:hAnsi="Verdana"/>
          <w:iCs/>
          <w:sz w:val="18"/>
          <w:szCs w:val="18"/>
          <w:lang w:val="de-DE"/>
        </w:rPr>
        <w:t>............................   t</w:t>
      </w:r>
      <w:r w:rsidRPr="00800904">
        <w:rPr>
          <w:rFonts w:ascii="Verdana" w:hAnsi="Verdana"/>
          <w:iCs/>
          <w:sz w:val="18"/>
          <w:szCs w:val="18"/>
          <w:lang w:val="de-DE"/>
        </w:rPr>
        <w:t xml:space="preserve">el </w:t>
      </w:r>
      <w:r>
        <w:rPr>
          <w:rFonts w:ascii="Verdana" w:hAnsi="Verdana"/>
          <w:iCs/>
          <w:sz w:val="18"/>
          <w:szCs w:val="18"/>
          <w:lang w:val="de-DE"/>
        </w:rPr>
        <w:t>…</w:t>
      </w:r>
      <w:r w:rsidRPr="00800904">
        <w:rPr>
          <w:rFonts w:ascii="Verdana" w:hAnsi="Verdana"/>
          <w:iCs/>
          <w:sz w:val="18"/>
          <w:szCs w:val="18"/>
          <w:lang w:val="de-DE"/>
        </w:rPr>
        <w:t>.........................................</w:t>
      </w:r>
    </w:p>
    <w:p w14:paraId="4AF45FC4" w14:textId="77777777" w:rsidR="009905F4" w:rsidRPr="00800904" w:rsidRDefault="009905F4" w:rsidP="009905F4">
      <w:pPr>
        <w:pStyle w:val="Akapitzlist"/>
        <w:ind w:left="0"/>
        <w:rPr>
          <w:rFonts w:ascii="Verdana" w:hAnsi="Verdana"/>
          <w:iCs/>
          <w:sz w:val="18"/>
          <w:szCs w:val="18"/>
          <w:lang w:val="de-DE"/>
        </w:rPr>
      </w:pPr>
    </w:p>
    <w:p w14:paraId="1C0AB454" w14:textId="77777777" w:rsidR="009905F4" w:rsidRPr="00800904" w:rsidRDefault="009905F4" w:rsidP="009905F4">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r>
        <w:rPr>
          <w:rFonts w:ascii="Verdana" w:hAnsi="Verdana"/>
          <w:iCs/>
          <w:sz w:val="18"/>
          <w:szCs w:val="18"/>
          <w:lang w:val="de-DE"/>
        </w:rPr>
        <w:t>e</w:t>
      </w:r>
      <w:r w:rsidRPr="00800904">
        <w:rPr>
          <w:rFonts w:ascii="Verdana" w:hAnsi="Verdana"/>
          <w:iCs/>
          <w:sz w:val="18"/>
          <w:szCs w:val="18"/>
          <w:lang w:val="de-DE"/>
        </w:rPr>
        <w:t>-ma</w:t>
      </w:r>
      <w:r w:rsidRPr="00800904">
        <w:rPr>
          <w:rFonts w:ascii="Verdana" w:hAnsi="Verdana"/>
          <w:sz w:val="18"/>
          <w:szCs w:val="18"/>
          <w:lang w:val="de-DE"/>
        </w:rPr>
        <w:t>il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61B4B0FD" w14:textId="77777777" w:rsidR="009905F4" w:rsidRPr="00800904" w:rsidRDefault="009905F4" w:rsidP="009905F4">
      <w:pPr>
        <w:jc w:val="both"/>
        <w:rPr>
          <w:rFonts w:ascii="Verdana" w:hAnsi="Verdana"/>
          <w:b/>
          <w:bCs/>
          <w:sz w:val="18"/>
          <w:szCs w:val="18"/>
        </w:rPr>
      </w:pPr>
    </w:p>
    <w:p w14:paraId="6BF6B5C5" w14:textId="77777777" w:rsidR="009905F4" w:rsidRDefault="009905F4" w:rsidP="002E0A9C">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Pr>
          <w:rFonts w:ascii="Verdana" w:hAnsi="Verdana"/>
          <w:sz w:val="18"/>
          <w:szCs w:val="18"/>
        </w:rPr>
        <w:t>anie przedmiotu zamówienia:</w:t>
      </w:r>
    </w:p>
    <w:p w14:paraId="72A83AED" w14:textId="77777777" w:rsidR="009905F4" w:rsidRDefault="009905F4" w:rsidP="009905F4">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9905F4" w:rsidRPr="00800904" w14:paraId="68E93A6E" w14:textId="77777777" w:rsidTr="00734B8F">
        <w:trPr>
          <w:cantSplit/>
          <w:trHeight w:hRule="exact" w:val="773"/>
        </w:trPr>
        <w:tc>
          <w:tcPr>
            <w:tcW w:w="439" w:type="pct"/>
            <w:tcBorders>
              <w:top w:val="single" w:sz="12" w:space="0" w:color="000000"/>
              <w:left w:val="single" w:sz="12" w:space="0" w:color="000000"/>
              <w:bottom w:val="single" w:sz="12" w:space="0" w:color="000000"/>
            </w:tcBorders>
          </w:tcPr>
          <w:p w14:paraId="3AE999BF" w14:textId="77777777" w:rsidR="009905F4" w:rsidRPr="00800904" w:rsidRDefault="009905F4" w:rsidP="00734B8F">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2EBC13C6" w14:textId="77777777" w:rsidR="009905F4" w:rsidRPr="00800904" w:rsidRDefault="009905F4" w:rsidP="00734B8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004F4F2D" w14:textId="77777777" w:rsidR="009905F4" w:rsidRPr="00800904" w:rsidRDefault="009905F4" w:rsidP="00734B8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7D9D2652" w14:textId="77777777" w:rsidR="009905F4" w:rsidRDefault="009905F4" w:rsidP="00734B8F">
            <w:pPr>
              <w:snapToGrid w:val="0"/>
              <w:jc w:val="center"/>
              <w:rPr>
                <w:rFonts w:ascii="Verdana" w:hAnsi="Verdana"/>
                <w:sz w:val="16"/>
                <w:szCs w:val="16"/>
              </w:rPr>
            </w:pPr>
            <w:r w:rsidRPr="00800904">
              <w:rPr>
                <w:rFonts w:ascii="Verdana" w:hAnsi="Verdana"/>
                <w:sz w:val="16"/>
                <w:szCs w:val="16"/>
              </w:rPr>
              <w:t>Wartość netto PLN</w:t>
            </w:r>
          </w:p>
          <w:p w14:paraId="10D401BE" w14:textId="77777777" w:rsidR="009905F4" w:rsidRDefault="009905F4" w:rsidP="00734B8F">
            <w:pPr>
              <w:snapToGrid w:val="0"/>
              <w:jc w:val="center"/>
              <w:rPr>
                <w:rFonts w:ascii="Verdana" w:hAnsi="Verdana"/>
                <w:sz w:val="16"/>
                <w:szCs w:val="16"/>
              </w:rPr>
            </w:pPr>
          </w:p>
          <w:p w14:paraId="305391BE" w14:textId="77777777" w:rsidR="009905F4" w:rsidRPr="00800904" w:rsidRDefault="009905F4" w:rsidP="00734B8F">
            <w:pPr>
              <w:snapToGrid w:val="0"/>
              <w:rPr>
                <w:rFonts w:ascii="Verdana" w:hAnsi="Verdana"/>
                <w:i/>
                <w:sz w:val="16"/>
                <w:szCs w:val="16"/>
              </w:rPr>
            </w:pPr>
          </w:p>
          <w:p w14:paraId="110AF6F3" w14:textId="77777777" w:rsidR="009905F4" w:rsidRPr="00800904" w:rsidRDefault="009905F4" w:rsidP="00734B8F">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CB08258" w14:textId="77777777" w:rsidR="009905F4" w:rsidRPr="00800904" w:rsidRDefault="009905F4" w:rsidP="00734B8F">
            <w:pPr>
              <w:jc w:val="center"/>
              <w:rPr>
                <w:rFonts w:ascii="Verdana" w:hAnsi="Verdana" w:cs="Arial"/>
                <w:sz w:val="14"/>
                <w:szCs w:val="14"/>
              </w:rPr>
            </w:pPr>
            <w:r w:rsidRPr="00800904">
              <w:rPr>
                <w:rFonts w:ascii="Verdana" w:hAnsi="Verdana" w:cs="Arial"/>
                <w:sz w:val="14"/>
                <w:szCs w:val="14"/>
              </w:rPr>
              <w:t>VAT</w:t>
            </w:r>
          </w:p>
          <w:p w14:paraId="4A856167" w14:textId="77777777" w:rsidR="009905F4" w:rsidRPr="00800904" w:rsidRDefault="009905F4" w:rsidP="00734B8F">
            <w:pPr>
              <w:jc w:val="center"/>
              <w:rPr>
                <w:rFonts w:ascii="Verdana" w:hAnsi="Verdana" w:cs="Arial"/>
                <w:sz w:val="14"/>
                <w:szCs w:val="14"/>
              </w:rPr>
            </w:pPr>
            <w:r w:rsidRPr="00800904">
              <w:rPr>
                <w:rFonts w:ascii="Verdana" w:hAnsi="Verdana" w:cs="Arial"/>
                <w:sz w:val="14"/>
                <w:szCs w:val="14"/>
              </w:rPr>
              <w:t>(podać w %)</w:t>
            </w:r>
          </w:p>
          <w:p w14:paraId="79F69AEF" w14:textId="77777777" w:rsidR="009905F4" w:rsidRPr="00800904" w:rsidRDefault="009905F4" w:rsidP="00734B8F">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04A2BFF5" w14:textId="77777777" w:rsidR="009905F4" w:rsidRPr="00800904" w:rsidRDefault="009905F4" w:rsidP="00734B8F">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72AADAAA" w14:textId="77777777" w:rsidR="009905F4" w:rsidRPr="00800904" w:rsidRDefault="009905F4" w:rsidP="00734B8F">
            <w:pPr>
              <w:snapToGrid w:val="0"/>
              <w:jc w:val="center"/>
              <w:rPr>
                <w:rFonts w:ascii="Verdana" w:hAnsi="Verdana"/>
                <w:i/>
                <w:sz w:val="16"/>
                <w:szCs w:val="16"/>
              </w:rPr>
            </w:pPr>
          </w:p>
          <w:p w14:paraId="1F93A299" w14:textId="77777777" w:rsidR="009905F4" w:rsidRDefault="009905F4" w:rsidP="00734B8F">
            <w:pPr>
              <w:snapToGrid w:val="0"/>
              <w:jc w:val="center"/>
              <w:rPr>
                <w:rFonts w:ascii="Verdana" w:hAnsi="Verdana"/>
                <w:i/>
                <w:sz w:val="16"/>
                <w:szCs w:val="16"/>
              </w:rPr>
            </w:pPr>
          </w:p>
          <w:p w14:paraId="7DD17E5A" w14:textId="77777777" w:rsidR="009905F4" w:rsidRPr="00800904" w:rsidRDefault="009905F4" w:rsidP="00734B8F">
            <w:pPr>
              <w:snapToGrid w:val="0"/>
              <w:jc w:val="center"/>
              <w:rPr>
                <w:rFonts w:ascii="Verdana" w:hAnsi="Verdana"/>
                <w:sz w:val="16"/>
                <w:szCs w:val="16"/>
              </w:rPr>
            </w:pPr>
          </w:p>
        </w:tc>
      </w:tr>
      <w:tr w:rsidR="009905F4" w:rsidRPr="00800904" w14:paraId="37172511" w14:textId="77777777" w:rsidTr="00734B8F">
        <w:trPr>
          <w:cantSplit/>
          <w:trHeight w:hRule="exact" w:val="285"/>
        </w:trPr>
        <w:tc>
          <w:tcPr>
            <w:tcW w:w="439" w:type="pct"/>
            <w:tcBorders>
              <w:top w:val="single" w:sz="12" w:space="0" w:color="000000"/>
              <w:left w:val="single" w:sz="12" w:space="0" w:color="000000"/>
              <w:bottom w:val="single" w:sz="12" w:space="0" w:color="000000"/>
            </w:tcBorders>
          </w:tcPr>
          <w:p w14:paraId="567371FD" w14:textId="77777777" w:rsidR="009905F4" w:rsidRPr="00800904" w:rsidRDefault="009905F4" w:rsidP="00734B8F">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5E8E38F" w14:textId="77777777" w:rsidR="009905F4" w:rsidRPr="00800904" w:rsidRDefault="009905F4" w:rsidP="00734B8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26EA6F5" w14:textId="77777777" w:rsidR="009905F4" w:rsidRPr="00800904" w:rsidRDefault="009905F4" w:rsidP="00734B8F">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A08062F" w14:textId="77777777" w:rsidR="009905F4" w:rsidRPr="00800904" w:rsidRDefault="009905F4" w:rsidP="00734B8F">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40E1F23F" w14:textId="77777777" w:rsidR="009905F4" w:rsidRPr="00800904" w:rsidRDefault="009905F4" w:rsidP="00734B8F">
            <w:pPr>
              <w:snapToGrid w:val="0"/>
              <w:jc w:val="center"/>
              <w:rPr>
                <w:rFonts w:ascii="Verdana" w:hAnsi="Verdana"/>
                <w:i/>
                <w:sz w:val="16"/>
                <w:szCs w:val="16"/>
              </w:rPr>
            </w:pPr>
            <w:r>
              <w:rPr>
                <w:rFonts w:ascii="Verdana" w:hAnsi="Verdana"/>
                <w:i/>
                <w:sz w:val="16"/>
                <w:szCs w:val="16"/>
              </w:rPr>
              <w:t>5</w:t>
            </w:r>
          </w:p>
        </w:tc>
      </w:tr>
      <w:tr w:rsidR="009905F4" w:rsidRPr="00800904" w14:paraId="089F6E35" w14:textId="77777777" w:rsidTr="00734B8F">
        <w:trPr>
          <w:cantSplit/>
          <w:trHeight w:hRule="exact" w:val="1023"/>
        </w:trPr>
        <w:tc>
          <w:tcPr>
            <w:tcW w:w="439" w:type="pct"/>
            <w:tcBorders>
              <w:top w:val="single" w:sz="12" w:space="0" w:color="000000"/>
              <w:left w:val="single" w:sz="12" w:space="0" w:color="000000"/>
              <w:bottom w:val="single" w:sz="4" w:space="0" w:color="auto"/>
            </w:tcBorders>
          </w:tcPr>
          <w:p w14:paraId="0DF5D046" w14:textId="77777777" w:rsidR="009905F4" w:rsidRPr="00800904" w:rsidRDefault="009905F4" w:rsidP="002E0A9C">
            <w:pPr>
              <w:pStyle w:val="Akapitzlist"/>
              <w:numPr>
                <w:ilvl w:val="0"/>
                <w:numId w:val="53"/>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A43D1C4" w14:textId="77777777" w:rsidR="009905F4" w:rsidRPr="0039056F" w:rsidRDefault="009905F4" w:rsidP="00734B8F">
            <w:pPr>
              <w:pStyle w:val="Tekstpodstawowy"/>
              <w:ind w:right="44"/>
              <w:jc w:val="left"/>
              <w:rPr>
                <w:rFonts w:ascii="Verdana" w:hAnsi="Verdana"/>
                <w:bCs w:val="0"/>
                <w:spacing w:val="20"/>
                <w:sz w:val="16"/>
                <w:szCs w:val="16"/>
              </w:rPr>
            </w:pPr>
            <w:r w:rsidRPr="001968F3">
              <w:rPr>
                <w:rFonts w:ascii="Century Gothic" w:hAnsi="Century Gothic"/>
                <w:b w:val="0"/>
                <w:bCs w:val="0"/>
                <w:i w:val="0"/>
                <w:sz w:val="18"/>
                <w:szCs w:val="18"/>
              </w:rPr>
              <w:t>Sukcesywna dostawa artykułów biurowych na potrzeby jednostek organizacyjnych Uniwersytetu Medycznego we Wrocławiu</w:t>
            </w:r>
          </w:p>
        </w:tc>
        <w:tc>
          <w:tcPr>
            <w:tcW w:w="969" w:type="pct"/>
            <w:tcBorders>
              <w:top w:val="single" w:sz="12" w:space="0" w:color="000000"/>
              <w:left w:val="single" w:sz="4" w:space="0" w:color="000000"/>
              <w:bottom w:val="single" w:sz="4" w:space="0" w:color="000000"/>
              <w:right w:val="single" w:sz="4" w:space="0" w:color="auto"/>
            </w:tcBorders>
            <w:vAlign w:val="center"/>
          </w:tcPr>
          <w:p w14:paraId="06D318DC" w14:textId="77777777" w:rsidR="009905F4" w:rsidRPr="00800904" w:rsidRDefault="009905F4" w:rsidP="00734B8F">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B6D5C6D" w14:textId="77777777" w:rsidR="009905F4" w:rsidRPr="00800904" w:rsidRDefault="009905F4" w:rsidP="00734B8F">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5D7FBDC1" w14:textId="77777777" w:rsidR="009905F4" w:rsidRPr="00800904" w:rsidRDefault="009905F4" w:rsidP="00734B8F">
            <w:pPr>
              <w:snapToGrid w:val="0"/>
              <w:jc w:val="center"/>
              <w:rPr>
                <w:rFonts w:ascii="Verdana" w:hAnsi="Verdana"/>
                <w:sz w:val="16"/>
                <w:szCs w:val="16"/>
              </w:rPr>
            </w:pPr>
            <w:r>
              <w:rPr>
                <w:rFonts w:ascii="Verdana" w:hAnsi="Verdana"/>
                <w:sz w:val="16"/>
                <w:szCs w:val="16"/>
              </w:rPr>
              <w:t>………….</w:t>
            </w:r>
          </w:p>
        </w:tc>
      </w:tr>
      <w:tr w:rsidR="009905F4" w:rsidRPr="00800904" w14:paraId="537F9C87" w14:textId="77777777" w:rsidTr="00734B8F">
        <w:trPr>
          <w:cantSplit/>
          <w:trHeight w:hRule="exact" w:val="755"/>
        </w:trPr>
        <w:tc>
          <w:tcPr>
            <w:tcW w:w="439" w:type="pct"/>
            <w:tcBorders>
              <w:top w:val="single" w:sz="4" w:space="0" w:color="000000"/>
              <w:left w:val="single" w:sz="12" w:space="0" w:color="000000"/>
              <w:bottom w:val="single" w:sz="12" w:space="0" w:color="000000"/>
            </w:tcBorders>
          </w:tcPr>
          <w:p w14:paraId="6753999B" w14:textId="77777777" w:rsidR="009905F4" w:rsidRPr="008F361F" w:rsidRDefault="009905F4" w:rsidP="00734B8F">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0D38AB8C" w14:textId="77777777" w:rsidR="009905F4" w:rsidRPr="00800904" w:rsidRDefault="009905F4" w:rsidP="00734B8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5219E456" w14:textId="77777777" w:rsidR="009905F4" w:rsidRPr="00800904" w:rsidRDefault="009905F4" w:rsidP="00734B8F">
            <w:pPr>
              <w:snapToGrid w:val="0"/>
              <w:jc w:val="right"/>
              <w:rPr>
                <w:rFonts w:ascii="Verdana" w:hAnsi="Verdana"/>
                <w:sz w:val="16"/>
                <w:szCs w:val="16"/>
              </w:rPr>
            </w:pPr>
          </w:p>
          <w:p w14:paraId="4659A636" w14:textId="77777777" w:rsidR="009905F4" w:rsidRPr="00800904" w:rsidRDefault="009905F4" w:rsidP="00734B8F">
            <w:pPr>
              <w:snapToGrid w:val="0"/>
              <w:rPr>
                <w:rFonts w:ascii="Verdana" w:hAnsi="Verdana"/>
                <w:sz w:val="16"/>
                <w:szCs w:val="16"/>
              </w:rPr>
            </w:pPr>
          </w:p>
          <w:p w14:paraId="784A3FD4" w14:textId="77777777" w:rsidR="009905F4" w:rsidRPr="00800904" w:rsidRDefault="009905F4" w:rsidP="00734B8F">
            <w:pPr>
              <w:snapToGrid w:val="0"/>
              <w:jc w:val="right"/>
              <w:rPr>
                <w:rFonts w:ascii="Verdana" w:hAnsi="Verdana"/>
                <w:sz w:val="16"/>
                <w:szCs w:val="16"/>
              </w:rPr>
            </w:pPr>
            <w:r w:rsidRPr="00800904">
              <w:rPr>
                <w:rFonts w:ascii="Verdana" w:hAnsi="Verdana"/>
                <w:sz w:val="16"/>
                <w:szCs w:val="16"/>
              </w:rPr>
              <w:t>………………………………………….………………………………………………………………</w:t>
            </w:r>
          </w:p>
        </w:tc>
      </w:tr>
      <w:tr w:rsidR="009905F4" w:rsidRPr="00800904" w14:paraId="5D2E741A" w14:textId="77777777" w:rsidTr="00734B8F">
        <w:trPr>
          <w:cantSplit/>
          <w:trHeight w:hRule="exact" w:val="1043"/>
        </w:trPr>
        <w:tc>
          <w:tcPr>
            <w:tcW w:w="439" w:type="pct"/>
            <w:tcBorders>
              <w:top w:val="single" w:sz="12" w:space="0" w:color="000000"/>
              <w:left w:val="single" w:sz="12" w:space="0" w:color="000000"/>
              <w:bottom w:val="single" w:sz="12" w:space="0" w:color="000000"/>
            </w:tcBorders>
          </w:tcPr>
          <w:p w14:paraId="61A4D243" w14:textId="77777777" w:rsidR="009905F4" w:rsidRPr="00800904" w:rsidRDefault="009905F4" w:rsidP="002E0A9C">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B2351C6" w14:textId="77777777" w:rsidR="009905F4" w:rsidRPr="00800904" w:rsidRDefault="009905F4" w:rsidP="00734B8F">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C63EF2">
              <w:rPr>
                <w:rFonts w:ascii="Verdana" w:hAnsi="Verdana" w:cs="Verdana"/>
                <w:b/>
                <w:sz w:val="16"/>
                <w:szCs w:val="16"/>
              </w:rPr>
              <w:t xml:space="preserve">5 </w:t>
            </w:r>
            <w:r w:rsidRPr="00C63EF2">
              <w:rPr>
                <w:rFonts w:ascii="Verdana" w:hAnsi="Verdana" w:cs="Verdana"/>
                <w:sz w:val="16"/>
                <w:szCs w:val="16"/>
              </w:rPr>
              <w:t>dni roboczych</w:t>
            </w:r>
            <w:r w:rsidRPr="00A67B5B">
              <w:rPr>
                <w:rFonts w:ascii="Verdana" w:hAnsi="Verdana" w:cs="Verdana"/>
                <w:sz w:val="16"/>
                <w:szCs w:val="16"/>
              </w:rPr>
              <w:t xml:space="preserve"> od daty przesłania </w:t>
            </w:r>
            <w:r>
              <w:rPr>
                <w:rFonts w:ascii="Verdana" w:hAnsi="Verdana" w:cs="Verdana"/>
                <w:sz w:val="16"/>
                <w:szCs w:val="16"/>
              </w:rPr>
              <w:t xml:space="preserve">formularza </w:t>
            </w:r>
            <w:r w:rsidRPr="00A67B5B">
              <w:rPr>
                <w:rFonts w:ascii="Verdana" w:hAnsi="Verdana" w:cs="Verdana"/>
                <w:sz w:val="16"/>
                <w:szCs w:val="16"/>
              </w:rPr>
              <w:t>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504CEF3" w14:textId="77777777" w:rsidR="009905F4" w:rsidRDefault="009905F4" w:rsidP="00734B8F">
            <w:pPr>
              <w:snapToGrid w:val="0"/>
              <w:jc w:val="right"/>
              <w:rPr>
                <w:rFonts w:ascii="Verdana" w:hAnsi="Verdana"/>
                <w:sz w:val="16"/>
                <w:szCs w:val="16"/>
              </w:rPr>
            </w:pPr>
          </w:p>
          <w:p w14:paraId="04843F0F" w14:textId="77777777" w:rsidR="009905F4" w:rsidRDefault="009905F4" w:rsidP="00734B8F">
            <w:pPr>
              <w:snapToGrid w:val="0"/>
              <w:jc w:val="right"/>
              <w:rPr>
                <w:rFonts w:ascii="Verdana" w:hAnsi="Verdana"/>
                <w:sz w:val="16"/>
                <w:szCs w:val="16"/>
              </w:rPr>
            </w:pPr>
          </w:p>
          <w:p w14:paraId="6073E2D0" w14:textId="77777777" w:rsidR="009905F4" w:rsidRDefault="009905F4" w:rsidP="00734B8F">
            <w:pPr>
              <w:snapToGrid w:val="0"/>
              <w:jc w:val="right"/>
              <w:rPr>
                <w:rFonts w:ascii="Verdana" w:hAnsi="Verdana"/>
                <w:sz w:val="16"/>
                <w:szCs w:val="16"/>
              </w:rPr>
            </w:pPr>
          </w:p>
          <w:p w14:paraId="58D12086" w14:textId="77777777" w:rsidR="009905F4" w:rsidRPr="004C1A19" w:rsidRDefault="009905F4" w:rsidP="00734B8F">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69D9A226" w14:textId="77777777" w:rsidR="009905F4" w:rsidRPr="00800904" w:rsidRDefault="009905F4" w:rsidP="00734B8F">
            <w:pPr>
              <w:snapToGrid w:val="0"/>
              <w:jc w:val="right"/>
              <w:rPr>
                <w:rFonts w:ascii="Verdana" w:hAnsi="Verdana"/>
                <w:sz w:val="16"/>
                <w:szCs w:val="16"/>
              </w:rPr>
            </w:pPr>
          </w:p>
        </w:tc>
      </w:tr>
      <w:tr w:rsidR="009905F4" w:rsidRPr="00800904" w14:paraId="7C53557E" w14:textId="77777777" w:rsidTr="00734B8F">
        <w:trPr>
          <w:cantSplit/>
          <w:trHeight w:hRule="exact" w:val="2073"/>
        </w:trPr>
        <w:tc>
          <w:tcPr>
            <w:tcW w:w="439" w:type="pct"/>
            <w:tcBorders>
              <w:top w:val="single" w:sz="12" w:space="0" w:color="000000"/>
              <w:left w:val="single" w:sz="12" w:space="0" w:color="000000"/>
              <w:bottom w:val="single" w:sz="12" w:space="0" w:color="000000"/>
            </w:tcBorders>
          </w:tcPr>
          <w:p w14:paraId="5A2903A7" w14:textId="77777777" w:rsidR="009905F4" w:rsidRPr="00800904" w:rsidRDefault="009905F4" w:rsidP="002E0A9C">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27E0152" w14:textId="77777777" w:rsidR="009905F4" w:rsidRDefault="009905F4" w:rsidP="00734B8F">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670596F4" w14:textId="77777777" w:rsidR="009905F4" w:rsidRDefault="009905F4"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Pr>
                <w:rFonts w:ascii="Verdana" w:hAnsi="Verdana" w:cs="Verdana"/>
                <w:sz w:val="16"/>
                <w:szCs w:val="16"/>
              </w:rPr>
              <w:t xml:space="preserve"> </w:t>
            </w:r>
          </w:p>
          <w:p w14:paraId="5C7D0BB2" w14:textId="624115D5" w:rsidR="009905F4" w:rsidRPr="003D6B59" w:rsidRDefault="00BD61FA" w:rsidP="00734B8F">
            <w:pPr>
              <w:spacing w:before="60" w:after="60"/>
              <w:ind w:right="45"/>
              <w:outlineLvl w:val="0"/>
              <w:rPr>
                <w:rFonts w:ascii="Verdana" w:hAnsi="Verdana" w:cs="Verdana"/>
                <w:sz w:val="16"/>
                <w:szCs w:val="16"/>
              </w:rPr>
            </w:pPr>
            <w:r>
              <w:rPr>
                <w:rFonts w:ascii="Verdana" w:hAnsi="Verdana" w:cs="Verdana"/>
                <w:sz w:val="16"/>
                <w:szCs w:val="16"/>
              </w:rPr>
              <w:t>lub</w:t>
            </w:r>
          </w:p>
          <w:p w14:paraId="44368B93" w14:textId="77777777" w:rsidR="009905F4" w:rsidRDefault="009905F4"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Pr>
                <w:rFonts w:ascii="Verdana" w:hAnsi="Verdana" w:cs="Verdana"/>
                <w:sz w:val="16"/>
                <w:szCs w:val="16"/>
              </w:rPr>
              <w:t>enia</w:t>
            </w:r>
            <w:r w:rsidRPr="003D6B59">
              <w:rPr>
                <w:rFonts w:ascii="Verdana" w:hAnsi="Verdana" w:cs="Verdana"/>
                <w:sz w:val="16"/>
                <w:szCs w:val="16"/>
              </w:rPr>
              <w:t xml:space="preserve"> braków ilościowych</w:t>
            </w:r>
          </w:p>
          <w:p w14:paraId="7B954D0E" w14:textId="77777777" w:rsidR="009905F4" w:rsidRPr="004C1A19" w:rsidRDefault="009905F4" w:rsidP="00734B8F">
            <w:pPr>
              <w:keepNext/>
              <w:tabs>
                <w:tab w:val="left" w:pos="72"/>
                <w:tab w:val="left" w:pos="9072"/>
              </w:tabs>
              <w:snapToGrid w:val="0"/>
              <w:outlineLvl w:val="2"/>
              <w:rPr>
                <w:rFonts w:ascii="Verdana" w:hAnsi="Verdana"/>
                <w:sz w:val="16"/>
                <w:szCs w:val="16"/>
                <w:highlight w:val="yellow"/>
              </w:rPr>
            </w:pPr>
            <w:r w:rsidRPr="003D6B59">
              <w:rPr>
                <w:rFonts w:ascii="Verdana" w:hAnsi="Verdana" w:cs="Verdana"/>
                <w:sz w:val="16"/>
                <w:szCs w:val="16"/>
              </w:rPr>
              <w:br/>
              <w:t xml:space="preserve">(nie dłuższy niż </w:t>
            </w:r>
            <w:r w:rsidRPr="003D6B59">
              <w:rPr>
                <w:rFonts w:ascii="Verdana" w:hAnsi="Verdana" w:cs="Verdana"/>
                <w:b/>
                <w:sz w:val="16"/>
                <w:szCs w:val="16"/>
              </w:rPr>
              <w:t>5</w:t>
            </w:r>
            <w:r w:rsidRPr="003D6B59">
              <w:rPr>
                <w:rFonts w:ascii="Verdana" w:hAnsi="Verdana" w:cs="Verdana"/>
                <w:sz w:val="16"/>
                <w:szCs w:val="16"/>
              </w:rPr>
              <w:t xml:space="preserve"> </w:t>
            </w:r>
            <w:r w:rsidRPr="00C63EF2">
              <w:rPr>
                <w:rFonts w:ascii="Verdana" w:hAnsi="Verdana" w:cs="Verdana"/>
                <w:sz w:val="16"/>
                <w:szCs w:val="16"/>
              </w:rPr>
              <w:t>dni roboczych</w:t>
            </w:r>
            <w:r w:rsidRPr="003D6B59">
              <w:rPr>
                <w:rFonts w:ascii="Verdana" w:hAnsi="Verdana" w:cs="Verdana"/>
                <w:sz w:val="16"/>
                <w:szCs w:val="16"/>
              </w:rPr>
              <w:t xml:space="preserve"> od daty otrzymania informacji od Zamawiającego)</w:t>
            </w:r>
          </w:p>
        </w:tc>
        <w:tc>
          <w:tcPr>
            <w:tcW w:w="2624" w:type="pct"/>
            <w:gridSpan w:val="3"/>
            <w:tcBorders>
              <w:top w:val="single" w:sz="12" w:space="0" w:color="000000"/>
              <w:left w:val="single" w:sz="4" w:space="0" w:color="000000"/>
              <w:bottom w:val="single" w:sz="12" w:space="0" w:color="000000"/>
              <w:right w:val="single" w:sz="12" w:space="0" w:color="000000"/>
            </w:tcBorders>
          </w:tcPr>
          <w:p w14:paraId="29BA1D4E" w14:textId="77777777" w:rsidR="009905F4" w:rsidRPr="004C1A19" w:rsidRDefault="009905F4" w:rsidP="00734B8F">
            <w:pPr>
              <w:snapToGrid w:val="0"/>
              <w:jc w:val="right"/>
              <w:rPr>
                <w:rFonts w:ascii="Verdana" w:hAnsi="Verdana"/>
                <w:sz w:val="16"/>
                <w:szCs w:val="16"/>
              </w:rPr>
            </w:pPr>
          </w:p>
          <w:p w14:paraId="6402FFB1" w14:textId="77777777" w:rsidR="009905F4" w:rsidRPr="004C1A19" w:rsidRDefault="009905F4" w:rsidP="00734B8F">
            <w:pPr>
              <w:snapToGrid w:val="0"/>
              <w:jc w:val="right"/>
              <w:rPr>
                <w:rFonts w:ascii="Verdana" w:hAnsi="Verdana"/>
                <w:sz w:val="16"/>
                <w:szCs w:val="16"/>
              </w:rPr>
            </w:pPr>
          </w:p>
          <w:p w14:paraId="621818A4" w14:textId="77777777" w:rsidR="009905F4" w:rsidRDefault="009905F4" w:rsidP="00734B8F">
            <w:pPr>
              <w:snapToGrid w:val="0"/>
              <w:jc w:val="center"/>
              <w:rPr>
                <w:rFonts w:ascii="Verdana" w:hAnsi="Verdana"/>
                <w:sz w:val="16"/>
                <w:szCs w:val="16"/>
              </w:rPr>
            </w:pPr>
          </w:p>
          <w:p w14:paraId="517648A2" w14:textId="77777777" w:rsidR="009905F4" w:rsidRPr="004C1A19" w:rsidRDefault="009905F4" w:rsidP="00734B8F">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41CD4EC3" w14:textId="77777777" w:rsidR="009905F4" w:rsidRPr="004C1A19" w:rsidRDefault="009905F4" w:rsidP="00734B8F">
            <w:pPr>
              <w:snapToGrid w:val="0"/>
              <w:jc w:val="right"/>
              <w:rPr>
                <w:rFonts w:ascii="Verdana" w:hAnsi="Verdana"/>
                <w:sz w:val="16"/>
                <w:szCs w:val="16"/>
              </w:rPr>
            </w:pPr>
          </w:p>
        </w:tc>
      </w:tr>
    </w:tbl>
    <w:p w14:paraId="2403CDFE" w14:textId="77777777" w:rsidR="009905F4" w:rsidRDefault="009905F4" w:rsidP="009905F4">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 </w:t>
      </w:r>
      <w:r w:rsidRPr="00C54002">
        <w:rPr>
          <w:rFonts w:ascii="Verdana" w:hAnsi="Verdana"/>
          <w:sz w:val="16"/>
          <w:szCs w:val="16"/>
        </w:rPr>
        <w:t>przy założeniu stałości ceny</w:t>
      </w:r>
    </w:p>
    <w:p w14:paraId="41024FA2" w14:textId="77777777" w:rsidR="009905F4" w:rsidRPr="00800904" w:rsidRDefault="009905F4" w:rsidP="002E0A9C">
      <w:pPr>
        <w:pStyle w:val="Akapitzlist"/>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0B5C2D6"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28003C13" w14:textId="77777777" w:rsidR="009905F4" w:rsidRDefault="009905F4" w:rsidP="002E0A9C">
      <w:pPr>
        <w:numPr>
          <w:ilvl w:val="0"/>
          <w:numId w:val="36"/>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2C0D5E73" w14:textId="77777777" w:rsidR="009905F4" w:rsidRPr="00EF2E36" w:rsidRDefault="009905F4" w:rsidP="002E0A9C">
      <w:pPr>
        <w:numPr>
          <w:ilvl w:val="0"/>
          <w:numId w:val="36"/>
        </w:numPr>
        <w:tabs>
          <w:tab w:val="clear" w:pos="644"/>
          <w:tab w:val="num" w:pos="426"/>
          <w:tab w:val="left" w:pos="567"/>
        </w:tabs>
        <w:autoSpaceDE w:val="0"/>
        <w:autoSpaceDN w:val="0"/>
        <w:adjustRightInd w:val="0"/>
        <w:spacing w:after="60" w:line="240" w:lineRule="exact"/>
        <w:ind w:left="426" w:hanging="142"/>
        <w:jc w:val="both"/>
        <w:rPr>
          <w:rFonts w:ascii="Verdana" w:hAnsi="Verdana"/>
          <w:sz w:val="18"/>
          <w:szCs w:val="18"/>
        </w:rPr>
      </w:pPr>
      <w:r w:rsidRPr="001C58AF">
        <w:rPr>
          <w:rFonts w:ascii="Verdana" w:hAnsi="Verdana"/>
          <w:sz w:val="18"/>
          <w:szCs w:val="18"/>
        </w:rPr>
        <w:t>Oświadcza</w:t>
      </w:r>
      <w:r>
        <w:rPr>
          <w:rFonts w:ascii="Verdana" w:hAnsi="Verdana"/>
          <w:sz w:val="18"/>
          <w:szCs w:val="18"/>
        </w:rPr>
        <w:t>m, że zapoznałem się z treścią klauzuli i</w:t>
      </w:r>
      <w:r w:rsidRPr="001C58AF">
        <w:rPr>
          <w:rFonts w:ascii="Verdana" w:hAnsi="Verdana"/>
          <w:sz w:val="18"/>
          <w:szCs w:val="18"/>
        </w:rPr>
        <w:t xml:space="preserve">nformacyjnej, o której mowa w rozdziale III </w:t>
      </w:r>
      <w:r>
        <w:rPr>
          <w:rFonts w:ascii="Verdana" w:hAnsi="Verdana"/>
          <w:sz w:val="18"/>
          <w:szCs w:val="18"/>
        </w:rPr>
        <w:br/>
      </w:r>
      <w:r w:rsidRPr="001C58AF">
        <w:rPr>
          <w:rFonts w:ascii="Verdana" w:hAnsi="Verdana"/>
          <w:sz w:val="18"/>
          <w:szCs w:val="18"/>
        </w:rPr>
        <w:t xml:space="preserve">pkt </w:t>
      </w:r>
      <w:r>
        <w:rPr>
          <w:rFonts w:ascii="Verdana" w:hAnsi="Verdana"/>
          <w:sz w:val="18"/>
          <w:szCs w:val="18"/>
        </w:rPr>
        <w:t>10</w:t>
      </w:r>
      <w:r w:rsidRPr="001C58AF">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r>
        <w:rPr>
          <w:rFonts w:ascii="Verdana" w:hAnsi="Verdana"/>
          <w:sz w:val="18"/>
          <w:szCs w:val="18"/>
        </w:rPr>
        <w:t>.</w:t>
      </w:r>
    </w:p>
    <w:p w14:paraId="17ED2870"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00350F2F" w14:textId="77777777" w:rsidR="009905F4" w:rsidRPr="00800904" w:rsidRDefault="009905F4" w:rsidP="009905F4">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0E941DEC" w14:textId="77777777" w:rsidR="009905F4" w:rsidRPr="00800904" w:rsidRDefault="009905F4" w:rsidP="009905F4">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634CA1C7"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0DE73C99" w14:textId="77777777" w:rsidR="009905F4" w:rsidRPr="00800904" w:rsidRDefault="009905F4" w:rsidP="009905F4">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B0C7572" w14:textId="77777777" w:rsidR="009905F4" w:rsidRPr="00800904" w:rsidRDefault="009905F4" w:rsidP="002E0A9C">
      <w:pPr>
        <w:numPr>
          <w:ilvl w:val="0"/>
          <w:numId w:val="36"/>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w:t>
      </w:r>
      <w:r w:rsidRPr="007A32EC">
        <w:rPr>
          <w:rFonts w:ascii="Verdana" w:hAnsi="Verdana"/>
          <w:sz w:val="18"/>
          <w:szCs w:val="18"/>
        </w:rPr>
        <w:t>(Dz. U. z 2019 r., poz. 1292) jestem</w:t>
      </w:r>
      <w:r w:rsidRPr="00800904">
        <w:rPr>
          <w:rFonts w:ascii="Verdana" w:hAnsi="Verdana"/>
          <w:sz w:val="18"/>
          <w:szCs w:val="18"/>
        </w:rPr>
        <w:t xml:space="preserve">: </w:t>
      </w:r>
    </w:p>
    <w:p w14:paraId="28029BA3" w14:textId="77777777" w:rsidR="009905F4" w:rsidRPr="00800904" w:rsidRDefault="009905F4" w:rsidP="002E0A9C">
      <w:pPr>
        <w:pStyle w:val="Akapitzlist"/>
        <w:numPr>
          <w:ilvl w:val="0"/>
          <w:numId w:val="33"/>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Pr>
          <w:rFonts w:ascii="Verdana" w:hAnsi="Verdana"/>
          <w:sz w:val="18"/>
          <w:szCs w:val="18"/>
        </w:rPr>
        <w:t>…</w:t>
      </w:r>
      <w:r w:rsidRPr="00800904">
        <w:rPr>
          <w:rFonts w:ascii="Verdana" w:hAnsi="Verdana"/>
          <w:sz w:val="18"/>
          <w:szCs w:val="18"/>
        </w:rPr>
        <w:t>.........................</w:t>
      </w:r>
    </w:p>
    <w:p w14:paraId="0719948F"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7B64EB57"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69A56E0D"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0A7BD5E6" w14:textId="77777777" w:rsidR="009905F4" w:rsidRPr="00800904" w:rsidRDefault="009905F4" w:rsidP="009905F4">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4BC97E9E"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0C0B57BB" w14:textId="77777777" w:rsidR="009905F4" w:rsidRPr="00800904" w:rsidRDefault="009905F4" w:rsidP="009905F4">
      <w:pPr>
        <w:tabs>
          <w:tab w:val="left" w:pos="709"/>
          <w:tab w:val="num" w:pos="851"/>
        </w:tabs>
        <w:spacing w:after="60" w:line="280" w:lineRule="exact"/>
        <w:ind w:left="360" w:hanging="77"/>
        <w:jc w:val="both"/>
        <w:rPr>
          <w:rFonts w:ascii="Verdana" w:hAnsi="Verdana"/>
          <w:sz w:val="18"/>
          <w:szCs w:val="18"/>
        </w:rPr>
      </w:pPr>
    </w:p>
    <w:p w14:paraId="2A315CBA" w14:textId="77777777" w:rsidR="009905F4" w:rsidRPr="00800904" w:rsidRDefault="009905F4" w:rsidP="009905F4">
      <w:pPr>
        <w:spacing w:after="60" w:line="280" w:lineRule="exact"/>
        <w:ind w:left="360"/>
        <w:jc w:val="both"/>
        <w:rPr>
          <w:rFonts w:ascii="Verdana" w:hAnsi="Verdana"/>
          <w:sz w:val="18"/>
          <w:szCs w:val="18"/>
        </w:rPr>
      </w:pPr>
    </w:p>
    <w:p w14:paraId="42BF2376" w14:textId="77777777" w:rsidR="009905F4" w:rsidRPr="00800904" w:rsidRDefault="009905F4" w:rsidP="009905F4">
      <w:pPr>
        <w:spacing w:after="60" w:line="280" w:lineRule="exact"/>
        <w:ind w:left="360"/>
        <w:jc w:val="both"/>
        <w:rPr>
          <w:rFonts w:ascii="Verdana" w:hAnsi="Verdana"/>
          <w:sz w:val="18"/>
          <w:szCs w:val="18"/>
        </w:rPr>
      </w:pPr>
    </w:p>
    <w:p w14:paraId="39C0422E" w14:textId="77777777" w:rsidR="009905F4" w:rsidRPr="00800904" w:rsidRDefault="009905F4" w:rsidP="009905F4">
      <w:pPr>
        <w:spacing w:after="60" w:line="280" w:lineRule="exact"/>
        <w:ind w:left="360"/>
        <w:jc w:val="both"/>
        <w:rPr>
          <w:rFonts w:ascii="Verdana" w:hAnsi="Verdana"/>
          <w:sz w:val="18"/>
          <w:szCs w:val="18"/>
        </w:rPr>
      </w:pPr>
    </w:p>
    <w:p w14:paraId="1FB7B029" w14:textId="77777777" w:rsidR="009905F4" w:rsidRPr="00800904" w:rsidRDefault="009905F4" w:rsidP="009905F4">
      <w:pPr>
        <w:spacing w:after="60" w:line="280" w:lineRule="exact"/>
        <w:jc w:val="both"/>
        <w:rPr>
          <w:rFonts w:ascii="Verdana" w:hAnsi="Verdana"/>
          <w:sz w:val="18"/>
          <w:szCs w:val="18"/>
        </w:rPr>
      </w:pPr>
    </w:p>
    <w:p w14:paraId="64EDD961" w14:textId="77777777" w:rsidR="009905F4" w:rsidRPr="00800904" w:rsidRDefault="009905F4" w:rsidP="009905F4">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13B938D4" w14:textId="77777777" w:rsidR="009905F4" w:rsidRPr="00800904" w:rsidRDefault="009905F4" w:rsidP="009905F4">
      <w:pPr>
        <w:tabs>
          <w:tab w:val="left" w:pos="0"/>
        </w:tabs>
        <w:spacing w:line="280" w:lineRule="exact"/>
        <w:rPr>
          <w:rFonts w:ascii="Verdana" w:hAnsi="Verdana"/>
          <w:b/>
          <w:bCs/>
          <w:sz w:val="18"/>
          <w:szCs w:val="18"/>
        </w:rPr>
      </w:pPr>
    </w:p>
    <w:p w14:paraId="43C5E7A5" w14:textId="77777777" w:rsidR="009905F4" w:rsidRPr="00800904" w:rsidRDefault="009905F4" w:rsidP="009905F4">
      <w:pPr>
        <w:tabs>
          <w:tab w:val="left" w:pos="0"/>
        </w:tabs>
        <w:spacing w:line="280" w:lineRule="exact"/>
        <w:rPr>
          <w:rFonts w:ascii="Verdana" w:hAnsi="Verdana"/>
          <w:b/>
          <w:bCs/>
          <w:sz w:val="18"/>
          <w:szCs w:val="18"/>
        </w:rPr>
      </w:pPr>
    </w:p>
    <w:p w14:paraId="1A547B7C" w14:textId="77777777" w:rsidR="009905F4" w:rsidRPr="00800904" w:rsidRDefault="009905F4" w:rsidP="009905F4">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0AEBD21C" w:rsidR="00A26EF9" w:rsidRPr="00800904" w:rsidRDefault="00C31306" w:rsidP="00C31306">
      <w:pPr>
        <w:pStyle w:val="Nagwek3"/>
        <w:ind w:right="0"/>
        <w:rPr>
          <w:color w:val="auto"/>
        </w:rPr>
      </w:pPr>
      <w:r w:rsidRPr="00800904">
        <w:rPr>
          <w:color w:val="auto"/>
        </w:rPr>
        <w:t xml:space="preserve">Załącznik nr </w:t>
      </w:r>
      <w:r w:rsidR="00123E1D">
        <w:rPr>
          <w:color w:val="auto"/>
        </w:rPr>
        <w:t>4</w:t>
      </w:r>
      <w:r w:rsidRPr="00800904">
        <w:rPr>
          <w:color w:val="auto"/>
        </w:rPr>
        <w:t xml:space="preserve">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73BB1" w:rsidRDefault="00A73BB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73BB1" w:rsidRDefault="00A73BB1"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F41A9E3" w14:textId="36121605"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73BB1" w:rsidRPr="00F344AB" w:rsidRDefault="00A73BB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BB1" w:rsidRDefault="00A73BB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A73BB1" w:rsidRPr="00F344AB" w:rsidRDefault="00A73BB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BB1" w:rsidRDefault="00A73BB1" w:rsidP="00A26EF9">
                      <w:pPr>
                        <w:tabs>
                          <w:tab w:val="left" w:pos="426"/>
                        </w:tabs>
                      </w:pPr>
                    </w:p>
                  </w:txbxContent>
                </v:textbox>
                <w10:anchorlock/>
              </v:roundrect>
            </w:pict>
          </mc:Fallback>
        </mc:AlternateContent>
      </w:r>
    </w:p>
    <w:p w14:paraId="1C1C7B37" w14:textId="77777777" w:rsidR="00A26EF9" w:rsidRPr="00800904" w:rsidRDefault="00A26EF9" w:rsidP="002E0A9C">
      <w:pPr>
        <w:numPr>
          <w:ilvl w:val="0"/>
          <w:numId w:val="31"/>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2E0A9C">
      <w:pPr>
        <w:numPr>
          <w:ilvl w:val="0"/>
          <w:numId w:val="31"/>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73BB1" w:rsidRDefault="00A73BB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73BB1" w:rsidRDefault="00A73BB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BB1" w:rsidRDefault="00A73BB1"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BB1" w:rsidRPr="001B7BA0" w:rsidRDefault="00A73BB1" w:rsidP="001F203B">
                            <w:pPr>
                              <w:jc w:val="both"/>
                              <w:rPr>
                                <w:rFonts w:ascii="Verdana" w:eastAsiaTheme="minorHAnsi" w:hAnsi="Verdana" w:cs="Arial"/>
                                <w:b/>
                                <w:sz w:val="18"/>
                                <w:szCs w:val="18"/>
                                <w:lang w:eastAsia="en-US"/>
                              </w:rPr>
                            </w:pPr>
                          </w:p>
                          <w:p w14:paraId="57E5980A" w14:textId="77777777" w:rsidR="00A73BB1" w:rsidRPr="00242C8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BB1" w:rsidRPr="001B7BA0" w:rsidRDefault="00A73BB1" w:rsidP="001F203B">
                      <w:pPr>
                        <w:jc w:val="both"/>
                        <w:rPr>
                          <w:rFonts w:ascii="Verdana" w:eastAsiaTheme="minorHAnsi" w:hAnsi="Verdana" w:cs="Arial"/>
                          <w:b/>
                          <w:sz w:val="18"/>
                          <w:szCs w:val="18"/>
                          <w:lang w:eastAsia="en-US"/>
                        </w:rPr>
                      </w:pPr>
                    </w:p>
                    <w:p w14:paraId="57E5980A" w14:textId="77777777" w:rsidR="00A73BB1" w:rsidRPr="00242C8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BB1" w:rsidRDefault="00A73BB1"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BB1" w:rsidRPr="00F344A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BB1" w:rsidRPr="00F344A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BB1" w:rsidRDefault="00A73BB1"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46841E80" w14:textId="6EEA1583"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246F2">
        <w:rPr>
          <w:rFonts w:eastAsiaTheme="majorEastAsia"/>
          <w:color w:val="auto"/>
        </w:rPr>
        <w:t>5</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73BB1" w:rsidRPr="00BB7F10" w:rsidRDefault="00A73BB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73BB1" w:rsidRPr="00BB7F10" w:rsidRDefault="00A73BB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73BB1" w:rsidRDefault="00A73BB1"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73BB1" w:rsidRPr="00BB7F10" w:rsidRDefault="00A73BB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73BB1" w:rsidRPr="00BB7F10" w:rsidRDefault="00A73BB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73BB1" w:rsidRDefault="00A73BB1"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704CDF92"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246F2">
        <w:rPr>
          <w:rFonts w:eastAsiaTheme="majorEastAsia"/>
          <w:color w:val="auto"/>
        </w:rPr>
        <w:t>6</w:t>
      </w:r>
      <w:r w:rsidRPr="00800904">
        <w:rPr>
          <w:rFonts w:eastAsiaTheme="majorEastAsia"/>
          <w:color w:val="auto"/>
        </w:rPr>
        <w:t xml:space="preserve"> do Siwz</w:t>
      </w:r>
    </w:p>
    <w:p w14:paraId="47CC18E4" w14:textId="1A6F05C8" w:rsidR="00996160" w:rsidRPr="00996160" w:rsidRDefault="00F66470"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 xml:space="preserve">UMOWA  nr </w:t>
      </w:r>
      <w:r w:rsidR="004C0C6E" w:rsidRPr="004C0C6E">
        <w:rPr>
          <w:rFonts w:ascii="Verdana" w:eastAsiaTheme="majorEastAsia" w:hAnsi="Verdana"/>
          <w:b/>
          <w:sz w:val="18"/>
          <w:szCs w:val="18"/>
        </w:rPr>
        <w:t>UMW/IZ/PN-</w:t>
      </w:r>
      <w:r w:rsidR="009905F4">
        <w:rPr>
          <w:rFonts w:ascii="Verdana" w:eastAsiaTheme="majorEastAsia" w:hAnsi="Verdana"/>
          <w:b/>
          <w:sz w:val="18"/>
          <w:szCs w:val="18"/>
        </w:rPr>
        <w:t>1</w:t>
      </w:r>
      <w:r w:rsidR="004C0C6E" w:rsidRPr="004C0C6E">
        <w:rPr>
          <w:rFonts w:ascii="Verdana" w:eastAsiaTheme="majorEastAsia" w:hAnsi="Verdana"/>
          <w:b/>
          <w:sz w:val="18"/>
          <w:szCs w:val="18"/>
        </w:rPr>
        <w:t>/</w:t>
      </w:r>
      <w:r w:rsidR="00CA6513">
        <w:rPr>
          <w:rFonts w:ascii="Verdana" w:eastAsiaTheme="majorEastAsia" w:hAnsi="Verdana"/>
          <w:b/>
          <w:sz w:val="18"/>
          <w:szCs w:val="18"/>
        </w:rPr>
        <w:t>20</w:t>
      </w:r>
      <w:r w:rsidR="00C47A63">
        <w:rPr>
          <w:rFonts w:ascii="Verdana" w:eastAsiaTheme="majorEastAsia" w:hAnsi="Verdana"/>
          <w:b/>
          <w:sz w:val="18"/>
          <w:szCs w:val="18"/>
        </w:rPr>
        <w:t xml:space="preserve"> </w:t>
      </w:r>
      <w:r w:rsidR="00996160"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B6CE321"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publicznych </w:t>
      </w:r>
      <w:r w:rsidR="009905F4" w:rsidRPr="00F17A00">
        <w:rPr>
          <w:rFonts w:ascii="Verdana" w:hAnsi="Verdana"/>
          <w:sz w:val="18"/>
          <w:szCs w:val="18"/>
        </w:rPr>
        <w:t>(tekst jedn. - Dz. U. z 2019 r., poz. 1145)</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4DEB2BC3" w:rsidR="009177A4" w:rsidRPr="00996160" w:rsidRDefault="009177A4" w:rsidP="00F66470">
      <w:pPr>
        <w:tabs>
          <w:tab w:val="left" w:pos="6346"/>
        </w:tabs>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00F66470">
        <w:rPr>
          <w:rFonts w:asciiTheme="minorHAnsi" w:eastAsiaTheme="minorHAnsi" w:hAnsiTheme="minorHAnsi" w:cstheme="minorBidi"/>
          <w:sz w:val="22"/>
          <w:szCs w:val="22"/>
          <w:lang w:eastAsia="en-US"/>
        </w:rPr>
        <w:tab/>
      </w:r>
      <w:r w:rsidRPr="00996160">
        <w:rPr>
          <w:rFonts w:asciiTheme="minorHAnsi" w:eastAsiaTheme="minorHAnsi" w:hAnsiTheme="minorHAnsi" w:cstheme="minorBidi"/>
          <w:sz w:val="22"/>
          <w:szCs w:val="22"/>
          <w:lang w:eastAsia="en-US"/>
        </w:rPr>
        <w:br/>
        <w:t xml:space="preserve">          </w:t>
      </w:r>
    </w:p>
    <w:p w14:paraId="690BA002" w14:textId="23B90851" w:rsidR="009177A4" w:rsidRPr="00996160" w:rsidRDefault="00F66470" w:rsidP="00F66470">
      <w:pPr>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który reprezentuje: </w:t>
      </w:r>
      <w:r w:rsidR="009177A4"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1243E80F" w14:textId="445EBC1D" w:rsidR="009177A4" w:rsidRPr="00F66470" w:rsidRDefault="009177A4" w:rsidP="00F6647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w:t>
      </w:r>
      <w:r w:rsidR="00F66470">
        <w:rPr>
          <w:rFonts w:ascii="Verdana" w:eastAsia="Calibri" w:hAnsi="Verdana"/>
          <w:sz w:val="18"/>
          <w:szCs w:val="18"/>
          <w:lang w:eastAsia="en-US"/>
        </w:rPr>
        <w:t xml:space="preserve">óry reprezentuje:         </w:t>
      </w:r>
      <w:r w:rsidRPr="00996160">
        <w:rPr>
          <w:rFonts w:asciiTheme="minorHAnsi" w:eastAsiaTheme="minorHAnsi" w:hAnsiTheme="minorHAnsi" w:cstheme="minorBidi"/>
          <w:sz w:val="22"/>
          <w:szCs w:val="22"/>
          <w:lang w:eastAsia="en-US"/>
        </w:rPr>
        <w:t>………………………………………………………………………………………………………………</w:t>
      </w:r>
    </w:p>
    <w:p w14:paraId="016377B6" w14:textId="77777777" w:rsidR="00F66470" w:rsidRDefault="00F66470" w:rsidP="009177A4">
      <w:pPr>
        <w:spacing w:after="160" w:line="240" w:lineRule="exact"/>
        <w:rPr>
          <w:rFonts w:asciiTheme="minorHAnsi" w:eastAsiaTheme="minorHAnsi" w:hAnsiTheme="minorHAnsi" w:cstheme="minorBidi"/>
          <w:sz w:val="22"/>
          <w:szCs w:val="22"/>
          <w:lang w:eastAsia="en-US"/>
        </w:rPr>
      </w:pP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90EAA11"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w:t>
      </w:r>
      <w:r w:rsidR="00F66470">
        <w:rPr>
          <w:rFonts w:ascii="Verdana" w:hAnsi="Verdana"/>
          <w:sz w:val="18"/>
          <w:szCs w:val="18"/>
          <w:lang w:eastAsia="en-US"/>
        </w:rPr>
        <w:t xml:space="preserve"> zamówienia publicznego nr UMW/I</w:t>
      </w:r>
      <w:r w:rsidRPr="00996160">
        <w:rPr>
          <w:rFonts w:ascii="Verdana" w:hAnsi="Verdana"/>
          <w:sz w:val="18"/>
          <w:szCs w:val="18"/>
          <w:lang w:eastAsia="en-US"/>
        </w:rPr>
        <w:t>Z/</w:t>
      </w:r>
      <w:r w:rsidRPr="00996160">
        <w:rPr>
          <w:rFonts w:ascii="Verdana" w:hAnsi="Verdana"/>
          <w:bCs/>
          <w:sz w:val="18"/>
          <w:szCs w:val="18"/>
          <w:lang w:eastAsia="en-US"/>
        </w:rPr>
        <w:t>PN–</w:t>
      </w:r>
      <w:r w:rsidR="002E7A24">
        <w:rPr>
          <w:rFonts w:ascii="Verdana" w:hAnsi="Verdana"/>
          <w:bCs/>
          <w:sz w:val="18"/>
          <w:szCs w:val="18"/>
          <w:lang w:eastAsia="en-US"/>
        </w:rPr>
        <w:t>1</w:t>
      </w:r>
      <w:r w:rsidRPr="00996160">
        <w:rPr>
          <w:rFonts w:ascii="Verdana" w:hAnsi="Verdana"/>
          <w:bCs/>
          <w:sz w:val="18"/>
          <w:szCs w:val="18"/>
          <w:lang w:eastAsia="en-US"/>
        </w:rPr>
        <w:t>/</w:t>
      </w:r>
      <w:r w:rsidR="00CA6513">
        <w:rPr>
          <w:rFonts w:ascii="Verdana" w:hAnsi="Verdana"/>
          <w:bCs/>
          <w:sz w:val="18"/>
          <w:szCs w:val="18"/>
          <w:lang w:eastAsia="en-US"/>
        </w:rPr>
        <w:t>20</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485B5F8" w:rsidR="00D201C5" w:rsidRPr="001D40F4" w:rsidRDefault="009177A4" w:rsidP="002E0A9C">
      <w:pPr>
        <w:pStyle w:val="Akapitzlist"/>
        <w:numPr>
          <w:ilvl w:val="0"/>
          <w:numId w:val="37"/>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00AD59D2" w:rsidRPr="001D40F4">
        <w:rPr>
          <w:rFonts w:ascii="Verdana" w:hAnsi="Verdana"/>
          <w:sz w:val="18"/>
          <w:szCs w:val="18"/>
        </w:rPr>
        <w:t xml:space="preserve">Sukcesywna dostawa artykułów biurowych </w:t>
      </w:r>
      <w:r w:rsidR="00430421" w:rsidRPr="001D40F4">
        <w:rPr>
          <w:rFonts w:ascii="Verdana" w:hAnsi="Verdana"/>
          <w:sz w:val="18"/>
          <w:szCs w:val="18"/>
        </w:rPr>
        <w:t>na potrzeby jednostek organizacyjnych Uniwersytetu Medycznego we Wrocławiu</w:t>
      </w:r>
      <w:r w:rsidRPr="001D40F4">
        <w:rPr>
          <w:rFonts w:ascii="Verdana" w:hAnsi="Verdana"/>
          <w:sz w:val="18"/>
          <w:szCs w:val="18"/>
        </w:rPr>
        <w:t xml:space="preserve">, opisanych w zał. nr </w:t>
      </w:r>
      <w:r w:rsidR="009905F4">
        <w:rPr>
          <w:rFonts w:ascii="Verdana" w:hAnsi="Verdana"/>
          <w:sz w:val="18"/>
          <w:szCs w:val="18"/>
        </w:rPr>
        <w:t>1-3</w:t>
      </w:r>
      <w:r w:rsidRPr="001D40F4">
        <w:rPr>
          <w:rFonts w:ascii="Verdana" w:hAnsi="Verdana"/>
          <w:sz w:val="18"/>
          <w:szCs w:val="18"/>
        </w:rPr>
        <w:t xml:space="preserve"> do </w:t>
      </w:r>
      <w:r w:rsidR="00D201C5" w:rsidRPr="001D40F4">
        <w:rPr>
          <w:rFonts w:ascii="Verdana" w:hAnsi="Verdana"/>
          <w:sz w:val="18"/>
          <w:szCs w:val="18"/>
        </w:rPr>
        <w:t>umowy,</w:t>
      </w:r>
      <w:r w:rsidRPr="001D40F4">
        <w:rPr>
          <w:rFonts w:ascii="Verdana" w:hAnsi="Verdana"/>
          <w:sz w:val="18"/>
          <w:szCs w:val="18"/>
        </w:rPr>
        <w:t xml:space="preserve"> zwan</w:t>
      </w:r>
      <w:r w:rsidR="00862103" w:rsidRPr="001D40F4">
        <w:rPr>
          <w:rFonts w:ascii="Verdana" w:hAnsi="Verdana"/>
          <w:sz w:val="18"/>
          <w:szCs w:val="18"/>
        </w:rPr>
        <w:t>ych</w:t>
      </w:r>
      <w:r w:rsidRPr="001D40F4">
        <w:rPr>
          <w:rFonts w:ascii="Verdana" w:hAnsi="Verdana"/>
          <w:sz w:val="18"/>
          <w:szCs w:val="18"/>
        </w:rPr>
        <w:t xml:space="preserve"> dalej „przedmiotem umowy”</w:t>
      </w:r>
      <w:r w:rsidR="00D201C5" w:rsidRPr="001D40F4">
        <w:rPr>
          <w:rFonts w:ascii="Verdana" w:hAnsi="Verdana"/>
          <w:sz w:val="18"/>
          <w:szCs w:val="18"/>
        </w:rPr>
        <w:t>.</w:t>
      </w:r>
    </w:p>
    <w:p w14:paraId="265137CF" w14:textId="1BB1F278" w:rsidR="00FE0E45" w:rsidRPr="001D40F4" w:rsidRDefault="00D201C5" w:rsidP="002E0A9C">
      <w:pPr>
        <w:pStyle w:val="Akapitzlist"/>
        <w:numPr>
          <w:ilvl w:val="0"/>
          <w:numId w:val="37"/>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sidR="00FE4AE5">
        <w:rPr>
          <w:rFonts w:ascii="Verdana" w:hAnsi="Verdana"/>
          <w:sz w:val="18"/>
          <w:szCs w:val="18"/>
        </w:rPr>
        <w:t xml:space="preserve">: </w:t>
      </w:r>
      <w:r w:rsidR="00AD59D2" w:rsidRPr="001D40F4">
        <w:rPr>
          <w:rFonts w:ascii="Verdana" w:hAnsi="Verdana"/>
          <w:sz w:val="18"/>
          <w:szCs w:val="18"/>
        </w:rPr>
        <w:t xml:space="preserve">Magazyn Działu Transportu i Zaopatrzenia UMW, Wybrzeże L. Pasteura 1, </w:t>
      </w:r>
      <w:r w:rsidR="00FE4AE5">
        <w:rPr>
          <w:rFonts w:ascii="Verdana" w:hAnsi="Verdana"/>
          <w:sz w:val="18"/>
          <w:szCs w:val="18"/>
        </w:rPr>
        <w:br/>
      </w:r>
      <w:r w:rsidR="00AD59D2" w:rsidRPr="001D40F4">
        <w:rPr>
          <w:rFonts w:ascii="Verdana" w:hAnsi="Verdana"/>
          <w:sz w:val="18"/>
          <w:szCs w:val="18"/>
        </w:rPr>
        <w:t>50-367 Wrocław, w dniach od poniedziałku do piątku w godzinach od 8:00 do 1</w:t>
      </w:r>
      <w:r w:rsidR="00700539">
        <w:rPr>
          <w:rFonts w:ascii="Verdana" w:hAnsi="Verdana"/>
          <w:sz w:val="18"/>
          <w:szCs w:val="18"/>
        </w:rPr>
        <w:t>4</w:t>
      </w:r>
      <w:r w:rsidR="000D1084">
        <w:rPr>
          <w:rFonts w:ascii="Verdana" w:hAnsi="Verdana"/>
          <w:sz w:val="18"/>
          <w:szCs w:val="18"/>
        </w:rPr>
        <w:t>:00</w:t>
      </w:r>
      <w:r w:rsidR="00AD59D2" w:rsidRPr="001D40F4">
        <w:rPr>
          <w:rFonts w:ascii="Verdana" w:hAnsi="Verdana"/>
          <w:sz w:val="18"/>
          <w:szCs w:val="18"/>
        </w:rPr>
        <w:t xml:space="preserve">. </w:t>
      </w:r>
    </w:p>
    <w:p w14:paraId="5ADFA5B3" w14:textId="77777777" w:rsidR="002E7A24" w:rsidRPr="002E7A24" w:rsidRDefault="002E7A24" w:rsidP="002E0A9C">
      <w:pPr>
        <w:pStyle w:val="Akapitzlist"/>
        <w:numPr>
          <w:ilvl w:val="0"/>
          <w:numId w:val="37"/>
        </w:numPr>
        <w:spacing w:after="60"/>
        <w:ind w:left="641" w:hanging="357"/>
        <w:contextualSpacing w:val="0"/>
        <w:jc w:val="both"/>
      </w:pPr>
      <w:r w:rsidRPr="002E7A24">
        <w:rPr>
          <w:rFonts w:ascii="Calibri" w:hAnsi="Calibri" w:cs="Calibri"/>
          <w:sz w:val="20"/>
          <w:szCs w:val="20"/>
        </w:rPr>
        <w:t>Wykonawca ponosi pełną odpowiedzialność za niewykonanie lub nienależyte wykonanie umowy, w tym za szkody powstałe w czasie transportu (tj. od momentu przyjęcia zlecenia do momentu wydania asortymentu adresatowi), obejmujące uszkodzenie, ubytek lub utratę przesyłki.</w:t>
      </w:r>
    </w:p>
    <w:p w14:paraId="6B895D4E" w14:textId="5A69FEC8" w:rsidR="009905F4" w:rsidRPr="002E7A24" w:rsidRDefault="00EA0404" w:rsidP="002E0A9C">
      <w:pPr>
        <w:pStyle w:val="Akapitzlist"/>
        <w:numPr>
          <w:ilvl w:val="0"/>
          <w:numId w:val="37"/>
        </w:numPr>
        <w:spacing w:after="60"/>
        <w:ind w:left="641" w:hanging="357"/>
        <w:contextualSpacing w:val="0"/>
        <w:jc w:val="both"/>
      </w:pPr>
      <w:r>
        <w:rPr>
          <w:rFonts w:ascii="Verdana" w:hAnsi="Verdana"/>
          <w:sz w:val="18"/>
          <w:szCs w:val="18"/>
        </w:rPr>
        <w:t xml:space="preserve">Szczegółowy opis przedmiotu zamówienia, </w:t>
      </w:r>
      <w:r w:rsidR="009905F4" w:rsidRPr="002E7A24">
        <w:rPr>
          <w:rFonts w:ascii="Verdana" w:hAnsi="Verdana"/>
          <w:sz w:val="18"/>
          <w:szCs w:val="18"/>
        </w:rPr>
        <w:t xml:space="preserve">Formularz ofertowy na podstawie którego dokonano wyboru oraz Formularz asortymentowo-cenowy stanowią integralną część niniejszej umowy jako załączniki, odpowiednio nr </w:t>
      </w:r>
      <w:r>
        <w:rPr>
          <w:rFonts w:ascii="Verdana" w:hAnsi="Verdana"/>
          <w:sz w:val="18"/>
          <w:szCs w:val="18"/>
        </w:rPr>
        <w:t xml:space="preserve">1, </w:t>
      </w:r>
      <w:r w:rsidR="009905F4" w:rsidRPr="002E7A24">
        <w:rPr>
          <w:rFonts w:ascii="Verdana" w:hAnsi="Verdana"/>
          <w:sz w:val="18"/>
          <w:szCs w:val="18"/>
        </w:rPr>
        <w:t>2 i 3 do umowy.</w:t>
      </w:r>
    </w:p>
    <w:p w14:paraId="2A1D31ED"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Zamawiający będzie składał okresowe zamówienia na przedmiot umowy wymieniony w załączniku nr 3 do umowy wg załączników 4 lub 5 do umowy.</w:t>
      </w:r>
    </w:p>
    <w:p w14:paraId="3389D363" w14:textId="33FD9E7C" w:rsidR="00A074C1" w:rsidRPr="00A074C1" w:rsidRDefault="00A074C1" w:rsidP="002E0A9C">
      <w:pPr>
        <w:pStyle w:val="Akapitzlist"/>
        <w:numPr>
          <w:ilvl w:val="0"/>
          <w:numId w:val="37"/>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zastrzega możliwość realizacji zamówienia ze środków finansowych pochodzących </w:t>
      </w:r>
      <w:r w:rsidRPr="00A074C1">
        <w:rPr>
          <w:rFonts w:ascii="Verdana" w:hAnsi="Verdana"/>
          <w:sz w:val="18"/>
          <w:szCs w:val="18"/>
        </w:rPr>
        <w:br/>
        <w:t xml:space="preserve">z projektów zewnętrznych (unijnych), w których Zamawiający uczestniczy bądź będzie uczestniczył </w:t>
      </w:r>
      <w:r w:rsidRPr="00A074C1">
        <w:rPr>
          <w:rFonts w:ascii="Verdana" w:hAnsi="Verdana"/>
          <w:sz w:val="18"/>
          <w:szCs w:val="18"/>
        </w:rPr>
        <w:br/>
        <w:t>w okresie trwania umowy.</w:t>
      </w:r>
    </w:p>
    <w:p w14:paraId="40F4EF64"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Wykonawca w terminie </w:t>
      </w:r>
      <w:r w:rsidRPr="005A501D">
        <w:rPr>
          <w:rFonts w:ascii="Verdana" w:hAnsi="Verdana"/>
          <w:b/>
          <w:sz w:val="18"/>
          <w:szCs w:val="18"/>
        </w:rPr>
        <w:t>7 dni</w:t>
      </w:r>
      <w:r w:rsidRPr="00F17A00">
        <w:rPr>
          <w:rFonts w:ascii="Verdana" w:hAnsi="Verdana"/>
          <w:sz w:val="18"/>
          <w:szCs w:val="18"/>
        </w:rPr>
        <w:t xml:space="preserve"> od podpisania umowy dostarczy wersję elektroniczną katalogu artykułów biurowych wymienionych w ofercie. Katalog będzie zawierać zdjęcia oraz opis produktów, z możliwością przetwarzania ich na użytek wewnętrzny Zamawiającego w formie zgodnym </w:t>
      </w:r>
      <w:r w:rsidRPr="00F17A00">
        <w:rPr>
          <w:rFonts w:ascii="Verdana" w:hAnsi="Verdana"/>
          <w:sz w:val="18"/>
          <w:szCs w:val="18"/>
        </w:rPr>
        <w:br/>
        <w:t>z poniższymi zapisami.</w:t>
      </w:r>
    </w:p>
    <w:p w14:paraId="0F909949"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Przesłany katalog powinien być w formacie pliku .csv rozdzielanego przecinkami w kodowaniu </w:t>
      </w:r>
      <w:r w:rsidRPr="00F17A00">
        <w:rPr>
          <w:rFonts w:ascii="Verdana" w:hAnsi="Verdana"/>
          <w:sz w:val="18"/>
          <w:szCs w:val="18"/>
        </w:rPr>
        <w:br/>
        <w:t>UTF-8 zamawianych produktów. Nagłówki kolumn muszą być o następującej treści:</w:t>
      </w:r>
    </w:p>
    <w:p w14:paraId="395543B6"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 xml:space="preserve">Nazwa – pole tekstowe, nazwa produktu </w:t>
      </w:r>
    </w:p>
    <w:p w14:paraId="17136DD1"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lastRenderedPageBreak/>
        <w:t>Krótki opis – pole tekstowe, opis produktu do 20 słów</w:t>
      </w:r>
    </w:p>
    <w:p w14:paraId="5F68B674"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Cena – pole tekstowe, cena produktu brutto</w:t>
      </w:r>
    </w:p>
    <w:p w14:paraId="4F2C5D93"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Obrazki - Obrazek przedstawiający produkt, link URL do obrazka produktu z przekazaniem praw autorskich do jego wykorzystania, wszystkie obrazki muszą być dostarczone w rozdzielczości min. 1024x768</w:t>
      </w:r>
      <w:r>
        <w:rPr>
          <w:rFonts w:ascii="Verdana" w:hAnsi="Verdana"/>
          <w:sz w:val="18"/>
          <w:szCs w:val="18"/>
        </w:rPr>
        <w:t xml:space="preserve"> (wzór stanowi załącznik nr 6 do niniejszej umowy)</w:t>
      </w:r>
      <w:r w:rsidRPr="00F17A00">
        <w:rPr>
          <w:rFonts w:ascii="Verdana" w:hAnsi="Verdana"/>
          <w:sz w:val="18"/>
          <w:szCs w:val="18"/>
        </w:rPr>
        <w:t>, min. 200 DPI i formacie .jpg, zdjęcia produktów powinny być wyraźne np. na białym tle.</w:t>
      </w:r>
    </w:p>
    <w:p w14:paraId="740EBDA5" w14:textId="77777777" w:rsidR="00DF6649" w:rsidRPr="00F17A00" w:rsidRDefault="00DF6649" w:rsidP="002E0A9C">
      <w:pPr>
        <w:numPr>
          <w:ilvl w:val="0"/>
          <w:numId w:val="37"/>
        </w:numPr>
        <w:spacing w:after="120" w:line="240" w:lineRule="exact"/>
        <w:jc w:val="both"/>
        <w:rPr>
          <w:rFonts w:ascii="Verdana" w:hAnsi="Verdana"/>
          <w:sz w:val="18"/>
          <w:szCs w:val="18"/>
        </w:rPr>
      </w:pPr>
      <w:r w:rsidRPr="00F17A00">
        <w:rPr>
          <w:rFonts w:ascii="Verdana" w:hAnsi="Verdana"/>
          <w:sz w:val="18"/>
          <w:szCs w:val="18"/>
        </w:rPr>
        <w:t xml:space="preserve">Wykonawca oświadcza, że ma prawo rozporządzać </w:t>
      </w:r>
      <w:r w:rsidRPr="00F17A00">
        <w:rPr>
          <w:rFonts w:ascii="Verdana" w:eastAsiaTheme="minorHAnsi" w:hAnsi="Verdana" w:cstheme="minorBidi"/>
          <w:sz w:val="18"/>
          <w:szCs w:val="18"/>
          <w:lang w:eastAsia="en-US"/>
        </w:rPr>
        <w:t>prawami autorskimi do katalogu artykułów biurowych (zwanego także „utworem”) w zakresie niezbędnym do zawarcia i wykonywania niniejszej umowy.</w:t>
      </w:r>
    </w:p>
    <w:p w14:paraId="748E5CB2" w14:textId="77777777" w:rsidR="00DF6649" w:rsidRPr="00F17A00" w:rsidRDefault="00DF6649" w:rsidP="002E0A9C">
      <w:pPr>
        <w:numPr>
          <w:ilvl w:val="0"/>
          <w:numId w:val="37"/>
        </w:numPr>
        <w:spacing w:after="120" w:line="240" w:lineRule="exact"/>
        <w:jc w:val="both"/>
        <w:rPr>
          <w:rFonts w:ascii="Verdana" w:hAnsi="Verdana"/>
          <w:sz w:val="18"/>
          <w:szCs w:val="18"/>
        </w:rPr>
      </w:pPr>
      <w:r w:rsidRPr="00F17A00">
        <w:rPr>
          <w:rFonts w:ascii="Verdana" w:hAnsi="Verdana"/>
          <w:sz w:val="18"/>
          <w:szCs w:val="18"/>
        </w:rPr>
        <w:t>Z dniem dostarczenia utworu Wykonawca udziela Zamawiającemu nie</w:t>
      </w:r>
      <w:r w:rsidRPr="00F17A00">
        <w:rPr>
          <w:rFonts w:ascii="Verdana" w:eastAsiaTheme="minorHAnsi" w:hAnsi="Verdana"/>
          <w:sz w:val="18"/>
          <w:szCs w:val="18"/>
          <w:lang w:eastAsia="en-US"/>
        </w:rPr>
        <w:t xml:space="preserve">ograniczonej terytorialnie, nieodpłatnej i niewyłącznej licencji na korzystanie i rozporządzanie utworem na poszczególnych polach eksploatacji: </w:t>
      </w:r>
    </w:p>
    <w:p w14:paraId="14871F50"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cs="Calibri"/>
          <w:bCs/>
          <w:sz w:val="18"/>
          <w:szCs w:val="18"/>
        </w:rPr>
      </w:pPr>
      <w:r w:rsidRPr="00F17A00">
        <w:rPr>
          <w:rFonts w:ascii="Verdana" w:eastAsiaTheme="minorHAnsi" w:hAnsi="Verdana" w:cs="Calibri"/>
          <w:bCs/>
          <w:sz w:val="18"/>
          <w:szCs w:val="18"/>
        </w:rPr>
        <w:t>w zakresie utrwalania i zwielokrotniania utworu – wytwarzanie określoną techniką egzemplarzy utworu, w tym techniką drukarską, reprograficzną, zapisu magnetycznego oraz techniką cyfrową;</w:t>
      </w:r>
    </w:p>
    <w:p w14:paraId="1EC90347"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obrotu oryginałem albo egzemplarzami, na których utwór utrwalono – wprowadzenie do obrotu, użyczenie lub najem oryginału lub egzemplarzy;</w:t>
      </w:r>
    </w:p>
    <w:p w14:paraId="208F6BA6"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rozpowszechniania utworu – publiczne wykonanie, wystawienie, wyświetlenie, odtworzenie oraz nadawanie i reemitowanie, a także publiczne udostępnienie utworu w taki sposób, aby każdy mógł mieć do niego dostęp w miejscu i w czasie przez siebie wybranym;</w:t>
      </w:r>
    </w:p>
    <w:p w14:paraId="39218344"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Theme="minorHAnsi" w:eastAsiaTheme="minorHAnsi" w:hAnsiTheme="minorHAnsi" w:cstheme="minorBidi"/>
          <w:sz w:val="22"/>
          <w:szCs w:val="22"/>
        </w:rPr>
        <w:t xml:space="preserve">wprowadzenie do pamięci komputera i do sieci multimedialnej – </w:t>
      </w:r>
      <w:r w:rsidRPr="00F17A00">
        <w:rPr>
          <w:rFonts w:ascii="Verdana" w:eastAsiaTheme="minorHAnsi" w:hAnsi="Verdana" w:cstheme="minorBidi"/>
          <w:sz w:val="18"/>
          <w:szCs w:val="18"/>
        </w:rPr>
        <w:t xml:space="preserve">w nieograniczonej ilości nadań i wielkości nakładów, </w:t>
      </w:r>
      <w:r w:rsidRPr="00F17A00">
        <w:rPr>
          <w:rFonts w:ascii="Verdana" w:hAnsi="Verdana" w:cs="Helvetica"/>
          <w:sz w:val="18"/>
          <w:szCs w:val="18"/>
        </w:rPr>
        <w:t>dowolne przetwarzanie w ich pami</w:t>
      </w:r>
      <w:r w:rsidRPr="00F17A00">
        <w:rPr>
          <w:rFonts w:ascii="Verdana" w:hAnsi="Verdana" w:cs="Calibri"/>
          <w:sz w:val="18"/>
          <w:szCs w:val="18"/>
        </w:rPr>
        <w:t>ę</w:t>
      </w:r>
      <w:r w:rsidRPr="00F17A00">
        <w:rPr>
          <w:rFonts w:ascii="Verdana" w:hAnsi="Verdana" w:cs="Helvetica"/>
          <w:sz w:val="18"/>
          <w:szCs w:val="18"/>
        </w:rPr>
        <w:t>ci, wykonywanie kopii, digitalizacj</w:t>
      </w:r>
      <w:r w:rsidRPr="00F17A00">
        <w:rPr>
          <w:rFonts w:ascii="Verdana" w:hAnsi="Verdana" w:cs="Calibri"/>
          <w:sz w:val="18"/>
          <w:szCs w:val="18"/>
        </w:rPr>
        <w:t>ę</w:t>
      </w:r>
      <w:r w:rsidRPr="00F17A00">
        <w:rPr>
          <w:rFonts w:ascii="Verdana" w:hAnsi="Verdana" w:cs="Helvetica"/>
          <w:sz w:val="18"/>
          <w:szCs w:val="18"/>
        </w:rPr>
        <w:t xml:space="preserve"> na no</w:t>
      </w:r>
      <w:r w:rsidRPr="00F17A00">
        <w:rPr>
          <w:rFonts w:ascii="Verdana" w:hAnsi="Verdana" w:cs="Calibri"/>
          <w:sz w:val="18"/>
          <w:szCs w:val="18"/>
        </w:rPr>
        <w:t>ś</w:t>
      </w:r>
      <w:r w:rsidRPr="00F17A00">
        <w:rPr>
          <w:rFonts w:ascii="Verdana" w:hAnsi="Verdana" w:cs="Helvetica"/>
          <w:sz w:val="18"/>
          <w:szCs w:val="18"/>
        </w:rPr>
        <w:t>nikach elektronicznych;</w:t>
      </w:r>
    </w:p>
    <w:p w14:paraId="55B597E0"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sz w:val="18"/>
          <w:szCs w:val="18"/>
        </w:rPr>
        <w:t>wprowadzenie do obrotu przy użyciu Internetu i innych technik przekazu danych wykorzystujących sieci telekomunikacyjne, informatyczne i bezprzewodowe; w nieograniczonej ilości nadań i wielkości nakładów.</w:t>
      </w:r>
    </w:p>
    <w:p w14:paraId="329053DA" w14:textId="77777777" w:rsidR="00DF6649" w:rsidRPr="00F17A00" w:rsidRDefault="00DF6649" w:rsidP="002E0A9C">
      <w:pPr>
        <w:numPr>
          <w:ilvl w:val="0"/>
          <w:numId w:val="37"/>
        </w:numPr>
        <w:spacing w:after="12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Wykonawca wyraża zgodę na zmianę formatu pliku, w jakim pierwotnie został udostępniony utwór, bez zmiany jego treści, w zakresie uzasadnionym korzystaniem z utworu na podstawie niniejszej licencji. </w:t>
      </w:r>
    </w:p>
    <w:p w14:paraId="0D650BCD" w14:textId="77777777" w:rsidR="00A074C1" w:rsidRDefault="00A074C1" w:rsidP="004C0C6E">
      <w:pPr>
        <w:spacing w:after="60" w:line="240" w:lineRule="exact"/>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2CF19635" w:rsidR="009177A4" w:rsidRPr="0041010B" w:rsidRDefault="009177A4" w:rsidP="002E0A9C">
      <w:pPr>
        <w:pStyle w:val="Akapitzlist"/>
        <w:numPr>
          <w:ilvl w:val="0"/>
          <w:numId w:val="38"/>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1D40F4" w:rsidRPr="0041010B">
        <w:rPr>
          <w:rFonts w:ascii="Verdana" w:hAnsi="Verdana"/>
          <w:b/>
          <w:sz w:val="18"/>
          <w:szCs w:val="18"/>
        </w:rPr>
        <w:t>12</w:t>
      </w:r>
      <w:r w:rsidR="00D201C5"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32404A08" w14:textId="12B5368B" w:rsidR="00753EC2" w:rsidRPr="0041010B" w:rsidRDefault="009177A4" w:rsidP="002E0A9C">
      <w:pPr>
        <w:pStyle w:val="Akapitzlist"/>
        <w:numPr>
          <w:ilvl w:val="0"/>
          <w:numId w:val="38"/>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41010B">
        <w:rPr>
          <w:rFonts w:ascii="Verdana" w:hAnsi="Verdana"/>
          <w:sz w:val="18"/>
          <w:szCs w:val="18"/>
        </w:rPr>
        <w:t xml:space="preserve">…….. dni roboczych </w:t>
      </w:r>
      <w:r w:rsidRPr="0041010B">
        <w:rPr>
          <w:rFonts w:ascii="Verdana" w:hAnsi="Verdana"/>
          <w:sz w:val="18"/>
          <w:szCs w:val="18"/>
        </w:rPr>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5D447765" w14:textId="77777777" w:rsidR="00307B34" w:rsidRPr="001D40F4" w:rsidRDefault="00307B34" w:rsidP="0041010B">
      <w:pPr>
        <w:spacing w:after="60" w:line="240" w:lineRule="exact"/>
        <w:rPr>
          <w:rFonts w:ascii="Verdana" w:hAnsi="Verdana"/>
          <w:sz w:val="18"/>
          <w:szCs w:val="18"/>
        </w:rPr>
      </w:pP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556F9794" w:rsidR="009177A4" w:rsidRPr="0041010B" w:rsidRDefault="00862103" w:rsidP="002E0A9C">
      <w:pPr>
        <w:pStyle w:val="Akapitzlist"/>
        <w:numPr>
          <w:ilvl w:val="0"/>
          <w:numId w:val="3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DF6649">
        <w:rPr>
          <w:rFonts w:ascii="Verdana" w:hAnsi="Verdana"/>
          <w:sz w:val="18"/>
          <w:szCs w:val="18"/>
        </w:rPr>
        <w:t>3</w:t>
      </w:r>
      <w:r w:rsidR="009177A4" w:rsidRPr="0041010B">
        <w:rPr>
          <w:rFonts w:ascii="Verdana" w:hAnsi="Verdana"/>
          <w:sz w:val="18"/>
          <w:szCs w:val="18"/>
        </w:rPr>
        <w:t xml:space="preserve"> do niniejszej umowy, zawiera </w:t>
      </w:r>
      <w:r w:rsidR="00307B34" w:rsidRPr="0041010B">
        <w:rPr>
          <w:rFonts w:ascii="Verdana" w:hAnsi="Verdana"/>
          <w:sz w:val="18"/>
          <w:szCs w:val="18"/>
        </w:rPr>
        <w:t xml:space="preserve">cennik </w:t>
      </w:r>
      <w:r w:rsidR="0041010B">
        <w:rPr>
          <w:rFonts w:ascii="Verdana" w:hAnsi="Verdana"/>
          <w:sz w:val="18"/>
          <w:szCs w:val="18"/>
        </w:rPr>
        <w:t>artykułów biurowych,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4992EAE5" w:rsidR="006C5305" w:rsidRDefault="006C5305" w:rsidP="002E0A9C">
      <w:pPr>
        <w:pStyle w:val="Akapitzlist"/>
        <w:numPr>
          <w:ilvl w:val="0"/>
          <w:numId w:val="3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DF6649">
        <w:rPr>
          <w:rFonts w:ascii="Verdana" w:hAnsi="Verdana"/>
          <w:sz w:val="18"/>
          <w:szCs w:val="18"/>
        </w:rPr>
        <w:t>3</w:t>
      </w:r>
      <w:r w:rsidR="004C0C6E">
        <w:rPr>
          <w:rFonts w:ascii="Verdana" w:hAnsi="Verdana"/>
          <w:sz w:val="18"/>
          <w:szCs w:val="18"/>
        </w:rPr>
        <w:t xml:space="preserve"> </w:t>
      </w:r>
      <w:r w:rsidRPr="0041010B">
        <w:rPr>
          <w:rFonts w:ascii="Verdana" w:hAnsi="Verdana"/>
          <w:sz w:val="18"/>
          <w:szCs w:val="18"/>
        </w:rPr>
        <w:t>do niniejszej umowy, z zastrzeżeniem § 7 ust. 2 umowy.</w:t>
      </w:r>
    </w:p>
    <w:p w14:paraId="0AEA7512" w14:textId="77777777" w:rsidR="005231D6" w:rsidRPr="00F17A00" w:rsidRDefault="005231D6" w:rsidP="002E0A9C">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t xml:space="preserve">Wykonawca będzie wystawiał faktury VAT za realizację przedmiotu zamówienia na podstawie formularzy zamówień podpisanych przez odbierającego pracownika jednostki Uczelni tj.: </w:t>
      </w:r>
    </w:p>
    <w:p w14:paraId="5F99E943" w14:textId="77777777" w:rsidR="005231D6" w:rsidRPr="00F17A00" w:rsidRDefault="005231D6" w:rsidP="002E0A9C">
      <w:pPr>
        <w:numPr>
          <w:ilvl w:val="0"/>
          <w:numId w:val="61"/>
        </w:numPr>
        <w:spacing w:after="60" w:line="240" w:lineRule="exact"/>
        <w:ind w:left="1134" w:hanging="283"/>
        <w:jc w:val="both"/>
        <w:rPr>
          <w:rFonts w:ascii="Verdana" w:hAnsi="Verdana"/>
          <w:sz w:val="18"/>
          <w:szCs w:val="18"/>
        </w:rPr>
      </w:pPr>
      <w:r w:rsidRPr="00F17A00">
        <w:rPr>
          <w:rFonts w:ascii="Verdana" w:hAnsi="Verdana"/>
          <w:sz w:val="18"/>
          <w:szCs w:val="18"/>
        </w:rPr>
        <w:t>raz w miesiącu – wraz z załączonymi formularzami zamówień z miesiąca, którego dotyczy faktura - w przypadku zamówień finansowanych ze środków ogólnych</w:t>
      </w:r>
    </w:p>
    <w:p w14:paraId="2E96923F" w14:textId="77777777" w:rsidR="005231D6" w:rsidRPr="00F17A00" w:rsidRDefault="005231D6" w:rsidP="002E0A9C">
      <w:pPr>
        <w:numPr>
          <w:ilvl w:val="0"/>
          <w:numId w:val="61"/>
        </w:numPr>
        <w:spacing w:after="60" w:line="240" w:lineRule="exact"/>
        <w:ind w:left="1134" w:hanging="283"/>
        <w:jc w:val="both"/>
        <w:rPr>
          <w:rFonts w:ascii="Verdana" w:hAnsi="Verdana"/>
          <w:sz w:val="18"/>
          <w:szCs w:val="18"/>
        </w:rPr>
      </w:pPr>
      <w:r w:rsidRPr="00F17A00">
        <w:rPr>
          <w:rFonts w:ascii="Verdana" w:hAnsi="Verdana"/>
          <w:sz w:val="18"/>
          <w:szCs w:val="18"/>
        </w:rPr>
        <w:lastRenderedPageBreak/>
        <w:t>osobno do każdego zamówienia - wraz z załączonym formularzem zamówienia w przypadku zamówień z projektów</w:t>
      </w:r>
    </w:p>
    <w:p w14:paraId="61754BBC" w14:textId="0FF70A52" w:rsidR="005231D6" w:rsidRPr="00F17A00" w:rsidRDefault="005231D6" w:rsidP="002E0A9C">
      <w:pPr>
        <w:numPr>
          <w:ilvl w:val="0"/>
          <w:numId w:val="39"/>
        </w:numPr>
        <w:spacing w:after="120" w:line="240" w:lineRule="exact"/>
        <w:ind w:left="714" w:hanging="357"/>
        <w:jc w:val="both"/>
        <w:rPr>
          <w:rFonts w:ascii="Verdana" w:hAnsi="Verdana"/>
          <w:sz w:val="18"/>
          <w:szCs w:val="18"/>
        </w:rPr>
      </w:pPr>
      <w:r w:rsidRPr="00F17A00">
        <w:rPr>
          <w:rFonts w:ascii="Verdana" w:hAnsi="Verdana"/>
          <w:sz w:val="18"/>
          <w:szCs w:val="18"/>
        </w:rPr>
        <w:t>W cenie dostawy umowy zawarte są wszystkie koszty związane z dostawą przedmiotu umowy: koszty transportu, opakowania ubezpieczenia na czas transportu</w:t>
      </w:r>
      <w:r>
        <w:rPr>
          <w:rFonts w:ascii="Verdana" w:hAnsi="Verdana"/>
          <w:sz w:val="18"/>
          <w:szCs w:val="18"/>
        </w:rPr>
        <w:t xml:space="preserve"> </w:t>
      </w:r>
      <w:r w:rsidRPr="00F17A00">
        <w:rPr>
          <w:rFonts w:ascii="Verdana" w:hAnsi="Verdana"/>
          <w:sz w:val="18"/>
          <w:szCs w:val="18"/>
        </w:rPr>
        <w:t>oraz podatku VAT.</w:t>
      </w:r>
    </w:p>
    <w:p w14:paraId="6BE744C2" w14:textId="649D8D4F" w:rsidR="005231D6" w:rsidRPr="00F17A00" w:rsidRDefault="005231D6" w:rsidP="002E0A9C">
      <w:pPr>
        <w:numPr>
          <w:ilvl w:val="0"/>
          <w:numId w:val="39"/>
        </w:numPr>
        <w:tabs>
          <w:tab w:val="left" w:pos="284"/>
        </w:tabs>
        <w:spacing w:after="12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Zamawiający zastrzega sobie prawo realizowania usług w ilościach uzależnionych od rzeczywistych potrzeb, w tym do ograniczenia ilości dostaw, będących przedmiotem umowy, przy zachowaniu cen jednostkowych, </w:t>
      </w:r>
      <w:r w:rsidRPr="00F17A00">
        <w:rPr>
          <w:rFonts w:ascii="Verdana" w:eastAsia="Calibri" w:hAnsi="Verdana" w:cstheme="minorBidi"/>
          <w:color w:val="000000"/>
          <w:sz w:val="18"/>
          <w:szCs w:val="18"/>
          <w:lang w:eastAsia="en-US"/>
        </w:rPr>
        <w:t xml:space="preserve">zgodnie z Formularzem </w:t>
      </w:r>
      <w:r>
        <w:rPr>
          <w:rFonts w:ascii="Verdana" w:eastAsia="Calibri" w:hAnsi="Verdana" w:cstheme="minorBidi"/>
          <w:color w:val="000000"/>
          <w:sz w:val="18"/>
          <w:szCs w:val="18"/>
          <w:lang w:eastAsia="en-US"/>
        </w:rPr>
        <w:t>asortymenotowo-cenowym stanowiącym załącznik nr 3 do niniejszej umowy.</w:t>
      </w:r>
      <w:r w:rsidRPr="00F17A00">
        <w:rPr>
          <w:rFonts w:ascii="Verdana" w:eastAsiaTheme="minorHAnsi" w:hAnsi="Verdana" w:cstheme="minorBidi"/>
          <w:sz w:val="18"/>
          <w:szCs w:val="18"/>
          <w:lang w:eastAsia="en-US"/>
        </w:rPr>
        <w:t xml:space="preserve"> </w:t>
      </w:r>
    </w:p>
    <w:p w14:paraId="2245C209" w14:textId="77777777" w:rsidR="005231D6" w:rsidRPr="00F17A00" w:rsidRDefault="005231D6" w:rsidP="002E0A9C">
      <w:pPr>
        <w:numPr>
          <w:ilvl w:val="0"/>
          <w:numId w:val="39"/>
        </w:numPr>
        <w:tabs>
          <w:tab w:val="left" w:pos="284"/>
        </w:tabs>
        <w:spacing w:after="160" w:line="259" w:lineRule="auto"/>
        <w:jc w:val="both"/>
        <w:rPr>
          <w:rFonts w:ascii="Verdana" w:eastAsiaTheme="minorHAnsi" w:hAnsi="Verdana" w:cstheme="minorBidi"/>
          <w:sz w:val="18"/>
          <w:szCs w:val="18"/>
          <w:lang w:eastAsia="en-US"/>
        </w:rPr>
      </w:pPr>
      <w:r w:rsidRPr="00F17A00">
        <w:rPr>
          <w:rFonts w:ascii="Verdana" w:eastAsiaTheme="minorHAnsi" w:hAnsi="Verdana" w:cs="Arial"/>
          <w:sz w:val="18"/>
          <w:szCs w:val="18"/>
          <w:lang w:eastAsia="en-US"/>
        </w:rPr>
        <w:t xml:space="preserve">Brak zlecenia ilości dostaw </w:t>
      </w:r>
      <w:r w:rsidRPr="00F17A00">
        <w:rPr>
          <w:rFonts w:ascii="Verdana" w:eastAsiaTheme="minorHAnsi" w:hAnsi="Verdana" w:cstheme="minorBidi"/>
          <w:sz w:val="18"/>
          <w:szCs w:val="18"/>
          <w:lang w:eastAsia="en-US"/>
        </w:rPr>
        <w:t xml:space="preserve">na łączną kwotę wskazaną w ust. 1. </w:t>
      </w:r>
      <w:r w:rsidRPr="00F17A00">
        <w:rPr>
          <w:rFonts w:ascii="Verdana" w:eastAsiaTheme="minorHAnsi" w:hAnsi="Verdana" w:cs="Arial"/>
          <w:sz w:val="18"/>
          <w:szCs w:val="18"/>
          <w:lang w:eastAsia="en-US"/>
        </w:rPr>
        <w:t xml:space="preserve">nie rodzi po stronie Wykonawcy żadnych roszczeń wobec Zamawiającego. </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5E7D9D1" w14:textId="77777777" w:rsidR="005231D6" w:rsidRDefault="009177A4" w:rsidP="002E0A9C">
      <w:pPr>
        <w:pStyle w:val="Akapitzlist"/>
        <w:numPr>
          <w:ilvl w:val="0"/>
          <w:numId w:val="40"/>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p>
    <w:p w14:paraId="642B7562" w14:textId="5F194749" w:rsidR="009177A4" w:rsidRDefault="00862103" w:rsidP="002E0A9C">
      <w:pPr>
        <w:pStyle w:val="Akapitzlist"/>
        <w:numPr>
          <w:ilvl w:val="0"/>
          <w:numId w:val="62"/>
        </w:numPr>
        <w:spacing w:after="60" w:line="240" w:lineRule="exact"/>
        <w:jc w:val="both"/>
        <w:rPr>
          <w:rFonts w:ascii="Verdana" w:hAnsi="Verdana"/>
          <w:sz w:val="18"/>
          <w:szCs w:val="18"/>
        </w:rPr>
      </w:pPr>
      <w:r w:rsidRPr="005231D6">
        <w:rPr>
          <w:rFonts w:ascii="Verdana" w:hAnsi="Verdana"/>
          <w:sz w:val="18"/>
          <w:szCs w:val="18"/>
        </w:rPr>
        <w:t xml:space="preserve">do </w:t>
      </w:r>
      <w:r w:rsidR="00686C72" w:rsidRPr="005231D6">
        <w:rPr>
          <w:rFonts w:ascii="Verdana" w:hAnsi="Verdana"/>
          <w:sz w:val="18"/>
          <w:szCs w:val="18"/>
        </w:rPr>
        <w:t>Działu Transportu i Zaopatrzenia UMW, Wybrzeże L. Pasteura 1, 50-367 Wrocław,</w:t>
      </w:r>
      <w:r w:rsidR="009177A4" w:rsidRPr="005231D6">
        <w:rPr>
          <w:rFonts w:ascii="Verdana" w:hAnsi="Verdana"/>
          <w:sz w:val="18"/>
          <w:szCs w:val="18"/>
        </w:rPr>
        <w:t xml:space="preserve"> po potwierdzeniu </w:t>
      </w:r>
      <w:r w:rsidR="005231D6">
        <w:rPr>
          <w:rFonts w:ascii="Verdana" w:hAnsi="Verdana"/>
          <w:sz w:val="18"/>
          <w:szCs w:val="18"/>
        </w:rPr>
        <w:t>zgodności dostawy z zamówieniem lub</w:t>
      </w:r>
    </w:p>
    <w:p w14:paraId="107B23CE" w14:textId="77B7F979" w:rsidR="005231D6" w:rsidRPr="005231D6" w:rsidRDefault="005231D6" w:rsidP="002E0A9C">
      <w:pPr>
        <w:numPr>
          <w:ilvl w:val="0"/>
          <w:numId w:val="62"/>
        </w:numPr>
        <w:spacing w:after="60" w:line="240" w:lineRule="exact"/>
        <w:jc w:val="both"/>
        <w:rPr>
          <w:rFonts w:ascii="Verdana" w:hAnsi="Verdana"/>
          <w:sz w:val="18"/>
          <w:szCs w:val="18"/>
        </w:rPr>
      </w:pPr>
      <w:r w:rsidRPr="00F17A00">
        <w:rPr>
          <w:rFonts w:ascii="Verdana" w:hAnsi="Verdana"/>
          <w:bCs/>
          <w:sz w:val="18"/>
          <w:szCs w:val="18"/>
        </w:rPr>
        <w:t xml:space="preserve">za pośrednictwem Platformy Elektronicznego Fakturowania (link do strony: </w:t>
      </w:r>
      <w:hyperlink r:id="rId31" w:history="1">
        <w:r w:rsidRPr="00F17A00">
          <w:rPr>
            <w:rFonts w:ascii="Verdana" w:hAnsi="Verdana"/>
            <w:sz w:val="18"/>
            <w:szCs w:val="18"/>
            <w:u w:val="single"/>
          </w:rPr>
          <w:t>https://www.brokerinfinite.efaktura.gov.pl</w:t>
        </w:r>
      </w:hyperlink>
    </w:p>
    <w:p w14:paraId="724310BB" w14:textId="77777777" w:rsidR="009177A4" w:rsidRPr="0041010B" w:rsidRDefault="009177A4" w:rsidP="002E0A9C">
      <w:pPr>
        <w:pStyle w:val="Akapitzlist"/>
        <w:numPr>
          <w:ilvl w:val="0"/>
          <w:numId w:val="4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506AB093" w14:textId="77777777" w:rsidR="005231D6" w:rsidRPr="005231D6" w:rsidRDefault="009177A4" w:rsidP="002E0A9C">
      <w:pPr>
        <w:pStyle w:val="Akapitzlist"/>
        <w:numPr>
          <w:ilvl w:val="0"/>
          <w:numId w:val="4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4B6A7709" w14:textId="77777777" w:rsidR="005231D6" w:rsidRDefault="005231D6" w:rsidP="002E0A9C">
      <w:pPr>
        <w:pStyle w:val="Akapitzlist"/>
        <w:numPr>
          <w:ilvl w:val="0"/>
          <w:numId w:val="40"/>
        </w:numPr>
        <w:spacing w:after="60" w:line="240" w:lineRule="exact"/>
        <w:ind w:left="714" w:hanging="357"/>
        <w:contextualSpacing w:val="0"/>
        <w:jc w:val="both"/>
        <w:rPr>
          <w:rFonts w:ascii="Verdana" w:hAnsi="Verdana"/>
          <w:sz w:val="18"/>
          <w:szCs w:val="18"/>
        </w:rPr>
      </w:pPr>
      <w:r w:rsidRPr="005231D6">
        <w:rPr>
          <w:rFonts w:ascii="Verdana" w:hAnsi="Verdana"/>
          <w:bCs/>
          <w:sz w:val="18"/>
          <w:szCs w:val="18"/>
        </w:rPr>
        <w:t xml:space="preserve">Wykonawca może składać faktury w formie elektronicznej na konto Uniwersytetu Medycznego we Wrocławiu - nr skrzynki PEPPOL 8960005779, za pośrednictwem Platformy Elektronicznego Fakturowania (link do strony: </w:t>
      </w:r>
      <w:hyperlink r:id="rId32" w:history="1">
        <w:r w:rsidRPr="005231D6">
          <w:rPr>
            <w:rFonts w:ascii="Verdana" w:hAnsi="Verdana"/>
            <w:sz w:val="18"/>
            <w:szCs w:val="18"/>
            <w:u w:val="single"/>
          </w:rPr>
          <w:t>https://www.brokerinfinite.efaktura.gov.pl</w:t>
        </w:r>
      </w:hyperlink>
      <w:r w:rsidRPr="005231D6">
        <w:rPr>
          <w:rFonts w:ascii="Verdana" w:hAnsi="Verdana"/>
          <w:sz w:val="18"/>
          <w:szCs w:val="18"/>
        </w:rPr>
        <w:t>) lub papierowo do Kancelarii Ogólnej na adres Uniwersytet Medyczny we Wrocławiu, ul. K. Marcinkowskiego 2-6 we Wrocławiu.</w:t>
      </w:r>
    </w:p>
    <w:p w14:paraId="43433CCB" w14:textId="4E656E68" w:rsidR="005231D6" w:rsidRPr="005231D6" w:rsidRDefault="005231D6" w:rsidP="002E0A9C">
      <w:pPr>
        <w:pStyle w:val="Akapitzlist"/>
        <w:numPr>
          <w:ilvl w:val="0"/>
          <w:numId w:val="40"/>
        </w:numPr>
        <w:spacing w:after="60" w:line="240" w:lineRule="exact"/>
        <w:ind w:left="714" w:hanging="357"/>
        <w:contextualSpacing w:val="0"/>
        <w:jc w:val="both"/>
        <w:rPr>
          <w:rFonts w:ascii="Verdana" w:hAnsi="Verdana"/>
          <w:sz w:val="18"/>
          <w:szCs w:val="18"/>
        </w:rPr>
      </w:pPr>
      <w:r w:rsidRPr="005231D6">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C73D508"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005231D6">
        <w:rPr>
          <w:rFonts w:ascii="Verdana" w:hAnsi="Verdana"/>
          <w:b/>
          <w:sz w:val="18"/>
          <w:szCs w:val="18"/>
        </w:rPr>
        <w:t>2</w:t>
      </w:r>
      <w:r w:rsidR="005231D6">
        <w:rPr>
          <w:rFonts w:ascii="Verdana" w:hAnsi="Verdana"/>
          <w:sz w:val="18"/>
          <w:szCs w:val="18"/>
        </w:rPr>
        <w:t xml:space="preserve"> dni robocze</w:t>
      </w:r>
      <w:r w:rsidRPr="00686C72">
        <w:rPr>
          <w:rFonts w:ascii="Verdana" w:hAnsi="Verdana"/>
          <w:sz w:val="18"/>
          <w:szCs w:val="18"/>
        </w:rPr>
        <w:t xml:space="preserve"> od daty odbioru przedmiotu zamówienia.</w:t>
      </w:r>
    </w:p>
    <w:p w14:paraId="358851D7" w14:textId="18E21785"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005231D6">
        <w:rPr>
          <w:rFonts w:ascii="Verdana" w:hAnsi="Verdana"/>
          <w:b/>
          <w:sz w:val="18"/>
          <w:szCs w:val="18"/>
        </w:rPr>
        <w:t>…</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6F358E0F"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0D1084">
        <w:rPr>
          <w:rFonts w:ascii="Verdana" w:hAnsi="Verdana"/>
          <w:sz w:val="18"/>
          <w:szCs w:val="18"/>
        </w:rPr>
        <w:t>…</w:t>
      </w:r>
      <w:r w:rsidRPr="00686C72">
        <w:rPr>
          <w:rFonts w:ascii="Verdana" w:hAnsi="Verdana"/>
          <w:sz w:val="18"/>
          <w:szCs w:val="18"/>
        </w:rPr>
        <w:t xml:space="preserve"> dni roboczych od otrzymania informacji od Zamawiającego. Wykonawca dokona wymiany towaru wadliwego na własny koszt i ryzyko. </w:t>
      </w:r>
    </w:p>
    <w:p w14:paraId="2D337A38"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2AE473A3"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w:t>
      </w:r>
      <w:r w:rsidRPr="00686C72">
        <w:rPr>
          <w:rFonts w:ascii="Verdana" w:hAnsi="Verdana"/>
          <w:sz w:val="18"/>
          <w:szCs w:val="18"/>
        </w:rPr>
        <w:lastRenderedPageBreak/>
        <w:t xml:space="preserve">…………………….. lub faxem na nr: ………………….. lub drogą elektroniczną na adres: </w:t>
      </w:r>
      <w:hyperlink r:id="rId33"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465DEECA"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razie opóźnienia Wykonawcy w dostarczeniu przedmiotu umowy ponad termin określony w § 2 </w:t>
      </w:r>
      <w:r w:rsidRPr="00F17A00">
        <w:rPr>
          <w:rFonts w:ascii="Verdana" w:hAnsi="Verdana"/>
          <w:sz w:val="18"/>
          <w:szCs w:val="18"/>
        </w:rPr>
        <w:br/>
        <w:t>ust. 2 umowy, Zamawiający ma prawo naliczyć karę umowną w wysokości 5% ceny brutto dostarczonego z opóźnieniem przedmiotu umowy za każdy rozpoczęty dzień opóźnienia, jeśli opóźnienie trwało nie dłużej niż 10 dni i 5 % ceny brutto za każdy następny dzień opóźnienia.</w:t>
      </w:r>
    </w:p>
    <w:p w14:paraId="1C9E9A05"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opóźnienie w dostawie przedmiotu umowy przekroczy 30 dni, po bezskutecznym wezwaniu Zamawiający może odstąpić od zawartej umowy i naliczyć karę umowną w wysokości 10 % ceny brutto przedmiotu umowy (§ 3 ust. 1 umowy).</w:t>
      </w:r>
    </w:p>
    <w:p w14:paraId="0B87751B"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 przypadku niedokonania w terminie uzupełnienia braków ilościowych lub wymiany wadliwego przedmiotu umowy na przedmiot umowy bez wad, Wykonawca zapłaci na rzecz Zamawiającego karę umowną w wysokości 5% wartości brutto nieuzupełnionego/zareklamowanego przez Zamawiającego przedmiotu umowy za każdy dzień oczekiwania na uzupełnienie/wymianę, ponad terminy określone odpowiednio w § 5 ust. 2 i ust. 4 umowy.</w:t>
      </w:r>
    </w:p>
    <w:p w14:paraId="66A444A1" w14:textId="0D110653" w:rsidR="008000CC" w:rsidRPr="00F17A00" w:rsidRDefault="008000CC" w:rsidP="002E0A9C">
      <w:pPr>
        <w:numPr>
          <w:ilvl w:val="0"/>
          <w:numId w:val="42"/>
        </w:numPr>
        <w:spacing w:after="60" w:line="240" w:lineRule="exact"/>
        <w:jc w:val="both"/>
        <w:rPr>
          <w:rFonts w:ascii="Verdana" w:hAnsi="Verdana"/>
          <w:sz w:val="18"/>
          <w:szCs w:val="18"/>
        </w:rPr>
      </w:pPr>
      <w:r w:rsidRPr="00F17A00">
        <w:rPr>
          <w:rFonts w:ascii="Verdana" w:hAnsi="Verdana"/>
          <w:sz w:val="18"/>
          <w:szCs w:val="18"/>
        </w:rPr>
        <w:t xml:space="preserve">W razie opóźnienia Wykonawcy w dostarczeniu elektronicznego katalogu artykułów biurowych wymienionych w ofercie, ponad termin określony w § 1 ust. </w:t>
      </w:r>
      <w:r w:rsidR="002E7A24">
        <w:rPr>
          <w:rFonts w:ascii="Verdana" w:hAnsi="Verdana"/>
          <w:sz w:val="18"/>
          <w:szCs w:val="18"/>
        </w:rPr>
        <w:t>7</w:t>
      </w:r>
      <w:r w:rsidRPr="00F17A00">
        <w:rPr>
          <w:rFonts w:ascii="Verdana" w:hAnsi="Verdana"/>
          <w:sz w:val="18"/>
          <w:szCs w:val="18"/>
        </w:rPr>
        <w:t xml:space="preserve"> lub dostarczenie katalogu niezgodnego z wymaganiami określonymi w  § 1 ust. </w:t>
      </w:r>
      <w:r w:rsidR="002E7A24">
        <w:rPr>
          <w:rFonts w:ascii="Verdana" w:hAnsi="Verdana"/>
          <w:sz w:val="18"/>
          <w:szCs w:val="18"/>
        </w:rPr>
        <w:t>8</w:t>
      </w:r>
      <w:r w:rsidRPr="00F17A00">
        <w:rPr>
          <w:rFonts w:ascii="Verdana" w:hAnsi="Verdana"/>
          <w:sz w:val="18"/>
          <w:szCs w:val="18"/>
        </w:rPr>
        <w:t xml:space="preserve"> Zamawiający ma prawo naliczyć karę umowną w wysokości 2% ceny brutto określonej w § 3 ust. 1 za każdy rozpoczęty dzień opóźnienia, jeśli opóźnienie trwało nie dłużej niż 10 dni i 3 % ceny brutto za każdy następny dzień opóźnienia.</w:t>
      </w:r>
    </w:p>
    <w:p w14:paraId="46E9BAB1"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Stronom przysługuje prawo odstąpienia od umowy wyłącznie w przypadkach przewidzianych we właściwych przepisach prawa lub w niniejszej umowie.</w:t>
      </w:r>
    </w:p>
    <w:p w14:paraId="0FABE8DA" w14:textId="77777777" w:rsidR="008000CC" w:rsidRPr="00F17A00" w:rsidRDefault="008000CC" w:rsidP="002E0A9C">
      <w:pPr>
        <w:numPr>
          <w:ilvl w:val="0"/>
          <w:numId w:val="42"/>
        </w:numPr>
        <w:spacing w:after="60" w:line="240" w:lineRule="exact"/>
        <w:ind w:left="714" w:hanging="357"/>
        <w:jc w:val="both"/>
        <w:rPr>
          <w:rFonts w:ascii="Verdana" w:eastAsiaTheme="minorEastAsia" w:hAnsi="Verdana"/>
          <w:sz w:val="18"/>
          <w:szCs w:val="18"/>
        </w:rPr>
      </w:pPr>
      <w:r w:rsidRPr="00F17A00">
        <w:rPr>
          <w:rFonts w:ascii="Verdana" w:hAnsi="Verdana"/>
          <w:sz w:val="18"/>
          <w:szCs w:val="18"/>
        </w:rPr>
        <w:t>Zamawiającemu przysługuje prawo odstąpienia od umowy w następujących sytuacjach:</w:t>
      </w:r>
    </w:p>
    <w:p w14:paraId="5110B0C9" w14:textId="77777777" w:rsidR="008000CC" w:rsidRPr="00F17A00" w:rsidRDefault="008000CC" w:rsidP="002E0A9C">
      <w:pPr>
        <w:numPr>
          <w:ilvl w:val="0"/>
          <w:numId w:val="44"/>
        </w:numPr>
        <w:spacing w:after="60" w:line="240" w:lineRule="exact"/>
        <w:ind w:left="1276" w:hanging="283"/>
        <w:jc w:val="both"/>
        <w:rPr>
          <w:rFonts w:ascii="Verdana" w:eastAsiaTheme="minorEastAsia" w:hAnsi="Verdana"/>
          <w:sz w:val="18"/>
          <w:szCs w:val="18"/>
        </w:rPr>
      </w:pPr>
      <w:r w:rsidRPr="00F17A00">
        <w:rPr>
          <w:rFonts w:ascii="Verdana" w:eastAsiaTheme="minorEastAsia" w:hAnsi="Verdana"/>
          <w:sz w:val="18"/>
          <w:szCs w:val="18"/>
        </w:rPr>
        <w:t xml:space="preserve">w razie zaistnienia istotnej zmiany okoliczności powodującej, że wykonanie umowy nie leży </w:t>
      </w:r>
      <w:r w:rsidRPr="00F17A00">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85AF4B3"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otwarcia likwidacji Wykonawcy,</w:t>
      </w:r>
    </w:p>
    <w:p w14:paraId="246A3D2A"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zajęcia majątku Wykonawcy,</w:t>
      </w:r>
    </w:p>
    <w:p w14:paraId="1AB92856"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niewywiązywania się przez Wykonawcę z realizacji przedmiotu umowy, pomimo wezwania Zamawiającego złożonego na piśmie.</w:t>
      </w:r>
    </w:p>
    <w:p w14:paraId="4C4D27EF"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701DA9C"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F17A00">
        <w:rPr>
          <w:rFonts w:ascii="Verdana" w:hAnsi="Verdana"/>
          <w:sz w:val="18"/>
          <w:szCs w:val="18"/>
        </w:rPr>
        <w:br/>
        <w:t>i zobowiązania jeśli wynika to z ich właściwości.</w:t>
      </w:r>
    </w:p>
    <w:p w14:paraId="2D2C63E5"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B011E23"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Kara umowna będzie płatna w terminie 14 dni od otrzymania wezwania do jej zapłaty.</w:t>
      </w:r>
    </w:p>
    <w:p w14:paraId="14EDE54E"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szkoda przewyższa wysokość kary umownej, Stronie uprawnionej przysługuje roszczenie o zapłatę odszkodowania uzupełniającego do wysokości poniesionej szkody.</w:t>
      </w:r>
    </w:p>
    <w:p w14:paraId="0582AAD8"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Wykonawca wyraża zgodę na potrącenie kar umownych z przysługującego mu wynagrodzenia.</w:t>
      </w:r>
    </w:p>
    <w:p w14:paraId="00E0DB37" w14:textId="77777777" w:rsidR="008000CC" w:rsidRPr="00F17A00" w:rsidRDefault="008000CC" w:rsidP="008000CC">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0DCDE967"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Wszelkie zmiany umowy, wymagają zgody stron i zachowania formy pisemnego aneksu pod rygorem nieważności.</w:t>
      </w:r>
    </w:p>
    <w:p w14:paraId="2F7FCA25"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F17A00">
        <w:rPr>
          <w:rFonts w:ascii="Verdana" w:hAnsi="Verdana"/>
          <w:sz w:val="18"/>
          <w:szCs w:val="18"/>
        </w:rPr>
        <w:br/>
      </w:r>
      <w:r w:rsidRPr="00F17A00">
        <w:rPr>
          <w:rFonts w:ascii="Verdana" w:hAnsi="Verdana"/>
          <w:sz w:val="18"/>
          <w:szCs w:val="18"/>
        </w:rPr>
        <w:lastRenderedPageBreak/>
        <w:t xml:space="preserve">o której mowa w art. 144 ust. 1 pkt. 2-6 Pzp., albo, zgodnie z art. 144 ust. 1 pkt. 1 Pzp., jedna </w:t>
      </w:r>
      <w:r w:rsidRPr="00F17A00">
        <w:rPr>
          <w:rFonts w:ascii="Verdana" w:hAnsi="Verdana"/>
          <w:sz w:val="18"/>
          <w:szCs w:val="18"/>
        </w:rPr>
        <w:br/>
        <w:t>z wymienionych poniżej okoliczności:</w:t>
      </w:r>
    </w:p>
    <w:p w14:paraId="547AA9FC"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zmiana stawki podatku VAT w toku wykonywania umowy – do ceny netto zostanie doliczona stawka VAT obowiązująca w dniu wystawienia faktury;</w:t>
      </w:r>
    </w:p>
    <w:p w14:paraId="00D7F966"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zmniejszenia ceny jednostkowej przedmiotu umowy w przypadku obniżenia cen przez Wykonawcę;</w:t>
      </w:r>
    </w:p>
    <w:p w14:paraId="78877127"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wejście w życie innych, niż wymienione w pkt 1, regulacji prawnych po dacie zawarcia umowy, wywołujących potrzebę jej zmiany;</w:t>
      </w:r>
    </w:p>
    <w:p w14:paraId="7F0CE0B9"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17A00">
        <w:rPr>
          <w:rFonts w:ascii="Verdana" w:hAnsi="Verdana"/>
          <w:sz w:val="18"/>
          <w:szCs w:val="18"/>
        </w:rPr>
        <w:br/>
        <w:t>i doprecyzowanie umowy w celu jednoznacznej interpretacji jej zapisów.</w:t>
      </w:r>
    </w:p>
    <w:p w14:paraId="2C1612D1"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65DCAE45" w14:textId="77777777" w:rsidR="008000CC" w:rsidRPr="00F17A00" w:rsidRDefault="008000CC" w:rsidP="002E0A9C">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teleadresowych Stron; </w:t>
      </w:r>
    </w:p>
    <w:p w14:paraId="5E167ECE" w14:textId="77777777" w:rsidR="008000CC" w:rsidRPr="00F17A00" w:rsidRDefault="008000CC" w:rsidP="002E0A9C">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rejestrowych Stron; </w:t>
      </w:r>
    </w:p>
    <w:p w14:paraId="200B9AB3" w14:textId="77777777" w:rsidR="008000CC" w:rsidRPr="00F17A00" w:rsidRDefault="008000CC" w:rsidP="002E0A9C">
      <w:pPr>
        <w:numPr>
          <w:ilvl w:val="0"/>
          <w:numId w:val="46"/>
        </w:numPr>
        <w:spacing w:after="60" w:line="240" w:lineRule="exact"/>
        <w:ind w:left="1276" w:hanging="283"/>
        <w:rPr>
          <w:rFonts w:ascii="Verdana" w:hAnsi="Verdana"/>
          <w:sz w:val="18"/>
          <w:szCs w:val="18"/>
        </w:rPr>
      </w:pPr>
      <w:r w:rsidRPr="00F17A00">
        <w:rPr>
          <w:rFonts w:ascii="Verdana" w:hAnsi="Verdana"/>
          <w:sz w:val="18"/>
          <w:szCs w:val="18"/>
        </w:rPr>
        <w:t>zmiana sposobu prowadzenia korespondencji pomiędzy Stronami.</w:t>
      </w:r>
    </w:p>
    <w:p w14:paraId="783A9426" w14:textId="77777777" w:rsidR="008000CC" w:rsidRPr="00F17A00" w:rsidRDefault="008000CC" w:rsidP="008000CC">
      <w:pPr>
        <w:spacing w:after="60" w:line="240" w:lineRule="exact"/>
        <w:rPr>
          <w:rFonts w:ascii="Verdana" w:hAnsi="Verdana"/>
          <w:sz w:val="18"/>
          <w:szCs w:val="18"/>
        </w:rPr>
      </w:pPr>
    </w:p>
    <w:p w14:paraId="339D9FB5" w14:textId="77777777"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9</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2E0A9C">
      <w:pPr>
        <w:pStyle w:val="Akapitzlist"/>
        <w:numPr>
          <w:ilvl w:val="0"/>
          <w:numId w:val="4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2E0A9C">
      <w:pPr>
        <w:pStyle w:val="Akapitzlist"/>
        <w:numPr>
          <w:ilvl w:val="0"/>
          <w:numId w:val="4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6D235451" w14:textId="77777777" w:rsidR="009905F4" w:rsidRPr="00F17A00" w:rsidRDefault="009905F4" w:rsidP="009905F4">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1</w:t>
      </w:r>
      <w:r w:rsidRPr="00F17A00">
        <w:rPr>
          <w:rFonts w:ascii="Verdana" w:hAnsi="Verdana" w:cs="Verdana"/>
          <w:sz w:val="18"/>
          <w:szCs w:val="18"/>
        </w:rPr>
        <w:t xml:space="preserve"> – Szczegółowy opis przedmiotu zamówienia;</w:t>
      </w:r>
    </w:p>
    <w:p w14:paraId="7F66A5AD" w14:textId="77777777" w:rsidR="009905F4" w:rsidRPr="00F17A00" w:rsidRDefault="009905F4" w:rsidP="009905F4">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2</w:t>
      </w:r>
      <w:r w:rsidRPr="00F17A00">
        <w:rPr>
          <w:rFonts w:ascii="Verdana" w:hAnsi="Verdana" w:cs="Verdana"/>
          <w:sz w:val="18"/>
          <w:szCs w:val="18"/>
        </w:rPr>
        <w:t xml:space="preserve"> - Formularz ofertowy Wykonawcy;</w:t>
      </w:r>
    </w:p>
    <w:p w14:paraId="1FEEE09A" w14:textId="77777777" w:rsidR="009905F4" w:rsidRPr="00F17A00"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3 – </w:t>
      </w:r>
      <w:r w:rsidRPr="00F17A00">
        <w:rPr>
          <w:rFonts w:ascii="Verdana" w:hAnsi="Verdana"/>
          <w:sz w:val="18"/>
          <w:szCs w:val="18"/>
        </w:rPr>
        <w:t>Formularz asortymentowo-cenowy;</w:t>
      </w:r>
    </w:p>
    <w:p w14:paraId="2A2B2613" w14:textId="77777777" w:rsidR="009905F4" w:rsidRPr="00F17A00"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4 – </w:t>
      </w:r>
      <w:r w:rsidRPr="00F17A00">
        <w:rPr>
          <w:rFonts w:ascii="Verdana" w:hAnsi="Verdana"/>
          <w:sz w:val="18"/>
          <w:szCs w:val="18"/>
        </w:rPr>
        <w:t>Wzór formularza zamówienia – środki ogólne;</w:t>
      </w:r>
    </w:p>
    <w:p w14:paraId="54606E3C" w14:textId="77777777" w:rsidR="009905F4"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5 – </w:t>
      </w:r>
      <w:r w:rsidRPr="00F17A00">
        <w:rPr>
          <w:rFonts w:ascii="Verdana" w:hAnsi="Verdana"/>
          <w:sz w:val="18"/>
          <w:szCs w:val="18"/>
        </w:rPr>
        <w:t>Wzór formularza zamówienia - projekty;</w:t>
      </w:r>
    </w:p>
    <w:p w14:paraId="1271CAA4" w14:textId="77777777" w:rsidR="009905F4" w:rsidRPr="00F17A00" w:rsidRDefault="009905F4" w:rsidP="009905F4">
      <w:pPr>
        <w:spacing w:after="60" w:line="280" w:lineRule="exact"/>
        <w:ind w:left="360" w:right="44" w:firstLine="349"/>
        <w:jc w:val="both"/>
        <w:rPr>
          <w:rFonts w:ascii="Verdana" w:hAnsi="Verdana"/>
          <w:sz w:val="18"/>
          <w:szCs w:val="18"/>
        </w:rPr>
      </w:pPr>
      <w:r>
        <w:rPr>
          <w:rFonts w:ascii="Verdana" w:hAnsi="Verdana"/>
          <w:b/>
          <w:sz w:val="18"/>
          <w:szCs w:val="18"/>
        </w:rPr>
        <w:t xml:space="preserve">załącznik nr 6 – </w:t>
      </w:r>
      <w:r>
        <w:rPr>
          <w:rFonts w:ascii="Verdana" w:hAnsi="Verdana"/>
          <w:sz w:val="18"/>
          <w:szCs w:val="18"/>
        </w:rPr>
        <w:t>Wzornik obrazka do e-katalogu</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3F49543"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4 do Umowy</w:t>
      </w:r>
    </w:p>
    <w:p w14:paraId="290EE88F"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3BFC844A" w14:textId="77777777" w:rsidR="009905F4" w:rsidRPr="00F17A00" w:rsidRDefault="009905F4" w:rsidP="009905F4">
      <w:pPr>
        <w:autoSpaceDE w:val="0"/>
        <w:autoSpaceDN w:val="0"/>
        <w:adjustRightInd w:val="0"/>
        <w:spacing w:line="240" w:lineRule="exact"/>
        <w:ind w:left="709" w:right="44"/>
        <w:jc w:val="right"/>
        <w:rPr>
          <w:rFonts w:ascii="Verdana" w:eastAsia="Calibri" w:hAnsi="Verdana"/>
          <w:sz w:val="18"/>
          <w:szCs w:val="18"/>
          <w:lang w:eastAsia="en-US"/>
        </w:rPr>
      </w:pPr>
    </w:p>
    <w:p w14:paraId="616BCDE8"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7FC7164B"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13AF335C"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43520A7E"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3D6954D9" w14:textId="77777777" w:rsidR="009905F4" w:rsidRPr="00F17A00" w:rsidRDefault="009905F4" w:rsidP="009905F4">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Źródło finansowania: </w:t>
      </w:r>
      <w:r w:rsidRPr="00F17A00">
        <w:rPr>
          <w:rFonts w:ascii="Arial Narrow" w:hAnsi="Arial Narrow" w:cs="StarSymbol"/>
          <w:lang w:eastAsia="zh-CN"/>
        </w:rPr>
        <w:t>środki ogólne</w:t>
      </w:r>
    </w:p>
    <w:p w14:paraId="0CE8D0D7" w14:textId="77777777" w:rsidR="009905F4" w:rsidRPr="00F17A00" w:rsidRDefault="009905F4" w:rsidP="009905F4">
      <w:pPr>
        <w:pBdr>
          <w:bottom w:val="single" w:sz="4" w:space="1" w:color="auto"/>
        </w:pBdr>
        <w:suppressAutoHyphens/>
        <w:spacing w:line="360" w:lineRule="auto"/>
        <w:rPr>
          <w:rFonts w:ascii="Arial Narrow" w:hAnsi="Arial Narrow" w:cs="StarSymbol"/>
          <w:b/>
          <w:lang w:eastAsia="zh-CN"/>
        </w:rPr>
      </w:pPr>
    </w:p>
    <w:p w14:paraId="5AA090EF" w14:textId="77777777" w:rsidR="009905F4" w:rsidRPr="00F17A00" w:rsidRDefault="009905F4" w:rsidP="009905F4">
      <w:pPr>
        <w:suppressAutoHyphens/>
        <w:spacing w:line="360" w:lineRule="auto"/>
        <w:rPr>
          <w:rFonts w:ascii="Arial Narrow" w:hAnsi="Arial Narrow" w:cs="StarSymbol"/>
          <w:b/>
          <w:lang w:eastAsia="zh-CN"/>
        </w:rPr>
      </w:pPr>
    </w:p>
    <w:p w14:paraId="5CE50FF1"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5AA178B3"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7FA0574C"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4541EA82"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0CCE4649"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606B15D1" w14:textId="77777777" w:rsidR="009905F4" w:rsidRPr="00F17A00" w:rsidRDefault="009905F4" w:rsidP="009905F4">
      <w:pPr>
        <w:suppressAutoHyphens/>
        <w:spacing w:line="360" w:lineRule="auto"/>
        <w:rPr>
          <w:rFonts w:ascii="Arial Narrow" w:hAnsi="Arial Narrow" w:cs="StarSymbol"/>
          <w:b/>
          <w:lang w:eastAsia="zh-CN"/>
        </w:rPr>
      </w:pPr>
    </w:p>
    <w:tbl>
      <w:tblPr>
        <w:tblStyle w:val="Tabela-Siatka11"/>
        <w:tblW w:w="0" w:type="auto"/>
        <w:tblLook w:val="04A0" w:firstRow="1" w:lastRow="0" w:firstColumn="1" w:lastColumn="0" w:noHBand="0" w:noVBand="1"/>
      </w:tblPr>
      <w:tblGrid>
        <w:gridCol w:w="839"/>
        <w:gridCol w:w="2970"/>
        <w:gridCol w:w="2079"/>
        <w:gridCol w:w="1738"/>
        <w:gridCol w:w="1906"/>
      </w:tblGrid>
      <w:tr w:rsidR="009905F4" w:rsidRPr="00F17A00" w14:paraId="15CAABEB" w14:textId="77777777" w:rsidTr="00734B8F">
        <w:tc>
          <w:tcPr>
            <w:tcW w:w="846" w:type="dxa"/>
          </w:tcPr>
          <w:p w14:paraId="0730CEB7"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76770982"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4FB4C7EC"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656680C6"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2867162E"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9905F4" w:rsidRPr="00F17A00" w14:paraId="77A13381" w14:textId="77777777" w:rsidTr="00734B8F">
        <w:tc>
          <w:tcPr>
            <w:tcW w:w="846" w:type="dxa"/>
          </w:tcPr>
          <w:p w14:paraId="1B321B9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6C59DCDA"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4E7A8557"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4D5A350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18B1CA0E"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9905F4" w:rsidRPr="00F17A00" w14:paraId="7FDB6EC7" w14:textId="77777777" w:rsidTr="00734B8F">
        <w:tc>
          <w:tcPr>
            <w:tcW w:w="846" w:type="dxa"/>
            <w:tcBorders>
              <w:bottom w:val="single" w:sz="4" w:space="0" w:color="auto"/>
            </w:tcBorders>
          </w:tcPr>
          <w:p w14:paraId="7E41D372"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3E59B8B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131051E0"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7421A87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4A497A0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9905F4" w:rsidRPr="00F17A00" w14:paraId="6F5F8A98" w14:textId="77777777" w:rsidTr="00734B8F">
        <w:tc>
          <w:tcPr>
            <w:tcW w:w="5949" w:type="dxa"/>
            <w:gridSpan w:val="3"/>
            <w:tcBorders>
              <w:top w:val="single" w:sz="4" w:space="0" w:color="auto"/>
              <w:left w:val="nil"/>
              <w:bottom w:val="nil"/>
              <w:right w:val="single" w:sz="4" w:space="0" w:color="auto"/>
            </w:tcBorders>
          </w:tcPr>
          <w:p w14:paraId="2035BB63" w14:textId="77777777" w:rsidR="009905F4" w:rsidRPr="00F17A00" w:rsidRDefault="009905F4" w:rsidP="00734B8F">
            <w:pPr>
              <w:suppressAutoHyphens/>
              <w:spacing w:line="360" w:lineRule="auto"/>
              <w:rPr>
                <w:rFonts w:ascii="Arial Narrow" w:hAnsi="Arial Narrow" w:cs="StarSymbol"/>
                <w:lang w:eastAsia="zh-CN"/>
              </w:rPr>
            </w:pPr>
          </w:p>
        </w:tc>
        <w:tc>
          <w:tcPr>
            <w:tcW w:w="1754" w:type="dxa"/>
            <w:tcBorders>
              <w:left w:val="single" w:sz="4" w:space="0" w:color="auto"/>
            </w:tcBorders>
          </w:tcPr>
          <w:p w14:paraId="48627871"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04B358BA"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3F54DDCF"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35CE19F4" w14:textId="77777777" w:rsidR="009905F4" w:rsidRPr="00F17A00" w:rsidRDefault="009905F4" w:rsidP="009905F4">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3EC6719E"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5E019B47"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7EAEEDAC"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17E0DB7E"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28513BEE"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4F74D40E" w14:textId="77777777" w:rsidR="009905F4" w:rsidRPr="00F17A00" w:rsidRDefault="009905F4" w:rsidP="009905F4">
      <w:pPr>
        <w:spacing w:after="160" w:line="259" w:lineRule="auto"/>
        <w:rPr>
          <w:rFonts w:asciiTheme="minorHAnsi" w:eastAsiaTheme="minorHAnsi" w:hAnsiTheme="minorHAnsi" w:cstheme="minorBidi"/>
          <w:lang w:eastAsia="en-US"/>
        </w:rPr>
      </w:pPr>
    </w:p>
    <w:p w14:paraId="4FF7F893"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7707F0EC"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06B27F8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08D41AC5"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4C13A32D"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2867C440"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2FE088F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17B5F104"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bookmarkStart w:id="46" w:name="_GoBack"/>
      <w:bookmarkEnd w:id="46"/>
    </w:p>
    <w:p w14:paraId="39EBDC1A"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5 do Umowy</w:t>
      </w:r>
    </w:p>
    <w:p w14:paraId="2867AD62"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2C735D92"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60D98321"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138861B5" w14:textId="77777777" w:rsidR="009905F4" w:rsidRPr="00F17A00" w:rsidRDefault="009905F4" w:rsidP="009905F4">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Nazwa projektu: </w:t>
      </w:r>
      <w:r w:rsidRPr="00F17A00">
        <w:rPr>
          <w:rFonts w:ascii="Arial Narrow" w:hAnsi="Arial Narrow" w:cs="StarSymbol"/>
          <w:lang w:eastAsia="zh-CN"/>
        </w:rPr>
        <w:t>Projekt XYZ</w:t>
      </w:r>
    </w:p>
    <w:p w14:paraId="721912A0" w14:textId="77777777" w:rsidR="009905F4" w:rsidRPr="00F17A00" w:rsidRDefault="009905F4" w:rsidP="009905F4">
      <w:pPr>
        <w:pBdr>
          <w:bottom w:val="single" w:sz="4" w:space="1" w:color="auto"/>
        </w:pBdr>
        <w:suppressAutoHyphens/>
        <w:spacing w:line="360" w:lineRule="auto"/>
        <w:rPr>
          <w:rFonts w:ascii="Arial Narrow" w:hAnsi="Arial Narrow" w:cs="StarSymbol"/>
          <w:b/>
          <w:lang w:eastAsia="zh-CN"/>
        </w:rPr>
      </w:pPr>
    </w:p>
    <w:p w14:paraId="46EC74F8" w14:textId="77777777" w:rsidR="009905F4" w:rsidRPr="00F17A00" w:rsidRDefault="009905F4" w:rsidP="009905F4">
      <w:pPr>
        <w:suppressAutoHyphens/>
        <w:spacing w:line="360" w:lineRule="auto"/>
        <w:rPr>
          <w:rFonts w:ascii="Arial Narrow" w:hAnsi="Arial Narrow" w:cs="StarSymbol"/>
          <w:b/>
          <w:lang w:eastAsia="zh-CN"/>
        </w:rPr>
      </w:pPr>
    </w:p>
    <w:p w14:paraId="785016D9"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33896AFC"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39DA0B9B"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7CFC0CC6"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6C831578"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7BDB7B13" w14:textId="77777777" w:rsidR="009905F4" w:rsidRPr="00F17A00" w:rsidRDefault="009905F4" w:rsidP="009905F4">
      <w:pPr>
        <w:suppressAutoHyphens/>
        <w:spacing w:line="360" w:lineRule="auto"/>
        <w:rPr>
          <w:rFonts w:ascii="Arial Narrow" w:hAnsi="Arial Narrow" w:cs="StarSymbol"/>
          <w:b/>
          <w:lang w:eastAsia="zh-CN"/>
        </w:rPr>
      </w:pPr>
    </w:p>
    <w:tbl>
      <w:tblPr>
        <w:tblStyle w:val="Tabela-Siatka21"/>
        <w:tblW w:w="0" w:type="auto"/>
        <w:tblLook w:val="04A0" w:firstRow="1" w:lastRow="0" w:firstColumn="1" w:lastColumn="0" w:noHBand="0" w:noVBand="1"/>
      </w:tblPr>
      <w:tblGrid>
        <w:gridCol w:w="839"/>
        <w:gridCol w:w="2970"/>
        <w:gridCol w:w="2079"/>
        <w:gridCol w:w="1738"/>
        <w:gridCol w:w="1906"/>
      </w:tblGrid>
      <w:tr w:rsidR="009905F4" w:rsidRPr="00F17A00" w14:paraId="2E346CF0" w14:textId="77777777" w:rsidTr="00734B8F">
        <w:tc>
          <w:tcPr>
            <w:tcW w:w="846" w:type="dxa"/>
          </w:tcPr>
          <w:p w14:paraId="2E0D8A0E"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58760231"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423EFA1A"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050D8B4B"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73A57989"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9905F4" w:rsidRPr="00F17A00" w14:paraId="12E82E6B" w14:textId="77777777" w:rsidTr="00734B8F">
        <w:tc>
          <w:tcPr>
            <w:tcW w:w="846" w:type="dxa"/>
          </w:tcPr>
          <w:p w14:paraId="2C4409E2"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493BDCA5"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188C92F7"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63EECC3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5B1D6CEA"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9905F4" w:rsidRPr="00F17A00" w14:paraId="54949371" w14:textId="77777777" w:rsidTr="00734B8F">
        <w:tc>
          <w:tcPr>
            <w:tcW w:w="846" w:type="dxa"/>
            <w:tcBorders>
              <w:bottom w:val="single" w:sz="4" w:space="0" w:color="auto"/>
            </w:tcBorders>
          </w:tcPr>
          <w:p w14:paraId="70497770"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4D780936"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11062A79"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34980CDE"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4832813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9905F4" w:rsidRPr="00F17A00" w14:paraId="37F4AC4F" w14:textId="77777777" w:rsidTr="00734B8F">
        <w:tc>
          <w:tcPr>
            <w:tcW w:w="5949" w:type="dxa"/>
            <w:gridSpan w:val="3"/>
            <w:tcBorders>
              <w:top w:val="single" w:sz="4" w:space="0" w:color="auto"/>
              <w:left w:val="nil"/>
              <w:bottom w:val="nil"/>
              <w:right w:val="single" w:sz="4" w:space="0" w:color="auto"/>
            </w:tcBorders>
          </w:tcPr>
          <w:p w14:paraId="62E93C2D" w14:textId="77777777" w:rsidR="009905F4" w:rsidRPr="00F17A00" w:rsidRDefault="009905F4" w:rsidP="00734B8F">
            <w:pPr>
              <w:suppressAutoHyphens/>
              <w:spacing w:line="360" w:lineRule="auto"/>
              <w:rPr>
                <w:rFonts w:ascii="Arial Narrow" w:hAnsi="Arial Narrow" w:cs="StarSymbol"/>
                <w:lang w:eastAsia="zh-CN"/>
              </w:rPr>
            </w:pPr>
          </w:p>
        </w:tc>
        <w:tc>
          <w:tcPr>
            <w:tcW w:w="1754" w:type="dxa"/>
            <w:tcBorders>
              <w:left w:val="single" w:sz="4" w:space="0" w:color="auto"/>
            </w:tcBorders>
          </w:tcPr>
          <w:p w14:paraId="28B67A4B"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7B7E50F4"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40831C5B"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00E397BE" w14:textId="77777777" w:rsidR="009905F4" w:rsidRPr="00F17A00" w:rsidRDefault="009905F4" w:rsidP="009905F4">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36410ED8"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78E33E7F"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40E18520"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26BCE130"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3717A9A2"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21D3725C"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47D70A57"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1FB47A0F"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69BB4BB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51559E00" w14:textId="77777777" w:rsidR="009905F4" w:rsidRPr="00F17A00" w:rsidRDefault="009905F4" w:rsidP="009905F4">
      <w:pPr>
        <w:spacing w:after="160" w:line="259" w:lineRule="auto"/>
        <w:rPr>
          <w:rFonts w:asciiTheme="minorHAnsi" w:eastAsiaTheme="minorHAnsi" w:hAnsiTheme="minorHAnsi" w:cstheme="minorBidi"/>
          <w:sz w:val="22"/>
          <w:szCs w:val="22"/>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2C410F1"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56CABF99"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3B25267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1B40E9C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454AB78"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5F42D4F6"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1F0CE51"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E27B0F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43BC249B"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3D52F58"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6396D636"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r w:rsidRPr="008812E0">
        <w:rPr>
          <w:rFonts w:ascii="Verdana" w:hAnsi="Verdana"/>
          <w:sz w:val="18"/>
          <w:szCs w:val="18"/>
        </w:rPr>
        <w:t xml:space="preserve">Załącznik nr </w:t>
      </w:r>
      <w:r>
        <w:rPr>
          <w:rFonts w:ascii="Verdana" w:hAnsi="Verdana"/>
          <w:sz w:val="18"/>
          <w:szCs w:val="18"/>
        </w:rPr>
        <w:t>6</w:t>
      </w:r>
      <w:r w:rsidRPr="008812E0">
        <w:rPr>
          <w:rFonts w:ascii="Verdana" w:hAnsi="Verdana"/>
          <w:sz w:val="18"/>
          <w:szCs w:val="18"/>
        </w:rPr>
        <w:t xml:space="preserve"> do Umowy</w:t>
      </w:r>
    </w:p>
    <w:p w14:paraId="2CA4C7CF"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48922325"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295B1F3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27C8E2C9"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60B10B2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030540EB"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7B982CDE"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17FE350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0E44A84F" w14:textId="63C1DF79" w:rsidR="009905F4" w:rsidRDefault="009905F4" w:rsidP="009905F4">
      <w:pPr>
        <w:autoSpaceDE w:val="0"/>
        <w:autoSpaceDN w:val="0"/>
        <w:adjustRightInd w:val="0"/>
        <w:spacing w:line="240" w:lineRule="exact"/>
        <w:ind w:left="709" w:right="44"/>
        <w:jc w:val="right"/>
        <w:rPr>
          <w:rFonts w:ascii="Verdana" w:hAnsi="Verdana"/>
          <w:sz w:val="18"/>
          <w:szCs w:val="18"/>
        </w:rPr>
      </w:pPr>
      <w:r>
        <w:rPr>
          <w:rFonts w:ascii="Verdana" w:hAnsi="Verdana"/>
          <w:noProof/>
          <w:sz w:val="18"/>
          <w:szCs w:val="18"/>
        </w:rPr>
        <w:drawing>
          <wp:anchor distT="0" distB="0" distL="114300" distR="114300" simplePos="0" relativeHeight="251659264" behindDoc="0" locked="0" layoutInCell="1" allowOverlap="1" wp14:anchorId="1FA71BA5" wp14:editId="68DC57FD">
            <wp:simplePos x="0" y="0"/>
            <wp:positionH relativeFrom="column">
              <wp:posOffset>0</wp:posOffset>
            </wp:positionH>
            <wp:positionV relativeFrom="paragraph">
              <wp:posOffset>148590</wp:posOffset>
            </wp:positionV>
            <wp:extent cx="3127375" cy="2341245"/>
            <wp:effectExtent l="0" t="0" r="0" b="190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27375" cy="2341245"/>
                    </a:xfrm>
                    <a:prstGeom prst="rect">
                      <a:avLst/>
                    </a:prstGeom>
                    <a:noFill/>
                  </pic:spPr>
                </pic:pic>
              </a:graphicData>
            </a:graphic>
          </wp:anchor>
        </w:drawing>
      </w:r>
    </w:p>
    <w:p w14:paraId="7AF9879B"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51D44C41"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587E38B2"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7D51F1C2"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4BB48B4C"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6850CB22"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7E8DC019"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4485FF10"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sectPr w:rsidR="00954948"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C9BC" w14:textId="77777777" w:rsidR="00711225" w:rsidRDefault="00711225">
      <w:r>
        <w:separator/>
      </w:r>
    </w:p>
  </w:endnote>
  <w:endnote w:type="continuationSeparator" w:id="0">
    <w:p w14:paraId="2F15DEF8" w14:textId="77777777" w:rsidR="00711225" w:rsidRDefault="0071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BE0F"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B84CEB" w14:textId="77777777" w:rsidR="00A73BB1" w:rsidRDefault="00A73BB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A777"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A6513">
      <w:rPr>
        <w:caps/>
        <w:noProof/>
        <w:sz w:val="16"/>
        <w:szCs w:val="16"/>
      </w:rPr>
      <w:t>10</w:t>
    </w:r>
    <w:r w:rsidRPr="00242C8B">
      <w:rPr>
        <w:caps/>
        <w:sz w:val="16"/>
        <w:szCs w:val="16"/>
      </w:rPr>
      <w:fldChar w:fldCharType="end"/>
    </w:r>
  </w:p>
  <w:p w14:paraId="15C35367" w14:textId="77777777" w:rsidR="00A73BB1" w:rsidRDefault="00A73BB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01444"/>
      <w:docPartObj>
        <w:docPartGallery w:val="Page Numbers (Bottom of Page)"/>
        <w:docPartUnique/>
      </w:docPartObj>
    </w:sdtPr>
    <w:sdtEndPr>
      <w:rPr>
        <w:sz w:val="16"/>
        <w:szCs w:val="16"/>
      </w:rPr>
    </w:sdtEndPr>
    <w:sdtContent>
      <w:p w14:paraId="5CA8BEBC"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83676">
          <w:rPr>
            <w:noProof/>
            <w:sz w:val="16"/>
            <w:szCs w:val="16"/>
          </w:rPr>
          <w:t>1</w:t>
        </w:r>
        <w:r w:rsidRPr="00E27654">
          <w:rPr>
            <w:sz w:val="16"/>
            <w:szCs w:val="16"/>
          </w:rPr>
          <w:fldChar w:fldCharType="end"/>
        </w:r>
      </w:p>
    </w:sdtContent>
  </w:sdt>
  <w:p w14:paraId="50AA2BE8" w14:textId="77777777" w:rsidR="00A73BB1" w:rsidRDefault="00A73BB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73BB1" w:rsidRDefault="00A73BB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83676">
      <w:rPr>
        <w:caps/>
        <w:noProof/>
        <w:sz w:val="16"/>
        <w:szCs w:val="16"/>
      </w:rPr>
      <w:t>13</w:t>
    </w:r>
    <w:r w:rsidRPr="00242C8B">
      <w:rPr>
        <w:caps/>
        <w:sz w:val="16"/>
        <w:szCs w:val="16"/>
      </w:rPr>
      <w:fldChar w:fldCharType="end"/>
    </w:r>
  </w:p>
  <w:p w14:paraId="6427A458" w14:textId="77777777" w:rsidR="00A73BB1" w:rsidRDefault="00A73BB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83676">
          <w:rPr>
            <w:noProof/>
            <w:sz w:val="16"/>
            <w:szCs w:val="16"/>
          </w:rPr>
          <w:t>12</w:t>
        </w:r>
        <w:r w:rsidRPr="00E27654">
          <w:rPr>
            <w:sz w:val="16"/>
            <w:szCs w:val="16"/>
          </w:rPr>
          <w:fldChar w:fldCharType="end"/>
        </w:r>
      </w:p>
    </w:sdtContent>
  </w:sdt>
  <w:p w14:paraId="74678E46" w14:textId="77777777" w:rsidR="00A73BB1" w:rsidRDefault="00A73BB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73BB1" w:rsidRDefault="00A73BB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83676">
      <w:rPr>
        <w:caps/>
        <w:noProof/>
        <w:sz w:val="16"/>
        <w:szCs w:val="16"/>
      </w:rPr>
      <w:t>22</w:t>
    </w:r>
    <w:r w:rsidRPr="00242C8B">
      <w:rPr>
        <w:caps/>
        <w:sz w:val="16"/>
        <w:szCs w:val="16"/>
      </w:rPr>
      <w:fldChar w:fldCharType="end"/>
    </w:r>
  </w:p>
  <w:p w14:paraId="5EC4637F" w14:textId="77777777" w:rsidR="00A73BB1" w:rsidRDefault="00A73BB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83676">
          <w:rPr>
            <w:noProof/>
            <w:sz w:val="16"/>
            <w:szCs w:val="16"/>
          </w:rPr>
          <w:t>17</w:t>
        </w:r>
        <w:r w:rsidRPr="00E27654">
          <w:rPr>
            <w:sz w:val="16"/>
            <w:szCs w:val="16"/>
          </w:rPr>
          <w:fldChar w:fldCharType="end"/>
        </w:r>
      </w:p>
    </w:sdtContent>
  </w:sdt>
  <w:p w14:paraId="005EAC19" w14:textId="77777777" w:rsidR="00A73BB1" w:rsidRDefault="00A73BB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A1DA" w14:textId="77777777" w:rsidR="00711225" w:rsidRDefault="00711225">
      <w:r>
        <w:separator/>
      </w:r>
    </w:p>
  </w:footnote>
  <w:footnote w:type="continuationSeparator" w:id="0">
    <w:p w14:paraId="456E7D50" w14:textId="77777777" w:rsidR="00711225" w:rsidRDefault="00711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C014" w14:textId="77777777"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A73BB1" w:rsidRPr="00F66470" w:rsidRDefault="00A73BB1"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AA1582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A1CEE"/>
    <w:multiLevelType w:val="hybridMultilevel"/>
    <w:tmpl w:val="F06C0C5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3A65EB"/>
    <w:multiLevelType w:val="hybridMultilevel"/>
    <w:tmpl w:val="638C8936"/>
    <w:lvl w:ilvl="0" w:tplc="890C060C">
      <w:start w:val="1"/>
      <w:numFmt w:val="decimal"/>
      <w:lvlText w:val="%1)"/>
      <w:lvlJc w:val="lef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3"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3AED43D1"/>
    <w:multiLevelType w:val="hybridMultilevel"/>
    <w:tmpl w:val="F21CC0FA"/>
    <w:lvl w:ilvl="0" w:tplc="3C90D85C">
      <w:start w:val="1"/>
      <w:numFmt w:val="decimal"/>
      <w:lvlText w:val="%1."/>
      <w:lvlJc w:val="righ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7B8AD98A"/>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7"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5DB53795"/>
    <w:multiLevelType w:val="hybridMultilevel"/>
    <w:tmpl w:val="F5F8C41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C50A5"/>
    <w:multiLevelType w:val="hybridMultilevel"/>
    <w:tmpl w:val="92287602"/>
    <w:lvl w:ilvl="0" w:tplc="5982549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92454B5"/>
    <w:multiLevelType w:val="hybridMultilevel"/>
    <w:tmpl w:val="C442B98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9A36849"/>
    <w:multiLevelType w:val="hybridMultilevel"/>
    <w:tmpl w:val="F3F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E05C35"/>
    <w:multiLevelType w:val="hybridMultilevel"/>
    <w:tmpl w:val="3368750C"/>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3"/>
  </w:num>
  <w:num w:numId="13">
    <w:abstractNumId w:val="26"/>
  </w:num>
  <w:num w:numId="14">
    <w:abstractNumId w:val="67"/>
  </w:num>
  <w:num w:numId="15">
    <w:abstractNumId w:val="20"/>
  </w:num>
  <w:num w:numId="16">
    <w:abstractNumId w:val="55"/>
  </w:num>
  <w:num w:numId="17">
    <w:abstractNumId w:val="49"/>
  </w:num>
  <w:num w:numId="18">
    <w:abstractNumId w:val="17"/>
  </w:num>
  <w:num w:numId="19">
    <w:abstractNumId w:val="31"/>
  </w:num>
  <w:num w:numId="20">
    <w:abstractNumId w:val="36"/>
  </w:num>
  <w:num w:numId="21">
    <w:abstractNumId w:val="46"/>
  </w:num>
  <w:num w:numId="22">
    <w:abstractNumId w:val="35"/>
  </w:num>
  <w:num w:numId="23">
    <w:abstractNumId w:val="21"/>
  </w:num>
  <w:num w:numId="24">
    <w:abstractNumId w:val="64"/>
  </w:num>
  <w:num w:numId="25">
    <w:abstractNumId w:val="54"/>
  </w:num>
  <w:num w:numId="26">
    <w:abstractNumId w:val="32"/>
  </w:num>
  <w:num w:numId="27">
    <w:abstractNumId w:val="42"/>
  </w:num>
  <w:num w:numId="28">
    <w:abstractNumId w:val="38"/>
  </w:num>
  <w:num w:numId="29">
    <w:abstractNumId w:val="43"/>
  </w:num>
  <w:num w:numId="30">
    <w:abstractNumId w:val="29"/>
  </w:num>
  <w:num w:numId="31">
    <w:abstractNumId w:val="44"/>
  </w:num>
  <w:num w:numId="32">
    <w:abstractNumId w:val="41"/>
  </w:num>
  <w:num w:numId="33">
    <w:abstractNumId w:val="53"/>
  </w:num>
  <w:num w:numId="34">
    <w:abstractNumId w:val="66"/>
  </w:num>
  <w:num w:numId="35">
    <w:abstractNumId w:val="28"/>
  </w:num>
  <w:num w:numId="36">
    <w:abstractNumId w:val="34"/>
  </w:num>
  <w:num w:numId="37">
    <w:abstractNumId w:val="59"/>
  </w:num>
  <w:num w:numId="38">
    <w:abstractNumId w:val="37"/>
  </w:num>
  <w:num w:numId="39">
    <w:abstractNumId w:val="19"/>
  </w:num>
  <w:num w:numId="40">
    <w:abstractNumId w:val="45"/>
  </w:num>
  <w:num w:numId="41">
    <w:abstractNumId w:val="18"/>
  </w:num>
  <w:num w:numId="42">
    <w:abstractNumId w:val="40"/>
  </w:num>
  <w:num w:numId="43">
    <w:abstractNumId w:val="51"/>
  </w:num>
  <w:num w:numId="44">
    <w:abstractNumId w:val="47"/>
  </w:num>
  <w:num w:numId="45">
    <w:abstractNumId w:val="62"/>
  </w:num>
  <w:num w:numId="46">
    <w:abstractNumId w:val="63"/>
  </w:num>
  <w:num w:numId="47">
    <w:abstractNumId w:val="60"/>
  </w:num>
  <w:num w:numId="48">
    <w:abstractNumId w:val="33"/>
  </w:num>
  <w:num w:numId="49">
    <w:abstractNumId w:val="24"/>
  </w:num>
  <w:num w:numId="50">
    <w:abstractNumId w:val="65"/>
  </w:num>
  <w:num w:numId="51">
    <w:abstractNumId w:val="27"/>
  </w:num>
  <w:num w:numId="52">
    <w:abstractNumId w:val="61"/>
  </w:num>
  <w:num w:numId="53">
    <w:abstractNumId w:val="25"/>
  </w:num>
  <w:num w:numId="54">
    <w:abstractNumId w:val="48"/>
  </w:num>
  <w:num w:numId="55">
    <w:abstractNumId w:val="30"/>
  </w:num>
  <w:num w:numId="56">
    <w:abstractNumId w:val="57"/>
  </w:num>
  <w:num w:numId="57">
    <w:abstractNumId w:val="68"/>
  </w:num>
  <w:num w:numId="58">
    <w:abstractNumId w:val="39"/>
  </w:num>
  <w:num w:numId="59">
    <w:abstractNumId w:val="58"/>
  </w:num>
  <w:num w:numId="60">
    <w:abstractNumId w:val="52"/>
  </w:num>
  <w:num w:numId="61">
    <w:abstractNumId w:val="50"/>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0DF1"/>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3E1D"/>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A9C"/>
    <w:rsid w:val="002E100E"/>
    <w:rsid w:val="002E1078"/>
    <w:rsid w:val="002E1148"/>
    <w:rsid w:val="002E2D3A"/>
    <w:rsid w:val="002E3C10"/>
    <w:rsid w:val="002E4F5E"/>
    <w:rsid w:val="002E7458"/>
    <w:rsid w:val="002E78F8"/>
    <w:rsid w:val="002E7A24"/>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E19"/>
    <w:rsid w:val="003311D9"/>
    <w:rsid w:val="00331521"/>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38B"/>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2598"/>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5E1"/>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1D6"/>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2E0"/>
    <w:rsid w:val="005A03A8"/>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3F60"/>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33DE"/>
    <w:rsid w:val="00703BD4"/>
    <w:rsid w:val="00705744"/>
    <w:rsid w:val="00705CFC"/>
    <w:rsid w:val="0070787C"/>
    <w:rsid w:val="00707B75"/>
    <w:rsid w:val="00710336"/>
    <w:rsid w:val="00710F9C"/>
    <w:rsid w:val="00711225"/>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4044"/>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5B35"/>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55A"/>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0CAD"/>
    <w:rsid w:val="00A6183C"/>
    <w:rsid w:val="00A62186"/>
    <w:rsid w:val="00A6250E"/>
    <w:rsid w:val="00A62FBB"/>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3ABE"/>
    <w:rsid w:val="00AE4C66"/>
    <w:rsid w:val="00AE6A19"/>
    <w:rsid w:val="00AE7CB3"/>
    <w:rsid w:val="00AF0DDF"/>
    <w:rsid w:val="00AF2233"/>
    <w:rsid w:val="00AF2D60"/>
    <w:rsid w:val="00AF30CA"/>
    <w:rsid w:val="00AF4D9B"/>
    <w:rsid w:val="00AF5259"/>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A91"/>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D61FA"/>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D97"/>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01A"/>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3EF2"/>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A6513"/>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5067"/>
    <w:rsid w:val="00E9538B"/>
    <w:rsid w:val="00E95BD4"/>
    <w:rsid w:val="00E95EEE"/>
    <w:rsid w:val="00E976D9"/>
    <w:rsid w:val="00E97984"/>
    <w:rsid w:val="00EA040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40"/>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0B7"/>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D403-9213-4DD2-893E-B709A201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24</Pages>
  <Words>8199</Words>
  <Characters>49197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57282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46</cp:revision>
  <cp:lastPrinted>2018-05-23T08:36:00Z</cp:lastPrinted>
  <dcterms:created xsi:type="dcterms:W3CDTF">2018-07-04T10:14:00Z</dcterms:created>
  <dcterms:modified xsi:type="dcterms:W3CDTF">2020-01-02T13:16:00Z</dcterms:modified>
</cp:coreProperties>
</file>